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AD" w:rsidRDefault="00EB21AD" w:rsidP="00EB21AD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17758050"/>
      <w:r>
        <w:rPr>
          <w:rFonts w:ascii="Times New Roman" w:hAnsi="Times New Roman"/>
          <w:color w:val="000000"/>
          <w:sz w:val="28"/>
          <w:lang w:val="ru-RU"/>
        </w:rPr>
        <w:t>Муниципальное автономное общеобразовательное учреждение</w:t>
      </w:r>
    </w:p>
    <w:p w:rsidR="00EB21AD" w:rsidRDefault="00EB21AD" w:rsidP="00EB21AD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средняя общеобразовательная школа № 3 имени Героя России Сергея Ромашина города Южно-Сахалинска</w:t>
      </w: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Приложение </w:t>
      </w:r>
    </w:p>
    <w:p w:rsidR="00EB21AD" w:rsidRDefault="00EB21AD" w:rsidP="00EB21AD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программе начального общего </w:t>
      </w:r>
    </w:p>
    <w:p w:rsidR="00EB21AD" w:rsidRDefault="00EB21AD" w:rsidP="00EB21AD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образования, утвержденной </w:t>
      </w:r>
    </w:p>
    <w:p w:rsidR="00EB21AD" w:rsidRDefault="00EB21AD" w:rsidP="00EB21AD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приказом директора от 3</w:t>
      </w:r>
      <w:r w:rsidR="00F02741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  <w:lang w:val="ru-RU"/>
        </w:rPr>
        <w:t>.08.202</w:t>
      </w:r>
      <w:r w:rsidR="00F02741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 xml:space="preserve">г. </w:t>
      </w:r>
    </w:p>
    <w:p w:rsidR="00EB21AD" w:rsidRDefault="00F02741" w:rsidP="00EB21AD">
      <w:pPr>
        <w:spacing w:after="0" w:line="264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№ </w:t>
      </w:r>
      <w:r w:rsidR="00EB21A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  <w:lang w:val="ru-RU"/>
        </w:rPr>
        <w:t>0</w:t>
      </w:r>
      <w:r w:rsidR="00EB21AD">
        <w:rPr>
          <w:rFonts w:ascii="Times New Roman" w:hAnsi="Times New Roman"/>
          <w:color w:val="000000"/>
          <w:sz w:val="28"/>
          <w:lang w:val="ru-RU"/>
        </w:rPr>
        <w:t>-3</w:t>
      </w:r>
      <w:r>
        <w:rPr>
          <w:rFonts w:ascii="Times New Roman" w:hAnsi="Times New Roman"/>
          <w:color w:val="000000"/>
          <w:sz w:val="28"/>
          <w:lang w:val="ru-RU"/>
        </w:rPr>
        <w:t>0</w:t>
      </w:r>
      <w:bookmarkStart w:id="1" w:name="_GoBack"/>
      <w:bookmarkEnd w:id="1"/>
      <w:r w:rsidR="00EB21AD">
        <w:rPr>
          <w:rFonts w:ascii="Times New Roman" w:hAnsi="Times New Roman"/>
          <w:color w:val="000000"/>
          <w:sz w:val="28"/>
          <w:lang w:val="ru-RU"/>
        </w:rPr>
        <w:t>08/ОД</w:t>
      </w: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B21AD" w:rsidRDefault="00EB21AD" w:rsidP="00EB21AD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предмету «</w:t>
      </w:r>
      <w:r w:rsidR="00A27A00">
        <w:rPr>
          <w:rFonts w:ascii="Times New Roman" w:hAnsi="Times New Roman"/>
          <w:color w:val="000000"/>
          <w:sz w:val="28"/>
          <w:lang w:val="ru-RU"/>
        </w:rPr>
        <w:t>Русский язык</w:t>
      </w:r>
      <w:r>
        <w:rPr>
          <w:rFonts w:ascii="Times New Roman" w:hAnsi="Times New Roman"/>
          <w:color w:val="000000"/>
          <w:sz w:val="28"/>
          <w:lang w:val="ru-RU"/>
        </w:rPr>
        <w:t>»</w:t>
      </w:r>
    </w:p>
    <w:p w:rsidR="00EB21AD" w:rsidRDefault="00EB21AD" w:rsidP="00EB21AD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учащихся 1-4 классов</w:t>
      </w: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21AD" w:rsidRDefault="00EB21AD" w:rsidP="00EB21AD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Южно-Сахалинск</w:t>
      </w: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r w:rsidRPr="004E036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E036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E036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E036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E036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E541B" w:rsidRPr="004E0365" w:rsidRDefault="00971CF3">
      <w:pPr>
        <w:spacing w:after="0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E541B" w:rsidRPr="004E0365" w:rsidRDefault="00971CF3">
      <w:pPr>
        <w:spacing w:after="0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E541B" w:rsidRPr="004E0365" w:rsidRDefault="00971CF3">
      <w:pPr>
        <w:spacing w:after="0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E541B" w:rsidRPr="004E0365" w:rsidRDefault="00971CF3">
      <w:pPr>
        <w:spacing w:after="0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E541B" w:rsidRPr="004E0365" w:rsidRDefault="00971CF3">
      <w:pPr>
        <w:spacing w:after="0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E036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E036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E541B" w:rsidRPr="004E0365" w:rsidRDefault="003E541B">
      <w:pPr>
        <w:rPr>
          <w:lang w:val="ru-RU"/>
        </w:rPr>
        <w:sectPr w:rsidR="003E541B" w:rsidRPr="004E0365">
          <w:pgSz w:w="11906" w:h="16383"/>
          <w:pgMar w:top="1134" w:right="850" w:bottom="1134" w:left="1701" w:header="720" w:footer="720" w:gutter="0"/>
          <w:cols w:space="720"/>
        </w:sectPr>
      </w:pP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bookmarkStart w:id="2" w:name="block-17758054"/>
      <w:bookmarkEnd w:id="0"/>
      <w:r w:rsidRPr="004E03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E036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4E036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4E036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E0365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4E036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E036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E036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E036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E036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4E0365">
        <w:rPr>
          <w:lang w:val="ru-RU"/>
        </w:rPr>
        <w:instrText xml:space="preserve"> </w:instrText>
      </w:r>
      <w:r>
        <w:instrText>HYPERLINK</w:instrText>
      </w:r>
      <w:r w:rsidRPr="004E0365">
        <w:rPr>
          <w:lang w:val="ru-RU"/>
        </w:rPr>
        <w:instrText xml:space="preserve"> "</w:instrText>
      </w:r>
      <w:r>
        <w:instrText>https</w:instrText>
      </w:r>
      <w:r w:rsidRPr="004E0365">
        <w:rPr>
          <w:lang w:val="ru-RU"/>
        </w:rPr>
        <w:instrText>://</w:instrText>
      </w:r>
      <w:r>
        <w:instrText>workprogram</w:instrText>
      </w:r>
      <w:r w:rsidRPr="004E0365">
        <w:rPr>
          <w:lang w:val="ru-RU"/>
        </w:rPr>
        <w:instrText>.</w:instrText>
      </w:r>
      <w:r>
        <w:instrText>edsoo</w:instrText>
      </w:r>
      <w:r w:rsidRPr="004E0365">
        <w:rPr>
          <w:lang w:val="ru-RU"/>
        </w:rPr>
        <w:instrText>.</w:instrText>
      </w:r>
      <w:r>
        <w:instrText>ru</w:instrText>
      </w:r>
      <w:r w:rsidRPr="004E0365">
        <w:rPr>
          <w:lang w:val="ru-RU"/>
        </w:rPr>
        <w:instrText>/</w:instrText>
      </w:r>
      <w:r>
        <w:instrText>templates</w:instrText>
      </w:r>
      <w:r w:rsidRPr="004E0365">
        <w:rPr>
          <w:lang w:val="ru-RU"/>
        </w:rPr>
        <w:instrText>/415" \</w:instrText>
      </w:r>
      <w:r>
        <w:instrText>l</w:instrText>
      </w:r>
      <w:r w:rsidRPr="004E0365">
        <w:rPr>
          <w:lang w:val="ru-RU"/>
        </w:rPr>
        <w:instrText xml:space="preserve"> "_</w:instrText>
      </w:r>
      <w:r>
        <w:instrText>ftn</w:instrText>
      </w:r>
      <w:r w:rsidRPr="004E0365">
        <w:rPr>
          <w:lang w:val="ru-RU"/>
        </w:rPr>
        <w:instrText>1" \</w:instrText>
      </w:r>
      <w:r>
        <w:instrText>h</w:instrText>
      </w:r>
      <w:r w:rsidRPr="004E0365">
        <w:rPr>
          <w:lang w:val="ru-RU"/>
        </w:rPr>
        <w:instrText xml:space="preserve"> </w:instrText>
      </w:r>
      <w:r>
        <w:fldChar w:fldCharType="separate"/>
      </w:r>
      <w:r w:rsidRPr="004E0365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E036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E036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E541B" w:rsidRPr="004E0365" w:rsidRDefault="00F0274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71CF3" w:rsidRPr="004E036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71CF3" w:rsidRPr="004E036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E541B" w:rsidRPr="004E0365" w:rsidRDefault="00F02741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971CF3" w:rsidRPr="004E036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71CF3" w:rsidRPr="004E036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E541B" w:rsidRPr="004E0365" w:rsidRDefault="00F02741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971CF3" w:rsidRPr="004E036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971CF3" w:rsidRPr="004E036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71CF3" w:rsidRPr="004E036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4E0365">
        <w:rPr>
          <w:lang w:val="ru-RU"/>
        </w:rPr>
        <w:instrText xml:space="preserve"> </w:instrText>
      </w:r>
      <w:r>
        <w:instrText>HYPERLINK</w:instrText>
      </w:r>
      <w:r w:rsidRPr="004E0365">
        <w:rPr>
          <w:lang w:val="ru-RU"/>
        </w:rPr>
        <w:instrText xml:space="preserve"> "</w:instrText>
      </w:r>
      <w:r>
        <w:instrText>https</w:instrText>
      </w:r>
      <w:r w:rsidRPr="004E0365">
        <w:rPr>
          <w:lang w:val="ru-RU"/>
        </w:rPr>
        <w:instrText>://</w:instrText>
      </w:r>
      <w:r>
        <w:instrText>workprogram</w:instrText>
      </w:r>
      <w:r w:rsidRPr="004E0365">
        <w:rPr>
          <w:lang w:val="ru-RU"/>
        </w:rPr>
        <w:instrText>.</w:instrText>
      </w:r>
      <w:r>
        <w:instrText>edsoo</w:instrText>
      </w:r>
      <w:r w:rsidRPr="004E0365">
        <w:rPr>
          <w:lang w:val="ru-RU"/>
        </w:rPr>
        <w:instrText>.</w:instrText>
      </w:r>
      <w:r>
        <w:instrText>ru</w:instrText>
      </w:r>
      <w:r w:rsidRPr="004E0365">
        <w:rPr>
          <w:lang w:val="ru-RU"/>
        </w:rPr>
        <w:instrText>/</w:instrText>
      </w:r>
      <w:r>
        <w:instrText>templates</w:instrText>
      </w:r>
      <w:r w:rsidRPr="004E0365">
        <w:rPr>
          <w:lang w:val="ru-RU"/>
        </w:rPr>
        <w:instrText>/415" \</w:instrText>
      </w:r>
      <w:r>
        <w:instrText>l</w:instrText>
      </w:r>
      <w:r w:rsidRPr="004E0365">
        <w:rPr>
          <w:lang w:val="ru-RU"/>
        </w:rPr>
        <w:instrText xml:space="preserve"> "_</w:instrText>
      </w:r>
      <w:r>
        <w:instrText>ftnref</w:instrText>
      </w:r>
      <w:r w:rsidRPr="004E0365">
        <w:rPr>
          <w:lang w:val="ru-RU"/>
        </w:rPr>
        <w:instrText>1" \</w:instrText>
      </w:r>
      <w:r>
        <w:instrText>h</w:instrText>
      </w:r>
      <w:r w:rsidRPr="004E0365">
        <w:rPr>
          <w:lang w:val="ru-RU"/>
        </w:rPr>
        <w:instrText xml:space="preserve"> </w:instrText>
      </w:r>
      <w:r>
        <w:fldChar w:fldCharType="separate"/>
      </w:r>
      <w:r w:rsidRPr="004E036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4E036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E541B" w:rsidRPr="004E0365" w:rsidRDefault="003E541B">
      <w:pPr>
        <w:rPr>
          <w:lang w:val="ru-RU"/>
        </w:rPr>
        <w:sectPr w:rsidR="003E541B" w:rsidRPr="004E0365">
          <w:pgSz w:w="11906" w:h="16383"/>
          <w:pgMar w:top="1134" w:right="850" w:bottom="1134" w:left="1701" w:header="720" w:footer="720" w:gutter="0"/>
          <w:cols w:space="720"/>
        </w:sectPr>
      </w:pP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bookmarkStart w:id="5" w:name="block-17758052"/>
      <w:bookmarkEnd w:id="2"/>
      <w:r w:rsidRPr="004E03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E541B" w:rsidRDefault="00971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E541B" w:rsidRPr="004E0365" w:rsidRDefault="00971C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E541B" w:rsidRPr="004E0365" w:rsidRDefault="00971C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E541B" w:rsidRPr="004E0365" w:rsidRDefault="00971C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E541B" w:rsidRPr="004E0365" w:rsidRDefault="00971C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E541B" w:rsidRPr="004E0365" w:rsidRDefault="00971C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E541B" w:rsidRDefault="00971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E541B" w:rsidRPr="004E0365" w:rsidRDefault="00971C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E541B" w:rsidRPr="004E0365" w:rsidRDefault="00971C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E541B" w:rsidRPr="004E0365" w:rsidRDefault="00971C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E541B" w:rsidRPr="004E0365" w:rsidRDefault="00971C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E541B" w:rsidRDefault="00971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E541B" w:rsidRPr="004E0365" w:rsidRDefault="00971C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E541B" w:rsidRPr="004E0365" w:rsidRDefault="00971C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E0365">
        <w:rPr>
          <w:rFonts w:ascii="Times New Roman" w:hAnsi="Times New Roman"/>
          <w:color w:val="000000"/>
          <w:sz w:val="28"/>
          <w:lang w:val="ru-RU"/>
        </w:rPr>
        <w:t>:</w:t>
      </w:r>
    </w:p>
    <w:p w:rsidR="003E541B" w:rsidRPr="004E0365" w:rsidRDefault="00971C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E541B" w:rsidRPr="004E0365" w:rsidRDefault="00971C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E541B" w:rsidRDefault="00971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E541B" w:rsidRPr="004E0365" w:rsidRDefault="00971C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E541B" w:rsidRDefault="00971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E541B" w:rsidRPr="004E0365" w:rsidRDefault="00971C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E541B" w:rsidRPr="004E0365" w:rsidRDefault="00971C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E541B" w:rsidRDefault="00971C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E541B" w:rsidRPr="004E0365" w:rsidRDefault="00971C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E541B" w:rsidRPr="004E0365" w:rsidRDefault="00971C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E0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036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E0365">
        <w:rPr>
          <w:rFonts w:ascii="Times New Roman" w:hAnsi="Times New Roman"/>
          <w:color w:val="000000"/>
          <w:sz w:val="28"/>
          <w:lang w:val="ru-RU"/>
        </w:rPr>
        <w:t>:</w:t>
      </w:r>
    </w:p>
    <w:p w:rsidR="003E541B" w:rsidRPr="004E0365" w:rsidRDefault="00971C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E541B" w:rsidRPr="004E0365" w:rsidRDefault="00971C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E541B" w:rsidRPr="004E0365" w:rsidRDefault="00971C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E541B" w:rsidRPr="004E0365" w:rsidRDefault="00971C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E541B" w:rsidRPr="004E0365" w:rsidRDefault="00971C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E541B" w:rsidRPr="004E0365" w:rsidRDefault="00971CF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036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E0365">
        <w:rPr>
          <w:rFonts w:ascii="Times New Roman" w:hAnsi="Times New Roman"/>
          <w:color w:val="000000"/>
          <w:sz w:val="28"/>
          <w:lang w:val="ru-RU"/>
        </w:rPr>
        <w:t>:</w:t>
      </w:r>
    </w:p>
    <w:p w:rsidR="003E541B" w:rsidRPr="004E0365" w:rsidRDefault="00971C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E541B" w:rsidRPr="004E0365" w:rsidRDefault="00971C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E541B" w:rsidRPr="004E0365" w:rsidRDefault="00971C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3E541B" w:rsidRPr="004E0365" w:rsidRDefault="00971C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E036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E541B" w:rsidRPr="004E0365" w:rsidRDefault="00971CF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036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E0365">
        <w:rPr>
          <w:rFonts w:ascii="Times New Roman" w:hAnsi="Times New Roman"/>
          <w:color w:val="000000"/>
          <w:sz w:val="28"/>
          <w:lang w:val="ru-RU"/>
        </w:rPr>
        <w:t>:</w:t>
      </w:r>
    </w:p>
    <w:p w:rsidR="003E541B" w:rsidRPr="004E0365" w:rsidRDefault="00971C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E541B" w:rsidRPr="004E0365" w:rsidRDefault="00971C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E541B" w:rsidRPr="004E0365" w:rsidRDefault="00971C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E541B" w:rsidRPr="004E0365" w:rsidRDefault="00971C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E541B" w:rsidRPr="004E0365" w:rsidRDefault="00971C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E541B" w:rsidRPr="004E0365" w:rsidRDefault="00971CF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036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E0365">
        <w:rPr>
          <w:rFonts w:ascii="Times New Roman" w:hAnsi="Times New Roman"/>
          <w:color w:val="000000"/>
          <w:sz w:val="28"/>
          <w:lang w:val="ru-RU"/>
        </w:rPr>
        <w:t>:</w:t>
      </w:r>
    </w:p>
    <w:p w:rsidR="003E541B" w:rsidRPr="004E0365" w:rsidRDefault="00971C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E541B" w:rsidRPr="004E0365" w:rsidRDefault="00971C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E541B" w:rsidRPr="004E0365" w:rsidRDefault="00971C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E541B" w:rsidRPr="004E0365" w:rsidRDefault="00971C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E541B" w:rsidRPr="004E0365" w:rsidRDefault="00971C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E541B" w:rsidRPr="004E0365" w:rsidRDefault="00971C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E541B" w:rsidRPr="004E0365" w:rsidRDefault="00971C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3E541B" w:rsidRPr="004E0365" w:rsidRDefault="00971CF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036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E0365">
        <w:rPr>
          <w:rFonts w:ascii="Times New Roman" w:hAnsi="Times New Roman"/>
          <w:color w:val="000000"/>
          <w:sz w:val="28"/>
          <w:lang w:val="ru-RU"/>
        </w:rPr>
        <w:t>:</w:t>
      </w:r>
    </w:p>
    <w:p w:rsidR="003E541B" w:rsidRPr="004E0365" w:rsidRDefault="00971CF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E541B" w:rsidRDefault="00971CF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036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E0365">
        <w:rPr>
          <w:rFonts w:ascii="Times New Roman" w:hAnsi="Times New Roman"/>
          <w:color w:val="000000"/>
          <w:sz w:val="28"/>
          <w:lang w:val="ru-RU"/>
        </w:rPr>
        <w:t>:</w:t>
      </w:r>
    </w:p>
    <w:p w:rsidR="003E541B" w:rsidRPr="004E0365" w:rsidRDefault="00971C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E541B" w:rsidRPr="004E0365" w:rsidRDefault="00971C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E541B" w:rsidRPr="004E0365" w:rsidRDefault="00971C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E541B" w:rsidRPr="004E0365" w:rsidRDefault="00971C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E541B" w:rsidRPr="004E0365" w:rsidRDefault="00971CF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E541B" w:rsidRPr="004E0365" w:rsidRDefault="00971CF3">
      <w:pPr>
        <w:spacing w:after="0" w:line="264" w:lineRule="auto"/>
        <w:ind w:firstLine="60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036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E541B" w:rsidRPr="004E0365" w:rsidRDefault="00971C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E541B" w:rsidRPr="004E0365" w:rsidRDefault="00971C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E541B" w:rsidRPr="004E0365" w:rsidRDefault="00971C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E541B" w:rsidRPr="004E0365" w:rsidRDefault="00971C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E541B" w:rsidRPr="004E0365" w:rsidRDefault="00971C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E541B" w:rsidRPr="004E0365" w:rsidRDefault="00971CF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3E541B" w:rsidRPr="004E0365" w:rsidRDefault="00971C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E541B" w:rsidRDefault="00971CF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E541B" w:rsidRPr="004E0365" w:rsidRDefault="00971C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E541B" w:rsidRPr="004E0365" w:rsidRDefault="00971C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E541B" w:rsidRPr="004E0365" w:rsidRDefault="00971C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E541B" w:rsidRPr="004E0365" w:rsidRDefault="00971C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E541B" w:rsidRPr="004E0365" w:rsidRDefault="00971C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E541B" w:rsidRPr="004E0365" w:rsidRDefault="00971C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E541B" w:rsidRPr="004E0365" w:rsidRDefault="00971C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E541B" w:rsidRPr="004E0365" w:rsidRDefault="00971C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E541B" w:rsidRPr="004E0365" w:rsidRDefault="00971C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E541B" w:rsidRPr="004E0365" w:rsidRDefault="00971C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E541B" w:rsidRPr="004E0365" w:rsidRDefault="00971C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E541B" w:rsidRPr="004E0365" w:rsidRDefault="00971C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E541B" w:rsidRDefault="00971CF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3E541B" w:rsidRPr="004E0365" w:rsidRDefault="00971C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E541B" w:rsidRPr="004E0365" w:rsidRDefault="00971C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E541B" w:rsidRPr="004E0365" w:rsidRDefault="00971C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E541B" w:rsidRPr="004E0365" w:rsidRDefault="00971C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E541B" w:rsidRPr="004E0365" w:rsidRDefault="00971CF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E036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E036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E541B" w:rsidRDefault="00971C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E541B" w:rsidRDefault="00971CF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4E0365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E541B" w:rsidRPr="004E0365" w:rsidRDefault="00971CF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E036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E036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E541B" w:rsidRDefault="00971CF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E0365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E541B" w:rsidRPr="004E0365" w:rsidRDefault="00971CF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r w:rsidRPr="004E036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E541B" w:rsidRPr="004E0365" w:rsidRDefault="00971CF3">
      <w:pPr>
        <w:spacing w:after="0" w:line="264" w:lineRule="auto"/>
        <w:ind w:left="120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036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E036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E541B" w:rsidRPr="004E0365" w:rsidRDefault="003E541B">
      <w:pPr>
        <w:spacing w:after="0" w:line="264" w:lineRule="auto"/>
        <w:ind w:left="120"/>
        <w:jc w:val="both"/>
        <w:rPr>
          <w:lang w:val="ru-RU"/>
        </w:rPr>
      </w:pP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E0365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E541B" w:rsidRPr="004E0365" w:rsidRDefault="00971CF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E036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E541B" w:rsidRPr="004E0365" w:rsidRDefault="003E541B">
      <w:pPr>
        <w:rPr>
          <w:lang w:val="ru-RU"/>
        </w:rPr>
        <w:sectPr w:rsidR="003E541B" w:rsidRPr="004E0365">
          <w:pgSz w:w="11906" w:h="16383"/>
          <w:pgMar w:top="1134" w:right="850" w:bottom="1134" w:left="1701" w:header="720" w:footer="720" w:gutter="0"/>
          <w:cols w:space="720"/>
        </w:sectPr>
      </w:pPr>
    </w:p>
    <w:p w:rsidR="003E541B" w:rsidRDefault="00971CF3">
      <w:pPr>
        <w:spacing w:after="0"/>
        <w:ind w:left="120"/>
      </w:pPr>
      <w:bookmarkStart w:id="6" w:name="block-17758053"/>
      <w:bookmarkEnd w:id="5"/>
      <w:r w:rsidRPr="004E03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541B" w:rsidRDefault="00971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E541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</w:tr>
      <w:tr w:rsidR="003E5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E54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1B" w:rsidRDefault="003E541B"/>
        </w:tc>
      </w:tr>
      <w:tr w:rsidR="003E54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E54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1B" w:rsidRDefault="003E541B"/>
        </w:tc>
      </w:tr>
      <w:tr w:rsidR="003E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41B" w:rsidRDefault="003E541B"/>
        </w:tc>
      </w:tr>
    </w:tbl>
    <w:p w:rsidR="003E541B" w:rsidRDefault="003E541B">
      <w:pPr>
        <w:sectPr w:rsidR="003E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1B" w:rsidRDefault="00971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E54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</w:tr>
      <w:tr w:rsidR="003E54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Default="003E541B"/>
        </w:tc>
      </w:tr>
    </w:tbl>
    <w:p w:rsidR="003E541B" w:rsidRDefault="003E541B">
      <w:pPr>
        <w:sectPr w:rsidR="003E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1B" w:rsidRDefault="00971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E54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</w:tr>
      <w:tr w:rsidR="003E541B" w:rsidRPr="00F027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Default="003E541B"/>
        </w:tc>
      </w:tr>
    </w:tbl>
    <w:p w:rsidR="003E541B" w:rsidRDefault="003E541B">
      <w:pPr>
        <w:sectPr w:rsidR="003E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1B" w:rsidRDefault="00971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E54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</w:tr>
      <w:tr w:rsidR="003E541B" w:rsidRPr="00F027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E541B" w:rsidRDefault="003E541B"/>
        </w:tc>
      </w:tr>
    </w:tbl>
    <w:p w:rsidR="003E541B" w:rsidRDefault="003E541B">
      <w:pPr>
        <w:sectPr w:rsidR="003E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1B" w:rsidRDefault="00971CF3">
      <w:pPr>
        <w:spacing w:after="0"/>
        <w:ind w:left="120"/>
      </w:pPr>
      <w:bookmarkStart w:id="7" w:name="block-17758056"/>
      <w:bookmarkEnd w:id="6"/>
      <w:r w:rsidRPr="004E03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E541B" w:rsidRDefault="00971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221"/>
      </w:tblGrid>
      <w:tr w:rsidR="003E541B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задать вопрос к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запись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541B" w:rsidRDefault="003E541B"/>
        </w:tc>
      </w:tr>
    </w:tbl>
    <w:p w:rsidR="003E541B" w:rsidRDefault="003E541B">
      <w:pPr>
        <w:sectPr w:rsidR="003E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1B" w:rsidRDefault="00971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1600"/>
        <w:gridCol w:w="1841"/>
        <w:gridCol w:w="1910"/>
        <w:gridCol w:w="2221"/>
      </w:tblGrid>
      <w:tr w:rsidR="003E541B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изменение по числам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овладению диалогической речью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значимых частях слов: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541B" w:rsidRDefault="003E541B"/>
        </w:tc>
      </w:tr>
    </w:tbl>
    <w:p w:rsidR="003E541B" w:rsidRDefault="003E541B">
      <w:pPr>
        <w:sectPr w:rsidR="003E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1B" w:rsidRDefault="00971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97"/>
      </w:tblGrid>
      <w:tr w:rsidR="003E541B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F0274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541B" w:rsidRDefault="003E541B"/>
        </w:tc>
      </w:tr>
    </w:tbl>
    <w:p w:rsidR="003E541B" w:rsidRDefault="003E541B">
      <w:pPr>
        <w:sectPr w:rsidR="003E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41B" w:rsidRDefault="00971C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97"/>
      </w:tblGrid>
      <w:tr w:rsidR="003E541B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41B" w:rsidRDefault="003E5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41B" w:rsidRDefault="003E541B"/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однородными членами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 w:rsidRPr="00A27A00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 и число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прошедшее и будущее время 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</w:pPr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541B" w:rsidRPr="000E3AE2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3E541B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3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5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41B" w:rsidRPr="004E0365" w:rsidRDefault="00971CF3">
            <w:pPr>
              <w:spacing w:after="0"/>
              <w:ind w:left="135"/>
              <w:rPr>
                <w:lang w:val="ru-RU"/>
              </w:rPr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 w:rsidRPr="004E03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3E541B" w:rsidRDefault="00971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541B" w:rsidRDefault="003E541B"/>
        </w:tc>
      </w:tr>
    </w:tbl>
    <w:p w:rsidR="003E541B" w:rsidRDefault="003E541B">
      <w:pPr>
        <w:sectPr w:rsidR="003E541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971CF3" w:rsidRPr="004E0365" w:rsidRDefault="00971CF3" w:rsidP="000E3AE2">
      <w:pPr>
        <w:rPr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376304230083447847618637456882370283188412430296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Клыкова Юлия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16.04.2024 по 16.04.2025</w:t>
            </w:r>
          </w:p>
        </w:tc>
      </w:tr>
    </w:tbl>
    <w:sectPr xmlns:w="http://schemas.openxmlformats.org/wordprocessingml/2006/main" w:rsidR="00971CF3" w:rsidRPr="004E0365" w:rsidSect="000E3AE2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7817">
    <w:multiLevelType w:val="hybridMultilevel"/>
    <w:lvl w:ilvl="0" w:tplc="53767518">
      <w:start w:val="1"/>
      <w:numFmt w:val="decimal"/>
      <w:lvlText w:val="%1."/>
      <w:lvlJc w:val="left"/>
      <w:pPr>
        <w:ind w:left="720" w:hanging="360"/>
      </w:pPr>
    </w:lvl>
    <w:lvl w:ilvl="1" w:tplc="53767518" w:tentative="1">
      <w:start w:val="1"/>
      <w:numFmt w:val="lowerLetter"/>
      <w:lvlText w:val="%2."/>
      <w:lvlJc w:val="left"/>
      <w:pPr>
        <w:ind w:left="1440" w:hanging="360"/>
      </w:pPr>
    </w:lvl>
    <w:lvl w:ilvl="2" w:tplc="53767518" w:tentative="1">
      <w:start w:val="1"/>
      <w:numFmt w:val="lowerRoman"/>
      <w:lvlText w:val="%3."/>
      <w:lvlJc w:val="right"/>
      <w:pPr>
        <w:ind w:left="2160" w:hanging="180"/>
      </w:pPr>
    </w:lvl>
    <w:lvl w:ilvl="3" w:tplc="53767518" w:tentative="1">
      <w:start w:val="1"/>
      <w:numFmt w:val="decimal"/>
      <w:lvlText w:val="%4."/>
      <w:lvlJc w:val="left"/>
      <w:pPr>
        <w:ind w:left="2880" w:hanging="360"/>
      </w:pPr>
    </w:lvl>
    <w:lvl w:ilvl="4" w:tplc="53767518" w:tentative="1">
      <w:start w:val="1"/>
      <w:numFmt w:val="lowerLetter"/>
      <w:lvlText w:val="%5."/>
      <w:lvlJc w:val="left"/>
      <w:pPr>
        <w:ind w:left="3600" w:hanging="360"/>
      </w:pPr>
    </w:lvl>
    <w:lvl w:ilvl="5" w:tplc="53767518" w:tentative="1">
      <w:start w:val="1"/>
      <w:numFmt w:val="lowerRoman"/>
      <w:lvlText w:val="%6."/>
      <w:lvlJc w:val="right"/>
      <w:pPr>
        <w:ind w:left="4320" w:hanging="180"/>
      </w:pPr>
    </w:lvl>
    <w:lvl w:ilvl="6" w:tplc="53767518" w:tentative="1">
      <w:start w:val="1"/>
      <w:numFmt w:val="decimal"/>
      <w:lvlText w:val="%7."/>
      <w:lvlJc w:val="left"/>
      <w:pPr>
        <w:ind w:left="5040" w:hanging="360"/>
      </w:pPr>
    </w:lvl>
    <w:lvl w:ilvl="7" w:tplc="53767518" w:tentative="1">
      <w:start w:val="1"/>
      <w:numFmt w:val="lowerLetter"/>
      <w:lvlText w:val="%8."/>
      <w:lvlJc w:val="left"/>
      <w:pPr>
        <w:ind w:left="5760" w:hanging="360"/>
      </w:pPr>
    </w:lvl>
    <w:lvl w:ilvl="8" w:tplc="53767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16">
    <w:multiLevelType w:val="hybridMultilevel"/>
    <w:lvl w:ilvl="0" w:tplc="339397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BBB3DFF"/>
    <w:multiLevelType w:val="multilevel"/>
    <w:tmpl w:val="32D0E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B49A1"/>
    <w:multiLevelType w:val="multilevel"/>
    <w:tmpl w:val="B49C7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CA57C4"/>
    <w:multiLevelType w:val="multilevel"/>
    <w:tmpl w:val="7E4ED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2B31BF"/>
    <w:multiLevelType w:val="multilevel"/>
    <w:tmpl w:val="4EE2A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E10039"/>
    <w:multiLevelType w:val="multilevel"/>
    <w:tmpl w:val="5C744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E36AC5"/>
    <w:multiLevelType w:val="multilevel"/>
    <w:tmpl w:val="A2F28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FF21D7"/>
    <w:multiLevelType w:val="multilevel"/>
    <w:tmpl w:val="F2180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EB3C87"/>
    <w:multiLevelType w:val="multilevel"/>
    <w:tmpl w:val="AD60D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31748D"/>
    <w:multiLevelType w:val="multilevel"/>
    <w:tmpl w:val="14126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0C4820"/>
    <w:multiLevelType w:val="multilevel"/>
    <w:tmpl w:val="7D6E7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08729C"/>
    <w:multiLevelType w:val="multilevel"/>
    <w:tmpl w:val="49743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6E0A41"/>
    <w:multiLevelType w:val="multilevel"/>
    <w:tmpl w:val="3EC2E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0C00B7"/>
    <w:multiLevelType w:val="multilevel"/>
    <w:tmpl w:val="5B5A1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B87537"/>
    <w:multiLevelType w:val="multilevel"/>
    <w:tmpl w:val="FBE65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EF59FD"/>
    <w:multiLevelType w:val="multilevel"/>
    <w:tmpl w:val="066CC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C66717"/>
    <w:multiLevelType w:val="multilevel"/>
    <w:tmpl w:val="54A6B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386650"/>
    <w:multiLevelType w:val="multilevel"/>
    <w:tmpl w:val="91329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E36B0F"/>
    <w:multiLevelType w:val="multilevel"/>
    <w:tmpl w:val="BDF87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6"/>
  </w:num>
  <w:num w:numId="5">
    <w:abstractNumId w:val="4"/>
  </w:num>
  <w:num w:numId="6">
    <w:abstractNumId w:val="2"/>
  </w:num>
  <w:num w:numId="7">
    <w:abstractNumId w:val="0"/>
  </w:num>
  <w:num w:numId="8">
    <w:abstractNumId w:val="10"/>
  </w:num>
  <w:num w:numId="9">
    <w:abstractNumId w:val="17"/>
  </w:num>
  <w:num w:numId="10">
    <w:abstractNumId w:val="3"/>
  </w:num>
  <w:num w:numId="11">
    <w:abstractNumId w:val="12"/>
  </w:num>
  <w:num w:numId="12">
    <w:abstractNumId w:val="7"/>
  </w:num>
  <w:num w:numId="13">
    <w:abstractNumId w:val="13"/>
  </w:num>
  <w:num w:numId="14">
    <w:abstractNumId w:val="6"/>
  </w:num>
  <w:num w:numId="15">
    <w:abstractNumId w:val="8"/>
  </w:num>
  <w:num w:numId="16">
    <w:abstractNumId w:val="15"/>
  </w:num>
  <w:num w:numId="17">
    <w:abstractNumId w:val="11"/>
  </w:num>
  <w:num w:numId="18">
    <w:abstractNumId w:val="9"/>
  </w:num>
  <w:num w:numId="27816">
    <w:abstractNumId w:val="27816"/>
  </w:num>
  <w:num w:numId="27817">
    <w:abstractNumId w:val="2781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541B"/>
    <w:rsid w:val="000E3AE2"/>
    <w:rsid w:val="003E541B"/>
    <w:rsid w:val="004E0365"/>
    <w:rsid w:val="00971CF3"/>
    <w:rsid w:val="00A27A00"/>
    <w:rsid w:val="00EB21AD"/>
    <w:rsid w:val="00F0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5AAC"/>
  <w15:docId w15:val="{4182621D-09E3-4C60-9738-F49F6081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268" Type="http://schemas.openxmlformats.org/officeDocument/2006/relationships/hyperlink" Target="https://m.edsoo.ru/f843d5a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279" Type="http://schemas.openxmlformats.org/officeDocument/2006/relationships/hyperlink" Target="https://m.edsoo.ru/f84422b2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48" Type="http://schemas.openxmlformats.org/officeDocument/2006/relationships/hyperlink" Target="https://m.edsoo.ru/f843b81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240" Type="http://schemas.openxmlformats.org/officeDocument/2006/relationships/hyperlink" Target="https://m.edsoo.ru/f843ac10" TargetMode="External"/><Relationship Id="rId261" Type="http://schemas.openxmlformats.org/officeDocument/2006/relationships/hyperlink" Target="https://m.edsoo.ru/f843617e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219" Type="http://schemas.openxmlformats.org/officeDocument/2006/relationships/hyperlink" Target="https://m.edsoo.ru/f8445a70" TargetMode="External"/><Relationship Id="rId230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c2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fontTable" Target="fontTable.xm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303" Type="http://schemas.openxmlformats.org/officeDocument/2006/relationships/hyperlink" Target="https://m.edsoo.ru/f8442b90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258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611912400" Type="http://schemas.openxmlformats.org/officeDocument/2006/relationships/footnotes" Target="footnotes.xml"/><Relationship Id="rId104522195" Type="http://schemas.openxmlformats.org/officeDocument/2006/relationships/endnotes" Target="endnotes.xml"/><Relationship Id="rId582421131" Type="http://schemas.openxmlformats.org/officeDocument/2006/relationships/comments" Target="comments.xml"/><Relationship Id="rId334068079" Type="http://schemas.microsoft.com/office/2011/relationships/commentsExtended" Target="commentsExtended.xml"/><Relationship Id="rId18649687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ZrEG5d8DIpziwgFWSrs4rhAr9VE=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</SignatureValue>
  <KeyInfo>
    <X509Data>
      <X509Certificate>MIIF4TCCA8kCFEHqELWiUaG94YAKS54nKgXIJzfYMA0GCSqGSIb3DQEBCwUAMIGQ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99"/>
            <mdssi:RelationshipReference SourceId="rId21"/>
            <mdssi:RelationshipReference SourceId="rId63"/>
            <mdssi:RelationshipReference SourceId="rId159"/>
            <mdssi:RelationshipReference SourceId="rId170"/>
            <mdssi:RelationshipReference SourceId="rId226"/>
            <mdssi:RelationshipReference SourceId="rId268"/>
            <mdssi:RelationshipReference SourceId="rId32"/>
            <mdssi:RelationshipReference SourceId="rId74"/>
            <mdssi:RelationshipReference SourceId="rId128"/>
            <mdssi:RelationshipReference SourceId="rId5"/>
            <mdssi:RelationshipReference SourceId="rId181"/>
            <mdssi:RelationshipReference SourceId="rId237"/>
            <mdssi:RelationshipReference SourceId="rId279"/>
            <mdssi:RelationshipReference SourceId="rId43"/>
            <mdssi:RelationshipReference SourceId="rId139"/>
            <mdssi:RelationshipReference SourceId="rId290"/>
            <mdssi:RelationshipReference SourceId="rId304"/>
            <mdssi:RelationshipReference SourceId="rId85"/>
            <mdssi:RelationshipReference SourceId="rId150"/>
            <mdssi:RelationshipReference SourceId="rId192"/>
            <mdssi:RelationshipReference SourceId="rId206"/>
            <mdssi:RelationshipReference SourceId="rId248"/>
            <mdssi:RelationshipReference SourceId="rId12"/>
            <mdssi:RelationshipReference SourceId="rId108"/>
            <mdssi:RelationshipReference SourceId="rId315"/>
            <mdssi:RelationshipReference SourceId="rId54"/>
            <mdssi:RelationshipReference SourceId="rId96"/>
            <mdssi:RelationshipReference SourceId="rId161"/>
            <mdssi:RelationshipReference SourceId="rId217"/>
            <mdssi:RelationshipReference SourceId="rId259"/>
            <mdssi:RelationshipReference SourceId="rId23"/>
            <mdssi:RelationshipReference SourceId="rId119"/>
            <mdssi:RelationshipReference SourceId="rId270"/>
            <mdssi:RelationshipReference SourceId="rId65"/>
            <mdssi:RelationshipReference SourceId="rId130"/>
            <mdssi:RelationshipReference SourceId="rId172"/>
            <mdssi:RelationshipReference SourceId="rId228"/>
            <mdssi:RelationshipReference SourceId="rId13"/>
            <mdssi:RelationshipReference SourceId="rId109"/>
            <mdssi:RelationshipReference SourceId="rId260"/>
            <mdssi:RelationshipReference SourceId="rId281"/>
            <mdssi:RelationshipReference SourceId="rId316"/>
            <mdssi:RelationshipReference SourceId="rId34"/>
            <mdssi:RelationshipReference SourceId="rId55"/>
            <mdssi:RelationshipReference SourceId="rId76"/>
            <mdssi:RelationshipReference SourceId="rId97"/>
            <mdssi:RelationshipReference SourceId="rId120"/>
            <mdssi:RelationshipReference SourceId="rId141"/>
            <mdssi:RelationshipReference SourceId="rId7"/>
            <mdssi:RelationshipReference SourceId="rId162"/>
            <mdssi:RelationshipReference SourceId="rId183"/>
            <mdssi:RelationshipReference SourceId="rId218"/>
            <mdssi:RelationshipReference SourceId="rId239"/>
            <mdssi:RelationshipReference SourceId="rId250"/>
            <mdssi:RelationshipReference SourceId="rId271"/>
            <mdssi:RelationshipReference SourceId="rId292"/>
            <mdssi:RelationshipReference SourceId="rId306"/>
            <mdssi:RelationshipReference SourceId="rId24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31"/>
            <mdssi:RelationshipReference SourceId="rId152"/>
            <mdssi:RelationshipReference SourceId="rId173"/>
            <mdssi:RelationshipReference SourceId="rId194"/>
            <mdssi:RelationshipReference SourceId="rId208"/>
            <mdssi:RelationshipReference SourceId="rId229"/>
            <mdssi:RelationshipReference SourceId="rId240"/>
            <mdssi:RelationshipReference SourceId="rId261"/>
            <mdssi:RelationshipReference SourceId="rId14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282"/>
            <mdssi:RelationshipReference SourceId="rId317"/>
            <mdssi:RelationshipReference SourceId="rId8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184"/>
            <mdssi:RelationshipReference SourceId="rId219"/>
            <mdssi:RelationshipReference SourceId="rId230"/>
            <mdssi:RelationshipReference SourceId="rId251"/>
            <mdssi:RelationshipReference SourceId="rId25"/>
            <mdssi:RelationshipReference SourceId="rId46"/>
            <mdssi:RelationshipReference SourceId="rId67"/>
            <mdssi:RelationshipReference SourceId="rId272"/>
            <mdssi:RelationshipReference SourceId="rId293"/>
            <mdssi:RelationshipReference SourceId="rId307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74"/>
            <mdssi:RelationshipReference SourceId="rId195"/>
            <mdssi:RelationshipReference SourceId="rId209"/>
            <mdssi:RelationshipReference SourceId="rId220"/>
            <mdssi:RelationshipReference SourceId="rId241"/>
            <mdssi:RelationshipReference SourceId="rId15"/>
            <mdssi:RelationshipReference SourceId="rId36"/>
            <mdssi:RelationshipReference SourceId="rId57"/>
            <mdssi:RelationshipReference SourceId="rId262"/>
            <mdssi:RelationshipReference SourceId="rId283"/>
            <mdssi:RelationshipReference SourceId="rId318"/>
            <mdssi:RelationshipReference SourceId="rId78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64"/>
            <mdssi:RelationshipReference SourceId="rId185"/>
            <mdssi:RelationshipReference SourceId="rId9"/>
            <mdssi:RelationshipReference SourceId="rId210"/>
            <mdssi:RelationshipReference SourceId="rId26"/>
            <mdssi:RelationshipReference SourceId="rId231"/>
            <mdssi:RelationshipReference SourceId="rId252"/>
            <mdssi:RelationshipReference SourceId="rId273"/>
            <mdssi:RelationshipReference SourceId="rId294"/>
            <mdssi:RelationshipReference SourceId="rId308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75"/>
            <mdssi:RelationshipReference SourceId="rId196"/>
            <mdssi:RelationshipReference SourceId="rId200"/>
            <mdssi:RelationshipReference SourceId="rId16"/>
            <mdssi:RelationshipReference SourceId="rId221"/>
            <mdssi:RelationshipReference SourceId="rId242"/>
            <mdssi:RelationshipReference SourceId="rId263"/>
            <mdssi:RelationshipReference SourceId="rId284"/>
            <mdssi:RelationshipReference SourceId="rId319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165"/>
            <mdssi:RelationshipReference SourceId="rId186"/>
            <mdssi:RelationshipReference SourceId="rId211"/>
            <mdssi:RelationshipReference SourceId="rId232"/>
            <mdssi:RelationshipReference SourceId="rId253"/>
            <mdssi:RelationshipReference SourceId="rId274"/>
            <mdssi:RelationshipReference SourceId="rId295"/>
            <mdssi:RelationshipReference SourceId="rId309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80"/>
            <mdssi:RelationshipReference SourceId="rId155"/>
            <mdssi:RelationshipReference SourceId="rId176"/>
            <mdssi:RelationshipReference SourceId="rId197"/>
            <mdssi:RelationshipReference SourceId="rId201"/>
            <mdssi:RelationshipReference SourceId="rId222"/>
            <mdssi:RelationshipReference SourceId="rId243"/>
            <mdssi:RelationshipReference SourceId="rId264"/>
            <mdssi:RelationshipReference SourceId="rId285"/>
            <mdssi:RelationshipReference SourceId="rId17"/>
            <mdssi:RelationshipReference SourceId="rId38"/>
            <mdssi:RelationshipReference SourceId="rId59"/>
            <mdssi:RelationshipReference SourceId="rId103"/>
            <mdssi:RelationshipReference SourceId="rId124"/>
            <mdssi:RelationshipReference SourceId="rId310"/>
            <mdssi:RelationshipReference SourceId="rId70"/>
            <mdssi:RelationshipReference SourceId="rId91"/>
            <mdssi:RelationshipReference SourceId="rId145"/>
            <mdssi:RelationshipReference SourceId="rId166"/>
            <mdssi:RelationshipReference SourceId="rId187"/>
            <mdssi:RelationshipReference SourceId="rId1"/>
            <mdssi:RelationshipReference SourceId="rId212"/>
            <mdssi:RelationshipReference SourceId="rId233"/>
            <mdssi:RelationshipReference SourceId="rId254"/>
            <mdssi:RelationshipReference SourceId="rId28"/>
            <mdssi:RelationshipReference SourceId="rId49"/>
            <mdssi:RelationshipReference SourceId="rId114"/>
            <mdssi:RelationshipReference SourceId="rId275"/>
            <mdssi:RelationshipReference SourceId="rId296"/>
            <mdssi:RelationshipReference SourceId="rId300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  <mdssi:RelationshipReference SourceId="rId198"/>
            <mdssi:RelationshipReference SourceId="rId202"/>
            <mdssi:RelationshipReference SourceId="rId223"/>
            <mdssi:RelationshipReference SourceId="rId244"/>
            <mdssi:RelationshipReference SourceId="rId18"/>
            <mdssi:RelationshipReference SourceId="rId39"/>
            <mdssi:RelationshipReference SourceId="rId265"/>
            <mdssi:RelationshipReference SourceId="rId286"/>
            <mdssi:RelationshipReference SourceId="rId50"/>
            <mdssi:RelationshipReference SourceId="rId104"/>
            <mdssi:RelationshipReference SourceId="rId125"/>
            <mdssi:RelationshipReference SourceId="rId146"/>
            <mdssi:RelationshipReference SourceId="rId167"/>
            <mdssi:RelationshipReference SourceId="rId188"/>
            <mdssi:RelationshipReference SourceId="rId311"/>
            <mdssi:RelationshipReference SourceId="rId71"/>
            <mdssi:RelationshipReference SourceId="rId92"/>
            <mdssi:RelationshipReference SourceId="rId213"/>
            <mdssi:RelationshipReference SourceId="rId234"/>
            <mdssi:RelationshipReference SourceId="rId2"/>
            <mdssi:RelationshipReference SourceId="rId29"/>
            <mdssi:RelationshipReference SourceId="rId255"/>
            <mdssi:RelationshipReference SourceId="rId276"/>
            <mdssi:RelationshipReference SourceId="rId297"/>
            <mdssi:RelationshipReference SourceId="rId40"/>
            <mdssi:RelationshipReference SourceId="rId115"/>
            <mdssi:RelationshipReference SourceId="rId136"/>
            <mdssi:RelationshipReference SourceId="rId157"/>
            <mdssi:RelationshipReference SourceId="rId178"/>
            <mdssi:RelationshipReference SourceId="rId301"/>
            <mdssi:RelationshipReference SourceId="rId61"/>
            <mdssi:RelationshipReference SourceId="rId82"/>
            <mdssi:RelationshipReference SourceId="rId199"/>
            <mdssi:RelationshipReference SourceId="rId203"/>
            <mdssi:RelationshipReference SourceId="rId19"/>
            <mdssi:RelationshipReference SourceId="rId224"/>
            <mdssi:RelationshipReference SourceId="rId245"/>
            <mdssi:RelationshipReference SourceId="rId266"/>
            <mdssi:RelationshipReference SourceId="rId287"/>
            <mdssi:RelationshipReference SourceId="rId3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312"/>
            <mdssi:RelationshipReference SourceId="rId51"/>
            <mdssi:RelationshipReference SourceId="rId72"/>
            <mdssi:RelationshipReference SourceId="rId93"/>
            <mdssi:RelationshipReference SourceId="rId189"/>
            <mdssi:RelationshipReference SourceId="rId3"/>
            <mdssi:RelationshipReference SourceId="rId214"/>
            <mdssi:RelationshipReference SourceId="rId235"/>
            <mdssi:RelationshipReference SourceId="rId256"/>
            <mdssi:RelationshipReference SourceId="rId277"/>
            <mdssi:RelationshipReference SourceId="rId298"/>
            <mdssi:RelationshipReference SourceId="rId116"/>
            <mdssi:RelationshipReference SourceId="rId137"/>
            <mdssi:RelationshipReference SourceId="rId158"/>
            <mdssi:RelationshipReference SourceId="rId302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179"/>
            <mdssi:RelationshipReference SourceId="rId190"/>
            <mdssi:RelationshipReference SourceId="rId204"/>
            <mdssi:RelationshipReference SourceId="rId225"/>
            <mdssi:RelationshipReference SourceId="rId246"/>
            <mdssi:RelationshipReference SourceId="rId267"/>
            <mdssi:RelationshipReference SourceId="rId288"/>
            <mdssi:RelationshipReference SourceId="rId106"/>
            <mdssi:RelationshipReference SourceId="rId127"/>
            <mdssi:RelationshipReference SourceId="rId313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94"/>
            <mdssi:RelationshipReference SourceId="rId148"/>
            <mdssi:RelationshipReference SourceId="rId169"/>
            <mdssi:RelationshipReference SourceId="rId4"/>
            <mdssi:RelationshipReference SourceId="rId180"/>
            <mdssi:RelationshipReference SourceId="rId215"/>
            <mdssi:RelationshipReference SourceId="rId236"/>
            <mdssi:RelationshipReference SourceId="rId257"/>
            <mdssi:RelationshipReference SourceId="rId278"/>
            <mdssi:RelationshipReference SourceId="rId303"/>
            <mdssi:RelationshipReference SourceId="rId42"/>
            <mdssi:RelationshipReference SourceId="rId84"/>
            <mdssi:RelationshipReference SourceId="rId138"/>
            <mdssi:RelationshipReference SourceId="rId191"/>
            <mdssi:RelationshipReference SourceId="rId205"/>
            <mdssi:RelationshipReference SourceId="rId247"/>
            <mdssi:RelationshipReference SourceId="rId107"/>
            <mdssi:RelationshipReference SourceId="rId289"/>
            <mdssi:RelationshipReference SourceId="rId11"/>
            <mdssi:RelationshipReference SourceId="rId53"/>
            <mdssi:RelationshipReference SourceId="rId149"/>
            <mdssi:RelationshipReference SourceId="rId314"/>
            <mdssi:RelationshipReference SourceId="rId95"/>
            <mdssi:RelationshipReference SourceId="rId160"/>
            <mdssi:RelationshipReference SourceId="rId216"/>
            <mdssi:RelationshipReference SourceId="rId258"/>
            <mdssi:RelationshipReference SourceId="rId22"/>
            <mdssi:RelationshipReference SourceId="rId64"/>
            <mdssi:RelationshipReference SourceId="rId118"/>
            <mdssi:RelationshipReference SourceId="rId171"/>
            <mdssi:RelationshipReference SourceId="rId227"/>
            <mdssi:RelationshipReference SourceId="rId269"/>
            <mdssi:RelationshipReference SourceId="rId33"/>
            <mdssi:RelationshipReference SourceId="rId129"/>
            <mdssi:RelationshipReference SourceId="rId280"/>
            <mdssi:RelationshipReference SourceId="rId75"/>
            <mdssi:RelationshipReference SourceId="rId140"/>
            <mdssi:RelationshipReference SourceId="rId182"/>
            <mdssi:RelationshipReference SourceId="rId6"/>
            <mdssi:RelationshipReference SourceId="rId238"/>
            <mdssi:RelationshipReference SourceId="rId291"/>
            <mdssi:RelationshipReference SourceId="rId305"/>
            <mdssi:RelationshipReference SourceId="rId44"/>
            <mdssi:RelationshipReference SourceId="rId86"/>
            <mdssi:RelationshipReference SourceId="rId151"/>
            <mdssi:RelationshipReference SourceId="rId193"/>
            <mdssi:RelationshipReference SourceId="rId207"/>
            <mdssi:RelationshipReference SourceId="rId249"/>
            <mdssi:RelationshipReference SourceId="rId611912400"/>
            <mdssi:RelationshipReference SourceId="rId104522195"/>
            <mdssi:RelationshipReference SourceId="rId582421131"/>
            <mdssi:RelationshipReference SourceId="rId334068079"/>
            <mdssi:RelationshipReference SourceId="rId186496874"/>
          </Transform>
          <Transform Algorithm="http://www.w3.org/TR/2001/REC-xml-c14n-20010315"/>
        </Transforms>
        <DigestMethod Algorithm="http://www.w3.org/2000/09/xmldsig#sha1"/>
        <DigestValue>H1V7vLsfKH4p6En7Ki/AuHfdpOI=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wqqnv2Xuoq6Bn3Gtd8wRFOh/9CE=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sxzdFGjE78gdAixGY2TJINnBSWc=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bOjUkdOSezsWh+8C5g6d6iCLLVg=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objYL5DCNTRLtlssiUCE6xLjjVI=</DigestValue>
      </Reference>
      <Reference URI="/word/styles.xml?ContentType=application/vnd.openxmlformats-officedocument.wordprocessingml.styles+xml">
        <DigestMethod Algorithm="http://www.w3.org/2000/09/xmldsig#sha1"/>
        <DigestValue>Mt1/PdmyJ1Bu5cOuYDI4PhIfHJg=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pAc0bukP+X3kUkQygM+q2lwOTv8=</DigestValue>
      </Reference>
    </Manifest>
    <SignatureProperties>
      <SignatureProperty Id="idSignatureTime" Target="#idPackageSignature">
        <mdssi:SignatureTime>
          <mdssi:Format>YYYY-MM-DDThh:mm:ssTZD</mdssi:Format>
          <mdssi:Value>2024-09-12T04:44:11Z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19804</Words>
  <Characters>112887</Characters>
  <Application>Microsoft Office Word</Application>
  <DocSecurity>0</DocSecurity>
  <Lines>940</Lines>
  <Paragraphs>264</Paragraphs>
  <ScaleCrop>false</ScaleCrop>
  <Company/>
  <LinksUpToDate>false</LinksUpToDate>
  <CharactersWithSpaces>132427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Нагаец</cp:lastModifiedBy>
  <cp:revision>9</cp:revision>
  <dcterms:created xsi:type="dcterms:W3CDTF">2024-01-19T02:50:00Z</dcterms:created>
  <dcterms:modified xsi:type="dcterms:W3CDTF">2024-09-09T06:14:00Z</dcterms:modified>
</cp:coreProperties>
</file>