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B28" w:rsidRDefault="00562B28" w:rsidP="00562B28">
      <w:pPr>
        <w:spacing w:after="0" w:line="264" w:lineRule="auto"/>
        <w:ind w:left="120"/>
        <w:jc w:val="center"/>
        <w:rPr>
          <w:rFonts w:ascii="Times New Roman" w:hAnsi="Times New Roman"/>
          <w:color w:val="000000"/>
          <w:sz w:val="28"/>
          <w:lang w:val="ru-RU"/>
        </w:rPr>
      </w:pPr>
      <w:bookmarkStart w:id="0" w:name="block-30340709"/>
      <w:r>
        <w:rPr>
          <w:rFonts w:ascii="Times New Roman" w:hAnsi="Times New Roman"/>
          <w:color w:val="000000"/>
          <w:sz w:val="28"/>
          <w:lang w:val="ru-RU"/>
        </w:rPr>
        <w:t>Муниципальное автономное общеобразовательное учреждение</w:t>
      </w:r>
    </w:p>
    <w:p w:rsidR="00562B28" w:rsidRDefault="00562B28" w:rsidP="00562B28">
      <w:pPr>
        <w:spacing w:after="0" w:line="264" w:lineRule="auto"/>
        <w:ind w:left="120"/>
        <w:jc w:val="center"/>
        <w:rPr>
          <w:rFonts w:ascii="Times New Roman" w:hAnsi="Times New Roman"/>
          <w:color w:val="000000"/>
          <w:sz w:val="28"/>
          <w:lang w:val="ru-RU"/>
        </w:rPr>
      </w:pPr>
      <w:r>
        <w:rPr>
          <w:rFonts w:ascii="Times New Roman" w:hAnsi="Times New Roman"/>
          <w:color w:val="000000"/>
          <w:sz w:val="28"/>
          <w:lang w:val="ru-RU"/>
        </w:rPr>
        <w:t>средняя общеобразовательная школа № 3 имени Героя России Сергея Ромашина города Южно-Сахалинска</w:t>
      </w: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right"/>
        <w:rPr>
          <w:rFonts w:ascii="Times New Roman" w:hAnsi="Times New Roman"/>
          <w:color w:val="000000"/>
          <w:sz w:val="28"/>
          <w:lang w:val="ru-RU"/>
        </w:rPr>
      </w:pPr>
      <w:r>
        <w:rPr>
          <w:rFonts w:ascii="Times New Roman" w:hAnsi="Times New Roman"/>
          <w:color w:val="000000"/>
          <w:sz w:val="28"/>
          <w:lang w:val="ru-RU"/>
        </w:rPr>
        <w:t xml:space="preserve">Приложение </w:t>
      </w:r>
    </w:p>
    <w:p w:rsidR="00562B28" w:rsidRDefault="00562B28" w:rsidP="00562B28">
      <w:pPr>
        <w:spacing w:after="0" w:line="264" w:lineRule="auto"/>
        <w:ind w:left="120"/>
        <w:jc w:val="right"/>
        <w:rPr>
          <w:rFonts w:ascii="Times New Roman" w:hAnsi="Times New Roman"/>
          <w:color w:val="000000"/>
          <w:sz w:val="28"/>
          <w:lang w:val="ru-RU"/>
        </w:rPr>
      </w:pPr>
      <w:r>
        <w:rPr>
          <w:rFonts w:ascii="Times New Roman" w:hAnsi="Times New Roman"/>
          <w:color w:val="000000"/>
          <w:sz w:val="28"/>
          <w:lang w:val="ru-RU"/>
        </w:rPr>
        <w:t xml:space="preserve">к программе начального общего </w:t>
      </w:r>
    </w:p>
    <w:p w:rsidR="00562B28" w:rsidRDefault="00562B28" w:rsidP="00562B28">
      <w:pPr>
        <w:spacing w:after="0" w:line="264" w:lineRule="auto"/>
        <w:ind w:left="120"/>
        <w:jc w:val="right"/>
        <w:rPr>
          <w:rFonts w:ascii="Times New Roman" w:hAnsi="Times New Roman"/>
          <w:color w:val="000000"/>
          <w:sz w:val="28"/>
          <w:lang w:val="ru-RU"/>
        </w:rPr>
      </w:pPr>
      <w:r>
        <w:rPr>
          <w:rFonts w:ascii="Times New Roman" w:hAnsi="Times New Roman"/>
          <w:color w:val="000000"/>
          <w:sz w:val="28"/>
          <w:lang w:val="ru-RU"/>
        </w:rPr>
        <w:t xml:space="preserve">образования, утвержденной </w:t>
      </w:r>
    </w:p>
    <w:p w:rsidR="00562B28" w:rsidRDefault="00562B28" w:rsidP="00562B28">
      <w:pPr>
        <w:spacing w:after="0" w:line="264" w:lineRule="auto"/>
        <w:ind w:left="120"/>
        <w:jc w:val="right"/>
        <w:rPr>
          <w:rFonts w:ascii="Times New Roman" w:hAnsi="Times New Roman"/>
          <w:color w:val="000000"/>
          <w:sz w:val="28"/>
          <w:lang w:val="ru-RU"/>
        </w:rPr>
      </w:pPr>
      <w:r>
        <w:rPr>
          <w:rFonts w:ascii="Times New Roman" w:hAnsi="Times New Roman"/>
          <w:color w:val="000000"/>
          <w:sz w:val="28"/>
          <w:lang w:val="ru-RU"/>
        </w:rPr>
        <w:t>приказом директора от 3</w:t>
      </w:r>
      <w:r w:rsidR="00431D80">
        <w:rPr>
          <w:rFonts w:ascii="Times New Roman" w:hAnsi="Times New Roman"/>
          <w:color w:val="000000"/>
          <w:sz w:val="28"/>
          <w:lang w:val="ru-RU"/>
        </w:rPr>
        <w:t>0</w:t>
      </w:r>
      <w:r>
        <w:rPr>
          <w:rFonts w:ascii="Times New Roman" w:hAnsi="Times New Roman"/>
          <w:color w:val="000000"/>
          <w:sz w:val="28"/>
          <w:lang w:val="ru-RU"/>
        </w:rPr>
        <w:t>.08.202</w:t>
      </w:r>
      <w:r w:rsidR="00431D80">
        <w:rPr>
          <w:rFonts w:ascii="Times New Roman" w:hAnsi="Times New Roman"/>
          <w:color w:val="000000"/>
          <w:sz w:val="28"/>
          <w:lang w:val="ru-RU"/>
        </w:rPr>
        <w:t>4</w:t>
      </w:r>
      <w:r>
        <w:rPr>
          <w:rFonts w:ascii="Times New Roman" w:hAnsi="Times New Roman"/>
          <w:color w:val="000000"/>
          <w:sz w:val="28"/>
          <w:lang w:val="ru-RU"/>
        </w:rPr>
        <w:t xml:space="preserve">г. </w:t>
      </w:r>
    </w:p>
    <w:p w:rsidR="00562B28" w:rsidRDefault="00562B28" w:rsidP="00562B28">
      <w:pPr>
        <w:spacing w:after="0" w:line="264" w:lineRule="auto"/>
        <w:ind w:left="120"/>
        <w:jc w:val="right"/>
        <w:rPr>
          <w:rFonts w:ascii="Times New Roman" w:hAnsi="Times New Roman"/>
          <w:b/>
          <w:color w:val="000000"/>
          <w:sz w:val="28"/>
          <w:lang w:val="ru-RU"/>
        </w:rPr>
      </w:pPr>
      <w:r>
        <w:rPr>
          <w:rFonts w:ascii="Times New Roman" w:hAnsi="Times New Roman"/>
          <w:color w:val="000000"/>
          <w:sz w:val="28"/>
          <w:lang w:val="ru-RU"/>
        </w:rPr>
        <w:t>№ 1</w:t>
      </w:r>
      <w:r w:rsidR="00431D80">
        <w:rPr>
          <w:rFonts w:ascii="Times New Roman" w:hAnsi="Times New Roman"/>
          <w:color w:val="000000"/>
          <w:sz w:val="28"/>
          <w:lang w:val="ru-RU"/>
        </w:rPr>
        <w:t>0</w:t>
      </w:r>
      <w:r>
        <w:rPr>
          <w:rFonts w:ascii="Times New Roman" w:hAnsi="Times New Roman"/>
          <w:color w:val="000000"/>
          <w:sz w:val="28"/>
          <w:lang w:val="ru-RU"/>
        </w:rPr>
        <w:t>-3</w:t>
      </w:r>
      <w:r w:rsidR="00431D80">
        <w:rPr>
          <w:rFonts w:ascii="Times New Roman" w:hAnsi="Times New Roman"/>
          <w:color w:val="000000"/>
          <w:sz w:val="28"/>
          <w:lang w:val="ru-RU"/>
        </w:rPr>
        <w:t>0</w:t>
      </w:r>
      <w:bookmarkStart w:id="1" w:name="_GoBack"/>
      <w:bookmarkEnd w:id="1"/>
      <w:r>
        <w:rPr>
          <w:rFonts w:ascii="Times New Roman" w:hAnsi="Times New Roman"/>
          <w:color w:val="000000"/>
          <w:sz w:val="28"/>
          <w:lang w:val="ru-RU"/>
        </w:rPr>
        <w:t>08/ОД</w:t>
      </w: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rsidR="00562B28" w:rsidRDefault="00562B28" w:rsidP="00562B28">
      <w:pPr>
        <w:spacing w:after="0" w:line="264" w:lineRule="auto"/>
        <w:ind w:left="120"/>
        <w:jc w:val="center"/>
        <w:rPr>
          <w:rFonts w:ascii="Times New Roman" w:hAnsi="Times New Roman"/>
          <w:color w:val="000000"/>
          <w:sz w:val="28"/>
          <w:lang w:val="ru-RU"/>
        </w:rPr>
      </w:pPr>
      <w:r>
        <w:rPr>
          <w:rFonts w:ascii="Times New Roman" w:hAnsi="Times New Roman"/>
          <w:color w:val="000000"/>
          <w:sz w:val="28"/>
          <w:lang w:val="ru-RU"/>
        </w:rPr>
        <w:t>по предмету «</w:t>
      </w:r>
      <w:r w:rsidR="008A1DE6">
        <w:rPr>
          <w:rFonts w:ascii="Times New Roman" w:hAnsi="Times New Roman"/>
          <w:color w:val="000000"/>
          <w:sz w:val="28"/>
          <w:lang w:val="ru-RU"/>
        </w:rPr>
        <w:t>Математика</w:t>
      </w:r>
      <w:r>
        <w:rPr>
          <w:rFonts w:ascii="Times New Roman" w:hAnsi="Times New Roman"/>
          <w:color w:val="000000"/>
          <w:sz w:val="28"/>
          <w:lang w:val="ru-RU"/>
        </w:rPr>
        <w:t>»</w:t>
      </w:r>
    </w:p>
    <w:p w:rsidR="00562B28" w:rsidRDefault="00562B28" w:rsidP="00562B28">
      <w:pPr>
        <w:spacing w:after="0" w:line="264" w:lineRule="auto"/>
        <w:ind w:left="120"/>
        <w:jc w:val="center"/>
        <w:rPr>
          <w:rFonts w:ascii="Times New Roman" w:hAnsi="Times New Roman"/>
          <w:color w:val="000000"/>
          <w:sz w:val="28"/>
          <w:lang w:val="ru-RU"/>
        </w:rPr>
      </w:pPr>
      <w:r>
        <w:rPr>
          <w:rFonts w:ascii="Times New Roman" w:hAnsi="Times New Roman"/>
          <w:color w:val="000000"/>
          <w:sz w:val="28"/>
          <w:lang w:val="ru-RU"/>
        </w:rPr>
        <w:t>для учащихся 1-4 классов</w:t>
      </w: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both"/>
        <w:rPr>
          <w:rFonts w:ascii="Times New Roman" w:hAnsi="Times New Roman"/>
          <w:b/>
          <w:color w:val="000000"/>
          <w:sz w:val="28"/>
          <w:lang w:val="ru-RU"/>
        </w:rPr>
      </w:pPr>
    </w:p>
    <w:p w:rsidR="00562B28" w:rsidRDefault="00562B28" w:rsidP="00562B28">
      <w:pPr>
        <w:spacing w:after="0" w:line="264" w:lineRule="auto"/>
        <w:ind w:left="120"/>
        <w:jc w:val="center"/>
        <w:rPr>
          <w:rFonts w:ascii="Times New Roman" w:hAnsi="Times New Roman"/>
          <w:color w:val="000000"/>
          <w:sz w:val="28"/>
          <w:lang w:val="ru-RU"/>
        </w:rPr>
      </w:pPr>
      <w:r>
        <w:rPr>
          <w:rFonts w:ascii="Times New Roman" w:hAnsi="Times New Roman"/>
          <w:color w:val="000000"/>
          <w:sz w:val="28"/>
          <w:lang w:val="ru-RU"/>
        </w:rPr>
        <w:t>Южно-Сахалинск</w:t>
      </w:r>
    </w:p>
    <w:p w:rsidR="00CC6A4F" w:rsidRPr="00562B28" w:rsidRDefault="00CC6A4F">
      <w:pPr>
        <w:spacing w:after="0"/>
        <w:ind w:left="120"/>
        <w:jc w:val="center"/>
        <w:rPr>
          <w:lang w:val="ru-RU"/>
        </w:rPr>
      </w:pPr>
    </w:p>
    <w:p w:rsidR="00CC6A4F" w:rsidRPr="00562B28" w:rsidRDefault="00A35972">
      <w:pPr>
        <w:spacing w:after="0" w:line="264" w:lineRule="auto"/>
        <w:ind w:left="120"/>
        <w:jc w:val="both"/>
        <w:rPr>
          <w:lang w:val="ru-RU"/>
        </w:rPr>
      </w:pPr>
      <w:bookmarkStart w:id="2" w:name="block-30340711"/>
      <w:bookmarkEnd w:id="0"/>
      <w:r w:rsidRPr="00562B28">
        <w:rPr>
          <w:rFonts w:ascii="Times New Roman" w:hAnsi="Times New Roman"/>
          <w:b/>
          <w:color w:val="000000"/>
          <w:sz w:val="28"/>
          <w:lang w:val="ru-RU"/>
        </w:rPr>
        <w:lastRenderedPageBreak/>
        <w:t>ПОЯСНИТЕЛЬНАЯ ЗАПИСКА</w:t>
      </w:r>
    </w:p>
    <w:p w:rsidR="00CC6A4F" w:rsidRPr="00562B28" w:rsidRDefault="00CC6A4F">
      <w:pPr>
        <w:spacing w:after="0" w:line="264" w:lineRule="auto"/>
        <w:ind w:left="120"/>
        <w:jc w:val="both"/>
        <w:rPr>
          <w:lang w:val="ru-RU"/>
        </w:rPr>
      </w:pP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562B28">
        <w:rPr>
          <w:rFonts w:ascii="Calibri" w:hAnsi="Calibri"/>
          <w:color w:val="000000"/>
          <w:sz w:val="28"/>
          <w:lang w:val="ru-RU"/>
        </w:rPr>
        <w:t xml:space="preserve">– </w:t>
      </w:r>
      <w:r w:rsidRPr="00562B28">
        <w:rPr>
          <w:rFonts w:ascii="Times New Roman" w:hAnsi="Times New Roman"/>
          <w:color w:val="000000"/>
          <w:sz w:val="28"/>
          <w:lang w:val="ru-RU"/>
        </w:rPr>
        <w:t>целое», «больше</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меньше», «равно</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обеспечение </w:t>
      </w:r>
      <w:proofErr w:type="gramStart"/>
      <w:r w:rsidRPr="00562B28">
        <w:rPr>
          <w:rFonts w:ascii="Times New Roman" w:hAnsi="Times New Roman"/>
          <w:color w:val="000000"/>
          <w:sz w:val="28"/>
          <w:lang w:val="ru-RU"/>
        </w:rPr>
        <w:t>математического развития</w:t>
      </w:r>
      <w:proofErr w:type="gramEnd"/>
      <w:r w:rsidRPr="00562B28">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CC6A4F" w:rsidRPr="00562B28" w:rsidRDefault="00A35972">
      <w:pPr>
        <w:spacing w:after="0" w:line="264" w:lineRule="auto"/>
        <w:ind w:firstLine="600"/>
        <w:jc w:val="both"/>
        <w:rPr>
          <w:lang w:val="ru-RU"/>
        </w:rPr>
      </w:pPr>
      <w:bookmarkStart w:id="3" w:name="bc284a2b-8dc7-47b2-bec2-e0e566c832dd"/>
      <w:r w:rsidRPr="00562B28">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CC6A4F" w:rsidRPr="00562B28" w:rsidRDefault="00CC6A4F">
      <w:pPr>
        <w:rPr>
          <w:lang w:val="ru-RU"/>
        </w:rPr>
        <w:sectPr w:rsidR="00CC6A4F" w:rsidRPr="00562B28">
          <w:pgSz w:w="11906" w:h="16383"/>
          <w:pgMar w:top="1134" w:right="850" w:bottom="1134" w:left="1701" w:header="720" w:footer="720" w:gutter="0"/>
          <w:cols w:space="720"/>
        </w:sectPr>
      </w:pPr>
    </w:p>
    <w:p w:rsidR="00CC6A4F" w:rsidRPr="00562B28" w:rsidRDefault="00A35972">
      <w:pPr>
        <w:spacing w:after="0" w:line="264" w:lineRule="auto"/>
        <w:ind w:left="120"/>
        <w:jc w:val="both"/>
        <w:rPr>
          <w:lang w:val="ru-RU"/>
        </w:rPr>
      </w:pPr>
      <w:bookmarkStart w:id="4" w:name="block-30340704"/>
      <w:bookmarkEnd w:id="2"/>
      <w:r w:rsidRPr="00562B28">
        <w:rPr>
          <w:rFonts w:ascii="Times New Roman" w:hAnsi="Times New Roman"/>
          <w:b/>
          <w:color w:val="000000"/>
          <w:sz w:val="28"/>
          <w:lang w:val="ru-RU"/>
        </w:rPr>
        <w:lastRenderedPageBreak/>
        <w:t>СОДЕРЖАНИЕ ОБУЧЕНИЯ</w:t>
      </w:r>
    </w:p>
    <w:p w:rsidR="00CC6A4F" w:rsidRPr="00562B28" w:rsidRDefault="00CC6A4F">
      <w:pPr>
        <w:spacing w:after="0" w:line="264" w:lineRule="auto"/>
        <w:ind w:left="120"/>
        <w:jc w:val="both"/>
        <w:rPr>
          <w:lang w:val="ru-RU"/>
        </w:rPr>
      </w:pP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CC6A4F" w:rsidRPr="00562B28" w:rsidRDefault="00CC6A4F">
      <w:pPr>
        <w:spacing w:after="0" w:line="264" w:lineRule="auto"/>
        <w:ind w:left="120"/>
        <w:jc w:val="both"/>
        <w:rPr>
          <w:lang w:val="ru-RU"/>
        </w:rPr>
      </w:pPr>
    </w:p>
    <w:p w:rsidR="00CC6A4F" w:rsidRPr="00562B28" w:rsidRDefault="00A35972">
      <w:pPr>
        <w:spacing w:after="0" w:line="264" w:lineRule="auto"/>
        <w:ind w:left="120"/>
        <w:jc w:val="both"/>
        <w:rPr>
          <w:lang w:val="ru-RU"/>
        </w:rPr>
      </w:pPr>
      <w:r w:rsidRPr="00562B28">
        <w:rPr>
          <w:rFonts w:ascii="Times New Roman" w:hAnsi="Times New Roman"/>
          <w:b/>
          <w:color w:val="000000"/>
          <w:sz w:val="28"/>
          <w:lang w:val="ru-RU"/>
        </w:rPr>
        <w:t>1 КЛАСС</w:t>
      </w:r>
    </w:p>
    <w:p w:rsidR="00CC6A4F" w:rsidRPr="00562B28" w:rsidRDefault="00CC6A4F">
      <w:pPr>
        <w:spacing w:after="0" w:line="264" w:lineRule="auto"/>
        <w:ind w:left="120"/>
        <w:jc w:val="both"/>
        <w:rPr>
          <w:lang w:val="ru-RU"/>
        </w:rPr>
      </w:pP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Числа и величины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Арифметические действия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Текстовые задачи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Пространственные отношения и геометрические фигуры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справа», «сверху</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 xml:space="preserve">снизу», «между».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Математическая информация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CC6A4F" w:rsidRPr="00562B28" w:rsidRDefault="00A35972">
      <w:pPr>
        <w:spacing w:after="0" w:line="264" w:lineRule="auto"/>
        <w:ind w:firstLine="600"/>
        <w:jc w:val="both"/>
        <w:rPr>
          <w:lang w:val="ru-RU"/>
        </w:rPr>
      </w:pPr>
      <w:proofErr w:type="gramStart"/>
      <w:r w:rsidRPr="00562B28">
        <w:rPr>
          <w:rFonts w:ascii="Times New Roman" w:hAnsi="Times New Roman"/>
          <w:color w:val="000000"/>
          <w:sz w:val="28"/>
          <w:lang w:val="ru-RU"/>
        </w:rPr>
        <w:t>Двух-трёх шаговые</w:t>
      </w:r>
      <w:proofErr w:type="gramEnd"/>
      <w:r w:rsidRPr="00562B28">
        <w:rPr>
          <w:rFonts w:ascii="Times New Roman" w:hAnsi="Times New Roman"/>
          <w:color w:val="000000"/>
          <w:sz w:val="28"/>
          <w:lang w:val="ru-RU"/>
        </w:rPr>
        <w:t xml:space="preserve"> инструкции, связанные с вычислением, измерением длины, изображением геометрической фигуры.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наблюдать математические объекты (числа, величины) в окружающем мире;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обнаруживать общее и различное в записи арифметических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наблюдать действие измерительных приборов;</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сравнивать два объекта, два числа;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распределять объекты на группы по заданному основанию;</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копировать изученные фигуры, рисовать от руки по собственному замыслу;</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приводить примеры чисел, геометрических фигур;</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соблюдать последовательность при количественном и порядковом счёте.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читать таблицу, извлекать информацию, представленную в табличной форме.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комментировать ход сравнения двух объектов;</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различать и использовать математические знаки;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строить предложения относительно заданного набора объектов.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принимать учебную задачу, удерживать её в процессе деятельности;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действовать в соответствии с предложенным образцом, инструкцией;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Совместная деятельность способствует формированию умений: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CC6A4F" w:rsidRPr="00562B28" w:rsidRDefault="00CC6A4F">
      <w:pPr>
        <w:spacing w:after="0" w:line="264" w:lineRule="auto"/>
        <w:ind w:left="120"/>
        <w:jc w:val="both"/>
        <w:rPr>
          <w:lang w:val="ru-RU"/>
        </w:rPr>
      </w:pPr>
    </w:p>
    <w:p w:rsidR="00CC6A4F" w:rsidRPr="00562B28" w:rsidRDefault="00A35972">
      <w:pPr>
        <w:spacing w:after="0" w:line="264" w:lineRule="auto"/>
        <w:ind w:left="120"/>
        <w:jc w:val="both"/>
        <w:rPr>
          <w:lang w:val="ru-RU"/>
        </w:rPr>
      </w:pPr>
      <w:r w:rsidRPr="00562B28">
        <w:rPr>
          <w:rFonts w:ascii="Times New Roman" w:hAnsi="Times New Roman"/>
          <w:b/>
          <w:color w:val="000000"/>
          <w:sz w:val="28"/>
          <w:lang w:val="ru-RU"/>
        </w:rPr>
        <w:t>2 КЛАСС</w:t>
      </w:r>
    </w:p>
    <w:p w:rsidR="00CC6A4F" w:rsidRPr="00562B28" w:rsidRDefault="00CC6A4F">
      <w:pPr>
        <w:spacing w:after="0" w:line="264" w:lineRule="auto"/>
        <w:ind w:left="120"/>
        <w:jc w:val="both"/>
        <w:rPr>
          <w:lang w:val="ru-RU"/>
        </w:rPr>
      </w:pP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Числа и величины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Арифметические действия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562B28">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Текстовые задачи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Пространственные отношения и геометрические фигуры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Математическая информация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наблюдать математические отношения (часть – целое, больше – меньше) в окружающем мире;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обнаруживать модели геометрических фигур в окружающем мире;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вести поиск различных решений задачи (расчётной, с геометрическим содержанием);</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подбирать примеры, подтверждающие суждение, вывод, ответ.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дополнять модели (схемы, изображения) готовыми числовыми данными.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комментировать ход вычислений;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объяснять выбор величины, соответствующей ситуации измерения;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составлять текстовую задачу с заданным отношением (готовым решением) по образцу;</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называть числа, величины, геометрические фигуры, обладающие заданным свойством;</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записывать, читать число, числовое выражение;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конструировать утверждения с использованием слов «каждый», «все».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находить с помощью учителя причину возникшей ошибки или затруднения.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 обучающегося будут сформированы следующие умения совместной деятельности: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CC6A4F" w:rsidRPr="00431D80" w:rsidRDefault="00A35972">
      <w:pPr>
        <w:spacing w:after="0" w:line="264" w:lineRule="auto"/>
        <w:ind w:firstLine="600"/>
        <w:jc w:val="both"/>
        <w:rPr>
          <w:lang w:val="ru-RU"/>
        </w:rPr>
      </w:pPr>
      <w:r w:rsidRPr="00562B28">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431D80">
        <w:rPr>
          <w:rFonts w:ascii="Times New Roman" w:hAnsi="Times New Roman"/>
          <w:color w:val="000000"/>
          <w:sz w:val="28"/>
          <w:lang w:val="ru-RU"/>
        </w:rPr>
        <w:t>(устное выступление) решения или ответа;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совместно с учителем оценивать результаты выполнения общей работы.</w:t>
      </w:r>
    </w:p>
    <w:p w:rsidR="00CC6A4F" w:rsidRPr="00562B28" w:rsidRDefault="00CC6A4F">
      <w:pPr>
        <w:spacing w:after="0" w:line="264" w:lineRule="auto"/>
        <w:ind w:left="120"/>
        <w:jc w:val="both"/>
        <w:rPr>
          <w:lang w:val="ru-RU"/>
        </w:rPr>
      </w:pPr>
    </w:p>
    <w:p w:rsidR="00CC6A4F" w:rsidRPr="00562B28" w:rsidRDefault="00A35972">
      <w:pPr>
        <w:spacing w:after="0" w:line="264" w:lineRule="auto"/>
        <w:ind w:left="120"/>
        <w:jc w:val="both"/>
        <w:rPr>
          <w:lang w:val="ru-RU"/>
        </w:rPr>
      </w:pPr>
      <w:r w:rsidRPr="00562B28">
        <w:rPr>
          <w:rFonts w:ascii="Times New Roman" w:hAnsi="Times New Roman"/>
          <w:b/>
          <w:color w:val="000000"/>
          <w:sz w:val="28"/>
          <w:lang w:val="ru-RU"/>
        </w:rPr>
        <w:lastRenderedPageBreak/>
        <w:t>3 КЛАСС</w:t>
      </w:r>
    </w:p>
    <w:p w:rsidR="00CC6A4F" w:rsidRPr="00562B28" w:rsidRDefault="00CC6A4F">
      <w:pPr>
        <w:spacing w:after="0" w:line="264" w:lineRule="auto"/>
        <w:ind w:left="120"/>
        <w:jc w:val="both"/>
        <w:rPr>
          <w:lang w:val="ru-RU"/>
        </w:rPr>
      </w:pP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Числа и величины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легче на…», «тяжелее</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 xml:space="preserve">легче в…».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Стоимость (единицы – рубль, копейка), установление отношения «дороже</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дешевле на…», «дороже</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Время (единица времени – секунда), установление отношения «быстрее</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медленнее на…», «быстрее</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Арифметические действия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Письменное сложение, вычитание чисел в пределах 1000. Действия с числами 0 и 1.</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Переместительное, сочетательное свойства сложения, умножения при вычислениях.</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Нахождение неизвестного компонента арифметического действия.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Однородные величины: сложение и вычитание. </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Текстовые задачи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меньше на…», «больше</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Пространственные отношения и геометрические фигуры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Периметр многоугольника: измерение, вычисление, запись равенства.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Математическая информация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Классификация объектов по двум признакам.</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выбирать приём вычисления, выполнения действия;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конструировать геометрические фигуры;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прикидывать размеры фигуры, её элементов;</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понимать смысл зависимостей и математических отношений, описанных в задаче;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различать и использовать разные приёмы и алгоритмы вычисления;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соотносить начало, окончание, продолжительность события в практической ситуации;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моделировать предложенную практическую ситуацию;</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устанавливать последовательность событий, действий сюжета текстовой задачи.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читать информацию, представленную в разных формах;</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заполнять таблицы сложения и умножения, дополнять данными чертёж;</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устанавливать соответствие между различными записями решения задачи;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использовать математическую терминологию для описания отношений и зависимостей;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строить речевые высказывания для решения задач, составлять текстовую задачу;</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объяснять на примерах отношения «больше</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меньше на…», «больше</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меньше в…», «равно»;</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использовать математическую символику для составления числовых выражений;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участвовать в обсуждении ошибок в ходе и результате выполнения вычисления.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проверять ход и результат выполнения действия;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вести поиск ошибок, характеризовать их и исправлять;</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формулировать ответ (вывод), подтверждать его объяснением, расчётами;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 обучающегося будут сформированы следующие умения совместной деятельности: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выполнять совместно прикидку и оценку результата выполнения общей работы.</w:t>
      </w:r>
    </w:p>
    <w:p w:rsidR="00CC6A4F" w:rsidRPr="00562B28" w:rsidRDefault="00CC6A4F">
      <w:pPr>
        <w:spacing w:after="0" w:line="264" w:lineRule="auto"/>
        <w:ind w:left="120"/>
        <w:jc w:val="both"/>
        <w:rPr>
          <w:lang w:val="ru-RU"/>
        </w:rPr>
      </w:pPr>
    </w:p>
    <w:p w:rsidR="00CC6A4F" w:rsidRPr="00562B28" w:rsidRDefault="00A35972">
      <w:pPr>
        <w:spacing w:after="0" w:line="264" w:lineRule="auto"/>
        <w:ind w:left="120"/>
        <w:jc w:val="both"/>
        <w:rPr>
          <w:lang w:val="ru-RU"/>
        </w:rPr>
      </w:pPr>
      <w:r w:rsidRPr="00562B28">
        <w:rPr>
          <w:rFonts w:ascii="Times New Roman" w:hAnsi="Times New Roman"/>
          <w:b/>
          <w:color w:val="000000"/>
          <w:sz w:val="28"/>
          <w:lang w:val="ru-RU"/>
        </w:rPr>
        <w:t>4 КЛАСС</w:t>
      </w:r>
    </w:p>
    <w:p w:rsidR="00CC6A4F" w:rsidRPr="00562B28" w:rsidRDefault="00CC6A4F">
      <w:pPr>
        <w:spacing w:after="0" w:line="264" w:lineRule="auto"/>
        <w:ind w:left="120"/>
        <w:jc w:val="both"/>
        <w:rPr>
          <w:lang w:val="ru-RU"/>
        </w:rPr>
      </w:pP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Числа и величины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Величины: сравнение объектов по массе, длине, площади, вместимости.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Единицы массы (</w:t>
      </w:r>
      <w:r w:rsidRPr="00562B28">
        <w:rPr>
          <w:rFonts w:ascii="Times New Roman" w:hAnsi="Times New Roman"/>
          <w:color w:val="333333"/>
          <w:sz w:val="28"/>
          <w:lang w:val="ru-RU"/>
        </w:rPr>
        <w:t xml:space="preserve">центнер, </w:t>
      </w:r>
      <w:proofErr w:type="gramStart"/>
      <w:r w:rsidRPr="00562B28">
        <w:rPr>
          <w:rFonts w:ascii="Times New Roman" w:hAnsi="Times New Roman"/>
          <w:color w:val="333333"/>
          <w:sz w:val="28"/>
          <w:lang w:val="ru-RU"/>
        </w:rPr>
        <w:t>тонна)</w:t>
      </w:r>
      <w:r w:rsidRPr="00562B28">
        <w:rPr>
          <w:rFonts w:ascii="Times New Roman" w:hAnsi="Times New Roman"/>
          <w:color w:val="000000"/>
          <w:sz w:val="28"/>
          <w:lang w:val="ru-RU"/>
        </w:rPr>
        <w:t>и</w:t>
      </w:r>
      <w:proofErr w:type="gramEnd"/>
      <w:r w:rsidRPr="00562B28">
        <w:rPr>
          <w:rFonts w:ascii="Times New Roman" w:hAnsi="Times New Roman"/>
          <w:color w:val="000000"/>
          <w:sz w:val="28"/>
          <w:lang w:val="ru-RU"/>
        </w:rPr>
        <w:t xml:space="preserve"> соотношения между ними.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Единицы времени (сутки, неделя, месяц, год, век), соотношения между ними.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Доля величины времени, массы, длины.</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lastRenderedPageBreak/>
        <w:t>Арифметические действия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Умножение и деление величины на однозначное число.</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Текстовые задачи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Пространственные отношения и геометрические фигуры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Наглядные представления о симметрии.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Периметр, площадь фигуры, составленной из двух </w:t>
      </w:r>
      <w:r w:rsidRPr="00562B28">
        <w:rPr>
          <w:rFonts w:ascii="Calibri" w:hAnsi="Calibri"/>
          <w:color w:val="000000"/>
          <w:sz w:val="28"/>
          <w:lang w:val="ru-RU"/>
        </w:rPr>
        <w:t xml:space="preserve">– </w:t>
      </w:r>
      <w:r w:rsidRPr="00562B28">
        <w:rPr>
          <w:rFonts w:ascii="Times New Roman" w:hAnsi="Times New Roman"/>
          <w:color w:val="000000"/>
          <w:sz w:val="28"/>
          <w:lang w:val="ru-RU"/>
        </w:rPr>
        <w:t>трёх прямоугольников (квадратов).</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Математическая информация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Алгоритмы решения изученных учебных и практических задач.</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обнаруживать модели изученных геометрических фигур в окружающем мире;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классифицировать объекты по 1–2 выбранным признакам;</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представлять информацию в разных формах;</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извлекать и интерпретировать информацию, представленную в таблице, на диаграмме;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конструировать, читать числовое выражение;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описывать практическую ситуацию с использованием изученной терминологии;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составлять инструкцию, записывать рассуждение;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самостоятельно выполнять прикидку и оценку результата измерений;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находить, исправлять, прогнозировать ошибки и трудности в решении учебной задачи.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 обучающегося будут сформированы следующие умения совместной деятельности: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562B28">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C6A4F" w:rsidRPr="00562B28" w:rsidRDefault="00CC6A4F">
      <w:pPr>
        <w:rPr>
          <w:lang w:val="ru-RU"/>
        </w:rPr>
        <w:sectPr w:rsidR="00CC6A4F" w:rsidRPr="00562B28">
          <w:pgSz w:w="11906" w:h="16383"/>
          <w:pgMar w:top="1134" w:right="850" w:bottom="1134" w:left="1701" w:header="720" w:footer="720" w:gutter="0"/>
          <w:cols w:space="720"/>
        </w:sectPr>
      </w:pPr>
    </w:p>
    <w:p w:rsidR="00CC6A4F" w:rsidRPr="00562B28" w:rsidRDefault="00A35972">
      <w:pPr>
        <w:spacing w:after="0" w:line="264" w:lineRule="auto"/>
        <w:ind w:left="120"/>
        <w:jc w:val="both"/>
        <w:rPr>
          <w:lang w:val="ru-RU"/>
        </w:rPr>
      </w:pPr>
      <w:bookmarkStart w:id="5" w:name="block-30340705"/>
      <w:bookmarkEnd w:id="4"/>
      <w:r w:rsidRPr="00562B2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CC6A4F" w:rsidRPr="00562B28" w:rsidRDefault="00CC6A4F">
      <w:pPr>
        <w:spacing w:after="0" w:line="264" w:lineRule="auto"/>
        <w:ind w:left="120"/>
        <w:jc w:val="both"/>
        <w:rPr>
          <w:lang w:val="ru-RU"/>
        </w:rPr>
      </w:pPr>
    </w:p>
    <w:p w:rsidR="00CC6A4F" w:rsidRPr="00562B28" w:rsidRDefault="00A35972">
      <w:pPr>
        <w:spacing w:after="0" w:line="264" w:lineRule="auto"/>
        <w:ind w:left="120"/>
        <w:jc w:val="both"/>
        <w:rPr>
          <w:lang w:val="ru-RU"/>
        </w:rPr>
      </w:pPr>
      <w:r w:rsidRPr="00562B28">
        <w:rPr>
          <w:rFonts w:ascii="Times New Roman" w:hAnsi="Times New Roman"/>
          <w:b/>
          <w:color w:val="000000"/>
          <w:sz w:val="28"/>
          <w:lang w:val="ru-RU"/>
        </w:rPr>
        <w:t>ЛИЧНОСТНЫЕ РЕЗУЛЬТАТЫ</w:t>
      </w:r>
    </w:p>
    <w:p w:rsidR="00CC6A4F" w:rsidRPr="00562B28" w:rsidRDefault="00CC6A4F">
      <w:pPr>
        <w:spacing w:after="0" w:line="264" w:lineRule="auto"/>
        <w:ind w:left="120"/>
        <w:jc w:val="both"/>
        <w:rPr>
          <w:lang w:val="ru-RU"/>
        </w:rPr>
      </w:pP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осваивать навыки организации безопасного поведения в информационной среде;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CC6A4F" w:rsidRPr="00562B28" w:rsidRDefault="00CC6A4F">
      <w:pPr>
        <w:spacing w:after="0" w:line="264" w:lineRule="auto"/>
        <w:ind w:left="120"/>
        <w:jc w:val="both"/>
        <w:rPr>
          <w:lang w:val="ru-RU"/>
        </w:rPr>
      </w:pPr>
    </w:p>
    <w:p w:rsidR="00CC6A4F" w:rsidRPr="00562B28" w:rsidRDefault="00A35972">
      <w:pPr>
        <w:spacing w:after="0" w:line="264" w:lineRule="auto"/>
        <w:ind w:left="120"/>
        <w:jc w:val="both"/>
        <w:rPr>
          <w:lang w:val="ru-RU"/>
        </w:rPr>
      </w:pPr>
      <w:r w:rsidRPr="00562B28">
        <w:rPr>
          <w:rFonts w:ascii="Times New Roman" w:hAnsi="Times New Roman"/>
          <w:b/>
          <w:color w:val="000000"/>
          <w:sz w:val="28"/>
          <w:lang w:val="ru-RU"/>
        </w:rPr>
        <w:t>МЕТАПРЕДМЕТНЫЕ РЕЗУЛЬТАТЫ</w:t>
      </w:r>
    </w:p>
    <w:p w:rsidR="00CC6A4F" w:rsidRPr="00562B28" w:rsidRDefault="00CC6A4F">
      <w:pPr>
        <w:spacing w:after="0" w:line="264" w:lineRule="auto"/>
        <w:ind w:left="120"/>
        <w:jc w:val="both"/>
        <w:rPr>
          <w:lang w:val="ru-RU"/>
        </w:rPr>
      </w:pPr>
    </w:p>
    <w:p w:rsidR="00CC6A4F" w:rsidRPr="00562B28" w:rsidRDefault="00A35972">
      <w:pPr>
        <w:spacing w:after="0" w:line="264" w:lineRule="auto"/>
        <w:ind w:left="120"/>
        <w:jc w:val="both"/>
        <w:rPr>
          <w:lang w:val="ru-RU"/>
        </w:rPr>
      </w:pPr>
      <w:r w:rsidRPr="00562B28">
        <w:rPr>
          <w:rFonts w:ascii="Times New Roman" w:hAnsi="Times New Roman"/>
          <w:b/>
          <w:color w:val="000000"/>
          <w:sz w:val="28"/>
          <w:lang w:val="ru-RU"/>
        </w:rPr>
        <w:t>Познавательные универсальные учебные действия</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Базовые логические действия: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562B28">
        <w:rPr>
          <w:rFonts w:ascii="Calibri" w:hAnsi="Calibri"/>
          <w:color w:val="000000"/>
          <w:sz w:val="28"/>
          <w:lang w:val="ru-RU"/>
        </w:rPr>
        <w:t xml:space="preserve">– </w:t>
      </w:r>
      <w:r w:rsidRPr="00562B28">
        <w:rPr>
          <w:rFonts w:ascii="Times New Roman" w:hAnsi="Times New Roman"/>
          <w:color w:val="000000"/>
          <w:sz w:val="28"/>
          <w:lang w:val="ru-RU"/>
        </w:rPr>
        <w:t>целое», «причина</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 xml:space="preserve">следствие», </w:t>
      </w:r>
      <w:r w:rsidRPr="00562B28">
        <w:rPr>
          <w:rFonts w:ascii="Calibri" w:hAnsi="Calibri"/>
          <w:color w:val="000000"/>
          <w:sz w:val="28"/>
          <w:lang w:val="ru-RU"/>
        </w:rPr>
        <w:t>«</w:t>
      </w:r>
      <w:r w:rsidRPr="00562B28">
        <w:rPr>
          <w:rFonts w:ascii="Times New Roman" w:hAnsi="Times New Roman"/>
          <w:color w:val="000000"/>
          <w:sz w:val="28"/>
          <w:lang w:val="ru-RU"/>
        </w:rPr>
        <w:t>протяжённость</w:t>
      </w:r>
      <w:r w:rsidRPr="00562B28">
        <w:rPr>
          <w:rFonts w:ascii="Calibri" w:hAnsi="Calibri"/>
          <w:color w:val="000000"/>
          <w:sz w:val="28"/>
          <w:lang w:val="ru-RU"/>
        </w:rPr>
        <w:t>»</w:t>
      </w:r>
      <w:r w:rsidRPr="00562B28">
        <w:rPr>
          <w:rFonts w:ascii="Times New Roman" w:hAnsi="Times New Roman"/>
          <w:color w:val="000000"/>
          <w:sz w:val="28"/>
          <w:lang w:val="ru-RU"/>
        </w:rPr>
        <w:t>);</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Базовые исследовательские действия: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применять изученные методы познания (измерение, моделирование, перебор вариантов).</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Работа с информацией: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CC6A4F" w:rsidRPr="00562B28" w:rsidRDefault="00CC6A4F">
      <w:pPr>
        <w:spacing w:after="0" w:line="264" w:lineRule="auto"/>
        <w:ind w:left="120"/>
        <w:jc w:val="both"/>
        <w:rPr>
          <w:lang w:val="ru-RU"/>
        </w:rPr>
      </w:pPr>
    </w:p>
    <w:p w:rsidR="00CC6A4F" w:rsidRPr="00562B28" w:rsidRDefault="00A35972">
      <w:pPr>
        <w:spacing w:after="0" w:line="264" w:lineRule="auto"/>
        <w:ind w:left="120"/>
        <w:jc w:val="both"/>
        <w:rPr>
          <w:lang w:val="ru-RU"/>
        </w:rPr>
      </w:pPr>
      <w:r w:rsidRPr="00562B28">
        <w:rPr>
          <w:rFonts w:ascii="Times New Roman" w:hAnsi="Times New Roman"/>
          <w:b/>
          <w:color w:val="000000"/>
          <w:sz w:val="28"/>
          <w:lang w:val="ru-RU"/>
        </w:rPr>
        <w:t>Коммуникативные универсальные учебные действия</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Общение: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конструировать утверждения, проверять их истинность;</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комментировать процесс вычисления, построения, решения;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объяснять полученный ответ с использованием изученной терминологии;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самостоятельно составлять тексты заданий, аналогичные типовым изученным.</w:t>
      </w:r>
    </w:p>
    <w:p w:rsidR="00CC6A4F" w:rsidRPr="00562B28" w:rsidRDefault="00CC6A4F">
      <w:pPr>
        <w:spacing w:after="0" w:line="264" w:lineRule="auto"/>
        <w:ind w:left="120"/>
        <w:jc w:val="both"/>
        <w:rPr>
          <w:lang w:val="ru-RU"/>
        </w:rPr>
      </w:pPr>
    </w:p>
    <w:p w:rsidR="00CC6A4F" w:rsidRPr="00562B28" w:rsidRDefault="00A35972">
      <w:pPr>
        <w:spacing w:after="0" w:line="264" w:lineRule="auto"/>
        <w:ind w:left="120"/>
        <w:jc w:val="both"/>
        <w:rPr>
          <w:lang w:val="ru-RU"/>
        </w:rPr>
      </w:pPr>
      <w:r w:rsidRPr="00562B28">
        <w:rPr>
          <w:rFonts w:ascii="Times New Roman" w:hAnsi="Times New Roman"/>
          <w:b/>
          <w:color w:val="000000"/>
          <w:sz w:val="28"/>
          <w:lang w:val="ru-RU"/>
        </w:rPr>
        <w:t>Регулятивные универсальные учебные действия</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Самоорганизация: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планировать действия по решению учебной задачи для получения результата;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Самоконтроль (рефлексия):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осуществлять контроль процесса и результата своей деятельности;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выбирать и при необходимости корректировать способы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оценивать рациональность своих действий, давать им качественную характеристику.</w:t>
      </w:r>
    </w:p>
    <w:p w:rsidR="00CC6A4F" w:rsidRPr="00562B28" w:rsidRDefault="00A35972">
      <w:pPr>
        <w:spacing w:after="0" w:line="264" w:lineRule="auto"/>
        <w:ind w:firstLine="600"/>
        <w:jc w:val="both"/>
        <w:rPr>
          <w:lang w:val="ru-RU"/>
        </w:rPr>
      </w:pPr>
      <w:r w:rsidRPr="00562B28">
        <w:rPr>
          <w:rFonts w:ascii="Times New Roman" w:hAnsi="Times New Roman"/>
          <w:b/>
          <w:color w:val="000000"/>
          <w:sz w:val="28"/>
          <w:lang w:val="ru-RU"/>
        </w:rPr>
        <w:t>Совместная деятельность:</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562B28">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CC6A4F" w:rsidRPr="00562B28" w:rsidRDefault="00CC6A4F">
      <w:pPr>
        <w:spacing w:after="0" w:line="264" w:lineRule="auto"/>
        <w:ind w:left="120"/>
        <w:jc w:val="both"/>
        <w:rPr>
          <w:lang w:val="ru-RU"/>
        </w:rPr>
      </w:pPr>
    </w:p>
    <w:p w:rsidR="00CC6A4F" w:rsidRPr="00562B28" w:rsidRDefault="00A35972">
      <w:pPr>
        <w:spacing w:after="0" w:line="264" w:lineRule="auto"/>
        <w:ind w:left="120"/>
        <w:jc w:val="both"/>
        <w:rPr>
          <w:lang w:val="ru-RU"/>
        </w:rPr>
      </w:pPr>
      <w:r w:rsidRPr="00562B28">
        <w:rPr>
          <w:rFonts w:ascii="Times New Roman" w:hAnsi="Times New Roman"/>
          <w:b/>
          <w:color w:val="000000"/>
          <w:sz w:val="28"/>
          <w:lang w:val="ru-RU"/>
        </w:rPr>
        <w:t>ПРЕДМЕТНЫЕ РЕЗУЛЬТАТЫ</w:t>
      </w:r>
    </w:p>
    <w:p w:rsidR="00CC6A4F" w:rsidRPr="00562B28" w:rsidRDefault="00CC6A4F">
      <w:pPr>
        <w:spacing w:after="0" w:line="264" w:lineRule="auto"/>
        <w:ind w:left="120"/>
        <w:jc w:val="both"/>
        <w:rPr>
          <w:lang w:val="ru-RU"/>
        </w:rPr>
      </w:pPr>
    </w:p>
    <w:p w:rsidR="00CC6A4F" w:rsidRPr="00562B28" w:rsidRDefault="00A35972">
      <w:pPr>
        <w:spacing w:after="0" w:line="264" w:lineRule="auto"/>
        <w:ind w:left="120"/>
        <w:jc w:val="both"/>
        <w:rPr>
          <w:lang w:val="ru-RU"/>
        </w:rPr>
      </w:pPr>
      <w:r w:rsidRPr="00562B28">
        <w:rPr>
          <w:rFonts w:ascii="Times New Roman" w:hAnsi="Times New Roman"/>
          <w:color w:val="000000"/>
          <w:sz w:val="28"/>
          <w:lang w:val="ru-RU"/>
        </w:rPr>
        <w:t>К концу обучения в</w:t>
      </w:r>
      <w:r w:rsidRPr="00562B28">
        <w:rPr>
          <w:rFonts w:ascii="Times New Roman" w:hAnsi="Times New Roman"/>
          <w:b/>
          <w:color w:val="000000"/>
          <w:sz w:val="28"/>
          <w:lang w:val="ru-RU"/>
        </w:rPr>
        <w:t xml:space="preserve"> 1 классе</w:t>
      </w:r>
      <w:r w:rsidRPr="00562B28">
        <w:rPr>
          <w:rFonts w:ascii="Times New Roman" w:hAnsi="Times New Roman"/>
          <w:color w:val="000000"/>
          <w:sz w:val="28"/>
          <w:lang w:val="ru-RU"/>
        </w:rPr>
        <w:t xml:space="preserve"> у обучающегося будут сформированы следующие умения: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читать, записывать, сравнивать, упорядочивать числа от 0 до 20;</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пересчитывать различные объекты, устанавливать порядковый номер объекта;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находить числа, большее или меньшее данного числа на заданное число;</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562B28">
        <w:rPr>
          <w:rFonts w:ascii="Calibri" w:hAnsi="Calibri"/>
          <w:color w:val="000000"/>
          <w:sz w:val="28"/>
          <w:lang w:val="ru-RU"/>
        </w:rPr>
        <w:t xml:space="preserve">– </w:t>
      </w:r>
      <w:r w:rsidRPr="00562B28">
        <w:rPr>
          <w:rFonts w:ascii="Times New Roman" w:hAnsi="Times New Roman"/>
          <w:color w:val="000000"/>
          <w:sz w:val="28"/>
          <w:lang w:val="ru-RU"/>
        </w:rPr>
        <w:t>короче», «выше</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ниже», «шире</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уже»;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измерять длину отрезка (в см), чертить отрезок заданной длины;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различать число и цифру;</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устанавливать между объектами соотношения: «слева</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справа», «спереди</w:t>
      </w:r>
      <w:r w:rsidRPr="00562B28">
        <w:rPr>
          <w:rFonts w:ascii="Times New Roman" w:hAnsi="Times New Roman"/>
          <w:color w:val="333333"/>
          <w:sz w:val="28"/>
          <w:lang w:val="ru-RU"/>
        </w:rPr>
        <w:t xml:space="preserve"> – </w:t>
      </w:r>
      <w:r w:rsidRPr="00562B28">
        <w:rPr>
          <w:rFonts w:ascii="Times New Roman" w:hAnsi="Times New Roman"/>
          <w:color w:val="000000"/>
          <w:sz w:val="28"/>
          <w:lang w:val="ru-RU"/>
        </w:rPr>
        <w:t xml:space="preserve">сзади», </w:t>
      </w:r>
      <w:r w:rsidRPr="00562B28">
        <w:rPr>
          <w:rFonts w:ascii="Times New Roman" w:hAnsi="Times New Roman"/>
          <w:color w:val="333333"/>
          <w:sz w:val="28"/>
          <w:lang w:val="ru-RU"/>
        </w:rPr>
        <w:t>«</w:t>
      </w:r>
      <w:r w:rsidRPr="00562B28">
        <w:rPr>
          <w:rFonts w:ascii="Times New Roman" w:hAnsi="Times New Roman"/>
          <w:color w:val="000000"/>
          <w:sz w:val="28"/>
          <w:lang w:val="ru-RU"/>
        </w:rPr>
        <w:t>между</w:t>
      </w:r>
      <w:r w:rsidRPr="00562B28">
        <w:rPr>
          <w:rFonts w:ascii="Times New Roman" w:hAnsi="Times New Roman"/>
          <w:color w:val="333333"/>
          <w:sz w:val="28"/>
          <w:lang w:val="ru-RU"/>
        </w:rPr>
        <w:t>»</w:t>
      </w:r>
      <w:r w:rsidRPr="00562B28">
        <w:rPr>
          <w:rFonts w:ascii="Times New Roman" w:hAnsi="Times New Roman"/>
          <w:color w:val="000000"/>
          <w:sz w:val="28"/>
          <w:lang w:val="ru-RU"/>
        </w:rPr>
        <w:t>;</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сравнивать два объекта (числа, геометрические фигуры);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распределять объекты на две группы по заданному основанию.</w:t>
      </w:r>
    </w:p>
    <w:p w:rsidR="00CC6A4F" w:rsidRPr="00562B28" w:rsidRDefault="00CC6A4F">
      <w:pPr>
        <w:spacing w:after="0" w:line="264" w:lineRule="auto"/>
        <w:ind w:left="120"/>
        <w:jc w:val="both"/>
        <w:rPr>
          <w:lang w:val="ru-RU"/>
        </w:rPr>
      </w:pPr>
    </w:p>
    <w:p w:rsidR="00CC6A4F" w:rsidRPr="00562B28" w:rsidRDefault="00A35972">
      <w:pPr>
        <w:spacing w:after="0" w:line="264" w:lineRule="auto"/>
        <w:ind w:left="120"/>
        <w:jc w:val="both"/>
        <w:rPr>
          <w:lang w:val="ru-RU"/>
        </w:rPr>
      </w:pPr>
      <w:r w:rsidRPr="00562B28">
        <w:rPr>
          <w:rFonts w:ascii="Times New Roman" w:hAnsi="Times New Roman"/>
          <w:color w:val="000000"/>
          <w:sz w:val="28"/>
          <w:lang w:val="ru-RU"/>
        </w:rPr>
        <w:t>К концу обучения во</w:t>
      </w:r>
      <w:r w:rsidRPr="00562B28">
        <w:rPr>
          <w:rFonts w:ascii="Times New Roman" w:hAnsi="Times New Roman"/>
          <w:b/>
          <w:i/>
          <w:color w:val="000000"/>
          <w:sz w:val="28"/>
          <w:lang w:val="ru-RU"/>
        </w:rPr>
        <w:t xml:space="preserve"> </w:t>
      </w:r>
      <w:r w:rsidRPr="00562B28">
        <w:rPr>
          <w:rFonts w:ascii="Times New Roman" w:hAnsi="Times New Roman"/>
          <w:b/>
          <w:color w:val="000000"/>
          <w:sz w:val="28"/>
          <w:lang w:val="ru-RU"/>
        </w:rPr>
        <w:t>2 классе</w:t>
      </w:r>
      <w:r w:rsidRPr="00562B28">
        <w:rPr>
          <w:rFonts w:ascii="Times New Roman" w:hAnsi="Times New Roman"/>
          <w:color w:val="000000"/>
          <w:sz w:val="28"/>
          <w:lang w:val="ru-RU"/>
        </w:rPr>
        <w:t xml:space="preserve"> у обучающегося будут сформированы следующие умения: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читать, записывать, сравнивать, упорядочивать числа в пределах 100;</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находить неизвестный компонент сложения, вычитания;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различать и называть геометрические фигуры: прямой угол, ломаную, многоугольник;</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выполнять измерение длин реальных объектов с помощью линейки;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распознавать верные (истинные) и неверные (ложные) утверждения со словами «все», «каждый»;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проводить одно-двухшаговые логические рассуждения и делать выводы;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находить закономерность в ряду объектов (чисел, геометрических фигур);</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сравнивать группы объектов (находить общее, различное);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обнаруживать модели геометрических фигур в окружающем мире;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подбирать примеры, подтверждающие суждение, ответ;</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составлять (дополнять) текстовую задачу;</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проверять правильность вычисления, измерения.</w:t>
      </w:r>
    </w:p>
    <w:p w:rsidR="00CC6A4F" w:rsidRPr="00562B28" w:rsidRDefault="00CC6A4F">
      <w:pPr>
        <w:spacing w:after="0" w:line="264" w:lineRule="auto"/>
        <w:ind w:left="120"/>
        <w:jc w:val="both"/>
        <w:rPr>
          <w:lang w:val="ru-RU"/>
        </w:rPr>
      </w:pPr>
    </w:p>
    <w:p w:rsidR="00CC6A4F" w:rsidRPr="00562B28" w:rsidRDefault="00A35972">
      <w:pPr>
        <w:spacing w:after="0" w:line="264" w:lineRule="auto"/>
        <w:ind w:left="120"/>
        <w:jc w:val="both"/>
        <w:rPr>
          <w:lang w:val="ru-RU"/>
        </w:rPr>
      </w:pPr>
      <w:r w:rsidRPr="00562B28">
        <w:rPr>
          <w:rFonts w:ascii="Times New Roman" w:hAnsi="Times New Roman"/>
          <w:color w:val="000000"/>
          <w:sz w:val="28"/>
          <w:lang w:val="ru-RU"/>
        </w:rPr>
        <w:t xml:space="preserve">К концу обучения в </w:t>
      </w:r>
      <w:r w:rsidRPr="00562B28">
        <w:rPr>
          <w:rFonts w:ascii="Times New Roman" w:hAnsi="Times New Roman"/>
          <w:b/>
          <w:color w:val="000000"/>
          <w:sz w:val="28"/>
          <w:lang w:val="ru-RU"/>
        </w:rPr>
        <w:t>3 классе</w:t>
      </w:r>
      <w:r w:rsidRPr="00562B28">
        <w:rPr>
          <w:rFonts w:ascii="Times New Roman" w:hAnsi="Times New Roman"/>
          <w:color w:val="000000"/>
          <w:sz w:val="28"/>
          <w:lang w:val="ru-RU"/>
        </w:rPr>
        <w:t xml:space="preserve"> у обучающегося будут сформированы следующие умения: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читать, записывать, сравнивать, упорядочивать числа в пределах 1000;</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выполнять действия умножение и деление с числами 0 и 1;</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находить неизвестный компонент арифметического действия;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562B28">
        <w:rPr>
          <w:rFonts w:ascii="Times New Roman" w:hAnsi="Times New Roman"/>
          <w:color w:val="000000"/>
          <w:sz w:val="28"/>
          <w:lang w:val="ru-RU"/>
        </w:rPr>
        <w:t>на</w:t>
      </w:r>
      <w:proofErr w:type="gramEnd"/>
      <w:r w:rsidRPr="00562B28">
        <w:rPr>
          <w:rFonts w:ascii="Times New Roman" w:hAnsi="Times New Roman"/>
          <w:color w:val="000000"/>
          <w:sz w:val="28"/>
          <w:lang w:val="ru-RU"/>
        </w:rPr>
        <w:t xml:space="preserve"> или в»;</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называть, находить долю величины (половина, четверть);</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сравнивать величины, выраженные долями;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сравнивать фигуры по площади (наложение, сопоставление числовых значений);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находить периметр прямоугольника (квадрата), площадь прямоугольника (квадрата);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классифицировать объекты по одному-двум признакам;</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сравнивать математические объекты (находить общее, различное, уникальное);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выбирать верное решение математической задачи.</w:t>
      </w:r>
    </w:p>
    <w:p w:rsidR="00CC6A4F" w:rsidRPr="00562B28" w:rsidRDefault="00CC6A4F">
      <w:pPr>
        <w:spacing w:after="0" w:line="264" w:lineRule="auto"/>
        <w:ind w:left="120"/>
        <w:jc w:val="both"/>
        <w:rPr>
          <w:lang w:val="ru-RU"/>
        </w:rPr>
      </w:pPr>
    </w:p>
    <w:p w:rsidR="00CC6A4F" w:rsidRPr="00562B28" w:rsidRDefault="00A35972">
      <w:pPr>
        <w:spacing w:after="0" w:line="264" w:lineRule="auto"/>
        <w:ind w:left="120"/>
        <w:jc w:val="both"/>
        <w:rPr>
          <w:lang w:val="ru-RU"/>
        </w:rPr>
      </w:pPr>
      <w:r w:rsidRPr="00562B28">
        <w:rPr>
          <w:rFonts w:ascii="Times New Roman" w:hAnsi="Times New Roman"/>
          <w:color w:val="000000"/>
          <w:sz w:val="28"/>
          <w:lang w:val="ru-RU"/>
        </w:rPr>
        <w:t>К концу обучения в</w:t>
      </w:r>
      <w:r w:rsidRPr="00562B28">
        <w:rPr>
          <w:rFonts w:ascii="Times New Roman" w:hAnsi="Times New Roman"/>
          <w:b/>
          <w:color w:val="000000"/>
          <w:sz w:val="28"/>
          <w:lang w:val="ru-RU"/>
        </w:rPr>
        <w:t xml:space="preserve"> 4 классе</w:t>
      </w:r>
      <w:r w:rsidRPr="00562B28">
        <w:rPr>
          <w:rFonts w:ascii="Times New Roman" w:hAnsi="Times New Roman"/>
          <w:color w:val="000000"/>
          <w:sz w:val="28"/>
          <w:lang w:val="ru-RU"/>
        </w:rPr>
        <w:t xml:space="preserve"> у обучающегося будут сформированы следующие умения: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читать, записывать, сравнивать, упорядочивать многозначные числа;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находить долю величины, величину по её доле;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находить неизвестный компонент арифметического действия;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CC6A4F" w:rsidRPr="00431D80" w:rsidRDefault="00A35972">
      <w:pPr>
        <w:spacing w:after="0" w:line="264" w:lineRule="auto"/>
        <w:ind w:firstLine="600"/>
        <w:jc w:val="both"/>
        <w:rPr>
          <w:lang w:val="ru-RU"/>
        </w:rPr>
      </w:pPr>
      <w:r w:rsidRPr="00562B28">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431D80">
        <w:rPr>
          <w:rFonts w:ascii="Times New Roman" w:hAnsi="Times New Roman"/>
          <w:color w:val="000000"/>
          <w:sz w:val="28"/>
          <w:lang w:val="ru-RU"/>
        </w:rPr>
        <w:t>(например, из таблиц, схем), находить различные способы решения;</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заполнять данными предложенную таблицу, столбчатую диаграмму;</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составлять модель текстовой задачи, числовое выражение;</w:t>
      </w:r>
    </w:p>
    <w:p w:rsidR="00CC6A4F" w:rsidRPr="00562B28" w:rsidRDefault="00A35972">
      <w:pPr>
        <w:spacing w:after="0" w:line="264" w:lineRule="auto"/>
        <w:ind w:firstLine="600"/>
        <w:jc w:val="both"/>
        <w:rPr>
          <w:lang w:val="ru-RU"/>
        </w:rPr>
      </w:pPr>
      <w:r w:rsidRPr="00562B28">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CC6A4F" w:rsidRPr="00562B28" w:rsidRDefault="00CC6A4F">
      <w:pPr>
        <w:rPr>
          <w:lang w:val="ru-RU"/>
        </w:rPr>
        <w:sectPr w:rsidR="00CC6A4F" w:rsidRPr="00562B28">
          <w:pgSz w:w="11906" w:h="16383"/>
          <w:pgMar w:top="1134" w:right="850" w:bottom="1134" w:left="1701" w:header="720" w:footer="720" w:gutter="0"/>
          <w:cols w:space="720"/>
        </w:sectPr>
      </w:pPr>
    </w:p>
    <w:p w:rsidR="00CC6A4F" w:rsidRDefault="00A35972">
      <w:pPr>
        <w:spacing w:after="0"/>
        <w:ind w:left="120"/>
      </w:pPr>
      <w:bookmarkStart w:id="6" w:name="block-30340706"/>
      <w:bookmarkEnd w:id="5"/>
      <w:r w:rsidRPr="00562B2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C6A4F" w:rsidRDefault="00A3597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CC6A4F">
        <w:trPr>
          <w:trHeight w:val="144"/>
          <w:tblCellSpacing w:w="20" w:type="nil"/>
        </w:trPr>
        <w:tc>
          <w:tcPr>
            <w:tcW w:w="501"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 п/п </w:t>
            </w:r>
          </w:p>
          <w:p w:rsidR="00CC6A4F" w:rsidRDefault="00CC6A4F">
            <w:pPr>
              <w:spacing w:after="0"/>
              <w:ind w:left="135"/>
            </w:pPr>
          </w:p>
        </w:tc>
        <w:tc>
          <w:tcPr>
            <w:tcW w:w="2992"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Наименование разделов и тем программы </w:t>
            </w:r>
          </w:p>
          <w:p w:rsidR="00CC6A4F" w:rsidRDefault="00CC6A4F">
            <w:pPr>
              <w:spacing w:after="0"/>
              <w:ind w:left="135"/>
            </w:pPr>
          </w:p>
        </w:tc>
        <w:tc>
          <w:tcPr>
            <w:tcW w:w="0" w:type="auto"/>
            <w:gridSpan w:val="3"/>
            <w:tcMar>
              <w:top w:w="50" w:type="dxa"/>
              <w:left w:w="100" w:type="dxa"/>
            </w:tcMar>
            <w:vAlign w:val="center"/>
          </w:tcPr>
          <w:p w:rsidR="00CC6A4F" w:rsidRDefault="00A3597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Электронные (цифровые) образовательные ресурсы </w:t>
            </w:r>
          </w:p>
          <w:p w:rsidR="00CC6A4F" w:rsidRDefault="00CC6A4F">
            <w:pPr>
              <w:spacing w:after="0"/>
              <w:ind w:left="135"/>
            </w:pPr>
          </w:p>
        </w:tc>
      </w:tr>
      <w:tr w:rsidR="00CC6A4F">
        <w:trPr>
          <w:trHeight w:val="144"/>
          <w:tblCellSpacing w:w="20" w:type="nil"/>
        </w:trPr>
        <w:tc>
          <w:tcPr>
            <w:tcW w:w="0" w:type="auto"/>
            <w:vMerge/>
            <w:tcBorders>
              <w:top w:val="nil"/>
            </w:tcBorders>
            <w:tcMar>
              <w:top w:w="50" w:type="dxa"/>
              <w:left w:w="100" w:type="dxa"/>
            </w:tcMar>
          </w:tcPr>
          <w:p w:rsidR="00CC6A4F" w:rsidRDefault="00CC6A4F"/>
        </w:tc>
        <w:tc>
          <w:tcPr>
            <w:tcW w:w="0" w:type="auto"/>
            <w:vMerge/>
            <w:tcBorders>
              <w:top w:val="nil"/>
            </w:tcBorders>
            <w:tcMar>
              <w:top w:w="50" w:type="dxa"/>
              <w:left w:w="100" w:type="dxa"/>
            </w:tcMar>
          </w:tcPr>
          <w:p w:rsidR="00CC6A4F" w:rsidRDefault="00CC6A4F"/>
        </w:tc>
        <w:tc>
          <w:tcPr>
            <w:tcW w:w="977"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Всего </w:t>
            </w:r>
          </w:p>
          <w:p w:rsidR="00CC6A4F" w:rsidRDefault="00CC6A4F">
            <w:pPr>
              <w:spacing w:after="0"/>
              <w:ind w:left="135"/>
            </w:pPr>
          </w:p>
        </w:tc>
        <w:tc>
          <w:tcPr>
            <w:tcW w:w="1699"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Контрольные работы </w:t>
            </w:r>
          </w:p>
          <w:p w:rsidR="00CC6A4F" w:rsidRDefault="00CC6A4F">
            <w:pPr>
              <w:spacing w:after="0"/>
              <w:ind w:left="135"/>
            </w:pPr>
          </w:p>
        </w:tc>
        <w:tc>
          <w:tcPr>
            <w:tcW w:w="1787"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Практические работы </w:t>
            </w:r>
          </w:p>
          <w:p w:rsidR="00CC6A4F" w:rsidRDefault="00CC6A4F">
            <w:pPr>
              <w:spacing w:after="0"/>
              <w:ind w:left="135"/>
            </w:pPr>
          </w:p>
        </w:tc>
        <w:tc>
          <w:tcPr>
            <w:tcW w:w="0" w:type="auto"/>
            <w:vMerge/>
            <w:tcBorders>
              <w:top w:val="nil"/>
            </w:tcBorders>
            <w:tcMar>
              <w:top w:w="50" w:type="dxa"/>
              <w:left w:w="100" w:type="dxa"/>
            </w:tcMar>
          </w:tcPr>
          <w:p w:rsidR="00CC6A4F" w:rsidRDefault="00CC6A4F"/>
        </w:tc>
      </w:tr>
      <w:tr w:rsidR="00CC6A4F">
        <w:trPr>
          <w:trHeight w:val="144"/>
          <w:tblCellSpacing w:w="20" w:type="nil"/>
        </w:trPr>
        <w:tc>
          <w:tcPr>
            <w:tcW w:w="0" w:type="auto"/>
            <w:gridSpan w:val="6"/>
            <w:tcMar>
              <w:top w:w="50" w:type="dxa"/>
              <w:left w:w="100" w:type="dxa"/>
            </w:tcMar>
            <w:vAlign w:val="center"/>
          </w:tcPr>
          <w:p w:rsidR="00CC6A4F" w:rsidRDefault="00A359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C6A4F">
        <w:trPr>
          <w:trHeight w:val="144"/>
          <w:tblCellSpacing w:w="20" w:type="nil"/>
        </w:trPr>
        <w:tc>
          <w:tcPr>
            <w:tcW w:w="501" w:type="dxa"/>
            <w:tcMar>
              <w:top w:w="50" w:type="dxa"/>
              <w:left w:w="100" w:type="dxa"/>
            </w:tcMar>
            <w:vAlign w:val="center"/>
          </w:tcPr>
          <w:p w:rsidR="00CC6A4F" w:rsidRDefault="00A35972">
            <w:pPr>
              <w:spacing w:after="0"/>
            </w:pPr>
            <w:r>
              <w:rPr>
                <w:rFonts w:ascii="Times New Roman" w:hAnsi="Times New Roman"/>
                <w:color w:val="000000"/>
                <w:sz w:val="24"/>
              </w:rPr>
              <w:t>1.1</w:t>
            </w:r>
          </w:p>
        </w:tc>
        <w:tc>
          <w:tcPr>
            <w:tcW w:w="2992" w:type="dxa"/>
            <w:tcMar>
              <w:top w:w="50" w:type="dxa"/>
              <w:left w:w="100" w:type="dxa"/>
            </w:tcMar>
            <w:vAlign w:val="center"/>
          </w:tcPr>
          <w:p w:rsidR="00CC6A4F" w:rsidRDefault="00A35972">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CC6A4F" w:rsidRDefault="00CC6A4F">
            <w:pPr>
              <w:spacing w:after="0"/>
              <w:ind w:left="135"/>
              <w:jc w:val="center"/>
            </w:pPr>
          </w:p>
        </w:tc>
        <w:tc>
          <w:tcPr>
            <w:tcW w:w="1787" w:type="dxa"/>
            <w:tcMar>
              <w:top w:w="50" w:type="dxa"/>
              <w:left w:w="100" w:type="dxa"/>
            </w:tcMar>
            <w:vAlign w:val="center"/>
          </w:tcPr>
          <w:p w:rsidR="00CC6A4F" w:rsidRDefault="00CC6A4F">
            <w:pPr>
              <w:spacing w:after="0"/>
              <w:ind w:left="135"/>
              <w:jc w:val="center"/>
            </w:pPr>
          </w:p>
        </w:tc>
        <w:tc>
          <w:tcPr>
            <w:tcW w:w="2646"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501" w:type="dxa"/>
            <w:tcMar>
              <w:top w:w="50" w:type="dxa"/>
              <w:left w:w="100" w:type="dxa"/>
            </w:tcMar>
            <w:vAlign w:val="center"/>
          </w:tcPr>
          <w:p w:rsidR="00CC6A4F" w:rsidRDefault="00A35972">
            <w:pPr>
              <w:spacing w:after="0"/>
            </w:pPr>
            <w:r>
              <w:rPr>
                <w:rFonts w:ascii="Times New Roman" w:hAnsi="Times New Roman"/>
                <w:color w:val="000000"/>
                <w:sz w:val="24"/>
              </w:rPr>
              <w:t>1.2</w:t>
            </w:r>
          </w:p>
        </w:tc>
        <w:tc>
          <w:tcPr>
            <w:tcW w:w="2992" w:type="dxa"/>
            <w:tcMar>
              <w:top w:w="50" w:type="dxa"/>
              <w:left w:w="100" w:type="dxa"/>
            </w:tcMar>
            <w:vAlign w:val="center"/>
          </w:tcPr>
          <w:p w:rsidR="00CC6A4F" w:rsidRDefault="00A35972">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C6A4F" w:rsidRDefault="00CC6A4F">
            <w:pPr>
              <w:spacing w:after="0"/>
              <w:ind w:left="135"/>
              <w:jc w:val="center"/>
            </w:pPr>
          </w:p>
        </w:tc>
        <w:tc>
          <w:tcPr>
            <w:tcW w:w="1787" w:type="dxa"/>
            <w:tcMar>
              <w:top w:w="50" w:type="dxa"/>
              <w:left w:w="100" w:type="dxa"/>
            </w:tcMar>
            <w:vAlign w:val="center"/>
          </w:tcPr>
          <w:p w:rsidR="00CC6A4F" w:rsidRDefault="00CC6A4F">
            <w:pPr>
              <w:spacing w:after="0"/>
              <w:ind w:left="135"/>
              <w:jc w:val="center"/>
            </w:pPr>
          </w:p>
        </w:tc>
        <w:tc>
          <w:tcPr>
            <w:tcW w:w="2646"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501" w:type="dxa"/>
            <w:tcMar>
              <w:top w:w="50" w:type="dxa"/>
              <w:left w:w="100" w:type="dxa"/>
            </w:tcMar>
            <w:vAlign w:val="center"/>
          </w:tcPr>
          <w:p w:rsidR="00CC6A4F" w:rsidRDefault="00A35972">
            <w:pPr>
              <w:spacing w:after="0"/>
            </w:pPr>
            <w:r>
              <w:rPr>
                <w:rFonts w:ascii="Times New Roman" w:hAnsi="Times New Roman"/>
                <w:color w:val="000000"/>
                <w:sz w:val="24"/>
              </w:rPr>
              <w:t>1.3</w:t>
            </w:r>
          </w:p>
        </w:tc>
        <w:tc>
          <w:tcPr>
            <w:tcW w:w="2992" w:type="dxa"/>
            <w:tcMar>
              <w:top w:w="50" w:type="dxa"/>
              <w:left w:w="100" w:type="dxa"/>
            </w:tcMar>
            <w:vAlign w:val="center"/>
          </w:tcPr>
          <w:p w:rsidR="00CC6A4F" w:rsidRDefault="00A35972">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C6A4F" w:rsidRDefault="00CC6A4F">
            <w:pPr>
              <w:spacing w:after="0"/>
              <w:ind w:left="135"/>
              <w:jc w:val="center"/>
            </w:pPr>
          </w:p>
        </w:tc>
        <w:tc>
          <w:tcPr>
            <w:tcW w:w="1787" w:type="dxa"/>
            <w:tcMar>
              <w:top w:w="50" w:type="dxa"/>
              <w:left w:w="100" w:type="dxa"/>
            </w:tcMar>
            <w:vAlign w:val="center"/>
          </w:tcPr>
          <w:p w:rsidR="00CC6A4F" w:rsidRDefault="00CC6A4F">
            <w:pPr>
              <w:spacing w:after="0"/>
              <w:ind w:left="135"/>
              <w:jc w:val="center"/>
            </w:pPr>
          </w:p>
        </w:tc>
        <w:tc>
          <w:tcPr>
            <w:tcW w:w="2646"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501" w:type="dxa"/>
            <w:tcMar>
              <w:top w:w="50" w:type="dxa"/>
              <w:left w:w="100" w:type="dxa"/>
            </w:tcMar>
            <w:vAlign w:val="center"/>
          </w:tcPr>
          <w:p w:rsidR="00CC6A4F" w:rsidRDefault="00A35972">
            <w:pPr>
              <w:spacing w:after="0"/>
            </w:pPr>
            <w:r>
              <w:rPr>
                <w:rFonts w:ascii="Times New Roman" w:hAnsi="Times New Roman"/>
                <w:color w:val="000000"/>
                <w:sz w:val="24"/>
              </w:rPr>
              <w:t>1.4</w:t>
            </w:r>
          </w:p>
        </w:tc>
        <w:tc>
          <w:tcPr>
            <w:tcW w:w="2992" w:type="dxa"/>
            <w:tcMar>
              <w:top w:w="50" w:type="dxa"/>
              <w:left w:w="100" w:type="dxa"/>
            </w:tcMar>
            <w:vAlign w:val="center"/>
          </w:tcPr>
          <w:p w:rsidR="00CC6A4F" w:rsidRDefault="00A35972">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C6A4F" w:rsidRDefault="00CC6A4F">
            <w:pPr>
              <w:spacing w:after="0"/>
              <w:ind w:left="135"/>
              <w:jc w:val="center"/>
            </w:pPr>
          </w:p>
        </w:tc>
        <w:tc>
          <w:tcPr>
            <w:tcW w:w="1787" w:type="dxa"/>
            <w:tcMar>
              <w:top w:w="50" w:type="dxa"/>
              <w:left w:w="100" w:type="dxa"/>
            </w:tcMar>
            <w:vAlign w:val="center"/>
          </w:tcPr>
          <w:p w:rsidR="00CC6A4F" w:rsidRDefault="00CC6A4F">
            <w:pPr>
              <w:spacing w:after="0"/>
              <w:ind w:left="135"/>
              <w:jc w:val="center"/>
            </w:pPr>
          </w:p>
        </w:tc>
        <w:tc>
          <w:tcPr>
            <w:tcW w:w="2646"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CC6A4F" w:rsidRDefault="00CC6A4F"/>
        </w:tc>
      </w:tr>
      <w:tr w:rsidR="00CC6A4F">
        <w:trPr>
          <w:trHeight w:val="144"/>
          <w:tblCellSpacing w:w="20" w:type="nil"/>
        </w:trPr>
        <w:tc>
          <w:tcPr>
            <w:tcW w:w="0" w:type="auto"/>
            <w:gridSpan w:val="6"/>
            <w:tcMar>
              <w:top w:w="50" w:type="dxa"/>
              <w:left w:w="100" w:type="dxa"/>
            </w:tcMar>
            <w:vAlign w:val="center"/>
          </w:tcPr>
          <w:p w:rsidR="00CC6A4F" w:rsidRDefault="00A359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C6A4F">
        <w:trPr>
          <w:trHeight w:val="144"/>
          <w:tblCellSpacing w:w="20" w:type="nil"/>
        </w:trPr>
        <w:tc>
          <w:tcPr>
            <w:tcW w:w="501" w:type="dxa"/>
            <w:tcMar>
              <w:top w:w="50" w:type="dxa"/>
              <w:left w:w="100" w:type="dxa"/>
            </w:tcMar>
            <w:vAlign w:val="center"/>
          </w:tcPr>
          <w:p w:rsidR="00CC6A4F" w:rsidRDefault="00A35972">
            <w:pPr>
              <w:spacing w:after="0"/>
            </w:pPr>
            <w:r>
              <w:rPr>
                <w:rFonts w:ascii="Times New Roman" w:hAnsi="Times New Roman"/>
                <w:color w:val="000000"/>
                <w:sz w:val="24"/>
              </w:rPr>
              <w:t>2.1</w:t>
            </w:r>
          </w:p>
        </w:tc>
        <w:tc>
          <w:tcPr>
            <w:tcW w:w="2992"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CC6A4F" w:rsidRDefault="00CC6A4F">
            <w:pPr>
              <w:spacing w:after="0"/>
              <w:ind w:left="135"/>
              <w:jc w:val="center"/>
            </w:pPr>
          </w:p>
        </w:tc>
        <w:tc>
          <w:tcPr>
            <w:tcW w:w="1787" w:type="dxa"/>
            <w:tcMar>
              <w:top w:w="50" w:type="dxa"/>
              <w:left w:w="100" w:type="dxa"/>
            </w:tcMar>
            <w:vAlign w:val="center"/>
          </w:tcPr>
          <w:p w:rsidR="00CC6A4F" w:rsidRDefault="00CC6A4F">
            <w:pPr>
              <w:spacing w:after="0"/>
              <w:ind w:left="135"/>
              <w:jc w:val="center"/>
            </w:pPr>
          </w:p>
        </w:tc>
        <w:tc>
          <w:tcPr>
            <w:tcW w:w="2646"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501" w:type="dxa"/>
            <w:tcMar>
              <w:top w:w="50" w:type="dxa"/>
              <w:left w:w="100" w:type="dxa"/>
            </w:tcMar>
            <w:vAlign w:val="center"/>
          </w:tcPr>
          <w:p w:rsidR="00CC6A4F" w:rsidRDefault="00A35972">
            <w:pPr>
              <w:spacing w:after="0"/>
            </w:pPr>
            <w:r>
              <w:rPr>
                <w:rFonts w:ascii="Times New Roman" w:hAnsi="Times New Roman"/>
                <w:color w:val="000000"/>
                <w:sz w:val="24"/>
              </w:rPr>
              <w:t>2.2</w:t>
            </w:r>
          </w:p>
        </w:tc>
        <w:tc>
          <w:tcPr>
            <w:tcW w:w="2992"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CC6A4F" w:rsidRDefault="00CC6A4F">
            <w:pPr>
              <w:spacing w:after="0"/>
              <w:ind w:left="135"/>
              <w:jc w:val="center"/>
            </w:pPr>
          </w:p>
        </w:tc>
        <w:tc>
          <w:tcPr>
            <w:tcW w:w="1787" w:type="dxa"/>
            <w:tcMar>
              <w:top w:w="50" w:type="dxa"/>
              <w:left w:w="100" w:type="dxa"/>
            </w:tcMar>
            <w:vAlign w:val="center"/>
          </w:tcPr>
          <w:p w:rsidR="00CC6A4F" w:rsidRDefault="00CC6A4F">
            <w:pPr>
              <w:spacing w:after="0"/>
              <w:ind w:left="135"/>
              <w:jc w:val="center"/>
            </w:pPr>
          </w:p>
        </w:tc>
        <w:tc>
          <w:tcPr>
            <w:tcW w:w="2646"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C6A4F" w:rsidRDefault="00CC6A4F"/>
        </w:tc>
      </w:tr>
      <w:tr w:rsidR="00CC6A4F">
        <w:trPr>
          <w:trHeight w:val="144"/>
          <w:tblCellSpacing w:w="20" w:type="nil"/>
        </w:trPr>
        <w:tc>
          <w:tcPr>
            <w:tcW w:w="0" w:type="auto"/>
            <w:gridSpan w:val="6"/>
            <w:tcMar>
              <w:top w:w="50" w:type="dxa"/>
              <w:left w:w="100" w:type="dxa"/>
            </w:tcMar>
            <w:vAlign w:val="center"/>
          </w:tcPr>
          <w:p w:rsidR="00CC6A4F" w:rsidRDefault="00A3597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C6A4F">
        <w:trPr>
          <w:trHeight w:val="144"/>
          <w:tblCellSpacing w:w="20" w:type="nil"/>
        </w:trPr>
        <w:tc>
          <w:tcPr>
            <w:tcW w:w="501" w:type="dxa"/>
            <w:tcMar>
              <w:top w:w="50" w:type="dxa"/>
              <w:left w:w="100" w:type="dxa"/>
            </w:tcMar>
            <w:vAlign w:val="center"/>
          </w:tcPr>
          <w:p w:rsidR="00CC6A4F" w:rsidRDefault="00A35972">
            <w:pPr>
              <w:spacing w:after="0"/>
            </w:pPr>
            <w:r>
              <w:rPr>
                <w:rFonts w:ascii="Times New Roman" w:hAnsi="Times New Roman"/>
                <w:color w:val="000000"/>
                <w:sz w:val="24"/>
              </w:rPr>
              <w:t>3.1</w:t>
            </w:r>
          </w:p>
        </w:tc>
        <w:tc>
          <w:tcPr>
            <w:tcW w:w="2992" w:type="dxa"/>
            <w:tcMar>
              <w:top w:w="50" w:type="dxa"/>
              <w:left w:w="100" w:type="dxa"/>
            </w:tcMar>
            <w:vAlign w:val="center"/>
          </w:tcPr>
          <w:p w:rsidR="00CC6A4F" w:rsidRDefault="00A35972">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CC6A4F" w:rsidRDefault="00CC6A4F">
            <w:pPr>
              <w:spacing w:after="0"/>
              <w:ind w:left="135"/>
              <w:jc w:val="center"/>
            </w:pPr>
          </w:p>
        </w:tc>
        <w:tc>
          <w:tcPr>
            <w:tcW w:w="1787" w:type="dxa"/>
            <w:tcMar>
              <w:top w:w="50" w:type="dxa"/>
              <w:left w:w="100" w:type="dxa"/>
            </w:tcMar>
            <w:vAlign w:val="center"/>
          </w:tcPr>
          <w:p w:rsidR="00CC6A4F" w:rsidRDefault="00CC6A4F">
            <w:pPr>
              <w:spacing w:after="0"/>
              <w:ind w:left="135"/>
              <w:jc w:val="center"/>
            </w:pPr>
          </w:p>
        </w:tc>
        <w:tc>
          <w:tcPr>
            <w:tcW w:w="2646"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C6A4F" w:rsidRDefault="00CC6A4F"/>
        </w:tc>
      </w:tr>
      <w:tr w:rsidR="00CC6A4F" w:rsidRPr="00431D80">
        <w:trPr>
          <w:trHeight w:val="144"/>
          <w:tblCellSpacing w:w="20" w:type="nil"/>
        </w:trPr>
        <w:tc>
          <w:tcPr>
            <w:tcW w:w="0" w:type="auto"/>
            <w:gridSpan w:val="6"/>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b/>
                <w:color w:val="000000"/>
                <w:sz w:val="24"/>
                <w:lang w:val="ru-RU"/>
              </w:rPr>
              <w:t>Раздел 4.</w:t>
            </w:r>
            <w:r w:rsidRPr="00562B28">
              <w:rPr>
                <w:rFonts w:ascii="Times New Roman" w:hAnsi="Times New Roman"/>
                <w:color w:val="000000"/>
                <w:sz w:val="24"/>
                <w:lang w:val="ru-RU"/>
              </w:rPr>
              <w:t xml:space="preserve"> </w:t>
            </w:r>
            <w:r w:rsidRPr="00562B28">
              <w:rPr>
                <w:rFonts w:ascii="Times New Roman" w:hAnsi="Times New Roman"/>
                <w:b/>
                <w:color w:val="000000"/>
                <w:sz w:val="24"/>
                <w:lang w:val="ru-RU"/>
              </w:rPr>
              <w:t>Пространственные отношения и геометрические фигуры</w:t>
            </w:r>
          </w:p>
        </w:tc>
      </w:tr>
      <w:tr w:rsidR="00CC6A4F">
        <w:trPr>
          <w:trHeight w:val="144"/>
          <w:tblCellSpacing w:w="20" w:type="nil"/>
        </w:trPr>
        <w:tc>
          <w:tcPr>
            <w:tcW w:w="501" w:type="dxa"/>
            <w:tcMar>
              <w:top w:w="50" w:type="dxa"/>
              <w:left w:w="100" w:type="dxa"/>
            </w:tcMar>
            <w:vAlign w:val="center"/>
          </w:tcPr>
          <w:p w:rsidR="00CC6A4F" w:rsidRDefault="00A35972">
            <w:pPr>
              <w:spacing w:after="0"/>
            </w:pPr>
            <w:r>
              <w:rPr>
                <w:rFonts w:ascii="Times New Roman" w:hAnsi="Times New Roman"/>
                <w:color w:val="000000"/>
                <w:sz w:val="24"/>
              </w:rPr>
              <w:t>4.1</w:t>
            </w:r>
          </w:p>
        </w:tc>
        <w:tc>
          <w:tcPr>
            <w:tcW w:w="2992" w:type="dxa"/>
            <w:tcMar>
              <w:top w:w="50" w:type="dxa"/>
              <w:left w:w="100" w:type="dxa"/>
            </w:tcMar>
            <w:vAlign w:val="center"/>
          </w:tcPr>
          <w:p w:rsidR="00CC6A4F" w:rsidRDefault="00A35972">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C6A4F" w:rsidRDefault="00CC6A4F">
            <w:pPr>
              <w:spacing w:after="0"/>
              <w:ind w:left="135"/>
              <w:jc w:val="center"/>
            </w:pPr>
          </w:p>
        </w:tc>
        <w:tc>
          <w:tcPr>
            <w:tcW w:w="1787" w:type="dxa"/>
            <w:tcMar>
              <w:top w:w="50" w:type="dxa"/>
              <w:left w:w="100" w:type="dxa"/>
            </w:tcMar>
            <w:vAlign w:val="center"/>
          </w:tcPr>
          <w:p w:rsidR="00CC6A4F" w:rsidRDefault="00CC6A4F">
            <w:pPr>
              <w:spacing w:after="0"/>
              <w:ind w:left="135"/>
              <w:jc w:val="center"/>
            </w:pPr>
          </w:p>
        </w:tc>
        <w:tc>
          <w:tcPr>
            <w:tcW w:w="2646"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501" w:type="dxa"/>
            <w:tcMar>
              <w:top w:w="50" w:type="dxa"/>
              <w:left w:w="100" w:type="dxa"/>
            </w:tcMar>
            <w:vAlign w:val="center"/>
          </w:tcPr>
          <w:p w:rsidR="00CC6A4F" w:rsidRDefault="00A35972">
            <w:pPr>
              <w:spacing w:after="0"/>
            </w:pPr>
            <w:r>
              <w:rPr>
                <w:rFonts w:ascii="Times New Roman" w:hAnsi="Times New Roman"/>
                <w:color w:val="000000"/>
                <w:sz w:val="24"/>
              </w:rPr>
              <w:t>4.2</w:t>
            </w:r>
          </w:p>
        </w:tc>
        <w:tc>
          <w:tcPr>
            <w:tcW w:w="2992" w:type="dxa"/>
            <w:tcMar>
              <w:top w:w="50" w:type="dxa"/>
              <w:left w:w="100" w:type="dxa"/>
            </w:tcMar>
            <w:vAlign w:val="center"/>
          </w:tcPr>
          <w:p w:rsidR="00CC6A4F" w:rsidRDefault="00A35972">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CC6A4F" w:rsidRDefault="00CC6A4F">
            <w:pPr>
              <w:spacing w:after="0"/>
              <w:ind w:left="135"/>
              <w:jc w:val="center"/>
            </w:pPr>
          </w:p>
        </w:tc>
        <w:tc>
          <w:tcPr>
            <w:tcW w:w="1787" w:type="dxa"/>
            <w:tcMar>
              <w:top w:w="50" w:type="dxa"/>
              <w:left w:w="100" w:type="dxa"/>
            </w:tcMar>
            <w:vAlign w:val="center"/>
          </w:tcPr>
          <w:p w:rsidR="00CC6A4F" w:rsidRDefault="00CC6A4F">
            <w:pPr>
              <w:spacing w:after="0"/>
              <w:ind w:left="135"/>
              <w:jc w:val="center"/>
            </w:pPr>
          </w:p>
        </w:tc>
        <w:tc>
          <w:tcPr>
            <w:tcW w:w="2646"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C6A4F" w:rsidRDefault="00CC6A4F"/>
        </w:tc>
      </w:tr>
      <w:tr w:rsidR="00CC6A4F">
        <w:trPr>
          <w:trHeight w:val="144"/>
          <w:tblCellSpacing w:w="20" w:type="nil"/>
        </w:trPr>
        <w:tc>
          <w:tcPr>
            <w:tcW w:w="0" w:type="auto"/>
            <w:gridSpan w:val="6"/>
            <w:tcMar>
              <w:top w:w="50" w:type="dxa"/>
              <w:left w:w="100" w:type="dxa"/>
            </w:tcMar>
            <w:vAlign w:val="center"/>
          </w:tcPr>
          <w:p w:rsidR="00CC6A4F" w:rsidRDefault="00A3597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C6A4F">
        <w:trPr>
          <w:trHeight w:val="144"/>
          <w:tblCellSpacing w:w="20" w:type="nil"/>
        </w:trPr>
        <w:tc>
          <w:tcPr>
            <w:tcW w:w="501" w:type="dxa"/>
            <w:tcMar>
              <w:top w:w="50" w:type="dxa"/>
              <w:left w:w="100" w:type="dxa"/>
            </w:tcMar>
            <w:vAlign w:val="center"/>
          </w:tcPr>
          <w:p w:rsidR="00CC6A4F" w:rsidRDefault="00A35972">
            <w:pPr>
              <w:spacing w:after="0"/>
            </w:pPr>
            <w:r>
              <w:rPr>
                <w:rFonts w:ascii="Times New Roman" w:hAnsi="Times New Roman"/>
                <w:color w:val="000000"/>
                <w:sz w:val="24"/>
              </w:rPr>
              <w:t>5.1</w:t>
            </w:r>
          </w:p>
        </w:tc>
        <w:tc>
          <w:tcPr>
            <w:tcW w:w="2992" w:type="dxa"/>
            <w:tcMar>
              <w:top w:w="50" w:type="dxa"/>
              <w:left w:w="100" w:type="dxa"/>
            </w:tcMar>
            <w:vAlign w:val="center"/>
          </w:tcPr>
          <w:p w:rsidR="00CC6A4F" w:rsidRDefault="00A35972">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C6A4F" w:rsidRDefault="00CC6A4F">
            <w:pPr>
              <w:spacing w:after="0"/>
              <w:ind w:left="135"/>
              <w:jc w:val="center"/>
            </w:pPr>
          </w:p>
        </w:tc>
        <w:tc>
          <w:tcPr>
            <w:tcW w:w="1787" w:type="dxa"/>
            <w:tcMar>
              <w:top w:w="50" w:type="dxa"/>
              <w:left w:w="100" w:type="dxa"/>
            </w:tcMar>
            <w:vAlign w:val="center"/>
          </w:tcPr>
          <w:p w:rsidR="00CC6A4F" w:rsidRDefault="00CC6A4F">
            <w:pPr>
              <w:spacing w:after="0"/>
              <w:ind w:left="135"/>
              <w:jc w:val="center"/>
            </w:pPr>
          </w:p>
        </w:tc>
        <w:tc>
          <w:tcPr>
            <w:tcW w:w="2646"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501" w:type="dxa"/>
            <w:tcMar>
              <w:top w:w="50" w:type="dxa"/>
              <w:left w:w="100" w:type="dxa"/>
            </w:tcMar>
            <w:vAlign w:val="center"/>
          </w:tcPr>
          <w:p w:rsidR="00CC6A4F" w:rsidRDefault="00A35972">
            <w:pPr>
              <w:spacing w:after="0"/>
            </w:pPr>
            <w:r>
              <w:rPr>
                <w:rFonts w:ascii="Times New Roman" w:hAnsi="Times New Roman"/>
                <w:color w:val="000000"/>
                <w:sz w:val="24"/>
              </w:rPr>
              <w:t>5.2</w:t>
            </w:r>
          </w:p>
        </w:tc>
        <w:tc>
          <w:tcPr>
            <w:tcW w:w="2992" w:type="dxa"/>
            <w:tcMar>
              <w:top w:w="50" w:type="dxa"/>
              <w:left w:w="100" w:type="dxa"/>
            </w:tcMar>
            <w:vAlign w:val="center"/>
          </w:tcPr>
          <w:p w:rsidR="00CC6A4F" w:rsidRDefault="00A35972">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C6A4F" w:rsidRDefault="00CC6A4F">
            <w:pPr>
              <w:spacing w:after="0"/>
              <w:ind w:left="135"/>
              <w:jc w:val="center"/>
            </w:pPr>
          </w:p>
        </w:tc>
        <w:tc>
          <w:tcPr>
            <w:tcW w:w="1787" w:type="dxa"/>
            <w:tcMar>
              <w:top w:w="50" w:type="dxa"/>
              <w:left w:w="100" w:type="dxa"/>
            </w:tcMar>
            <w:vAlign w:val="center"/>
          </w:tcPr>
          <w:p w:rsidR="00CC6A4F" w:rsidRDefault="00CC6A4F">
            <w:pPr>
              <w:spacing w:after="0"/>
              <w:ind w:left="135"/>
              <w:jc w:val="center"/>
            </w:pPr>
          </w:p>
        </w:tc>
        <w:tc>
          <w:tcPr>
            <w:tcW w:w="2646"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C6A4F" w:rsidRDefault="00CC6A4F"/>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C6A4F" w:rsidRDefault="00CC6A4F">
            <w:pPr>
              <w:spacing w:after="0"/>
              <w:ind w:left="135"/>
              <w:jc w:val="center"/>
            </w:pPr>
          </w:p>
        </w:tc>
        <w:tc>
          <w:tcPr>
            <w:tcW w:w="1787" w:type="dxa"/>
            <w:tcMar>
              <w:top w:w="50" w:type="dxa"/>
              <w:left w:w="100" w:type="dxa"/>
            </w:tcMar>
            <w:vAlign w:val="center"/>
          </w:tcPr>
          <w:p w:rsidR="00CC6A4F" w:rsidRDefault="00CC6A4F">
            <w:pPr>
              <w:spacing w:after="0"/>
              <w:ind w:left="135"/>
              <w:jc w:val="center"/>
            </w:pPr>
          </w:p>
        </w:tc>
        <w:tc>
          <w:tcPr>
            <w:tcW w:w="2646"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0" w:type="auto"/>
            <w:gridSpan w:val="2"/>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C6A4F" w:rsidRDefault="00CC6A4F"/>
        </w:tc>
      </w:tr>
    </w:tbl>
    <w:p w:rsidR="00CC6A4F" w:rsidRDefault="00CC6A4F">
      <w:pPr>
        <w:sectPr w:rsidR="00CC6A4F">
          <w:pgSz w:w="16383" w:h="11906" w:orient="landscape"/>
          <w:pgMar w:top="1134" w:right="850" w:bottom="1134" w:left="1701" w:header="720" w:footer="720" w:gutter="0"/>
          <w:cols w:space="720"/>
        </w:sectPr>
      </w:pPr>
    </w:p>
    <w:p w:rsidR="00CC6A4F" w:rsidRDefault="00A3597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CC6A4F">
        <w:trPr>
          <w:trHeight w:val="144"/>
          <w:tblCellSpacing w:w="20" w:type="nil"/>
        </w:trPr>
        <w:tc>
          <w:tcPr>
            <w:tcW w:w="520"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 п/п </w:t>
            </w:r>
          </w:p>
          <w:p w:rsidR="00CC6A4F" w:rsidRDefault="00CC6A4F">
            <w:pPr>
              <w:spacing w:after="0"/>
              <w:ind w:left="135"/>
            </w:pPr>
          </w:p>
        </w:tc>
        <w:tc>
          <w:tcPr>
            <w:tcW w:w="2640"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Наименование разделов и тем программы </w:t>
            </w:r>
          </w:p>
          <w:p w:rsidR="00CC6A4F" w:rsidRDefault="00CC6A4F">
            <w:pPr>
              <w:spacing w:after="0"/>
              <w:ind w:left="135"/>
            </w:pPr>
          </w:p>
        </w:tc>
        <w:tc>
          <w:tcPr>
            <w:tcW w:w="0" w:type="auto"/>
            <w:gridSpan w:val="3"/>
            <w:tcMar>
              <w:top w:w="50" w:type="dxa"/>
              <w:left w:w="100" w:type="dxa"/>
            </w:tcMar>
            <w:vAlign w:val="center"/>
          </w:tcPr>
          <w:p w:rsidR="00CC6A4F" w:rsidRDefault="00A3597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Электронные (цифровые) образовательные ресурсы </w:t>
            </w:r>
          </w:p>
          <w:p w:rsidR="00CC6A4F" w:rsidRDefault="00CC6A4F">
            <w:pPr>
              <w:spacing w:after="0"/>
              <w:ind w:left="135"/>
            </w:pPr>
          </w:p>
        </w:tc>
      </w:tr>
      <w:tr w:rsidR="00CC6A4F">
        <w:trPr>
          <w:trHeight w:val="144"/>
          <w:tblCellSpacing w:w="20" w:type="nil"/>
        </w:trPr>
        <w:tc>
          <w:tcPr>
            <w:tcW w:w="0" w:type="auto"/>
            <w:vMerge/>
            <w:tcBorders>
              <w:top w:val="nil"/>
            </w:tcBorders>
            <w:tcMar>
              <w:top w:w="50" w:type="dxa"/>
              <w:left w:w="100" w:type="dxa"/>
            </w:tcMar>
          </w:tcPr>
          <w:p w:rsidR="00CC6A4F" w:rsidRDefault="00CC6A4F"/>
        </w:tc>
        <w:tc>
          <w:tcPr>
            <w:tcW w:w="0" w:type="auto"/>
            <w:vMerge/>
            <w:tcBorders>
              <w:top w:val="nil"/>
            </w:tcBorders>
            <w:tcMar>
              <w:top w:w="50" w:type="dxa"/>
              <w:left w:w="100" w:type="dxa"/>
            </w:tcMar>
          </w:tcPr>
          <w:p w:rsidR="00CC6A4F" w:rsidRDefault="00CC6A4F"/>
        </w:tc>
        <w:tc>
          <w:tcPr>
            <w:tcW w:w="1011"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Всего </w:t>
            </w:r>
          </w:p>
          <w:p w:rsidR="00CC6A4F" w:rsidRDefault="00CC6A4F">
            <w:pPr>
              <w:spacing w:after="0"/>
              <w:ind w:left="135"/>
            </w:pPr>
          </w:p>
        </w:tc>
        <w:tc>
          <w:tcPr>
            <w:tcW w:w="1738"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Контрольные работы </w:t>
            </w:r>
          </w:p>
          <w:p w:rsidR="00CC6A4F" w:rsidRDefault="00CC6A4F">
            <w:pPr>
              <w:spacing w:after="0"/>
              <w:ind w:left="135"/>
            </w:pPr>
          </w:p>
        </w:tc>
        <w:tc>
          <w:tcPr>
            <w:tcW w:w="1823"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Практические работы </w:t>
            </w:r>
          </w:p>
          <w:p w:rsidR="00CC6A4F" w:rsidRDefault="00CC6A4F">
            <w:pPr>
              <w:spacing w:after="0"/>
              <w:ind w:left="135"/>
            </w:pPr>
          </w:p>
        </w:tc>
        <w:tc>
          <w:tcPr>
            <w:tcW w:w="0" w:type="auto"/>
            <w:vMerge/>
            <w:tcBorders>
              <w:top w:val="nil"/>
            </w:tcBorders>
            <w:tcMar>
              <w:top w:w="50" w:type="dxa"/>
              <w:left w:w="100" w:type="dxa"/>
            </w:tcMar>
          </w:tcPr>
          <w:p w:rsidR="00CC6A4F" w:rsidRDefault="00CC6A4F"/>
        </w:tc>
      </w:tr>
      <w:tr w:rsidR="00CC6A4F">
        <w:trPr>
          <w:trHeight w:val="144"/>
          <w:tblCellSpacing w:w="20" w:type="nil"/>
        </w:trPr>
        <w:tc>
          <w:tcPr>
            <w:tcW w:w="0" w:type="auto"/>
            <w:gridSpan w:val="6"/>
            <w:tcMar>
              <w:top w:w="50" w:type="dxa"/>
              <w:left w:w="100" w:type="dxa"/>
            </w:tcMar>
            <w:vAlign w:val="center"/>
          </w:tcPr>
          <w:p w:rsidR="00CC6A4F" w:rsidRDefault="00A359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C6A4F">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1.1</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1.2</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C6A4F" w:rsidRDefault="00CC6A4F"/>
        </w:tc>
      </w:tr>
      <w:tr w:rsidR="00CC6A4F">
        <w:trPr>
          <w:trHeight w:val="144"/>
          <w:tblCellSpacing w:w="20" w:type="nil"/>
        </w:trPr>
        <w:tc>
          <w:tcPr>
            <w:tcW w:w="0" w:type="auto"/>
            <w:gridSpan w:val="6"/>
            <w:tcMar>
              <w:top w:w="50" w:type="dxa"/>
              <w:left w:w="100" w:type="dxa"/>
            </w:tcMar>
            <w:vAlign w:val="center"/>
          </w:tcPr>
          <w:p w:rsidR="00CC6A4F" w:rsidRDefault="00A359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C6A4F">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2.1</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2.2</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2.3</w:t>
            </w:r>
          </w:p>
        </w:tc>
        <w:tc>
          <w:tcPr>
            <w:tcW w:w="2640"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CC6A4F" w:rsidRDefault="00CC6A4F"/>
        </w:tc>
      </w:tr>
      <w:tr w:rsidR="00CC6A4F">
        <w:trPr>
          <w:trHeight w:val="144"/>
          <w:tblCellSpacing w:w="20" w:type="nil"/>
        </w:trPr>
        <w:tc>
          <w:tcPr>
            <w:tcW w:w="0" w:type="auto"/>
            <w:gridSpan w:val="6"/>
            <w:tcMar>
              <w:top w:w="50" w:type="dxa"/>
              <w:left w:w="100" w:type="dxa"/>
            </w:tcMar>
            <w:vAlign w:val="center"/>
          </w:tcPr>
          <w:p w:rsidR="00CC6A4F" w:rsidRDefault="00A3597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C6A4F">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3.1</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C6A4F" w:rsidRDefault="00CC6A4F"/>
        </w:tc>
      </w:tr>
      <w:tr w:rsidR="00CC6A4F" w:rsidRPr="00431D80">
        <w:trPr>
          <w:trHeight w:val="144"/>
          <w:tblCellSpacing w:w="20" w:type="nil"/>
        </w:trPr>
        <w:tc>
          <w:tcPr>
            <w:tcW w:w="0" w:type="auto"/>
            <w:gridSpan w:val="6"/>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b/>
                <w:color w:val="000000"/>
                <w:sz w:val="24"/>
                <w:lang w:val="ru-RU"/>
              </w:rPr>
              <w:t>Раздел 4.</w:t>
            </w:r>
            <w:r w:rsidRPr="00562B28">
              <w:rPr>
                <w:rFonts w:ascii="Times New Roman" w:hAnsi="Times New Roman"/>
                <w:color w:val="000000"/>
                <w:sz w:val="24"/>
                <w:lang w:val="ru-RU"/>
              </w:rPr>
              <w:t xml:space="preserve"> </w:t>
            </w:r>
            <w:r w:rsidRPr="00562B28">
              <w:rPr>
                <w:rFonts w:ascii="Times New Roman" w:hAnsi="Times New Roman"/>
                <w:b/>
                <w:color w:val="000000"/>
                <w:sz w:val="24"/>
                <w:lang w:val="ru-RU"/>
              </w:rPr>
              <w:t>Пространственные отношения и геометрические фигуры</w:t>
            </w:r>
          </w:p>
        </w:tc>
      </w:tr>
      <w:tr w:rsidR="00CC6A4F">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4.1</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Default="00A35972">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CC6A4F">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C6A4F" w:rsidRDefault="00CC6A4F"/>
        </w:tc>
      </w:tr>
      <w:tr w:rsidR="00CC6A4F">
        <w:trPr>
          <w:trHeight w:val="144"/>
          <w:tblCellSpacing w:w="20" w:type="nil"/>
        </w:trPr>
        <w:tc>
          <w:tcPr>
            <w:tcW w:w="0" w:type="auto"/>
            <w:gridSpan w:val="6"/>
            <w:tcMar>
              <w:top w:w="50" w:type="dxa"/>
              <w:left w:w="100" w:type="dxa"/>
            </w:tcMar>
            <w:vAlign w:val="center"/>
          </w:tcPr>
          <w:p w:rsidR="00CC6A4F" w:rsidRDefault="00A3597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C6A4F">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5.1</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C6A4F" w:rsidRDefault="00CC6A4F"/>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0" w:type="auto"/>
            <w:gridSpan w:val="2"/>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Default="00A35972">
            <w:pPr>
              <w:spacing w:after="0"/>
              <w:ind w:left="135"/>
            </w:pPr>
            <w:r>
              <w:rPr>
                <w:rFonts w:ascii="Times New Roman" w:hAnsi="Times New Roman"/>
                <w:color w:val="000000"/>
                <w:sz w:val="24"/>
              </w:rPr>
              <w:t>Поле для свободного ввода</w:t>
            </w:r>
          </w:p>
        </w:tc>
      </w:tr>
      <w:tr w:rsidR="00CC6A4F">
        <w:trPr>
          <w:trHeight w:val="144"/>
          <w:tblCellSpacing w:w="20" w:type="nil"/>
        </w:trPr>
        <w:tc>
          <w:tcPr>
            <w:tcW w:w="0" w:type="auto"/>
            <w:gridSpan w:val="2"/>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CC6A4F" w:rsidRDefault="00CC6A4F"/>
        </w:tc>
      </w:tr>
    </w:tbl>
    <w:p w:rsidR="00CC6A4F" w:rsidRDefault="00CC6A4F">
      <w:pPr>
        <w:sectPr w:rsidR="00CC6A4F">
          <w:pgSz w:w="16383" w:h="11906" w:orient="landscape"/>
          <w:pgMar w:top="1134" w:right="850" w:bottom="1134" w:left="1701" w:header="720" w:footer="720" w:gutter="0"/>
          <w:cols w:space="720"/>
        </w:sectPr>
      </w:pPr>
    </w:p>
    <w:p w:rsidR="00CC6A4F" w:rsidRDefault="00A3597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CC6A4F">
        <w:trPr>
          <w:trHeight w:val="144"/>
          <w:tblCellSpacing w:w="20" w:type="nil"/>
        </w:trPr>
        <w:tc>
          <w:tcPr>
            <w:tcW w:w="520"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 п/п </w:t>
            </w:r>
          </w:p>
          <w:p w:rsidR="00CC6A4F" w:rsidRDefault="00CC6A4F">
            <w:pPr>
              <w:spacing w:after="0"/>
              <w:ind w:left="135"/>
            </w:pPr>
          </w:p>
        </w:tc>
        <w:tc>
          <w:tcPr>
            <w:tcW w:w="2640"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Наименование разделов и тем программы </w:t>
            </w:r>
          </w:p>
          <w:p w:rsidR="00CC6A4F" w:rsidRDefault="00CC6A4F">
            <w:pPr>
              <w:spacing w:after="0"/>
              <w:ind w:left="135"/>
            </w:pPr>
          </w:p>
        </w:tc>
        <w:tc>
          <w:tcPr>
            <w:tcW w:w="0" w:type="auto"/>
            <w:gridSpan w:val="3"/>
            <w:tcMar>
              <w:top w:w="50" w:type="dxa"/>
              <w:left w:w="100" w:type="dxa"/>
            </w:tcMar>
            <w:vAlign w:val="center"/>
          </w:tcPr>
          <w:p w:rsidR="00CC6A4F" w:rsidRDefault="00A3597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Электронные (цифровые) образовательные ресурсы </w:t>
            </w:r>
          </w:p>
          <w:p w:rsidR="00CC6A4F" w:rsidRDefault="00CC6A4F">
            <w:pPr>
              <w:spacing w:after="0"/>
              <w:ind w:left="135"/>
            </w:pPr>
          </w:p>
        </w:tc>
      </w:tr>
      <w:tr w:rsidR="00CC6A4F">
        <w:trPr>
          <w:trHeight w:val="144"/>
          <w:tblCellSpacing w:w="20" w:type="nil"/>
        </w:trPr>
        <w:tc>
          <w:tcPr>
            <w:tcW w:w="0" w:type="auto"/>
            <w:vMerge/>
            <w:tcBorders>
              <w:top w:val="nil"/>
            </w:tcBorders>
            <w:tcMar>
              <w:top w:w="50" w:type="dxa"/>
              <w:left w:w="100" w:type="dxa"/>
            </w:tcMar>
          </w:tcPr>
          <w:p w:rsidR="00CC6A4F" w:rsidRDefault="00CC6A4F"/>
        </w:tc>
        <w:tc>
          <w:tcPr>
            <w:tcW w:w="0" w:type="auto"/>
            <w:vMerge/>
            <w:tcBorders>
              <w:top w:val="nil"/>
            </w:tcBorders>
            <w:tcMar>
              <w:top w:w="50" w:type="dxa"/>
              <w:left w:w="100" w:type="dxa"/>
            </w:tcMar>
          </w:tcPr>
          <w:p w:rsidR="00CC6A4F" w:rsidRDefault="00CC6A4F"/>
        </w:tc>
        <w:tc>
          <w:tcPr>
            <w:tcW w:w="1011"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Всего </w:t>
            </w:r>
          </w:p>
          <w:p w:rsidR="00CC6A4F" w:rsidRDefault="00CC6A4F">
            <w:pPr>
              <w:spacing w:after="0"/>
              <w:ind w:left="135"/>
            </w:pPr>
          </w:p>
        </w:tc>
        <w:tc>
          <w:tcPr>
            <w:tcW w:w="1738"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Контрольные работы </w:t>
            </w:r>
          </w:p>
          <w:p w:rsidR="00CC6A4F" w:rsidRDefault="00CC6A4F">
            <w:pPr>
              <w:spacing w:after="0"/>
              <w:ind w:left="135"/>
            </w:pPr>
          </w:p>
        </w:tc>
        <w:tc>
          <w:tcPr>
            <w:tcW w:w="1823"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Практические работы </w:t>
            </w:r>
          </w:p>
          <w:p w:rsidR="00CC6A4F" w:rsidRDefault="00CC6A4F">
            <w:pPr>
              <w:spacing w:after="0"/>
              <w:ind w:left="135"/>
            </w:pPr>
          </w:p>
        </w:tc>
        <w:tc>
          <w:tcPr>
            <w:tcW w:w="0" w:type="auto"/>
            <w:vMerge/>
            <w:tcBorders>
              <w:top w:val="nil"/>
            </w:tcBorders>
            <w:tcMar>
              <w:top w:w="50" w:type="dxa"/>
              <w:left w:w="100" w:type="dxa"/>
            </w:tcMar>
          </w:tcPr>
          <w:p w:rsidR="00CC6A4F" w:rsidRDefault="00CC6A4F"/>
        </w:tc>
      </w:tr>
      <w:tr w:rsidR="00CC6A4F">
        <w:trPr>
          <w:trHeight w:val="144"/>
          <w:tblCellSpacing w:w="20" w:type="nil"/>
        </w:trPr>
        <w:tc>
          <w:tcPr>
            <w:tcW w:w="0" w:type="auto"/>
            <w:gridSpan w:val="6"/>
            <w:tcMar>
              <w:top w:w="50" w:type="dxa"/>
              <w:left w:w="100" w:type="dxa"/>
            </w:tcMar>
            <w:vAlign w:val="center"/>
          </w:tcPr>
          <w:p w:rsidR="00CC6A4F" w:rsidRDefault="00A359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C6A4F" w:rsidRPr="00431D80">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1.1</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4110</w:t>
              </w:r>
              <w:r>
                <w:rPr>
                  <w:rFonts w:ascii="Times New Roman" w:hAnsi="Times New Roman"/>
                  <w:color w:val="0000FF"/>
                  <w:u w:val="single"/>
                </w:rPr>
                <w:t>fe</w:t>
              </w:r>
            </w:hyperlink>
            <w:r w:rsidRPr="00562B28">
              <w:rPr>
                <w:rFonts w:ascii="Times New Roman" w:hAnsi="Times New Roman"/>
                <w:color w:val="000000"/>
                <w:sz w:val="24"/>
                <w:lang w:val="ru-RU"/>
              </w:rPr>
              <w:t>]]</w:t>
            </w:r>
          </w:p>
        </w:tc>
      </w:tr>
      <w:tr w:rsidR="00CC6A4F" w:rsidRPr="00431D80">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1.2</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4110</w:t>
              </w:r>
              <w:r>
                <w:rPr>
                  <w:rFonts w:ascii="Times New Roman" w:hAnsi="Times New Roman"/>
                  <w:color w:val="0000FF"/>
                  <w:u w:val="single"/>
                </w:rPr>
                <w:t>fe</w:t>
              </w:r>
            </w:hyperlink>
            <w:r w:rsidRPr="00562B28">
              <w:rPr>
                <w:rFonts w:ascii="Times New Roman" w:hAnsi="Times New Roman"/>
                <w:color w:val="000000"/>
                <w:sz w:val="24"/>
                <w:lang w:val="ru-RU"/>
              </w:rPr>
              <w:t>]]</w:t>
            </w:r>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CC6A4F" w:rsidRDefault="00CC6A4F"/>
        </w:tc>
      </w:tr>
      <w:tr w:rsidR="00CC6A4F">
        <w:trPr>
          <w:trHeight w:val="144"/>
          <w:tblCellSpacing w:w="20" w:type="nil"/>
        </w:trPr>
        <w:tc>
          <w:tcPr>
            <w:tcW w:w="0" w:type="auto"/>
            <w:gridSpan w:val="6"/>
            <w:tcMar>
              <w:top w:w="50" w:type="dxa"/>
              <w:left w:w="100" w:type="dxa"/>
            </w:tcMar>
            <w:vAlign w:val="center"/>
          </w:tcPr>
          <w:p w:rsidR="00CC6A4F" w:rsidRDefault="00A359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C6A4F" w:rsidRPr="00431D80">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2.1</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4110</w:t>
              </w:r>
              <w:r>
                <w:rPr>
                  <w:rFonts w:ascii="Times New Roman" w:hAnsi="Times New Roman"/>
                  <w:color w:val="0000FF"/>
                  <w:u w:val="single"/>
                </w:rPr>
                <w:t>fe</w:t>
              </w:r>
            </w:hyperlink>
            <w:r w:rsidRPr="00562B28">
              <w:rPr>
                <w:rFonts w:ascii="Times New Roman" w:hAnsi="Times New Roman"/>
                <w:color w:val="000000"/>
                <w:sz w:val="24"/>
                <w:lang w:val="ru-RU"/>
              </w:rPr>
              <w:t>]]</w:t>
            </w:r>
          </w:p>
        </w:tc>
      </w:tr>
      <w:tr w:rsidR="00CC6A4F" w:rsidRPr="00431D80">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2.2</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4110</w:t>
              </w:r>
              <w:r>
                <w:rPr>
                  <w:rFonts w:ascii="Times New Roman" w:hAnsi="Times New Roman"/>
                  <w:color w:val="0000FF"/>
                  <w:u w:val="single"/>
                </w:rPr>
                <w:t>fe</w:t>
              </w:r>
            </w:hyperlink>
            <w:r w:rsidRPr="00562B28">
              <w:rPr>
                <w:rFonts w:ascii="Times New Roman" w:hAnsi="Times New Roman"/>
                <w:color w:val="000000"/>
                <w:sz w:val="24"/>
                <w:lang w:val="ru-RU"/>
              </w:rPr>
              <w:t>]]</w:t>
            </w:r>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CC6A4F" w:rsidRDefault="00CC6A4F"/>
        </w:tc>
      </w:tr>
      <w:tr w:rsidR="00CC6A4F">
        <w:trPr>
          <w:trHeight w:val="144"/>
          <w:tblCellSpacing w:w="20" w:type="nil"/>
        </w:trPr>
        <w:tc>
          <w:tcPr>
            <w:tcW w:w="0" w:type="auto"/>
            <w:gridSpan w:val="6"/>
            <w:tcMar>
              <w:top w:w="50" w:type="dxa"/>
              <w:left w:w="100" w:type="dxa"/>
            </w:tcMar>
            <w:vAlign w:val="center"/>
          </w:tcPr>
          <w:p w:rsidR="00CC6A4F" w:rsidRDefault="00A3597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C6A4F" w:rsidRPr="00431D80">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3.1</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4110</w:t>
              </w:r>
              <w:r>
                <w:rPr>
                  <w:rFonts w:ascii="Times New Roman" w:hAnsi="Times New Roman"/>
                  <w:color w:val="0000FF"/>
                  <w:u w:val="single"/>
                </w:rPr>
                <w:t>fe</w:t>
              </w:r>
            </w:hyperlink>
            <w:r w:rsidRPr="00562B28">
              <w:rPr>
                <w:rFonts w:ascii="Times New Roman" w:hAnsi="Times New Roman"/>
                <w:color w:val="000000"/>
                <w:sz w:val="24"/>
                <w:lang w:val="ru-RU"/>
              </w:rPr>
              <w:t>]]</w:t>
            </w:r>
          </w:p>
        </w:tc>
      </w:tr>
      <w:tr w:rsidR="00CC6A4F" w:rsidRPr="00431D80">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3.2</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4110</w:t>
              </w:r>
              <w:r>
                <w:rPr>
                  <w:rFonts w:ascii="Times New Roman" w:hAnsi="Times New Roman"/>
                  <w:color w:val="0000FF"/>
                  <w:u w:val="single"/>
                </w:rPr>
                <w:t>fe</w:t>
              </w:r>
            </w:hyperlink>
            <w:r w:rsidRPr="00562B28">
              <w:rPr>
                <w:rFonts w:ascii="Times New Roman" w:hAnsi="Times New Roman"/>
                <w:color w:val="000000"/>
                <w:sz w:val="24"/>
                <w:lang w:val="ru-RU"/>
              </w:rPr>
              <w:t>]]</w:t>
            </w:r>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C6A4F" w:rsidRDefault="00CC6A4F"/>
        </w:tc>
      </w:tr>
      <w:tr w:rsidR="00CC6A4F" w:rsidRPr="00431D80">
        <w:trPr>
          <w:trHeight w:val="144"/>
          <w:tblCellSpacing w:w="20" w:type="nil"/>
        </w:trPr>
        <w:tc>
          <w:tcPr>
            <w:tcW w:w="0" w:type="auto"/>
            <w:gridSpan w:val="6"/>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b/>
                <w:color w:val="000000"/>
                <w:sz w:val="24"/>
                <w:lang w:val="ru-RU"/>
              </w:rPr>
              <w:t>Раздел 4.</w:t>
            </w:r>
            <w:r w:rsidRPr="00562B28">
              <w:rPr>
                <w:rFonts w:ascii="Times New Roman" w:hAnsi="Times New Roman"/>
                <w:color w:val="000000"/>
                <w:sz w:val="24"/>
                <w:lang w:val="ru-RU"/>
              </w:rPr>
              <w:t xml:space="preserve"> </w:t>
            </w:r>
            <w:r w:rsidRPr="00562B28">
              <w:rPr>
                <w:rFonts w:ascii="Times New Roman" w:hAnsi="Times New Roman"/>
                <w:b/>
                <w:color w:val="000000"/>
                <w:sz w:val="24"/>
                <w:lang w:val="ru-RU"/>
              </w:rPr>
              <w:t>Пространственные отношения и геометрические фигуры</w:t>
            </w:r>
          </w:p>
        </w:tc>
      </w:tr>
      <w:tr w:rsidR="00CC6A4F" w:rsidRPr="00431D80">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4.1</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 xml:space="preserve">[Библиотека ЦОК </w:t>
            </w:r>
            <w:r w:rsidRPr="00562B28">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4110</w:t>
              </w:r>
              <w:r>
                <w:rPr>
                  <w:rFonts w:ascii="Times New Roman" w:hAnsi="Times New Roman"/>
                  <w:color w:val="0000FF"/>
                  <w:u w:val="single"/>
                </w:rPr>
                <w:t>fe</w:t>
              </w:r>
            </w:hyperlink>
            <w:r w:rsidRPr="00562B28">
              <w:rPr>
                <w:rFonts w:ascii="Times New Roman" w:hAnsi="Times New Roman"/>
                <w:color w:val="000000"/>
                <w:sz w:val="24"/>
                <w:lang w:val="ru-RU"/>
              </w:rPr>
              <w:t>]]</w:t>
            </w:r>
          </w:p>
        </w:tc>
      </w:tr>
      <w:tr w:rsidR="00CC6A4F" w:rsidRPr="00431D80">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4110</w:t>
              </w:r>
              <w:r>
                <w:rPr>
                  <w:rFonts w:ascii="Times New Roman" w:hAnsi="Times New Roman"/>
                  <w:color w:val="0000FF"/>
                  <w:u w:val="single"/>
                </w:rPr>
                <w:t>fe</w:t>
              </w:r>
            </w:hyperlink>
            <w:r w:rsidRPr="00562B28">
              <w:rPr>
                <w:rFonts w:ascii="Times New Roman" w:hAnsi="Times New Roman"/>
                <w:color w:val="000000"/>
                <w:sz w:val="24"/>
                <w:lang w:val="ru-RU"/>
              </w:rPr>
              <w:t>]]</w:t>
            </w:r>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CC6A4F" w:rsidRDefault="00CC6A4F"/>
        </w:tc>
      </w:tr>
      <w:tr w:rsidR="00CC6A4F">
        <w:trPr>
          <w:trHeight w:val="144"/>
          <w:tblCellSpacing w:w="20" w:type="nil"/>
        </w:trPr>
        <w:tc>
          <w:tcPr>
            <w:tcW w:w="0" w:type="auto"/>
            <w:gridSpan w:val="6"/>
            <w:tcMar>
              <w:top w:w="50" w:type="dxa"/>
              <w:left w:w="100" w:type="dxa"/>
            </w:tcMar>
            <w:vAlign w:val="center"/>
          </w:tcPr>
          <w:p w:rsidR="00CC6A4F" w:rsidRDefault="00A3597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C6A4F" w:rsidRPr="00431D80">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5.1</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4110</w:t>
              </w:r>
              <w:r>
                <w:rPr>
                  <w:rFonts w:ascii="Times New Roman" w:hAnsi="Times New Roman"/>
                  <w:color w:val="0000FF"/>
                  <w:u w:val="single"/>
                </w:rPr>
                <w:t>fe</w:t>
              </w:r>
            </w:hyperlink>
            <w:r w:rsidRPr="00562B28">
              <w:rPr>
                <w:rFonts w:ascii="Times New Roman" w:hAnsi="Times New Roman"/>
                <w:color w:val="000000"/>
                <w:sz w:val="24"/>
                <w:lang w:val="ru-RU"/>
              </w:rPr>
              <w:t>]]</w:t>
            </w:r>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C6A4F" w:rsidRDefault="00CC6A4F"/>
        </w:tc>
      </w:tr>
      <w:tr w:rsidR="00CC6A4F" w:rsidRPr="00431D80">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4110</w:t>
              </w:r>
              <w:r>
                <w:rPr>
                  <w:rFonts w:ascii="Times New Roman" w:hAnsi="Times New Roman"/>
                  <w:color w:val="0000FF"/>
                  <w:u w:val="single"/>
                </w:rPr>
                <w:t>fe</w:t>
              </w:r>
            </w:hyperlink>
            <w:r w:rsidRPr="00562B28">
              <w:rPr>
                <w:rFonts w:ascii="Times New Roman" w:hAnsi="Times New Roman"/>
                <w:color w:val="000000"/>
                <w:sz w:val="24"/>
                <w:lang w:val="ru-RU"/>
              </w:rPr>
              <w:t>]]</w:t>
            </w:r>
          </w:p>
        </w:tc>
      </w:tr>
      <w:tr w:rsidR="00CC6A4F" w:rsidRPr="00431D80">
        <w:trPr>
          <w:trHeight w:val="144"/>
          <w:tblCellSpacing w:w="20" w:type="nil"/>
        </w:trPr>
        <w:tc>
          <w:tcPr>
            <w:tcW w:w="0" w:type="auto"/>
            <w:gridSpan w:val="2"/>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4110</w:t>
              </w:r>
              <w:r>
                <w:rPr>
                  <w:rFonts w:ascii="Times New Roman" w:hAnsi="Times New Roman"/>
                  <w:color w:val="0000FF"/>
                  <w:u w:val="single"/>
                </w:rPr>
                <w:t>fe</w:t>
              </w:r>
            </w:hyperlink>
            <w:r w:rsidRPr="00562B28">
              <w:rPr>
                <w:rFonts w:ascii="Times New Roman" w:hAnsi="Times New Roman"/>
                <w:color w:val="000000"/>
                <w:sz w:val="24"/>
                <w:lang w:val="ru-RU"/>
              </w:rPr>
              <w:t>]]</w:t>
            </w:r>
          </w:p>
        </w:tc>
      </w:tr>
      <w:tr w:rsidR="00CC6A4F">
        <w:trPr>
          <w:trHeight w:val="144"/>
          <w:tblCellSpacing w:w="20" w:type="nil"/>
        </w:trPr>
        <w:tc>
          <w:tcPr>
            <w:tcW w:w="0" w:type="auto"/>
            <w:gridSpan w:val="2"/>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C6A4F" w:rsidRDefault="00CC6A4F"/>
        </w:tc>
      </w:tr>
    </w:tbl>
    <w:p w:rsidR="00CC6A4F" w:rsidRDefault="00CC6A4F">
      <w:pPr>
        <w:sectPr w:rsidR="00CC6A4F">
          <w:pgSz w:w="16383" w:h="11906" w:orient="landscape"/>
          <w:pgMar w:top="1134" w:right="850" w:bottom="1134" w:left="1701" w:header="720" w:footer="720" w:gutter="0"/>
          <w:cols w:space="720"/>
        </w:sectPr>
      </w:pPr>
    </w:p>
    <w:p w:rsidR="00CC6A4F" w:rsidRDefault="00A3597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CC6A4F">
        <w:trPr>
          <w:trHeight w:val="144"/>
          <w:tblCellSpacing w:w="20" w:type="nil"/>
        </w:trPr>
        <w:tc>
          <w:tcPr>
            <w:tcW w:w="520"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 п/п </w:t>
            </w:r>
          </w:p>
          <w:p w:rsidR="00CC6A4F" w:rsidRDefault="00CC6A4F">
            <w:pPr>
              <w:spacing w:after="0"/>
              <w:ind w:left="135"/>
            </w:pPr>
          </w:p>
        </w:tc>
        <w:tc>
          <w:tcPr>
            <w:tcW w:w="2640"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Наименование разделов и тем программы </w:t>
            </w:r>
          </w:p>
          <w:p w:rsidR="00CC6A4F" w:rsidRDefault="00CC6A4F">
            <w:pPr>
              <w:spacing w:after="0"/>
              <w:ind w:left="135"/>
            </w:pPr>
          </w:p>
        </w:tc>
        <w:tc>
          <w:tcPr>
            <w:tcW w:w="0" w:type="auto"/>
            <w:gridSpan w:val="3"/>
            <w:tcMar>
              <w:top w:w="50" w:type="dxa"/>
              <w:left w:w="100" w:type="dxa"/>
            </w:tcMar>
            <w:vAlign w:val="center"/>
          </w:tcPr>
          <w:p w:rsidR="00CC6A4F" w:rsidRDefault="00A3597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Электронные (цифровые) образовательные ресурсы </w:t>
            </w:r>
          </w:p>
          <w:p w:rsidR="00CC6A4F" w:rsidRDefault="00CC6A4F">
            <w:pPr>
              <w:spacing w:after="0"/>
              <w:ind w:left="135"/>
            </w:pPr>
          </w:p>
        </w:tc>
      </w:tr>
      <w:tr w:rsidR="00CC6A4F">
        <w:trPr>
          <w:trHeight w:val="144"/>
          <w:tblCellSpacing w:w="20" w:type="nil"/>
        </w:trPr>
        <w:tc>
          <w:tcPr>
            <w:tcW w:w="0" w:type="auto"/>
            <w:vMerge/>
            <w:tcBorders>
              <w:top w:val="nil"/>
            </w:tcBorders>
            <w:tcMar>
              <w:top w:w="50" w:type="dxa"/>
              <w:left w:w="100" w:type="dxa"/>
            </w:tcMar>
          </w:tcPr>
          <w:p w:rsidR="00CC6A4F" w:rsidRDefault="00CC6A4F"/>
        </w:tc>
        <w:tc>
          <w:tcPr>
            <w:tcW w:w="0" w:type="auto"/>
            <w:vMerge/>
            <w:tcBorders>
              <w:top w:val="nil"/>
            </w:tcBorders>
            <w:tcMar>
              <w:top w:w="50" w:type="dxa"/>
              <w:left w:w="100" w:type="dxa"/>
            </w:tcMar>
          </w:tcPr>
          <w:p w:rsidR="00CC6A4F" w:rsidRDefault="00CC6A4F"/>
        </w:tc>
        <w:tc>
          <w:tcPr>
            <w:tcW w:w="1011"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Всего </w:t>
            </w:r>
          </w:p>
          <w:p w:rsidR="00CC6A4F" w:rsidRDefault="00CC6A4F">
            <w:pPr>
              <w:spacing w:after="0"/>
              <w:ind w:left="135"/>
            </w:pPr>
          </w:p>
        </w:tc>
        <w:tc>
          <w:tcPr>
            <w:tcW w:w="1738"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Контрольные работы </w:t>
            </w:r>
          </w:p>
          <w:p w:rsidR="00CC6A4F" w:rsidRDefault="00CC6A4F">
            <w:pPr>
              <w:spacing w:after="0"/>
              <w:ind w:left="135"/>
            </w:pPr>
          </w:p>
        </w:tc>
        <w:tc>
          <w:tcPr>
            <w:tcW w:w="1823"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Практические работы </w:t>
            </w:r>
          </w:p>
          <w:p w:rsidR="00CC6A4F" w:rsidRDefault="00CC6A4F">
            <w:pPr>
              <w:spacing w:after="0"/>
              <w:ind w:left="135"/>
            </w:pPr>
          </w:p>
        </w:tc>
        <w:tc>
          <w:tcPr>
            <w:tcW w:w="0" w:type="auto"/>
            <w:vMerge/>
            <w:tcBorders>
              <w:top w:val="nil"/>
            </w:tcBorders>
            <w:tcMar>
              <w:top w:w="50" w:type="dxa"/>
              <w:left w:w="100" w:type="dxa"/>
            </w:tcMar>
          </w:tcPr>
          <w:p w:rsidR="00CC6A4F" w:rsidRDefault="00CC6A4F"/>
        </w:tc>
      </w:tr>
      <w:tr w:rsidR="00CC6A4F">
        <w:trPr>
          <w:trHeight w:val="144"/>
          <w:tblCellSpacing w:w="20" w:type="nil"/>
        </w:trPr>
        <w:tc>
          <w:tcPr>
            <w:tcW w:w="0" w:type="auto"/>
            <w:gridSpan w:val="6"/>
            <w:tcMar>
              <w:top w:w="50" w:type="dxa"/>
              <w:left w:w="100" w:type="dxa"/>
            </w:tcMar>
            <w:vAlign w:val="center"/>
          </w:tcPr>
          <w:p w:rsidR="00CC6A4F" w:rsidRDefault="00A359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C6A4F" w:rsidRPr="00431D80">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1.1</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w:t>
              </w:r>
              <w:r>
                <w:rPr>
                  <w:rFonts w:ascii="Times New Roman" w:hAnsi="Times New Roman"/>
                  <w:color w:val="0000FF"/>
                  <w:u w:val="single"/>
                </w:rPr>
                <w:t>f</w:t>
              </w:r>
              <w:r w:rsidRPr="00562B28">
                <w:rPr>
                  <w:rFonts w:ascii="Times New Roman" w:hAnsi="Times New Roman"/>
                  <w:color w:val="0000FF"/>
                  <w:u w:val="single"/>
                  <w:lang w:val="ru-RU"/>
                </w:rPr>
                <w:t>36</w:t>
              </w:r>
            </w:hyperlink>
          </w:p>
        </w:tc>
      </w:tr>
      <w:tr w:rsidR="00CC6A4F" w:rsidRPr="00431D80">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1.2</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w:t>
              </w:r>
              <w:r>
                <w:rPr>
                  <w:rFonts w:ascii="Times New Roman" w:hAnsi="Times New Roman"/>
                  <w:color w:val="0000FF"/>
                  <w:u w:val="single"/>
                </w:rPr>
                <w:t>f</w:t>
              </w:r>
              <w:r w:rsidRPr="00562B28">
                <w:rPr>
                  <w:rFonts w:ascii="Times New Roman" w:hAnsi="Times New Roman"/>
                  <w:color w:val="0000FF"/>
                  <w:u w:val="single"/>
                  <w:lang w:val="ru-RU"/>
                </w:rPr>
                <w:t>36</w:t>
              </w:r>
            </w:hyperlink>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C6A4F" w:rsidRDefault="00CC6A4F"/>
        </w:tc>
      </w:tr>
      <w:tr w:rsidR="00CC6A4F">
        <w:trPr>
          <w:trHeight w:val="144"/>
          <w:tblCellSpacing w:w="20" w:type="nil"/>
        </w:trPr>
        <w:tc>
          <w:tcPr>
            <w:tcW w:w="0" w:type="auto"/>
            <w:gridSpan w:val="6"/>
            <w:tcMar>
              <w:top w:w="50" w:type="dxa"/>
              <w:left w:w="100" w:type="dxa"/>
            </w:tcMar>
            <w:vAlign w:val="center"/>
          </w:tcPr>
          <w:p w:rsidR="00CC6A4F" w:rsidRDefault="00A359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C6A4F" w:rsidRPr="00431D80">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2.1</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w:t>
              </w:r>
              <w:r>
                <w:rPr>
                  <w:rFonts w:ascii="Times New Roman" w:hAnsi="Times New Roman"/>
                  <w:color w:val="0000FF"/>
                  <w:u w:val="single"/>
                </w:rPr>
                <w:t>f</w:t>
              </w:r>
              <w:r w:rsidRPr="00562B28">
                <w:rPr>
                  <w:rFonts w:ascii="Times New Roman" w:hAnsi="Times New Roman"/>
                  <w:color w:val="0000FF"/>
                  <w:u w:val="single"/>
                  <w:lang w:val="ru-RU"/>
                </w:rPr>
                <w:t>36</w:t>
              </w:r>
            </w:hyperlink>
          </w:p>
        </w:tc>
      </w:tr>
      <w:tr w:rsidR="00CC6A4F" w:rsidRPr="00431D80">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2.2</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w:t>
              </w:r>
              <w:r>
                <w:rPr>
                  <w:rFonts w:ascii="Times New Roman" w:hAnsi="Times New Roman"/>
                  <w:color w:val="0000FF"/>
                  <w:u w:val="single"/>
                </w:rPr>
                <w:t>f</w:t>
              </w:r>
              <w:r w:rsidRPr="00562B28">
                <w:rPr>
                  <w:rFonts w:ascii="Times New Roman" w:hAnsi="Times New Roman"/>
                  <w:color w:val="0000FF"/>
                  <w:u w:val="single"/>
                  <w:lang w:val="ru-RU"/>
                </w:rPr>
                <w:t>36</w:t>
              </w:r>
            </w:hyperlink>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CC6A4F" w:rsidRDefault="00CC6A4F"/>
        </w:tc>
      </w:tr>
      <w:tr w:rsidR="00CC6A4F">
        <w:trPr>
          <w:trHeight w:val="144"/>
          <w:tblCellSpacing w:w="20" w:type="nil"/>
        </w:trPr>
        <w:tc>
          <w:tcPr>
            <w:tcW w:w="0" w:type="auto"/>
            <w:gridSpan w:val="6"/>
            <w:tcMar>
              <w:top w:w="50" w:type="dxa"/>
              <w:left w:w="100" w:type="dxa"/>
            </w:tcMar>
            <w:vAlign w:val="center"/>
          </w:tcPr>
          <w:p w:rsidR="00CC6A4F" w:rsidRDefault="00A3597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C6A4F" w:rsidRPr="00431D80">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3.1</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w:t>
              </w:r>
              <w:r>
                <w:rPr>
                  <w:rFonts w:ascii="Times New Roman" w:hAnsi="Times New Roman"/>
                  <w:color w:val="0000FF"/>
                  <w:u w:val="single"/>
                </w:rPr>
                <w:t>f</w:t>
              </w:r>
              <w:r w:rsidRPr="00562B28">
                <w:rPr>
                  <w:rFonts w:ascii="Times New Roman" w:hAnsi="Times New Roman"/>
                  <w:color w:val="0000FF"/>
                  <w:u w:val="single"/>
                  <w:lang w:val="ru-RU"/>
                </w:rPr>
                <w:t>36</w:t>
              </w:r>
            </w:hyperlink>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C6A4F" w:rsidRDefault="00CC6A4F"/>
        </w:tc>
      </w:tr>
      <w:tr w:rsidR="00CC6A4F" w:rsidRPr="00431D80">
        <w:trPr>
          <w:trHeight w:val="144"/>
          <w:tblCellSpacing w:w="20" w:type="nil"/>
        </w:trPr>
        <w:tc>
          <w:tcPr>
            <w:tcW w:w="0" w:type="auto"/>
            <w:gridSpan w:val="6"/>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b/>
                <w:color w:val="000000"/>
                <w:sz w:val="24"/>
                <w:lang w:val="ru-RU"/>
              </w:rPr>
              <w:t>Раздел 4.</w:t>
            </w:r>
            <w:r w:rsidRPr="00562B28">
              <w:rPr>
                <w:rFonts w:ascii="Times New Roman" w:hAnsi="Times New Roman"/>
                <w:color w:val="000000"/>
                <w:sz w:val="24"/>
                <w:lang w:val="ru-RU"/>
              </w:rPr>
              <w:t xml:space="preserve"> </w:t>
            </w:r>
            <w:r w:rsidRPr="00562B28">
              <w:rPr>
                <w:rFonts w:ascii="Times New Roman" w:hAnsi="Times New Roman"/>
                <w:b/>
                <w:color w:val="000000"/>
                <w:sz w:val="24"/>
                <w:lang w:val="ru-RU"/>
              </w:rPr>
              <w:t>Пространственные отношения и геометрические фигуры</w:t>
            </w:r>
          </w:p>
        </w:tc>
      </w:tr>
      <w:tr w:rsidR="00CC6A4F" w:rsidRPr="00431D80">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4.1</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w:t>
              </w:r>
              <w:r>
                <w:rPr>
                  <w:rFonts w:ascii="Times New Roman" w:hAnsi="Times New Roman"/>
                  <w:color w:val="0000FF"/>
                  <w:u w:val="single"/>
                </w:rPr>
                <w:t>f</w:t>
              </w:r>
              <w:r w:rsidRPr="00562B28">
                <w:rPr>
                  <w:rFonts w:ascii="Times New Roman" w:hAnsi="Times New Roman"/>
                  <w:color w:val="0000FF"/>
                  <w:u w:val="single"/>
                  <w:lang w:val="ru-RU"/>
                </w:rPr>
                <w:t>36</w:t>
              </w:r>
            </w:hyperlink>
          </w:p>
        </w:tc>
      </w:tr>
      <w:tr w:rsidR="00CC6A4F" w:rsidRPr="00431D80">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4.2</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w:t>
              </w:r>
              <w:r>
                <w:rPr>
                  <w:rFonts w:ascii="Times New Roman" w:hAnsi="Times New Roman"/>
                  <w:color w:val="0000FF"/>
                  <w:u w:val="single"/>
                </w:rPr>
                <w:t>f</w:t>
              </w:r>
              <w:r w:rsidRPr="00562B28">
                <w:rPr>
                  <w:rFonts w:ascii="Times New Roman" w:hAnsi="Times New Roman"/>
                  <w:color w:val="0000FF"/>
                  <w:u w:val="single"/>
                  <w:lang w:val="ru-RU"/>
                </w:rPr>
                <w:t>36</w:t>
              </w:r>
            </w:hyperlink>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C6A4F" w:rsidRDefault="00CC6A4F"/>
        </w:tc>
      </w:tr>
      <w:tr w:rsidR="00CC6A4F">
        <w:trPr>
          <w:trHeight w:val="144"/>
          <w:tblCellSpacing w:w="20" w:type="nil"/>
        </w:trPr>
        <w:tc>
          <w:tcPr>
            <w:tcW w:w="0" w:type="auto"/>
            <w:gridSpan w:val="6"/>
            <w:tcMar>
              <w:top w:w="50" w:type="dxa"/>
              <w:left w:w="100" w:type="dxa"/>
            </w:tcMar>
            <w:vAlign w:val="center"/>
          </w:tcPr>
          <w:p w:rsidR="00CC6A4F" w:rsidRDefault="00A3597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C6A4F" w:rsidRPr="00431D80">
        <w:trPr>
          <w:trHeight w:val="144"/>
          <w:tblCellSpacing w:w="20" w:type="nil"/>
        </w:trPr>
        <w:tc>
          <w:tcPr>
            <w:tcW w:w="520" w:type="dxa"/>
            <w:tcMar>
              <w:top w:w="50" w:type="dxa"/>
              <w:left w:w="100" w:type="dxa"/>
            </w:tcMar>
            <w:vAlign w:val="center"/>
          </w:tcPr>
          <w:p w:rsidR="00CC6A4F" w:rsidRDefault="00A35972">
            <w:pPr>
              <w:spacing w:after="0"/>
            </w:pPr>
            <w:r>
              <w:rPr>
                <w:rFonts w:ascii="Times New Roman" w:hAnsi="Times New Roman"/>
                <w:color w:val="000000"/>
                <w:sz w:val="24"/>
              </w:rPr>
              <w:t>5.1</w:t>
            </w:r>
          </w:p>
        </w:tc>
        <w:tc>
          <w:tcPr>
            <w:tcW w:w="2640" w:type="dxa"/>
            <w:tcMar>
              <w:top w:w="50" w:type="dxa"/>
              <w:left w:w="100" w:type="dxa"/>
            </w:tcMar>
            <w:vAlign w:val="center"/>
          </w:tcPr>
          <w:p w:rsidR="00CC6A4F" w:rsidRDefault="00A3597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w:t>
              </w:r>
              <w:r>
                <w:rPr>
                  <w:rFonts w:ascii="Times New Roman" w:hAnsi="Times New Roman"/>
                  <w:color w:val="0000FF"/>
                  <w:u w:val="single"/>
                </w:rPr>
                <w:t>f</w:t>
              </w:r>
              <w:r w:rsidRPr="00562B28">
                <w:rPr>
                  <w:rFonts w:ascii="Times New Roman" w:hAnsi="Times New Roman"/>
                  <w:color w:val="0000FF"/>
                  <w:u w:val="single"/>
                  <w:lang w:val="ru-RU"/>
                </w:rPr>
                <w:t>36</w:t>
              </w:r>
            </w:hyperlink>
          </w:p>
        </w:tc>
      </w:tr>
      <w:tr w:rsidR="00CC6A4F">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C6A4F" w:rsidRDefault="00CC6A4F"/>
        </w:tc>
      </w:tr>
      <w:tr w:rsidR="00CC6A4F" w:rsidRPr="00431D80">
        <w:trPr>
          <w:trHeight w:val="144"/>
          <w:tblCellSpacing w:w="20" w:type="nil"/>
        </w:trPr>
        <w:tc>
          <w:tcPr>
            <w:tcW w:w="0" w:type="auto"/>
            <w:gridSpan w:val="2"/>
            <w:tcMar>
              <w:top w:w="50" w:type="dxa"/>
              <w:left w:w="100" w:type="dxa"/>
            </w:tcMar>
            <w:vAlign w:val="center"/>
          </w:tcPr>
          <w:p w:rsidR="00CC6A4F" w:rsidRDefault="00A3597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CC6A4F" w:rsidRDefault="00CC6A4F">
            <w:pPr>
              <w:spacing w:after="0"/>
              <w:ind w:left="135"/>
              <w:jc w:val="center"/>
            </w:pPr>
          </w:p>
        </w:tc>
        <w:tc>
          <w:tcPr>
            <w:tcW w:w="182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w:t>
              </w:r>
              <w:r>
                <w:rPr>
                  <w:rFonts w:ascii="Times New Roman" w:hAnsi="Times New Roman"/>
                  <w:color w:val="0000FF"/>
                  <w:u w:val="single"/>
                </w:rPr>
                <w:t>f</w:t>
              </w:r>
              <w:r w:rsidRPr="00562B28">
                <w:rPr>
                  <w:rFonts w:ascii="Times New Roman" w:hAnsi="Times New Roman"/>
                  <w:color w:val="0000FF"/>
                  <w:u w:val="single"/>
                  <w:lang w:val="ru-RU"/>
                </w:rPr>
                <w:t>36</w:t>
              </w:r>
            </w:hyperlink>
          </w:p>
        </w:tc>
      </w:tr>
      <w:tr w:rsidR="00CC6A4F" w:rsidRPr="00431D80">
        <w:trPr>
          <w:trHeight w:val="144"/>
          <w:tblCellSpacing w:w="20" w:type="nil"/>
        </w:trPr>
        <w:tc>
          <w:tcPr>
            <w:tcW w:w="0" w:type="auto"/>
            <w:gridSpan w:val="2"/>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C6A4F" w:rsidRDefault="00CC6A4F">
            <w:pPr>
              <w:spacing w:after="0"/>
              <w:ind w:left="135"/>
              <w:jc w:val="center"/>
            </w:pPr>
          </w:p>
        </w:tc>
        <w:tc>
          <w:tcPr>
            <w:tcW w:w="2741"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62B28">
                <w:rPr>
                  <w:rFonts w:ascii="Times New Roman" w:hAnsi="Times New Roman"/>
                  <w:color w:val="0000FF"/>
                  <w:u w:val="single"/>
                  <w:lang w:val="ru-RU"/>
                </w:rPr>
                <w:t>://</w:t>
              </w:r>
              <w:r>
                <w:rPr>
                  <w:rFonts w:ascii="Times New Roman" w:hAnsi="Times New Roman"/>
                  <w:color w:val="0000FF"/>
                  <w:u w:val="single"/>
                </w:rPr>
                <w:t>m</w:t>
              </w:r>
              <w:r w:rsidRPr="00562B28">
                <w:rPr>
                  <w:rFonts w:ascii="Times New Roman" w:hAnsi="Times New Roman"/>
                  <w:color w:val="0000FF"/>
                  <w:u w:val="single"/>
                  <w:lang w:val="ru-RU"/>
                </w:rPr>
                <w:t>.</w:t>
              </w:r>
              <w:r>
                <w:rPr>
                  <w:rFonts w:ascii="Times New Roman" w:hAnsi="Times New Roman"/>
                  <w:color w:val="0000FF"/>
                  <w:u w:val="single"/>
                </w:rPr>
                <w:t>edsoo</w:t>
              </w:r>
              <w:r w:rsidRPr="00562B28">
                <w:rPr>
                  <w:rFonts w:ascii="Times New Roman" w:hAnsi="Times New Roman"/>
                  <w:color w:val="0000FF"/>
                  <w:u w:val="single"/>
                  <w:lang w:val="ru-RU"/>
                </w:rPr>
                <w:t>.</w:t>
              </w:r>
              <w:r>
                <w:rPr>
                  <w:rFonts w:ascii="Times New Roman" w:hAnsi="Times New Roman"/>
                  <w:color w:val="0000FF"/>
                  <w:u w:val="single"/>
                </w:rPr>
                <w:t>ru</w:t>
              </w:r>
              <w:r w:rsidRPr="00562B28">
                <w:rPr>
                  <w:rFonts w:ascii="Times New Roman" w:hAnsi="Times New Roman"/>
                  <w:color w:val="0000FF"/>
                  <w:u w:val="single"/>
                  <w:lang w:val="ru-RU"/>
                </w:rPr>
                <w:t>/7</w:t>
              </w:r>
              <w:r>
                <w:rPr>
                  <w:rFonts w:ascii="Times New Roman" w:hAnsi="Times New Roman"/>
                  <w:color w:val="0000FF"/>
                  <w:u w:val="single"/>
                </w:rPr>
                <w:t>f</w:t>
              </w:r>
              <w:r w:rsidRPr="00562B28">
                <w:rPr>
                  <w:rFonts w:ascii="Times New Roman" w:hAnsi="Times New Roman"/>
                  <w:color w:val="0000FF"/>
                  <w:u w:val="single"/>
                  <w:lang w:val="ru-RU"/>
                </w:rPr>
                <w:t>411</w:t>
              </w:r>
              <w:r>
                <w:rPr>
                  <w:rFonts w:ascii="Times New Roman" w:hAnsi="Times New Roman"/>
                  <w:color w:val="0000FF"/>
                  <w:u w:val="single"/>
                </w:rPr>
                <w:t>f</w:t>
              </w:r>
              <w:r w:rsidRPr="00562B28">
                <w:rPr>
                  <w:rFonts w:ascii="Times New Roman" w:hAnsi="Times New Roman"/>
                  <w:color w:val="0000FF"/>
                  <w:u w:val="single"/>
                  <w:lang w:val="ru-RU"/>
                </w:rPr>
                <w:t>36</w:t>
              </w:r>
            </w:hyperlink>
          </w:p>
        </w:tc>
      </w:tr>
      <w:tr w:rsidR="00CC6A4F">
        <w:trPr>
          <w:trHeight w:val="144"/>
          <w:tblCellSpacing w:w="20" w:type="nil"/>
        </w:trPr>
        <w:tc>
          <w:tcPr>
            <w:tcW w:w="0" w:type="auto"/>
            <w:gridSpan w:val="2"/>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CC6A4F" w:rsidRDefault="00CC6A4F"/>
        </w:tc>
      </w:tr>
    </w:tbl>
    <w:p w:rsidR="00CC6A4F" w:rsidRDefault="00CC6A4F">
      <w:pPr>
        <w:sectPr w:rsidR="00CC6A4F">
          <w:pgSz w:w="16383" w:h="11906" w:orient="landscape"/>
          <w:pgMar w:top="1134" w:right="850" w:bottom="1134" w:left="1701" w:header="720" w:footer="720" w:gutter="0"/>
          <w:cols w:space="720"/>
        </w:sectPr>
      </w:pPr>
    </w:p>
    <w:p w:rsidR="00CC6A4F" w:rsidRPr="008A1DE6" w:rsidRDefault="00A35972">
      <w:pPr>
        <w:spacing w:after="0"/>
        <w:ind w:left="120"/>
        <w:rPr>
          <w:lang w:val="ru-RU"/>
        </w:rPr>
      </w:pPr>
      <w:bookmarkStart w:id="7" w:name="block-30340707"/>
      <w:bookmarkEnd w:id="6"/>
      <w:r w:rsidRPr="00562B28">
        <w:rPr>
          <w:rFonts w:ascii="Times New Roman" w:hAnsi="Times New Roman"/>
          <w:b/>
          <w:color w:val="000000"/>
          <w:sz w:val="28"/>
          <w:lang w:val="ru-RU"/>
        </w:rPr>
        <w:lastRenderedPageBreak/>
        <w:t xml:space="preserve">ВАРИАНТ 1. ПОУРОЧНОЕ ПЛАНИРОВАНИЕ ДЛЯ ПЕДАГОГОВ, ИСПОЛЬЗУЮЩИХ УЧЕБНИК «МАТЕМАТИКА. </w:t>
      </w:r>
      <w:r w:rsidRPr="008A1DE6">
        <w:rPr>
          <w:rFonts w:ascii="Times New Roman" w:hAnsi="Times New Roman"/>
          <w:b/>
          <w:color w:val="000000"/>
          <w:sz w:val="28"/>
          <w:lang w:val="ru-RU"/>
        </w:rPr>
        <w:t xml:space="preserve">1-4 КЛАСС В 2 ЧАСТЯХ. М.И. МОРО И ДР.» </w:t>
      </w:r>
    </w:p>
    <w:p w:rsidR="00CC6A4F" w:rsidRDefault="00A35972">
      <w:pPr>
        <w:spacing w:after="0"/>
        <w:ind w:left="120"/>
      </w:pPr>
      <w:r w:rsidRPr="008A1DE6">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36"/>
        <w:gridCol w:w="1841"/>
        <w:gridCol w:w="1910"/>
        <w:gridCol w:w="2222"/>
      </w:tblGrid>
      <w:tr w:rsidR="00CC6A4F">
        <w:trPr>
          <w:trHeight w:val="144"/>
          <w:tblCellSpacing w:w="20" w:type="nil"/>
        </w:trPr>
        <w:tc>
          <w:tcPr>
            <w:tcW w:w="576"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 п/п </w:t>
            </w:r>
          </w:p>
          <w:p w:rsidR="00CC6A4F" w:rsidRDefault="00CC6A4F">
            <w:pPr>
              <w:spacing w:after="0"/>
              <w:ind w:left="135"/>
            </w:pPr>
          </w:p>
        </w:tc>
        <w:tc>
          <w:tcPr>
            <w:tcW w:w="3168"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Тема урока </w:t>
            </w:r>
          </w:p>
          <w:p w:rsidR="00CC6A4F" w:rsidRDefault="00CC6A4F">
            <w:pPr>
              <w:spacing w:after="0"/>
              <w:ind w:left="135"/>
            </w:pPr>
          </w:p>
        </w:tc>
        <w:tc>
          <w:tcPr>
            <w:tcW w:w="0" w:type="auto"/>
            <w:gridSpan w:val="3"/>
            <w:tcMar>
              <w:top w:w="50" w:type="dxa"/>
              <w:left w:w="100" w:type="dxa"/>
            </w:tcMar>
            <w:vAlign w:val="center"/>
          </w:tcPr>
          <w:p w:rsidR="00CC6A4F" w:rsidRDefault="00A35972">
            <w:pPr>
              <w:spacing w:after="0"/>
            </w:pPr>
            <w:r>
              <w:rPr>
                <w:rFonts w:ascii="Times New Roman" w:hAnsi="Times New Roman"/>
                <w:b/>
                <w:color w:val="000000"/>
                <w:sz w:val="24"/>
              </w:rPr>
              <w:t>Количество часов</w:t>
            </w:r>
          </w:p>
        </w:tc>
        <w:tc>
          <w:tcPr>
            <w:tcW w:w="2222"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Электронные цифровые образовательные ресурсы </w:t>
            </w:r>
          </w:p>
          <w:p w:rsidR="00CC6A4F" w:rsidRDefault="00CC6A4F">
            <w:pPr>
              <w:spacing w:after="0"/>
              <w:ind w:left="135"/>
            </w:pPr>
          </w:p>
        </w:tc>
      </w:tr>
      <w:tr w:rsidR="00CC6A4F">
        <w:trPr>
          <w:trHeight w:val="144"/>
          <w:tblCellSpacing w:w="20" w:type="nil"/>
        </w:trPr>
        <w:tc>
          <w:tcPr>
            <w:tcW w:w="0" w:type="auto"/>
            <w:vMerge/>
            <w:tcBorders>
              <w:top w:val="nil"/>
            </w:tcBorders>
            <w:tcMar>
              <w:top w:w="50" w:type="dxa"/>
              <w:left w:w="100" w:type="dxa"/>
            </w:tcMar>
          </w:tcPr>
          <w:p w:rsidR="00CC6A4F" w:rsidRDefault="00CC6A4F"/>
        </w:tc>
        <w:tc>
          <w:tcPr>
            <w:tcW w:w="0" w:type="auto"/>
            <w:vMerge/>
            <w:tcBorders>
              <w:top w:val="nil"/>
            </w:tcBorders>
            <w:tcMar>
              <w:top w:w="50" w:type="dxa"/>
              <w:left w:w="100" w:type="dxa"/>
            </w:tcMar>
          </w:tcPr>
          <w:p w:rsidR="00CC6A4F" w:rsidRDefault="00CC6A4F"/>
        </w:tc>
        <w:tc>
          <w:tcPr>
            <w:tcW w:w="1041"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Всего </w:t>
            </w:r>
          </w:p>
          <w:p w:rsidR="00CC6A4F" w:rsidRDefault="00CC6A4F">
            <w:pPr>
              <w:spacing w:after="0"/>
              <w:ind w:left="135"/>
            </w:pPr>
          </w:p>
        </w:tc>
        <w:tc>
          <w:tcPr>
            <w:tcW w:w="1774"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Контрольные работы </w:t>
            </w:r>
          </w:p>
          <w:p w:rsidR="00CC6A4F" w:rsidRDefault="00CC6A4F">
            <w:pPr>
              <w:spacing w:after="0"/>
              <w:ind w:left="135"/>
            </w:pPr>
          </w:p>
        </w:tc>
        <w:tc>
          <w:tcPr>
            <w:tcW w:w="1855"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Практические работы </w:t>
            </w:r>
          </w:p>
          <w:p w:rsidR="00CC6A4F" w:rsidRDefault="00CC6A4F">
            <w:pPr>
              <w:spacing w:after="0"/>
              <w:ind w:left="135"/>
            </w:pPr>
          </w:p>
        </w:tc>
        <w:tc>
          <w:tcPr>
            <w:tcW w:w="0" w:type="auto"/>
            <w:vMerge/>
            <w:tcBorders>
              <w:top w:val="nil"/>
            </w:tcBorders>
            <w:tcMar>
              <w:top w:w="50" w:type="dxa"/>
              <w:left w:w="100" w:type="dxa"/>
            </w:tcMar>
          </w:tcPr>
          <w:p w:rsidR="00CC6A4F" w:rsidRDefault="00CC6A4F"/>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Количественный счёт. Один, два, три…</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2</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Порядковый счёт. Первый, второй, третий…</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3</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4</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5</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6</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Характеристики объекта, группы объектов (количество, форма, размер, запись)</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7</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Различение, чтение чисел. Число и цифра 1</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9</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Число и количество. Число и цифра 2</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10</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Сравнение чисел, упорядочение чисел. Число и цифра 3</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11</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12</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13</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14</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Длина. Сравнение по длине: длиннее, короче, одинаковые по длине</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15</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16</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Конструирование целого из частей (чисел, геометрических фигур)</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17</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Чтение таблицы (содержащей не более четырёх данных)</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18</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ED60BB">
              <w:rPr>
                <w:rFonts w:ascii="Times New Roman" w:hAnsi="Times New Roman"/>
                <w:color w:val="000000"/>
                <w:sz w:val="24"/>
                <w:lang w:val="ru-RU"/>
              </w:rPr>
              <w:t xml:space="preserve">Отрезок. </w:t>
            </w:r>
            <w:r>
              <w:rPr>
                <w:rFonts w:ascii="Times New Roman" w:hAnsi="Times New Roman"/>
                <w:color w:val="000000"/>
                <w:sz w:val="24"/>
              </w:rPr>
              <w:t>Луч</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19</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Изображение геометрических фигур с помощью линейки на листе в клетку</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20</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Сбор данных об объекте по образцу; выбор объекта по описанию</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21</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Запись результата сравнения: больше, </w:t>
            </w:r>
            <w:r w:rsidRPr="00562B28">
              <w:rPr>
                <w:rFonts w:ascii="Times New Roman" w:hAnsi="Times New Roman"/>
                <w:color w:val="000000"/>
                <w:sz w:val="24"/>
                <w:lang w:val="ru-RU"/>
              </w:rPr>
              <w:lastRenderedPageBreak/>
              <w:t xml:space="preserve">меньше, столько же (равно). </w:t>
            </w:r>
            <w:r>
              <w:rPr>
                <w:rFonts w:ascii="Times New Roman" w:hAnsi="Times New Roman"/>
                <w:color w:val="000000"/>
                <w:sz w:val="24"/>
              </w:rPr>
              <w:t>Знаки сравнения</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lastRenderedPageBreak/>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Сравнение без измерения: выше — ниже, шире — уже, длиннее — короче</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23</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24</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25</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26</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27</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28</w:t>
            </w:r>
          </w:p>
        </w:tc>
        <w:tc>
          <w:tcPr>
            <w:tcW w:w="3168" w:type="dxa"/>
            <w:tcMar>
              <w:top w:w="50" w:type="dxa"/>
              <w:left w:w="100" w:type="dxa"/>
            </w:tcMar>
            <w:vAlign w:val="center"/>
          </w:tcPr>
          <w:p w:rsidR="00CC6A4F" w:rsidRDefault="00A35972">
            <w:pPr>
              <w:spacing w:after="0"/>
              <w:ind w:left="135"/>
            </w:pPr>
            <w:r>
              <w:rPr>
                <w:rFonts w:ascii="Times New Roman" w:hAnsi="Times New Roman"/>
                <w:color w:val="000000"/>
                <w:sz w:val="24"/>
              </w:rPr>
              <w:t>Число и цифра 0</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29</w:t>
            </w:r>
          </w:p>
        </w:tc>
        <w:tc>
          <w:tcPr>
            <w:tcW w:w="3168" w:type="dxa"/>
            <w:tcMar>
              <w:top w:w="50" w:type="dxa"/>
              <w:left w:w="100" w:type="dxa"/>
            </w:tcMar>
            <w:vAlign w:val="center"/>
          </w:tcPr>
          <w:p w:rsidR="00CC6A4F" w:rsidRDefault="00A35972">
            <w:pPr>
              <w:spacing w:after="0"/>
              <w:ind w:left="135"/>
            </w:pPr>
            <w:r>
              <w:rPr>
                <w:rFonts w:ascii="Times New Roman" w:hAnsi="Times New Roman"/>
                <w:color w:val="000000"/>
                <w:sz w:val="24"/>
              </w:rPr>
              <w:t>Число 10</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30</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Закономерность в ряду заданных объектов: её обнаружение, продолжение ряда</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31</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Обобщение. Состав чисел в пределах 10</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32</w:t>
            </w:r>
          </w:p>
        </w:tc>
        <w:tc>
          <w:tcPr>
            <w:tcW w:w="3168" w:type="dxa"/>
            <w:tcMar>
              <w:top w:w="50" w:type="dxa"/>
              <w:left w:w="100" w:type="dxa"/>
            </w:tcMar>
            <w:vAlign w:val="center"/>
          </w:tcPr>
          <w:p w:rsidR="00CC6A4F" w:rsidRDefault="00A35972">
            <w:pPr>
              <w:spacing w:after="0"/>
              <w:ind w:left="135"/>
            </w:pPr>
            <w:r>
              <w:rPr>
                <w:rFonts w:ascii="Times New Roman" w:hAnsi="Times New Roman"/>
                <w:color w:val="000000"/>
                <w:sz w:val="24"/>
              </w:rPr>
              <w:t>Единицы длины: сантиметр. Сантиметр</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33</w:t>
            </w:r>
          </w:p>
        </w:tc>
        <w:tc>
          <w:tcPr>
            <w:tcW w:w="3168" w:type="dxa"/>
            <w:tcMar>
              <w:top w:w="50" w:type="dxa"/>
              <w:left w:w="100" w:type="dxa"/>
            </w:tcMar>
            <w:vAlign w:val="center"/>
          </w:tcPr>
          <w:p w:rsidR="00CC6A4F" w:rsidRDefault="00A35972">
            <w:pPr>
              <w:spacing w:after="0"/>
              <w:ind w:left="135"/>
            </w:pPr>
            <w:r>
              <w:rPr>
                <w:rFonts w:ascii="Times New Roman" w:hAnsi="Times New Roman"/>
                <w:color w:val="000000"/>
                <w:sz w:val="24"/>
              </w:rPr>
              <w:t>Измерение длины отрезка. Сантиметр</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34</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Чтение рисунка, схемы с 1—2 числовыми данными (значениями данных величин)</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35</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37</w:t>
            </w:r>
          </w:p>
        </w:tc>
        <w:tc>
          <w:tcPr>
            <w:tcW w:w="3168" w:type="dxa"/>
            <w:tcMar>
              <w:top w:w="50" w:type="dxa"/>
              <w:left w:w="100" w:type="dxa"/>
            </w:tcMar>
            <w:vAlign w:val="center"/>
          </w:tcPr>
          <w:p w:rsidR="00CC6A4F" w:rsidRDefault="00A35972">
            <w:pPr>
              <w:spacing w:after="0"/>
              <w:ind w:left="135"/>
            </w:pPr>
            <w:r>
              <w:rPr>
                <w:rFonts w:ascii="Times New Roman" w:hAnsi="Times New Roman"/>
                <w:color w:val="000000"/>
                <w:sz w:val="24"/>
              </w:rPr>
              <w:t>Числа от 1 до 10. Повторение</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38</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39</w:t>
            </w:r>
          </w:p>
        </w:tc>
        <w:tc>
          <w:tcPr>
            <w:tcW w:w="3168" w:type="dxa"/>
            <w:tcMar>
              <w:top w:w="50" w:type="dxa"/>
              <w:left w:w="100" w:type="dxa"/>
            </w:tcMar>
            <w:vAlign w:val="center"/>
          </w:tcPr>
          <w:p w:rsidR="00CC6A4F" w:rsidRPr="008A1DE6" w:rsidRDefault="00A35972">
            <w:pPr>
              <w:spacing w:after="0"/>
              <w:ind w:left="135"/>
              <w:rPr>
                <w:lang w:val="ru-RU"/>
              </w:rPr>
            </w:pPr>
            <w:r w:rsidRPr="00562B28">
              <w:rPr>
                <w:rFonts w:ascii="Times New Roman" w:hAnsi="Times New Roman"/>
                <w:color w:val="000000"/>
                <w:sz w:val="24"/>
                <w:lang w:val="ru-RU"/>
              </w:rPr>
              <w:t xml:space="preserve">Сложение в пределах 10. Применение в практических ситуациях. </w:t>
            </w:r>
            <w:r w:rsidRPr="008A1DE6">
              <w:rPr>
                <w:rFonts w:ascii="Times New Roman" w:hAnsi="Times New Roman"/>
                <w:color w:val="000000"/>
                <w:sz w:val="24"/>
                <w:lang w:val="ru-RU"/>
              </w:rPr>
              <w:t>Вычисления вида □ + 1, □ - 1</w:t>
            </w:r>
          </w:p>
        </w:tc>
        <w:tc>
          <w:tcPr>
            <w:tcW w:w="1041" w:type="dxa"/>
            <w:tcMar>
              <w:top w:w="50" w:type="dxa"/>
              <w:left w:w="100" w:type="dxa"/>
            </w:tcMar>
            <w:vAlign w:val="center"/>
          </w:tcPr>
          <w:p w:rsidR="00CC6A4F" w:rsidRDefault="00A35972">
            <w:pPr>
              <w:spacing w:after="0"/>
              <w:ind w:left="135"/>
              <w:jc w:val="center"/>
            </w:pPr>
            <w:r w:rsidRPr="008A1D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40</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41</w:t>
            </w:r>
          </w:p>
        </w:tc>
        <w:tc>
          <w:tcPr>
            <w:tcW w:w="3168" w:type="dxa"/>
            <w:tcMar>
              <w:top w:w="50" w:type="dxa"/>
              <w:left w:w="100" w:type="dxa"/>
            </w:tcMar>
            <w:vAlign w:val="center"/>
          </w:tcPr>
          <w:p w:rsidR="00CC6A4F" w:rsidRDefault="00A35972">
            <w:pPr>
              <w:spacing w:after="0"/>
              <w:ind w:left="135"/>
            </w:pPr>
            <w:r>
              <w:rPr>
                <w:rFonts w:ascii="Times New Roman" w:hAnsi="Times New Roman"/>
                <w:color w:val="000000"/>
                <w:sz w:val="24"/>
              </w:rPr>
              <w:t>Дополнение до 10. Запись действия</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42</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43</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44</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45</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46</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 xml:space="preserve">Составление задачи по краткой записи, </w:t>
            </w:r>
            <w:r w:rsidRPr="00562B28">
              <w:rPr>
                <w:rFonts w:ascii="Times New Roman" w:hAnsi="Times New Roman"/>
                <w:color w:val="000000"/>
                <w:sz w:val="24"/>
                <w:lang w:val="ru-RU"/>
              </w:rPr>
              <w:lastRenderedPageBreak/>
              <w:t>рисунку, схеме</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48</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Таблица сложения чисел (в пределах 10)</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49</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50</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51</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Обобщение по теме «Решение текстовых задач»</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52</w:t>
            </w:r>
          </w:p>
        </w:tc>
        <w:tc>
          <w:tcPr>
            <w:tcW w:w="3168" w:type="dxa"/>
            <w:tcMar>
              <w:top w:w="50" w:type="dxa"/>
              <w:left w:w="100" w:type="dxa"/>
            </w:tcMar>
            <w:vAlign w:val="center"/>
          </w:tcPr>
          <w:p w:rsidR="00CC6A4F" w:rsidRDefault="00A35972">
            <w:pPr>
              <w:spacing w:after="0"/>
              <w:ind w:left="135"/>
            </w:pPr>
            <w:r>
              <w:rPr>
                <w:rFonts w:ascii="Times New Roman" w:hAnsi="Times New Roman"/>
                <w:color w:val="000000"/>
                <w:sz w:val="24"/>
              </w:rPr>
              <w:t>Сравнение длин отрезков</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53</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Сравнение по длине, проверка результата сравнения измерением</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54</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Группировка объектов по заданному признаку</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55</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56</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57</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lastRenderedPageBreak/>
              <w:t>Распознавание треугольников на чертеже</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lastRenderedPageBreak/>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59</w:t>
            </w:r>
          </w:p>
        </w:tc>
        <w:tc>
          <w:tcPr>
            <w:tcW w:w="3168" w:type="dxa"/>
            <w:tcMar>
              <w:top w:w="50" w:type="dxa"/>
              <w:left w:w="100" w:type="dxa"/>
            </w:tcMar>
            <w:vAlign w:val="center"/>
          </w:tcPr>
          <w:p w:rsidR="00CC6A4F" w:rsidRDefault="00A35972">
            <w:pPr>
              <w:spacing w:after="0"/>
              <w:ind w:left="135"/>
            </w:pPr>
            <w:r>
              <w:rPr>
                <w:rFonts w:ascii="Times New Roman" w:hAnsi="Times New Roman"/>
                <w:color w:val="000000"/>
                <w:sz w:val="24"/>
              </w:rPr>
              <w:t>Построение отрезка заданной длины</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60</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61</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Обобщение по теме «Пространственные отношения и геометрические фигуры»</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62</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Сравнение двух объектов (чисел, величин, геометрических фигур, задач)</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63</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Действие вычитания. Компоненты действия, запись равенства</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64</w:t>
            </w:r>
          </w:p>
        </w:tc>
        <w:tc>
          <w:tcPr>
            <w:tcW w:w="3168" w:type="dxa"/>
            <w:tcMar>
              <w:top w:w="50" w:type="dxa"/>
              <w:left w:w="100" w:type="dxa"/>
            </w:tcMar>
            <w:vAlign w:val="center"/>
          </w:tcPr>
          <w:p w:rsidR="00CC6A4F" w:rsidRPr="008A1DE6" w:rsidRDefault="00A35972">
            <w:pPr>
              <w:spacing w:after="0"/>
              <w:ind w:left="135"/>
              <w:rPr>
                <w:lang w:val="ru-RU"/>
              </w:rPr>
            </w:pPr>
            <w:r w:rsidRPr="00562B28">
              <w:rPr>
                <w:rFonts w:ascii="Times New Roman" w:hAnsi="Times New Roman"/>
                <w:color w:val="000000"/>
                <w:sz w:val="24"/>
                <w:lang w:val="ru-RU"/>
              </w:rPr>
              <w:t xml:space="preserve">Вычитание в пределах 10. Применение в практических ситуациях. </w:t>
            </w:r>
            <w:r w:rsidRPr="008A1DE6">
              <w:rPr>
                <w:rFonts w:ascii="Times New Roman" w:hAnsi="Times New Roman"/>
                <w:color w:val="000000"/>
                <w:sz w:val="24"/>
                <w:lang w:val="ru-RU"/>
              </w:rPr>
              <w:t>Вычитание вида 6 - □, 7 - □</w:t>
            </w:r>
          </w:p>
        </w:tc>
        <w:tc>
          <w:tcPr>
            <w:tcW w:w="1041" w:type="dxa"/>
            <w:tcMar>
              <w:top w:w="50" w:type="dxa"/>
              <w:left w:w="100" w:type="dxa"/>
            </w:tcMar>
            <w:vAlign w:val="center"/>
          </w:tcPr>
          <w:p w:rsidR="00CC6A4F" w:rsidRDefault="00A35972">
            <w:pPr>
              <w:spacing w:after="0"/>
              <w:ind w:left="135"/>
              <w:jc w:val="center"/>
            </w:pPr>
            <w:r w:rsidRPr="008A1D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65</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Сложение и вычитание в пределах 10</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66</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67</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Выбор и запись арифметического действия в практической ситуации</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68</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69</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Задачи на уменьшение числа на </w:t>
            </w:r>
            <w:r>
              <w:rPr>
                <w:rFonts w:ascii="Times New Roman" w:hAnsi="Times New Roman"/>
                <w:color w:val="000000"/>
                <w:sz w:val="24"/>
              </w:rPr>
              <w:lastRenderedPageBreak/>
              <w:t>несколько единиц</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lastRenderedPageBreak/>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lastRenderedPageBreak/>
              <w:t>70</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71</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72</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Перестановка слагаемых при сложении чисел</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73</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Переместительное свойство сложения и его применение для вычислений</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74</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Извлечение данного из строки, столбца таблицы</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75</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Выполнение 1—3-шаговых инструкций, связанных с вычислениями</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76</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77</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78</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Геометрические фигуры: квадрат. Прямоугольник. Квадрат</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79</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Геометрические фигуры: прямоугольник. Прямоугольник. Квадрат</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80</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Выбор и запись арифметического действия для получения ответа на вопрос</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81</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 xml:space="preserve">Комментирование хода увеличения, уменьшения числа до заданного; запись </w:t>
            </w:r>
            <w:r w:rsidRPr="00562B28">
              <w:rPr>
                <w:rFonts w:ascii="Times New Roman" w:hAnsi="Times New Roman"/>
                <w:color w:val="000000"/>
                <w:sz w:val="24"/>
                <w:lang w:val="ru-RU"/>
              </w:rPr>
              <w:lastRenderedPageBreak/>
              <w:t>действия</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lastRenderedPageBreak/>
              <w:t>82</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Компоненты действия сложения. Нахождение неизвестного компонента</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83</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Решение задач на увеличение, уменьшение длины</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84</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Увеличение, уменьшение длины отрезка. Построение, запись действия</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85</w:t>
            </w:r>
          </w:p>
        </w:tc>
        <w:tc>
          <w:tcPr>
            <w:tcW w:w="3168" w:type="dxa"/>
            <w:tcMar>
              <w:top w:w="50" w:type="dxa"/>
              <w:left w:w="100" w:type="dxa"/>
            </w:tcMar>
            <w:vAlign w:val="center"/>
          </w:tcPr>
          <w:p w:rsidR="00CC6A4F" w:rsidRDefault="00A35972">
            <w:pPr>
              <w:spacing w:after="0"/>
              <w:ind w:left="135"/>
            </w:pPr>
            <w:r>
              <w:rPr>
                <w:rFonts w:ascii="Times New Roman" w:hAnsi="Times New Roman"/>
                <w:color w:val="000000"/>
                <w:sz w:val="24"/>
              </w:rPr>
              <w:t>Построение квадрата</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86</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87</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88</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Вычитание как действие, обратное сложению</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89</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90</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Выполнение 1—3-шаговых инструкций, связанных с измерением длины</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91</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Внесение одного-двух данных в таблицу</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92</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Компоненты действия вычитания. Нахождение неизвестного компонента</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93</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Числа от 1 до 10. Сложение и вычитание. Повторение. Что узнали. Чему научились</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94</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 xml:space="preserve">Задачи на нахождение суммы и остатка. </w:t>
            </w:r>
            <w:r w:rsidRPr="00562B28">
              <w:rPr>
                <w:rFonts w:ascii="Times New Roman" w:hAnsi="Times New Roman"/>
                <w:color w:val="000000"/>
                <w:sz w:val="24"/>
                <w:lang w:val="ru-RU"/>
              </w:rPr>
              <w:lastRenderedPageBreak/>
              <w:t>Повторение, что узнали. Чему научились</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lastRenderedPageBreak/>
              <w:t>95</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96</w:t>
            </w:r>
          </w:p>
        </w:tc>
        <w:tc>
          <w:tcPr>
            <w:tcW w:w="3168" w:type="dxa"/>
            <w:tcMar>
              <w:top w:w="50" w:type="dxa"/>
              <w:left w:w="100" w:type="dxa"/>
            </w:tcMar>
            <w:vAlign w:val="center"/>
          </w:tcPr>
          <w:p w:rsidR="00CC6A4F" w:rsidRPr="008A1DE6" w:rsidRDefault="00A35972">
            <w:pPr>
              <w:spacing w:after="0"/>
              <w:ind w:left="135"/>
              <w:rPr>
                <w:lang w:val="ru-RU"/>
              </w:rPr>
            </w:pPr>
            <w:r w:rsidRPr="00562B28">
              <w:rPr>
                <w:rFonts w:ascii="Times New Roman" w:hAnsi="Times New Roman"/>
                <w:color w:val="000000"/>
                <w:sz w:val="24"/>
                <w:lang w:val="ru-RU"/>
              </w:rPr>
              <w:t xml:space="preserve">Числа от 11 до 20. Десятичный принцип записи чисел. </w:t>
            </w:r>
            <w:r w:rsidRPr="008A1DE6">
              <w:rPr>
                <w:rFonts w:ascii="Times New Roman" w:hAnsi="Times New Roman"/>
                <w:color w:val="000000"/>
                <w:sz w:val="24"/>
                <w:lang w:val="ru-RU"/>
              </w:rPr>
              <w:t>Нумерация</w:t>
            </w:r>
          </w:p>
        </w:tc>
        <w:tc>
          <w:tcPr>
            <w:tcW w:w="1041" w:type="dxa"/>
            <w:tcMar>
              <w:top w:w="50" w:type="dxa"/>
              <w:left w:w="100" w:type="dxa"/>
            </w:tcMar>
            <w:vAlign w:val="center"/>
          </w:tcPr>
          <w:p w:rsidR="00CC6A4F" w:rsidRDefault="00A35972">
            <w:pPr>
              <w:spacing w:after="0"/>
              <w:ind w:left="135"/>
              <w:jc w:val="center"/>
            </w:pPr>
            <w:r w:rsidRPr="008A1D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97</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98</w:t>
            </w:r>
          </w:p>
        </w:tc>
        <w:tc>
          <w:tcPr>
            <w:tcW w:w="3168" w:type="dxa"/>
            <w:tcMar>
              <w:top w:w="50" w:type="dxa"/>
              <w:left w:w="100" w:type="dxa"/>
            </w:tcMar>
            <w:vAlign w:val="center"/>
          </w:tcPr>
          <w:p w:rsidR="00CC6A4F" w:rsidRDefault="00A35972">
            <w:pPr>
              <w:spacing w:after="0"/>
              <w:ind w:left="135"/>
            </w:pPr>
            <w:r>
              <w:rPr>
                <w:rFonts w:ascii="Times New Roman" w:hAnsi="Times New Roman"/>
                <w:color w:val="000000"/>
                <w:sz w:val="24"/>
              </w:rPr>
              <w:t>Однозначные и двузначные числа</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99</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100</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Измерение длины отрезка в разных единицах (сантиметры, дециметры)</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101</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102</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103</w:t>
            </w:r>
          </w:p>
        </w:tc>
        <w:tc>
          <w:tcPr>
            <w:tcW w:w="3168" w:type="dxa"/>
            <w:tcMar>
              <w:top w:w="50" w:type="dxa"/>
              <w:left w:w="100" w:type="dxa"/>
            </w:tcMar>
            <w:vAlign w:val="center"/>
          </w:tcPr>
          <w:p w:rsidR="00CC6A4F" w:rsidRDefault="00A35972">
            <w:pPr>
              <w:spacing w:after="0"/>
              <w:ind w:left="135"/>
            </w:pPr>
            <w:r>
              <w:rPr>
                <w:rFonts w:ascii="Times New Roman" w:hAnsi="Times New Roman"/>
                <w:color w:val="000000"/>
                <w:sz w:val="24"/>
              </w:rPr>
              <w:t>Десяток. Счёт десятками</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104</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105</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Составление и чтение числового выражения, содержащего 1-2 действия</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106</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 xml:space="preserve">Что узнали. Чему </w:t>
            </w:r>
            <w:r>
              <w:rPr>
                <w:rFonts w:ascii="Times New Roman" w:hAnsi="Times New Roman"/>
                <w:color w:val="000000"/>
                <w:sz w:val="24"/>
              </w:rPr>
              <w:lastRenderedPageBreak/>
              <w:t>научились</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lastRenderedPageBreak/>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lastRenderedPageBreak/>
              <w:t>107</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Сложение и вычитание с числом 0</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108</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Задачи на разностное сравнение. Повторение</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109</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110</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111</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112</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113</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114</w:t>
            </w:r>
          </w:p>
        </w:tc>
        <w:tc>
          <w:tcPr>
            <w:tcW w:w="3168" w:type="dxa"/>
            <w:tcMar>
              <w:top w:w="50" w:type="dxa"/>
              <w:left w:w="100" w:type="dxa"/>
            </w:tcMar>
            <w:vAlign w:val="center"/>
          </w:tcPr>
          <w:p w:rsidR="00CC6A4F" w:rsidRPr="008A1DE6" w:rsidRDefault="00A35972">
            <w:pPr>
              <w:spacing w:after="0"/>
              <w:ind w:left="135"/>
              <w:rPr>
                <w:lang w:val="ru-RU"/>
              </w:rPr>
            </w:pPr>
            <w:r w:rsidRPr="00562B28">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sidRPr="008A1DE6">
              <w:rPr>
                <w:rFonts w:ascii="Times New Roman" w:hAnsi="Times New Roman"/>
                <w:color w:val="000000"/>
                <w:sz w:val="24"/>
                <w:lang w:val="ru-RU"/>
              </w:rPr>
              <w:t>Что узнали. Чему научились</w:t>
            </w:r>
          </w:p>
        </w:tc>
        <w:tc>
          <w:tcPr>
            <w:tcW w:w="1041" w:type="dxa"/>
            <w:tcMar>
              <w:top w:w="50" w:type="dxa"/>
              <w:left w:w="100" w:type="dxa"/>
            </w:tcMar>
            <w:vAlign w:val="center"/>
          </w:tcPr>
          <w:p w:rsidR="00CC6A4F" w:rsidRDefault="00A35972">
            <w:pPr>
              <w:spacing w:after="0"/>
              <w:ind w:left="135"/>
              <w:jc w:val="center"/>
            </w:pPr>
            <w:r w:rsidRPr="008A1D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115</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lastRenderedPageBreak/>
              <w:t>116</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117</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118</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119</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Счёт по 2, по 3, по 5. Сложение одинаковых слагаемых</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120</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Обобщение. Состав чисел в пределах 20. Что узнали. Чему научились в 1 классе</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121</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122</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123</w:t>
            </w:r>
          </w:p>
        </w:tc>
        <w:tc>
          <w:tcPr>
            <w:tcW w:w="3168" w:type="dxa"/>
            <w:tcMar>
              <w:top w:w="50" w:type="dxa"/>
              <w:left w:w="100" w:type="dxa"/>
            </w:tcMar>
            <w:vAlign w:val="center"/>
          </w:tcPr>
          <w:p w:rsidR="00CC6A4F" w:rsidRPr="00ED60BB" w:rsidRDefault="00A35972">
            <w:pPr>
              <w:spacing w:after="0"/>
              <w:ind w:left="135"/>
              <w:rPr>
                <w:lang w:val="ru-RU"/>
              </w:rPr>
            </w:pPr>
            <w:r w:rsidRPr="00562B28">
              <w:rPr>
                <w:rFonts w:ascii="Times New Roman" w:hAnsi="Times New Roman"/>
                <w:color w:val="000000"/>
                <w:sz w:val="24"/>
                <w:lang w:val="ru-RU"/>
              </w:rPr>
              <w:t xml:space="preserve">Обобщение по теме «Числа от 1 до 20. Сложение и вычитание». Что узнали. </w:t>
            </w:r>
            <w:r w:rsidRPr="00ED60BB">
              <w:rPr>
                <w:rFonts w:ascii="Times New Roman" w:hAnsi="Times New Roman"/>
                <w:color w:val="000000"/>
                <w:sz w:val="24"/>
                <w:lang w:val="ru-RU"/>
              </w:rPr>
              <w:t>Чему научились в 1 классе</w:t>
            </w:r>
          </w:p>
        </w:tc>
        <w:tc>
          <w:tcPr>
            <w:tcW w:w="1041" w:type="dxa"/>
            <w:tcMar>
              <w:top w:w="50" w:type="dxa"/>
              <w:left w:w="100" w:type="dxa"/>
            </w:tcMar>
            <w:vAlign w:val="center"/>
          </w:tcPr>
          <w:p w:rsidR="00CC6A4F" w:rsidRDefault="00A35972">
            <w:pPr>
              <w:spacing w:after="0"/>
              <w:ind w:left="135"/>
              <w:jc w:val="center"/>
            </w:pPr>
            <w:r w:rsidRPr="00ED60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124</w:t>
            </w:r>
          </w:p>
        </w:tc>
        <w:tc>
          <w:tcPr>
            <w:tcW w:w="3168" w:type="dxa"/>
            <w:tcMar>
              <w:top w:w="50" w:type="dxa"/>
              <w:left w:w="100" w:type="dxa"/>
            </w:tcMar>
            <w:vAlign w:val="center"/>
          </w:tcPr>
          <w:p w:rsidR="00CC6A4F" w:rsidRPr="00ED60BB" w:rsidRDefault="00A35972">
            <w:pPr>
              <w:spacing w:after="0"/>
              <w:ind w:left="135"/>
              <w:rPr>
                <w:lang w:val="ru-RU"/>
              </w:rPr>
            </w:pPr>
            <w:r w:rsidRPr="00562B28">
              <w:rPr>
                <w:rFonts w:ascii="Times New Roman" w:hAnsi="Times New Roman"/>
                <w:color w:val="000000"/>
                <w:sz w:val="24"/>
                <w:lang w:val="ru-RU"/>
              </w:rPr>
              <w:t xml:space="preserve">Числа от 11 до 20. Повторение. Что узнали. </w:t>
            </w:r>
            <w:r w:rsidRPr="00ED60BB">
              <w:rPr>
                <w:rFonts w:ascii="Times New Roman" w:hAnsi="Times New Roman"/>
                <w:color w:val="000000"/>
                <w:sz w:val="24"/>
                <w:lang w:val="ru-RU"/>
              </w:rPr>
              <w:t>Чему научились в 1 классе</w:t>
            </w:r>
          </w:p>
        </w:tc>
        <w:tc>
          <w:tcPr>
            <w:tcW w:w="1041" w:type="dxa"/>
            <w:tcMar>
              <w:top w:w="50" w:type="dxa"/>
              <w:left w:w="100" w:type="dxa"/>
            </w:tcMar>
            <w:vAlign w:val="center"/>
          </w:tcPr>
          <w:p w:rsidR="00CC6A4F" w:rsidRDefault="00A35972">
            <w:pPr>
              <w:spacing w:after="0"/>
              <w:ind w:left="135"/>
              <w:jc w:val="center"/>
            </w:pPr>
            <w:r w:rsidRPr="00ED60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125</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126</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128</w:t>
            </w:r>
          </w:p>
        </w:tc>
        <w:tc>
          <w:tcPr>
            <w:tcW w:w="3168" w:type="dxa"/>
            <w:tcMar>
              <w:top w:w="50" w:type="dxa"/>
              <w:left w:w="100" w:type="dxa"/>
            </w:tcMar>
            <w:vAlign w:val="center"/>
          </w:tcPr>
          <w:p w:rsidR="00CC6A4F" w:rsidRPr="00ED60BB" w:rsidRDefault="00A35972">
            <w:pPr>
              <w:spacing w:after="0"/>
              <w:ind w:left="135"/>
              <w:rPr>
                <w:lang w:val="ru-RU"/>
              </w:rPr>
            </w:pPr>
            <w:r w:rsidRPr="00562B28">
              <w:rPr>
                <w:rFonts w:ascii="Times New Roman" w:hAnsi="Times New Roman"/>
                <w:color w:val="000000"/>
                <w:sz w:val="24"/>
                <w:lang w:val="ru-RU"/>
              </w:rPr>
              <w:t xml:space="preserve">Числа от 1 до 20. Повторение. Что узнали. </w:t>
            </w:r>
            <w:r w:rsidRPr="00ED60BB">
              <w:rPr>
                <w:rFonts w:ascii="Times New Roman" w:hAnsi="Times New Roman"/>
                <w:color w:val="000000"/>
                <w:sz w:val="24"/>
                <w:lang w:val="ru-RU"/>
              </w:rPr>
              <w:t>Чему научились в 1 классе</w:t>
            </w:r>
          </w:p>
        </w:tc>
        <w:tc>
          <w:tcPr>
            <w:tcW w:w="1041" w:type="dxa"/>
            <w:tcMar>
              <w:top w:w="50" w:type="dxa"/>
              <w:left w:w="100" w:type="dxa"/>
            </w:tcMar>
            <w:vAlign w:val="center"/>
          </w:tcPr>
          <w:p w:rsidR="00CC6A4F" w:rsidRDefault="00A35972">
            <w:pPr>
              <w:spacing w:after="0"/>
              <w:ind w:left="135"/>
              <w:jc w:val="center"/>
            </w:pPr>
            <w:r w:rsidRPr="00ED60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129</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130</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131</w:t>
            </w:r>
          </w:p>
        </w:tc>
        <w:tc>
          <w:tcPr>
            <w:tcW w:w="3168"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04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576" w:type="dxa"/>
            <w:tcMar>
              <w:top w:w="50" w:type="dxa"/>
              <w:left w:w="100" w:type="dxa"/>
            </w:tcMar>
            <w:vAlign w:val="center"/>
          </w:tcPr>
          <w:p w:rsidR="00CC6A4F" w:rsidRDefault="00A35972">
            <w:pPr>
              <w:spacing w:after="0"/>
            </w:pPr>
            <w:r>
              <w:rPr>
                <w:rFonts w:ascii="Times New Roman" w:hAnsi="Times New Roman"/>
                <w:color w:val="000000"/>
                <w:sz w:val="24"/>
              </w:rPr>
              <w:t>132</w:t>
            </w:r>
          </w:p>
        </w:tc>
        <w:tc>
          <w:tcPr>
            <w:tcW w:w="3168"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Таблицы. Повторение. Что узнали. Чему научились в 1 классе</w:t>
            </w:r>
          </w:p>
        </w:tc>
        <w:tc>
          <w:tcPr>
            <w:tcW w:w="1041"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CC6A4F" w:rsidRDefault="00CC6A4F">
            <w:pPr>
              <w:spacing w:after="0"/>
              <w:ind w:left="135"/>
              <w:jc w:val="center"/>
            </w:pPr>
          </w:p>
        </w:tc>
        <w:tc>
          <w:tcPr>
            <w:tcW w:w="1855" w:type="dxa"/>
            <w:tcMar>
              <w:top w:w="50" w:type="dxa"/>
              <w:left w:w="100" w:type="dxa"/>
            </w:tcMar>
            <w:vAlign w:val="center"/>
          </w:tcPr>
          <w:p w:rsidR="00CC6A4F" w:rsidRDefault="00CC6A4F">
            <w:pPr>
              <w:spacing w:after="0"/>
              <w:ind w:left="135"/>
              <w:jc w:val="center"/>
            </w:pPr>
          </w:p>
        </w:tc>
        <w:tc>
          <w:tcPr>
            <w:tcW w:w="2222" w:type="dxa"/>
            <w:tcMar>
              <w:top w:w="50" w:type="dxa"/>
              <w:left w:w="100" w:type="dxa"/>
            </w:tcMar>
            <w:vAlign w:val="center"/>
          </w:tcPr>
          <w:p w:rsidR="00CC6A4F" w:rsidRDefault="00CC6A4F">
            <w:pPr>
              <w:spacing w:after="0"/>
              <w:ind w:left="135"/>
            </w:pPr>
          </w:p>
        </w:tc>
      </w:tr>
      <w:tr w:rsidR="00CC6A4F">
        <w:trPr>
          <w:trHeight w:val="144"/>
          <w:tblCellSpacing w:w="20" w:type="nil"/>
        </w:trPr>
        <w:tc>
          <w:tcPr>
            <w:tcW w:w="0" w:type="auto"/>
            <w:gridSpan w:val="2"/>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ОБЩЕЕ КОЛИЧЕСТВО ЧАСОВ ПО ПРОГРАММЕ</w:t>
            </w:r>
          </w:p>
        </w:tc>
        <w:tc>
          <w:tcPr>
            <w:tcW w:w="1636"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774"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CC6A4F" w:rsidRDefault="00CC6A4F"/>
        </w:tc>
      </w:tr>
    </w:tbl>
    <w:p w:rsidR="00CC6A4F" w:rsidRDefault="00CC6A4F">
      <w:pPr>
        <w:sectPr w:rsidR="00CC6A4F">
          <w:pgSz w:w="16383" w:h="11906" w:orient="landscape"/>
          <w:pgMar w:top="1134" w:right="850" w:bottom="1134" w:left="1701" w:header="720" w:footer="720" w:gutter="0"/>
          <w:cols w:space="720"/>
        </w:sectPr>
      </w:pPr>
    </w:p>
    <w:p w:rsidR="00CC6A4F" w:rsidRDefault="00A3597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00"/>
        <w:gridCol w:w="1841"/>
        <w:gridCol w:w="1910"/>
        <w:gridCol w:w="2221"/>
      </w:tblGrid>
      <w:tr w:rsidR="00CC6A4F">
        <w:trPr>
          <w:trHeight w:val="144"/>
          <w:tblCellSpacing w:w="20" w:type="nil"/>
        </w:trPr>
        <w:tc>
          <w:tcPr>
            <w:tcW w:w="565"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 п/п </w:t>
            </w:r>
          </w:p>
          <w:p w:rsidR="00CC6A4F" w:rsidRDefault="00CC6A4F">
            <w:pPr>
              <w:spacing w:after="0"/>
              <w:ind w:left="135"/>
            </w:pPr>
          </w:p>
        </w:tc>
        <w:tc>
          <w:tcPr>
            <w:tcW w:w="3344"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Тема урока </w:t>
            </w:r>
          </w:p>
          <w:p w:rsidR="00CC6A4F" w:rsidRDefault="00CC6A4F">
            <w:pPr>
              <w:spacing w:after="0"/>
              <w:ind w:left="135"/>
            </w:pPr>
          </w:p>
        </w:tc>
        <w:tc>
          <w:tcPr>
            <w:tcW w:w="0" w:type="auto"/>
            <w:gridSpan w:val="3"/>
            <w:tcMar>
              <w:top w:w="50" w:type="dxa"/>
              <w:left w:w="100" w:type="dxa"/>
            </w:tcMar>
            <w:vAlign w:val="center"/>
          </w:tcPr>
          <w:p w:rsidR="00CC6A4F" w:rsidRDefault="00A35972">
            <w:pPr>
              <w:spacing w:after="0"/>
            </w:pPr>
            <w:r>
              <w:rPr>
                <w:rFonts w:ascii="Times New Roman" w:hAnsi="Times New Roman"/>
                <w:b/>
                <w:color w:val="000000"/>
                <w:sz w:val="24"/>
              </w:rPr>
              <w:t>Количество часов</w:t>
            </w:r>
          </w:p>
        </w:tc>
        <w:tc>
          <w:tcPr>
            <w:tcW w:w="2195"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Электронные цифровые образовательные ресурсы </w:t>
            </w:r>
          </w:p>
          <w:p w:rsidR="00CC6A4F" w:rsidRDefault="00CC6A4F">
            <w:pPr>
              <w:spacing w:after="0"/>
              <w:ind w:left="135"/>
            </w:pPr>
          </w:p>
        </w:tc>
      </w:tr>
      <w:tr w:rsidR="00CC6A4F">
        <w:trPr>
          <w:trHeight w:val="144"/>
          <w:tblCellSpacing w:w="20" w:type="nil"/>
        </w:trPr>
        <w:tc>
          <w:tcPr>
            <w:tcW w:w="0" w:type="auto"/>
            <w:vMerge/>
            <w:tcBorders>
              <w:top w:val="nil"/>
            </w:tcBorders>
            <w:tcMar>
              <w:top w:w="50" w:type="dxa"/>
              <w:left w:w="100" w:type="dxa"/>
            </w:tcMar>
          </w:tcPr>
          <w:p w:rsidR="00CC6A4F" w:rsidRDefault="00CC6A4F"/>
        </w:tc>
        <w:tc>
          <w:tcPr>
            <w:tcW w:w="0" w:type="auto"/>
            <w:vMerge/>
            <w:tcBorders>
              <w:top w:val="nil"/>
            </w:tcBorders>
            <w:tcMar>
              <w:top w:w="50" w:type="dxa"/>
              <w:left w:w="100" w:type="dxa"/>
            </w:tcMar>
          </w:tcPr>
          <w:p w:rsidR="00CC6A4F" w:rsidRDefault="00CC6A4F"/>
        </w:tc>
        <w:tc>
          <w:tcPr>
            <w:tcW w:w="1018"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Всего </w:t>
            </w:r>
          </w:p>
          <w:p w:rsidR="00CC6A4F" w:rsidRDefault="00CC6A4F">
            <w:pPr>
              <w:spacing w:after="0"/>
              <w:ind w:left="135"/>
            </w:pPr>
          </w:p>
        </w:tc>
        <w:tc>
          <w:tcPr>
            <w:tcW w:w="1747"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Контрольные работы </w:t>
            </w:r>
          </w:p>
          <w:p w:rsidR="00CC6A4F" w:rsidRDefault="00CC6A4F">
            <w:pPr>
              <w:spacing w:after="0"/>
              <w:ind w:left="135"/>
            </w:pPr>
          </w:p>
        </w:tc>
        <w:tc>
          <w:tcPr>
            <w:tcW w:w="1831"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Практические работы </w:t>
            </w:r>
          </w:p>
          <w:p w:rsidR="00CC6A4F" w:rsidRDefault="00CC6A4F">
            <w:pPr>
              <w:spacing w:after="0"/>
              <w:ind w:left="135"/>
            </w:pPr>
          </w:p>
        </w:tc>
        <w:tc>
          <w:tcPr>
            <w:tcW w:w="0" w:type="auto"/>
            <w:vMerge/>
            <w:tcBorders>
              <w:top w:val="nil"/>
            </w:tcBorders>
            <w:tcMar>
              <w:top w:w="50" w:type="dxa"/>
              <w:left w:w="100" w:type="dxa"/>
            </w:tcMar>
          </w:tcPr>
          <w:p w:rsidR="00CC6A4F" w:rsidRDefault="00CC6A4F"/>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w:t>
            </w:r>
          </w:p>
        </w:tc>
        <w:tc>
          <w:tcPr>
            <w:tcW w:w="3344"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2</w:t>
            </w:r>
          </w:p>
        </w:tc>
        <w:tc>
          <w:tcPr>
            <w:tcW w:w="3344"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3</w:t>
            </w:r>
          </w:p>
        </w:tc>
        <w:tc>
          <w:tcPr>
            <w:tcW w:w="3344" w:type="dxa"/>
            <w:tcMar>
              <w:top w:w="50" w:type="dxa"/>
              <w:left w:w="100" w:type="dxa"/>
            </w:tcMar>
            <w:vAlign w:val="center"/>
          </w:tcPr>
          <w:p w:rsidR="00CC6A4F" w:rsidRDefault="00A35972">
            <w:pPr>
              <w:spacing w:after="0"/>
              <w:ind w:left="135"/>
            </w:pPr>
            <w:r w:rsidRPr="00562B28">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4</w:t>
            </w:r>
          </w:p>
        </w:tc>
        <w:tc>
          <w:tcPr>
            <w:tcW w:w="3344"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018"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5</w:t>
            </w:r>
          </w:p>
        </w:tc>
        <w:tc>
          <w:tcPr>
            <w:tcW w:w="3344"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018"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6</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Входная контрольная работа</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7</w:t>
            </w:r>
          </w:p>
        </w:tc>
        <w:tc>
          <w:tcPr>
            <w:tcW w:w="3344"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Свойства чисел: однозначные и двузначные числа</w:t>
            </w:r>
          </w:p>
        </w:tc>
        <w:tc>
          <w:tcPr>
            <w:tcW w:w="1018"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8</w:t>
            </w:r>
          </w:p>
        </w:tc>
        <w:tc>
          <w:tcPr>
            <w:tcW w:w="3344"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Работа с величинами: измерение длины (единица длины — миллиметр)</w:t>
            </w:r>
          </w:p>
        </w:tc>
        <w:tc>
          <w:tcPr>
            <w:tcW w:w="1018"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9</w:t>
            </w:r>
          </w:p>
        </w:tc>
        <w:tc>
          <w:tcPr>
            <w:tcW w:w="3344" w:type="dxa"/>
            <w:tcMar>
              <w:top w:w="50" w:type="dxa"/>
              <w:left w:w="100" w:type="dxa"/>
            </w:tcMar>
            <w:vAlign w:val="center"/>
          </w:tcPr>
          <w:p w:rsidR="00CC6A4F" w:rsidRPr="00562B28" w:rsidRDefault="00A35972">
            <w:pPr>
              <w:spacing w:after="0"/>
              <w:ind w:left="135"/>
              <w:rPr>
                <w:lang w:val="ru-RU"/>
              </w:rPr>
            </w:pPr>
            <w:r w:rsidRPr="00562B28">
              <w:rPr>
                <w:rFonts w:ascii="Times New Roman" w:hAnsi="Times New Roman"/>
                <w:color w:val="000000"/>
                <w:sz w:val="24"/>
                <w:lang w:val="ru-RU"/>
              </w:rPr>
              <w:t xml:space="preserve">Измерение величин. Решение </w:t>
            </w:r>
            <w:r w:rsidRPr="00562B28">
              <w:rPr>
                <w:rFonts w:ascii="Times New Roman" w:hAnsi="Times New Roman"/>
                <w:color w:val="000000"/>
                <w:sz w:val="24"/>
                <w:lang w:val="ru-RU"/>
              </w:rPr>
              <w:lastRenderedPageBreak/>
              <w:t>практических задач</w:t>
            </w:r>
          </w:p>
        </w:tc>
        <w:tc>
          <w:tcPr>
            <w:tcW w:w="1018" w:type="dxa"/>
            <w:tcMar>
              <w:top w:w="50" w:type="dxa"/>
              <w:left w:w="100" w:type="dxa"/>
            </w:tcMar>
            <w:vAlign w:val="center"/>
          </w:tcPr>
          <w:p w:rsidR="00CC6A4F" w:rsidRDefault="00A35972">
            <w:pPr>
              <w:spacing w:after="0"/>
              <w:ind w:left="135"/>
              <w:jc w:val="center"/>
            </w:pPr>
            <w:r w:rsidRPr="00562B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Сравнение чисел в пределах 100. Неравенство, запись неравенства</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11</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Работа с величинами: измерение длины (единица длины — метр)</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12</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Увеличение, уменьшение числа на несколько единиц/десятков</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13</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14</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Работа с величинами. Единицы стоимости: рубль, копейка</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15</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16</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17</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Чтение, представление текста задачи в виде рисунка, схемы или другой модели</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18</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19</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Представление текста задачи разными способами: в виде схемы, краткой записи</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20</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Закономерность в ряду чисел, геометрических фигур: её объяснение с </w:t>
            </w:r>
            <w:r w:rsidRPr="005B0DBF">
              <w:rPr>
                <w:rFonts w:ascii="Times New Roman" w:hAnsi="Times New Roman"/>
                <w:color w:val="000000"/>
                <w:sz w:val="24"/>
                <w:lang w:val="ru-RU"/>
              </w:rPr>
              <w:lastRenderedPageBreak/>
              <w:t>использованием математической терминологии</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22</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23</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24</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25</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26</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Разностное сравнение чисел, величин</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27</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28</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Составление, чтение числового выражения со скобками, без скобок</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29</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30</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Сочетательное свойство сложения</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32</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33</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Контрольная работа №1</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34</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35</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36</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37</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38</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40</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41</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42</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43</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44</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Контрольная работа №2</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45</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46</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47</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5B0DBF">
              <w:rPr>
                <w:rFonts w:ascii="Times New Roman" w:hAnsi="Times New Roman"/>
                <w:color w:val="000000"/>
                <w:sz w:val="24"/>
                <w:lang w:val="ru-RU"/>
              </w:rPr>
              <w:lastRenderedPageBreak/>
              <w:t xml:space="preserve">разряд. </w:t>
            </w:r>
            <w:r>
              <w:rPr>
                <w:rFonts w:ascii="Times New Roman" w:hAnsi="Times New Roman"/>
                <w:color w:val="000000"/>
                <w:sz w:val="24"/>
              </w:rPr>
              <w:t>Вычисления вида 26 + 7</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49</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50</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Вычисление суммы, разности удобным способом</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51</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Оформление решения задачи (по вопросам, по действиям с пояснением)</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52</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Конструирование утверждений с использованием слов «каждый», «все»</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53</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Расчётные задачи на увеличение/уменьшение величины на несколько единиц</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54</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55</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Построение отрезка заданной длины</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56</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57</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58</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Неизвестный компонент действия </w:t>
            </w:r>
            <w:r w:rsidRPr="005B0DBF">
              <w:rPr>
                <w:rFonts w:ascii="Times New Roman" w:hAnsi="Times New Roman"/>
                <w:color w:val="000000"/>
                <w:sz w:val="24"/>
                <w:lang w:val="ru-RU"/>
              </w:rPr>
              <w:lastRenderedPageBreak/>
              <w:t>вычитания, его нахождение</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60</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Запись решения задачи в два действия</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61</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62</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63</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64</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Сравнение геометрических фигур</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65</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Контрольная работа №3</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66</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Распознавание и изображение геометрических фигур: многоугольник, ломаная</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67</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Периметр многоугольника (треугольника, четырехугольника)</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68</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Алгоритм письменного сложения чисел</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Алгоритм письменного вычитания чисел</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70</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Распознавание и изображение геометрических фигур: точка, прямая, отрезок</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71</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72</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73</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74</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75</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76</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77</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78</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Увеличение, уменьшение длины отрезка на заданную величину. Запись действия (в </w:t>
            </w:r>
            <w:r w:rsidRPr="005B0DBF">
              <w:rPr>
                <w:rFonts w:ascii="Times New Roman" w:hAnsi="Times New Roman"/>
                <w:color w:val="000000"/>
                <w:sz w:val="24"/>
                <w:lang w:val="ru-RU"/>
              </w:rPr>
              <w:lastRenderedPageBreak/>
              <w:t>см и мм, в мм)</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Алгоритмы (приёмы, правила) устных и письменных вычислений</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80</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Письменное сложение и вычитание. Повторение</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81</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Устное сложение равных чисел</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82</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Контрольная работа №4</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83</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Оформление решения задачи с помощью числового выражения</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84</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85</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Изображение на листе в клетку квадрата с заданной длиной стороны</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86</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Изображение на листе в клетку прямоугольника с заданными длинами сторон</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87</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Умножение чисел. Компоненты действия, запись равенства</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88</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Взаимосвязь сложения и умножения</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89</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90</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lastRenderedPageBreak/>
              <w:t>91</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Решение задач на нахождение периметра прямоугольника, квадрата</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92</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Применение умножения для решения практических задач</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93</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Нахождение произведения</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94</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95</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Переместительное свойство умножения</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96</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Контрольная работа №5</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97</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Деление чисел. Компоненты действия, запись равенства</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98</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Применение деления в практических ситуациях</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99</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Нахождение неизвестного слагаемого (вычисления в пределах 100)</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100</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Нахождение неизвестного уменьшаемого (вычисления в пределах 100)</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101</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Нахождение неизвестного вычитаемого (вычисления в пределах 100)</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102</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103</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Вычитание суммы из числа, числа из суммы</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104</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lastRenderedPageBreak/>
              <w:t>105</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Табличное умножение в пределах 50. Умножение числа 2</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106</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107</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Табличное умножение в пределах 50. Деление на 2</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108</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Табличное умножение в пределах 50. Умножение числа 3</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109</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Табличное умножение в пределах 50. Деление на 3</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110</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Табличное умножение в пределах 50. Умножение числа 4</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111</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Табличное умножение в пределах 50. Деление на 4</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112</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Табличное умножение в пределах 50. Умножение числа 5</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113</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Контрольная работа №6</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114</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Табличное умножение в пределах 50. Деление на 5</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115</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Расчётные задачи на увеличение/уменьшение величины в несколько раз</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116</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lastRenderedPageBreak/>
              <w:t>117</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118</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Табличное умножение в пределах 50. Умножение числа 6 и на 6</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119</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Табличное умножение в пределах 50. Деление на 6</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120</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Табличное умножение в пределах 50. Умножение числа 7 и на 7</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121</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Табличное умножение в пределах 50. Деление на 7</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122</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Табличное умножение в пределах 50. Умножение числа 8 и на 8</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123</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Табличное умножение в пределах 50. Деление на 8</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124</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Табличное умножение в пределах 50. Умножение числа 9 и на 9</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125</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126</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Умножение на 1, на 0. Деление числа 0</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127</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Работа с величинами: сравнение по массе (единица массы — килограмм)</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128</w:t>
            </w:r>
          </w:p>
        </w:tc>
        <w:tc>
          <w:tcPr>
            <w:tcW w:w="3344" w:type="dxa"/>
            <w:tcMar>
              <w:top w:w="50" w:type="dxa"/>
              <w:left w:w="100" w:type="dxa"/>
            </w:tcMar>
            <w:vAlign w:val="center"/>
          </w:tcPr>
          <w:p w:rsidR="00CC6A4F" w:rsidRDefault="00A35972">
            <w:pPr>
              <w:spacing w:after="0"/>
              <w:ind w:left="135"/>
            </w:pPr>
            <w:r>
              <w:rPr>
                <w:rFonts w:ascii="Times New Roman" w:hAnsi="Times New Roman"/>
                <w:color w:val="000000"/>
                <w:sz w:val="24"/>
              </w:rPr>
              <w:t>Итоговая контрольная работа</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129</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 xml:space="preserve">Распределение геометрических фигур на </w:t>
            </w:r>
            <w:r>
              <w:rPr>
                <w:rFonts w:ascii="Times New Roman" w:hAnsi="Times New Roman"/>
                <w:color w:val="000000"/>
                <w:sz w:val="24"/>
              </w:rPr>
              <w:lastRenderedPageBreak/>
              <w:t>группы</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lastRenderedPageBreak/>
              <w:t>130</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Алгоритмы (приёмы, правила) построения геометрических фигур</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131</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132</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Обобщение изученного за курс 2 класса</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133</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Единица длины, массы, времени. Повторение</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134</w:t>
            </w:r>
          </w:p>
        </w:tc>
        <w:tc>
          <w:tcPr>
            <w:tcW w:w="3344"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Задачи в два действия. Повторение</w:t>
            </w:r>
          </w:p>
        </w:tc>
        <w:tc>
          <w:tcPr>
            <w:tcW w:w="1018"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135</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565" w:type="dxa"/>
            <w:tcMar>
              <w:top w:w="50" w:type="dxa"/>
              <w:left w:w="100" w:type="dxa"/>
            </w:tcMar>
            <w:vAlign w:val="center"/>
          </w:tcPr>
          <w:p w:rsidR="00CC6A4F" w:rsidRDefault="00A35972">
            <w:pPr>
              <w:spacing w:after="0"/>
            </w:pPr>
            <w:r>
              <w:rPr>
                <w:rFonts w:ascii="Times New Roman" w:hAnsi="Times New Roman"/>
                <w:color w:val="000000"/>
                <w:sz w:val="24"/>
              </w:rPr>
              <w:t>136</w:t>
            </w:r>
          </w:p>
        </w:tc>
        <w:tc>
          <w:tcPr>
            <w:tcW w:w="3344"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018"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CC6A4F" w:rsidRDefault="00CC6A4F">
            <w:pPr>
              <w:spacing w:after="0"/>
              <w:ind w:left="135"/>
              <w:jc w:val="center"/>
            </w:pPr>
          </w:p>
        </w:tc>
        <w:tc>
          <w:tcPr>
            <w:tcW w:w="1831" w:type="dxa"/>
            <w:tcMar>
              <w:top w:w="50" w:type="dxa"/>
              <w:left w:w="100" w:type="dxa"/>
            </w:tcMar>
            <w:vAlign w:val="center"/>
          </w:tcPr>
          <w:p w:rsidR="00CC6A4F" w:rsidRDefault="00CC6A4F">
            <w:pPr>
              <w:spacing w:after="0"/>
              <w:ind w:left="135"/>
              <w:jc w:val="center"/>
            </w:pPr>
          </w:p>
        </w:tc>
        <w:tc>
          <w:tcPr>
            <w:tcW w:w="2195" w:type="dxa"/>
            <w:tcMar>
              <w:top w:w="50" w:type="dxa"/>
              <w:left w:w="100" w:type="dxa"/>
            </w:tcMar>
            <w:vAlign w:val="center"/>
          </w:tcPr>
          <w:p w:rsidR="00CC6A4F" w:rsidRDefault="00CC6A4F">
            <w:pPr>
              <w:spacing w:after="0"/>
              <w:ind w:left="135"/>
            </w:pPr>
          </w:p>
        </w:tc>
      </w:tr>
      <w:tr w:rsidR="00CC6A4F">
        <w:trPr>
          <w:trHeight w:val="144"/>
          <w:tblCellSpacing w:w="20" w:type="nil"/>
        </w:trPr>
        <w:tc>
          <w:tcPr>
            <w:tcW w:w="0" w:type="auto"/>
            <w:gridSpan w:val="2"/>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ОБЩЕЕ КОЛИЧЕСТВО ЧАСОВ ПО ПРОГРАММЕ</w:t>
            </w:r>
          </w:p>
        </w:tc>
        <w:tc>
          <w:tcPr>
            <w:tcW w:w="1600"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4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8 </w:t>
            </w:r>
          </w:p>
        </w:tc>
        <w:tc>
          <w:tcPr>
            <w:tcW w:w="1831"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CC6A4F" w:rsidRDefault="00CC6A4F"/>
        </w:tc>
      </w:tr>
    </w:tbl>
    <w:p w:rsidR="00CC6A4F" w:rsidRDefault="00CC6A4F">
      <w:pPr>
        <w:sectPr w:rsidR="00CC6A4F">
          <w:pgSz w:w="16383" w:h="11906" w:orient="landscape"/>
          <w:pgMar w:top="1134" w:right="850" w:bottom="1134" w:left="1701" w:header="720" w:footer="720" w:gutter="0"/>
          <w:cols w:space="720"/>
        </w:sectPr>
      </w:pPr>
    </w:p>
    <w:p w:rsidR="00CC6A4F" w:rsidRDefault="00A3597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765"/>
        <w:gridCol w:w="1576"/>
        <w:gridCol w:w="1841"/>
        <w:gridCol w:w="1910"/>
        <w:gridCol w:w="2849"/>
      </w:tblGrid>
      <w:tr w:rsidR="00CC6A4F">
        <w:trPr>
          <w:trHeight w:val="144"/>
          <w:tblCellSpacing w:w="20" w:type="nil"/>
        </w:trPr>
        <w:tc>
          <w:tcPr>
            <w:tcW w:w="557"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 п/п </w:t>
            </w:r>
          </w:p>
          <w:p w:rsidR="00CC6A4F" w:rsidRDefault="00CC6A4F">
            <w:pPr>
              <w:spacing w:after="0"/>
              <w:ind w:left="135"/>
            </w:pPr>
          </w:p>
        </w:tc>
        <w:tc>
          <w:tcPr>
            <w:tcW w:w="3461"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Тема урока </w:t>
            </w:r>
          </w:p>
          <w:p w:rsidR="00CC6A4F" w:rsidRDefault="00CC6A4F">
            <w:pPr>
              <w:spacing w:after="0"/>
              <w:ind w:left="135"/>
            </w:pPr>
          </w:p>
        </w:tc>
        <w:tc>
          <w:tcPr>
            <w:tcW w:w="0" w:type="auto"/>
            <w:gridSpan w:val="3"/>
            <w:tcMar>
              <w:top w:w="50" w:type="dxa"/>
              <w:left w:w="100" w:type="dxa"/>
            </w:tcMar>
            <w:vAlign w:val="center"/>
          </w:tcPr>
          <w:p w:rsidR="00CC6A4F" w:rsidRDefault="00A35972">
            <w:pPr>
              <w:spacing w:after="0"/>
            </w:pPr>
            <w:r>
              <w:rPr>
                <w:rFonts w:ascii="Times New Roman" w:hAnsi="Times New Roman"/>
                <w:b/>
                <w:color w:val="000000"/>
                <w:sz w:val="24"/>
              </w:rPr>
              <w:t>Количество часов</w:t>
            </w:r>
          </w:p>
        </w:tc>
        <w:tc>
          <w:tcPr>
            <w:tcW w:w="2178"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Электронные цифровые образовательные ресурсы </w:t>
            </w:r>
          </w:p>
          <w:p w:rsidR="00CC6A4F" w:rsidRDefault="00CC6A4F">
            <w:pPr>
              <w:spacing w:after="0"/>
              <w:ind w:left="135"/>
            </w:pPr>
          </w:p>
        </w:tc>
      </w:tr>
      <w:tr w:rsidR="00CC6A4F">
        <w:trPr>
          <w:trHeight w:val="144"/>
          <w:tblCellSpacing w:w="20" w:type="nil"/>
        </w:trPr>
        <w:tc>
          <w:tcPr>
            <w:tcW w:w="0" w:type="auto"/>
            <w:vMerge/>
            <w:tcBorders>
              <w:top w:val="nil"/>
            </w:tcBorders>
            <w:tcMar>
              <w:top w:w="50" w:type="dxa"/>
              <w:left w:w="100" w:type="dxa"/>
            </w:tcMar>
          </w:tcPr>
          <w:p w:rsidR="00CC6A4F" w:rsidRDefault="00CC6A4F"/>
        </w:tc>
        <w:tc>
          <w:tcPr>
            <w:tcW w:w="0" w:type="auto"/>
            <w:vMerge/>
            <w:tcBorders>
              <w:top w:val="nil"/>
            </w:tcBorders>
            <w:tcMar>
              <w:top w:w="50" w:type="dxa"/>
              <w:left w:w="100" w:type="dxa"/>
            </w:tcMar>
          </w:tcPr>
          <w:p w:rsidR="00CC6A4F" w:rsidRDefault="00CC6A4F"/>
        </w:tc>
        <w:tc>
          <w:tcPr>
            <w:tcW w:w="1003"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Всего </w:t>
            </w:r>
          </w:p>
          <w:p w:rsidR="00CC6A4F" w:rsidRDefault="00CC6A4F">
            <w:pPr>
              <w:spacing w:after="0"/>
              <w:ind w:left="135"/>
            </w:pPr>
          </w:p>
        </w:tc>
        <w:tc>
          <w:tcPr>
            <w:tcW w:w="1729"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Контрольные работы </w:t>
            </w:r>
          </w:p>
          <w:p w:rsidR="00CC6A4F" w:rsidRDefault="00CC6A4F">
            <w:pPr>
              <w:spacing w:after="0"/>
              <w:ind w:left="135"/>
            </w:pPr>
          </w:p>
        </w:tc>
        <w:tc>
          <w:tcPr>
            <w:tcW w:w="1815"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Практические работы </w:t>
            </w:r>
          </w:p>
          <w:p w:rsidR="00CC6A4F" w:rsidRDefault="00CC6A4F">
            <w:pPr>
              <w:spacing w:after="0"/>
              <w:ind w:left="135"/>
            </w:pPr>
          </w:p>
        </w:tc>
        <w:tc>
          <w:tcPr>
            <w:tcW w:w="0" w:type="auto"/>
            <w:vMerge/>
            <w:tcBorders>
              <w:top w:val="nil"/>
            </w:tcBorders>
            <w:tcMar>
              <w:top w:w="50" w:type="dxa"/>
              <w:left w:w="100" w:type="dxa"/>
            </w:tcMar>
          </w:tcPr>
          <w:p w:rsidR="00CC6A4F" w:rsidRDefault="00CC6A4F"/>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Устные вычисления, сводимые к действиям в пределах 100</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a</w:t>
              </w:r>
              <w:r w:rsidRPr="005B0DBF">
                <w:rPr>
                  <w:rFonts w:ascii="Times New Roman" w:hAnsi="Times New Roman"/>
                  <w:color w:val="0000FF"/>
                  <w:u w:val="single"/>
                  <w:lang w:val="ru-RU"/>
                </w:rPr>
                <w:t>58</w:t>
              </w:r>
              <w:r>
                <w:rPr>
                  <w:rFonts w:ascii="Times New Roman" w:hAnsi="Times New Roman"/>
                  <w:color w:val="0000FF"/>
                  <w:u w:val="single"/>
                </w:rPr>
                <w:t>e</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2</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Сложение и вычитание однородных величин</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f</w:t>
              </w:r>
              <w:r w:rsidRPr="005B0DBF">
                <w:rPr>
                  <w:rFonts w:ascii="Times New Roman" w:hAnsi="Times New Roman"/>
                  <w:color w:val="0000FF"/>
                  <w:u w:val="single"/>
                  <w:lang w:val="ru-RU"/>
                </w:rPr>
                <w:t>200</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3</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d</w:t>
              </w:r>
              <w:r w:rsidRPr="005B0DBF">
                <w:rPr>
                  <w:rFonts w:ascii="Times New Roman" w:hAnsi="Times New Roman"/>
                  <w:color w:val="0000FF"/>
                  <w:u w:val="single"/>
                  <w:lang w:val="ru-RU"/>
                </w:rPr>
                <w:t>5</w:t>
              </w:r>
              <w:r>
                <w:rPr>
                  <w:rFonts w:ascii="Times New Roman" w:hAnsi="Times New Roman"/>
                  <w:color w:val="0000FF"/>
                  <w:u w:val="single"/>
                </w:rPr>
                <w:t>cc</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4</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Увеличение и уменьшение числа на несколько единиц, в несколько раз</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0896</w:t>
              </w:r>
              <w:r>
                <w:rPr>
                  <w:rFonts w:ascii="Times New Roman" w:hAnsi="Times New Roman"/>
                  <w:color w:val="0000FF"/>
                  <w:u w:val="single"/>
                </w:rPr>
                <w:t>e</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5</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f</w:t>
              </w:r>
              <w:r w:rsidRPr="005B0DBF">
                <w:rPr>
                  <w:rFonts w:ascii="Times New Roman" w:hAnsi="Times New Roman"/>
                  <w:color w:val="0000FF"/>
                  <w:u w:val="single"/>
                  <w:lang w:val="ru-RU"/>
                </w:rPr>
                <w:t>3</w:t>
              </w:r>
              <w:r>
                <w:rPr>
                  <w:rFonts w:ascii="Times New Roman" w:hAnsi="Times New Roman"/>
                  <w:color w:val="0000FF"/>
                  <w:u w:val="single"/>
                </w:rPr>
                <w:t>d</w:t>
              </w:r>
              <w:r w:rsidRPr="005B0DBF">
                <w:rPr>
                  <w:rFonts w:ascii="Times New Roman" w:hAnsi="Times New Roman"/>
                  <w:color w:val="0000FF"/>
                  <w:u w:val="single"/>
                  <w:lang w:val="ru-RU"/>
                </w:rPr>
                <w:t>6</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6</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ee</w:t>
              </w:r>
              <w:r w:rsidRPr="005B0DBF">
                <w:rPr>
                  <w:rFonts w:ascii="Times New Roman" w:hAnsi="Times New Roman"/>
                  <w:color w:val="0000FF"/>
                  <w:u w:val="single"/>
                  <w:lang w:val="ru-RU"/>
                </w:rPr>
                <w:t>40</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7</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8</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Входная контрольная работа</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9</w:t>
            </w:r>
          </w:p>
        </w:tc>
        <w:tc>
          <w:tcPr>
            <w:tcW w:w="3461"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 xml:space="preserve">Решение задач на </w:t>
            </w:r>
            <w:r>
              <w:rPr>
                <w:rFonts w:ascii="Times New Roman" w:hAnsi="Times New Roman"/>
                <w:color w:val="000000"/>
                <w:sz w:val="24"/>
              </w:rPr>
              <w:lastRenderedPageBreak/>
              <w:t>нахождение четвёртого пропорционального</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lastRenderedPageBreak/>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10588</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Таблицы с данными о реальных процессах и явлениях; внесение данных в таблицу</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15</w:t>
              </w:r>
              <w:r>
                <w:rPr>
                  <w:rFonts w:ascii="Times New Roman" w:hAnsi="Times New Roman"/>
                  <w:color w:val="0000FF"/>
                  <w:u w:val="single"/>
                </w:rPr>
                <w:t>ec</w:t>
              </w:r>
              <w:r w:rsidRPr="005B0DBF">
                <w:rPr>
                  <w:rFonts w:ascii="Times New Roman" w:hAnsi="Times New Roman"/>
                  <w:color w:val="0000FF"/>
                  <w:u w:val="single"/>
                  <w:lang w:val="ru-RU"/>
                </w:rPr>
                <w:t>0</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11</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Решение задач с геометрическим содержанием</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17068</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12</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15</w:t>
              </w:r>
              <w:r>
                <w:rPr>
                  <w:rFonts w:ascii="Times New Roman" w:hAnsi="Times New Roman"/>
                  <w:color w:val="0000FF"/>
                  <w:u w:val="single"/>
                </w:rPr>
                <w:t>cea</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13</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Устные вычисления: переместительное свойство умножения</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ea</w:t>
              </w:r>
              <w:r w:rsidRPr="005B0DBF">
                <w:rPr>
                  <w:rFonts w:ascii="Times New Roman" w:hAnsi="Times New Roman"/>
                  <w:color w:val="0000FF"/>
                  <w:u w:val="single"/>
                  <w:lang w:val="ru-RU"/>
                </w:rPr>
                <w:t>08</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14</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Переместительное свойство умножения</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15</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Задачи на применение смысла арифметических действий сложения, умножения</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10</w:t>
              </w:r>
              <w:r>
                <w:rPr>
                  <w:rFonts w:ascii="Times New Roman" w:hAnsi="Times New Roman"/>
                  <w:color w:val="0000FF"/>
                  <w:u w:val="single"/>
                </w:rPr>
                <w:t>ed</w:t>
              </w:r>
              <w:r w:rsidRPr="005B0DBF">
                <w:rPr>
                  <w:rFonts w:ascii="Times New Roman" w:hAnsi="Times New Roman"/>
                  <w:color w:val="0000FF"/>
                  <w:u w:val="single"/>
                  <w:lang w:val="ru-RU"/>
                </w:rPr>
                <w:t>4</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16</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Таблица умножения и деления</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17</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Умножение и деление в пределах 100: приемы устных вычислений</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a</w:t>
              </w:r>
              <w:r w:rsidRPr="005B0DBF">
                <w:rPr>
                  <w:rFonts w:ascii="Times New Roman" w:hAnsi="Times New Roman"/>
                  <w:color w:val="0000FF"/>
                  <w:u w:val="single"/>
                  <w:lang w:val="ru-RU"/>
                </w:rPr>
                <w:t>3</w:t>
              </w:r>
              <w:r>
                <w:rPr>
                  <w:rFonts w:ascii="Times New Roman" w:hAnsi="Times New Roman"/>
                  <w:color w:val="0000FF"/>
                  <w:u w:val="single"/>
                </w:rPr>
                <w:t>cc</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18</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Сочетательное свойство умножения</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08</w:t>
              </w:r>
              <w:r>
                <w:rPr>
                  <w:rFonts w:ascii="Times New Roman" w:hAnsi="Times New Roman"/>
                  <w:color w:val="0000FF"/>
                  <w:u w:val="single"/>
                </w:rPr>
                <w:t>eb</w:t>
              </w:r>
              <w:r w:rsidRPr="005B0DBF">
                <w:rPr>
                  <w:rFonts w:ascii="Times New Roman" w:hAnsi="Times New Roman"/>
                  <w:color w:val="0000FF"/>
                  <w:u w:val="single"/>
                  <w:lang w:val="ru-RU"/>
                </w:rPr>
                <w:t>4</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19</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Нахождение периметра многоугольника</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1338</w:t>
              </w:r>
              <w:r>
                <w:rPr>
                  <w:rFonts w:ascii="Times New Roman" w:hAnsi="Times New Roman"/>
                  <w:color w:val="0000FF"/>
                  <w:u w:val="single"/>
                </w:rPr>
                <w:t>c</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20</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Задачи на применение смысла арифметических действий вычитания, деления</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1158</w:t>
              </w:r>
              <w:r>
                <w:rPr>
                  <w:rFonts w:ascii="Times New Roman" w:hAnsi="Times New Roman"/>
                  <w:color w:val="0000FF"/>
                  <w:u w:val="single"/>
                </w:rPr>
                <w:t>c</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21</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Соотношение «цена, количество, стоимость» в практической ситуации</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0944</w:t>
              </w:r>
              <w:r>
                <w:rPr>
                  <w:rFonts w:ascii="Times New Roman" w:hAnsi="Times New Roman"/>
                  <w:color w:val="0000FF"/>
                  <w:u w:val="single"/>
                </w:rPr>
                <w:t>a</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lastRenderedPageBreak/>
              <w:t>22</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Задачи применение зависимости "цена-количество-стоимость"</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11708</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23</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24</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Порядок действий в числовом выражении (со скобками)</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f</w:t>
              </w:r>
              <w:r w:rsidRPr="005B0DBF">
                <w:rPr>
                  <w:rFonts w:ascii="Times New Roman" w:hAnsi="Times New Roman"/>
                  <w:color w:val="0000FF"/>
                  <w:u w:val="single"/>
                  <w:lang w:val="ru-RU"/>
                </w:rPr>
                <w:t>034</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25</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Порядок действий в числовом выражении (без скобок)</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26</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27</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Контрольная работа №1</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28</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Равенства и неравенства с числами: чтение, составление</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08658</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29</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Умножение и деление в пределах 100: таблица умножения и деления</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30</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Умножение и деление с числом 6</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ade</w:t>
              </w:r>
              <w:r w:rsidRPr="005B0DBF">
                <w:rPr>
                  <w:rFonts w:ascii="Times New Roman" w:hAnsi="Times New Roman"/>
                  <w:color w:val="0000FF"/>
                  <w:u w:val="single"/>
                  <w:lang w:val="ru-RU"/>
                </w:rPr>
                <w:t>0</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31</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Задачи на понимание отношений больше или меньше на…</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32</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Задачи на разностное сравнение</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11</w:t>
              </w:r>
              <w:r>
                <w:rPr>
                  <w:rFonts w:ascii="Times New Roman" w:hAnsi="Times New Roman"/>
                  <w:color w:val="0000FF"/>
                  <w:u w:val="single"/>
                </w:rPr>
                <w:t>d</w:t>
              </w:r>
              <w:r w:rsidRPr="005B0DBF">
                <w:rPr>
                  <w:rFonts w:ascii="Times New Roman" w:hAnsi="Times New Roman"/>
                  <w:color w:val="0000FF"/>
                  <w:u w:val="single"/>
                  <w:lang w:val="ru-RU"/>
                </w:rPr>
                <w:t>02</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33</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Задачи на кратное сравнение</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11</w:t>
              </w:r>
              <w:r>
                <w:rPr>
                  <w:rFonts w:ascii="Times New Roman" w:hAnsi="Times New Roman"/>
                  <w:color w:val="0000FF"/>
                  <w:u w:val="single"/>
                </w:rPr>
                <w:t>f</w:t>
              </w:r>
              <w:r w:rsidRPr="005B0DBF">
                <w:rPr>
                  <w:rFonts w:ascii="Times New Roman" w:hAnsi="Times New Roman"/>
                  <w:color w:val="0000FF"/>
                  <w:u w:val="single"/>
                  <w:lang w:val="ru-RU"/>
                </w:rPr>
                <w:t>3</w:t>
              </w:r>
              <w:r>
                <w:rPr>
                  <w:rFonts w:ascii="Times New Roman" w:hAnsi="Times New Roman"/>
                  <w:color w:val="0000FF"/>
                  <w:u w:val="single"/>
                </w:rPr>
                <w:t>c</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lastRenderedPageBreak/>
              <w:t>34</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Задачи на понимание отношений больше или меньше в…</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35</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Столбчатая диаграмма: чтение</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173</w:t>
              </w:r>
              <w:r>
                <w:rPr>
                  <w:rFonts w:ascii="Times New Roman" w:hAnsi="Times New Roman"/>
                  <w:color w:val="0000FF"/>
                  <w:u w:val="single"/>
                </w:rPr>
                <w:t>e</w:t>
              </w:r>
              <w:r w:rsidRPr="005B0DBF">
                <w:rPr>
                  <w:rFonts w:ascii="Times New Roman" w:hAnsi="Times New Roman"/>
                  <w:color w:val="0000FF"/>
                  <w:u w:val="single"/>
                  <w:lang w:val="ru-RU"/>
                </w:rPr>
                <w:t>2</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36</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175</w:t>
              </w:r>
              <w:r>
                <w:rPr>
                  <w:rFonts w:ascii="Times New Roman" w:hAnsi="Times New Roman"/>
                  <w:color w:val="0000FF"/>
                  <w:u w:val="single"/>
                </w:rPr>
                <w:t>ae</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37</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Сравнение математических объектов (общее, различное, уникальное/специфичное)</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38</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Выбор формы представления информации. Линейные диаграммы</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39</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Умножение и деление с числом 7</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afb</w:t>
              </w:r>
              <w:r w:rsidRPr="005B0DBF">
                <w:rPr>
                  <w:rFonts w:ascii="Times New Roman" w:hAnsi="Times New Roman"/>
                  <w:color w:val="0000FF"/>
                  <w:u w:val="single"/>
                  <w:lang w:val="ru-RU"/>
                </w:rPr>
                <w:t>6</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40</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Верные (истинные) и неверные (ложные) утверждения: конструирование, проверка</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15</w:t>
              </w:r>
              <w:r>
                <w:rPr>
                  <w:rFonts w:ascii="Times New Roman" w:hAnsi="Times New Roman"/>
                  <w:color w:val="0000FF"/>
                  <w:u w:val="single"/>
                </w:rPr>
                <w:t>b</w:t>
              </w:r>
              <w:r w:rsidRPr="005B0DBF">
                <w:rPr>
                  <w:rFonts w:ascii="Times New Roman" w:hAnsi="Times New Roman"/>
                  <w:color w:val="0000FF"/>
                  <w:u w:val="single"/>
                  <w:lang w:val="ru-RU"/>
                </w:rPr>
                <w:t>14</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41</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Свойства чисел. Математические игры с числами</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42</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Кратное сравнение чисел</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08</w:t>
              </w:r>
              <w:r>
                <w:rPr>
                  <w:rFonts w:ascii="Times New Roman" w:hAnsi="Times New Roman"/>
                  <w:color w:val="0000FF"/>
                  <w:u w:val="single"/>
                </w:rPr>
                <w:t>cc</w:t>
              </w:r>
              <w:r w:rsidRPr="005B0DBF">
                <w:rPr>
                  <w:rFonts w:ascii="Times New Roman" w:hAnsi="Times New Roman"/>
                  <w:color w:val="0000FF"/>
                  <w:u w:val="single"/>
                  <w:lang w:val="ru-RU"/>
                </w:rPr>
                <w:t>0</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43</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Равенства и неравенства: установление истинности (верное/неверное)</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087</w:t>
              </w:r>
              <w:r>
                <w:rPr>
                  <w:rFonts w:ascii="Times New Roman" w:hAnsi="Times New Roman"/>
                  <w:color w:val="0000FF"/>
                  <w:u w:val="single"/>
                </w:rPr>
                <w:t>e</w:t>
              </w:r>
              <w:r w:rsidRPr="005B0DBF">
                <w:rPr>
                  <w:rFonts w:ascii="Times New Roman" w:hAnsi="Times New Roman"/>
                  <w:color w:val="0000FF"/>
                  <w:u w:val="single"/>
                  <w:lang w:val="ru-RU"/>
                </w:rPr>
                <w:t>8</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44</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Единицы площади – квадратный метр, квадратный сантиметр, квадратный дециметр</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09</w:t>
              </w:r>
              <w:r>
                <w:rPr>
                  <w:rFonts w:ascii="Times New Roman" w:hAnsi="Times New Roman"/>
                  <w:color w:val="0000FF"/>
                  <w:u w:val="single"/>
                </w:rPr>
                <w:t>e</w:t>
              </w:r>
              <w:r w:rsidRPr="005B0DBF">
                <w:rPr>
                  <w:rFonts w:ascii="Times New Roman" w:hAnsi="Times New Roman"/>
                  <w:color w:val="0000FF"/>
                  <w:u w:val="single"/>
                  <w:lang w:val="ru-RU"/>
                </w:rPr>
                <w:t>4</w:t>
              </w:r>
              <w:r>
                <w:rPr>
                  <w:rFonts w:ascii="Times New Roman" w:hAnsi="Times New Roman"/>
                  <w:color w:val="0000FF"/>
                  <w:u w:val="single"/>
                </w:rPr>
                <w:t>a</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45</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Площадь прямоугольника, квадрата</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13</w:t>
              </w:r>
              <w:r>
                <w:rPr>
                  <w:rFonts w:ascii="Times New Roman" w:hAnsi="Times New Roman"/>
                  <w:color w:val="0000FF"/>
                  <w:u w:val="single"/>
                </w:rPr>
                <w:t>bca</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46</w:t>
            </w:r>
          </w:p>
        </w:tc>
        <w:tc>
          <w:tcPr>
            <w:tcW w:w="3461"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Изображение на клетчатой бумаге </w:t>
            </w:r>
            <w:r w:rsidRPr="005B0DBF">
              <w:rPr>
                <w:rFonts w:ascii="Times New Roman" w:hAnsi="Times New Roman"/>
                <w:color w:val="000000"/>
                <w:sz w:val="24"/>
                <w:lang w:val="ru-RU"/>
              </w:rPr>
              <w:lastRenderedPageBreak/>
              <w:t xml:space="preserve">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lastRenderedPageBreak/>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139</w:t>
              </w:r>
              <w:r>
                <w:rPr>
                  <w:rFonts w:ascii="Times New Roman" w:hAnsi="Times New Roman"/>
                  <w:color w:val="0000FF"/>
                  <w:u w:val="single"/>
                </w:rPr>
                <w:t>fe</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lastRenderedPageBreak/>
              <w:t>47</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12</w:t>
              </w:r>
              <w:r>
                <w:rPr>
                  <w:rFonts w:ascii="Times New Roman" w:hAnsi="Times New Roman"/>
                  <w:color w:val="0000FF"/>
                  <w:u w:val="single"/>
                </w:rPr>
                <w:t>c</w:t>
              </w:r>
              <w:r w:rsidRPr="005B0DBF">
                <w:rPr>
                  <w:rFonts w:ascii="Times New Roman" w:hAnsi="Times New Roman"/>
                  <w:color w:val="0000FF"/>
                  <w:u w:val="single"/>
                  <w:lang w:val="ru-RU"/>
                </w:rPr>
                <w:t>66</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48</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129</w:t>
              </w:r>
              <w:r>
                <w:rPr>
                  <w:rFonts w:ascii="Times New Roman" w:hAnsi="Times New Roman"/>
                  <w:color w:val="0000FF"/>
                  <w:u w:val="single"/>
                </w:rPr>
                <w:t>e</w:t>
              </w:r>
              <w:r w:rsidRPr="005B0DBF">
                <w:rPr>
                  <w:rFonts w:ascii="Times New Roman" w:hAnsi="Times New Roman"/>
                  <w:color w:val="0000FF"/>
                  <w:u w:val="single"/>
                  <w:lang w:val="ru-RU"/>
                </w:rPr>
                <w:t>6</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49</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Периметр и площадь прямоугольника: общее и различное</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50</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Площадь и приемы её нахождения</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13</w:t>
              </w:r>
              <w:r>
                <w:rPr>
                  <w:rFonts w:ascii="Times New Roman" w:hAnsi="Times New Roman"/>
                  <w:color w:val="0000FF"/>
                  <w:u w:val="single"/>
                </w:rPr>
                <w:t>f</w:t>
              </w:r>
              <w:r w:rsidRPr="005B0DBF">
                <w:rPr>
                  <w:rFonts w:ascii="Times New Roman" w:hAnsi="Times New Roman"/>
                  <w:color w:val="0000FF"/>
                  <w:u w:val="single"/>
                  <w:lang w:val="ru-RU"/>
                </w:rPr>
                <w:t>6</w:t>
              </w:r>
              <w:r>
                <w:rPr>
                  <w:rFonts w:ascii="Times New Roman" w:hAnsi="Times New Roman"/>
                  <w:color w:val="0000FF"/>
                  <w:u w:val="single"/>
                </w:rPr>
                <w:t>c</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51</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Нахождение площади прямоугольника, квадрата</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146</w:t>
              </w:r>
              <w:r>
                <w:rPr>
                  <w:rFonts w:ascii="Times New Roman" w:hAnsi="Times New Roman"/>
                  <w:color w:val="0000FF"/>
                  <w:u w:val="single"/>
                </w:rPr>
                <w:t>ce</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52</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Алгоритмы (правила) нахождения периметра и площади</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13</w:t>
              </w:r>
              <w:r>
                <w:rPr>
                  <w:rFonts w:ascii="Times New Roman" w:hAnsi="Times New Roman"/>
                  <w:color w:val="0000FF"/>
                  <w:u w:val="single"/>
                </w:rPr>
                <w:t>daa</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53</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Умножение и деление с числом 8</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b</w:t>
              </w:r>
              <w:r w:rsidRPr="005B0DBF">
                <w:rPr>
                  <w:rFonts w:ascii="Times New Roman" w:hAnsi="Times New Roman"/>
                  <w:color w:val="0000FF"/>
                  <w:u w:val="single"/>
                  <w:lang w:val="ru-RU"/>
                </w:rPr>
                <w:t>18</w:t>
              </w:r>
              <w:r>
                <w:rPr>
                  <w:rFonts w:ascii="Times New Roman" w:hAnsi="Times New Roman"/>
                  <w:color w:val="0000FF"/>
                  <w:u w:val="single"/>
                </w:rPr>
                <w:t>c</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54</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Таблица умножения: анализ, формулирование закономерностей</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b</w:t>
              </w:r>
              <w:r w:rsidRPr="005B0DBF">
                <w:rPr>
                  <w:rFonts w:ascii="Times New Roman" w:hAnsi="Times New Roman"/>
                  <w:color w:val="0000FF"/>
                  <w:u w:val="single"/>
                  <w:lang w:val="ru-RU"/>
                </w:rPr>
                <w:t>4</w:t>
              </w:r>
              <w:r>
                <w:rPr>
                  <w:rFonts w:ascii="Times New Roman" w:hAnsi="Times New Roman"/>
                  <w:color w:val="0000FF"/>
                  <w:u w:val="single"/>
                </w:rPr>
                <w:t>de</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55</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Умножение и деление с числом 9</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b</w:t>
              </w:r>
              <w:r w:rsidRPr="005B0DBF">
                <w:rPr>
                  <w:rFonts w:ascii="Times New Roman" w:hAnsi="Times New Roman"/>
                  <w:color w:val="0000FF"/>
                  <w:u w:val="single"/>
                  <w:lang w:val="ru-RU"/>
                </w:rPr>
                <w:t>358</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56</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Контрольная работа №2</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57</w:t>
            </w:r>
          </w:p>
        </w:tc>
        <w:tc>
          <w:tcPr>
            <w:tcW w:w="3461"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16640</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58</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Конструирование прямоугольника из </w:t>
            </w:r>
            <w:r w:rsidRPr="005B0DBF">
              <w:rPr>
                <w:rFonts w:ascii="Times New Roman" w:hAnsi="Times New Roman"/>
                <w:color w:val="000000"/>
                <w:sz w:val="24"/>
                <w:lang w:val="ru-RU"/>
              </w:rPr>
              <w:lastRenderedPageBreak/>
              <w:t>данных фигур, деление прямоугольника на части</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12</w:t>
              </w:r>
              <w:r>
                <w:rPr>
                  <w:rFonts w:ascii="Times New Roman" w:hAnsi="Times New Roman"/>
                  <w:color w:val="0000FF"/>
                  <w:u w:val="single"/>
                </w:rPr>
                <w:t>df</w:t>
              </w:r>
              <w:r w:rsidRPr="005B0DBF">
                <w:rPr>
                  <w:rFonts w:ascii="Times New Roman" w:hAnsi="Times New Roman"/>
                  <w:color w:val="0000FF"/>
                  <w:u w:val="single"/>
                  <w:lang w:val="ru-RU"/>
                </w:rPr>
                <w:t>6</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Переход от одних единиц площади к другим</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60</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Задачи на работу (производительность труда) одного объекта</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11884</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61</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11</w:t>
              </w:r>
              <w:r>
                <w:rPr>
                  <w:rFonts w:ascii="Times New Roman" w:hAnsi="Times New Roman"/>
                  <w:color w:val="0000FF"/>
                  <w:u w:val="single"/>
                </w:rPr>
                <w:t>a</w:t>
              </w:r>
              <w:r w:rsidRPr="005B0DBF">
                <w:rPr>
                  <w:rFonts w:ascii="Times New Roman" w:hAnsi="Times New Roman"/>
                  <w:color w:val="0000FF"/>
                  <w:u w:val="single"/>
                  <w:lang w:val="ru-RU"/>
                </w:rPr>
                <w:t>00</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62</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Применение переместительного, сочетательного свойства при умножении</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ebc</w:t>
              </w:r>
              <w:r w:rsidRPr="005B0DBF">
                <w:rPr>
                  <w:rFonts w:ascii="Times New Roman" w:hAnsi="Times New Roman"/>
                  <w:color w:val="0000FF"/>
                  <w:u w:val="single"/>
                  <w:lang w:val="ru-RU"/>
                </w:rPr>
                <w:t>0</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63</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Проверка правильности нахождения периметра, площади прямоугольника</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18</w:t>
              </w:r>
              <w:r>
                <w:rPr>
                  <w:rFonts w:ascii="Times New Roman" w:hAnsi="Times New Roman"/>
                  <w:color w:val="0000FF"/>
                  <w:u w:val="single"/>
                </w:rPr>
                <w:t>d</w:t>
              </w:r>
              <w:r w:rsidRPr="005B0DBF">
                <w:rPr>
                  <w:rFonts w:ascii="Times New Roman" w:hAnsi="Times New Roman"/>
                  <w:color w:val="0000FF"/>
                  <w:u w:val="single"/>
                  <w:lang w:val="ru-RU"/>
                </w:rPr>
                <w:t>3</w:t>
              </w:r>
              <w:r>
                <w:rPr>
                  <w:rFonts w:ascii="Times New Roman" w:hAnsi="Times New Roman"/>
                  <w:color w:val="0000FF"/>
                  <w:u w:val="single"/>
                </w:rPr>
                <w:t>c</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64</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Нахождение площади в заданных единицах</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14142</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65</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Арифметические действия с числом 1</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cdf</w:t>
              </w:r>
              <w:r w:rsidRPr="005B0DBF">
                <w:rPr>
                  <w:rFonts w:ascii="Times New Roman" w:hAnsi="Times New Roman"/>
                  <w:color w:val="0000FF"/>
                  <w:u w:val="single"/>
                  <w:lang w:val="ru-RU"/>
                </w:rPr>
                <w:t>2</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66</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Умножение и деление в пределах 100: внетабличное выполнение действий</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b</w:t>
              </w:r>
              <w:r w:rsidRPr="005B0DBF">
                <w:rPr>
                  <w:rFonts w:ascii="Times New Roman" w:hAnsi="Times New Roman"/>
                  <w:color w:val="0000FF"/>
                  <w:u w:val="single"/>
                  <w:lang w:val="ru-RU"/>
                </w:rPr>
                <w:t>678</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67</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Арифметические действия с числом 0</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cfc</w:t>
              </w:r>
              <w:r w:rsidRPr="005B0DBF">
                <w:rPr>
                  <w:rFonts w:ascii="Times New Roman" w:hAnsi="Times New Roman"/>
                  <w:color w:val="0000FF"/>
                  <w:u w:val="single"/>
                  <w:lang w:val="ru-RU"/>
                </w:rPr>
                <w:t>8</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68</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Нахождение площади фигуры, составленной из прямоугольников (квадратов)</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148</w:t>
              </w:r>
              <w:r>
                <w:rPr>
                  <w:rFonts w:ascii="Times New Roman" w:hAnsi="Times New Roman"/>
                  <w:color w:val="0000FF"/>
                  <w:u w:val="single"/>
                </w:rPr>
                <w:t>e</w:t>
              </w:r>
              <w:r w:rsidRPr="005B0DBF">
                <w:rPr>
                  <w:rFonts w:ascii="Times New Roman" w:hAnsi="Times New Roman"/>
                  <w:color w:val="0000FF"/>
                  <w:u w:val="single"/>
                  <w:lang w:val="ru-RU"/>
                </w:rPr>
                <w:t>0</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69</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Оценка решения задачи на достоверность и логичность</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12266</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70</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Вычисления с числами 0 и 1. Деление нуля на число</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d</w:t>
              </w:r>
              <w:r w:rsidRPr="005B0DBF">
                <w:rPr>
                  <w:rFonts w:ascii="Times New Roman" w:hAnsi="Times New Roman"/>
                  <w:color w:val="0000FF"/>
                  <w:u w:val="single"/>
                  <w:lang w:val="ru-RU"/>
                </w:rPr>
                <w:t>18</w:t>
              </w:r>
              <w:r>
                <w:rPr>
                  <w:rFonts w:ascii="Times New Roman" w:hAnsi="Times New Roman"/>
                  <w:color w:val="0000FF"/>
                  <w:u w:val="single"/>
                </w:rPr>
                <w:t>a</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lastRenderedPageBreak/>
              <w:t>71</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Задачи на нахождение доли величины</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12400</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72</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Доля величины: сравнение долей одной величины</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12586</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73</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a</w:t>
              </w:r>
              <w:r w:rsidRPr="005B0DBF">
                <w:rPr>
                  <w:rFonts w:ascii="Times New Roman" w:hAnsi="Times New Roman"/>
                  <w:color w:val="0000FF"/>
                  <w:u w:val="single"/>
                  <w:lang w:val="ru-RU"/>
                </w:rPr>
                <w:t>1</w:t>
              </w:r>
              <w:r>
                <w:rPr>
                  <w:rFonts w:ascii="Times New Roman" w:hAnsi="Times New Roman"/>
                  <w:color w:val="0000FF"/>
                  <w:u w:val="single"/>
                </w:rPr>
                <w:t>f</w:t>
              </w:r>
              <w:r w:rsidRPr="005B0DBF">
                <w:rPr>
                  <w:rFonts w:ascii="Times New Roman" w:hAnsi="Times New Roman"/>
                  <w:color w:val="0000FF"/>
                  <w:u w:val="single"/>
                  <w:lang w:val="ru-RU"/>
                </w:rPr>
                <w:t>6</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74</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75</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095</w:t>
              </w:r>
              <w:r>
                <w:rPr>
                  <w:rFonts w:ascii="Times New Roman" w:hAnsi="Times New Roman"/>
                  <w:color w:val="0000FF"/>
                  <w:u w:val="single"/>
                </w:rPr>
                <w:t>bc</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76</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0974</w:t>
              </w:r>
              <w:r>
                <w:rPr>
                  <w:rFonts w:ascii="Times New Roman" w:hAnsi="Times New Roman"/>
                  <w:color w:val="0000FF"/>
                  <w:u w:val="single"/>
                </w:rPr>
                <w:t>c</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77</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0999</w:t>
              </w:r>
              <w:r>
                <w:rPr>
                  <w:rFonts w:ascii="Times New Roman" w:hAnsi="Times New Roman"/>
                  <w:color w:val="0000FF"/>
                  <w:u w:val="single"/>
                </w:rPr>
                <w:t>a</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78</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a</w:t>
              </w:r>
              <w:r w:rsidRPr="005B0DBF">
                <w:rPr>
                  <w:rFonts w:ascii="Times New Roman" w:hAnsi="Times New Roman"/>
                  <w:color w:val="0000FF"/>
                  <w:u w:val="single"/>
                  <w:lang w:val="ru-RU"/>
                </w:rPr>
                <w:t>020</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79</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Контрольная работа №3</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80</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Устное умножение суммы на число</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baf</w:t>
              </w:r>
              <w:r w:rsidRPr="005B0DBF">
                <w:rPr>
                  <w:rFonts w:ascii="Times New Roman" w:hAnsi="Times New Roman"/>
                  <w:color w:val="0000FF"/>
                  <w:u w:val="single"/>
                  <w:lang w:val="ru-RU"/>
                </w:rPr>
                <w:t>6</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lastRenderedPageBreak/>
              <w:t>81</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Умножение и деление двузначного числа на однозначное число</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82</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Внетабличное устное умножение и деление в пределах 100</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83</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Приемы умножения двузначного числа на однозначное число</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bcc</w:t>
              </w:r>
              <w:r w:rsidRPr="005B0DBF">
                <w:rPr>
                  <w:rFonts w:ascii="Times New Roman" w:hAnsi="Times New Roman"/>
                  <w:color w:val="0000FF"/>
                  <w:u w:val="single"/>
                  <w:lang w:val="ru-RU"/>
                </w:rPr>
                <w:t>2</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84</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Выбор верного решения задачи</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10</w:t>
              </w:r>
              <w:r>
                <w:rPr>
                  <w:rFonts w:ascii="Times New Roman" w:hAnsi="Times New Roman"/>
                  <w:color w:val="0000FF"/>
                  <w:u w:val="single"/>
                </w:rPr>
                <w:t>d</w:t>
              </w:r>
              <w:r w:rsidRPr="005B0DBF">
                <w:rPr>
                  <w:rFonts w:ascii="Times New Roman" w:hAnsi="Times New Roman"/>
                  <w:color w:val="0000FF"/>
                  <w:u w:val="single"/>
                  <w:lang w:val="ru-RU"/>
                </w:rPr>
                <w:t>4</w:t>
              </w:r>
              <w:r>
                <w:rPr>
                  <w:rFonts w:ascii="Times New Roman" w:hAnsi="Times New Roman"/>
                  <w:color w:val="0000FF"/>
                  <w:u w:val="single"/>
                </w:rPr>
                <w:t>e</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85</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Разные способы решения задачи</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86</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Деление суммы на число</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87</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Разные приемы записи решения задачи</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120</w:t>
              </w:r>
              <w:r>
                <w:rPr>
                  <w:rFonts w:ascii="Times New Roman" w:hAnsi="Times New Roman"/>
                  <w:color w:val="0000FF"/>
                  <w:u w:val="single"/>
                </w:rPr>
                <w:t>e</w:t>
              </w:r>
              <w:r w:rsidRPr="005B0DBF">
                <w:rPr>
                  <w:rFonts w:ascii="Times New Roman" w:hAnsi="Times New Roman"/>
                  <w:color w:val="0000FF"/>
                  <w:u w:val="single"/>
                  <w:lang w:val="ru-RU"/>
                </w:rPr>
                <w:t>0</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88</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d</w:t>
              </w:r>
              <w:r w:rsidRPr="005B0DBF">
                <w:rPr>
                  <w:rFonts w:ascii="Times New Roman" w:hAnsi="Times New Roman"/>
                  <w:color w:val="0000FF"/>
                  <w:u w:val="single"/>
                  <w:lang w:val="ru-RU"/>
                </w:rPr>
                <w:t>400</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89</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Устное деление двузначного числа на двузначное</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b</w:t>
              </w:r>
              <w:r w:rsidRPr="005B0DBF">
                <w:rPr>
                  <w:rFonts w:ascii="Times New Roman" w:hAnsi="Times New Roman"/>
                  <w:color w:val="0000FF"/>
                  <w:u w:val="single"/>
                  <w:lang w:val="ru-RU"/>
                </w:rPr>
                <w:t>8</w:t>
              </w:r>
              <w:r>
                <w:rPr>
                  <w:rFonts w:ascii="Times New Roman" w:hAnsi="Times New Roman"/>
                  <w:color w:val="0000FF"/>
                  <w:u w:val="single"/>
                </w:rPr>
                <w:t>ee</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90</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e</w:t>
              </w:r>
              <w:r w:rsidRPr="005B0DBF">
                <w:rPr>
                  <w:rFonts w:ascii="Times New Roman" w:hAnsi="Times New Roman"/>
                  <w:color w:val="0000FF"/>
                  <w:u w:val="single"/>
                  <w:lang w:val="ru-RU"/>
                </w:rPr>
                <w:t>634</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91</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Деление на однозначное число в пределах 100</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92</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Применение устных приёмов вычисления для решения практических задач</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be</w:t>
              </w:r>
              <w:r w:rsidRPr="005B0DBF">
                <w:rPr>
                  <w:rFonts w:ascii="Times New Roman" w:hAnsi="Times New Roman"/>
                  <w:color w:val="0000FF"/>
                  <w:u w:val="single"/>
                  <w:lang w:val="ru-RU"/>
                </w:rPr>
                <w:t>8</w:t>
              </w:r>
              <w:r>
                <w:rPr>
                  <w:rFonts w:ascii="Times New Roman" w:hAnsi="Times New Roman"/>
                  <w:color w:val="0000FF"/>
                  <w:u w:val="single"/>
                </w:rPr>
                <w:t>e</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93</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Контрольная работа №4</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94</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Задачи на понимание смысла </w:t>
            </w:r>
            <w:r w:rsidRPr="005B0DBF">
              <w:rPr>
                <w:rFonts w:ascii="Times New Roman" w:hAnsi="Times New Roman"/>
                <w:color w:val="000000"/>
                <w:sz w:val="24"/>
                <w:lang w:val="ru-RU"/>
              </w:rPr>
              <w:lastRenderedPageBreak/>
              <w:t>арифметического действия деление с остатком</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c</w:t>
              </w:r>
              <w:r w:rsidRPr="005B0DBF">
                <w:rPr>
                  <w:rFonts w:ascii="Times New Roman" w:hAnsi="Times New Roman"/>
                  <w:color w:val="0000FF"/>
                  <w:u w:val="single"/>
                  <w:lang w:val="ru-RU"/>
                </w:rPr>
                <w:t>212</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lastRenderedPageBreak/>
              <w:t>95</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Устное деление с остатком; его применение в практических ситуациях</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c</w:t>
              </w:r>
              <w:r w:rsidRPr="005B0DBF">
                <w:rPr>
                  <w:rFonts w:ascii="Times New Roman" w:hAnsi="Times New Roman"/>
                  <w:color w:val="0000FF"/>
                  <w:u w:val="single"/>
                  <w:lang w:val="ru-RU"/>
                </w:rPr>
                <w:t>3</w:t>
              </w:r>
              <w:r>
                <w:rPr>
                  <w:rFonts w:ascii="Times New Roman" w:hAnsi="Times New Roman"/>
                  <w:color w:val="0000FF"/>
                  <w:u w:val="single"/>
                </w:rPr>
                <w:t>f</w:t>
              </w:r>
              <w:r w:rsidRPr="005B0DBF">
                <w:rPr>
                  <w:rFonts w:ascii="Times New Roman" w:hAnsi="Times New Roman"/>
                  <w:color w:val="0000FF"/>
                  <w:u w:val="single"/>
                  <w:lang w:val="ru-RU"/>
                </w:rPr>
                <w:t>2</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96</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Нахождение периметра в заданных единицах длины</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13666</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97</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14</w:t>
              </w:r>
              <w:r>
                <w:rPr>
                  <w:rFonts w:ascii="Times New Roman" w:hAnsi="Times New Roman"/>
                  <w:color w:val="0000FF"/>
                  <w:u w:val="single"/>
                </w:rPr>
                <w:t>c</w:t>
              </w:r>
              <w:r w:rsidRPr="005B0DBF">
                <w:rPr>
                  <w:rFonts w:ascii="Times New Roman" w:hAnsi="Times New Roman"/>
                  <w:color w:val="0000FF"/>
                  <w:u w:val="single"/>
                  <w:lang w:val="ru-RU"/>
                </w:rPr>
                <w:t>8</w:t>
              </w:r>
              <w:r>
                <w:rPr>
                  <w:rFonts w:ascii="Times New Roman" w:hAnsi="Times New Roman"/>
                  <w:color w:val="0000FF"/>
                  <w:u w:val="single"/>
                </w:rPr>
                <w:t>c</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98</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Дополнение изображения (чертежа) данными на основе измерения</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14</w:t>
              </w:r>
              <w:r>
                <w:rPr>
                  <w:rFonts w:ascii="Times New Roman" w:hAnsi="Times New Roman"/>
                  <w:color w:val="0000FF"/>
                  <w:u w:val="single"/>
                </w:rPr>
                <w:t>e</w:t>
              </w:r>
              <w:r w:rsidRPr="005B0DBF">
                <w:rPr>
                  <w:rFonts w:ascii="Times New Roman" w:hAnsi="Times New Roman"/>
                  <w:color w:val="0000FF"/>
                  <w:u w:val="single"/>
                  <w:lang w:val="ru-RU"/>
                </w:rPr>
                <w:t>62</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99</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16078</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100</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092</w:t>
              </w:r>
              <w:r>
                <w:rPr>
                  <w:rFonts w:ascii="Times New Roman" w:hAnsi="Times New Roman"/>
                  <w:color w:val="0000FF"/>
                  <w:u w:val="single"/>
                </w:rPr>
                <w:t>c</w:t>
              </w:r>
              <w:r w:rsidRPr="005B0DBF">
                <w:rPr>
                  <w:rFonts w:ascii="Times New Roman" w:hAnsi="Times New Roman"/>
                  <w:color w:val="0000FF"/>
                  <w:u w:val="single"/>
                  <w:lang w:val="ru-RU"/>
                </w:rPr>
                <w:t>4</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101</w:t>
            </w:r>
          </w:p>
        </w:tc>
        <w:tc>
          <w:tcPr>
            <w:tcW w:w="3461"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14</w:t>
              </w:r>
              <w:r>
                <w:rPr>
                  <w:rFonts w:ascii="Times New Roman" w:hAnsi="Times New Roman"/>
                  <w:color w:val="0000FF"/>
                  <w:u w:val="single"/>
                </w:rPr>
                <w:t>ab</w:t>
              </w:r>
              <w:r w:rsidRPr="005B0DBF">
                <w:rPr>
                  <w:rFonts w:ascii="Times New Roman" w:hAnsi="Times New Roman"/>
                  <w:color w:val="0000FF"/>
                  <w:u w:val="single"/>
                  <w:lang w:val="ru-RU"/>
                </w:rPr>
                <w:t>6</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102</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Числа в пределах 1000: чтение, запись, упорядочение</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103</w:t>
            </w:r>
          </w:p>
        </w:tc>
        <w:tc>
          <w:tcPr>
            <w:tcW w:w="3461"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104</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Числа в пределах 1000: чтение, запись</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07208</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105</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Увеличение и уменьшение числа в несколько раз (в том числе в 10, 100 раз)</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Числа в пределах 1000: представление в виде суммы разрядных слагаемых</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0820</w:t>
              </w:r>
              <w:r>
                <w:rPr>
                  <w:rFonts w:ascii="Times New Roman" w:hAnsi="Times New Roman"/>
                  <w:color w:val="0000FF"/>
                  <w:u w:val="single"/>
                </w:rPr>
                <w:t>c</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107</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Математическая информация. Алгоритмы. Повторение</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17</w:t>
              </w:r>
              <w:r>
                <w:rPr>
                  <w:rFonts w:ascii="Times New Roman" w:hAnsi="Times New Roman"/>
                  <w:color w:val="0000FF"/>
                  <w:u w:val="single"/>
                </w:rPr>
                <w:t>aea</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108</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Классификация объектов по двум признакам</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109</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Числа в пределах 1000: сравнение</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07</w:t>
              </w:r>
              <w:r>
                <w:rPr>
                  <w:rFonts w:ascii="Times New Roman" w:hAnsi="Times New Roman"/>
                  <w:color w:val="0000FF"/>
                  <w:u w:val="single"/>
                </w:rPr>
                <w:t>ff</w:t>
              </w:r>
              <w:r w:rsidRPr="005B0DBF">
                <w:rPr>
                  <w:rFonts w:ascii="Times New Roman" w:hAnsi="Times New Roman"/>
                  <w:color w:val="0000FF"/>
                  <w:u w:val="single"/>
                  <w:lang w:val="ru-RU"/>
                </w:rPr>
                <w:t>0</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110</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09116</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111</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Измерение длины объекта, упорядочение по длине</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112</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09</w:t>
              </w:r>
              <w:r>
                <w:rPr>
                  <w:rFonts w:ascii="Times New Roman" w:hAnsi="Times New Roman"/>
                  <w:color w:val="0000FF"/>
                  <w:u w:val="single"/>
                </w:rPr>
                <w:t>bde</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113</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Нахождение периметра прямоугольника, квадрата</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114</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Сложение и вычитание с круглым числом</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ca</w:t>
              </w:r>
              <w:r w:rsidRPr="005B0DBF">
                <w:rPr>
                  <w:rFonts w:ascii="Times New Roman" w:hAnsi="Times New Roman"/>
                  <w:color w:val="0000FF"/>
                  <w:u w:val="single"/>
                  <w:lang w:val="ru-RU"/>
                </w:rPr>
                <w:t>46</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115</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Сложение и вычитание в пределах 1000</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cc</w:t>
              </w:r>
              <w:r w:rsidRPr="005B0DBF">
                <w:rPr>
                  <w:rFonts w:ascii="Times New Roman" w:hAnsi="Times New Roman"/>
                  <w:color w:val="0000FF"/>
                  <w:u w:val="single"/>
                  <w:lang w:val="ru-RU"/>
                </w:rPr>
                <w:t>1</w:t>
              </w:r>
              <w:r>
                <w:rPr>
                  <w:rFonts w:ascii="Times New Roman" w:hAnsi="Times New Roman"/>
                  <w:color w:val="0000FF"/>
                  <w:u w:val="single"/>
                </w:rPr>
                <w:t>c</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116</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16</w:t>
              </w:r>
              <w:r>
                <w:rPr>
                  <w:rFonts w:ascii="Times New Roman" w:hAnsi="Times New Roman"/>
                  <w:color w:val="0000FF"/>
                  <w:u w:val="single"/>
                </w:rPr>
                <w:t>c</w:t>
              </w:r>
              <w:r w:rsidRPr="005B0DBF">
                <w:rPr>
                  <w:rFonts w:ascii="Times New Roman" w:hAnsi="Times New Roman"/>
                  <w:color w:val="0000FF"/>
                  <w:u w:val="single"/>
                  <w:lang w:val="ru-RU"/>
                </w:rPr>
                <w:t>6</w:t>
              </w:r>
              <w:r>
                <w:rPr>
                  <w:rFonts w:ascii="Times New Roman" w:hAnsi="Times New Roman"/>
                  <w:color w:val="0000FF"/>
                  <w:u w:val="single"/>
                </w:rPr>
                <w:t>c</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117</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Письменное умножение на однозначное число в пределах 100</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118</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Письменное сложение в пределах 1000</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Письменное вычитание в пределах 1000</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120</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Алгоритм деления на однозначное число</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defa</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121</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Контрольная работа №5</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122</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Умножение круглого числа, на круглое число</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123</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Деление круглого числа, на круглое число</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124</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Приемы умножения трехзначного числа на однозначное число</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dd</w:t>
              </w:r>
              <w:r w:rsidRPr="005B0DBF">
                <w:rPr>
                  <w:rFonts w:ascii="Times New Roman" w:hAnsi="Times New Roman"/>
                  <w:color w:val="0000FF"/>
                  <w:u w:val="single"/>
                  <w:lang w:val="ru-RU"/>
                </w:rPr>
                <w:t>2</w:t>
              </w:r>
              <w:r>
                <w:rPr>
                  <w:rFonts w:ascii="Times New Roman" w:hAnsi="Times New Roman"/>
                  <w:color w:val="0000FF"/>
                  <w:u w:val="single"/>
                </w:rPr>
                <w:t>e</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125</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17220</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126</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Умножение и деление трехзначного числа на однозначное число</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18120</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127</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Задачи на расчет времени, количества</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128</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Приемы деления трехзначного числа на однозначное число</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1043</w:t>
              </w:r>
              <w:r>
                <w:rPr>
                  <w:rFonts w:ascii="Times New Roman" w:hAnsi="Times New Roman"/>
                  <w:color w:val="0000FF"/>
                  <w:u w:val="single"/>
                </w:rPr>
                <w:t>e</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129</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Приемы деления на однозначное число</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102</w:t>
              </w:r>
              <w:r>
                <w:rPr>
                  <w:rFonts w:ascii="Times New Roman" w:hAnsi="Times New Roman"/>
                  <w:color w:val="0000FF"/>
                  <w:u w:val="single"/>
                </w:rPr>
                <w:t>b</w:t>
              </w:r>
              <w:r w:rsidRPr="005B0DBF">
                <w:rPr>
                  <w:rFonts w:ascii="Times New Roman" w:hAnsi="Times New Roman"/>
                  <w:color w:val="0000FF"/>
                  <w:u w:val="single"/>
                  <w:lang w:val="ru-RU"/>
                </w:rPr>
                <w:t>8</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130</w:t>
            </w:r>
          </w:p>
        </w:tc>
        <w:tc>
          <w:tcPr>
            <w:tcW w:w="3461"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0</w:t>
              </w:r>
              <w:r>
                <w:rPr>
                  <w:rFonts w:ascii="Times New Roman" w:hAnsi="Times New Roman"/>
                  <w:color w:val="0000FF"/>
                  <w:u w:val="single"/>
                </w:rPr>
                <w:t>e</w:t>
              </w:r>
              <w:r w:rsidRPr="005B0DBF">
                <w:rPr>
                  <w:rFonts w:ascii="Times New Roman" w:hAnsi="Times New Roman"/>
                  <w:color w:val="0000FF"/>
                  <w:u w:val="single"/>
                  <w:lang w:val="ru-RU"/>
                </w:rPr>
                <w:t>81</w:t>
              </w:r>
              <w:r>
                <w:rPr>
                  <w:rFonts w:ascii="Times New Roman" w:hAnsi="Times New Roman"/>
                  <w:color w:val="0000FF"/>
                  <w:u w:val="single"/>
                </w:rPr>
                <w:t>e</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131</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Числа. Числа от 1 до 1000. Повторение</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17</w:t>
              </w:r>
              <w:r>
                <w:rPr>
                  <w:rFonts w:ascii="Times New Roman" w:hAnsi="Times New Roman"/>
                  <w:color w:val="0000FF"/>
                  <w:u w:val="single"/>
                </w:rPr>
                <w:t>c</w:t>
              </w:r>
              <w:r w:rsidRPr="005B0DBF">
                <w:rPr>
                  <w:rFonts w:ascii="Times New Roman" w:hAnsi="Times New Roman"/>
                  <w:color w:val="0000FF"/>
                  <w:u w:val="single"/>
                  <w:lang w:val="ru-RU"/>
                </w:rPr>
                <w:t>7</w:t>
              </w:r>
              <w:r>
                <w:rPr>
                  <w:rFonts w:ascii="Times New Roman" w:hAnsi="Times New Roman"/>
                  <w:color w:val="0000FF"/>
                  <w:u w:val="single"/>
                </w:rPr>
                <w:t>a</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132</w:t>
            </w:r>
          </w:p>
        </w:tc>
        <w:tc>
          <w:tcPr>
            <w:tcW w:w="3461"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1858</w:t>
              </w:r>
              <w:r>
                <w:rPr>
                  <w:rFonts w:ascii="Times New Roman" w:hAnsi="Times New Roman"/>
                  <w:color w:val="0000FF"/>
                  <w:u w:val="single"/>
                </w:rPr>
                <w:t>a</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133</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Запись решения задачи по действиям с пояснениями и с помощью числового </w:t>
            </w:r>
            <w:r w:rsidRPr="005B0DBF">
              <w:rPr>
                <w:rFonts w:ascii="Times New Roman" w:hAnsi="Times New Roman"/>
                <w:color w:val="000000"/>
                <w:sz w:val="24"/>
                <w:lang w:val="ru-RU"/>
              </w:rPr>
              <w:lastRenderedPageBreak/>
              <w:t>выражения</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18</w:t>
              </w:r>
              <w:r>
                <w:rPr>
                  <w:rFonts w:ascii="Times New Roman" w:hAnsi="Times New Roman"/>
                  <w:color w:val="0000FF"/>
                  <w:u w:val="single"/>
                </w:rPr>
                <w:t>b</w:t>
              </w:r>
              <w:r w:rsidRPr="005B0DBF">
                <w:rPr>
                  <w:rFonts w:ascii="Times New Roman" w:hAnsi="Times New Roman"/>
                  <w:color w:val="0000FF"/>
                  <w:u w:val="single"/>
                  <w:lang w:val="ru-RU"/>
                </w:rPr>
                <w:t>70</w:t>
              </w:r>
            </w:hyperlink>
          </w:p>
        </w:tc>
      </w:tr>
      <w:tr w:rsidR="00CC6A4F" w:rsidRPr="00431D80">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lastRenderedPageBreak/>
              <w:t>134</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Алгоритмы (правила) порядка действий в числовом выражении</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16</w:t>
              </w:r>
              <w:r>
                <w:rPr>
                  <w:rFonts w:ascii="Times New Roman" w:hAnsi="Times New Roman"/>
                  <w:color w:val="0000FF"/>
                  <w:u w:val="single"/>
                </w:rPr>
                <w:t>eb</w:t>
              </w:r>
              <w:r w:rsidRPr="005B0DBF">
                <w:rPr>
                  <w:rFonts w:ascii="Times New Roman" w:hAnsi="Times New Roman"/>
                  <w:color w:val="0000FF"/>
                  <w:u w:val="single"/>
                  <w:lang w:val="ru-RU"/>
                </w:rPr>
                <w:t>0</w:t>
              </w:r>
            </w:hyperlink>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135</w:t>
            </w:r>
          </w:p>
        </w:tc>
        <w:tc>
          <w:tcPr>
            <w:tcW w:w="3461"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Нахождение значения числового выражения (со скобками или без скобок)</w:t>
            </w:r>
          </w:p>
        </w:tc>
        <w:tc>
          <w:tcPr>
            <w:tcW w:w="1003"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CC6A4F" w:rsidRDefault="00CC6A4F">
            <w:pPr>
              <w:spacing w:after="0"/>
              <w:ind w:left="135"/>
              <w:jc w:val="center"/>
            </w:pP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trPr>
          <w:trHeight w:val="144"/>
          <w:tblCellSpacing w:w="20" w:type="nil"/>
        </w:trPr>
        <w:tc>
          <w:tcPr>
            <w:tcW w:w="557" w:type="dxa"/>
            <w:tcMar>
              <w:top w:w="50" w:type="dxa"/>
              <w:left w:w="100" w:type="dxa"/>
            </w:tcMar>
            <w:vAlign w:val="center"/>
          </w:tcPr>
          <w:p w:rsidR="00CC6A4F" w:rsidRDefault="00A35972">
            <w:pPr>
              <w:spacing w:after="0"/>
            </w:pPr>
            <w:r>
              <w:rPr>
                <w:rFonts w:ascii="Times New Roman" w:hAnsi="Times New Roman"/>
                <w:color w:val="000000"/>
                <w:sz w:val="24"/>
              </w:rPr>
              <w:t>136</w:t>
            </w:r>
          </w:p>
        </w:tc>
        <w:tc>
          <w:tcPr>
            <w:tcW w:w="3461" w:type="dxa"/>
            <w:tcMar>
              <w:top w:w="50" w:type="dxa"/>
              <w:left w:w="100" w:type="dxa"/>
            </w:tcMar>
            <w:vAlign w:val="center"/>
          </w:tcPr>
          <w:p w:rsidR="00CC6A4F" w:rsidRDefault="00A35972">
            <w:pPr>
              <w:spacing w:after="0"/>
              <w:ind w:left="135"/>
            </w:pPr>
            <w:r>
              <w:rPr>
                <w:rFonts w:ascii="Times New Roman" w:hAnsi="Times New Roman"/>
                <w:color w:val="000000"/>
                <w:sz w:val="24"/>
              </w:rPr>
              <w:t>Итоговая контрольная работа</w:t>
            </w:r>
          </w:p>
        </w:tc>
        <w:tc>
          <w:tcPr>
            <w:tcW w:w="100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CC6A4F" w:rsidRDefault="00CC6A4F">
            <w:pPr>
              <w:spacing w:after="0"/>
              <w:ind w:left="135"/>
              <w:jc w:val="center"/>
            </w:pPr>
          </w:p>
        </w:tc>
        <w:tc>
          <w:tcPr>
            <w:tcW w:w="2178" w:type="dxa"/>
            <w:tcMar>
              <w:top w:w="50" w:type="dxa"/>
              <w:left w:w="100" w:type="dxa"/>
            </w:tcMar>
            <w:vAlign w:val="center"/>
          </w:tcPr>
          <w:p w:rsidR="00CC6A4F" w:rsidRDefault="00CC6A4F">
            <w:pPr>
              <w:spacing w:after="0"/>
              <w:ind w:left="135"/>
            </w:pPr>
          </w:p>
        </w:tc>
      </w:tr>
      <w:tr w:rsidR="00CC6A4F">
        <w:trPr>
          <w:trHeight w:val="144"/>
          <w:tblCellSpacing w:w="20" w:type="nil"/>
        </w:trPr>
        <w:tc>
          <w:tcPr>
            <w:tcW w:w="0" w:type="auto"/>
            <w:gridSpan w:val="2"/>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ОБЩЕЕ КОЛИЧЕСТВО ЧАСОВ ПО ПРОГРАММЕ</w:t>
            </w:r>
          </w:p>
        </w:tc>
        <w:tc>
          <w:tcPr>
            <w:tcW w:w="1576"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2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7 </w:t>
            </w:r>
          </w:p>
        </w:tc>
        <w:tc>
          <w:tcPr>
            <w:tcW w:w="1815"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CC6A4F" w:rsidRDefault="00CC6A4F"/>
        </w:tc>
      </w:tr>
    </w:tbl>
    <w:p w:rsidR="00CC6A4F" w:rsidRDefault="00CC6A4F">
      <w:pPr>
        <w:sectPr w:rsidR="00CC6A4F">
          <w:pgSz w:w="16383" w:h="11906" w:orient="landscape"/>
          <w:pgMar w:top="1134" w:right="850" w:bottom="1134" w:left="1701" w:header="720" w:footer="720" w:gutter="0"/>
          <w:cols w:space="720"/>
        </w:sectPr>
      </w:pPr>
    </w:p>
    <w:p w:rsidR="00CC6A4F" w:rsidRDefault="00A3597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3989"/>
        <w:gridCol w:w="1223"/>
        <w:gridCol w:w="1841"/>
        <w:gridCol w:w="1910"/>
        <w:gridCol w:w="4274"/>
      </w:tblGrid>
      <w:tr w:rsidR="00CC6A4F">
        <w:trPr>
          <w:trHeight w:val="144"/>
          <w:tblCellSpacing w:w="20" w:type="nil"/>
        </w:trPr>
        <w:tc>
          <w:tcPr>
            <w:tcW w:w="560"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 п/п </w:t>
            </w:r>
          </w:p>
          <w:p w:rsidR="00CC6A4F" w:rsidRDefault="00CC6A4F">
            <w:pPr>
              <w:spacing w:after="0"/>
              <w:ind w:left="135"/>
            </w:pPr>
          </w:p>
        </w:tc>
        <w:tc>
          <w:tcPr>
            <w:tcW w:w="3432"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Тема урока </w:t>
            </w:r>
          </w:p>
          <w:p w:rsidR="00CC6A4F" w:rsidRDefault="00CC6A4F">
            <w:pPr>
              <w:spacing w:after="0"/>
              <w:ind w:left="135"/>
            </w:pPr>
          </w:p>
        </w:tc>
        <w:tc>
          <w:tcPr>
            <w:tcW w:w="0" w:type="auto"/>
            <w:gridSpan w:val="3"/>
            <w:tcMar>
              <w:top w:w="50" w:type="dxa"/>
              <w:left w:w="100" w:type="dxa"/>
            </w:tcMar>
            <w:vAlign w:val="center"/>
          </w:tcPr>
          <w:p w:rsidR="00CC6A4F" w:rsidRDefault="00A35972">
            <w:pPr>
              <w:spacing w:after="0"/>
            </w:pPr>
            <w:r>
              <w:rPr>
                <w:rFonts w:ascii="Times New Roman" w:hAnsi="Times New Roman"/>
                <w:b/>
                <w:color w:val="000000"/>
                <w:sz w:val="24"/>
              </w:rPr>
              <w:t>Количество часов</w:t>
            </w:r>
          </w:p>
        </w:tc>
        <w:tc>
          <w:tcPr>
            <w:tcW w:w="2182" w:type="dxa"/>
            <w:vMerge w:val="restart"/>
            <w:tcMar>
              <w:top w:w="50" w:type="dxa"/>
              <w:left w:w="100" w:type="dxa"/>
            </w:tcMar>
            <w:vAlign w:val="center"/>
          </w:tcPr>
          <w:p w:rsidR="00CC6A4F" w:rsidRDefault="00A35972">
            <w:pPr>
              <w:spacing w:after="0"/>
              <w:ind w:left="135"/>
            </w:pPr>
            <w:r>
              <w:rPr>
                <w:rFonts w:ascii="Times New Roman" w:hAnsi="Times New Roman"/>
                <w:b/>
                <w:color w:val="000000"/>
                <w:sz w:val="24"/>
              </w:rPr>
              <w:t xml:space="preserve">Электронные цифровые образовательные ресурсы </w:t>
            </w:r>
          </w:p>
          <w:p w:rsidR="00CC6A4F" w:rsidRDefault="00CC6A4F">
            <w:pPr>
              <w:spacing w:after="0"/>
              <w:ind w:left="135"/>
            </w:pPr>
          </w:p>
        </w:tc>
      </w:tr>
      <w:tr w:rsidR="00CC6A4F">
        <w:trPr>
          <w:trHeight w:val="144"/>
          <w:tblCellSpacing w:w="20" w:type="nil"/>
        </w:trPr>
        <w:tc>
          <w:tcPr>
            <w:tcW w:w="0" w:type="auto"/>
            <w:vMerge/>
            <w:tcBorders>
              <w:top w:val="nil"/>
            </w:tcBorders>
            <w:tcMar>
              <w:top w:w="50" w:type="dxa"/>
              <w:left w:w="100" w:type="dxa"/>
            </w:tcMar>
          </w:tcPr>
          <w:p w:rsidR="00CC6A4F" w:rsidRDefault="00CC6A4F"/>
        </w:tc>
        <w:tc>
          <w:tcPr>
            <w:tcW w:w="0" w:type="auto"/>
            <w:vMerge/>
            <w:tcBorders>
              <w:top w:val="nil"/>
            </w:tcBorders>
            <w:tcMar>
              <w:top w:w="50" w:type="dxa"/>
              <w:left w:w="100" w:type="dxa"/>
            </w:tcMar>
          </w:tcPr>
          <w:p w:rsidR="00CC6A4F" w:rsidRDefault="00CC6A4F"/>
        </w:tc>
        <w:tc>
          <w:tcPr>
            <w:tcW w:w="1007"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Всего </w:t>
            </w:r>
          </w:p>
          <w:p w:rsidR="00CC6A4F" w:rsidRDefault="00CC6A4F">
            <w:pPr>
              <w:spacing w:after="0"/>
              <w:ind w:left="135"/>
            </w:pPr>
          </w:p>
        </w:tc>
        <w:tc>
          <w:tcPr>
            <w:tcW w:w="1733"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Контрольные работы </w:t>
            </w:r>
          </w:p>
          <w:p w:rsidR="00CC6A4F" w:rsidRDefault="00CC6A4F">
            <w:pPr>
              <w:spacing w:after="0"/>
              <w:ind w:left="135"/>
            </w:pPr>
          </w:p>
        </w:tc>
        <w:tc>
          <w:tcPr>
            <w:tcW w:w="1819" w:type="dxa"/>
            <w:tcMar>
              <w:top w:w="50" w:type="dxa"/>
              <w:left w:w="100" w:type="dxa"/>
            </w:tcMar>
            <w:vAlign w:val="center"/>
          </w:tcPr>
          <w:p w:rsidR="00CC6A4F" w:rsidRDefault="00A35972">
            <w:pPr>
              <w:spacing w:after="0"/>
              <w:ind w:left="135"/>
            </w:pPr>
            <w:r>
              <w:rPr>
                <w:rFonts w:ascii="Times New Roman" w:hAnsi="Times New Roman"/>
                <w:b/>
                <w:color w:val="000000"/>
                <w:sz w:val="24"/>
              </w:rPr>
              <w:t xml:space="preserve">Практические работы </w:t>
            </w:r>
          </w:p>
          <w:p w:rsidR="00CC6A4F" w:rsidRDefault="00CC6A4F">
            <w:pPr>
              <w:spacing w:after="0"/>
              <w:ind w:left="135"/>
            </w:pPr>
          </w:p>
        </w:tc>
        <w:tc>
          <w:tcPr>
            <w:tcW w:w="0" w:type="auto"/>
            <w:vMerge/>
            <w:tcBorders>
              <w:top w:val="nil"/>
            </w:tcBorders>
            <w:tcMar>
              <w:top w:w="50" w:type="dxa"/>
              <w:left w:w="100" w:type="dxa"/>
            </w:tcMar>
          </w:tcPr>
          <w:p w:rsidR="00CC6A4F" w:rsidRDefault="00CC6A4F"/>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Числа от 1 до 1000: чтение, запись, сравнение</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2</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3</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4</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5</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Периметр фигуры, составленной из двух-трёх прямоугольников (квадратов)</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6</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Повторение изученного в 3 классе. Алгоритм умножения на однозначное число</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7</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Повторение изученного в 3 классе. Алгоритм деления на однозначное число</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lastRenderedPageBreak/>
              <w:t>8</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Входная контрольная работа</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9</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Приемы прикидки результата и оценки правильности выполнения деления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10</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Анализ текстовой задачи: данные и отношения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27670</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11</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12</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Представление текстовой задачи на модели</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13</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Столбчатая диаграмма: чтение, дополнение</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14</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19444</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15</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16</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Решение задачи разными способами</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17</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Оценка решения задачи на достоверность и логичность</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18</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Числа в пределах миллиона: чтение, запись</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1925</w:t>
              </w:r>
              <w:r>
                <w:rPr>
                  <w:rFonts w:ascii="Times New Roman" w:hAnsi="Times New Roman"/>
                  <w:color w:val="0000FF"/>
                  <w:u w:val="single"/>
                </w:rPr>
                <w:t>a</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lastRenderedPageBreak/>
              <w:t>19</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Запись решения задачи с помощью числового выражения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20</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195</w:t>
              </w:r>
              <w:r>
                <w:rPr>
                  <w:rFonts w:ascii="Times New Roman" w:hAnsi="Times New Roman"/>
                  <w:color w:val="0000FF"/>
                  <w:u w:val="single"/>
                </w:rPr>
                <w:t>ca</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21</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Сравнение чисел в пределах миллиона</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1973</w:t>
              </w:r>
              <w:r>
                <w:rPr>
                  <w:rFonts w:ascii="Times New Roman" w:hAnsi="Times New Roman"/>
                  <w:color w:val="0000FF"/>
                  <w:u w:val="single"/>
                </w:rPr>
                <w:t>c</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22</w:t>
            </w:r>
          </w:p>
        </w:tc>
        <w:tc>
          <w:tcPr>
            <w:tcW w:w="3432"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23</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Контрольная работа №1</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24</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Сравнение и упорядочение чисел</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A35972">
            <w:pPr>
              <w:spacing w:after="0"/>
              <w:ind w:left="135"/>
            </w:pPr>
            <w:r>
              <w:rPr>
                <w:rFonts w:ascii="Times New Roman" w:hAnsi="Times New Roman"/>
                <w:color w:val="000000"/>
                <w:sz w:val="24"/>
              </w:rPr>
              <w:t>Библиотека ЦОК</w:t>
            </w:r>
          </w:p>
          <w:p w:rsidR="00CC6A4F" w:rsidRDefault="00431D80">
            <w:pPr>
              <w:numPr>
                <w:ilvl w:val="0"/>
                <w:numId w:val="1"/>
              </w:numPr>
              <w:spacing w:after="0"/>
            </w:pPr>
            <w:hyperlink r:id="rId127">
              <w:r w:rsidR="00A35972">
                <w:rPr>
                  <w:rFonts w:ascii="Times New Roman" w:hAnsi="Times New Roman"/>
                  <w:color w:val="0000FF"/>
                  <w:u w:val="single"/>
                </w:rPr>
                <w:t>https://m.edsoo.ru/c4e1989a</w:t>
              </w:r>
            </w:hyperlink>
            <w:r w:rsidR="00A35972">
              <w:rPr>
                <w:rFonts w:ascii="Times New Roman" w:hAnsi="Times New Roman"/>
                <w:color w:val="000000"/>
                <w:sz w:val="24"/>
              </w:rPr>
              <w:t xml:space="preserve"> 2)</w:t>
            </w:r>
            <w:hyperlink r:id="rId128">
              <w:r w:rsidR="00A35972">
                <w:rPr>
                  <w:rFonts w:ascii="Times New Roman" w:hAnsi="Times New Roman"/>
                  <w:color w:val="0000FF"/>
                  <w:u w:val="single"/>
                </w:rPr>
                <w:t>https://m.edsoo.ru/c4e19de0</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25</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Решение задач на работу</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26</w:t>
            </w:r>
          </w:p>
        </w:tc>
        <w:tc>
          <w:tcPr>
            <w:tcW w:w="3432"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a</w:t>
              </w:r>
              <w:r w:rsidRPr="005B0DBF">
                <w:rPr>
                  <w:rFonts w:ascii="Times New Roman" w:hAnsi="Times New Roman"/>
                  <w:color w:val="0000FF"/>
                  <w:u w:val="single"/>
                  <w:lang w:val="ru-RU"/>
                </w:rPr>
                <w:t>40</w:t>
              </w:r>
              <w:r>
                <w:rPr>
                  <w:rFonts w:ascii="Times New Roman" w:hAnsi="Times New Roman"/>
                  <w:color w:val="0000FF"/>
                  <w:u w:val="single"/>
                </w:rPr>
                <w:t>c</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27</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Умножение на 10, 100, 1000</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28</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Деление на 10, 100, 1000</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29</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Наглядные представления о симметрии. Фигуры, имеющие ось симметрии</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30</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Работа с утверждениями (одно-/двухшаговые) с использованием изученных связок: </w:t>
            </w:r>
            <w:r w:rsidRPr="005B0DBF">
              <w:rPr>
                <w:rFonts w:ascii="Times New Roman" w:hAnsi="Times New Roman"/>
                <w:color w:val="000000"/>
                <w:sz w:val="24"/>
                <w:lang w:val="ru-RU"/>
              </w:rPr>
              <w:lastRenderedPageBreak/>
              <w:t>конструирование, проверка истинности(верные (истинные) и неверные (ложные))</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b</w:t>
              </w:r>
              <w:r w:rsidRPr="005B0DBF">
                <w:rPr>
                  <w:rFonts w:ascii="Times New Roman" w:hAnsi="Times New Roman"/>
                  <w:color w:val="0000FF"/>
                  <w:u w:val="single"/>
                  <w:lang w:val="ru-RU"/>
                </w:rPr>
                <w:t>2</w:t>
              </w:r>
              <w:r>
                <w:rPr>
                  <w:rFonts w:ascii="Times New Roman" w:hAnsi="Times New Roman"/>
                  <w:color w:val="0000FF"/>
                  <w:u w:val="single"/>
                </w:rPr>
                <w:t>f</w:t>
              </w:r>
              <w:r w:rsidRPr="005B0DBF">
                <w:rPr>
                  <w:rFonts w:ascii="Times New Roman" w:hAnsi="Times New Roman"/>
                  <w:color w:val="0000FF"/>
                  <w:u w:val="single"/>
                  <w:lang w:val="ru-RU"/>
                </w:rPr>
                <w:t>8</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32</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b</w:t>
              </w:r>
              <w:r w:rsidRPr="005B0DBF">
                <w:rPr>
                  <w:rFonts w:ascii="Times New Roman" w:hAnsi="Times New Roman"/>
                  <w:color w:val="0000FF"/>
                  <w:u w:val="single"/>
                  <w:lang w:val="ru-RU"/>
                </w:rPr>
                <w:t>488</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33</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b</w:t>
              </w:r>
              <w:r w:rsidRPr="005B0DBF">
                <w:rPr>
                  <w:rFonts w:ascii="Times New Roman" w:hAnsi="Times New Roman"/>
                  <w:color w:val="0000FF"/>
                  <w:u w:val="single"/>
                  <w:lang w:val="ru-RU"/>
                </w:rPr>
                <w:t>60</w:t>
              </w:r>
              <w:r>
                <w:rPr>
                  <w:rFonts w:ascii="Times New Roman" w:hAnsi="Times New Roman"/>
                  <w:color w:val="0000FF"/>
                  <w:u w:val="single"/>
                </w:rPr>
                <w:t>e</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34</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b</w:t>
              </w:r>
              <w:r w:rsidRPr="005B0DBF">
                <w:rPr>
                  <w:rFonts w:ascii="Times New Roman" w:hAnsi="Times New Roman"/>
                  <w:color w:val="0000FF"/>
                  <w:u w:val="single"/>
                  <w:lang w:val="ru-RU"/>
                </w:rPr>
                <w:t>78</w:t>
              </w:r>
              <w:r>
                <w:rPr>
                  <w:rFonts w:ascii="Times New Roman" w:hAnsi="Times New Roman"/>
                  <w:color w:val="0000FF"/>
                  <w:u w:val="single"/>
                </w:rPr>
                <w:t>a</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35</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Решение задач на нахождение площади</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36</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37</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a</w:t>
              </w:r>
              <w:r w:rsidRPr="005B0DBF">
                <w:rPr>
                  <w:rFonts w:ascii="Times New Roman" w:hAnsi="Times New Roman"/>
                  <w:color w:val="0000FF"/>
                  <w:u w:val="single"/>
                  <w:lang w:val="ru-RU"/>
                </w:rPr>
                <w:t>89</w:t>
              </w:r>
              <w:r>
                <w:rPr>
                  <w:rFonts w:ascii="Times New Roman" w:hAnsi="Times New Roman"/>
                  <w:color w:val="0000FF"/>
                  <w:u w:val="single"/>
                </w:rPr>
                <w:t>e</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38</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ae</w:t>
              </w:r>
              <w:r w:rsidRPr="005B0DBF">
                <w:rPr>
                  <w:rFonts w:ascii="Times New Roman" w:hAnsi="Times New Roman"/>
                  <w:color w:val="0000FF"/>
                  <w:u w:val="single"/>
                  <w:lang w:val="ru-RU"/>
                </w:rPr>
                <w:t>2</w:t>
              </w:r>
              <w:r>
                <w:rPr>
                  <w:rFonts w:ascii="Times New Roman" w:hAnsi="Times New Roman"/>
                  <w:color w:val="0000FF"/>
                  <w:u w:val="single"/>
                </w:rPr>
                <w:t>a</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39</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Сравнение протяженности по </w:t>
            </w:r>
            <w:r w:rsidRPr="005B0DBF">
              <w:rPr>
                <w:rFonts w:ascii="Times New Roman" w:hAnsi="Times New Roman"/>
                <w:color w:val="000000"/>
                <w:sz w:val="24"/>
                <w:lang w:val="ru-RU"/>
              </w:rPr>
              <w:lastRenderedPageBreak/>
              <w:t>времени. Соотношения между единицами времени, их применение</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afe</w:t>
              </w:r>
              <w:r w:rsidRPr="005B0DBF">
                <w:rPr>
                  <w:rFonts w:ascii="Times New Roman" w:hAnsi="Times New Roman"/>
                  <w:color w:val="0000FF"/>
                  <w:u w:val="single"/>
                  <w:lang w:val="ru-RU"/>
                </w:rPr>
                <w:t>2</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41</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Решение задач на расчет времени</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42</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Доля величины времени, массы, длины</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be</w:t>
              </w:r>
              <w:r w:rsidRPr="005B0DBF">
                <w:rPr>
                  <w:rFonts w:ascii="Times New Roman" w:hAnsi="Times New Roman"/>
                  <w:color w:val="0000FF"/>
                  <w:u w:val="single"/>
                  <w:lang w:val="ru-RU"/>
                </w:rPr>
                <w:t>92</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43</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Сравнение величин, упорядочение величин</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a</w:t>
              </w:r>
              <w:r w:rsidRPr="005B0DBF">
                <w:rPr>
                  <w:rFonts w:ascii="Times New Roman" w:hAnsi="Times New Roman"/>
                  <w:color w:val="0000FF"/>
                  <w:u w:val="single"/>
                  <w:lang w:val="ru-RU"/>
                </w:rPr>
                <w:t>704</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44</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Закрепление. Таблица единиц времени</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b</w:t>
              </w:r>
              <w:r w:rsidRPr="005B0DBF">
                <w:rPr>
                  <w:rFonts w:ascii="Times New Roman" w:hAnsi="Times New Roman"/>
                  <w:color w:val="0000FF"/>
                  <w:u w:val="single"/>
                  <w:lang w:val="ru-RU"/>
                </w:rPr>
                <w:t>168</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45</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Контрольная работа №2</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46</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Применение представлений о площади для решения задач</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47</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Решение задач на нахождение величины (массы, длины)</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48</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Задачи на нахождение величины (массы, длины)</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49</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Письменное сложение многозначных чисел</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c</w:t>
              </w:r>
              <w:r w:rsidRPr="005B0DBF">
                <w:rPr>
                  <w:rFonts w:ascii="Times New Roman" w:hAnsi="Times New Roman"/>
                  <w:color w:val="0000FF"/>
                  <w:u w:val="single"/>
                  <w:lang w:val="ru-RU"/>
                </w:rPr>
                <w:t>022</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50</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Решение задач на нахождение длины</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51</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Приемы прикидки результата и оценки правильности выполнения сложения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52</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Разностное и кратное сравнение </w:t>
            </w:r>
            <w:r w:rsidRPr="005B0DBF">
              <w:rPr>
                <w:rFonts w:ascii="Times New Roman" w:hAnsi="Times New Roman"/>
                <w:color w:val="000000"/>
                <w:sz w:val="24"/>
                <w:lang w:val="ru-RU"/>
              </w:rPr>
              <w:lastRenderedPageBreak/>
              <w:t>величин</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Письменное вычитание многозначных чисел</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c</w:t>
              </w:r>
              <w:r w:rsidRPr="005B0DBF">
                <w:rPr>
                  <w:rFonts w:ascii="Times New Roman" w:hAnsi="Times New Roman"/>
                  <w:color w:val="0000FF"/>
                  <w:u w:val="single"/>
                  <w:lang w:val="ru-RU"/>
                </w:rPr>
                <w:t>1</w:t>
              </w:r>
              <w:r>
                <w:rPr>
                  <w:rFonts w:ascii="Times New Roman" w:hAnsi="Times New Roman"/>
                  <w:color w:val="0000FF"/>
                  <w:u w:val="single"/>
                </w:rPr>
                <w:t>b</w:t>
              </w:r>
              <w:r w:rsidRPr="005B0DBF">
                <w:rPr>
                  <w:rFonts w:ascii="Times New Roman" w:hAnsi="Times New Roman"/>
                  <w:color w:val="0000FF"/>
                  <w:u w:val="single"/>
                  <w:lang w:val="ru-RU"/>
                </w:rPr>
                <w:t>2</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54</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Приемы прикидки результата и оценки правильности выполнения вычитания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55</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Устные приемы вычислений: сложение и вычитание многозначных чисел</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56</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Дополнение многозначного числа до заданного круглого числа</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57</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Нахождение неизвестного компонента действия сложения (с комментированием)</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f</w:t>
              </w:r>
              <w:r w:rsidRPr="005B0DBF">
                <w:rPr>
                  <w:rFonts w:ascii="Times New Roman" w:hAnsi="Times New Roman"/>
                  <w:color w:val="0000FF"/>
                  <w:u w:val="single"/>
                  <w:lang w:val="ru-RU"/>
                </w:rPr>
                <w:t>61</w:t>
              </w:r>
              <w:r>
                <w:rPr>
                  <w:rFonts w:ascii="Times New Roman" w:hAnsi="Times New Roman"/>
                  <w:color w:val="0000FF"/>
                  <w:u w:val="single"/>
                </w:rPr>
                <w:t>e</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58</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Нахождение неизвестного компонента действия вычитания (с комментированием)</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f</w:t>
              </w:r>
              <w:r w:rsidRPr="005B0DBF">
                <w:rPr>
                  <w:rFonts w:ascii="Times New Roman" w:hAnsi="Times New Roman"/>
                  <w:color w:val="0000FF"/>
                  <w:u w:val="single"/>
                  <w:lang w:val="ru-RU"/>
                </w:rPr>
                <w:t>7</w:t>
              </w:r>
              <w:r>
                <w:rPr>
                  <w:rFonts w:ascii="Times New Roman" w:hAnsi="Times New Roman"/>
                  <w:color w:val="0000FF"/>
                  <w:u w:val="single"/>
                </w:rPr>
                <w:t>c</w:t>
              </w:r>
              <w:r w:rsidRPr="005B0DBF">
                <w:rPr>
                  <w:rFonts w:ascii="Times New Roman" w:hAnsi="Times New Roman"/>
                  <w:color w:val="0000FF"/>
                  <w:u w:val="single"/>
                  <w:lang w:val="ru-RU"/>
                </w:rPr>
                <w:t>2</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59</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Примеры и контрпримеры</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60</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Изображение фигуры, симметричной заданной</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61</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Вычисление доли величины</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62</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63</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Планирование хода решения задачи арифметическим способом</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21482</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64</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Сравнение математических </w:t>
            </w:r>
            <w:r w:rsidRPr="005B0DBF">
              <w:rPr>
                <w:rFonts w:ascii="Times New Roman" w:hAnsi="Times New Roman"/>
                <w:color w:val="000000"/>
                <w:sz w:val="24"/>
                <w:lang w:val="ru-RU"/>
              </w:rPr>
              <w:lastRenderedPageBreak/>
              <w:t>объектов (общее, различное, уникальное/специфичное)</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Контрольная работа № 3</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66</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Арифметические действия с величинами: сложение, вычитание</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67</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Поиск и использование данных для решения практических задач</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212</w:t>
              </w:r>
              <w:r>
                <w:rPr>
                  <w:rFonts w:ascii="Times New Roman" w:hAnsi="Times New Roman"/>
                  <w:color w:val="0000FF"/>
                  <w:u w:val="single"/>
                </w:rPr>
                <w:t>de</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68</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Задачи на нахождение цены, количества, стоимости товара</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22</w:t>
              </w:r>
              <w:r>
                <w:rPr>
                  <w:rFonts w:ascii="Times New Roman" w:hAnsi="Times New Roman"/>
                  <w:color w:val="0000FF"/>
                  <w:u w:val="single"/>
                </w:rPr>
                <w:t>abc</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69</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70</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71</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Задачи с недостаточными данными</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72</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Таблица: чтение, дополнение</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73</w:t>
            </w:r>
          </w:p>
        </w:tc>
        <w:tc>
          <w:tcPr>
            <w:tcW w:w="3432"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25582</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74</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Устные приемы вычислений: умножение и деление с многозначным числом</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75</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Умножение на однозначное число в пределах 100000</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aa</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lastRenderedPageBreak/>
              <w:t>76</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77</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78</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Взаимное расположение геометрических фигур на чертеже</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79</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Нахождение неизвестного компонента действия умножения (с комментированием)</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f</w:t>
              </w:r>
              <w:r w:rsidRPr="005B0DBF">
                <w:rPr>
                  <w:rFonts w:ascii="Times New Roman" w:hAnsi="Times New Roman"/>
                  <w:color w:val="0000FF"/>
                  <w:u w:val="single"/>
                  <w:lang w:val="ru-RU"/>
                </w:rPr>
                <w:t>970</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80</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Нахождение неизвестного компонента действия деления (с комментированием)</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fb</w:t>
              </w:r>
              <w:r w:rsidRPr="005B0DBF">
                <w:rPr>
                  <w:rFonts w:ascii="Times New Roman" w:hAnsi="Times New Roman"/>
                  <w:color w:val="0000FF"/>
                  <w:u w:val="single"/>
                  <w:lang w:val="ru-RU"/>
                </w:rPr>
                <w:t>1</w:t>
              </w:r>
              <w:r>
                <w:rPr>
                  <w:rFonts w:ascii="Times New Roman" w:hAnsi="Times New Roman"/>
                  <w:color w:val="0000FF"/>
                  <w:u w:val="single"/>
                </w:rPr>
                <w:t>e</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81</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Сравнение геометрических фигур</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82</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83</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Деление на однозначное число в пределах 100000</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cf</w:t>
              </w:r>
              <w:r w:rsidRPr="005B0DBF">
                <w:rPr>
                  <w:rFonts w:ascii="Times New Roman" w:hAnsi="Times New Roman"/>
                  <w:color w:val="0000FF"/>
                  <w:u w:val="single"/>
                  <w:lang w:val="ru-RU"/>
                </w:rPr>
                <w:t>90</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84</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85</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Уменьшение значения величины в несколько раз (деление на </w:t>
            </w:r>
            <w:r w:rsidRPr="005B0DBF">
              <w:rPr>
                <w:rFonts w:ascii="Times New Roman" w:hAnsi="Times New Roman"/>
                <w:color w:val="000000"/>
                <w:sz w:val="24"/>
                <w:lang w:val="ru-RU"/>
              </w:rPr>
              <w:lastRenderedPageBreak/>
              <w:t>однозначное число)</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Контрольная работа №4</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87</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Число, большее или меньшее данного числа в заданное число раз</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88</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89</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Повторение пройденного по разделу "Нумерация"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90</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Сравнение значений числовых выражений с одним арифметическим действием</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91</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Разные приемы записи решения задачи</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2358</w:t>
              </w:r>
              <w:r>
                <w:rPr>
                  <w:rFonts w:ascii="Times New Roman" w:hAnsi="Times New Roman"/>
                  <w:color w:val="0000FF"/>
                  <w:u w:val="single"/>
                </w:rPr>
                <w:t>e</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92</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215</w:t>
              </w:r>
              <w:r>
                <w:rPr>
                  <w:rFonts w:ascii="Times New Roman" w:hAnsi="Times New Roman"/>
                  <w:color w:val="0000FF"/>
                  <w:u w:val="single"/>
                </w:rPr>
                <w:t>ea</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93</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Решение задач на нахождение периметра прямоугольника (квадрата)</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2597</w:t>
              </w:r>
              <w:r>
                <w:rPr>
                  <w:rFonts w:ascii="Times New Roman" w:hAnsi="Times New Roman"/>
                  <w:color w:val="0000FF"/>
                  <w:u w:val="single"/>
                </w:rPr>
                <w:t>e</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94</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Решение задач, отражающих ситуацию купли-продажи</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22</w:t>
              </w:r>
              <w:r>
                <w:rPr>
                  <w:rFonts w:ascii="Times New Roman" w:hAnsi="Times New Roman"/>
                  <w:color w:val="0000FF"/>
                  <w:u w:val="single"/>
                </w:rPr>
                <w:t>abc</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95</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Закрепление изученного по разделу "Арифметические </w:t>
            </w:r>
            <w:r w:rsidRPr="005B0DBF">
              <w:rPr>
                <w:rFonts w:ascii="Times New Roman" w:hAnsi="Times New Roman"/>
                <w:color w:val="000000"/>
                <w:sz w:val="24"/>
                <w:lang w:val="ru-RU"/>
              </w:rPr>
              <w:lastRenderedPageBreak/>
              <w:t>действия"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Периметр многоугольника</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97</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Решение задач на движение</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2226</w:t>
              </w:r>
              <w:r>
                <w:rPr>
                  <w:rFonts w:ascii="Times New Roman" w:hAnsi="Times New Roman"/>
                  <w:color w:val="0000FF"/>
                  <w:u w:val="single"/>
                </w:rPr>
                <w:t>a</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98</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Решение расчетных задач (расходы, изменения)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99</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25</w:t>
              </w:r>
              <w:r>
                <w:rPr>
                  <w:rFonts w:ascii="Times New Roman" w:hAnsi="Times New Roman"/>
                  <w:color w:val="0000FF"/>
                  <w:u w:val="single"/>
                </w:rPr>
                <w:t>e</w:t>
              </w:r>
              <w:r w:rsidRPr="005B0DBF">
                <w:rPr>
                  <w:rFonts w:ascii="Times New Roman" w:hAnsi="Times New Roman"/>
                  <w:color w:val="0000FF"/>
                  <w:u w:val="single"/>
                  <w:lang w:val="ru-RU"/>
                </w:rPr>
                <w:t>42</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100</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Разные формы представления одной и той же информации</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101</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Модели пространственных геометрических фигур в окружающем мире (шар, куб)</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24736</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102</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Проекции предметов окружающего мира на плоскость</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103</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Применение алгоритмов для вычислений</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104</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Деление с остатком</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105</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106</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Нахождение значения числового выражения, содержащего 2-4 действия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108</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Алгоритм умножения на двузначное число в пределах 100000</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c</w:t>
              </w:r>
              <w:r w:rsidRPr="005B0DBF">
                <w:rPr>
                  <w:rFonts w:ascii="Times New Roman" w:hAnsi="Times New Roman"/>
                  <w:color w:val="0000FF"/>
                  <w:u w:val="single"/>
                  <w:lang w:val="ru-RU"/>
                </w:rPr>
                <w:t>6</w:t>
              </w:r>
              <w:r>
                <w:rPr>
                  <w:rFonts w:ascii="Times New Roman" w:hAnsi="Times New Roman"/>
                  <w:color w:val="0000FF"/>
                  <w:u w:val="single"/>
                </w:rPr>
                <w:t>f</w:t>
              </w:r>
              <w:r w:rsidRPr="005B0DBF">
                <w:rPr>
                  <w:rFonts w:ascii="Times New Roman" w:hAnsi="Times New Roman"/>
                  <w:color w:val="0000FF"/>
                  <w:u w:val="single"/>
                  <w:lang w:val="ru-RU"/>
                </w:rPr>
                <w:t>8</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109</w:t>
            </w:r>
          </w:p>
        </w:tc>
        <w:tc>
          <w:tcPr>
            <w:tcW w:w="3432"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25410</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110</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Приемы прикидки результата и оценки правильности выполнения умножения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111</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Умножение на двузначное число в пределах 100000</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112</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Контрольная работа №5</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113</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2529</w:t>
              </w:r>
              <w:r>
                <w:rPr>
                  <w:rFonts w:ascii="Times New Roman" w:hAnsi="Times New Roman"/>
                  <w:color w:val="0000FF"/>
                  <w:u w:val="single"/>
                </w:rPr>
                <w:t>e</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114</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Письменное умножение и деление многозначных чисел</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116</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Классификация объектов по одному-двум признакам</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117</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Закрепление по теме "Письменные вычисления"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118</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2316</w:t>
              </w:r>
              <w:r>
                <w:rPr>
                  <w:rFonts w:ascii="Times New Roman" w:hAnsi="Times New Roman"/>
                  <w:color w:val="0000FF"/>
                  <w:u w:val="single"/>
                </w:rPr>
                <w:t>a</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119</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Суммирование данных строки, столбца данной таблицы</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120</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Алгоритм деления на двузначное число в пределах 100000</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1</w:t>
              </w:r>
              <w:r>
                <w:rPr>
                  <w:rFonts w:ascii="Times New Roman" w:hAnsi="Times New Roman"/>
                  <w:color w:val="0000FF"/>
                  <w:u w:val="single"/>
                </w:rPr>
                <w:t>d</w:t>
              </w:r>
              <w:r w:rsidRPr="005B0DBF">
                <w:rPr>
                  <w:rFonts w:ascii="Times New Roman" w:hAnsi="Times New Roman"/>
                  <w:color w:val="0000FF"/>
                  <w:u w:val="single"/>
                  <w:lang w:val="ru-RU"/>
                </w:rPr>
                <w:t>544</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121</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Деление на двузначное число в пределах 100000</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122</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Окружность, круг: распознавание и изображение</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241</w:t>
              </w:r>
              <w:r>
                <w:rPr>
                  <w:rFonts w:ascii="Times New Roman" w:hAnsi="Times New Roman"/>
                  <w:color w:val="0000FF"/>
                  <w:u w:val="single"/>
                </w:rPr>
                <w:t>f</w:t>
              </w:r>
              <w:r w:rsidRPr="005B0DBF">
                <w:rPr>
                  <w:rFonts w:ascii="Times New Roman" w:hAnsi="Times New Roman"/>
                  <w:color w:val="0000FF"/>
                  <w:u w:val="single"/>
                  <w:lang w:val="ru-RU"/>
                </w:rPr>
                <w:t>0</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123</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22968</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124</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Задачи с избыточными и недостающими данными</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125</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Окружность и круг: построение, нахождение радиуса</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2433</w:t>
              </w:r>
              <w:r>
                <w:rPr>
                  <w:rFonts w:ascii="Times New Roman" w:hAnsi="Times New Roman"/>
                  <w:color w:val="0000FF"/>
                  <w:u w:val="single"/>
                </w:rPr>
                <w:t>a</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126</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Применение представлений о периметре многоугольника для решения задач</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CC6A4F" w:rsidRDefault="00A35972">
            <w:pPr>
              <w:spacing w:after="0"/>
              <w:ind w:left="135"/>
            </w:pPr>
            <w:r>
              <w:rPr>
                <w:rFonts w:ascii="Times New Roman" w:hAnsi="Times New Roman"/>
                <w:color w:val="000000"/>
                <w:sz w:val="24"/>
              </w:rPr>
              <w:t>Итоговая контрольная работа</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128</w:t>
            </w:r>
          </w:p>
        </w:tc>
        <w:tc>
          <w:tcPr>
            <w:tcW w:w="3432"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296</w:t>
              </w:r>
              <w:r>
                <w:rPr>
                  <w:rFonts w:ascii="Times New Roman" w:hAnsi="Times New Roman"/>
                  <w:color w:val="0000FF"/>
                  <w:u w:val="single"/>
                </w:rPr>
                <w:t>aa</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129</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Закрепление по теме "Разные способы решения некоторых видов изученных задач"</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CC6A4F">
            <w:pPr>
              <w:spacing w:after="0"/>
              <w:ind w:left="135"/>
            </w:pPr>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130</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Задачи на нахождение скорости, времени, пройденного пути</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2911</w:t>
              </w:r>
              <w:r>
                <w:rPr>
                  <w:rFonts w:ascii="Times New Roman" w:hAnsi="Times New Roman"/>
                  <w:color w:val="0000FF"/>
                  <w:u w:val="single"/>
                </w:rPr>
                <w:t>e</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131</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Закрепление. Работа с текстовой задачей</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29510</w:t>
              </w:r>
            </w:hyperlink>
          </w:p>
        </w:tc>
      </w:tr>
      <w:tr w:rsidR="00CC6A4F">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132</w:t>
            </w:r>
          </w:p>
        </w:tc>
        <w:tc>
          <w:tcPr>
            <w:tcW w:w="3432" w:type="dxa"/>
            <w:tcMar>
              <w:top w:w="50" w:type="dxa"/>
              <w:left w:w="100" w:type="dxa"/>
            </w:tcMar>
            <w:vAlign w:val="center"/>
          </w:tcPr>
          <w:p w:rsidR="00CC6A4F" w:rsidRDefault="00A35972">
            <w:pPr>
              <w:spacing w:after="0"/>
              <w:ind w:left="135"/>
            </w:pPr>
            <w:r w:rsidRPr="005B0DBF">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1007"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Default="00A35972">
            <w:pPr>
              <w:spacing w:after="0"/>
              <w:ind w:left="135"/>
            </w:pPr>
            <w:r>
              <w:rPr>
                <w:rFonts w:ascii="Times New Roman" w:hAnsi="Times New Roman"/>
                <w:color w:val="000000"/>
                <w:sz w:val="24"/>
              </w:rPr>
              <w:t>Библиотека ЦОК</w:t>
            </w:r>
          </w:p>
          <w:p w:rsidR="00CC6A4F" w:rsidRDefault="00431D80">
            <w:pPr>
              <w:numPr>
                <w:ilvl w:val="0"/>
                <w:numId w:val="2"/>
              </w:numPr>
              <w:spacing w:after="0"/>
            </w:pPr>
            <w:hyperlink r:id="rId170">
              <w:r w:rsidR="00A35972">
                <w:rPr>
                  <w:rFonts w:ascii="Times New Roman" w:hAnsi="Times New Roman"/>
                  <w:color w:val="0000FF"/>
                  <w:u w:val="single"/>
                </w:rPr>
                <w:t>https://m.edsoo.ru/c4e20b40</w:t>
              </w:r>
            </w:hyperlink>
            <w:r w:rsidR="00A35972">
              <w:rPr>
                <w:rFonts w:ascii="Times New Roman" w:hAnsi="Times New Roman"/>
                <w:color w:val="000000"/>
                <w:sz w:val="24"/>
              </w:rPr>
              <w:t xml:space="preserve"> 2)</w:t>
            </w:r>
            <w:hyperlink r:id="rId171">
              <w:r w:rsidR="00A35972">
                <w:rPr>
                  <w:rFonts w:ascii="Times New Roman" w:hAnsi="Times New Roman"/>
                  <w:color w:val="0000FF"/>
                  <w:u w:val="single"/>
                </w:rPr>
                <w:t>https://m.edsoo.ru/c4e20cee</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133</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244</w:t>
              </w:r>
              <w:r>
                <w:rPr>
                  <w:rFonts w:ascii="Times New Roman" w:hAnsi="Times New Roman"/>
                  <w:color w:val="0000FF"/>
                  <w:u w:val="single"/>
                </w:rPr>
                <w:t>a</w:t>
              </w:r>
              <w:r w:rsidRPr="005B0DBF">
                <w:rPr>
                  <w:rFonts w:ascii="Times New Roman" w:hAnsi="Times New Roman"/>
                  <w:color w:val="0000FF"/>
                  <w:u w:val="single"/>
                  <w:lang w:val="ru-RU"/>
                </w:rPr>
                <w:t>2</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134</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25154</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lastRenderedPageBreak/>
              <w:t>135</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288</w:t>
              </w:r>
              <w:r>
                <w:rPr>
                  <w:rFonts w:ascii="Times New Roman" w:hAnsi="Times New Roman"/>
                  <w:color w:val="0000FF"/>
                  <w:u w:val="single"/>
                </w:rPr>
                <w:t>ea</w:t>
              </w:r>
            </w:hyperlink>
          </w:p>
        </w:tc>
      </w:tr>
      <w:tr w:rsidR="00CC6A4F" w:rsidRPr="00431D80">
        <w:trPr>
          <w:trHeight w:val="144"/>
          <w:tblCellSpacing w:w="20" w:type="nil"/>
        </w:trPr>
        <w:tc>
          <w:tcPr>
            <w:tcW w:w="560" w:type="dxa"/>
            <w:tcMar>
              <w:top w:w="50" w:type="dxa"/>
              <w:left w:w="100" w:type="dxa"/>
            </w:tcMar>
            <w:vAlign w:val="center"/>
          </w:tcPr>
          <w:p w:rsidR="00CC6A4F" w:rsidRDefault="00A35972">
            <w:pPr>
              <w:spacing w:after="0"/>
            </w:pPr>
            <w:r>
              <w:rPr>
                <w:rFonts w:ascii="Times New Roman" w:hAnsi="Times New Roman"/>
                <w:color w:val="000000"/>
                <w:sz w:val="24"/>
              </w:rPr>
              <w:t>136</w:t>
            </w:r>
          </w:p>
        </w:tc>
        <w:tc>
          <w:tcPr>
            <w:tcW w:w="343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Закрепление по теме "Пространственные геометрические фигуры (тела)"</w:t>
            </w:r>
          </w:p>
        </w:tc>
        <w:tc>
          <w:tcPr>
            <w:tcW w:w="1007" w:type="dxa"/>
            <w:tcMar>
              <w:top w:w="50" w:type="dxa"/>
              <w:left w:w="100" w:type="dxa"/>
            </w:tcMar>
            <w:vAlign w:val="center"/>
          </w:tcPr>
          <w:p w:rsidR="00CC6A4F" w:rsidRDefault="00A35972">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3" w:type="dxa"/>
            <w:tcMar>
              <w:top w:w="50" w:type="dxa"/>
              <w:left w:w="100" w:type="dxa"/>
            </w:tcMar>
            <w:vAlign w:val="center"/>
          </w:tcPr>
          <w:p w:rsidR="00CC6A4F" w:rsidRDefault="00CC6A4F">
            <w:pPr>
              <w:spacing w:after="0"/>
              <w:ind w:left="135"/>
              <w:jc w:val="center"/>
            </w:pPr>
          </w:p>
        </w:tc>
        <w:tc>
          <w:tcPr>
            <w:tcW w:w="1819" w:type="dxa"/>
            <w:tcMar>
              <w:top w:w="50" w:type="dxa"/>
              <w:left w:w="100" w:type="dxa"/>
            </w:tcMar>
            <w:vAlign w:val="center"/>
          </w:tcPr>
          <w:p w:rsidR="00CC6A4F" w:rsidRDefault="00CC6A4F">
            <w:pPr>
              <w:spacing w:after="0"/>
              <w:ind w:left="135"/>
              <w:jc w:val="center"/>
            </w:pPr>
          </w:p>
        </w:tc>
        <w:tc>
          <w:tcPr>
            <w:tcW w:w="2182" w:type="dxa"/>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B0DBF">
                <w:rPr>
                  <w:rFonts w:ascii="Times New Roman" w:hAnsi="Times New Roman"/>
                  <w:color w:val="0000FF"/>
                  <w:u w:val="single"/>
                  <w:lang w:val="ru-RU"/>
                </w:rPr>
                <w:t>://</w:t>
              </w:r>
              <w:r>
                <w:rPr>
                  <w:rFonts w:ascii="Times New Roman" w:hAnsi="Times New Roman"/>
                  <w:color w:val="0000FF"/>
                  <w:u w:val="single"/>
                </w:rPr>
                <w:t>m</w:t>
              </w:r>
              <w:r w:rsidRPr="005B0DBF">
                <w:rPr>
                  <w:rFonts w:ascii="Times New Roman" w:hAnsi="Times New Roman"/>
                  <w:color w:val="0000FF"/>
                  <w:u w:val="single"/>
                  <w:lang w:val="ru-RU"/>
                </w:rPr>
                <w:t>.</w:t>
              </w:r>
              <w:r>
                <w:rPr>
                  <w:rFonts w:ascii="Times New Roman" w:hAnsi="Times New Roman"/>
                  <w:color w:val="0000FF"/>
                  <w:u w:val="single"/>
                </w:rPr>
                <w:t>edsoo</w:t>
              </w:r>
              <w:r w:rsidRPr="005B0DBF">
                <w:rPr>
                  <w:rFonts w:ascii="Times New Roman" w:hAnsi="Times New Roman"/>
                  <w:color w:val="0000FF"/>
                  <w:u w:val="single"/>
                  <w:lang w:val="ru-RU"/>
                </w:rPr>
                <w:t>.</w:t>
              </w:r>
              <w:r>
                <w:rPr>
                  <w:rFonts w:ascii="Times New Roman" w:hAnsi="Times New Roman"/>
                  <w:color w:val="0000FF"/>
                  <w:u w:val="single"/>
                </w:rPr>
                <w:t>ru</w:t>
              </w:r>
              <w:r w:rsidRPr="005B0DBF">
                <w:rPr>
                  <w:rFonts w:ascii="Times New Roman" w:hAnsi="Times New Roman"/>
                  <w:color w:val="0000FF"/>
                  <w:u w:val="single"/>
                  <w:lang w:val="ru-RU"/>
                </w:rPr>
                <w:t>/</w:t>
              </w:r>
              <w:r>
                <w:rPr>
                  <w:rFonts w:ascii="Times New Roman" w:hAnsi="Times New Roman"/>
                  <w:color w:val="0000FF"/>
                  <w:u w:val="single"/>
                </w:rPr>
                <w:t>c</w:t>
              </w:r>
              <w:r w:rsidRPr="005B0DBF">
                <w:rPr>
                  <w:rFonts w:ascii="Times New Roman" w:hAnsi="Times New Roman"/>
                  <w:color w:val="0000FF"/>
                  <w:u w:val="single"/>
                  <w:lang w:val="ru-RU"/>
                </w:rPr>
                <w:t>4</w:t>
              </w:r>
              <w:r>
                <w:rPr>
                  <w:rFonts w:ascii="Times New Roman" w:hAnsi="Times New Roman"/>
                  <w:color w:val="0000FF"/>
                  <w:u w:val="single"/>
                </w:rPr>
                <w:t>e</w:t>
              </w:r>
              <w:r w:rsidRPr="005B0DBF">
                <w:rPr>
                  <w:rFonts w:ascii="Times New Roman" w:hAnsi="Times New Roman"/>
                  <w:color w:val="0000FF"/>
                  <w:u w:val="single"/>
                  <w:lang w:val="ru-RU"/>
                </w:rPr>
                <w:t>299</w:t>
              </w:r>
              <w:r>
                <w:rPr>
                  <w:rFonts w:ascii="Times New Roman" w:hAnsi="Times New Roman"/>
                  <w:color w:val="0000FF"/>
                  <w:u w:val="single"/>
                </w:rPr>
                <w:t>ca</w:t>
              </w:r>
            </w:hyperlink>
          </w:p>
        </w:tc>
      </w:tr>
      <w:tr w:rsidR="00CC6A4F">
        <w:trPr>
          <w:trHeight w:val="144"/>
          <w:tblCellSpacing w:w="20" w:type="nil"/>
        </w:trPr>
        <w:tc>
          <w:tcPr>
            <w:tcW w:w="0" w:type="auto"/>
            <w:gridSpan w:val="2"/>
            <w:tcMar>
              <w:top w:w="50" w:type="dxa"/>
              <w:left w:w="100" w:type="dxa"/>
            </w:tcMar>
            <w:vAlign w:val="center"/>
          </w:tcPr>
          <w:p w:rsidR="00CC6A4F" w:rsidRPr="005B0DBF" w:rsidRDefault="00A35972">
            <w:pPr>
              <w:spacing w:after="0"/>
              <w:ind w:left="135"/>
              <w:rPr>
                <w:lang w:val="ru-RU"/>
              </w:rPr>
            </w:pPr>
            <w:r w:rsidRPr="005B0DBF">
              <w:rPr>
                <w:rFonts w:ascii="Times New Roman" w:hAnsi="Times New Roman"/>
                <w:color w:val="000000"/>
                <w:sz w:val="24"/>
                <w:lang w:val="ru-RU"/>
              </w:rPr>
              <w:t>ОБЩЕЕ КОЛИЧЕСТВО ЧАСОВ ПО ПРОГРАММЕ</w:t>
            </w:r>
          </w:p>
        </w:tc>
        <w:tc>
          <w:tcPr>
            <w:tcW w:w="1582" w:type="dxa"/>
            <w:tcMar>
              <w:top w:w="50" w:type="dxa"/>
              <w:left w:w="100" w:type="dxa"/>
            </w:tcMar>
            <w:vAlign w:val="center"/>
          </w:tcPr>
          <w:p w:rsidR="00CC6A4F" w:rsidRDefault="00A35972" w:rsidP="005B0DBF">
            <w:pPr>
              <w:spacing w:after="0"/>
              <w:ind w:left="135"/>
              <w:jc w:val="center"/>
            </w:pPr>
            <w:r w:rsidRPr="005B0DBF">
              <w:rPr>
                <w:rFonts w:ascii="Times New Roman" w:hAnsi="Times New Roman"/>
                <w:color w:val="000000"/>
                <w:sz w:val="24"/>
                <w:lang w:val="ru-RU"/>
              </w:rPr>
              <w:t xml:space="preserve"> </w:t>
            </w:r>
            <w:r>
              <w:rPr>
                <w:rFonts w:ascii="Times New Roman" w:hAnsi="Times New Roman"/>
                <w:color w:val="000000"/>
                <w:sz w:val="24"/>
              </w:rPr>
              <w:t xml:space="preserve">36 </w:t>
            </w:r>
          </w:p>
        </w:tc>
        <w:tc>
          <w:tcPr>
            <w:tcW w:w="1733"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7 </w:t>
            </w:r>
          </w:p>
        </w:tc>
        <w:tc>
          <w:tcPr>
            <w:tcW w:w="1819" w:type="dxa"/>
            <w:tcMar>
              <w:top w:w="50" w:type="dxa"/>
              <w:left w:w="100" w:type="dxa"/>
            </w:tcMar>
            <w:vAlign w:val="center"/>
          </w:tcPr>
          <w:p w:rsidR="00CC6A4F" w:rsidRDefault="00A35972">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CC6A4F" w:rsidRDefault="00CC6A4F"/>
        </w:tc>
      </w:tr>
    </w:tbl>
    <w:p w:rsidR="00CC6A4F" w:rsidRDefault="00CC6A4F">
      <w:pPr>
        <w:sectPr w:rsidR="00CC6A4F">
          <w:pgSz w:w="16383" w:h="11906" w:orient="landscape"/>
          <w:pgMar w:top="1134" w:right="850" w:bottom="1134" w:left="1701" w:header="720" w:footer="720" w:gutter="0"/>
          <w:cols w:space="720"/>
        </w:sectPr>
      </w:pPr>
    </w:p>
    <w:bookmarkEnd w:id="7"/>
    <w:p w:rsidR="00A35972" w:rsidRPr="005B0DBF" w:rsidRDefault="00A35972" w:rsidP="005B0DBF">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A35972" w:rsidRPr="005B0DBF">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0665">
    <w:multiLevelType w:val="hybridMultilevel"/>
    <w:lvl w:ilvl="0" w:tplc="87424809">
      <w:start w:val="1"/>
      <w:numFmt w:val="decimal"/>
      <w:lvlText w:val="%1."/>
      <w:lvlJc w:val="left"/>
      <w:pPr>
        <w:ind w:left="720" w:hanging="360"/>
      </w:pPr>
    </w:lvl>
    <w:lvl w:ilvl="1" w:tplc="87424809" w:tentative="1">
      <w:start w:val="1"/>
      <w:numFmt w:val="lowerLetter"/>
      <w:lvlText w:val="%2."/>
      <w:lvlJc w:val="left"/>
      <w:pPr>
        <w:ind w:left="1440" w:hanging="360"/>
      </w:pPr>
    </w:lvl>
    <w:lvl w:ilvl="2" w:tplc="87424809" w:tentative="1">
      <w:start w:val="1"/>
      <w:numFmt w:val="lowerRoman"/>
      <w:lvlText w:val="%3."/>
      <w:lvlJc w:val="right"/>
      <w:pPr>
        <w:ind w:left="2160" w:hanging="180"/>
      </w:pPr>
    </w:lvl>
    <w:lvl w:ilvl="3" w:tplc="87424809" w:tentative="1">
      <w:start w:val="1"/>
      <w:numFmt w:val="decimal"/>
      <w:lvlText w:val="%4."/>
      <w:lvlJc w:val="left"/>
      <w:pPr>
        <w:ind w:left="2880" w:hanging="360"/>
      </w:pPr>
    </w:lvl>
    <w:lvl w:ilvl="4" w:tplc="87424809" w:tentative="1">
      <w:start w:val="1"/>
      <w:numFmt w:val="lowerLetter"/>
      <w:lvlText w:val="%5."/>
      <w:lvlJc w:val="left"/>
      <w:pPr>
        <w:ind w:left="3600" w:hanging="360"/>
      </w:pPr>
    </w:lvl>
    <w:lvl w:ilvl="5" w:tplc="87424809" w:tentative="1">
      <w:start w:val="1"/>
      <w:numFmt w:val="lowerRoman"/>
      <w:lvlText w:val="%6."/>
      <w:lvlJc w:val="right"/>
      <w:pPr>
        <w:ind w:left="4320" w:hanging="180"/>
      </w:pPr>
    </w:lvl>
    <w:lvl w:ilvl="6" w:tplc="87424809" w:tentative="1">
      <w:start w:val="1"/>
      <w:numFmt w:val="decimal"/>
      <w:lvlText w:val="%7."/>
      <w:lvlJc w:val="left"/>
      <w:pPr>
        <w:ind w:left="5040" w:hanging="360"/>
      </w:pPr>
    </w:lvl>
    <w:lvl w:ilvl="7" w:tplc="87424809" w:tentative="1">
      <w:start w:val="1"/>
      <w:numFmt w:val="lowerLetter"/>
      <w:lvlText w:val="%8."/>
      <w:lvlJc w:val="left"/>
      <w:pPr>
        <w:ind w:left="5760" w:hanging="360"/>
      </w:pPr>
    </w:lvl>
    <w:lvl w:ilvl="8" w:tplc="87424809" w:tentative="1">
      <w:start w:val="1"/>
      <w:numFmt w:val="lowerRoman"/>
      <w:lvlText w:val="%9."/>
      <w:lvlJc w:val="right"/>
      <w:pPr>
        <w:ind w:left="6480" w:hanging="180"/>
      </w:pPr>
    </w:lvl>
  </w:abstractNum>
  <w:abstractNum w:abstractNumId="20664">
    <w:multiLevelType w:val="hybridMultilevel"/>
    <w:lvl w:ilvl="0" w:tplc="750223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5D4B448F"/>
    <w:multiLevelType w:val="multilevel"/>
    <w:tmpl w:val="E86AEC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E541DD"/>
    <w:multiLevelType w:val="multilevel"/>
    <w:tmpl w:val="ED7C2C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20664">
    <w:abstractNumId w:val="20664"/>
  </w:num>
  <w:num w:numId="20665">
    <w:abstractNumId w:val="206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C6A4F"/>
    <w:rsid w:val="00431D80"/>
    <w:rsid w:val="00562B28"/>
    <w:rsid w:val="005B0DBF"/>
    <w:rsid w:val="008A1DE6"/>
    <w:rsid w:val="00A35972"/>
    <w:rsid w:val="00CC6A4F"/>
    <w:rsid w:val="00ED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E724"/>
  <w15:docId w15:val="{03E0A924-5A94-4E84-B025-5B8996FB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c4e0e8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63" Type="http://schemas.openxmlformats.org/officeDocument/2006/relationships/hyperlink" Target="https://m.edsoo.ru/c4e0b18c" TargetMode="External"/><Relationship Id="rId84" Type="http://schemas.openxmlformats.org/officeDocument/2006/relationships/hyperlink" Target="https://m.edsoo.ru/c4e0999a" TargetMode="External"/><Relationship Id="rId138" Type="http://schemas.openxmlformats.org/officeDocument/2006/relationships/hyperlink" Target="https://m.edsoo.ru/c4e1a704" TargetMode="External"/><Relationship Id="rId159" Type="http://schemas.openxmlformats.org/officeDocument/2006/relationships/hyperlink" Target="https://m.edsoo.ru/c4e1c6f8" TargetMode="External"/><Relationship Id="rId170" Type="http://schemas.openxmlformats.org/officeDocument/2006/relationships/hyperlink" Target="https://m.edsoo.ru/c4e20b40" TargetMode="External"/><Relationship Id="rId107" Type="http://schemas.openxmlformats.org/officeDocument/2006/relationships/hyperlink" Target="https://m.edsoo.ru/c4e09bd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53" Type="http://schemas.openxmlformats.org/officeDocument/2006/relationships/hyperlink" Target="https://m.edsoo.ru/c4e08cc0" TargetMode="External"/><Relationship Id="rId74" Type="http://schemas.openxmlformats.org/officeDocument/2006/relationships/hyperlink" Target="https://m.edsoo.ru/c4e0b678" TargetMode="External"/><Relationship Id="rId128" Type="http://schemas.openxmlformats.org/officeDocument/2006/relationships/hyperlink" Target="https://m.edsoo.ru/c4e19de0" TargetMode="External"/><Relationship Id="rId149" Type="http://schemas.openxmlformats.org/officeDocument/2006/relationships/hyperlink" Target="https://m.edsoo.ru/c4e1f970" TargetMode="External"/><Relationship Id="rId5" Type="http://schemas.openxmlformats.org/officeDocument/2006/relationships/hyperlink" Target="https://m.edsoo.ru/7f4110fe"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22" Type="http://schemas.openxmlformats.org/officeDocument/2006/relationships/hyperlink" Target="https://m.edsoo.ru/7f411f36" TargetMode="External"/><Relationship Id="rId43" Type="http://schemas.openxmlformats.org/officeDocument/2006/relationships/hyperlink" Target="https://m.edsoo.ru/c4e11708" TargetMode="External"/><Relationship Id="rId64" Type="http://schemas.openxmlformats.org/officeDocument/2006/relationships/hyperlink" Target="https://m.edsoo.ru/c4e0b4de" TargetMode="External"/><Relationship Id="rId118" Type="http://schemas.openxmlformats.org/officeDocument/2006/relationships/hyperlink" Target="https://m.edsoo.ru/c4e17c7a" TargetMode="External"/><Relationship Id="rId139" Type="http://schemas.openxmlformats.org/officeDocument/2006/relationships/hyperlink" Target="https://m.edsoo.ru/c4e1b168"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71" Type="http://schemas.openxmlformats.org/officeDocument/2006/relationships/hyperlink" Target="https://m.edsoo.ru/c4e20cee" TargetMode="External"/><Relationship Id="rId12" Type="http://schemas.openxmlformats.org/officeDocument/2006/relationships/hyperlink" Target="https://m.edsoo.ru/7f4110fe" TargetMode="External"/><Relationship Id="rId33" Type="http://schemas.openxmlformats.org/officeDocument/2006/relationships/hyperlink" Target="https://m.edsoo.ru/c4e15ec0" TargetMode="External"/><Relationship Id="rId108" Type="http://schemas.openxmlformats.org/officeDocument/2006/relationships/hyperlink" Target="https://m.edsoo.ru/c4e0ca46" TargetMode="External"/><Relationship Id="rId129" Type="http://schemas.openxmlformats.org/officeDocument/2006/relationships/hyperlink" Target="https://m.edsoo.ru/c4e1a40c" TargetMode="External"/><Relationship Id="rId54" Type="http://schemas.openxmlformats.org/officeDocument/2006/relationships/hyperlink" Target="https://m.edsoo.ru/c4e087e8" TargetMode="External"/><Relationship Id="rId75" Type="http://schemas.openxmlformats.org/officeDocument/2006/relationships/hyperlink" Target="https://m.edsoo.ru/c4e0cfc8"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61" Type="http://schemas.openxmlformats.org/officeDocument/2006/relationships/hyperlink" Target="https://m.edsoo.ru/c4e2529e" TargetMode="Externa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119" Type="http://schemas.openxmlformats.org/officeDocument/2006/relationships/hyperlink" Target="https://m.edsoo.ru/c4e1858a" TargetMode="External"/><Relationship Id="rId44" Type="http://schemas.openxmlformats.org/officeDocument/2006/relationships/hyperlink" Target="https://m.edsoo.ru/c4e0f034" TargetMode="External"/><Relationship Id="rId60" Type="http://schemas.openxmlformats.org/officeDocument/2006/relationships/hyperlink" Target="https://m.edsoo.ru/c4e13f6c" TargetMode="External"/><Relationship Id="rId65" Type="http://schemas.openxmlformats.org/officeDocument/2006/relationships/hyperlink" Target="https://m.edsoo.ru/c4e0b358" TargetMode="External"/><Relationship Id="rId81" Type="http://schemas.openxmlformats.org/officeDocument/2006/relationships/hyperlink" Target="https://m.edsoo.ru/c4e0a1f6" TargetMode="External"/><Relationship Id="rId86" Type="http://schemas.openxmlformats.org/officeDocument/2006/relationships/hyperlink" Target="https://m.edsoo.ru/c4e0baf6" TargetMode="External"/><Relationship Id="rId130" Type="http://schemas.openxmlformats.org/officeDocument/2006/relationships/hyperlink" Target="https://m.edsoo.ru/c4e1b2f8" TargetMode="External"/><Relationship Id="rId135" Type="http://schemas.openxmlformats.org/officeDocument/2006/relationships/hyperlink" Target="https://m.edsoo.ru/c4e1ae2a" TargetMode="External"/><Relationship Id="rId151" Type="http://schemas.openxmlformats.org/officeDocument/2006/relationships/hyperlink" Target="https://m.edsoo.ru/c4e1cf90" TargetMode="External"/><Relationship Id="rId156" Type="http://schemas.openxmlformats.org/officeDocument/2006/relationships/hyperlink" Target="https://m.edsoo.ru/c4e2226a" TargetMode="External"/><Relationship Id="rId177" Type="http://schemas.openxmlformats.org/officeDocument/2006/relationships/theme" Target="theme/theme1.xml"/><Relationship Id="rId172" Type="http://schemas.openxmlformats.org/officeDocument/2006/relationships/hyperlink" Target="https://m.edsoo.ru/c4e244a2"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109" Type="http://schemas.openxmlformats.org/officeDocument/2006/relationships/hyperlink" Target="https://m.edsoo.ru/c4e0cc1c" TargetMode="External"/><Relationship Id="rId34" Type="http://schemas.openxmlformats.org/officeDocument/2006/relationships/hyperlink" Target="https://m.edsoo.ru/c4e17068" TargetMode="External"/><Relationship Id="rId50" Type="http://schemas.openxmlformats.org/officeDocument/2006/relationships/hyperlink" Target="https://m.edsoo.ru/c4e175ae"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04" Type="http://schemas.openxmlformats.org/officeDocument/2006/relationships/hyperlink" Target="https://m.edsoo.ru/c4e17aea" TargetMode="External"/><Relationship Id="rId120" Type="http://schemas.openxmlformats.org/officeDocument/2006/relationships/hyperlink" Target="https://m.edsoo.ru/c4e18b70" TargetMode="External"/><Relationship Id="rId125" Type="http://schemas.openxmlformats.org/officeDocument/2006/relationships/hyperlink" Target="https://m.edsoo.ru/c4e195ca" TargetMode="External"/><Relationship Id="rId141" Type="http://schemas.openxmlformats.org/officeDocument/2006/relationships/hyperlink" Target="https://m.edsoo.ru/c4e1c1b2"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7" Type="http://schemas.openxmlformats.org/officeDocument/2006/relationships/hyperlink" Target="https://m.edsoo.ru/7f4110fe"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162" Type="http://schemas.openxmlformats.org/officeDocument/2006/relationships/hyperlink" Target="https://m.edsoo.ru/c4e2316a"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4" Type="http://schemas.openxmlformats.org/officeDocument/2006/relationships/hyperlink" Target="https://m.edsoo.ru/7f411f36" TargetMode="External"/><Relationship Id="rId40" Type="http://schemas.openxmlformats.org/officeDocument/2006/relationships/hyperlink" Target="https://m.edsoo.ru/c4e1338c"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15" Type="http://schemas.openxmlformats.org/officeDocument/2006/relationships/hyperlink" Target="https://m.edsoo.ru/c4e1043e" TargetMode="External"/><Relationship Id="rId131" Type="http://schemas.openxmlformats.org/officeDocument/2006/relationships/hyperlink" Target="https://m.edsoo.ru/c4e1b488"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f3d6"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8" Type="http://schemas.openxmlformats.org/officeDocument/2006/relationships/hyperlink" Target="https://m.edsoo.ru/7f4110fe"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52" Type="http://schemas.openxmlformats.org/officeDocument/2006/relationships/hyperlink" Target="https://m.edsoo.ru/c4e15b14"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26" Type="http://schemas.openxmlformats.org/officeDocument/2006/relationships/hyperlink" Target="https://m.edsoo.ru/c4e0a58e" TargetMode="External"/><Relationship Id="rId47" Type="http://schemas.openxmlformats.org/officeDocument/2006/relationships/hyperlink" Target="https://m.edsoo.ru/c4e11d02" TargetMode="External"/><Relationship Id="rId68" Type="http://schemas.openxmlformats.org/officeDocument/2006/relationships/hyperlink" Target="https://m.edsoo.ru/c4e11884"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54" Type="http://schemas.openxmlformats.org/officeDocument/2006/relationships/hyperlink" Target="https://m.edsoo.ru/c4e2597e" TargetMode="External"/><Relationship Id="rId175" Type="http://schemas.openxmlformats.org/officeDocument/2006/relationships/hyperlink" Target="https://m.edsoo.ru/c4e299ca" TargetMode="External"/><Relationship Id="rId16" Type="http://schemas.openxmlformats.org/officeDocument/2006/relationships/hyperlink" Target="https://m.edsoo.ru/7f411f36" TargetMode="External"/><Relationship Id="rId37" Type="http://schemas.openxmlformats.org/officeDocument/2006/relationships/hyperlink" Target="https://m.edsoo.ru/c4e10ed4" TargetMode="External"/><Relationship Id="rId58" Type="http://schemas.openxmlformats.org/officeDocument/2006/relationships/hyperlink" Target="https://m.edsoo.ru/c4e12c66"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44" Type="http://schemas.openxmlformats.org/officeDocument/2006/relationships/hyperlink" Target="https://m.edsoo.ru/c4e21482" TargetMode="External"/><Relationship Id="rId90" Type="http://schemas.openxmlformats.org/officeDocument/2006/relationships/hyperlink" Target="https://m.edsoo.ru/c4e0d400" TargetMode="External"/><Relationship Id="rId165" Type="http://schemas.openxmlformats.org/officeDocument/2006/relationships/hyperlink" Target="https://m.edsoo.ru/c4e22968" TargetMode="External"/><Relationship Id="rId27" Type="http://schemas.openxmlformats.org/officeDocument/2006/relationships/hyperlink" Target="https://m.edsoo.ru/c4e0f200" TargetMode="External"/><Relationship Id="rId48" Type="http://schemas.openxmlformats.org/officeDocument/2006/relationships/hyperlink" Target="https://m.edsoo.ru/c4e11f3c"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34" Type="http://schemas.openxmlformats.org/officeDocument/2006/relationships/hyperlink" Target="https://m.edsoo.ru/c4e1a89e" TargetMode="External"/><Relationship Id="rId80" Type="http://schemas.openxmlformats.org/officeDocument/2006/relationships/hyperlink" Target="https://m.edsoo.ru/c4e12586" TargetMode="External"/><Relationship Id="rId155" Type="http://schemas.openxmlformats.org/officeDocument/2006/relationships/hyperlink" Target="https://m.edsoo.ru/c4e22abc" TargetMode="External"/><Relationship Id="rId176" Type="http://schemas.openxmlformats.org/officeDocument/2006/relationships/fontTable" Target="fontTable.xml"/><Relationship Id="rId17" Type="http://schemas.openxmlformats.org/officeDocument/2006/relationships/hyperlink" Target="https://m.edsoo.ru/7f411f36"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24" Type="http://schemas.openxmlformats.org/officeDocument/2006/relationships/hyperlink" Target="https://m.edsoo.ru/c4e1925a" TargetMode="External"/><Relationship Id="rId70" Type="http://schemas.openxmlformats.org/officeDocument/2006/relationships/hyperlink" Target="https://m.edsoo.ru/c4e0ebc0" TargetMode="External"/><Relationship Id="rId91" Type="http://schemas.openxmlformats.org/officeDocument/2006/relationships/hyperlink" Target="https://m.edsoo.ru/c4e0b8ee" TargetMode="External"/><Relationship Id="rId145" Type="http://schemas.openxmlformats.org/officeDocument/2006/relationships/hyperlink" Target="https://m.edsoo.ru/c4e212de" TargetMode="External"/><Relationship Id="rId166" Type="http://schemas.openxmlformats.org/officeDocument/2006/relationships/hyperlink" Target="https://m.edsoo.ru/c4e2433a" TargetMode="External"/><Relationship Id="rId1" Type="http://schemas.openxmlformats.org/officeDocument/2006/relationships/numbering" Target="numbering.xml"/><Relationship Id="rId529748413" Type="http://schemas.openxmlformats.org/officeDocument/2006/relationships/footnotes" Target="footnotes.xml"/><Relationship Id="rId828886332" Type="http://schemas.openxmlformats.org/officeDocument/2006/relationships/endnotes" Target="endnotes.xml"/><Relationship Id="rId663723708" Type="http://schemas.openxmlformats.org/officeDocument/2006/relationships/comments" Target="comments.xml"/><Relationship Id="rId119024797" Type="http://schemas.microsoft.com/office/2011/relationships/commentsExtended" Target="commentsExtended.xml"/><Relationship Id="rId759366773"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zoaMN128IcI9jycLM6DTT1vjB5Y=</DigestValue>
    </Reference>
    <Reference Type="http://www.w3.org/2000/09/xmldsig#Object" URI="#idOfficeObject">
      <DigestMethod Algorithm="http://www.w3.org/2000/09/xmldsig#sha1"/>
      <DigestValue>qHaQ7908NIwzGU7HYBA+z0wQ+Vo=</DigestValue>
    </Reference>
  </SignedInfo>
  <SignatureValue>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</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17"/>
            <mdssi:RelationshipReference SourceId="rId21"/>
            <mdssi:RelationshipReference SourceId="rId42"/>
            <mdssi:RelationshipReference SourceId="rId63"/>
            <mdssi:RelationshipReference SourceId="rId84"/>
            <mdssi:RelationshipReference SourceId="rId138"/>
            <mdssi:RelationshipReference SourceId="rId159"/>
            <mdssi:RelationshipReference SourceId="rId170"/>
            <mdssi:RelationshipReference SourceId="rId107"/>
            <mdssi:RelationshipReference SourceId="rId11"/>
            <mdssi:RelationshipReference SourceId="rId32"/>
            <mdssi:RelationshipReference SourceId="rId53"/>
            <mdssi:RelationshipReference SourceId="rId74"/>
            <mdssi:RelationshipReference SourceId="rId128"/>
            <mdssi:RelationshipReference SourceId="rId149"/>
            <mdssi:RelationshipReference SourceId="rId5"/>
            <mdssi:RelationshipReference SourceId="rId95"/>
            <mdssi:RelationshipReference SourceId="rId160"/>
            <mdssi:RelationshipReference SourceId="rId22"/>
            <mdssi:RelationshipReference SourceId="rId43"/>
            <mdssi:RelationshipReference SourceId="rId64"/>
            <mdssi:RelationshipReference SourceId="rId118"/>
            <mdssi:RelationshipReference SourceId="rId139"/>
            <mdssi:RelationshipReference SourceId="rId85"/>
            <mdssi:RelationshipReference SourceId="rId150"/>
            <mdssi:RelationshipReference SourceId="rId171"/>
            <mdssi:RelationshipReference SourceId="rId12"/>
            <mdssi:RelationshipReference SourceId="rId33"/>
            <mdssi:RelationshipReference SourceId="rId108"/>
            <mdssi:RelationshipReference SourceId="rId129"/>
            <mdssi:RelationshipReference SourceId="rId54"/>
            <mdssi:RelationshipReference SourceId="rId75"/>
            <mdssi:RelationshipReference SourceId="rId96"/>
            <mdssi:RelationshipReference SourceId="rId140"/>
            <mdssi:RelationshipReference SourceId="rId161"/>
            <mdssi:RelationshipReference SourceId="rId6"/>
            <mdssi:RelationshipReference SourceId="rId23"/>
            <mdssi:RelationshipReference SourceId="rId28"/>
            <mdssi:RelationshipReference SourceId="rId49"/>
            <mdssi:RelationshipReference SourceId="rId114"/>
            <mdssi:RelationshipReference SourceId="rId119"/>
            <mdssi:RelationshipReference SourceId="rId44"/>
            <mdssi:RelationshipReference SourceId="rId60"/>
            <mdssi:RelationshipReference SourceId="rId65"/>
            <mdssi:RelationshipReference SourceId="rId81"/>
            <mdssi:RelationshipReference SourceId="rId86"/>
            <mdssi:RelationshipReference SourceId="rId130"/>
            <mdssi:RelationshipReference SourceId="rId135"/>
            <mdssi:RelationshipReference SourceId="rId151"/>
            <mdssi:RelationshipReference SourceId="rId156"/>
            <mdssi:RelationshipReference SourceId="rId177"/>
            <mdssi:RelationshipReference SourceId="rId172"/>
            <mdssi:RelationshipReference SourceId="rId13"/>
            <mdssi:RelationshipReference SourceId="rId18"/>
            <mdssi:RelationshipReference SourceId="rId39"/>
            <mdssi:RelationshipReference SourceId="rId109"/>
            <mdssi:RelationshipReference SourceId="rId34"/>
            <mdssi:RelationshipReference SourceId="rId50"/>
            <mdssi:RelationshipReference SourceId="rId55"/>
            <mdssi:RelationshipReference SourceId="rId76"/>
            <mdssi:RelationshipReference SourceId="rId97"/>
            <mdssi:RelationshipReference SourceId="rId104"/>
            <mdssi:RelationshipReference SourceId="rId120"/>
            <mdssi:RelationshipReference SourceId="rId125"/>
            <mdssi:RelationshipReference SourceId="rId141"/>
            <mdssi:RelationshipReference SourceId="rId146"/>
            <mdssi:RelationshipReference SourceId="rId167"/>
            <mdssi:RelationshipReference SourceId="rId7"/>
            <mdssi:RelationshipReference SourceId="rId71"/>
            <mdssi:RelationshipReference SourceId="rId92"/>
            <mdssi:RelationshipReference SourceId="rId162"/>
            <mdssi:RelationshipReference SourceId="rId2"/>
            <mdssi:RelationshipReference SourceId="rId29"/>
            <mdssi:RelationshipReference SourceId="rId24"/>
            <mdssi:RelationshipReference SourceId="rId40"/>
            <mdssi:RelationshipReference SourceId="rId45"/>
            <mdssi:RelationshipReference SourceId="rId66"/>
            <mdssi:RelationshipReference SourceId="rId87"/>
            <mdssi:RelationshipReference SourceId="rId110"/>
            <mdssi:RelationshipReference SourceId="rId115"/>
            <mdssi:RelationshipReference SourceId="rId131"/>
            <mdssi:RelationshipReference SourceId="rId136"/>
            <mdssi:RelationshipReference SourceId="rId157"/>
            <mdssi:RelationshipReference SourceId="rId61"/>
            <mdssi:RelationshipReference SourceId="rId82"/>
            <mdssi:RelationshipReference SourceId="rId152"/>
            <mdssi:RelationshipReference SourceId="rId173"/>
            <mdssi:RelationshipReference SourceId="rId19"/>
            <mdssi:RelationshipReference SourceId="rId14"/>
            <mdssi:RelationshipReference SourceId="rId30"/>
            <mdssi:RelationshipReference SourceId="rId35"/>
            <mdssi:RelationshipReference SourceId="rId56"/>
            <mdssi:RelationshipReference SourceId="rId77"/>
            <mdssi:RelationshipReference SourceId="rId100"/>
            <mdssi:RelationshipReference SourceId="rId105"/>
            <mdssi:RelationshipReference SourceId="rId126"/>
            <mdssi:RelationshipReference SourceId="rId147"/>
            <mdssi:RelationshipReference SourceId="rId168"/>
            <mdssi:RelationshipReference SourceId="rId8"/>
            <mdssi:RelationshipReference SourceId="rId51"/>
            <mdssi:RelationshipReference SourceId="rId72"/>
            <mdssi:RelationshipReference SourceId="rId93"/>
            <mdssi:RelationshipReference SourceId="rId98"/>
            <mdssi:RelationshipReference SourceId="rId121"/>
            <mdssi:RelationshipReference SourceId="rId142"/>
            <mdssi:RelationshipReference SourceId="rId163"/>
            <mdssi:RelationshipReference SourceId="rId3"/>
            <mdssi:RelationshipReference SourceId="rId25"/>
            <mdssi:RelationshipReference SourceId="rId46"/>
            <mdssi:RelationshipReference SourceId="rId67"/>
            <mdssi:RelationshipReference SourceId="rId116"/>
            <mdssi:RelationshipReference SourceId="rId137"/>
            <mdssi:RelationshipReference SourceId="rId158"/>
            <mdssi:RelationshipReference SourceId="rId20"/>
            <mdssi:RelationshipReference SourceId="rId41"/>
            <mdssi:RelationshipReference SourceId="rId62"/>
            <mdssi:RelationshipReference SourceId="rId83"/>
            <mdssi:RelationshipReference SourceId="rId88"/>
            <mdssi:RelationshipReference SourceId="rId111"/>
            <mdssi:RelationshipReference SourceId="rId132"/>
            <mdssi:RelationshipReference SourceId="rId153"/>
            <mdssi:RelationshipReference SourceId="rId174"/>
            <mdssi:RelationshipReference SourceId="rId15"/>
            <mdssi:RelationshipReference SourceId="rId36"/>
            <mdssi:RelationshipReference SourceId="rId57"/>
            <mdssi:RelationshipReference SourceId="rId106"/>
            <mdssi:RelationshipReference SourceId="rId127"/>
            <mdssi:RelationshipReference SourceId="rId10"/>
            <mdssi:RelationshipReference SourceId="rId31"/>
            <mdssi:RelationshipReference SourceId="rId52"/>
            <mdssi:RelationshipReference SourceId="rId73"/>
            <mdssi:RelationshipReference SourceId="rId78"/>
            <mdssi:RelationshipReference SourceId="rId94"/>
            <mdssi:RelationshipReference SourceId="rId99"/>
            <mdssi:RelationshipReference SourceId="rId101"/>
            <mdssi:RelationshipReference SourceId="rId122"/>
            <mdssi:RelationshipReference SourceId="rId143"/>
            <mdssi:RelationshipReference SourceId="rId148"/>
            <mdssi:RelationshipReference SourceId="rId164"/>
            <mdssi:RelationshipReference SourceId="rId169"/>
            <mdssi:RelationshipReference SourceId="rId4"/>
            <mdssi:RelationshipReference SourceId="rId9"/>
            <mdssi:RelationshipReference SourceId="rId26"/>
            <mdssi:RelationshipReference SourceId="rId47"/>
            <mdssi:RelationshipReference SourceId="rId68"/>
            <mdssi:RelationshipReference SourceId="rId89"/>
            <mdssi:RelationshipReference SourceId="rId112"/>
            <mdssi:RelationshipReference SourceId="rId133"/>
            <mdssi:RelationshipReference SourceId="rId154"/>
            <mdssi:RelationshipReference SourceId="rId175"/>
            <mdssi:RelationshipReference SourceId="rId16"/>
            <mdssi:RelationshipReference SourceId="rId37"/>
            <mdssi:RelationshipReference SourceId="rId58"/>
            <mdssi:RelationshipReference SourceId="rId79"/>
            <mdssi:RelationshipReference SourceId="rId102"/>
            <mdssi:RelationshipReference SourceId="rId123"/>
            <mdssi:RelationshipReference SourceId="rId144"/>
            <mdssi:RelationshipReference SourceId="rId90"/>
            <mdssi:RelationshipReference SourceId="rId165"/>
            <mdssi:RelationshipReference SourceId="rId27"/>
            <mdssi:RelationshipReference SourceId="rId48"/>
            <mdssi:RelationshipReference SourceId="rId69"/>
            <mdssi:RelationshipReference SourceId="rId113"/>
            <mdssi:RelationshipReference SourceId="rId134"/>
            <mdssi:RelationshipReference SourceId="rId80"/>
            <mdssi:RelationshipReference SourceId="rId155"/>
            <mdssi:RelationshipReference SourceId="rId176"/>
            <mdssi:RelationshipReference SourceId="rId17"/>
            <mdssi:RelationshipReference SourceId="rId38"/>
            <mdssi:RelationshipReference SourceId="rId59"/>
            <mdssi:RelationshipReference SourceId="rId103"/>
            <mdssi:RelationshipReference SourceId="rId124"/>
            <mdssi:RelationshipReference SourceId="rId70"/>
            <mdssi:RelationshipReference SourceId="rId91"/>
            <mdssi:RelationshipReference SourceId="rId145"/>
            <mdssi:RelationshipReference SourceId="rId166"/>
            <mdssi:RelationshipReference SourceId="rId1"/>
            <mdssi:RelationshipReference SourceId="rId529748413"/>
            <mdssi:RelationshipReference SourceId="rId828886332"/>
            <mdssi:RelationshipReference SourceId="rId663723708"/>
            <mdssi:RelationshipReference SourceId="rId119024797"/>
            <mdssi:RelationshipReference SourceId="rId759366773"/>
          </Transform>
          <Transform Algorithm="http://www.w3.org/TR/2001/REC-xml-c14n-20010315"/>
        </Transforms>
        <DigestMethod Algorithm="http://www.w3.org/2000/09/xmldsig#sha1"/>
        <DigestValue>FwYczjWbpb6s2v9KVqb8ciOqpVQ=</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Wd8Mao4y9wIQcN1fXBTMA+rk48s=</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Kks6J0TbE3ftx7uy88aUh90NUUQ=</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UkOWpKHnftePLArh5zyJVjalIA0=</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GGCwM4+rfjKEo85iRnuhOR2vnyc=</DigestValue>
      </Reference>
      <Reference URI="/word/styles.xml?ContentType=application/vnd.openxmlformats-officedocument.wordprocessingml.styles+xml">
        <DigestMethod Algorithm="http://www.w3.org/2000/09/xmldsig#sha1"/>
        <DigestValue>Mt1/PdmyJ1Bu5cOuYDI4PhIfHJg=</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S3lEPIhJ72UNcnJm0GWhMNR2jPU=</DigestValue>
      </Reference>
    </Manifest>
    <SignatureProperties>
      <SignatureProperty Id="idSignatureTime" Target="#idPackageSignature">
        <mdssi:SignatureTime>
          <mdssi:Format>YYYY-MM-DDThh:mm:ssTZD</mdssi:Format>
          <mdssi:Value>2024-09-12T04:44:12Z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7</TotalTime>
  <Pages>86</Pages>
  <Words>16621</Words>
  <Characters>94741</Characters>
  <Application>Microsoft Office Word</Application>
  <DocSecurity>0</DocSecurity>
  <Lines>789</Lines>
  <Paragraphs>222</Paragraphs>
  <ScaleCrop>false</ScaleCrop>
  <Company/>
  <LinksUpToDate>false</LinksUpToDate>
  <CharactersWithSpaces>111140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Нагаец</cp:lastModifiedBy>
  <cp:revision>6</cp:revision>
  <dcterms:created xsi:type="dcterms:W3CDTF">2024-01-19T05:37:00Z</dcterms:created>
  <dcterms:modified xsi:type="dcterms:W3CDTF">2024-09-09T06:13:00Z</dcterms:modified>
</cp:coreProperties>
</file>