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DD" w:rsidRDefault="007815DD" w:rsidP="007815D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30340845"/>
      <w:r>
        <w:rPr>
          <w:rFonts w:ascii="Times New Roman" w:hAnsi="Times New Roman"/>
          <w:color w:val="000000"/>
          <w:sz w:val="28"/>
          <w:lang w:val="ru-RU"/>
        </w:rPr>
        <w:t>Муниципальное автономное общеобразовательное учреждение</w:t>
      </w:r>
    </w:p>
    <w:p w:rsidR="007815DD" w:rsidRDefault="007815DD" w:rsidP="007815D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Приложение </w:t>
      </w:r>
    </w:p>
    <w:p w:rsidR="007815DD" w:rsidRDefault="007815DD" w:rsidP="007815D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программе начального общего </w:t>
      </w:r>
    </w:p>
    <w:p w:rsidR="007815DD" w:rsidRDefault="007815DD" w:rsidP="007815D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образования, утвержденной </w:t>
      </w:r>
    </w:p>
    <w:p w:rsidR="007815DD" w:rsidRDefault="007815DD" w:rsidP="007815D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приказом директора от 3</w:t>
      </w:r>
      <w:r w:rsidR="008B2FC1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  <w:lang w:val="ru-RU"/>
        </w:rPr>
        <w:t>.08.202</w:t>
      </w:r>
      <w:r w:rsidR="008B2FC1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г. </w:t>
      </w:r>
    </w:p>
    <w:p w:rsidR="007815DD" w:rsidRDefault="007815DD" w:rsidP="007815DD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№ 1</w:t>
      </w:r>
      <w:r w:rsidR="008B2FC1">
        <w:rPr>
          <w:rFonts w:ascii="Times New Roman" w:hAnsi="Times New Roman"/>
          <w:color w:val="000000"/>
          <w:sz w:val="28"/>
          <w:lang w:val="ru-RU"/>
        </w:rPr>
        <w:t>0-30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lang w:val="ru-RU"/>
        </w:rPr>
        <w:t>08/ОД</w:t>
      </w: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815DD" w:rsidRDefault="007815DD" w:rsidP="007815D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 предмету «Окружающий мир»</w:t>
      </w:r>
    </w:p>
    <w:p w:rsidR="007815DD" w:rsidRDefault="007815DD" w:rsidP="007815D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учащихся 1-4 классов</w:t>
      </w: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15DD" w:rsidRDefault="007815DD" w:rsidP="007815D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Южно-Сахалинск</w:t>
      </w: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815DD" w:rsidRDefault="007815D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A7915" w:rsidRPr="007815DD" w:rsidRDefault="00F41E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A7915" w:rsidRPr="007815DD" w:rsidRDefault="00F41E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A7915" w:rsidRPr="007815DD" w:rsidRDefault="00F41E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A7915" w:rsidRPr="007815DD" w:rsidRDefault="00F41E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A7915" w:rsidRPr="007815DD" w:rsidRDefault="00F41E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A7915" w:rsidRPr="007815DD" w:rsidRDefault="00F41E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A7915" w:rsidRPr="007815DD" w:rsidRDefault="00F41E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A7915" w:rsidRPr="007815DD" w:rsidRDefault="00F41E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A7915" w:rsidRPr="007815DD" w:rsidRDefault="00F41E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A7915" w:rsidRPr="007815DD" w:rsidRDefault="00F41E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EA7915" w:rsidRPr="007815DD" w:rsidRDefault="00EA7915">
      <w:pPr>
        <w:rPr>
          <w:lang w:val="ru-RU"/>
        </w:rPr>
        <w:sectPr w:rsidR="00EA7915" w:rsidRPr="007815DD">
          <w:pgSz w:w="11906" w:h="16383"/>
          <w:pgMar w:top="1134" w:right="850" w:bottom="1134" w:left="1701" w:header="720" w:footer="720" w:gutter="0"/>
          <w:cols w:space="720"/>
        </w:sect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bookmarkStart w:id="2" w:name="block-30340848"/>
      <w:bookmarkEnd w:id="0"/>
      <w:r w:rsidRPr="007815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815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A7915" w:rsidRPr="007815DD" w:rsidRDefault="00F41E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A7915" w:rsidRPr="007815DD" w:rsidRDefault="00F41E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EA7915" w:rsidRPr="007815DD" w:rsidRDefault="00F41E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815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A7915" w:rsidRPr="007815DD" w:rsidRDefault="00F41E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A7915" w:rsidRPr="007815DD" w:rsidRDefault="00F41E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815D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A7915" w:rsidRPr="007815DD" w:rsidRDefault="00F41E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EA7915" w:rsidRPr="007815DD" w:rsidRDefault="00F41E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A7915" w:rsidRPr="007815DD" w:rsidRDefault="00F41E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A7915" w:rsidRPr="007815DD" w:rsidRDefault="00F41E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A7915" w:rsidRPr="007815DD" w:rsidRDefault="00F41E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815D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A7915" w:rsidRPr="007815DD" w:rsidRDefault="00F41E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A7915" w:rsidRPr="007815DD" w:rsidRDefault="00F41E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A7915" w:rsidRPr="007815DD" w:rsidRDefault="00F41E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815DD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A7915" w:rsidRPr="007815DD" w:rsidRDefault="00F41E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815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A7915" w:rsidRPr="007815DD" w:rsidRDefault="00F41E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EA7915" w:rsidRPr="007815DD" w:rsidRDefault="00F41E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A7915" w:rsidRDefault="00F41E8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EA7915" w:rsidRPr="007815DD" w:rsidRDefault="00F41E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EA7915" w:rsidRPr="007815DD" w:rsidRDefault="00F41E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EA7915" w:rsidRDefault="00F41E8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A7915" w:rsidRPr="007815DD" w:rsidRDefault="00F41E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EA7915" w:rsidRPr="007815DD" w:rsidRDefault="00F41E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EA7915" w:rsidRPr="007815DD" w:rsidRDefault="00F41E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EA7915" w:rsidRPr="007815DD" w:rsidRDefault="00F41E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815D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A7915" w:rsidRPr="007815DD" w:rsidRDefault="00F41E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EA7915" w:rsidRPr="007815DD" w:rsidRDefault="00F41E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EA7915" w:rsidRPr="007815DD" w:rsidRDefault="00F41E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A7915" w:rsidRPr="007815DD" w:rsidRDefault="00F41E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A7915" w:rsidRPr="007815DD" w:rsidRDefault="00F41E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A7915" w:rsidRPr="007815DD" w:rsidRDefault="00F41E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EA7915" w:rsidRPr="007815DD" w:rsidRDefault="00F41E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A7915" w:rsidRPr="007815DD" w:rsidRDefault="00F41E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A7915" w:rsidRPr="007815DD" w:rsidRDefault="00F41E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815D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A7915" w:rsidRPr="007815DD" w:rsidRDefault="00F41E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A7915" w:rsidRPr="007815DD" w:rsidRDefault="00F41E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A7915" w:rsidRPr="007815DD" w:rsidRDefault="00F41E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815DD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A7915" w:rsidRPr="007815DD" w:rsidRDefault="00F41E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EA7915" w:rsidRPr="007815DD" w:rsidRDefault="00F41E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A7915" w:rsidRPr="007815DD" w:rsidRDefault="00F41E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EA7915" w:rsidRPr="007815DD" w:rsidRDefault="00F41E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815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A7915" w:rsidRPr="007815DD" w:rsidRDefault="00F41E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EA7915" w:rsidRPr="007815DD" w:rsidRDefault="00F41E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A7915" w:rsidRPr="007815DD" w:rsidRDefault="00F41E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EA7915" w:rsidRPr="007815DD" w:rsidRDefault="00F41E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EA7915" w:rsidRPr="007815DD" w:rsidRDefault="00F41E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815D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EA7915" w:rsidRPr="007815DD" w:rsidRDefault="00F41E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A7915" w:rsidRPr="007815DD" w:rsidRDefault="00F41E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A7915" w:rsidRPr="007815DD" w:rsidRDefault="00F41E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A7915" w:rsidRPr="007815DD" w:rsidRDefault="00F41E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A7915" w:rsidRPr="007815DD" w:rsidRDefault="00F41E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815D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A7915" w:rsidRPr="007815DD" w:rsidRDefault="00F41E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A7915" w:rsidRPr="007815DD" w:rsidRDefault="00F41E8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A7915" w:rsidRPr="007815DD" w:rsidRDefault="00F41E8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A7915" w:rsidRPr="007815DD" w:rsidRDefault="00F41E8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EA7915" w:rsidRPr="007815DD" w:rsidRDefault="00F41E8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EA7915" w:rsidRPr="007815DD" w:rsidRDefault="00F41E8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A7915" w:rsidRPr="007815DD" w:rsidRDefault="00F41E8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EA7915" w:rsidRPr="007815DD" w:rsidRDefault="00F41E8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815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5DD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EA7915" w:rsidRPr="007815DD" w:rsidRDefault="00F41E8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EA7915" w:rsidRPr="007815DD" w:rsidRDefault="00F41E8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A7915" w:rsidRPr="007815DD" w:rsidRDefault="00F41E8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A7915" w:rsidRPr="007815DD" w:rsidRDefault="00F41E8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A7915" w:rsidRPr="007815DD" w:rsidRDefault="00F41E8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EA7915" w:rsidRPr="007815DD" w:rsidRDefault="00F41E8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A7915" w:rsidRPr="007815DD" w:rsidRDefault="00F41E8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A7915" w:rsidRPr="007815DD" w:rsidRDefault="00F41E8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A7915" w:rsidRPr="007815DD" w:rsidRDefault="00F41E8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EA7915" w:rsidRPr="007815DD" w:rsidRDefault="00F41E8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A7915" w:rsidRPr="007815DD" w:rsidRDefault="00F41E8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A7915" w:rsidRPr="007815DD" w:rsidRDefault="00F41E8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A7915" w:rsidRPr="007815DD" w:rsidRDefault="00F41E8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EA7915" w:rsidRPr="007815DD" w:rsidRDefault="00F41E8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EA7915" w:rsidRPr="007815DD" w:rsidRDefault="00F41E8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A7915" w:rsidRPr="007815DD" w:rsidRDefault="00F41E8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A7915" w:rsidRPr="007815DD" w:rsidRDefault="00F41E8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A7915" w:rsidRPr="007815DD" w:rsidRDefault="00F41E8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A7915" w:rsidRPr="007815DD" w:rsidRDefault="00F41E8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EA7915" w:rsidRPr="007815DD" w:rsidRDefault="00F41E8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A7915" w:rsidRPr="007815DD" w:rsidRDefault="00F41E8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A7915" w:rsidRPr="007815DD" w:rsidRDefault="00F41E8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A7915" w:rsidRPr="007815DD" w:rsidRDefault="00F41E8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EA7915" w:rsidRPr="007815DD" w:rsidRDefault="00F41E8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EA7915" w:rsidRPr="007815DD" w:rsidRDefault="00F41E8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A7915" w:rsidRPr="007815DD" w:rsidRDefault="00F41E8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A7915" w:rsidRPr="007815DD" w:rsidRDefault="00F41E8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A7915" w:rsidRPr="007815DD" w:rsidRDefault="00EA7915">
      <w:pPr>
        <w:rPr>
          <w:lang w:val="ru-RU"/>
        </w:rPr>
        <w:sectPr w:rsidR="00EA7915" w:rsidRPr="007815DD">
          <w:pgSz w:w="11906" w:h="16383"/>
          <w:pgMar w:top="1134" w:right="850" w:bottom="1134" w:left="1701" w:header="720" w:footer="720" w:gutter="0"/>
          <w:cols w:space="720"/>
        </w:sect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bookmarkStart w:id="3" w:name="block-30340849"/>
      <w:bookmarkEnd w:id="2"/>
      <w:r w:rsidRPr="007815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A7915" w:rsidRPr="007815DD" w:rsidRDefault="00EA7915">
      <w:pPr>
        <w:spacing w:after="0"/>
        <w:ind w:left="120"/>
        <w:rPr>
          <w:lang w:val="ru-RU"/>
        </w:rPr>
      </w:pPr>
    </w:p>
    <w:p w:rsidR="00EA7915" w:rsidRPr="007815DD" w:rsidRDefault="00F41E8C">
      <w:pPr>
        <w:spacing w:after="0"/>
        <w:ind w:left="120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A7915" w:rsidRPr="007815DD" w:rsidRDefault="00F41E8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A7915" w:rsidRPr="007815DD" w:rsidRDefault="00F41E8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A7915" w:rsidRPr="007815DD" w:rsidRDefault="00F41E8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A7915" w:rsidRPr="007815DD" w:rsidRDefault="00F41E8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A7915" w:rsidRPr="007815DD" w:rsidRDefault="00F41E8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A7915" w:rsidRPr="007815DD" w:rsidRDefault="00F41E8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A7915" w:rsidRPr="007815DD" w:rsidRDefault="00F41E8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A7915" w:rsidRPr="007815DD" w:rsidRDefault="00F41E8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A7915" w:rsidRPr="007815DD" w:rsidRDefault="00F41E8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EA7915" w:rsidRPr="007815DD" w:rsidRDefault="00F41E8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A7915" w:rsidRPr="007815DD" w:rsidRDefault="00F41E8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A7915" w:rsidRPr="007815DD" w:rsidRDefault="00F41E8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A7915" w:rsidRPr="007815DD" w:rsidRDefault="00F41E8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A7915" w:rsidRPr="007815DD" w:rsidRDefault="00F41E8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A7915" w:rsidRPr="007815DD" w:rsidRDefault="00F41E8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A7915" w:rsidRPr="007815DD" w:rsidRDefault="00F41E8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A7915" w:rsidRPr="007815DD" w:rsidRDefault="00EA7915">
      <w:pPr>
        <w:spacing w:after="0"/>
        <w:ind w:left="120"/>
        <w:rPr>
          <w:lang w:val="ru-RU"/>
        </w:rPr>
      </w:pPr>
    </w:p>
    <w:p w:rsidR="00EA7915" w:rsidRPr="007815DD" w:rsidRDefault="00F41E8C">
      <w:pPr>
        <w:spacing w:after="0"/>
        <w:ind w:left="120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EA7915" w:rsidRPr="007815DD" w:rsidRDefault="00F41E8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A7915" w:rsidRPr="007815DD" w:rsidRDefault="00F41E8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A7915" w:rsidRPr="007815DD" w:rsidRDefault="00F41E8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A7915" w:rsidRPr="007815DD" w:rsidRDefault="00F41E8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A7915" w:rsidRPr="007815DD" w:rsidRDefault="00F41E8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EA7915" w:rsidRPr="007815DD" w:rsidRDefault="00F41E8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A7915" w:rsidRPr="007815DD" w:rsidRDefault="00F41E8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EA7915" w:rsidRPr="007815DD" w:rsidRDefault="00F41E8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A7915" w:rsidRPr="007815DD" w:rsidRDefault="00F41E8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A7915" w:rsidRPr="007815DD" w:rsidRDefault="00F41E8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A7915" w:rsidRPr="007815DD" w:rsidRDefault="00F41E8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A7915" w:rsidRPr="007815DD" w:rsidRDefault="00F41E8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A7915" w:rsidRPr="007815DD" w:rsidRDefault="00F41E8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A7915" w:rsidRPr="007815DD" w:rsidRDefault="00F41E8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EA7915" w:rsidRPr="007815DD" w:rsidRDefault="00F41E8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A7915" w:rsidRPr="007815DD" w:rsidRDefault="00F41E8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A7915" w:rsidRPr="007815DD" w:rsidRDefault="00F41E8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A7915" w:rsidRPr="007815DD" w:rsidRDefault="00F41E8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A7915" w:rsidRDefault="00F41E8C">
      <w:pPr>
        <w:numPr>
          <w:ilvl w:val="0"/>
          <w:numId w:val="35"/>
        </w:numPr>
        <w:spacing w:after="0" w:line="264" w:lineRule="auto"/>
        <w:jc w:val="both"/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EA7915" w:rsidRPr="007815DD" w:rsidRDefault="00F41E8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A7915" w:rsidRPr="007815DD" w:rsidRDefault="00F41E8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A7915" w:rsidRPr="007815DD" w:rsidRDefault="00F41E8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A7915" w:rsidRPr="007815DD" w:rsidRDefault="00F41E8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A7915" w:rsidRPr="007815DD" w:rsidRDefault="00F41E8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A7915" w:rsidRPr="007815DD" w:rsidRDefault="00F41E8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A7915" w:rsidRPr="007815DD" w:rsidRDefault="00F41E8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A7915" w:rsidRPr="007815DD" w:rsidRDefault="00F41E8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A7915" w:rsidRPr="007815DD" w:rsidRDefault="00F41E8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A7915" w:rsidRPr="007815DD" w:rsidRDefault="00F41E8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A7915" w:rsidRPr="007815DD" w:rsidRDefault="00F41E8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A7915" w:rsidRPr="007815DD" w:rsidRDefault="00F41E8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A7915" w:rsidRPr="007815DD" w:rsidRDefault="00F41E8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EA7915" w:rsidRPr="007815DD" w:rsidRDefault="00F41E8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A7915" w:rsidRPr="007815DD" w:rsidRDefault="00F41E8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A7915" w:rsidRPr="007815DD" w:rsidRDefault="00F41E8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EA7915" w:rsidRPr="007815DD" w:rsidRDefault="00F41E8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A7915" w:rsidRPr="007815DD" w:rsidRDefault="00F41E8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A7915" w:rsidRPr="007815DD" w:rsidRDefault="00F41E8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A7915" w:rsidRDefault="00F41E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A7915" w:rsidRPr="007815DD" w:rsidRDefault="00F41E8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A7915" w:rsidRPr="007815DD" w:rsidRDefault="00F41E8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A7915" w:rsidRPr="007815DD" w:rsidRDefault="00F41E8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A7915" w:rsidRPr="007815DD" w:rsidRDefault="00F41E8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A7915" w:rsidRPr="007815DD" w:rsidRDefault="00F41E8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EA7915" w:rsidRPr="007815DD" w:rsidRDefault="00EA7915">
      <w:pPr>
        <w:spacing w:after="0"/>
        <w:ind w:left="120"/>
        <w:rPr>
          <w:lang w:val="ru-RU"/>
        </w:rPr>
      </w:pPr>
    </w:p>
    <w:p w:rsidR="00EA7915" w:rsidRPr="007815DD" w:rsidRDefault="00F41E8C">
      <w:pPr>
        <w:spacing w:after="0"/>
        <w:ind w:left="120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7915" w:rsidRPr="007815DD" w:rsidRDefault="00EA7915">
      <w:pPr>
        <w:spacing w:after="0"/>
        <w:ind w:left="120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15DD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815D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EA7915" w:rsidRPr="007815DD" w:rsidRDefault="00F41E8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815DD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815D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EA7915" w:rsidRPr="007815DD" w:rsidRDefault="00F41E8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15DD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815D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A7915" w:rsidRDefault="00F41E8C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EA7915" w:rsidRPr="007815DD" w:rsidRDefault="00F41E8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A7915" w:rsidRPr="007815DD" w:rsidRDefault="00EA7915">
      <w:pPr>
        <w:spacing w:after="0" w:line="264" w:lineRule="auto"/>
        <w:ind w:left="120"/>
        <w:jc w:val="both"/>
        <w:rPr>
          <w:lang w:val="ru-RU"/>
        </w:rPr>
      </w:pPr>
    </w:p>
    <w:p w:rsidR="00EA7915" w:rsidRPr="007815DD" w:rsidRDefault="00F41E8C">
      <w:pPr>
        <w:spacing w:after="0" w:line="264" w:lineRule="auto"/>
        <w:ind w:left="120"/>
        <w:jc w:val="both"/>
        <w:rPr>
          <w:lang w:val="ru-RU"/>
        </w:rPr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A7915" w:rsidRPr="007815DD" w:rsidRDefault="00F41E8C">
      <w:pPr>
        <w:spacing w:after="0" w:line="264" w:lineRule="auto"/>
        <w:ind w:firstLine="600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15DD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815D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EA7915" w:rsidRDefault="00F41E8C">
      <w:pPr>
        <w:numPr>
          <w:ilvl w:val="0"/>
          <w:numId w:val="43"/>
        </w:numPr>
        <w:spacing w:after="0" w:line="264" w:lineRule="auto"/>
        <w:jc w:val="both"/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7815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A7915" w:rsidRPr="007815DD" w:rsidRDefault="00F41E8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15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A7915" w:rsidRPr="007815DD" w:rsidRDefault="00EA7915">
      <w:pPr>
        <w:rPr>
          <w:lang w:val="ru-RU"/>
        </w:rPr>
        <w:sectPr w:rsidR="00EA7915" w:rsidRPr="007815DD">
          <w:pgSz w:w="11906" w:h="16383"/>
          <w:pgMar w:top="1134" w:right="850" w:bottom="1134" w:left="1701" w:header="720" w:footer="720" w:gutter="0"/>
          <w:cols w:space="720"/>
        </w:sectPr>
      </w:pPr>
    </w:p>
    <w:p w:rsidR="00EA7915" w:rsidRDefault="00F41E8C">
      <w:pPr>
        <w:spacing w:after="0"/>
        <w:ind w:left="120"/>
      </w:pPr>
      <w:bookmarkStart w:id="4" w:name="block-30340847"/>
      <w:bookmarkEnd w:id="3"/>
      <w:r w:rsidRPr="007815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7915" w:rsidRDefault="00F41E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A791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A79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A79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A79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</w:tbl>
    <w:p w:rsidR="00EA7915" w:rsidRDefault="00EA7915">
      <w:pPr>
        <w:sectPr w:rsidR="00EA79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915" w:rsidRDefault="00F41E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A791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</w:tbl>
    <w:p w:rsidR="00EA7915" w:rsidRDefault="00EA7915">
      <w:pPr>
        <w:sectPr w:rsidR="00EA79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915" w:rsidRDefault="00F41E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A791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</w:tbl>
    <w:p w:rsidR="00EA7915" w:rsidRDefault="00EA7915">
      <w:pPr>
        <w:sectPr w:rsidR="00EA79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915" w:rsidRDefault="00F41E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EA791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</w:tbl>
    <w:p w:rsidR="00EA7915" w:rsidRDefault="00EA7915">
      <w:pPr>
        <w:sectPr w:rsidR="00EA79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915" w:rsidRPr="007815DD" w:rsidRDefault="00F41E8C">
      <w:pPr>
        <w:spacing w:after="0"/>
        <w:ind w:left="120"/>
        <w:rPr>
          <w:lang w:val="ru-RU"/>
        </w:rPr>
      </w:pPr>
      <w:bookmarkStart w:id="5" w:name="block-30340852"/>
      <w:bookmarkEnd w:id="4"/>
      <w:r w:rsidRPr="007815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EA7915" w:rsidRDefault="00F41E8C">
      <w:pPr>
        <w:spacing w:after="0"/>
        <w:ind w:left="120"/>
      </w:pPr>
      <w:r w:rsidRPr="007815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221"/>
      </w:tblGrid>
      <w:tr w:rsidR="00EA791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Условия и правила закаливания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</w:tbl>
    <w:p w:rsidR="00EA7915" w:rsidRDefault="00EA7915">
      <w:pPr>
        <w:sectPr w:rsidR="00EA79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915" w:rsidRDefault="00F41E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502"/>
        <w:gridCol w:w="1841"/>
        <w:gridCol w:w="1910"/>
        <w:gridCol w:w="2221"/>
      </w:tblGrid>
      <w:tr w:rsidR="00EA7915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хвойных деревьев: общее и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Если хочешь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быть здоров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общества: доброта, справедливость, честность, уважение к чужому мнению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</w:tbl>
    <w:p w:rsidR="00EA7915" w:rsidRDefault="00EA7915">
      <w:pPr>
        <w:sectPr w:rsidR="00EA79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915" w:rsidRDefault="00F41E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37"/>
      </w:tblGrid>
      <w:tr w:rsidR="00EA791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состав. Значение для живой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"Наша Родина - Российская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</w:tbl>
    <w:p w:rsidR="00EA7915" w:rsidRDefault="00EA7915">
      <w:pPr>
        <w:sectPr w:rsidR="00EA79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915" w:rsidRDefault="00F41E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37"/>
      </w:tblGrid>
      <w:tr w:rsidR="00EA791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915" w:rsidRDefault="00EA7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915" w:rsidRDefault="00EA7915"/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8B2FC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"Формы земной поверхности и водоёмы"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A7915" w:rsidRPr="007815D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815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A7915" w:rsidRDefault="00EA7915">
            <w:pPr>
              <w:spacing w:after="0"/>
              <w:ind w:left="135"/>
            </w:pPr>
          </w:p>
        </w:tc>
      </w:tr>
      <w:tr w:rsidR="00EA79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915" w:rsidRPr="007815DD" w:rsidRDefault="00F41E8C">
            <w:pPr>
              <w:spacing w:after="0"/>
              <w:ind w:left="135"/>
              <w:rPr>
                <w:lang w:val="ru-RU"/>
              </w:rPr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 w:rsidRPr="00781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A7915" w:rsidRDefault="00F41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A7915" w:rsidRDefault="00EA7915"/>
        </w:tc>
      </w:tr>
    </w:tbl>
    <w:p w:rsidR="00EA7915" w:rsidRDefault="00EA7915">
      <w:pPr>
        <w:sectPr w:rsidR="00EA791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F41E8C" w:rsidRPr="007815DD" w:rsidRDefault="00F41E8C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F41E8C" w:rsidRPr="007815DD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6720">
    <w:multiLevelType w:val="hybridMultilevel"/>
    <w:lvl w:ilvl="0" w:tplc="63708646">
      <w:start w:val="1"/>
      <w:numFmt w:val="decimal"/>
      <w:lvlText w:val="%1."/>
      <w:lvlJc w:val="left"/>
      <w:pPr>
        <w:ind w:left="720" w:hanging="360"/>
      </w:pPr>
    </w:lvl>
    <w:lvl w:ilvl="1" w:tplc="63708646" w:tentative="1">
      <w:start w:val="1"/>
      <w:numFmt w:val="lowerLetter"/>
      <w:lvlText w:val="%2."/>
      <w:lvlJc w:val="left"/>
      <w:pPr>
        <w:ind w:left="1440" w:hanging="360"/>
      </w:pPr>
    </w:lvl>
    <w:lvl w:ilvl="2" w:tplc="63708646" w:tentative="1">
      <w:start w:val="1"/>
      <w:numFmt w:val="lowerRoman"/>
      <w:lvlText w:val="%3."/>
      <w:lvlJc w:val="right"/>
      <w:pPr>
        <w:ind w:left="2160" w:hanging="180"/>
      </w:pPr>
    </w:lvl>
    <w:lvl w:ilvl="3" w:tplc="63708646" w:tentative="1">
      <w:start w:val="1"/>
      <w:numFmt w:val="decimal"/>
      <w:lvlText w:val="%4."/>
      <w:lvlJc w:val="left"/>
      <w:pPr>
        <w:ind w:left="2880" w:hanging="360"/>
      </w:pPr>
    </w:lvl>
    <w:lvl w:ilvl="4" w:tplc="63708646" w:tentative="1">
      <w:start w:val="1"/>
      <w:numFmt w:val="lowerLetter"/>
      <w:lvlText w:val="%5."/>
      <w:lvlJc w:val="left"/>
      <w:pPr>
        <w:ind w:left="3600" w:hanging="360"/>
      </w:pPr>
    </w:lvl>
    <w:lvl w:ilvl="5" w:tplc="63708646" w:tentative="1">
      <w:start w:val="1"/>
      <w:numFmt w:val="lowerRoman"/>
      <w:lvlText w:val="%6."/>
      <w:lvlJc w:val="right"/>
      <w:pPr>
        <w:ind w:left="4320" w:hanging="180"/>
      </w:pPr>
    </w:lvl>
    <w:lvl w:ilvl="6" w:tplc="63708646" w:tentative="1">
      <w:start w:val="1"/>
      <w:numFmt w:val="decimal"/>
      <w:lvlText w:val="%7."/>
      <w:lvlJc w:val="left"/>
      <w:pPr>
        <w:ind w:left="5040" w:hanging="360"/>
      </w:pPr>
    </w:lvl>
    <w:lvl w:ilvl="7" w:tplc="63708646" w:tentative="1">
      <w:start w:val="1"/>
      <w:numFmt w:val="lowerLetter"/>
      <w:lvlText w:val="%8."/>
      <w:lvlJc w:val="left"/>
      <w:pPr>
        <w:ind w:left="5760" w:hanging="360"/>
      </w:pPr>
    </w:lvl>
    <w:lvl w:ilvl="8" w:tplc="63708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19">
    <w:multiLevelType w:val="hybridMultilevel"/>
    <w:lvl w:ilvl="0" w:tplc="72553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C92D53"/>
    <w:multiLevelType w:val="multilevel"/>
    <w:tmpl w:val="F61C1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81C0C"/>
    <w:multiLevelType w:val="multilevel"/>
    <w:tmpl w:val="4D0AE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D0634"/>
    <w:multiLevelType w:val="multilevel"/>
    <w:tmpl w:val="3FF28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F236F"/>
    <w:multiLevelType w:val="multilevel"/>
    <w:tmpl w:val="16088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815E8"/>
    <w:multiLevelType w:val="multilevel"/>
    <w:tmpl w:val="24D08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E10654"/>
    <w:multiLevelType w:val="multilevel"/>
    <w:tmpl w:val="0B786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20BB3"/>
    <w:multiLevelType w:val="multilevel"/>
    <w:tmpl w:val="04FA5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D25F55"/>
    <w:multiLevelType w:val="multilevel"/>
    <w:tmpl w:val="29D88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3368A4"/>
    <w:multiLevelType w:val="multilevel"/>
    <w:tmpl w:val="4148C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BA22DE"/>
    <w:multiLevelType w:val="multilevel"/>
    <w:tmpl w:val="CF045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963AF7"/>
    <w:multiLevelType w:val="multilevel"/>
    <w:tmpl w:val="BA840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67239"/>
    <w:multiLevelType w:val="multilevel"/>
    <w:tmpl w:val="6DE8B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A57A95"/>
    <w:multiLevelType w:val="multilevel"/>
    <w:tmpl w:val="0F5A6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3B2D1C"/>
    <w:multiLevelType w:val="multilevel"/>
    <w:tmpl w:val="78388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D3581C"/>
    <w:multiLevelType w:val="multilevel"/>
    <w:tmpl w:val="FD0A1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38759F"/>
    <w:multiLevelType w:val="multilevel"/>
    <w:tmpl w:val="5164F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4C1076"/>
    <w:multiLevelType w:val="multilevel"/>
    <w:tmpl w:val="86A29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457658"/>
    <w:multiLevelType w:val="multilevel"/>
    <w:tmpl w:val="A97C9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B04D4C"/>
    <w:multiLevelType w:val="multilevel"/>
    <w:tmpl w:val="601EB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565BCA"/>
    <w:multiLevelType w:val="multilevel"/>
    <w:tmpl w:val="27A2D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66248B"/>
    <w:multiLevelType w:val="multilevel"/>
    <w:tmpl w:val="3CF86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F51AA7"/>
    <w:multiLevelType w:val="multilevel"/>
    <w:tmpl w:val="3C5CE5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D64533"/>
    <w:multiLevelType w:val="multilevel"/>
    <w:tmpl w:val="DB501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1F57F3"/>
    <w:multiLevelType w:val="multilevel"/>
    <w:tmpl w:val="C194C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8A5A0D"/>
    <w:multiLevelType w:val="multilevel"/>
    <w:tmpl w:val="DFA42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122E4A"/>
    <w:multiLevelType w:val="multilevel"/>
    <w:tmpl w:val="36E8C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F11550"/>
    <w:multiLevelType w:val="multilevel"/>
    <w:tmpl w:val="A20E8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6956B1"/>
    <w:multiLevelType w:val="multilevel"/>
    <w:tmpl w:val="275EB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A706D8"/>
    <w:multiLevelType w:val="multilevel"/>
    <w:tmpl w:val="8794A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0F3333"/>
    <w:multiLevelType w:val="multilevel"/>
    <w:tmpl w:val="F168B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810320"/>
    <w:multiLevelType w:val="multilevel"/>
    <w:tmpl w:val="3D86A8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3328E0"/>
    <w:multiLevelType w:val="multilevel"/>
    <w:tmpl w:val="84DC6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B822E6"/>
    <w:multiLevelType w:val="multilevel"/>
    <w:tmpl w:val="0854C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D86E71"/>
    <w:multiLevelType w:val="multilevel"/>
    <w:tmpl w:val="4D563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D9535C"/>
    <w:multiLevelType w:val="multilevel"/>
    <w:tmpl w:val="7D5CD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E11857"/>
    <w:multiLevelType w:val="multilevel"/>
    <w:tmpl w:val="E466C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312CDB"/>
    <w:multiLevelType w:val="multilevel"/>
    <w:tmpl w:val="F2CAB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8710BE"/>
    <w:multiLevelType w:val="multilevel"/>
    <w:tmpl w:val="E75C3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D37608"/>
    <w:multiLevelType w:val="multilevel"/>
    <w:tmpl w:val="B9928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5C3FBB"/>
    <w:multiLevelType w:val="multilevel"/>
    <w:tmpl w:val="357C2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9A5DA6"/>
    <w:multiLevelType w:val="multilevel"/>
    <w:tmpl w:val="D0CA8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AC0632"/>
    <w:multiLevelType w:val="multilevel"/>
    <w:tmpl w:val="C0F28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776C3A"/>
    <w:multiLevelType w:val="multilevel"/>
    <w:tmpl w:val="959C0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38"/>
  </w:num>
  <w:num w:numId="4">
    <w:abstractNumId w:val="13"/>
  </w:num>
  <w:num w:numId="5">
    <w:abstractNumId w:val="14"/>
  </w:num>
  <w:num w:numId="6">
    <w:abstractNumId w:val="25"/>
  </w:num>
  <w:num w:numId="7">
    <w:abstractNumId w:val="7"/>
  </w:num>
  <w:num w:numId="8">
    <w:abstractNumId w:val="20"/>
  </w:num>
  <w:num w:numId="9">
    <w:abstractNumId w:val="23"/>
  </w:num>
  <w:num w:numId="10">
    <w:abstractNumId w:val="21"/>
  </w:num>
  <w:num w:numId="11">
    <w:abstractNumId w:val="36"/>
  </w:num>
  <w:num w:numId="12">
    <w:abstractNumId w:val="30"/>
  </w:num>
  <w:num w:numId="13">
    <w:abstractNumId w:val="34"/>
  </w:num>
  <w:num w:numId="14">
    <w:abstractNumId w:val="17"/>
  </w:num>
  <w:num w:numId="15">
    <w:abstractNumId w:val="27"/>
  </w:num>
  <w:num w:numId="16">
    <w:abstractNumId w:val="28"/>
  </w:num>
  <w:num w:numId="17">
    <w:abstractNumId w:val="35"/>
  </w:num>
  <w:num w:numId="18">
    <w:abstractNumId w:val="33"/>
  </w:num>
  <w:num w:numId="19">
    <w:abstractNumId w:val="40"/>
  </w:num>
  <w:num w:numId="20">
    <w:abstractNumId w:val="12"/>
  </w:num>
  <w:num w:numId="21">
    <w:abstractNumId w:val="37"/>
  </w:num>
  <w:num w:numId="22">
    <w:abstractNumId w:val="11"/>
  </w:num>
  <w:num w:numId="23">
    <w:abstractNumId w:val="6"/>
  </w:num>
  <w:num w:numId="24">
    <w:abstractNumId w:val="42"/>
  </w:num>
  <w:num w:numId="25">
    <w:abstractNumId w:val="5"/>
  </w:num>
  <w:num w:numId="26">
    <w:abstractNumId w:val="39"/>
  </w:num>
  <w:num w:numId="27">
    <w:abstractNumId w:val="16"/>
  </w:num>
  <w:num w:numId="28">
    <w:abstractNumId w:val="2"/>
  </w:num>
  <w:num w:numId="29">
    <w:abstractNumId w:val="10"/>
  </w:num>
  <w:num w:numId="30">
    <w:abstractNumId w:val="31"/>
  </w:num>
  <w:num w:numId="31">
    <w:abstractNumId w:val="24"/>
  </w:num>
  <w:num w:numId="32">
    <w:abstractNumId w:val="9"/>
  </w:num>
  <w:num w:numId="33">
    <w:abstractNumId w:val="18"/>
  </w:num>
  <w:num w:numId="34">
    <w:abstractNumId w:val="0"/>
  </w:num>
  <w:num w:numId="35">
    <w:abstractNumId w:val="1"/>
  </w:num>
  <w:num w:numId="36">
    <w:abstractNumId w:val="4"/>
  </w:num>
  <w:num w:numId="37">
    <w:abstractNumId w:val="29"/>
  </w:num>
  <w:num w:numId="38">
    <w:abstractNumId w:val="32"/>
  </w:num>
  <w:num w:numId="39">
    <w:abstractNumId w:val="8"/>
  </w:num>
  <w:num w:numId="40">
    <w:abstractNumId w:val="19"/>
  </w:num>
  <w:num w:numId="41">
    <w:abstractNumId w:val="26"/>
  </w:num>
  <w:num w:numId="42">
    <w:abstractNumId w:val="41"/>
  </w:num>
  <w:num w:numId="43">
    <w:abstractNumId w:val="22"/>
  </w:num>
  <w:num w:numId="16719">
    <w:abstractNumId w:val="16719"/>
  </w:num>
  <w:num w:numId="16720">
    <w:abstractNumId w:val="167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7915"/>
    <w:rsid w:val="007815DD"/>
    <w:rsid w:val="008B2FC1"/>
    <w:rsid w:val="00EA7915"/>
    <w:rsid w:val="00F41E8C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0539"/>
  <w15:docId w15:val="{9A9B01EC-D434-4766-AF3D-F2FE441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606471278" Type="http://schemas.openxmlformats.org/officeDocument/2006/relationships/footnotes" Target="footnotes.xml"/><Relationship Id="rId315391175" Type="http://schemas.openxmlformats.org/officeDocument/2006/relationships/endnotes" Target="endnotes.xml"/><Relationship Id="rId307701697" Type="http://schemas.openxmlformats.org/officeDocument/2006/relationships/comments" Target="comments.xml"/><Relationship Id="rId567751608" Type="http://schemas.microsoft.com/office/2011/relationships/commentsExtended" Target="commentsExtended.xml"/><Relationship Id="rId6821117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YE8chMIkq1aJZaQPbg+oKxh8i5M=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6"/>
            <mdssi:RelationshipReference SourceId="rId107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102"/>
            <mdssi:RelationshipReference SourceId="rId5"/>
            <mdssi:RelationshipReference SourceId="rId90"/>
            <mdssi:RelationshipReference SourceId="rId95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80"/>
            <mdssi:RelationshipReference SourceId="rId85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91"/>
            <mdssi:RelationshipReference SourceId="rId96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6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99"/>
            <mdssi:RelationshipReference SourceId="rId101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61"/>
            <mdssi:RelationshipReference SourceId="rId8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606471278"/>
            <mdssi:RelationshipReference SourceId="rId315391175"/>
            <mdssi:RelationshipReference SourceId="rId307701697"/>
            <mdssi:RelationshipReference SourceId="rId567751608"/>
            <mdssi:RelationshipReference SourceId="rId682111774"/>
          </Transform>
          <Transform Algorithm="http://www.w3.org/TR/2001/REC-xml-c14n-20010315"/>
        </Transforms>
        <DigestMethod Algorithm="http://www.w3.org/2000/09/xmldsig#sha1"/>
        <DigestValue>q6K+DHqWZe85rx4gRrHk82PzX4E=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EdDO8KFnq7xtElnw8AMVAFenszY=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sxzdFGjE78gdAixGY2TJINnBSWc=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8uP+mT6xm07bXrj5DPbFXTLWO6k=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ucmBq1jEg4trC0nQTw3/fzb5pWg=</DigestValue>
      </Reference>
      <Reference URI="/word/styles.xml?ContentType=application/vnd.openxmlformats-officedocument.wordprocessingml.styles+xml">
        <DigestMethod Algorithm="http://www.w3.org/2000/09/xmldsig#sha1"/>
        <DigestValue>Mt1/PdmyJ1Bu5cOuYDI4PhIfHJg=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2024-09-12T04:44:13Z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12780</Words>
  <Characters>72850</Characters>
  <Application>Microsoft Office Word</Application>
  <DocSecurity>0</DocSecurity>
  <Lines>607</Lines>
  <Paragraphs>170</Paragraphs>
  <ScaleCrop>false</ScaleCrop>
  <Company/>
  <LinksUpToDate>false</LinksUpToDate>
  <CharactersWithSpaces>85460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Нагаец</cp:lastModifiedBy>
  <cp:revision>5</cp:revision>
  <dcterms:created xsi:type="dcterms:W3CDTF">2024-01-19T05:50:00Z</dcterms:created>
  <dcterms:modified xsi:type="dcterms:W3CDTF">2024-09-09T06:14:00Z</dcterms:modified>
</cp:coreProperties>
</file>