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2C" w:rsidRPr="0093112C" w:rsidRDefault="0093112C" w:rsidP="0093112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30339324"/>
      <w:r w:rsidRPr="0093112C">
        <w:rPr>
          <w:rFonts w:ascii="Times New Roman" w:hAnsi="Times New Roman"/>
          <w:color w:val="000000"/>
          <w:sz w:val="28"/>
          <w:lang w:val="ru-RU"/>
        </w:rPr>
        <w:t>Муниципальное автономное общеобразовательное учреждение</w:t>
      </w:r>
    </w:p>
    <w:p w:rsidR="0093112C" w:rsidRPr="0093112C" w:rsidRDefault="0093112C" w:rsidP="0093112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3112C">
        <w:rPr>
          <w:rFonts w:ascii="Times New Roman" w:hAnsi="Times New Roman"/>
          <w:color w:val="000000"/>
          <w:sz w:val="28"/>
          <w:lang w:val="ru-RU"/>
        </w:rPr>
        <w:t>средняя общеобразовательная школа № 3 имени Героя России Сергея Ромашина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112C">
        <w:rPr>
          <w:rFonts w:ascii="Times New Roman" w:hAnsi="Times New Roman"/>
          <w:color w:val="000000"/>
          <w:sz w:val="28"/>
          <w:lang w:val="ru-RU"/>
        </w:rPr>
        <w:t>города Южно-Сахалинска</w:t>
      </w: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93112C">
        <w:rPr>
          <w:rFonts w:ascii="Times New Roman" w:hAnsi="Times New Roman"/>
          <w:color w:val="000000"/>
          <w:sz w:val="28"/>
          <w:lang w:val="ru-RU"/>
        </w:rPr>
        <w:t xml:space="preserve">Приложение </w:t>
      </w:r>
    </w:p>
    <w:p w:rsidR="0093112C" w:rsidRPr="0093112C" w:rsidRDefault="0093112C" w:rsidP="0093112C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93112C">
        <w:rPr>
          <w:rFonts w:ascii="Times New Roman" w:hAnsi="Times New Roman"/>
          <w:color w:val="000000"/>
          <w:sz w:val="28"/>
          <w:lang w:val="ru-RU"/>
        </w:rPr>
        <w:t xml:space="preserve">к программе начального общего </w:t>
      </w:r>
    </w:p>
    <w:p w:rsidR="0093112C" w:rsidRPr="0093112C" w:rsidRDefault="0093112C" w:rsidP="0093112C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93112C">
        <w:rPr>
          <w:rFonts w:ascii="Times New Roman" w:hAnsi="Times New Roman"/>
          <w:color w:val="000000"/>
          <w:sz w:val="28"/>
          <w:lang w:val="ru-RU"/>
        </w:rPr>
        <w:t xml:space="preserve">образования, утвержденной </w:t>
      </w:r>
    </w:p>
    <w:p w:rsidR="0093112C" w:rsidRPr="0093112C" w:rsidRDefault="0093112C" w:rsidP="0093112C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93112C">
        <w:rPr>
          <w:rFonts w:ascii="Times New Roman" w:hAnsi="Times New Roman"/>
          <w:color w:val="000000"/>
          <w:sz w:val="28"/>
          <w:lang w:val="ru-RU"/>
        </w:rPr>
        <w:t>приказом директора от 3</w:t>
      </w:r>
      <w:r w:rsidR="006405D0">
        <w:rPr>
          <w:rFonts w:ascii="Times New Roman" w:hAnsi="Times New Roman"/>
          <w:color w:val="000000"/>
          <w:sz w:val="28"/>
          <w:lang w:val="ru-RU"/>
        </w:rPr>
        <w:t>0</w:t>
      </w:r>
      <w:r w:rsidRPr="0093112C">
        <w:rPr>
          <w:rFonts w:ascii="Times New Roman" w:hAnsi="Times New Roman"/>
          <w:color w:val="000000"/>
          <w:sz w:val="28"/>
          <w:lang w:val="ru-RU"/>
        </w:rPr>
        <w:t>.08.202</w:t>
      </w:r>
      <w:r w:rsidR="006405D0">
        <w:rPr>
          <w:rFonts w:ascii="Times New Roman" w:hAnsi="Times New Roman"/>
          <w:color w:val="000000"/>
          <w:sz w:val="28"/>
          <w:lang w:val="ru-RU"/>
        </w:rPr>
        <w:t>4</w:t>
      </w:r>
      <w:r w:rsidRPr="0093112C">
        <w:rPr>
          <w:rFonts w:ascii="Times New Roman" w:hAnsi="Times New Roman"/>
          <w:color w:val="000000"/>
          <w:sz w:val="28"/>
          <w:lang w:val="ru-RU"/>
        </w:rPr>
        <w:t xml:space="preserve">г. </w:t>
      </w:r>
    </w:p>
    <w:p w:rsidR="0093112C" w:rsidRPr="0093112C" w:rsidRDefault="006405D0" w:rsidP="0093112C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№ </w:t>
      </w:r>
      <w:r w:rsidR="0093112C" w:rsidRPr="0093112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="0093112C" w:rsidRPr="0093112C">
        <w:rPr>
          <w:rFonts w:ascii="Times New Roman" w:hAnsi="Times New Roman"/>
          <w:color w:val="000000"/>
          <w:sz w:val="28"/>
          <w:lang w:val="ru-RU"/>
        </w:rPr>
        <w:t>-3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bookmarkStart w:id="1" w:name="_GoBack"/>
      <w:bookmarkEnd w:id="1"/>
      <w:r w:rsidR="0093112C" w:rsidRPr="0093112C">
        <w:rPr>
          <w:rFonts w:ascii="Times New Roman" w:hAnsi="Times New Roman"/>
          <w:color w:val="000000"/>
          <w:sz w:val="28"/>
          <w:lang w:val="ru-RU"/>
        </w:rPr>
        <w:t>08/ОД</w:t>
      </w: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311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112C" w:rsidRPr="0093112C" w:rsidRDefault="0093112C" w:rsidP="0093112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предмету «Изобразительное искусство»</w:t>
      </w:r>
    </w:p>
    <w:p w:rsidR="0093112C" w:rsidRPr="0093112C" w:rsidRDefault="0093112C" w:rsidP="0093112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3112C">
        <w:rPr>
          <w:rFonts w:ascii="Times New Roman" w:hAnsi="Times New Roman"/>
          <w:color w:val="000000"/>
          <w:sz w:val="28"/>
          <w:lang w:val="ru-RU"/>
        </w:rPr>
        <w:t>для учащихся 1</w:t>
      </w:r>
      <w:r>
        <w:rPr>
          <w:rFonts w:ascii="Times New Roman" w:hAnsi="Times New Roman"/>
          <w:color w:val="000000"/>
          <w:sz w:val="28"/>
          <w:lang w:val="ru-RU"/>
        </w:rPr>
        <w:t>-4</w:t>
      </w:r>
      <w:r w:rsidRPr="0093112C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112C" w:rsidRPr="0093112C" w:rsidRDefault="0093112C" w:rsidP="0093112C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3112C">
        <w:rPr>
          <w:rFonts w:ascii="Times New Roman" w:hAnsi="Times New Roman"/>
          <w:color w:val="000000"/>
          <w:sz w:val="28"/>
          <w:lang w:val="ru-RU"/>
        </w:rPr>
        <w:t>Южно-Сахалинск</w:t>
      </w:r>
    </w:p>
    <w:p w:rsidR="0015760B" w:rsidRPr="000431D6" w:rsidRDefault="00932F92" w:rsidP="0093112C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760B" w:rsidRPr="000431D6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0431D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15760B" w:rsidRPr="000431D6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0431D6" w:rsidRDefault="0015760B">
      <w:pPr>
        <w:rPr>
          <w:lang w:val="ru-RU"/>
        </w:rPr>
        <w:sectPr w:rsidR="0015760B" w:rsidRPr="000431D6">
          <w:pgSz w:w="11906" w:h="16383"/>
          <w:pgMar w:top="1134" w:right="850" w:bottom="1134" w:left="1701" w:header="720" w:footer="720" w:gutter="0"/>
          <w:cols w:space="720"/>
        </w:sectPr>
      </w:pP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bookmarkStart w:id="3" w:name="block-30339328"/>
      <w:bookmarkEnd w:id="0"/>
      <w:r w:rsidRPr="000431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760B" w:rsidRPr="000431D6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60B" w:rsidRPr="000431D6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5760B" w:rsidRPr="000431D6" w:rsidRDefault="0015760B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15760B" w:rsidRPr="000431D6" w:rsidRDefault="0015760B">
      <w:pPr>
        <w:spacing w:after="0"/>
        <w:ind w:left="120"/>
        <w:rPr>
          <w:lang w:val="ru-RU"/>
        </w:rPr>
      </w:pPr>
    </w:p>
    <w:p w:rsidR="0015760B" w:rsidRPr="000431D6" w:rsidRDefault="00932F92">
      <w:pPr>
        <w:spacing w:after="0"/>
        <w:ind w:left="120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760B" w:rsidRPr="000431D6" w:rsidRDefault="0015760B">
      <w:pPr>
        <w:spacing w:after="0"/>
        <w:ind w:left="120"/>
        <w:rPr>
          <w:lang w:val="ru-RU"/>
        </w:rPr>
      </w:pP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>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5760B" w:rsidRPr="000431D6" w:rsidRDefault="0015760B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15760B" w:rsidRPr="000431D6" w:rsidRDefault="00932F92">
      <w:pPr>
        <w:spacing w:after="0"/>
        <w:ind w:left="120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760B" w:rsidRPr="000431D6" w:rsidRDefault="0015760B">
      <w:pPr>
        <w:spacing w:after="0"/>
        <w:ind w:left="120"/>
        <w:rPr>
          <w:lang w:val="ru-RU"/>
        </w:rPr>
      </w:pP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431D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5760B" w:rsidRPr="000431D6" w:rsidRDefault="0015760B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15760B" w:rsidRPr="000431D6" w:rsidRDefault="00932F92">
      <w:pPr>
        <w:spacing w:after="0"/>
        <w:ind w:left="120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760B" w:rsidRPr="000431D6" w:rsidRDefault="0015760B">
      <w:pPr>
        <w:spacing w:after="0"/>
        <w:ind w:left="120"/>
        <w:rPr>
          <w:lang w:val="ru-RU"/>
        </w:rPr>
      </w:pP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431D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5760B" w:rsidRPr="000431D6" w:rsidRDefault="0015760B">
      <w:pPr>
        <w:rPr>
          <w:lang w:val="ru-RU"/>
        </w:rPr>
        <w:sectPr w:rsidR="0015760B" w:rsidRPr="000431D6">
          <w:pgSz w:w="11906" w:h="16383"/>
          <w:pgMar w:top="1134" w:right="850" w:bottom="1134" w:left="1701" w:header="720" w:footer="720" w:gutter="0"/>
          <w:cols w:space="720"/>
        </w:sectPr>
      </w:pP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bookmarkStart w:id="7" w:name="block-30339325"/>
      <w:bookmarkEnd w:id="3"/>
      <w:r w:rsidRPr="000431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5760B" w:rsidRPr="000431D6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431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5760B" w:rsidRPr="000431D6" w:rsidRDefault="00932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5760B" w:rsidRPr="000431D6" w:rsidRDefault="00932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5760B" w:rsidRDefault="00932F9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5760B" w:rsidRPr="000431D6" w:rsidRDefault="00932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5760B" w:rsidRPr="000431D6" w:rsidRDefault="00932F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15760B" w:rsidRPr="000431D6" w:rsidRDefault="00932F92">
      <w:pPr>
        <w:spacing w:after="0"/>
        <w:ind w:left="120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60B" w:rsidRPr="000431D6" w:rsidRDefault="0015760B">
      <w:pPr>
        <w:spacing w:after="0"/>
        <w:ind w:left="120"/>
        <w:rPr>
          <w:lang w:val="ru-RU"/>
        </w:rPr>
      </w:pP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5760B" w:rsidRDefault="00932F9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5760B" w:rsidRDefault="00932F9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5760B" w:rsidRPr="000431D6" w:rsidRDefault="00932F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5760B" w:rsidRPr="000431D6" w:rsidRDefault="00932F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5760B" w:rsidRDefault="00932F9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5760B" w:rsidRPr="000431D6" w:rsidRDefault="00932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5760B" w:rsidRPr="000431D6" w:rsidRDefault="00932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5760B" w:rsidRPr="000431D6" w:rsidRDefault="00932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5760B" w:rsidRPr="000431D6" w:rsidRDefault="00932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5760B" w:rsidRPr="000431D6" w:rsidRDefault="00932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5760B" w:rsidRPr="000431D6" w:rsidRDefault="00932F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5760B" w:rsidRPr="000431D6" w:rsidRDefault="00932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5760B" w:rsidRPr="000431D6" w:rsidRDefault="00932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5760B" w:rsidRPr="000431D6" w:rsidRDefault="00932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5760B" w:rsidRPr="000431D6" w:rsidRDefault="00932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5760B" w:rsidRPr="000431D6" w:rsidRDefault="00932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5760B" w:rsidRPr="000431D6" w:rsidRDefault="00932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5760B" w:rsidRPr="000431D6" w:rsidRDefault="00932F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5760B" w:rsidRPr="000431D6" w:rsidRDefault="00932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5760B" w:rsidRPr="000431D6" w:rsidRDefault="00932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5760B" w:rsidRPr="000431D6" w:rsidRDefault="00932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5760B" w:rsidRPr="000431D6" w:rsidRDefault="00932F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5760B" w:rsidRPr="000431D6" w:rsidRDefault="0015760B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15760B" w:rsidRPr="000431D6" w:rsidRDefault="0015760B">
      <w:pPr>
        <w:spacing w:after="0"/>
        <w:ind w:left="120"/>
        <w:rPr>
          <w:lang w:val="ru-RU"/>
        </w:rPr>
      </w:pPr>
    </w:p>
    <w:p w:rsidR="0015760B" w:rsidRPr="000431D6" w:rsidRDefault="00932F92">
      <w:pPr>
        <w:spacing w:after="0"/>
        <w:ind w:left="120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760B" w:rsidRPr="000431D6" w:rsidRDefault="0015760B">
      <w:pPr>
        <w:spacing w:after="0" w:line="264" w:lineRule="auto"/>
        <w:ind w:left="120"/>
        <w:jc w:val="both"/>
        <w:rPr>
          <w:lang w:val="ru-RU"/>
        </w:rPr>
      </w:pP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431D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31D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31D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5760B" w:rsidRPr="000431D6" w:rsidRDefault="00932F92">
      <w:pPr>
        <w:spacing w:after="0" w:line="264" w:lineRule="auto"/>
        <w:ind w:left="12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31D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31D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431D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31D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5760B" w:rsidRPr="000431D6" w:rsidRDefault="00932F92">
      <w:pPr>
        <w:spacing w:after="0" w:line="264" w:lineRule="auto"/>
        <w:ind w:firstLine="600"/>
        <w:jc w:val="both"/>
        <w:rPr>
          <w:lang w:val="ru-RU"/>
        </w:rPr>
      </w:pPr>
      <w:r w:rsidRPr="000431D6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5760B" w:rsidRPr="000431D6" w:rsidRDefault="0015760B">
      <w:pPr>
        <w:rPr>
          <w:lang w:val="ru-RU"/>
        </w:rPr>
        <w:sectPr w:rsidR="0015760B" w:rsidRPr="000431D6">
          <w:pgSz w:w="11906" w:h="16383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bookmarkStart w:id="12" w:name="block-30339326"/>
      <w:bookmarkEnd w:id="7"/>
      <w:r w:rsidRPr="000431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576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576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576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5760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bookmarkStart w:id="13" w:name="block-303393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15760B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15760B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серые: рисуем цветной 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61"/>
      </w:tblGrid>
      <w:tr w:rsidR="001576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60B" w:rsidRDefault="00932F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15760B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760B" w:rsidRDefault="001576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760B" w:rsidRDefault="0015760B"/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760B" w:rsidRPr="006405D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760B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15760B" w:rsidRDefault="0015760B">
            <w:pPr>
              <w:spacing w:after="0"/>
              <w:ind w:left="135"/>
            </w:pPr>
          </w:p>
        </w:tc>
      </w:tr>
      <w:tr w:rsidR="00157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760B" w:rsidRPr="000431D6" w:rsidRDefault="00932F92">
            <w:pPr>
              <w:spacing w:after="0"/>
              <w:ind w:left="135"/>
              <w:rPr>
                <w:lang w:val="ru-RU"/>
              </w:rPr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 w:rsidRPr="0004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760B" w:rsidRDefault="00932F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5760B" w:rsidRDefault="0015760B"/>
        </w:tc>
      </w:tr>
    </w:tbl>
    <w:p w:rsidR="0015760B" w:rsidRDefault="0015760B">
      <w:pPr>
        <w:sectPr w:rsidR="001576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932F92" w:rsidRPr="000431D6" w:rsidRDefault="00932F92" w:rsidP="000431D6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932F92" w:rsidRPr="000431D6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C2" w:rsidRDefault="00B378C2" w:rsidP="000431D6">
      <w:pPr>
        <w:spacing w:after="0" w:line="240" w:lineRule="auto"/>
      </w:pPr>
      <w:r>
        <w:separator/>
      </w:r>
    </w:p>
  </w:endnote>
  <w:endnote w:type="continuationSeparator" w:id="0">
    <w:p w:rsidR="00B378C2" w:rsidRDefault="00B378C2" w:rsidP="0004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C2" w:rsidRDefault="00B378C2" w:rsidP="000431D6">
      <w:pPr>
        <w:spacing w:after="0" w:line="240" w:lineRule="auto"/>
      </w:pPr>
      <w:r>
        <w:separator/>
      </w:r>
    </w:p>
  </w:footnote>
  <w:footnote w:type="continuationSeparator" w:id="0">
    <w:p w:rsidR="00B378C2" w:rsidRDefault="00B378C2" w:rsidP="00043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791">
    <w:multiLevelType w:val="hybridMultilevel"/>
    <w:lvl w:ilvl="0" w:tplc="42617033">
      <w:start w:val="1"/>
      <w:numFmt w:val="decimal"/>
      <w:lvlText w:val="%1."/>
      <w:lvlJc w:val="left"/>
      <w:pPr>
        <w:ind w:left="720" w:hanging="360"/>
      </w:pPr>
    </w:lvl>
    <w:lvl w:ilvl="1" w:tplc="42617033" w:tentative="1">
      <w:start w:val="1"/>
      <w:numFmt w:val="lowerLetter"/>
      <w:lvlText w:val="%2."/>
      <w:lvlJc w:val="left"/>
      <w:pPr>
        <w:ind w:left="1440" w:hanging="360"/>
      </w:pPr>
    </w:lvl>
    <w:lvl w:ilvl="2" w:tplc="42617033" w:tentative="1">
      <w:start w:val="1"/>
      <w:numFmt w:val="lowerRoman"/>
      <w:lvlText w:val="%3."/>
      <w:lvlJc w:val="right"/>
      <w:pPr>
        <w:ind w:left="2160" w:hanging="180"/>
      </w:pPr>
    </w:lvl>
    <w:lvl w:ilvl="3" w:tplc="42617033" w:tentative="1">
      <w:start w:val="1"/>
      <w:numFmt w:val="decimal"/>
      <w:lvlText w:val="%4."/>
      <w:lvlJc w:val="left"/>
      <w:pPr>
        <w:ind w:left="2880" w:hanging="360"/>
      </w:pPr>
    </w:lvl>
    <w:lvl w:ilvl="4" w:tplc="42617033" w:tentative="1">
      <w:start w:val="1"/>
      <w:numFmt w:val="lowerLetter"/>
      <w:lvlText w:val="%5."/>
      <w:lvlJc w:val="left"/>
      <w:pPr>
        <w:ind w:left="3600" w:hanging="360"/>
      </w:pPr>
    </w:lvl>
    <w:lvl w:ilvl="5" w:tplc="42617033" w:tentative="1">
      <w:start w:val="1"/>
      <w:numFmt w:val="lowerRoman"/>
      <w:lvlText w:val="%6."/>
      <w:lvlJc w:val="right"/>
      <w:pPr>
        <w:ind w:left="4320" w:hanging="180"/>
      </w:pPr>
    </w:lvl>
    <w:lvl w:ilvl="6" w:tplc="42617033" w:tentative="1">
      <w:start w:val="1"/>
      <w:numFmt w:val="decimal"/>
      <w:lvlText w:val="%7."/>
      <w:lvlJc w:val="left"/>
      <w:pPr>
        <w:ind w:left="5040" w:hanging="360"/>
      </w:pPr>
    </w:lvl>
    <w:lvl w:ilvl="7" w:tplc="42617033" w:tentative="1">
      <w:start w:val="1"/>
      <w:numFmt w:val="lowerLetter"/>
      <w:lvlText w:val="%8."/>
      <w:lvlJc w:val="left"/>
      <w:pPr>
        <w:ind w:left="5760" w:hanging="360"/>
      </w:pPr>
    </w:lvl>
    <w:lvl w:ilvl="8" w:tplc="426170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90">
    <w:multiLevelType w:val="hybridMultilevel"/>
    <w:lvl w:ilvl="0" w:tplc="92319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1CA23DA"/>
    <w:multiLevelType w:val="multilevel"/>
    <w:tmpl w:val="5BC64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F2C8F"/>
    <w:multiLevelType w:val="multilevel"/>
    <w:tmpl w:val="283E3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F5C6F"/>
    <w:multiLevelType w:val="multilevel"/>
    <w:tmpl w:val="C5421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4A46E3"/>
    <w:multiLevelType w:val="multilevel"/>
    <w:tmpl w:val="64EE7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521C1E"/>
    <w:multiLevelType w:val="multilevel"/>
    <w:tmpl w:val="A9024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13737B"/>
    <w:multiLevelType w:val="multilevel"/>
    <w:tmpl w:val="F0162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16790">
    <w:abstractNumId w:val="16790"/>
  </w:num>
  <w:num w:numId="16791">
    <w:abstractNumId w:val="1679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760B"/>
    <w:rsid w:val="000431D6"/>
    <w:rsid w:val="0015760B"/>
    <w:rsid w:val="004A5F8C"/>
    <w:rsid w:val="006405D0"/>
    <w:rsid w:val="0093112C"/>
    <w:rsid w:val="00932F92"/>
    <w:rsid w:val="00B3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B965"/>
  <w15:docId w15:val="{70E7CA44-8343-4043-9829-6BA61A5B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43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31D6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859028422" Type="http://schemas.openxmlformats.org/officeDocument/2006/relationships/comments" Target="comments.xml"/><Relationship Id="rId524091617" Type="http://schemas.microsoft.com/office/2011/relationships/commentsExtended" Target="commentsExtended.xml"/><Relationship Id="rId7625589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wmHjpjUqarRmvNQjz0l1C3pRNCA=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5"/>
            <mdssi:RelationshipReference SourceId="rId61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859028422"/>
            <mdssi:RelationshipReference SourceId="rId524091617"/>
            <mdssi:RelationshipReference SourceId="rId762558912"/>
          </Transform>
          <Transform Algorithm="http://www.w3.org/TR/2001/REC-xml-c14n-20010315"/>
        </Transforms>
        <DigestMethod Algorithm="http://www.w3.org/2000/09/xmldsig#sha1"/>
        <DigestValue>IHrLpDdjqs/udB5F9G+XTdOS8hY=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K+aY5OAkTywtRnOTFdZ4GLux7s0=</DigestValue>
      </Reference>
      <Reference URI="/word/endnotes.xml?ContentType=application/vnd.openxmlformats-officedocument.wordprocessingml.endnotes+xml">
        <DigestMethod Algorithm="http://www.w3.org/2000/09/xmldsig#sha1"/>
        <DigestValue>76CW0pbJf5ESfb9ifgEZOBYw1vc=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footnotes.xml?ContentType=application/vnd.openxmlformats-officedocument.wordprocessingml.footnotes+xml">
        <DigestMethod Algorithm="http://www.w3.org/2000/09/xmldsig#sha1"/>
        <DigestValue>FdsStd2aMKp+kDyH6rKbZML///c=</DigestValue>
      </Reference>
      <Reference URI="/word/numbering.xml?ContentType=application/vnd.openxmlformats-officedocument.wordprocessingml.numbering+xml">
        <DigestMethod Algorithm="http://www.w3.org/2000/09/xmldsig#sha1"/>
        <DigestValue>xRVypRdFI4M9sVUoWm7yKcFl/IM=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BxGiHavKdMKNv8plO0PRYQANo1Q=</DigestValue>
      </Reference>
      <Reference URI="/word/styles.xml?ContentType=application/vnd.openxmlformats-officedocument.wordprocessingml.styles+xml">
        <DigestMethod Algorithm="http://www.w3.org/2000/09/xmldsig#sha1"/>
        <DigestValue>Kz1lC3zZAgeCge6cGlS6mypPuPA=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LjMvqPAV2H8Y+0xXO0Ml0RNJgo8=</DigestValue>
      </Reference>
    </Manifest>
    <SignatureProperties>
      <SignatureProperty Id="idSignatureTime" Target="#idPackageSignature">
        <mdssi:SignatureTime>
          <mdssi:Format>YYYY-MM-DDThh:mm:ssTZD</mdssi:Format>
          <mdssi:Value>2024-09-12T04:44:14Z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12207</Words>
  <Characters>69580</Characters>
  <Application>Microsoft Office Word</Application>
  <DocSecurity>0</DocSecurity>
  <Lines>579</Lines>
  <Paragraphs>163</Paragraphs>
  <ScaleCrop>false</ScaleCrop>
  <Company/>
  <LinksUpToDate>false</LinksUpToDate>
  <CharactersWithSpaces>81624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Нагаец</cp:lastModifiedBy>
  <cp:revision>4</cp:revision>
  <dcterms:created xsi:type="dcterms:W3CDTF">2024-01-19T00:51:00Z</dcterms:created>
  <dcterms:modified xsi:type="dcterms:W3CDTF">2024-09-09T06:12:00Z</dcterms:modified>
</cp:coreProperties>
</file>