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C6" w:rsidRDefault="00001CC6" w:rsidP="00001CC6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30340912"/>
      <w:r>
        <w:rPr>
          <w:rFonts w:ascii="Times New Roman" w:hAnsi="Times New Roman"/>
          <w:color w:val="000000"/>
          <w:sz w:val="28"/>
          <w:lang w:val="ru-RU"/>
        </w:rPr>
        <w:t>Муниципальное автономное общеобразовательное учреждение</w:t>
      </w:r>
    </w:p>
    <w:p w:rsidR="00001CC6" w:rsidRDefault="00001CC6" w:rsidP="00001CC6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средняя общеобразовательная школа № 3 имени Героя России Сергея Ромашина города Южно-Сахалинска</w:t>
      </w: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Приложение </w:t>
      </w:r>
    </w:p>
    <w:p w:rsidR="00001CC6" w:rsidRDefault="00001CC6" w:rsidP="00001CC6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программе начального общего </w:t>
      </w:r>
    </w:p>
    <w:p w:rsidR="00001CC6" w:rsidRDefault="00001CC6" w:rsidP="00001CC6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образования, утвержденной </w:t>
      </w:r>
    </w:p>
    <w:p w:rsidR="00001CC6" w:rsidRDefault="00001CC6" w:rsidP="00001CC6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приказом директора от 3</w:t>
      </w:r>
      <w:r w:rsidR="00200E33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  <w:lang w:val="ru-RU"/>
        </w:rPr>
        <w:t>.08.202</w:t>
      </w:r>
      <w:r w:rsidR="00200E33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 xml:space="preserve">г. </w:t>
      </w:r>
    </w:p>
    <w:p w:rsidR="00001CC6" w:rsidRDefault="00001CC6" w:rsidP="00001CC6">
      <w:pPr>
        <w:spacing w:after="0" w:line="264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№ 1</w:t>
      </w:r>
      <w:r w:rsidR="00200E33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  <w:lang w:val="ru-RU"/>
        </w:rPr>
        <w:t>-3</w:t>
      </w:r>
      <w:r w:rsidR="00200E33">
        <w:rPr>
          <w:rFonts w:ascii="Times New Roman" w:hAnsi="Times New Roman"/>
          <w:color w:val="000000"/>
          <w:sz w:val="28"/>
          <w:lang w:val="ru-RU"/>
        </w:rPr>
        <w:t>0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>08/ОД</w:t>
      </w: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1CC6" w:rsidRDefault="00001CC6" w:rsidP="00001CC6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предмету «Музыка»</w:t>
      </w:r>
    </w:p>
    <w:p w:rsidR="00001CC6" w:rsidRDefault="00001CC6" w:rsidP="00001CC6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 1-4 классов</w:t>
      </w: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CC6" w:rsidRDefault="00001CC6" w:rsidP="00001CC6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Южно-Сахалинск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167B" w:rsidRPr="00001CC6" w:rsidRDefault="00E4167B">
      <w:pPr>
        <w:spacing w:after="0" w:line="264" w:lineRule="auto"/>
        <w:ind w:left="120"/>
        <w:jc w:val="both"/>
        <w:rPr>
          <w:lang w:val="ru-RU"/>
        </w:rPr>
      </w:pP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01CC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01CC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01CC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01CC6">
        <w:rPr>
          <w:rFonts w:ascii="Times New Roman" w:hAnsi="Times New Roman"/>
          <w:color w:val="000000"/>
          <w:sz w:val="28"/>
          <w:lang w:val="ru-RU"/>
        </w:rPr>
        <w:t>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01CC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01CC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01CC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4167B" w:rsidRPr="00001CC6" w:rsidRDefault="00E4167B">
      <w:pPr>
        <w:rPr>
          <w:lang w:val="ru-RU"/>
        </w:rPr>
        <w:sectPr w:rsidR="00E4167B" w:rsidRPr="00001CC6">
          <w:pgSz w:w="11906" w:h="16383"/>
          <w:pgMar w:top="1134" w:right="850" w:bottom="1134" w:left="1701" w:header="720" w:footer="720" w:gutter="0"/>
          <w:cols w:space="720"/>
        </w:sectPr>
      </w:pP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bookmarkStart w:id="2" w:name="block-30340913"/>
      <w:bookmarkEnd w:id="0"/>
      <w:r w:rsidRPr="00001C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167B" w:rsidRPr="00001CC6" w:rsidRDefault="00E4167B">
      <w:pPr>
        <w:spacing w:after="0" w:line="264" w:lineRule="auto"/>
        <w:ind w:left="120"/>
        <w:jc w:val="both"/>
        <w:rPr>
          <w:lang w:val="ru-RU"/>
        </w:rPr>
      </w:pP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4167B" w:rsidRPr="00001CC6" w:rsidRDefault="00E4167B">
      <w:pPr>
        <w:spacing w:after="0"/>
        <w:ind w:left="120"/>
        <w:rPr>
          <w:lang w:val="ru-RU"/>
        </w:rPr>
      </w:pPr>
    </w:p>
    <w:p w:rsidR="00E4167B" w:rsidRPr="00001CC6" w:rsidRDefault="001710C2">
      <w:pPr>
        <w:spacing w:after="0"/>
        <w:ind w:left="120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4167B" w:rsidRPr="00001CC6" w:rsidRDefault="00E4167B">
      <w:pPr>
        <w:spacing w:after="0"/>
        <w:ind w:left="120"/>
        <w:rPr>
          <w:lang w:val="ru-RU"/>
        </w:rPr>
      </w:pP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001CC6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01CC6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4167B" w:rsidRPr="00001CC6" w:rsidRDefault="00E4167B">
      <w:pPr>
        <w:spacing w:after="0"/>
        <w:ind w:left="120"/>
        <w:rPr>
          <w:lang w:val="ru-RU"/>
        </w:rPr>
      </w:pPr>
    </w:p>
    <w:p w:rsidR="00E4167B" w:rsidRPr="00001CC6" w:rsidRDefault="001710C2">
      <w:pPr>
        <w:spacing w:after="0"/>
        <w:ind w:left="120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01C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167B" w:rsidRPr="00001CC6" w:rsidRDefault="00E4167B">
      <w:pPr>
        <w:spacing w:after="0"/>
        <w:ind w:left="120"/>
        <w:rPr>
          <w:lang w:val="ru-RU"/>
        </w:rPr>
      </w:pP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01CC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01CC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4167B" w:rsidRPr="00001CC6" w:rsidRDefault="00E4167B">
      <w:pPr>
        <w:spacing w:after="0"/>
        <w:ind w:left="120"/>
        <w:rPr>
          <w:lang w:val="ru-RU"/>
        </w:rPr>
      </w:pPr>
    </w:p>
    <w:p w:rsidR="00E4167B" w:rsidRPr="00001CC6" w:rsidRDefault="001710C2">
      <w:pPr>
        <w:spacing w:after="0"/>
        <w:ind w:left="120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4167B" w:rsidRPr="00001CC6" w:rsidRDefault="00E4167B">
      <w:pPr>
        <w:spacing w:after="0"/>
        <w:ind w:left="120"/>
        <w:rPr>
          <w:lang w:val="ru-RU"/>
        </w:rPr>
      </w:pP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4167B" w:rsidRPr="00001CC6" w:rsidRDefault="00E4167B">
      <w:pPr>
        <w:spacing w:after="0"/>
        <w:ind w:left="120"/>
        <w:rPr>
          <w:lang w:val="ru-RU"/>
        </w:rPr>
      </w:pPr>
    </w:p>
    <w:p w:rsidR="00E4167B" w:rsidRPr="00001CC6" w:rsidRDefault="001710C2">
      <w:pPr>
        <w:spacing w:after="0"/>
        <w:ind w:left="120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4167B" w:rsidRPr="00001CC6" w:rsidRDefault="00E4167B">
      <w:pPr>
        <w:spacing w:after="0"/>
        <w:ind w:left="120"/>
        <w:rPr>
          <w:lang w:val="ru-RU"/>
        </w:rPr>
      </w:pP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4167B" w:rsidRPr="00001CC6" w:rsidRDefault="00E4167B">
      <w:pPr>
        <w:spacing w:after="0"/>
        <w:ind w:left="120"/>
        <w:rPr>
          <w:lang w:val="ru-RU"/>
        </w:rPr>
      </w:pPr>
    </w:p>
    <w:p w:rsidR="00E4167B" w:rsidRPr="00001CC6" w:rsidRDefault="001710C2">
      <w:pPr>
        <w:spacing w:after="0"/>
        <w:ind w:left="120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01C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167B" w:rsidRPr="00001CC6" w:rsidRDefault="00E4167B">
      <w:pPr>
        <w:spacing w:after="0"/>
        <w:ind w:left="120"/>
        <w:rPr>
          <w:lang w:val="ru-RU"/>
        </w:rPr>
      </w:pP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001CC6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01CC6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4167B" w:rsidRPr="00001CC6" w:rsidRDefault="00E4167B">
      <w:pPr>
        <w:spacing w:after="0"/>
        <w:ind w:left="120"/>
        <w:rPr>
          <w:lang w:val="ru-RU"/>
        </w:rPr>
      </w:pPr>
    </w:p>
    <w:p w:rsidR="00E4167B" w:rsidRPr="00001CC6" w:rsidRDefault="001710C2">
      <w:pPr>
        <w:spacing w:after="0"/>
        <w:ind w:left="120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4167B" w:rsidRPr="00001CC6" w:rsidRDefault="00E4167B">
      <w:pPr>
        <w:spacing w:after="0"/>
        <w:ind w:left="120"/>
        <w:rPr>
          <w:lang w:val="ru-RU"/>
        </w:rPr>
      </w:pP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001CC6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001CC6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4167B" w:rsidRPr="00001CC6" w:rsidRDefault="00E4167B">
      <w:pPr>
        <w:spacing w:after="0"/>
        <w:ind w:left="120"/>
        <w:rPr>
          <w:lang w:val="ru-RU"/>
        </w:rPr>
      </w:pPr>
    </w:p>
    <w:p w:rsidR="00E4167B" w:rsidRPr="00001CC6" w:rsidRDefault="001710C2">
      <w:pPr>
        <w:spacing w:after="0"/>
        <w:ind w:left="120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4167B" w:rsidRPr="00001CC6" w:rsidRDefault="00E4167B">
      <w:pPr>
        <w:spacing w:after="0"/>
        <w:ind w:left="120"/>
        <w:rPr>
          <w:lang w:val="ru-RU"/>
        </w:rPr>
      </w:pP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01C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01CC6">
        <w:rPr>
          <w:rFonts w:ascii="Times New Roman" w:hAnsi="Times New Roman"/>
          <w:color w:val="000000"/>
          <w:sz w:val="28"/>
          <w:lang w:val="ru-RU"/>
        </w:rPr>
        <w:t>).</w:t>
      </w:r>
    </w:p>
    <w:p w:rsidR="00E4167B" w:rsidRPr="00001CC6" w:rsidRDefault="00E4167B">
      <w:pPr>
        <w:spacing w:after="0"/>
        <w:ind w:left="120"/>
        <w:rPr>
          <w:lang w:val="ru-RU"/>
        </w:rPr>
      </w:pPr>
    </w:p>
    <w:p w:rsidR="00E4167B" w:rsidRPr="00001CC6" w:rsidRDefault="001710C2">
      <w:pPr>
        <w:spacing w:after="0"/>
        <w:ind w:left="120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4167B" w:rsidRPr="00001CC6" w:rsidRDefault="00E4167B">
      <w:pPr>
        <w:spacing w:after="0"/>
        <w:ind w:left="120"/>
        <w:rPr>
          <w:lang w:val="ru-RU"/>
        </w:rPr>
      </w:pP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4167B" w:rsidRPr="00001CC6" w:rsidRDefault="00E4167B">
      <w:pPr>
        <w:rPr>
          <w:lang w:val="ru-RU"/>
        </w:rPr>
        <w:sectPr w:rsidR="00E4167B" w:rsidRPr="00001CC6">
          <w:pgSz w:w="11906" w:h="16383"/>
          <w:pgMar w:top="1134" w:right="850" w:bottom="1134" w:left="1701" w:header="720" w:footer="720" w:gutter="0"/>
          <w:cols w:space="720"/>
        </w:sectPr>
      </w:pP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bookmarkStart w:id="3" w:name="block-30340914"/>
      <w:bookmarkEnd w:id="2"/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4167B" w:rsidRPr="00001CC6" w:rsidRDefault="00E4167B">
      <w:pPr>
        <w:spacing w:after="0" w:line="264" w:lineRule="auto"/>
        <w:ind w:left="120"/>
        <w:jc w:val="both"/>
        <w:rPr>
          <w:lang w:val="ru-RU"/>
        </w:rPr>
      </w:pP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167B" w:rsidRPr="00001CC6" w:rsidRDefault="00E4167B">
      <w:pPr>
        <w:spacing w:after="0" w:line="264" w:lineRule="auto"/>
        <w:ind w:left="120"/>
        <w:jc w:val="both"/>
        <w:rPr>
          <w:lang w:val="ru-RU"/>
        </w:rPr>
      </w:pP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4167B" w:rsidRPr="00001CC6" w:rsidRDefault="00E4167B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E4167B" w:rsidRPr="00001CC6" w:rsidRDefault="00E4167B">
      <w:pPr>
        <w:spacing w:after="0" w:line="264" w:lineRule="auto"/>
        <w:ind w:left="120"/>
        <w:jc w:val="both"/>
        <w:rPr>
          <w:lang w:val="ru-RU"/>
        </w:rPr>
      </w:pP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167B" w:rsidRPr="00001CC6" w:rsidRDefault="00E4167B">
      <w:pPr>
        <w:spacing w:after="0" w:line="264" w:lineRule="auto"/>
        <w:ind w:left="120"/>
        <w:jc w:val="both"/>
        <w:rPr>
          <w:lang w:val="ru-RU"/>
        </w:rPr>
      </w:pP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01C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01CC6">
        <w:rPr>
          <w:rFonts w:ascii="Times New Roman" w:hAnsi="Times New Roman"/>
          <w:color w:val="000000"/>
          <w:sz w:val="28"/>
          <w:lang w:val="ru-RU"/>
        </w:rPr>
        <w:t>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01CC6">
        <w:rPr>
          <w:rFonts w:ascii="Times New Roman" w:hAnsi="Times New Roman"/>
          <w:color w:val="000000"/>
          <w:sz w:val="28"/>
          <w:lang w:val="ru-RU"/>
        </w:rPr>
        <w:t>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01CC6">
        <w:rPr>
          <w:rFonts w:ascii="Times New Roman" w:hAnsi="Times New Roman"/>
          <w:color w:val="000000"/>
          <w:sz w:val="28"/>
          <w:lang w:val="ru-RU"/>
        </w:rPr>
        <w:t>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001CC6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001CC6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01CC6">
        <w:rPr>
          <w:rFonts w:ascii="Times New Roman" w:hAnsi="Times New Roman"/>
          <w:color w:val="000000"/>
          <w:sz w:val="28"/>
          <w:lang w:val="ru-RU"/>
        </w:rPr>
        <w:t>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01CC6">
        <w:rPr>
          <w:rFonts w:ascii="Times New Roman" w:hAnsi="Times New Roman"/>
          <w:color w:val="000000"/>
          <w:sz w:val="28"/>
          <w:lang w:val="ru-RU"/>
        </w:rPr>
        <w:t>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01CC6">
        <w:rPr>
          <w:rFonts w:ascii="Times New Roman" w:hAnsi="Times New Roman"/>
          <w:color w:val="000000"/>
          <w:sz w:val="28"/>
          <w:lang w:val="ru-RU"/>
        </w:rPr>
        <w:t>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4167B" w:rsidRPr="00001CC6" w:rsidRDefault="00E4167B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E4167B" w:rsidRPr="00001CC6" w:rsidRDefault="00E4167B">
      <w:pPr>
        <w:spacing w:after="0" w:line="264" w:lineRule="auto"/>
        <w:ind w:left="120"/>
        <w:jc w:val="both"/>
        <w:rPr>
          <w:lang w:val="ru-RU"/>
        </w:rPr>
      </w:pP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167B" w:rsidRPr="00001CC6" w:rsidRDefault="00E4167B">
      <w:pPr>
        <w:spacing w:after="0" w:line="264" w:lineRule="auto"/>
        <w:ind w:left="120"/>
        <w:jc w:val="both"/>
        <w:rPr>
          <w:lang w:val="ru-RU"/>
        </w:rPr>
      </w:pP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4167B" w:rsidRPr="00001CC6" w:rsidRDefault="00E4167B">
      <w:pPr>
        <w:spacing w:after="0" w:line="264" w:lineRule="auto"/>
        <w:ind w:left="120"/>
        <w:jc w:val="both"/>
        <w:rPr>
          <w:lang w:val="ru-RU"/>
        </w:rPr>
      </w:pPr>
    </w:p>
    <w:p w:rsidR="00E4167B" w:rsidRPr="00001CC6" w:rsidRDefault="001710C2">
      <w:pPr>
        <w:spacing w:after="0" w:line="264" w:lineRule="auto"/>
        <w:ind w:left="12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4167B" w:rsidRPr="00001CC6" w:rsidRDefault="001710C2">
      <w:pPr>
        <w:spacing w:after="0" w:line="264" w:lineRule="auto"/>
        <w:ind w:firstLine="600"/>
        <w:jc w:val="both"/>
        <w:rPr>
          <w:lang w:val="ru-RU"/>
        </w:rPr>
      </w:pPr>
      <w:r w:rsidRPr="00001CC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4167B" w:rsidRPr="00001CC6" w:rsidRDefault="00E4167B">
      <w:pPr>
        <w:rPr>
          <w:lang w:val="ru-RU"/>
        </w:rPr>
        <w:sectPr w:rsidR="00E4167B" w:rsidRPr="00001CC6">
          <w:pgSz w:w="11906" w:h="16383"/>
          <w:pgMar w:top="1134" w:right="850" w:bottom="1134" w:left="1701" w:header="720" w:footer="720" w:gutter="0"/>
          <w:cols w:space="720"/>
        </w:sectPr>
      </w:pPr>
    </w:p>
    <w:p w:rsidR="00E4167B" w:rsidRDefault="001710C2">
      <w:pPr>
        <w:spacing w:after="0"/>
        <w:ind w:left="120"/>
      </w:pPr>
      <w:bookmarkStart w:id="6" w:name="block-30340915"/>
      <w:bookmarkEnd w:id="3"/>
      <w:r w:rsidRPr="00001C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167B" w:rsidRDefault="00171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E416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 w:rsidRPr="00200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 w:rsidRPr="00200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</w:tbl>
    <w:p w:rsidR="00E4167B" w:rsidRDefault="00E4167B">
      <w:pPr>
        <w:sectPr w:rsidR="00E41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67B" w:rsidRDefault="00171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416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 w:rsidRPr="00200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 w:rsidRPr="00200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</w:tbl>
    <w:p w:rsidR="00E4167B" w:rsidRDefault="00E4167B">
      <w:pPr>
        <w:sectPr w:rsidR="00E41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67B" w:rsidRDefault="00171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416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 w:rsidRPr="00200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 w:rsidRPr="00200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</w:tbl>
    <w:p w:rsidR="00E4167B" w:rsidRDefault="00E4167B">
      <w:pPr>
        <w:sectPr w:rsidR="00E41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67B" w:rsidRDefault="00171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416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 w:rsidRPr="00200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 w:rsidRPr="00200E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C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</w:tbl>
    <w:p w:rsidR="00E4167B" w:rsidRDefault="00E4167B">
      <w:pPr>
        <w:sectPr w:rsidR="00E41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67B" w:rsidRDefault="00E4167B">
      <w:pPr>
        <w:sectPr w:rsidR="00E41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67B" w:rsidRDefault="001710C2">
      <w:pPr>
        <w:spacing w:after="0"/>
        <w:ind w:left="120"/>
      </w:pPr>
      <w:bookmarkStart w:id="7" w:name="block-303409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167B" w:rsidRDefault="00171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416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</w:tbl>
    <w:p w:rsidR="00E4167B" w:rsidRDefault="00E4167B">
      <w:pPr>
        <w:sectPr w:rsidR="00E41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67B" w:rsidRDefault="00171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416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</w:tbl>
    <w:p w:rsidR="00E4167B" w:rsidRDefault="00E4167B">
      <w:pPr>
        <w:sectPr w:rsidR="00E41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67B" w:rsidRDefault="00171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416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</w:tr>
      <w:tr w:rsidR="00E4167B" w:rsidRPr="00200E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</w:tbl>
    <w:p w:rsidR="00E4167B" w:rsidRDefault="00E4167B">
      <w:pPr>
        <w:sectPr w:rsidR="00E41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67B" w:rsidRDefault="001710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416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67B" w:rsidRDefault="00E41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67B" w:rsidRDefault="00E4167B"/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4167B" w:rsidRPr="00200E3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1C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416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167B" w:rsidRDefault="00E4167B">
            <w:pPr>
              <w:spacing w:after="0"/>
              <w:ind w:left="135"/>
            </w:pPr>
          </w:p>
        </w:tc>
      </w:tr>
      <w:tr w:rsidR="00E41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Pr="00001CC6" w:rsidRDefault="001710C2">
            <w:pPr>
              <w:spacing w:after="0"/>
              <w:ind w:left="135"/>
              <w:rPr>
                <w:lang w:val="ru-RU"/>
              </w:rPr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 w:rsidRPr="00001C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4167B" w:rsidRDefault="001710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67B" w:rsidRDefault="00E4167B"/>
        </w:tc>
      </w:tr>
    </w:tbl>
    <w:p w:rsidR="00E4167B" w:rsidRDefault="00E4167B">
      <w:pPr>
        <w:sectPr w:rsidR="00E4167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1710C2" w:rsidRPr="00001CC6" w:rsidRDefault="001710C2">
      <w:pPr>
        <w:rPr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376304230083447847618637456882370283188412430296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Клыкова Юлия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16.04.2024 по 16.04.2025</w:t>
            </w:r>
          </w:p>
        </w:tc>
      </w:tr>
    </w:tbl>
    <w:sectPr xmlns:w="http://schemas.openxmlformats.org/wordprocessingml/2006/main" w:rsidR="001710C2" w:rsidRPr="00001CC6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345">
    <w:multiLevelType w:val="hybridMultilevel"/>
    <w:lvl w:ilvl="0" w:tplc="69374710">
      <w:start w:val="1"/>
      <w:numFmt w:val="decimal"/>
      <w:lvlText w:val="%1."/>
      <w:lvlJc w:val="left"/>
      <w:pPr>
        <w:ind w:left="720" w:hanging="360"/>
      </w:pPr>
    </w:lvl>
    <w:lvl w:ilvl="1" w:tplc="69374710" w:tentative="1">
      <w:start w:val="1"/>
      <w:numFmt w:val="lowerLetter"/>
      <w:lvlText w:val="%2."/>
      <w:lvlJc w:val="left"/>
      <w:pPr>
        <w:ind w:left="1440" w:hanging="360"/>
      </w:pPr>
    </w:lvl>
    <w:lvl w:ilvl="2" w:tplc="69374710" w:tentative="1">
      <w:start w:val="1"/>
      <w:numFmt w:val="lowerRoman"/>
      <w:lvlText w:val="%3."/>
      <w:lvlJc w:val="right"/>
      <w:pPr>
        <w:ind w:left="2160" w:hanging="180"/>
      </w:pPr>
    </w:lvl>
    <w:lvl w:ilvl="3" w:tplc="69374710" w:tentative="1">
      <w:start w:val="1"/>
      <w:numFmt w:val="decimal"/>
      <w:lvlText w:val="%4."/>
      <w:lvlJc w:val="left"/>
      <w:pPr>
        <w:ind w:left="2880" w:hanging="360"/>
      </w:pPr>
    </w:lvl>
    <w:lvl w:ilvl="4" w:tplc="69374710" w:tentative="1">
      <w:start w:val="1"/>
      <w:numFmt w:val="lowerLetter"/>
      <w:lvlText w:val="%5."/>
      <w:lvlJc w:val="left"/>
      <w:pPr>
        <w:ind w:left="3600" w:hanging="360"/>
      </w:pPr>
    </w:lvl>
    <w:lvl w:ilvl="5" w:tplc="69374710" w:tentative="1">
      <w:start w:val="1"/>
      <w:numFmt w:val="lowerRoman"/>
      <w:lvlText w:val="%6."/>
      <w:lvlJc w:val="right"/>
      <w:pPr>
        <w:ind w:left="4320" w:hanging="180"/>
      </w:pPr>
    </w:lvl>
    <w:lvl w:ilvl="6" w:tplc="69374710" w:tentative="1">
      <w:start w:val="1"/>
      <w:numFmt w:val="decimal"/>
      <w:lvlText w:val="%7."/>
      <w:lvlJc w:val="left"/>
      <w:pPr>
        <w:ind w:left="5040" w:hanging="360"/>
      </w:pPr>
    </w:lvl>
    <w:lvl w:ilvl="7" w:tplc="69374710" w:tentative="1">
      <w:start w:val="1"/>
      <w:numFmt w:val="lowerLetter"/>
      <w:lvlText w:val="%8."/>
      <w:lvlJc w:val="left"/>
      <w:pPr>
        <w:ind w:left="5760" w:hanging="360"/>
      </w:pPr>
    </w:lvl>
    <w:lvl w:ilvl="8" w:tplc="69374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44">
    <w:multiLevelType w:val="hybridMultilevel"/>
    <w:lvl w:ilvl="0" w:tplc="6853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344">
    <w:abstractNumId w:val="12344"/>
  </w:num>
  <w:num w:numId="12345">
    <w:abstractNumId w:val="123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167B"/>
    <w:rsid w:val="00001CC6"/>
    <w:rsid w:val="001710C2"/>
    <w:rsid w:val="00200E33"/>
    <w:rsid w:val="006A61DE"/>
    <w:rsid w:val="00E4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D1F7"/>
  <w15:docId w15:val="{460349BA-27E3-4001-8B9C-EA0DECB2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486736632" Type="http://schemas.openxmlformats.org/officeDocument/2006/relationships/numbering" Target="numbering.xml"/><Relationship Id="rId354305913" Type="http://schemas.openxmlformats.org/officeDocument/2006/relationships/footnotes" Target="footnotes.xml"/><Relationship Id="rId201776685" Type="http://schemas.openxmlformats.org/officeDocument/2006/relationships/endnotes" Target="endnotes.xml"/><Relationship Id="rId122480991" Type="http://schemas.openxmlformats.org/officeDocument/2006/relationships/comments" Target="comments.xml"/><Relationship Id="rId877699733" Type="http://schemas.microsoft.com/office/2011/relationships/commentsExtended" Target="commentsExtended.xml"/><Relationship Id="rId33143185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vzRoTMs3byKOTfXJZjvJfyXBUDU=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</SignatureValue>
  <KeyInfo>
    <X509Data>
      <X509Certificate>MIIF4TCCA8kCFEHqELWiUaG94YAKS54nKgXIJzfYMA0GCSqGSIb3DQEBCwUAMIGQ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1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74"/>
            <mdssi:RelationshipReference SourceId="rId79"/>
            <mdssi:RelationshipReference SourceId="rId5"/>
            <mdssi:RelationshipReference SourceId="rId61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7"/>
            <mdssi:RelationshipReference SourceId="rId71"/>
            <mdssi:RelationshipReference SourceId="rId2"/>
            <mdssi:RelationshipReference SourceId="rId29"/>
            <mdssi:RelationshipReference SourceId="rId486736632"/>
            <mdssi:RelationshipReference SourceId="rId354305913"/>
            <mdssi:RelationshipReference SourceId="rId201776685"/>
            <mdssi:RelationshipReference SourceId="rId122480991"/>
            <mdssi:RelationshipReference SourceId="rId877699733"/>
            <mdssi:RelationshipReference SourceId="rId331431853"/>
          </Transform>
          <Transform Algorithm="http://www.w3.org/TR/2001/REC-xml-c14n-20010315"/>
        </Transforms>
        <DigestMethod Algorithm="http://www.w3.org/2000/09/xmldsig#sha1"/>
        <DigestValue>I2IFzB8/8vB7SwS3UZb6IT10UxA=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9SKz3O+GAsulg4RNZ9k1/2AXYtg=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TBFplV1AcmVOdhnmvfKwDZ/Htpc=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g8CooE1D3eHbNd972OUxGKIYucc=</DigestValue>
      </Reference>
      <Reference URI="/word/styles.xml?ContentType=application/vnd.openxmlformats-officedocument.wordprocessingml.styles+xml">
        <DigestMethod Algorithm="http://www.w3.org/2000/09/xmldsig#sha1"/>
        <DigestValue>Mt1/PdmyJ1Bu5cOuYDI4PhIfHJg=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2024-09-12T04:44:15Z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16816</Words>
  <Characters>95854</Characters>
  <Application>Microsoft Office Word</Application>
  <DocSecurity>0</DocSecurity>
  <Lines>798</Lines>
  <Paragraphs>224</Paragraphs>
  <ScaleCrop>false</ScaleCrop>
  <Company/>
  <LinksUpToDate>false</LinksUpToDate>
  <CharactersWithSpaces>112446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Нагаец</cp:lastModifiedBy>
  <cp:revision>4</cp:revision>
  <dcterms:created xsi:type="dcterms:W3CDTF">2024-01-19T06:05:00Z</dcterms:created>
  <dcterms:modified xsi:type="dcterms:W3CDTF">2024-09-09T06:13:00Z</dcterms:modified>
</cp:coreProperties>
</file>