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04" w:rsidRDefault="00795C04" w:rsidP="00795C04">
      <w:pPr>
        <w:spacing w:after="0" w:line="264" w:lineRule="auto"/>
        <w:ind w:left="120"/>
        <w:jc w:val="center"/>
        <w:rPr>
          <w:rFonts w:ascii="Times New Roman" w:hAnsi="Times New Roman"/>
          <w:color w:val="000000"/>
          <w:sz w:val="28"/>
          <w:lang w:val="ru-RU"/>
        </w:rPr>
      </w:pPr>
      <w:bookmarkStart w:id="0" w:name="block-8381760"/>
      <w:r>
        <w:rPr>
          <w:rFonts w:ascii="Times New Roman" w:hAnsi="Times New Roman"/>
          <w:color w:val="000000"/>
          <w:sz w:val="28"/>
          <w:lang w:val="ru-RU"/>
        </w:rPr>
        <w:t>Муниципальное автономное общеобразовательное учреждение</w:t>
      </w:r>
    </w:p>
    <w:p w:rsidR="00795C04" w:rsidRDefault="00795C04" w:rsidP="00795C04">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средняя общеобразовательная школа № 3 имени Героя России Сергея </w:t>
      </w:r>
      <w:proofErr w:type="spellStart"/>
      <w:r>
        <w:rPr>
          <w:rFonts w:ascii="Times New Roman" w:hAnsi="Times New Roman"/>
          <w:color w:val="000000"/>
          <w:sz w:val="28"/>
          <w:lang w:val="ru-RU"/>
        </w:rPr>
        <w:t>Ромашина</w:t>
      </w:r>
      <w:proofErr w:type="spellEnd"/>
      <w:r>
        <w:rPr>
          <w:rFonts w:ascii="Times New Roman" w:hAnsi="Times New Roman"/>
          <w:color w:val="000000"/>
          <w:sz w:val="28"/>
          <w:lang w:val="ru-RU"/>
        </w:rPr>
        <w:t xml:space="preserve"> города Южно-Сахалинска</w:t>
      </w: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Приложение </w:t>
      </w:r>
    </w:p>
    <w:p w:rsidR="00795C04" w:rsidRDefault="00795C04" w:rsidP="00795C04">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к программе начального общего </w:t>
      </w:r>
    </w:p>
    <w:p w:rsidR="00795C04" w:rsidRDefault="00795C04" w:rsidP="00795C04">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образования, утвержденной </w:t>
      </w:r>
    </w:p>
    <w:p w:rsidR="00795C04" w:rsidRDefault="00795C04" w:rsidP="00795C04">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приказом директора от 3</w:t>
      </w:r>
      <w:r w:rsidR="00C92A4E">
        <w:rPr>
          <w:rFonts w:ascii="Times New Roman" w:hAnsi="Times New Roman"/>
          <w:color w:val="000000"/>
          <w:sz w:val="28"/>
          <w:lang w:val="ru-RU"/>
        </w:rPr>
        <w:t>0</w:t>
      </w:r>
      <w:r>
        <w:rPr>
          <w:rFonts w:ascii="Times New Roman" w:hAnsi="Times New Roman"/>
          <w:color w:val="000000"/>
          <w:sz w:val="28"/>
          <w:lang w:val="ru-RU"/>
        </w:rPr>
        <w:t>.08.202</w:t>
      </w:r>
      <w:r w:rsidR="00C92A4E">
        <w:rPr>
          <w:rFonts w:ascii="Times New Roman" w:hAnsi="Times New Roman"/>
          <w:color w:val="000000"/>
          <w:sz w:val="28"/>
          <w:lang w:val="ru-RU"/>
        </w:rPr>
        <w:t>4</w:t>
      </w:r>
      <w:r>
        <w:rPr>
          <w:rFonts w:ascii="Times New Roman" w:hAnsi="Times New Roman"/>
          <w:color w:val="000000"/>
          <w:sz w:val="28"/>
          <w:lang w:val="ru-RU"/>
        </w:rPr>
        <w:t xml:space="preserve">г. </w:t>
      </w:r>
    </w:p>
    <w:p w:rsidR="00795C04" w:rsidRDefault="00795C04" w:rsidP="00795C04">
      <w:pPr>
        <w:spacing w:after="0" w:line="264" w:lineRule="auto"/>
        <w:ind w:left="120"/>
        <w:jc w:val="right"/>
        <w:rPr>
          <w:rFonts w:ascii="Times New Roman" w:hAnsi="Times New Roman"/>
          <w:b/>
          <w:color w:val="000000"/>
          <w:sz w:val="28"/>
          <w:lang w:val="ru-RU"/>
        </w:rPr>
      </w:pPr>
      <w:r>
        <w:rPr>
          <w:rFonts w:ascii="Times New Roman" w:hAnsi="Times New Roman"/>
          <w:color w:val="000000"/>
          <w:sz w:val="28"/>
          <w:lang w:val="ru-RU"/>
        </w:rPr>
        <w:t>№ 1</w:t>
      </w:r>
      <w:r w:rsidR="00C92A4E">
        <w:rPr>
          <w:rFonts w:ascii="Times New Roman" w:hAnsi="Times New Roman"/>
          <w:color w:val="000000"/>
          <w:sz w:val="28"/>
          <w:lang w:val="ru-RU"/>
        </w:rPr>
        <w:t>0</w:t>
      </w:r>
      <w:r>
        <w:rPr>
          <w:rFonts w:ascii="Times New Roman" w:hAnsi="Times New Roman"/>
          <w:color w:val="000000"/>
          <w:sz w:val="28"/>
          <w:lang w:val="ru-RU"/>
        </w:rPr>
        <w:t>-3</w:t>
      </w:r>
      <w:r w:rsidR="00C92A4E">
        <w:rPr>
          <w:rFonts w:ascii="Times New Roman" w:hAnsi="Times New Roman"/>
          <w:color w:val="000000"/>
          <w:sz w:val="28"/>
          <w:lang w:val="ru-RU"/>
        </w:rPr>
        <w:t>0</w:t>
      </w:r>
      <w:bookmarkStart w:id="1" w:name="_GoBack"/>
      <w:bookmarkEnd w:id="1"/>
      <w:r>
        <w:rPr>
          <w:rFonts w:ascii="Times New Roman" w:hAnsi="Times New Roman"/>
          <w:color w:val="000000"/>
          <w:sz w:val="28"/>
          <w:lang w:val="ru-RU"/>
        </w:rPr>
        <w:t>08/ОД</w:t>
      </w: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795C04" w:rsidRDefault="00795C04" w:rsidP="00795C04">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по предмету «Английский язык»</w:t>
      </w:r>
    </w:p>
    <w:p w:rsidR="00795C04" w:rsidRDefault="00795C04" w:rsidP="00795C04">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для учащихся 1-4 классов</w:t>
      </w: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both"/>
        <w:rPr>
          <w:rFonts w:ascii="Times New Roman" w:hAnsi="Times New Roman"/>
          <w:b/>
          <w:color w:val="000000"/>
          <w:sz w:val="28"/>
          <w:lang w:val="ru-RU"/>
        </w:rPr>
      </w:pPr>
    </w:p>
    <w:p w:rsidR="00795C04" w:rsidRDefault="00795C04" w:rsidP="00795C04">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Южно-Сахалинск</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lastRenderedPageBreak/>
        <w:t>ПОЯСНИТЕЛЬНАЯ ЗАПИСКА</w:t>
      </w:r>
    </w:p>
    <w:p w:rsidR="00F90694" w:rsidRPr="00B84851" w:rsidRDefault="00F90694">
      <w:pPr>
        <w:spacing w:after="0" w:line="264" w:lineRule="auto"/>
        <w:ind w:left="120"/>
        <w:jc w:val="both"/>
        <w:rPr>
          <w:lang w:val="ru-RU"/>
        </w:rPr>
      </w:pP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Программа </w:t>
      </w:r>
      <w:proofErr w:type="gramStart"/>
      <w:r w:rsidRPr="00B84851">
        <w:rPr>
          <w:rFonts w:ascii="Times New Roman" w:hAnsi="Times New Roman"/>
          <w:color w:val="000000"/>
          <w:sz w:val="28"/>
          <w:lang w:val="ru-RU"/>
        </w:rPr>
        <w:t>по иностранному</w:t>
      </w:r>
      <w:proofErr w:type="gramEnd"/>
      <w:r w:rsidRPr="00B84851">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Программа </w:t>
      </w:r>
      <w:proofErr w:type="gramStart"/>
      <w:r w:rsidRPr="00B84851">
        <w:rPr>
          <w:rFonts w:ascii="Times New Roman" w:hAnsi="Times New Roman"/>
          <w:color w:val="000000"/>
          <w:sz w:val="28"/>
          <w:lang w:val="ru-RU"/>
        </w:rPr>
        <w:t xml:space="preserve">по </w:t>
      </w:r>
      <w:r w:rsidR="00C92A4E">
        <w:rPr>
          <w:rFonts w:ascii="Times New Roman" w:hAnsi="Times New Roman"/>
          <w:color w:val="000000"/>
          <w:sz w:val="28"/>
          <w:lang w:val="ru-RU"/>
        </w:rPr>
        <w:t>и</w:t>
      </w:r>
      <w:r w:rsidRPr="00B84851">
        <w:rPr>
          <w:rFonts w:ascii="Times New Roman" w:hAnsi="Times New Roman"/>
          <w:color w:val="000000"/>
          <w:sz w:val="28"/>
          <w:lang w:val="ru-RU"/>
        </w:rPr>
        <w:t>ностранному</w:t>
      </w:r>
      <w:proofErr w:type="gramEnd"/>
      <w:r w:rsidRPr="00B84851">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B84851">
        <w:rPr>
          <w:rFonts w:ascii="Times New Roman" w:hAnsi="Times New Roman"/>
          <w:color w:val="000000"/>
          <w:sz w:val="28"/>
          <w:lang w:val="ru-RU"/>
        </w:rPr>
        <w:t>обучения</w:t>
      </w:r>
      <w:proofErr w:type="gramEnd"/>
      <w:r w:rsidRPr="00B84851">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90694" w:rsidRPr="00B84851" w:rsidRDefault="00B133B5">
      <w:pPr>
        <w:spacing w:after="0" w:line="264" w:lineRule="auto"/>
        <w:ind w:firstLine="600"/>
        <w:jc w:val="both"/>
        <w:rPr>
          <w:lang w:val="ru-RU"/>
        </w:rPr>
      </w:pPr>
      <w:r w:rsidRPr="00B84851">
        <w:rPr>
          <w:rFonts w:ascii="Times New Roman" w:hAnsi="Times New Roman"/>
          <w:b/>
          <w:color w:val="000000"/>
          <w:sz w:val="28"/>
          <w:lang w:val="ru-RU"/>
        </w:rPr>
        <w:t>Образовательные цели</w:t>
      </w:r>
      <w:r w:rsidRPr="00B8485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90694" w:rsidRPr="00B84851" w:rsidRDefault="00B133B5">
      <w:pPr>
        <w:numPr>
          <w:ilvl w:val="0"/>
          <w:numId w:val="1"/>
        </w:numPr>
        <w:spacing w:after="0" w:line="264" w:lineRule="auto"/>
        <w:jc w:val="both"/>
        <w:rPr>
          <w:lang w:val="ru-RU"/>
        </w:rPr>
      </w:pPr>
      <w:r w:rsidRPr="00B84851">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B84851">
        <w:rPr>
          <w:rFonts w:ascii="Times New Roman" w:hAnsi="Times New Roman"/>
          <w:color w:val="000000"/>
          <w:sz w:val="28"/>
          <w:lang w:val="ru-RU"/>
        </w:rPr>
        <w:t>аудирование</w:t>
      </w:r>
      <w:proofErr w:type="spellEnd"/>
      <w:r w:rsidRPr="00B84851">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F90694" w:rsidRPr="00B84851" w:rsidRDefault="00B133B5">
      <w:pPr>
        <w:numPr>
          <w:ilvl w:val="0"/>
          <w:numId w:val="1"/>
        </w:numPr>
        <w:spacing w:after="0" w:line="264" w:lineRule="auto"/>
        <w:jc w:val="both"/>
        <w:rPr>
          <w:lang w:val="ru-RU"/>
        </w:rPr>
      </w:pPr>
      <w:r w:rsidRPr="00B84851">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84851">
        <w:rPr>
          <w:rFonts w:ascii="Times New Roman" w:hAnsi="Times New Roman"/>
          <w:color w:val="000000"/>
          <w:sz w:val="28"/>
          <w:lang w:val="ru-RU"/>
        </w:rPr>
        <w:t xml:space="preserve"> отобранными темами общения;</w:t>
      </w:r>
    </w:p>
    <w:p w:rsidR="00F90694" w:rsidRPr="00B84851" w:rsidRDefault="00B133B5">
      <w:pPr>
        <w:numPr>
          <w:ilvl w:val="0"/>
          <w:numId w:val="1"/>
        </w:numPr>
        <w:spacing w:after="0" w:line="264" w:lineRule="auto"/>
        <w:jc w:val="both"/>
        <w:rPr>
          <w:lang w:val="ru-RU"/>
        </w:rPr>
      </w:pPr>
      <w:r w:rsidRPr="00B8485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90694" w:rsidRPr="00B84851" w:rsidRDefault="00B133B5">
      <w:pPr>
        <w:numPr>
          <w:ilvl w:val="0"/>
          <w:numId w:val="1"/>
        </w:numPr>
        <w:spacing w:after="0" w:line="264" w:lineRule="auto"/>
        <w:jc w:val="both"/>
        <w:rPr>
          <w:lang w:val="ru-RU"/>
        </w:rPr>
      </w:pPr>
      <w:r w:rsidRPr="00B8485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90694" w:rsidRPr="00B84851" w:rsidRDefault="00B133B5">
      <w:pPr>
        <w:numPr>
          <w:ilvl w:val="0"/>
          <w:numId w:val="1"/>
        </w:numPr>
        <w:spacing w:after="0" w:line="264" w:lineRule="auto"/>
        <w:jc w:val="both"/>
        <w:rPr>
          <w:lang w:val="ru-RU"/>
        </w:rPr>
      </w:pPr>
      <w:r w:rsidRPr="00B8485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90694" w:rsidRPr="00B84851" w:rsidRDefault="00B133B5">
      <w:pPr>
        <w:spacing w:after="0" w:line="264" w:lineRule="auto"/>
        <w:ind w:firstLine="600"/>
        <w:jc w:val="both"/>
        <w:rPr>
          <w:lang w:val="ru-RU"/>
        </w:rPr>
      </w:pPr>
      <w:r w:rsidRPr="00B84851">
        <w:rPr>
          <w:rFonts w:ascii="Times New Roman" w:hAnsi="Times New Roman"/>
          <w:b/>
          <w:color w:val="000000"/>
          <w:sz w:val="28"/>
          <w:lang w:val="ru-RU"/>
        </w:rPr>
        <w:t>Развивающие цели</w:t>
      </w:r>
      <w:r w:rsidRPr="00B8485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90694" w:rsidRPr="00B84851" w:rsidRDefault="00B133B5">
      <w:pPr>
        <w:numPr>
          <w:ilvl w:val="0"/>
          <w:numId w:val="2"/>
        </w:numPr>
        <w:spacing w:after="0" w:line="264" w:lineRule="auto"/>
        <w:jc w:val="both"/>
        <w:rPr>
          <w:lang w:val="ru-RU"/>
        </w:rPr>
      </w:pPr>
      <w:r w:rsidRPr="00B84851">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90694" w:rsidRPr="00B84851" w:rsidRDefault="00B133B5">
      <w:pPr>
        <w:numPr>
          <w:ilvl w:val="0"/>
          <w:numId w:val="2"/>
        </w:numPr>
        <w:spacing w:after="0" w:line="264" w:lineRule="auto"/>
        <w:jc w:val="both"/>
        <w:rPr>
          <w:lang w:val="ru-RU"/>
        </w:rPr>
      </w:pPr>
      <w:r w:rsidRPr="00B84851">
        <w:rPr>
          <w:rFonts w:ascii="Times New Roman" w:hAnsi="Times New Roman"/>
          <w:color w:val="000000"/>
          <w:sz w:val="28"/>
          <w:lang w:val="ru-RU"/>
        </w:rPr>
        <w:t>становление коммуникативной культуры обучающихся и их общего речевого развития;</w:t>
      </w:r>
    </w:p>
    <w:p w:rsidR="00F90694" w:rsidRPr="00B84851" w:rsidRDefault="00B133B5">
      <w:pPr>
        <w:numPr>
          <w:ilvl w:val="0"/>
          <w:numId w:val="2"/>
        </w:numPr>
        <w:spacing w:after="0" w:line="264" w:lineRule="auto"/>
        <w:jc w:val="both"/>
        <w:rPr>
          <w:lang w:val="ru-RU"/>
        </w:rPr>
      </w:pPr>
      <w:r w:rsidRPr="00B8485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90694" w:rsidRPr="00B84851" w:rsidRDefault="00B133B5">
      <w:pPr>
        <w:numPr>
          <w:ilvl w:val="0"/>
          <w:numId w:val="2"/>
        </w:numPr>
        <w:spacing w:after="0" w:line="264" w:lineRule="auto"/>
        <w:jc w:val="both"/>
        <w:rPr>
          <w:lang w:val="ru-RU"/>
        </w:rPr>
      </w:pPr>
      <w:r w:rsidRPr="00B8485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90694" w:rsidRPr="00B84851" w:rsidRDefault="00B133B5">
      <w:pPr>
        <w:numPr>
          <w:ilvl w:val="0"/>
          <w:numId w:val="2"/>
        </w:numPr>
        <w:spacing w:after="0" w:line="264" w:lineRule="auto"/>
        <w:jc w:val="both"/>
        <w:rPr>
          <w:lang w:val="ru-RU"/>
        </w:rPr>
      </w:pPr>
      <w:r w:rsidRPr="00B8485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90694" w:rsidRDefault="00B133B5">
      <w:pPr>
        <w:spacing w:after="0" w:line="264" w:lineRule="auto"/>
        <w:ind w:firstLine="600"/>
        <w:jc w:val="both"/>
      </w:pPr>
      <w:r w:rsidRPr="00B8485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F90694" w:rsidRPr="00B84851" w:rsidRDefault="00B133B5">
      <w:pPr>
        <w:numPr>
          <w:ilvl w:val="0"/>
          <w:numId w:val="3"/>
        </w:numPr>
        <w:spacing w:after="0" w:line="264" w:lineRule="auto"/>
        <w:jc w:val="both"/>
        <w:rPr>
          <w:lang w:val="ru-RU"/>
        </w:rPr>
      </w:pPr>
      <w:r w:rsidRPr="00B84851">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F90694" w:rsidRPr="00B84851" w:rsidRDefault="00B133B5">
      <w:pPr>
        <w:numPr>
          <w:ilvl w:val="0"/>
          <w:numId w:val="3"/>
        </w:numPr>
        <w:spacing w:after="0" w:line="264" w:lineRule="auto"/>
        <w:jc w:val="both"/>
        <w:rPr>
          <w:lang w:val="ru-RU"/>
        </w:rPr>
      </w:pPr>
      <w:r w:rsidRPr="00B84851">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90694" w:rsidRPr="00B84851" w:rsidRDefault="00B133B5">
      <w:pPr>
        <w:numPr>
          <w:ilvl w:val="0"/>
          <w:numId w:val="3"/>
        </w:numPr>
        <w:spacing w:after="0" w:line="264" w:lineRule="auto"/>
        <w:jc w:val="both"/>
        <w:rPr>
          <w:lang w:val="ru-RU"/>
        </w:rPr>
      </w:pPr>
      <w:r w:rsidRPr="00B8485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90694" w:rsidRPr="00B84851" w:rsidRDefault="00B133B5">
      <w:pPr>
        <w:numPr>
          <w:ilvl w:val="0"/>
          <w:numId w:val="3"/>
        </w:numPr>
        <w:spacing w:after="0" w:line="264" w:lineRule="auto"/>
        <w:jc w:val="both"/>
        <w:rPr>
          <w:lang w:val="ru-RU"/>
        </w:rPr>
      </w:pPr>
      <w:r w:rsidRPr="00B8485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90694" w:rsidRPr="00B84851" w:rsidRDefault="00B133B5">
      <w:pPr>
        <w:numPr>
          <w:ilvl w:val="0"/>
          <w:numId w:val="3"/>
        </w:numPr>
        <w:spacing w:after="0" w:line="264" w:lineRule="auto"/>
        <w:jc w:val="both"/>
        <w:rPr>
          <w:lang w:val="ru-RU"/>
        </w:rPr>
      </w:pPr>
      <w:r w:rsidRPr="00B84851">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F90694" w:rsidRPr="00B84851" w:rsidRDefault="00B133B5">
      <w:pPr>
        <w:spacing w:after="0" w:line="264" w:lineRule="auto"/>
        <w:ind w:left="120"/>
        <w:jc w:val="both"/>
        <w:rPr>
          <w:lang w:val="ru-RU"/>
        </w:rPr>
      </w:pPr>
      <w:r w:rsidRPr="00B84851">
        <w:rPr>
          <w:rFonts w:ascii="Times New Roman" w:hAnsi="Times New Roman"/>
          <w:color w:val="000000"/>
          <w:sz w:val="28"/>
          <w:lang w:val="ru-RU"/>
        </w:rPr>
        <w:t>‌</w:t>
      </w:r>
      <w:bookmarkStart w:id="2" w:name="8e4de2fd-43cd-4bc5-8d35-2312bb8da802"/>
      <w:r w:rsidRPr="00B84851">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sidRPr="00B84851">
        <w:rPr>
          <w:rFonts w:ascii="Times New Roman" w:hAnsi="Times New Roman"/>
          <w:color w:val="000000"/>
          <w:sz w:val="28"/>
          <w:lang w:val="ru-RU"/>
        </w:rPr>
        <w:t>‌‌</w:t>
      </w:r>
    </w:p>
    <w:p w:rsidR="00F90694" w:rsidRPr="00B84851" w:rsidRDefault="00F90694">
      <w:pPr>
        <w:spacing w:after="0" w:line="264" w:lineRule="auto"/>
        <w:ind w:left="120"/>
        <w:jc w:val="both"/>
        <w:rPr>
          <w:lang w:val="ru-RU"/>
        </w:rPr>
      </w:pPr>
    </w:p>
    <w:p w:rsidR="00F90694" w:rsidRPr="00B84851" w:rsidRDefault="00F90694">
      <w:pPr>
        <w:rPr>
          <w:lang w:val="ru-RU"/>
        </w:rPr>
        <w:sectPr w:rsidR="00F90694" w:rsidRPr="00B84851">
          <w:pgSz w:w="11906" w:h="16383"/>
          <w:pgMar w:top="1134" w:right="850" w:bottom="1134" w:left="1701" w:header="720" w:footer="720" w:gutter="0"/>
          <w:cols w:space="720"/>
        </w:sectPr>
      </w:pPr>
    </w:p>
    <w:p w:rsidR="00F90694" w:rsidRPr="00B84851" w:rsidRDefault="00B133B5">
      <w:pPr>
        <w:spacing w:after="0" w:line="264" w:lineRule="auto"/>
        <w:ind w:left="120"/>
        <w:jc w:val="both"/>
        <w:rPr>
          <w:lang w:val="ru-RU"/>
        </w:rPr>
      </w:pPr>
      <w:bookmarkStart w:id="3" w:name="block-8381757"/>
      <w:bookmarkEnd w:id="0"/>
      <w:r w:rsidRPr="00B84851">
        <w:rPr>
          <w:rFonts w:ascii="Times New Roman" w:hAnsi="Times New Roman"/>
          <w:color w:val="000000"/>
          <w:sz w:val="28"/>
          <w:lang w:val="ru-RU"/>
        </w:rPr>
        <w:lastRenderedPageBreak/>
        <w:t>​</w:t>
      </w:r>
      <w:r w:rsidRPr="00B84851">
        <w:rPr>
          <w:rFonts w:ascii="Times New Roman" w:hAnsi="Times New Roman"/>
          <w:b/>
          <w:color w:val="000000"/>
          <w:sz w:val="28"/>
          <w:lang w:val="ru-RU"/>
        </w:rPr>
        <w:t>СОДЕРЖАНИЕ ОБУЧЕНИЯ</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2 КЛАСС</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Тематическое содержание речи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Мир моего «я»</w:t>
      </w:r>
      <w:r w:rsidRPr="00B84851">
        <w:rPr>
          <w:rFonts w:ascii="Times New Roman" w:hAnsi="Times New Roman"/>
          <w:color w:val="000000"/>
          <w:sz w:val="28"/>
          <w:lang w:val="ru-RU"/>
        </w:rPr>
        <w:t>. Приветствие. Знакомство. Моя семья. Мой день рождения. Моя любимая еда.</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Мир моих увлечений</w:t>
      </w:r>
      <w:r w:rsidRPr="00B84851">
        <w:rPr>
          <w:rFonts w:ascii="Times New Roman" w:hAnsi="Times New Roman"/>
          <w:color w:val="000000"/>
          <w:sz w:val="28"/>
          <w:lang w:val="ru-RU"/>
        </w:rPr>
        <w:t>. Любимый цвет, игрушка. Любимые занятия. Мой питомец. Выходной день.</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Мир вокруг меня</w:t>
      </w:r>
      <w:r w:rsidRPr="00B84851">
        <w:rPr>
          <w:rFonts w:ascii="Times New Roman" w:hAnsi="Times New Roman"/>
          <w:color w:val="000000"/>
          <w:sz w:val="28"/>
          <w:lang w:val="ru-RU"/>
        </w:rPr>
        <w:t>. Моя школа. Мои друзья. Моя малая родина (город, село).</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 xml:space="preserve">Родная страна и страны изучаемого языка. </w:t>
      </w:r>
      <w:r w:rsidRPr="00B84851">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Коммуникативные умения</w:t>
      </w:r>
    </w:p>
    <w:p w:rsidR="00F90694" w:rsidRPr="00B84851" w:rsidRDefault="00B133B5">
      <w:pPr>
        <w:spacing w:after="0" w:line="264" w:lineRule="auto"/>
        <w:ind w:left="120"/>
        <w:jc w:val="both"/>
        <w:rPr>
          <w:lang w:val="ru-RU"/>
        </w:rPr>
      </w:pPr>
      <w:r w:rsidRPr="00B84851">
        <w:rPr>
          <w:rFonts w:ascii="Times New Roman" w:hAnsi="Times New Roman"/>
          <w:i/>
          <w:color w:val="000000"/>
          <w:sz w:val="28"/>
          <w:lang w:val="ru-RU"/>
        </w:rPr>
        <w:t>Говорение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Коммуникативные умения </w:t>
      </w:r>
      <w:r w:rsidRPr="00B84851">
        <w:rPr>
          <w:rFonts w:ascii="Times New Roman" w:hAnsi="Times New Roman"/>
          <w:color w:val="000000"/>
          <w:sz w:val="28"/>
          <w:u w:val="single"/>
          <w:lang w:val="ru-RU"/>
        </w:rPr>
        <w:t>диалогической</w:t>
      </w:r>
      <w:r w:rsidRPr="00B84851">
        <w:rPr>
          <w:rFonts w:ascii="Times New Roman" w:hAnsi="Times New Roman"/>
          <w:color w:val="000000"/>
          <w:sz w:val="28"/>
          <w:lang w:val="ru-RU"/>
        </w:rPr>
        <w:t xml:space="preserve">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Коммуникативные умения </w:t>
      </w:r>
      <w:r w:rsidRPr="00B84851">
        <w:rPr>
          <w:rFonts w:ascii="Times New Roman" w:hAnsi="Times New Roman"/>
          <w:color w:val="000000"/>
          <w:sz w:val="28"/>
          <w:u w:val="single"/>
          <w:lang w:val="ru-RU"/>
        </w:rPr>
        <w:t>монологической</w:t>
      </w:r>
      <w:r w:rsidRPr="00B84851">
        <w:rPr>
          <w:rFonts w:ascii="Times New Roman" w:hAnsi="Times New Roman"/>
          <w:color w:val="000000"/>
          <w:sz w:val="28"/>
          <w:lang w:val="ru-RU"/>
        </w:rPr>
        <w:t xml:space="preserve">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90694" w:rsidRPr="00B84851" w:rsidRDefault="00B133B5">
      <w:pPr>
        <w:spacing w:after="0" w:line="264" w:lineRule="auto"/>
        <w:ind w:left="120"/>
        <w:jc w:val="both"/>
        <w:rPr>
          <w:lang w:val="ru-RU"/>
        </w:rPr>
      </w:pPr>
      <w:proofErr w:type="spellStart"/>
      <w:r w:rsidRPr="00B84851">
        <w:rPr>
          <w:rFonts w:ascii="Times New Roman" w:hAnsi="Times New Roman"/>
          <w:i/>
          <w:color w:val="000000"/>
          <w:sz w:val="28"/>
          <w:lang w:val="ru-RU"/>
        </w:rPr>
        <w:t>Аудирование</w:t>
      </w:r>
      <w:proofErr w:type="spellEnd"/>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0694" w:rsidRPr="00B84851" w:rsidRDefault="00B133B5">
      <w:pPr>
        <w:spacing w:after="0" w:line="264" w:lineRule="auto"/>
        <w:ind w:firstLine="600"/>
        <w:jc w:val="both"/>
        <w:rPr>
          <w:lang w:val="ru-RU"/>
        </w:rPr>
      </w:pPr>
      <w:proofErr w:type="spellStart"/>
      <w:r w:rsidRPr="00B84851">
        <w:rPr>
          <w:rFonts w:ascii="Times New Roman" w:hAnsi="Times New Roman"/>
          <w:color w:val="000000"/>
          <w:sz w:val="28"/>
          <w:lang w:val="ru-RU"/>
        </w:rPr>
        <w:lastRenderedPageBreak/>
        <w:t>Аудирование</w:t>
      </w:r>
      <w:proofErr w:type="spellEnd"/>
      <w:r w:rsidRPr="00B84851">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90694" w:rsidRPr="00B84851" w:rsidRDefault="00B133B5">
      <w:pPr>
        <w:spacing w:after="0" w:line="264" w:lineRule="auto"/>
        <w:ind w:firstLine="600"/>
        <w:jc w:val="both"/>
        <w:rPr>
          <w:lang w:val="ru-RU"/>
        </w:rPr>
      </w:pPr>
      <w:proofErr w:type="spellStart"/>
      <w:r w:rsidRPr="00B84851">
        <w:rPr>
          <w:rFonts w:ascii="Times New Roman" w:hAnsi="Times New Roman"/>
          <w:color w:val="000000"/>
          <w:sz w:val="28"/>
          <w:lang w:val="ru-RU"/>
        </w:rPr>
        <w:t>Аудирование</w:t>
      </w:r>
      <w:proofErr w:type="spellEnd"/>
      <w:r w:rsidRPr="00B84851">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Тексты для </w:t>
      </w:r>
      <w:proofErr w:type="spellStart"/>
      <w:r w:rsidRPr="00B84851">
        <w:rPr>
          <w:rFonts w:ascii="Times New Roman" w:hAnsi="Times New Roman"/>
          <w:color w:val="000000"/>
          <w:sz w:val="28"/>
          <w:lang w:val="ru-RU"/>
        </w:rPr>
        <w:t>аудирования</w:t>
      </w:r>
      <w:proofErr w:type="spellEnd"/>
      <w:r w:rsidRPr="00B84851">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F90694" w:rsidRPr="00B84851" w:rsidRDefault="00B133B5">
      <w:pPr>
        <w:spacing w:after="0" w:line="264" w:lineRule="auto"/>
        <w:ind w:left="120"/>
        <w:jc w:val="both"/>
        <w:rPr>
          <w:lang w:val="ru-RU"/>
        </w:rPr>
      </w:pPr>
      <w:r w:rsidRPr="00B84851">
        <w:rPr>
          <w:rFonts w:ascii="Times New Roman" w:hAnsi="Times New Roman"/>
          <w:i/>
          <w:color w:val="000000"/>
          <w:sz w:val="28"/>
          <w:lang w:val="ru-RU"/>
        </w:rPr>
        <w:t>Смысловое чтение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Тексты для чтения вслух: диалог, рассказ, сказка.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90694" w:rsidRPr="00B84851" w:rsidRDefault="00B133B5">
      <w:pPr>
        <w:spacing w:after="0" w:line="264" w:lineRule="auto"/>
        <w:ind w:left="120"/>
        <w:jc w:val="both"/>
        <w:rPr>
          <w:lang w:val="ru-RU"/>
        </w:rPr>
      </w:pPr>
      <w:r w:rsidRPr="00B84851">
        <w:rPr>
          <w:rFonts w:ascii="Times New Roman" w:hAnsi="Times New Roman"/>
          <w:i/>
          <w:color w:val="000000"/>
          <w:sz w:val="28"/>
          <w:lang w:val="ru-RU"/>
        </w:rPr>
        <w:t>Письмо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Овладение техникой письма (</w:t>
      </w:r>
      <w:proofErr w:type="spellStart"/>
      <w:r w:rsidRPr="00B84851">
        <w:rPr>
          <w:rFonts w:ascii="Times New Roman" w:hAnsi="Times New Roman"/>
          <w:color w:val="000000"/>
          <w:sz w:val="28"/>
          <w:lang w:val="ru-RU"/>
        </w:rPr>
        <w:t>полупечатное</w:t>
      </w:r>
      <w:proofErr w:type="spellEnd"/>
      <w:r w:rsidRPr="00B84851">
        <w:rPr>
          <w:rFonts w:ascii="Times New Roman" w:hAnsi="Times New Roman"/>
          <w:color w:val="000000"/>
          <w:sz w:val="28"/>
          <w:lang w:val="ru-RU"/>
        </w:rPr>
        <w:t xml:space="preserve"> написание букв, буквосочетаний, слов).</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lastRenderedPageBreak/>
        <w:t>Языковые знания и навыки</w:t>
      </w:r>
    </w:p>
    <w:p w:rsidR="00F90694" w:rsidRPr="00B84851" w:rsidRDefault="00B133B5">
      <w:pPr>
        <w:spacing w:after="0" w:line="264" w:lineRule="auto"/>
        <w:ind w:left="120"/>
        <w:jc w:val="both"/>
        <w:rPr>
          <w:lang w:val="ru-RU"/>
        </w:rPr>
      </w:pPr>
      <w:r w:rsidRPr="00B84851">
        <w:rPr>
          <w:rFonts w:ascii="Times New Roman" w:hAnsi="Times New Roman"/>
          <w:i/>
          <w:color w:val="000000"/>
          <w:sz w:val="28"/>
          <w:lang w:val="ru-RU"/>
        </w:rPr>
        <w:t>Фонетическая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Буквы английского алфавита. Корректное называние букв английского алфавита.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84851">
        <w:rPr>
          <w:rFonts w:ascii="Times New Roman" w:hAnsi="Times New Roman"/>
          <w:i/>
          <w:color w:val="000000"/>
          <w:sz w:val="28"/>
          <w:lang w:val="ru-RU"/>
        </w:rPr>
        <w:t>«</w:t>
      </w:r>
      <w:r>
        <w:rPr>
          <w:rFonts w:ascii="Times New Roman" w:hAnsi="Times New Roman"/>
          <w:i/>
          <w:color w:val="000000"/>
          <w:sz w:val="28"/>
        </w:rPr>
        <w:t>r</w:t>
      </w:r>
      <w:r w:rsidRPr="00B84851">
        <w:rPr>
          <w:rFonts w:ascii="Times New Roman" w:hAnsi="Times New Roman"/>
          <w:i/>
          <w:color w:val="000000"/>
          <w:sz w:val="28"/>
          <w:lang w:val="ru-RU"/>
        </w:rPr>
        <w:t>» (</w:t>
      </w:r>
      <w:r>
        <w:rPr>
          <w:rFonts w:ascii="Times New Roman" w:hAnsi="Times New Roman"/>
          <w:i/>
          <w:color w:val="000000"/>
          <w:sz w:val="28"/>
        </w:rPr>
        <w:t>there</w:t>
      </w:r>
      <w:r w:rsidRPr="00B84851">
        <w:rPr>
          <w:rFonts w:ascii="Times New Roman" w:hAnsi="Times New Roman"/>
          <w:i/>
          <w:color w:val="000000"/>
          <w:sz w:val="28"/>
          <w:lang w:val="ru-RU"/>
        </w:rPr>
        <w:t xml:space="preserve"> </w:t>
      </w:r>
      <w:r>
        <w:rPr>
          <w:rFonts w:ascii="Times New Roman" w:hAnsi="Times New Roman"/>
          <w:i/>
          <w:color w:val="000000"/>
          <w:sz w:val="28"/>
        </w:rPr>
        <w:t>is</w:t>
      </w:r>
      <w:r w:rsidRPr="00B84851">
        <w:rPr>
          <w:rFonts w:ascii="Times New Roman" w:hAnsi="Times New Roman"/>
          <w:i/>
          <w:color w:val="000000"/>
          <w:sz w:val="28"/>
          <w:lang w:val="ru-RU"/>
        </w:rPr>
        <w:t>/</w:t>
      </w:r>
      <w:r>
        <w:rPr>
          <w:rFonts w:ascii="Times New Roman" w:hAnsi="Times New Roman"/>
          <w:i/>
          <w:color w:val="000000"/>
          <w:sz w:val="28"/>
        </w:rPr>
        <w:t>there</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новых слов согласно основным правилам чтения английского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90694" w:rsidRPr="00B84851" w:rsidRDefault="00B133B5">
      <w:pPr>
        <w:spacing w:after="0" w:line="264" w:lineRule="auto"/>
        <w:ind w:left="120"/>
        <w:jc w:val="both"/>
        <w:rPr>
          <w:lang w:val="ru-RU"/>
        </w:rPr>
      </w:pPr>
      <w:r w:rsidRPr="00B84851">
        <w:rPr>
          <w:rFonts w:ascii="Times New Roman" w:hAnsi="Times New Roman"/>
          <w:i/>
          <w:color w:val="000000"/>
          <w:sz w:val="28"/>
          <w:lang w:val="ru-RU"/>
        </w:rPr>
        <w:t>Графика, орфография и пунктуация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Графически корректное (</w:t>
      </w:r>
      <w:proofErr w:type="spellStart"/>
      <w:r w:rsidRPr="00B84851">
        <w:rPr>
          <w:rFonts w:ascii="Times New Roman" w:hAnsi="Times New Roman"/>
          <w:color w:val="000000"/>
          <w:sz w:val="28"/>
          <w:lang w:val="ru-RU"/>
        </w:rPr>
        <w:t>полупечатное</w:t>
      </w:r>
      <w:proofErr w:type="spellEnd"/>
      <w:r w:rsidRPr="00B84851">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B84851">
        <w:rPr>
          <w:rFonts w:ascii="Times New Roman" w:hAnsi="Times New Roman"/>
          <w:i/>
          <w:color w:val="000000"/>
          <w:sz w:val="28"/>
          <w:lang w:val="ru-RU"/>
        </w:rPr>
        <w:t>’</w:t>
      </w:r>
      <w:r>
        <w:rPr>
          <w:rFonts w:ascii="Times New Roman" w:hAnsi="Times New Roman"/>
          <w:i/>
          <w:color w:val="000000"/>
          <w:sz w:val="28"/>
        </w:rPr>
        <w:t>m</w:t>
      </w:r>
      <w:r w:rsidRPr="00B84851">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i/>
          <w:color w:val="000000"/>
          <w:sz w:val="28"/>
          <w:lang w:val="ru-RU"/>
        </w:rPr>
        <w:t xml:space="preserve">; </w:t>
      </w:r>
      <w:r>
        <w:rPr>
          <w:rFonts w:ascii="Times New Roman" w:hAnsi="Times New Roman"/>
          <w:i/>
          <w:color w:val="000000"/>
          <w:sz w:val="28"/>
        </w:rPr>
        <w:t>don</w:t>
      </w:r>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i/>
          <w:color w:val="000000"/>
          <w:sz w:val="28"/>
          <w:lang w:val="ru-RU"/>
        </w:rPr>
        <w:t xml:space="preserve">; </w:t>
      </w:r>
      <w:r>
        <w:rPr>
          <w:rFonts w:ascii="Times New Roman" w:hAnsi="Times New Roman"/>
          <w:i/>
          <w:color w:val="000000"/>
          <w:sz w:val="28"/>
        </w:rPr>
        <w:t>can</w:t>
      </w:r>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B84851">
        <w:rPr>
          <w:rFonts w:ascii="Times New Roman" w:hAnsi="Times New Roman"/>
          <w:i/>
          <w:color w:val="000000"/>
          <w:sz w:val="28"/>
          <w:lang w:val="ru-RU"/>
        </w:rPr>
        <w:t>’</w:t>
      </w:r>
      <w:r>
        <w:rPr>
          <w:rFonts w:ascii="Times New Roman" w:hAnsi="Times New Roman"/>
          <w:i/>
          <w:color w:val="000000"/>
          <w:sz w:val="28"/>
        </w:rPr>
        <w:t>s</w:t>
      </w:r>
      <w:r w:rsidRPr="00B84851">
        <w:rPr>
          <w:rFonts w:ascii="Times New Roman" w:hAnsi="Times New Roman"/>
          <w:color w:val="000000"/>
          <w:sz w:val="28"/>
          <w:lang w:val="ru-RU"/>
        </w:rPr>
        <w:t>).</w:t>
      </w:r>
    </w:p>
    <w:p w:rsidR="00F90694" w:rsidRPr="00B84851" w:rsidRDefault="00B133B5">
      <w:pPr>
        <w:spacing w:after="0" w:line="264" w:lineRule="auto"/>
        <w:ind w:left="120"/>
        <w:jc w:val="both"/>
        <w:rPr>
          <w:lang w:val="ru-RU"/>
        </w:rPr>
      </w:pPr>
      <w:r w:rsidRPr="00B84851">
        <w:rPr>
          <w:rFonts w:ascii="Times New Roman" w:hAnsi="Times New Roman"/>
          <w:i/>
          <w:color w:val="000000"/>
          <w:sz w:val="28"/>
          <w:lang w:val="ru-RU"/>
        </w:rPr>
        <w:t>Лексическая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B84851">
        <w:rPr>
          <w:rFonts w:ascii="Times New Roman" w:hAnsi="Times New Roman"/>
          <w:i/>
          <w:color w:val="000000"/>
          <w:sz w:val="28"/>
          <w:lang w:val="ru-RU"/>
        </w:rPr>
        <w:t xml:space="preserve">, </w:t>
      </w:r>
      <w:r>
        <w:rPr>
          <w:rFonts w:ascii="Times New Roman" w:hAnsi="Times New Roman"/>
          <w:i/>
          <w:color w:val="000000"/>
          <w:sz w:val="28"/>
        </w:rPr>
        <w:t>film</w:t>
      </w:r>
      <w:r w:rsidRPr="00B84851">
        <w:rPr>
          <w:rFonts w:ascii="Times New Roman" w:hAnsi="Times New Roman"/>
          <w:color w:val="000000"/>
          <w:sz w:val="28"/>
          <w:lang w:val="ru-RU"/>
        </w:rPr>
        <w:t>) с помощью языковой догадки.</w:t>
      </w:r>
    </w:p>
    <w:p w:rsidR="00F90694" w:rsidRPr="00B84851" w:rsidRDefault="00B133B5">
      <w:pPr>
        <w:spacing w:after="0" w:line="264" w:lineRule="auto"/>
        <w:ind w:left="120"/>
        <w:jc w:val="both"/>
        <w:rPr>
          <w:lang w:val="ru-RU"/>
        </w:rPr>
      </w:pPr>
      <w:r w:rsidRPr="00B84851">
        <w:rPr>
          <w:rFonts w:ascii="Times New Roman" w:hAnsi="Times New Roman"/>
          <w:i/>
          <w:color w:val="000000"/>
          <w:sz w:val="28"/>
          <w:lang w:val="ru-RU"/>
        </w:rPr>
        <w:t>Грамматическая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Нераспространённые и распространённые простые предложения.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B84851">
        <w:rPr>
          <w:rFonts w:ascii="Times New Roman" w:hAnsi="Times New Roman"/>
          <w:i/>
          <w:color w:val="000000"/>
          <w:sz w:val="28"/>
          <w:lang w:val="ru-RU"/>
        </w:rPr>
        <w:t xml:space="preserve"> (</w:t>
      </w:r>
      <w:r>
        <w:rPr>
          <w:rFonts w:ascii="Times New Roman" w:hAnsi="Times New Roman"/>
          <w:i/>
          <w:color w:val="000000"/>
          <w:sz w:val="28"/>
        </w:rPr>
        <w:t>It</w:t>
      </w:r>
      <w:r w:rsidRPr="00B84851">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B84851">
        <w:rPr>
          <w:rFonts w:ascii="Times New Roman" w:hAnsi="Times New Roman"/>
          <w:i/>
          <w:color w:val="000000"/>
          <w:sz w:val="28"/>
          <w:lang w:val="ru-RU"/>
        </w:rPr>
        <w:t xml:space="preserve"> </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red</w:t>
      </w:r>
      <w:r w:rsidRPr="00B84851">
        <w:rPr>
          <w:rFonts w:ascii="Times New Roman" w:hAnsi="Times New Roman"/>
          <w:i/>
          <w:color w:val="000000"/>
          <w:sz w:val="28"/>
          <w:lang w:val="ru-RU"/>
        </w:rPr>
        <w:t xml:space="preserve"> </w:t>
      </w:r>
      <w:r>
        <w:rPr>
          <w:rFonts w:ascii="Times New Roman" w:hAnsi="Times New Roman"/>
          <w:i/>
          <w:color w:val="000000"/>
          <w:sz w:val="28"/>
        </w:rPr>
        <w:t>ball</w:t>
      </w:r>
      <w:r w:rsidRPr="00B84851">
        <w:rPr>
          <w:rFonts w:ascii="Times New Roman" w:hAnsi="Times New Roman"/>
          <w:i/>
          <w:color w:val="000000"/>
          <w:sz w:val="28"/>
          <w:lang w:val="ru-RU"/>
        </w:rPr>
        <w:t>.).</w:t>
      </w:r>
    </w:p>
    <w:p w:rsidR="00F90694" w:rsidRDefault="00B133B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F90694" w:rsidRDefault="00B133B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F90694" w:rsidRDefault="00B133B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Предложения с краткими глагольными формами </w:t>
      </w:r>
      <w:r w:rsidRPr="00B84851">
        <w:rPr>
          <w:rFonts w:ascii="Times New Roman" w:hAnsi="Times New Roman"/>
          <w:i/>
          <w:color w:val="000000"/>
          <w:sz w:val="28"/>
          <w:lang w:val="ru-RU"/>
        </w:rPr>
        <w:t>(</w:t>
      </w:r>
      <w:r>
        <w:rPr>
          <w:rFonts w:ascii="Times New Roman" w:hAnsi="Times New Roman"/>
          <w:i/>
          <w:color w:val="000000"/>
          <w:sz w:val="28"/>
        </w:rPr>
        <w:t>She</w:t>
      </w:r>
      <w:r w:rsidRPr="00B84851">
        <w:rPr>
          <w:rFonts w:ascii="Times New Roman" w:hAnsi="Times New Roman"/>
          <w:i/>
          <w:color w:val="000000"/>
          <w:sz w:val="28"/>
          <w:lang w:val="ru-RU"/>
        </w:rPr>
        <w:t xml:space="preserve"> </w:t>
      </w:r>
      <w:r>
        <w:rPr>
          <w:rFonts w:ascii="Times New Roman" w:hAnsi="Times New Roman"/>
          <w:i/>
          <w:color w:val="000000"/>
          <w:sz w:val="28"/>
        </w:rPr>
        <w:t>can</w:t>
      </w:r>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i/>
          <w:color w:val="000000"/>
          <w:sz w:val="28"/>
          <w:lang w:val="ru-RU"/>
        </w:rPr>
        <w:t xml:space="preserve"> </w:t>
      </w:r>
      <w:r>
        <w:rPr>
          <w:rFonts w:ascii="Times New Roman" w:hAnsi="Times New Roman"/>
          <w:i/>
          <w:color w:val="000000"/>
          <w:sz w:val="28"/>
        </w:rPr>
        <w:t>swim</w:t>
      </w:r>
      <w:r w:rsidRPr="00B84851">
        <w:rPr>
          <w:rFonts w:ascii="Times New Roman" w:hAnsi="Times New Roman"/>
          <w:i/>
          <w:color w:val="000000"/>
          <w:sz w:val="28"/>
          <w:lang w:val="ru-RU"/>
        </w:rPr>
        <w:t xml:space="preserve">. </w:t>
      </w:r>
      <w:r>
        <w:rPr>
          <w:rFonts w:ascii="Times New Roman" w:hAnsi="Times New Roman"/>
          <w:i/>
          <w:color w:val="000000"/>
          <w:sz w:val="28"/>
        </w:rPr>
        <w:t>I</w:t>
      </w:r>
      <w:r w:rsidRPr="00B84851">
        <w:rPr>
          <w:rFonts w:ascii="Times New Roman" w:hAnsi="Times New Roman"/>
          <w:i/>
          <w:color w:val="000000"/>
          <w:sz w:val="28"/>
          <w:lang w:val="ru-RU"/>
        </w:rPr>
        <w:t xml:space="preserve"> </w:t>
      </w:r>
      <w:r>
        <w:rPr>
          <w:rFonts w:ascii="Times New Roman" w:hAnsi="Times New Roman"/>
          <w:i/>
          <w:color w:val="000000"/>
          <w:sz w:val="28"/>
        </w:rPr>
        <w:t>don</w:t>
      </w:r>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i/>
          <w:color w:val="000000"/>
          <w:sz w:val="28"/>
          <w:lang w:val="ru-RU"/>
        </w:rPr>
        <w:t xml:space="preserve"> </w:t>
      </w:r>
      <w:r>
        <w:rPr>
          <w:rFonts w:ascii="Times New Roman" w:hAnsi="Times New Roman"/>
          <w:i/>
          <w:color w:val="000000"/>
          <w:sz w:val="28"/>
        </w:rPr>
        <w:t>like</w:t>
      </w:r>
      <w:r w:rsidRPr="00B84851">
        <w:rPr>
          <w:rFonts w:ascii="Times New Roman" w:hAnsi="Times New Roman"/>
          <w:i/>
          <w:color w:val="000000"/>
          <w:sz w:val="28"/>
          <w:lang w:val="ru-RU"/>
        </w:rPr>
        <w:t xml:space="preserve"> </w:t>
      </w:r>
      <w:r>
        <w:rPr>
          <w:rFonts w:ascii="Times New Roman" w:hAnsi="Times New Roman"/>
          <w:i/>
          <w:color w:val="000000"/>
          <w:sz w:val="28"/>
        </w:rPr>
        <w:t>porridge</w:t>
      </w:r>
      <w:r w:rsidRPr="00B84851">
        <w:rPr>
          <w:rFonts w:ascii="Times New Roman" w:hAnsi="Times New Roman"/>
          <w:i/>
          <w:color w:val="000000"/>
          <w:sz w:val="28"/>
          <w:lang w:val="ru-RU"/>
        </w:rPr>
        <w:t>.)</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Побудительные предложения в утвердительной форме </w:t>
      </w:r>
      <w:r w:rsidRPr="00B84851">
        <w:rPr>
          <w:rFonts w:ascii="Times New Roman" w:hAnsi="Times New Roman"/>
          <w:i/>
          <w:color w:val="000000"/>
          <w:sz w:val="28"/>
          <w:lang w:val="ru-RU"/>
        </w:rPr>
        <w:t>(</w:t>
      </w:r>
      <w:r>
        <w:rPr>
          <w:rFonts w:ascii="Times New Roman" w:hAnsi="Times New Roman"/>
          <w:i/>
          <w:color w:val="000000"/>
          <w:sz w:val="28"/>
        </w:rPr>
        <w:t>Come</w:t>
      </w:r>
      <w:r w:rsidRPr="00B84851">
        <w:rPr>
          <w:rFonts w:ascii="Times New Roman" w:hAnsi="Times New Roman"/>
          <w:i/>
          <w:color w:val="000000"/>
          <w:sz w:val="28"/>
          <w:lang w:val="ru-RU"/>
        </w:rPr>
        <w:t xml:space="preserve"> </w:t>
      </w:r>
      <w:r>
        <w:rPr>
          <w:rFonts w:ascii="Times New Roman" w:hAnsi="Times New Roman"/>
          <w:i/>
          <w:color w:val="000000"/>
          <w:sz w:val="28"/>
        </w:rPr>
        <w:t>in</w:t>
      </w:r>
      <w:r w:rsidRPr="00B84851">
        <w:rPr>
          <w:rFonts w:ascii="Times New Roman" w:hAnsi="Times New Roman"/>
          <w:i/>
          <w:color w:val="000000"/>
          <w:sz w:val="28"/>
          <w:lang w:val="ru-RU"/>
        </w:rPr>
        <w:t xml:space="preserve">, </w:t>
      </w:r>
      <w:r>
        <w:rPr>
          <w:rFonts w:ascii="Times New Roman" w:hAnsi="Times New Roman"/>
          <w:i/>
          <w:color w:val="000000"/>
          <w:sz w:val="28"/>
        </w:rPr>
        <w:t>please</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Глаголы в </w:t>
      </w:r>
      <w:r>
        <w:rPr>
          <w:rFonts w:ascii="Times New Roman" w:hAnsi="Times New Roman"/>
          <w:color w:val="000000"/>
          <w:sz w:val="28"/>
        </w:rPr>
        <w:t>Present</w:t>
      </w:r>
      <w:r w:rsidRPr="00B84851">
        <w:rPr>
          <w:rFonts w:ascii="Times New Roman" w:hAnsi="Times New Roman"/>
          <w:color w:val="000000"/>
          <w:sz w:val="28"/>
          <w:lang w:val="ru-RU"/>
        </w:rPr>
        <w:t xml:space="preserve"> </w:t>
      </w:r>
      <w:r>
        <w:rPr>
          <w:rFonts w:ascii="Times New Roman" w:hAnsi="Times New Roman"/>
          <w:color w:val="000000"/>
          <w:sz w:val="28"/>
        </w:rPr>
        <w:t>Simple</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90694" w:rsidRDefault="00B133B5">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B84851">
        <w:rPr>
          <w:rFonts w:ascii="Times New Roman" w:hAnsi="Times New Roman"/>
          <w:color w:val="000000"/>
          <w:sz w:val="28"/>
          <w:lang w:val="ru-RU"/>
        </w:rPr>
        <w:t xml:space="preserve">: для выражения умения </w:t>
      </w:r>
      <w:r w:rsidRPr="00B84851">
        <w:rPr>
          <w:rFonts w:ascii="Times New Roman" w:hAnsi="Times New Roman"/>
          <w:i/>
          <w:color w:val="000000"/>
          <w:sz w:val="28"/>
          <w:lang w:val="ru-RU"/>
        </w:rPr>
        <w:t>(</w:t>
      </w:r>
      <w:r>
        <w:rPr>
          <w:rFonts w:ascii="Times New Roman" w:hAnsi="Times New Roman"/>
          <w:i/>
          <w:color w:val="000000"/>
          <w:sz w:val="28"/>
        </w:rPr>
        <w:t>I</w:t>
      </w:r>
      <w:r w:rsidRPr="00B84851">
        <w:rPr>
          <w:rFonts w:ascii="Times New Roman" w:hAnsi="Times New Roman"/>
          <w:i/>
          <w:color w:val="000000"/>
          <w:sz w:val="28"/>
          <w:lang w:val="ru-RU"/>
        </w:rPr>
        <w:t xml:space="preserve"> </w:t>
      </w:r>
      <w:r>
        <w:rPr>
          <w:rFonts w:ascii="Times New Roman" w:hAnsi="Times New Roman"/>
          <w:i/>
          <w:color w:val="000000"/>
          <w:sz w:val="28"/>
        </w:rPr>
        <w:t>can</w:t>
      </w:r>
      <w:r w:rsidRPr="00B84851">
        <w:rPr>
          <w:rFonts w:ascii="Times New Roman" w:hAnsi="Times New Roman"/>
          <w:i/>
          <w:color w:val="000000"/>
          <w:sz w:val="28"/>
          <w:lang w:val="ru-RU"/>
        </w:rPr>
        <w:t xml:space="preserve"> </w:t>
      </w:r>
      <w:r>
        <w:rPr>
          <w:rFonts w:ascii="Times New Roman" w:hAnsi="Times New Roman"/>
          <w:i/>
          <w:color w:val="000000"/>
          <w:sz w:val="28"/>
        </w:rPr>
        <w:t>play</w:t>
      </w:r>
      <w:r w:rsidRPr="00B84851">
        <w:rPr>
          <w:rFonts w:ascii="Times New Roman" w:hAnsi="Times New Roman"/>
          <w:i/>
          <w:color w:val="000000"/>
          <w:sz w:val="28"/>
          <w:lang w:val="ru-RU"/>
        </w:rPr>
        <w:t xml:space="preserve"> </w:t>
      </w:r>
      <w:r>
        <w:rPr>
          <w:rFonts w:ascii="Times New Roman" w:hAnsi="Times New Roman"/>
          <w:i/>
          <w:color w:val="000000"/>
          <w:sz w:val="28"/>
        </w:rPr>
        <w:t>tennis</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и отсутствия умения </w:t>
      </w:r>
      <w:r w:rsidRPr="00B84851">
        <w:rPr>
          <w:rFonts w:ascii="Times New Roman" w:hAnsi="Times New Roman"/>
          <w:i/>
          <w:color w:val="000000"/>
          <w:sz w:val="28"/>
          <w:lang w:val="ru-RU"/>
        </w:rPr>
        <w:t>(</w:t>
      </w:r>
      <w:r>
        <w:rPr>
          <w:rFonts w:ascii="Times New Roman" w:hAnsi="Times New Roman"/>
          <w:i/>
          <w:color w:val="000000"/>
          <w:sz w:val="28"/>
        </w:rPr>
        <w:t>I</w:t>
      </w:r>
      <w:r w:rsidRPr="00B84851">
        <w:rPr>
          <w:rFonts w:ascii="Times New Roman" w:hAnsi="Times New Roman"/>
          <w:i/>
          <w:color w:val="000000"/>
          <w:sz w:val="28"/>
          <w:lang w:val="ru-RU"/>
        </w:rPr>
        <w:t xml:space="preserve"> </w:t>
      </w:r>
      <w:r>
        <w:rPr>
          <w:rFonts w:ascii="Times New Roman" w:hAnsi="Times New Roman"/>
          <w:i/>
          <w:color w:val="000000"/>
          <w:sz w:val="28"/>
        </w:rPr>
        <w:t>can</w:t>
      </w:r>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i/>
          <w:color w:val="000000"/>
          <w:sz w:val="28"/>
          <w:lang w:val="ru-RU"/>
        </w:rPr>
        <w:t xml:space="preserve"> </w:t>
      </w:r>
      <w:r>
        <w:rPr>
          <w:rFonts w:ascii="Times New Roman" w:hAnsi="Times New Roman"/>
          <w:i/>
          <w:color w:val="000000"/>
          <w:sz w:val="28"/>
        </w:rPr>
        <w:t>play</w:t>
      </w:r>
      <w:r w:rsidRPr="00B84851">
        <w:rPr>
          <w:rFonts w:ascii="Times New Roman" w:hAnsi="Times New Roman"/>
          <w:i/>
          <w:color w:val="000000"/>
          <w:sz w:val="28"/>
          <w:lang w:val="ru-RU"/>
        </w:rPr>
        <w:t xml:space="preserve"> </w:t>
      </w:r>
      <w:r>
        <w:rPr>
          <w:rFonts w:ascii="Times New Roman" w:hAnsi="Times New Roman"/>
          <w:i/>
          <w:color w:val="000000"/>
          <w:sz w:val="28"/>
        </w:rPr>
        <w:t>chess</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для получения разрешения </w:t>
      </w:r>
      <w:r w:rsidRPr="00B84851">
        <w:rPr>
          <w:rFonts w:ascii="Times New Roman" w:hAnsi="Times New Roman"/>
          <w:i/>
          <w:color w:val="000000"/>
          <w:sz w:val="28"/>
          <w:lang w:val="ru-RU"/>
        </w:rPr>
        <w:t>(</w:t>
      </w:r>
      <w:r>
        <w:rPr>
          <w:rFonts w:ascii="Times New Roman" w:hAnsi="Times New Roman"/>
          <w:i/>
          <w:color w:val="000000"/>
          <w:sz w:val="28"/>
        </w:rPr>
        <w:t>Can</w:t>
      </w:r>
      <w:r w:rsidRPr="00B84851">
        <w:rPr>
          <w:rFonts w:ascii="Times New Roman" w:hAnsi="Times New Roman"/>
          <w:i/>
          <w:color w:val="000000"/>
          <w:sz w:val="28"/>
          <w:lang w:val="ru-RU"/>
        </w:rPr>
        <w:t xml:space="preserve"> </w:t>
      </w:r>
      <w:r>
        <w:rPr>
          <w:rFonts w:ascii="Times New Roman" w:hAnsi="Times New Roman"/>
          <w:i/>
          <w:color w:val="000000"/>
          <w:sz w:val="28"/>
        </w:rPr>
        <w:t>I</w:t>
      </w:r>
      <w:r w:rsidRPr="00B84851">
        <w:rPr>
          <w:rFonts w:ascii="Times New Roman" w:hAnsi="Times New Roman"/>
          <w:i/>
          <w:color w:val="000000"/>
          <w:sz w:val="28"/>
          <w:lang w:val="ru-RU"/>
        </w:rPr>
        <w:t xml:space="preserve"> </w:t>
      </w:r>
      <w:r>
        <w:rPr>
          <w:rFonts w:ascii="Times New Roman" w:hAnsi="Times New Roman"/>
          <w:i/>
          <w:color w:val="000000"/>
          <w:sz w:val="28"/>
        </w:rPr>
        <w:t>go</w:t>
      </w:r>
      <w:r w:rsidRPr="00B84851">
        <w:rPr>
          <w:rFonts w:ascii="Times New Roman" w:hAnsi="Times New Roman"/>
          <w:i/>
          <w:color w:val="000000"/>
          <w:sz w:val="28"/>
          <w:lang w:val="ru-RU"/>
        </w:rPr>
        <w:t xml:space="preserve"> </w:t>
      </w:r>
      <w:r>
        <w:rPr>
          <w:rFonts w:ascii="Times New Roman" w:hAnsi="Times New Roman"/>
          <w:i/>
          <w:color w:val="000000"/>
          <w:sz w:val="28"/>
        </w:rPr>
        <w:t>out</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B84851">
        <w:rPr>
          <w:rFonts w:ascii="Times New Roman" w:hAnsi="Times New Roman"/>
          <w:color w:val="000000"/>
          <w:sz w:val="28"/>
          <w:lang w:val="ru-RU"/>
        </w:rPr>
        <w:t xml:space="preserve"> именами существительными (наиболее распространённые случаи).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B84851">
        <w:rPr>
          <w:rFonts w:ascii="Times New Roman" w:hAnsi="Times New Roman"/>
          <w:i/>
          <w:color w:val="000000"/>
          <w:sz w:val="28"/>
          <w:lang w:val="ru-RU"/>
        </w:rPr>
        <w:t>(</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book</w:t>
      </w:r>
      <w:r w:rsidRPr="00B84851">
        <w:rPr>
          <w:rFonts w:ascii="Times New Roman" w:hAnsi="Times New Roman"/>
          <w:i/>
          <w:color w:val="000000"/>
          <w:sz w:val="28"/>
          <w:lang w:val="ru-RU"/>
        </w:rPr>
        <w:t xml:space="preserve"> – </w:t>
      </w:r>
      <w:r>
        <w:rPr>
          <w:rFonts w:ascii="Times New Roman" w:hAnsi="Times New Roman"/>
          <w:i/>
          <w:color w:val="000000"/>
          <w:sz w:val="28"/>
        </w:rPr>
        <w:t>books</w:t>
      </w:r>
      <w:r w:rsidRPr="00B84851">
        <w:rPr>
          <w:rFonts w:ascii="Times New Roman" w:hAnsi="Times New Roman"/>
          <w:i/>
          <w:color w:val="000000"/>
          <w:sz w:val="28"/>
          <w:lang w:val="ru-RU"/>
        </w:rPr>
        <w:t xml:space="preserve">; </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man</w:t>
      </w:r>
      <w:r w:rsidRPr="00B84851">
        <w:rPr>
          <w:rFonts w:ascii="Times New Roman" w:hAnsi="Times New Roman"/>
          <w:i/>
          <w:color w:val="000000"/>
          <w:sz w:val="28"/>
          <w:lang w:val="ru-RU"/>
        </w:rPr>
        <w:t xml:space="preserve"> – </w:t>
      </w:r>
      <w:r>
        <w:rPr>
          <w:rFonts w:ascii="Times New Roman" w:hAnsi="Times New Roman"/>
          <w:i/>
          <w:color w:val="000000"/>
          <w:sz w:val="28"/>
        </w:rPr>
        <w:t>men</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B84851">
        <w:rPr>
          <w:rFonts w:ascii="Times New Roman" w:hAnsi="Times New Roman"/>
          <w:color w:val="000000"/>
          <w:sz w:val="28"/>
          <w:lang w:val="ru-RU"/>
        </w:rPr>
        <w:t xml:space="preserve">Указательные местоимения </w:t>
      </w:r>
      <w:r w:rsidRPr="00B84851">
        <w:rPr>
          <w:rFonts w:ascii="Times New Roman" w:hAnsi="Times New Roman"/>
          <w:i/>
          <w:color w:val="000000"/>
          <w:sz w:val="28"/>
          <w:lang w:val="ru-RU"/>
        </w:rPr>
        <w:t>(</w:t>
      </w:r>
      <w:r>
        <w:rPr>
          <w:rFonts w:ascii="Times New Roman" w:hAnsi="Times New Roman"/>
          <w:i/>
          <w:color w:val="000000"/>
          <w:sz w:val="28"/>
        </w:rPr>
        <w:t>this</w:t>
      </w:r>
      <w:r w:rsidRPr="00B84851">
        <w:rPr>
          <w:rFonts w:ascii="Times New Roman" w:hAnsi="Times New Roman"/>
          <w:i/>
          <w:color w:val="000000"/>
          <w:sz w:val="28"/>
          <w:lang w:val="ru-RU"/>
        </w:rPr>
        <w:t xml:space="preserve"> – </w:t>
      </w:r>
      <w:r>
        <w:rPr>
          <w:rFonts w:ascii="Times New Roman" w:hAnsi="Times New Roman"/>
          <w:i/>
          <w:color w:val="000000"/>
          <w:sz w:val="28"/>
        </w:rPr>
        <w:t>these</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Количественные числительные (1–12).</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Вопросительные слова </w:t>
      </w:r>
      <w:r w:rsidRPr="00B84851">
        <w:rPr>
          <w:rFonts w:ascii="Times New Roman" w:hAnsi="Times New Roman"/>
          <w:i/>
          <w:color w:val="000000"/>
          <w:sz w:val="28"/>
          <w:lang w:val="ru-RU"/>
        </w:rPr>
        <w:t>(</w:t>
      </w:r>
      <w:r>
        <w:rPr>
          <w:rFonts w:ascii="Times New Roman" w:hAnsi="Times New Roman"/>
          <w:i/>
          <w:color w:val="000000"/>
          <w:sz w:val="28"/>
        </w:rPr>
        <w:t>who</w:t>
      </w:r>
      <w:r w:rsidRPr="00B84851">
        <w:rPr>
          <w:rFonts w:ascii="Times New Roman" w:hAnsi="Times New Roman"/>
          <w:i/>
          <w:color w:val="000000"/>
          <w:sz w:val="28"/>
          <w:lang w:val="ru-RU"/>
        </w:rPr>
        <w:t xml:space="preserve">, </w:t>
      </w:r>
      <w:r>
        <w:rPr>
          <w:rFonts w:ascii="Times New Roman" w:hAnsi="Times New Roman"/>
          <w:i/>
          <w:color w:val="000000"/>
          <w:sz w:val="28"/>
        </w:rPr>
        <w:t>what</w:t>
      </w:r>
      <w:r w:rsidRPr="00B84851">
        <w:rPr>
          <w:rFonts w:ascii="Times New Roman" w:hAnsi="Times New Roman"/>
          <w:i/>
          <w:color w:val="000000"/>
          <w:sz w:val="28"/>
          <w:lang w:val="ru-RU"/>
        </w:rPr>
        <w:t xml:space="preserve">, </w:t>
      </w:r>
      <w:r>
        <w:rPr>
          <w:rFonts w:ascii="Times New Roman" w:hAnsi="Times New Roman"/>
          <w:i/>
          <w:color w:val="000000"/>
          <w:sz w:val="28"/>
        </w:rPr>
        <w:t>how</w:t>
      </w:r>
      <w:r w:rsidRPr="00B84851">
        <w:rPr>
          <w:rFonts w:ascii="Times New Roman" w:hAnsi="Times New Roman"/>
          <w:i/>
          <w:color w:val="000000"/>
          <w:sz w:val="28"/>
          <w:lang w:val="ru-RU"/>
        </w:rPr>
        <w:t xml:space="preserve">, </w:t>
      </w:r>
      <w:r>
        <w:rPr>
          <w:rFonts w:ascii="Times New Roman" w:hAnsi="Times New Roman"/>
          <w:i/>
          <w:color w:val="000000"/>
          <w:sz w:val="28"/>
        </w:rPr>
        <w:t>where</w:t>
      </w:r>
      <w:r w:rsidRPr="00B84851">
        <w:rPr>
          <w:rFonts w:ascii="Times New Roman" w:hAnsi="Times New Roman"/>
          <w:i/>
          <w:color w:val="000000"/>
          <w:sz w:val="28"/>
          <w:lang w:val="ru-RU"/>
        </w:rPr>
        <w:t xml:space="preserve">, </w:t>
      </w:r>
      <w:r>
        <w:rPr>
          <w:rFonts w:ascii="Times New Roman" w:hAnsi="Times New Roman"/>
          <w:i/>
          <w:color w:val="000000"/>
          <w:sz w:val="28"/>
        </w:rPr>
        <w:t>how</w:t>
      </w:r>
      <w:r w:rsidRPr="00B84851">
        <w:rPr>
          <w:rFonts w:ascii="Times New Roman" w:hAnsi="Times New Roman"/>
          <w:i/>
          <w:color w:val="000000"/>
          <w:sz w:val="28"/>
          <w:lang w:val="ru-RU"/>
        </w:rPr>
        <w:t xml:space="preserve"> </w:t>
      </w:r>
      <w:r>
        <w:rPr>
          <w:rFonts w:ascii="Times New Roman" w:hAnsi="Times New Roman"/>
          <w:i/>
          <w:color w:val="000000"/>
          <w:sz w:val="28"/>
        </w:rPr>
        <w:t>many</w:t>
      </w:r>
      <w:r w:rsidRPr="00B84851">
        <w:rPr>
          <w:rFonts w:ascii="Times New Roman" w:hAnsi="Times New Roman"/>
          <w:i/>
          <w:color w:val="000000"/>
          <w:sz w:val="28"/>
          <w:lang w:val="ru-RU"/>
        </w:rPr>
        <w:t>)</w:t>
      </w:r>
      <w:r w:rsidRPr="00B84851">
        <w:rPr>
          <w:rFonts w:ascii="Times New Roman" w:hAnsi="Times New Roman"/>
          <w:color w:val="000000"/>
          <w:sz w:val="28"/>
          <w:lang w:val="ru-RU"/>
        </w:rPr>
        <w:t>.</w:t>
      </w:r>
    </w:p>
    <w:p w:rsidR="00F90694" w:rsidRDefault="00B133B5">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Союзы </w:t>
      </w:r>
      <w:r>
        <w:rPr>
          <w:rFonts w:ascii="Times New Roman" w:hAnsi="Times New Roman"/>
          <w:i/>
          <w:color w:val="000000"/>
          <w:sz w:val="28"/>
        </w:rPr>
        <w:t>and</w:t>
      </w:r>
      <w:r w:rsidRPr="00B84851">
        <w:rPr>
          <w:rFonts w:ascii="Times New Roman" w:hAnsi="Times New Roman"/>
          <w:i/>
          <w:color w:val="000000"/>
          <w:sz w:val="28"/>
          <w:lang w:val="ru-RU"/>
        </w:rPr>
        <w:t xml:space="preserve"> </w:t>
      </w:r>
      <w:r w:rsidRPr="00B84851">
        <w:rPr>
          <w:rFonts w:ascii="Times New Roman" w:hAnsi="Times New Roman"/>
          <w:color w:val="000000"/>
          <w:sz w:val="28"/>
          <w:lang w:val="ru-RU"/>
        </w:rPr>
        <w:t xml:space="preserve">и </w:t>
      </w:r>
      <w:r>
        <w:rPr>
          <w:rFonts w:ascii="Times New Roman" w:hAnsi="Times New Roman"/>
          <w:i/>
          <w:color w:val="000000"/>
          <w:sz w:val="28"/>
        </w:rPr>
        <w:t>but</w:t>
      </w:r>
      <w:r w:rsidRPr="00B84851">
        <w:rPr>
          <w:rFonts w:ascii="Times New Roman" w:hAnsi="Times New Roman"/>
          <w:color w:val="000000"/>
          <w:sz w:val="28"/>
          <w:lang w:val="ru-RU"/>
        </w:rPr>
        <w:t xml:space="preserve"> (</w:t>
      </w:r>
      <w:r>
        <w:rPr>
          <w:rFonts w:ascii="Times New Roman" w:hAnsi="Times New Roman"/>
          <w:color w:val="000000"/>
          <w:sz w:val="28"/>
        </w:rPr>
        <w:t>c</w:t>
      </w:r>
      <w:r w:rsidRPr="00B84851">
        <w:rPr>
          <w:rFonts w:ascii="Times New Roman" w:hAnsi="Times New Roman"/>
          <w:color w:val="000000"/>
          <w:sz w:val="28"/>
          <w:lang w:val="ru-RU"/>
        </w:rPr>
        <w:t xml:space="preserve"> однородными членами).</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Социокультурные знания и умения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B84851">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Знание названий родной страны и страны/стран изучаемого языка и их столиц.</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Компенсаторные умения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Использование при чтении и </w:t>
      </w:r>
      <w:proofErr w:type="spellStart"/>
      <w:r w:rsidRPr="00B84851">
        <w:rPr>
          <w:rFonts w:ascii="Times New Roman" w:hAnsi="Times New Roman"/>
          <w:color w:val="000000"/>
          <w:sz w:val="28"/>
          <w:lang w:val="ru-RU"/>
        </w:rPr>
        <w:t>аудировании</w:t>
      </w:r>
      <w:proofErr w:type="spellEnd"/>
      <w:r w:rsidRPr="00B84851">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90694" w:rsidRPr="00B84851" w:rsidRDefault="00F90694">
      <w:pPr>
        <w:spacing w:after="0"/>
        <w:ind w:left="120"/>
        <w:rPr>
          <w:lang w:val="ru-RU"/>
        </w:rPr>
      </w:pPr>
      <w:bookmarkStart w:id="4" w:name="_Toc140053182"/>
      <w:bookmarkEnd w:id="4"/>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3 КЛАСС</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Тематическое содержание речи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Мир моего «я»</w:t>
      </w:r>
      <w:r w:rsidRPr="00B84851">
        <w:rPr>
          <w:rFonts w:ascii="Times New Roman" w:hAnsi="Times New Roman"/>
          <w:color w:val="000000"/>
          <w:sz w:val="28"/>
          <w:lang w:val="ru-RU"/>
        </w:rPr>
        <w:t>. Моя семья. Мой день рождения. Моя любимая еда. Мой день (распорядок дня).</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Мир моих увлечений</w:t>
      </w:r>
      <w:r w:rsidRPr="00B84851">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Мир вокруг меня</w:t>
      </w:r>
      <w:r w:rsidRPr="00B84851">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Родная страна и страны изучаемого языка</w:t>
      </w:r>
      <w:r w:rsidRPr="00B84851">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Коммуникативные умения</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Говорение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Коммуникативные умения </w:t>
      </w:r>
      <w:r w:rsidRPr="00B84851">
        <w:rPr>
          <w:rFonts w:ascii="Times New Roman" w:hAnsi="Times New Roman"/>
          <w:color w:val="000000"/>
          <w:sz w:val="28"/>
          <w:u w:val="single"/>
          <w:lang w:val="ru-RU"/>
        </w:rPr>
        <w:t>диалогической</w:t>
      </w:r>
      <w:r w:rsidRPr="00B84851">
        <w:rPr>
          <w:rFonts w:ascii="Times New Roman" w:hAnsi="Times New Roman"/>
          <w:color w:val="000000"/>
          <w:sz w:val="28"/>
          <w:lang w:val="ru-RU"/>
        </w:rPr>
        <w:t xml:space="preserve">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Коммуникативные умения </w:t>
      </w:r>
      <w:r w:rsidRPr="00B84851">
        <w:rPr>
          <w:rFonts w:ascii="Times New Roman" w:hAnsi="Times New Roman"/>
          <w:color w:val="000000"/>
          <w:sz w:val="28"/>
          <w:u w:val="single"/>
          <w:lang w:val="ru-RU"/>
        </w:rPr>
        <w:t>монологической</w:t>
      </w:r>
      <w:r w:rsidRPr="00B84851">
        <w:rPr>
          <w:rFonts w:ascii="Times New Roman" w:hAnsi="Times New Roman"/>
          <w:color w:val="000000"/>
          <w:sz w:val="28"/>
          <w:lang w:val="ru-RU"/>
        </w:rPr>
        <w:t xml:space="preserve">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90694" w:rsidRPr="00B84851" w:rsidRDefault="00B133B5">
      <w:pPr>
        <w:spacing w:after="0" w:line="264" w:lineRule="auto"/>
        <w:ind w:firstLine="600"/>
        <w:jc w:val="both"/>
        <w:rPr>
          <w:lang w:val="ru-RU"/>
        </w:rPr>
      </w:pPr>
      <w:proofErr w:type="spellStart"/>
      <w:r w:rsidRPr="00B84851">
        <w:rPr>
          <w:rFonts w:ascii="Times New Roman" w:hAnsi="Times New Roman"/>
          <w:i/>
          <w:color w:val="000000"/>
          <w:sz w:val="28"/>
          <w:lang w:val="ru-RU"/>
        </w:rPr>
        <w:t>Аудирование</w:t>
      </w:r>
      <w:proofErr w:type="spellEnd"/>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0694" w:rsidRPr="00B84851" w:rsidRDefault="00B133B5">
      <w:pPr>
        <w:spacing w:after="0" w:line="264" w:lineRule="auto"/>
        <w:ind w:firstLine="600"/>
        <w:jc w:val="both"/>
        <w:rPr>
          <w:lang w:val="ru-RU"/>
        </w:rPr>
      </w:pPr>
      <w:proofErr w:type="spellStart"/>
      <w:r w:rsidRPr="00B84851">
        <w:rPr>
          <w:rFonts w:ascii="Times New Roman" w:hAnsi="Times New Roman"/>
          <w:color w:val="000000"/>
          <w:sz w:val="28"/>
          <w:lang w:val="ru-RU"/>
        </w:rPr>
        <w:t>Аудирование</w:t>
      </w:r>
      <w:proofErr w:type="spellEnd"/>
      <w:r w:rsidRPr="00B84851">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90694" w:rsidRPr="00B84851" w:rsidRDefault="00B133B5">
      <w:pPr>
        <w:spacing w:after="0" w:line="264" w:lineRule="auto"/>
        <w:ind w:firstLine="600"/>
        <w:jc w:val="both"/>
        <w:rPr>
          <w:lang w:val="ru-RU"/>
        </w:rPr>
      </w:pPr>
      <w:proofErr w:type="spellStart"/>
      <w:r w:rsidRPr="00B84851">
        <w:rPr>
          <w:rFonts w:ascii="Times New Roman" w:hAnsi="Times New Roman"/>
          <w:color w:val="000000"/>
          <w:sz w:val="28"/>
          <w:lang w:val="ru-RU"/>
        </w:rPr>
        <w:t>Аудирование</w:t>
      </w:r>
      <w:proofErr w:type="spellEnd"/>
      <w:r w:rsidRPr="00B84851">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Тексты для </w:t>
      </w:r>
      <w:proofErr w:type="spellStart"/>
      <w:r w:rsidRPr="00B84851">
        <w:rPr>
          <w:rFonts w:ascii="Times New Roman" w:hAnsi="Times New Roman"/>
          <w:color w:val="000000"/>
          <w:sz w:val="28"/>
          <w:lang w:val="ru-RU"/>
        </w:rPr>
        <w:t>аудирования</w:t>
      </w:r>
      <w:proofErr w:type="spellEnd"/>
      <w:r w:rsidRPr="00B84851">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Смысловое чтение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Тексты для чтения вслух: диалог, рассказ, сказка.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Тексты для чтения: диалог, рассказ, сказка, электронное сообщение личного характера.</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Письмо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Создание подписей к картинкам, фотографиям с пояснением, что на них изображено.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Языковые знания и навыки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Фонетическая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84851">
        <w:rPr>
          <w:rFonts w:ascii="Times New Roman" w:hAnsi="Times New Roman"/>
          <w:i/>
          <w:color w:val="000000"/>
          <w:sz w:val="28"/>
          <w:lang w:val="ru-RU"/>
        </w:rPr>
        <w:t>«</w:t>
      </w:r>
      <w:r>
        <w:rPr>
          <w:rFonts w:ascii="Times New Roman" w:hAnsi="Times New Roman"/>
          <w:i/>
          <w:color w:val="000000"/>
          <w:sz w:val="28"/>
        </w:rPr>
        <w:t>r</w:t>
      </w:r>
      <w:r w:rsidRPr="00B84851">
        <w:rPr>
          <w:rFonts w:ascii="Times New Roman" w:hAnsi="Times New Roman"/>
          <w:i/>
          <w:color w:val="000000"/>
          <w:sz w:val="28"/>
          <w:lang w:val="ru-RU"/>
        </w:rPr>
        <w:t>» (</w:t>
      </w:r>
      <w:r>
        <w:rPr>
          <w:rFonts w:ascii="Times New Roman" w:hAnsi="Times New Roman"/>
          <w:i/>
          <w:color w:val="000000"/>
          <w:sz w:val="28"/>
        </w:rPr>
        <w:t>there</w:t>
      </w:r>
      <w:r w:rsidRPr="00B84851">
        <w:rPr>
          <w:rFonts w:ascii="Times New Roman" w:hAnsi="Times New Roman"/>
          <w:i/>
          <w:color w:val="000000"/>
          <w:sz w:val="28"/>
          <w:lang w:val="ru-RU"/>
        </w:rPr>
        <w:t xml:space="preserve"> </w:t>
      </w:r>
      <w:r>
        <w:rPr>
          <w:rFonts w:ascii="Times New Roman" w:hAnsi="Times New Roman"/>
          <w:i/>
          <w:color w:val="000000"/>
          <w:sz w:val="28"/>
        </w:rPr>
        <w:t>is</w:t>
      </w:r>
      <w:r w:rsidRPr="00B84851">
        <w:rPr>
          <w:rFonts w:ascii="Times New Roman" w:hAnsi="Times New Roman"/>
          <w:i/>
          <w:color w:val="000000"/>
          <w:sz w:val="28"/>
          <w:lang w:val="ru-RU"/>
        </w:rPr>
        <w:t>/</w:t>
      </w:r>
      <w:r>
        <w:rPr>
          <w:rFonts w:ascii="Times New Roman" w:hAnsi="Times New Roman"/>
          <w:i/>
          <w:color w:val="000000"/>
          <w:sz w:val="28"/>
        </w:rPr>
        <w:t>there</w:t>
      </w:r>
      <w:r w:rsidRPr="00B84851">
        <w:rPr>
          <w:rFonts w:ascii="Times New Roman" w:hAnsi="Times New Roman"/>
          <w:i/>
          <w:color w:val="000000"/>
          <w:sz w:val="28"/>
          <w:lang w:val="ru-RU"/>
        </w:rPr>
        <w:t xml:space="preserve"> </w:t>
      </w:r>
      <w:r>
        <w:rPr>
          <w:rFonts w:ascii="Times New Roman" w:hAnsi="Times New Roman"/>
          <w:i/>
          <w:color w:val="000000"/>
          <w:sz w:val="28"/>
        </w:rPr>
        <w:t>are</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B84851">
        <w:rPr>
          <w:rFonts w:ascii="Times New Roman" w:hAnsi="Times New Roman"/>
          <w:i/>
          <w:color w:val="000000"/>
          <w:sz w:val="28"/>
          <w:lang w:val="ru-RU"/>
        </w:rPr>
        <w:t xml:space="preserve">+ </w:t>
      </w:r>
      <w:r>
        <w:rPr>
          <w:rFonts w:ascii="Times New Roman" w:hAnsi="Times New Roman"/>
          <w:i/>
          <w:color w:val="000000"/>
          <w:sz w:val="28"/>
        </w:rPr>
        <w:t>r</w:t>
      </w:r>
      <w:r w:rsidRPr="00B8485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B84851">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B84851">
        <w:rPr>
          <w:rFonts w:ascii="Times New Roman" w:hAnsi="Times New Roman"/>
          <w:color w:val="000000"/>
          <w:sz w:val="28"/>
          <w:lang w:val="ru-RU"/>
        </w:rPr>
        <w:t>) в односложных, двусложных и многосложных словах.</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Графика, орфография и пунктуация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Правильное написание изученных слов.</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Правильная расстановка знаков препинания: точки, вопросительного </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Лексическая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Распознавание в письменном и звучащем тексте и употребление в устной </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84851">
        <w:rPr>
          <w:rFonts w:ascii="Times New Roman" w:hAnsi="Times New Roman"/>
          <w:i/>
          <w:color w:val="000000"/>
          <w:sz w:val="28"/>
          <w:lang w:val="ru-RU"/>
        </w:rPr>
        <w:t>-</w:t>
      </w:r>
      <w:r>
        <w:rPr>
          <w:rFonts w:ascii="Times New Roman" w:hAnsi="Times New Roman"/>
          <w:i/>
          <w:color w:val="000000"/>
          <w:sz w:val="28"/>
        </w:rPr>
        <w:t>teen</w:t>
      </w:r>
      <w:r w:rsidRPr="00B84851">
        <w:rPr>
          <w:rFonts w:ascii="Times New Roman" w:hAnsi="Times New Roman"/>
          <w:i/>
          <w:color w:val="000000"/>
          <w:sz w:val="28"/>
          <w:lang w:val="ru-RU"/>
        </w:rPr>
        <w:t>, -</w:t>
      </w:r>
      <w:r>
        <w:rPr>
          <w:rFonts w:ascii="Times New Roman" w:hAnsi="Times New Roman"/>
          <w:i/>
          <w:color w:val="000000"/>
          <w:sz w:val="28"/>
        </w:rPr>
        <w:t>ty</w:t>
      </w:r>
      <w:r w:rsidRPr="00B84851">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и словосложения </w:t>
      </w:r>
      <w:r w:rsidRPr="00B84851">
        <w:rPr>
          <w:rFonts w:ascii="Times New Roman" w:hAnsi="Times New Roman"/>
          <w:i/>
          <w:color w:val="000000"/>
          <w:sz w:val="28"/>
          <w:lang w:val="ru-RU"/>
        </w:rPr>
        <w:t>(</w:t>
      </w:r>
      <w:r>
        <w:rPr>
          <w:rFonts w:ascii="Times New Roman" w:hAnsi="Times New Roman"/>
          <w:i/>
          <w:color w:val="000000"/>
          <w:sz w:val="28"/>
        </w:rPr>
        <w:t>sportsman</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Распознавание в устной и письменной речи интернациональных слов </w:t>
      </w:r>
      <w:r w:rsidRPr="00B84851">
        <w:rPr>
          <w:rFonts w:ascii="Times New Roman" w:hAnsi="Times New Roman"/>
          <w:i/>
          <w:color w:val="000000"/>
          <w:sz w:val="28"/>
          <w:lang w:val="ru-RU"/>
        </w:rPr>
        <w:t>(</w:t>
      </w:r>
      <w:r>
        <w:rPr>
          <w:rFonts w:ascii="Times New Roman" w:hAnsi="Times New Roman"/>
          <w:i/>
          <w:color w:val="000000"/>
          <w:sz w:val="28"/>
        </w:rPr>
        <w:t>doctor</w:t>
      </w:r>
      <w:r w:rsidRPr="00B84851">
        <w:rPr>
          <w:rFonts w:ascii="Times New Roman" w:hAnsi="Times New Roman"/>
          <w:i/>
          <w:color w:val="000000"/>
          <w:sz w:val="28"/>
          <w:lang w:val="ru-RU"/>
        </w:rPr>
        <w:t xml:space="preserve">, </w:t>
      </w:r>
      <w:r>
        <w:rPr>
          <w:rFonts w:ascii="Times New Roman" w:hAnsi="Times New Roman"/>
          <w:i/>
          <w:color w:val="000000"/>
          <w:sz w:val="28"/>
        </w:rPr>
        <w:t>film</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с помощью языковой догадки.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Грамматическая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84851">
        <w:rPr>
          <w:rFonts w:ascii="Times New Roman" w:hAnsi="Times New Roman"/>
          <w:i/>
          <w:color w:val="000000"/>
          <w:sz w:val="28"/>
          <w:lang w:val="ru-RU"/>
        </w:rPr>
        <w:t>-</w:t>
      </w:r>
      <w:r>
        <w:rPr>
          <w:rFonts w:ascii="Times New Roman" w:hAnsi="Times New Roman"/>
          <w:i/>
          <w:color w:val="000000"/>
          <w:sz w:val="28"/>
        </w:rPr>
        <w:t>teen</w:t>
      </w:r>
      <w:r w:rsidRPr="00B84851">
        <w:rPr>
          <w:rFonts w:ascii="Times New Roman" w:hAnsi="Times New Roman"/>
          <w:i/>
          <w:color w:val="000000"/>
          <w:sz w:val="28"/>
          <w:lang w:val="ru-RU"/>
        </w:rPr>
        <w:t>, -</w:t>
      </w:r>
      <w:r>
        <w:rPr>
          <w:rFonts w:ascii="Times New Roman" w:hAnsi="Times New Roman"/>
          <w:i/>
          <w:color w:val="000000"/>
          <w:sz w:val="28"/>
        </w:rPr>
        <w:t>ty</w:t>
      </w:r>
      <w:r w:rsidRPr="00B84851">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B84851">
        <w:rPr>
          <w:rFonts w:ascii="Times New Roman" w:hAnsi="Times New Roman"/>
          <w:color w:val="000000"/>
          <w:sz w:val="28"/>
          <w:lang w:val="ru-RU"/>
        </w:rPr>
        <w:t>) и словосложения (</w:t>
      </w:r>
      <w:r>
        <w:rPr>
          <w:rFonts w:ascii="Times New Roman" w:hAnsi="Times New Roman"/>
          <w:i/>
          <w:color w:val="000000"/>
          <w:sz w:val="28"/>
        </w:rPr>
        <w:t>football</w:t>
      </w:r>
      <w:r w:rsidRPr="00B84851">
        <w:rPr>
          <w:rFonts w:ascii="Times New Roman" w:hAnsi="Times New Roman"/>
          <w:i/>
          <w:color w:val="000000"/>
          <w:sz w:val="28"/>
          <w:lang w:val="ru-RU"/>
        </w:rPr>
        <w:t xml:space="preserve">, </w:t>
      </w:r>
      <w:r>
        <w:rPr>
          <w:rFonts w:ascii="Times New Roman" w:hAnsi="Times New Roman"/>
          <w:i/>
          <w:color w:val="000000"/>
          <w:sz w:val="28"/>
        </w:rPr>
        <w:t>snowman</w:t>
      </w:r>
      <w:r w:rsidRPr="00B84851">
        <w:rPr>
          <w:rFonts w:ascii="Times New Roman" w:hAnsi="Times New Roman"/>
          <w:color w:val="000000"/>
          <w:sz w:val="28"/>
          <w:lang w:val="ru-RU"/>
        </w:rPr>
        <w:t>).</w:t>
      </w:r>
    </w:p>
    <w:p w:rsidR="00F90694" w:rsidRDefault="00B133B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Побудительные предложения в отрицательной </w:t>
      </w:r>
      <w:r w:rsidRPr="00B84851">
        <w:rPr>
          <w:rFonts w:ascii="Times New Roman" w:hAnsi="Times New Roman"/>
          <w:i/>
          <w:color w:val="000000"/>
          <w:sz w:val="28"/>
          <w:lang w:val="ru-RU"/>
        </w:rPr>
        <w:t>(</w:t>
      </w:r>
      <w:r>
        <w:rPr>
          <w:rFonts w:ascii="Times New Roman" w:hAnsi="Times New Roman"/>
          <w:i/>
          <w:color w:val="000000"/>
          <w:sz w:val="28"/>
        </w:rPr>
        <w:t>Don</w:t>
      </w:r>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i/>
          <w:color w:val="000000"/>
          <w:sz w:val="28"/>
          <w:lang w:val="ru-RU"/>
        </w:rPr>
        <w:t xml:space="preserve"> </w:t>
      </w:r>
      <w:r>
        <w:rPr>
          <w:rFonts w:ascii="Times New Roman" w:hAnsi="Times New Roman"/>
          <w:i/>
          <w:color w:val="000000"/>
          <w:sz w:val="28"/>
        </w:rPr>
        <w:t>talk</w:t>
      </w:r>
      <w:r w:rsidRPr="00B84851">
        <w:rPr>
          <w:rFonts w:ascii="Times New Roman" w:hAnsi="Times New Roman"/>
          <w:i/>
          <w:color w:val="000000"/>
          <w:sz w:val="28"/>
          <w:lang w:val="ru-RU"/>
        </w:rPr>
        <w:t xml:space="preserve">, </w:t>
      </w:r>
      <w:r>
        <w:rPr>
          <w:rFonts w:ascii="Times New Roman" w:hAnsi="Times New Roman"/>
          <w:i/>
          <w:color w:val="000000"/>
          <w:sz w:val="28"/>
        </w:rPr>
        <w:t>please</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форме.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B84851">
        <w:rPr>
          <w:rFonts w:ascii="Times New Roman" w:hAnsi="Times New Roman"/>
          <w:color w:val="000000"/>
          <w:sz w:val="28"/>
          <w:lang w:val="ru-RU"/>
        </w:rPr>
        <w:t xml:space="preserve"> </w:t>
      </w:r>
      <w:r>
        <w:rPr>
          <w:rFonts w:ascii="Times New Roman" w:hAnsi="Times New Roman"/>
          <w:color w:val="000000"/>
          <w:sz w:val="28"/>
        </w:rPr>
        <w:t>Simple</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90694" w:rsidRDefault="00B133B5">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rsidR="00F90694" w:rsidRDefault="00B133B5">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F90694" w:rsidRDefault="00B133B5">
      <w:pPr>
        <w:spacing w:after="0" w:line="264" w:lineRule="auto"/>
        <w:ind w:firstLine="600"/>
        <w:jc w:val="both"/>
      </w:pP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B84851">
        <w:rPr>
          <w:rFonts w:ascii="Times New Roman" w:hAnsi="Times New Roman"/>
          <w:i/>
          <w:color w:val="000000"/>
          <w:sz w:val="28"/>
          <w:lang w:val="ru-RU"/>
        </w:rPr>
        <w:t>(</w:t>
      </w:r>
      <w:r>
        <w:rPr>
          <w:rFonts w:ascii="Times New Roman" w:hAnsi="Times New Roman"/>
          <w:i/>
          <w:color w:val="000000"/>
          <w:sz w:val="28"/>
        </w:rPr>
        <w:t>much</w:t>
      </w:r>
      <w:r w:rsidRPr="00B84851">
        <w:rPr>
          <w:rFonts w:ascii="Times New Roman" w:hAnsi="Times New Roman"/>
          <w:i/>
          <w:color w:val="000000"/>
          <w:sz w:val="28"/>
          <w:lang w:val="ru-RU"/>
        </w:rPr>
        <w:t>/</w:t>
      </w:r>
      <w:r>
        <w:rPr>
          <w:rFonts w:ascii="Times New Roman" w:hAnsi="Times New Roman"/>
          <w:i/>
          <w:color w:val="000000"/>
          <w:sz w:val="28"/>
        </w:rPr>
        <w:t>many</w:t>
      </w:r>
      <w:r w:rsidRPr="00B84851">
        <w:rPr>
          <w:rFonts w:ascii="Times New Roman" w:hAnsi="Times New Roman"/>
          <w:i/>
          <w:color w:val="000000"/>
          <w:sz w:val="28"/>
          <w:lang w:val="ru-RU"/>
        </w:rPr>
        <w:t>/</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lot</w:t>
      </w:r>
      <w:r w:rsidRPr="00B84851">
        <w:rPr>
          <w:rFonts w:ascii="Times New Roman" w:hAnsi="Times New Roman"/>
          <w:i/>
          <w:color w:val="000000"/>
          <w:sz w:val="28"/>
          <w:lang w:val="ru-RU"/>
        </w:rPr>
        <w:t xml:space="preserve"> </w:t>
      </w:r>
      <w:r>
        <w:rPr>
          <w:rFonts w:ascii="Times New Roman" w:hAnsi="Times New Roman"/>
          <w:i/>
          <w:color w:val="000000"/>
          <w:sz w:val="28"/>
        </w:rPr>
        <w:t>of</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Личные местоимения в объектном </w:t>
      </w:r>
      <w:r w:rsidRPr="00B84851">
        <w:rPr>
          <w:rFonts w:ascii="Times New Roman" w:hAnsi="Times New Roman"/>
          <w:i/>
          <w:color w:val="000000"/>
          <w:sz w:val="28"/>
          <w:lang w:val="ru-RU"/>
        </w:rPr>
        <w:t>(</w:t>
      </w:r>
      <w:r>
        <w:rPr>
          <w:rFonts w:ascii="Times New Roman" w:hAnsi="Times New Roman"/>
          <w:i/>
          <w:color w:val="000000"/>
          <w:sz w:val="28"/>
        </w:rPr>
        <w:t>me</w:t>
      </w:r>
      <w:r w:rsidRPr="00B84851">
        <w:rPr>
          <w:rFonts w:ascii="Times New Roman" w:hAnsi="Times New Roman"/>
          <w:i/>
          <w:color w:val="000000"/>
          <w:sz w:val="28"/>
          <w:lang w:val="ru-RU"/>
        </w:rPr>
        <w:t xml:space="preserve">, </w:t>
      </w:r>
      <w:r>
        <w:rPr>
          <w:rFonts w:ascii="Times New Roman" w:hAnsi="Times New Roman"/>
          <w:i/>
          <w:color w:val="000000"/>
          <w:sz w:val="28"/>
        </w:rPr>
        <w:t>you</w:t>
      </w:r>
      <w:r w:rsidRPr="00B84851">
        <w:rPr>
          <w:rFonts w:ascii="Times New Roman" w:hAnsi="Times New Roman"/>
          <w:i/>
          <w:color w:val="000000"/>
          <w:sz w:val="28"/>
          <w:lang w:val="ru-RU"/>
        </w:rPr>
        <w:t xml:space="preserve">, </w:t>
      </w:r>
      <w:r>
        <w:rPr>
          <w:rFonts w:ascii="Times New Roman" w:hAnsi="Times New Roman"/>
          <w:i/>
          <w:color w:val="000000"/>
          <w:sz w:val="28"/>
        </w:rPr>
        <w:t>him</w:t>
      </w:r>
      <w:r w:rsidRPr="00B84851">
        <w:rPr>
          <w:rFonts w:ascii="Times New Roman" w:hAnsi="Times New Roman"/>
          <w:i/>
          <w:color w:val="000000"/>
          <w:sz w:val="28"/>
          <w:lang w:val="ru-RU"/>
        </w:rPr>
        <w:t>/</w:t>
      </w:r>
      <w:r>
        <w:rPr>
          <w:rFonts w:ascii="Times New Roman" w:hAnsi="Times New Roman"/>
          <w:i/>
          <w:color w:val="000000"/>
          <w:sz w:val="28"/>
        </w:rPr>
        <w:t>her</w:t>
      </w:r>
      <w:r w:rsidRPr="00B84851">
        <w:rPr>
          <w:rFonts w:ascii="Times New Roman" w:hAnsi="Times New Roman"/>
          <w:i/>
          <w:color w:val="000000"/>
          <w:sz w:val="28"/>
          <w:lang w:val="ru-RU"/>
        </w:rPr>
        <w:t>/</w:t>
      </w:r>
      <w:r>
        <w:rPr>
          <w:rFonts w:ascii="Times New Roman" w:hAnsi="Times New Roman"/>
          <w:i/>
          <w:color w:val="000000"/>
          <w:sz w:val="28"/>
        </w:rPr>
        <w:t>it</w:t>
      </w:r>
      <w:r w:rsidRPr="00B84851">
        <w:rPr>
          <w:rFonts w:ascii="Times New Roman" w:hAnsi="Times New Roman"/>
          <w:i/>
          <w:color w:val="000000"/>
          <w:sz w:val="28"/>
          <w:lang w:val="ru-RU"/>
        </w:rPr>
        <w:t xml:space="preserve">, </w:t>
      </w:r>
      <w:r>
        <w:rPr>
          <w:rFonts w:ascii="Times New Roman" w:hAnsi="Times New Roman"/>
          <w:i/>
          <w:color w:val="000000"/>
          <w:sz w:val="28"/>
        </w:rPr>
        <w:t>us</w:t>
      </w:r>
      <w:r w:rsidRPr="00B84851">
        <w:rPr>
          <w:rFonts w:ascii="Times New Roman" w:hAnsi="Times New Roman"/>
          <w:i/>
          <w:color w:val="000000"/>
          <w:sz w:val="28"/>
          <w:lang w:val="ru-RU"/>
        </w:rPr>
        <w:t xml:space="preserve">, </w:t>
      </w:r>
      <w:r>
        <w:rPr>
          <w:rFonts w:ascii="Times New Roman" w:hAnsi="Times New Roman"/>
          <w:i/>
          <w:color w:val="000000"/>
          <w:sz w:val="28"/>
        </w:rPr>
        <w:t>them</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падеже. Указательные местоимения </w:t>
      </w:r>
      <w:r w:rsidRPr="00B84851">
        <w:rPr>
          <w:rFonts w:ascii="Times New Roman" w:hAnsi="Times New Roman"/>
          <w:i/>
          <w:color w:val="000000"/>
          <w:sz w:val="28"/>
          <w:lang w:val="ru-RU"/>
        </w:rPr>
        <w:t>(</w:t>
      </w:r>
      <w:r>
        <w:rPr>
          <w:rFonts w:ascii="Times New Roman" w:hAnsi="Times New Roman"/>
          <w:i/>
          <w:color w:val="000000"/>
          <w:sz w:val="28"/>
        </w:rPr>
        <w:t>this</w:t>
      </w:r>
      <w:r w:rsidRPr="00B84851">
        <w:rPr>
          <w:rFonts w:ascii="Times New Roman" w:hAnsi="Times New Roman"/>
          <w:i/>
          <w:color w:val="000000"/>
          <w:sz w:val="28"/>
          <w:lang w:val="ru-RU"/>
        </w:rPr>
        <w:t xml:space="preserve"> – </w:t>
      </w:r>
      <w:r>
        <w:rPr>
          <w:rFonts w:ascii="Times New Roman" w:hAnsi="Times New Roman"/>
          <w:i/>
          <w:color w:val="000000"/>
          <w:sz w:val="28"/>
        </w:rPr>
        <w:t>these</w:t>
      </w:r>
      <w:r w:rsidRPr="00B84851">
        <w:rPr>
          <w:rFonts w:ascii="Times New Roman" w:hAnsi="Times New Roman"/>
          <w:i/>
          <w:color w:val="000000"/>
          <w:sz w:val="28"/>
          <w:lang w:val="ru-RU"/>
        </w:rPr>
        <w:t xml:space="preserve">; </w:t>
      </w:r>
      <w:r>
        <w:rPr>
          <w:rFonts w:ascii="Times New Roman" w:hAnsi="Times New Roman"/>
          <w:i/>
          <w:color w:val="000000"/>
          <w:sz w:val="28"/>
        </w:rPr>
        <w:t>that</w:t>
      </w:r>
      <w:r w:rsidRPr="00B84851">
        <w:rPr>
          <w:rFonts w:ascii="Times New Roman" w:hAnsi="Times New Roman"/>
          <w:i/>
          <w:color w:val="000000"/>
          <w:sz w:val="28"/>
          <w:lang w:val="ru-RU"/>
        </w:rPr>
        <w:t xml:space="preserve"> – </w:t>
      </w:r>
      <w:r>
        <w:rPr>
          <w:rFonts w:ascii="Times New Roman" w:hAnsi="Times New Roman"/>
          <w:i/>
          <w:color w:val="000000"/>
          <w:sz w:val="28"/>
        </w:rPr>
        <w:t>those</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Неопределённые местоимения </w:t>
      </w:r>
      <w:r w:rsidRPr="00B84851">
        <w:rPr>
          <w:rFonts w:ascii="Times New Roman" w:hAnsi="Times New Roman"/>
          <w:i/>
          <w:color w:val="000000"/>
          <w:sz w:val="28"/>
          <w:lang w:val="ru-RU"/>
        </w:rPr>
        <w:t>(</w:t>
      </w:r>
      <w:r>
        <w:rPr>
          <w:rFonts w:ascii="Times New Roman" w:hAnsi="Times New Roman"/>
          <w:i/>
          <w:color w:val="000000"/>
          <w:sz w:val="28"/>
        </w:rPr>
        <w:t>some</w:t>
      </w:r>
      <w:r w:rsidRPr="00B84851">
        <w:rPr>
          <w:rFonts w:ascii="Times New Roman" w:hAnsi="Times New Roman"/>
          <w:i/>
          <w:color w:val="000000"/>
          <w:sz w:val="28"/>
          <w:lang w:val="ru-RU"/>
        </w:rPr>
        <w:t>/</w:t>
      </w:r>
      <w:r>
        <w:rPr>
          <w:rFonts w:ascii="Times New Roman" w:hAnsi="Times New Roman"/>
          <w:i/>
          <w:color w:val="000000"/>
          <w:sz w:val="28"/>
        </w:rPr>
        <w:t>any</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в повествовательных и вопросительных предложениях </w:t>
      </w:r>
      <w:r w:rsidRPr="00B84851">
        <w:rPr>
          <w:rFonts w:ascii="Times New Roman" w:hAnsi="Times New Roman"/>
          <w:i/>
          <w:color w:val="000000"/>
          <w:sz w:val="28"/>
          <w:lang w:val="ru-RU"/>
        </w:rPr>
        <w:t>(</w:t>
      </w:r>
      <w:r>
        <w:rPr>
          <w:rFonts w:ascii="Times New Roman" w:hAnsi="Times New Roman"/>
          <w:i/>
          <w:color w:val="000000"/>
          <w:sz w:val="28"/>
        </w:rPr>
        <w:t>Have</w:t>
      </w:r>
      <w:r w:rsidRPr="00B84851">
        <w:rPr>
          <w:rFonts w:ascii="Times New Roman" w:hAnsi="Times New Roman"/>
          <w:i/>
          <w:color w:val="000000"/>
          <w:sz w:val="28"/>
          <w:lang w:val="ru-RU"/>
        </w:rPr>
        <w:t xml:space="preserve"> </w:t>
      </w:r>
      <w:r>
        <w:rPr>
          <w:rFonts w:ascii="Times New Roman" w:hAnsi="Times New Roman"/>
          <w:i/>
          <w:color w:val="000000"/>
          <w:sz w:val="28"/>
        </w:rPr>
        <w:t>you</w:t>
      </w:r>
      <w:r w:rsidRPr="00B84851">
        <w:rPr>
          <w:rFonts w:ascii="Times New Roman" w:hAnsi="Times New Roman"/>
          <w:i/>
          <w:color w:val="000000"/>
          <w:sz w:val="28"/>
          <w:lang w:val="ru-RU"/>
        </w:rPr>
        <w:t xml:space="preserve"> </w:t>
      </w:r>
      <w:r>
        <w:rPr>
          <w:rFonts w:ascii="Times New Roman" w:hAnsi="Times New Roman"/>
          <w:i/>
          <w:color w:val="000000"/>
          <w:sz w:val="28"/>
        </w:rPr>
        <w:t>got</w:t>
      </w:r>
      <w:r w:rsidRPr="00B84851">
        <w:rPr>
          <w:rFonts w:ascii="Times New Roman" w:hAnsi="Times New Roman"/>
          <w:i/>
          <w:color w:val="000000"/>
          <w:sz w:val="28"/>
          <w:lang w:val="ru-RU"/>
        </w:rPr>
        <w:t xml:space="preserve"> </w:t>
      </w:r>
      <w:r>
        <w:rPr>
          <w:rFonts w:ascii="Times New Roman" w:hAnsi="Times New Roman"/>
          <w:i/>
          <w:color w:val="000000"/>
          <w:sz w:val="28"/>
        </w:rPr>
        <w:t>any</w:t>
      </w:r>
      <w:r w:rsidRPr="00B84851">
        <w:rPr>
          <w:rFonts w:ascii="Times New Roman" w:hAnsi="Times New Roman"/>
          <w:i/>
          <w:color w:val="000000"/>
          <w:sz w:val="28"/>
          <w:lang w:val="ru-RU"/>
        </w:rPr>
        <w:t xml:space="preserve"> </w:t>
      </w:r>
      <w:r>
        <w:rPr>
          <w:rFonts w:ascii="Times New Roman" w:hAnsi="Times New Roman"/>
          <w:i/>
          <w:color w:val="000000"/>
          <w:sz w:val="28"/>
        </w:rPr>
        <w:t>friends</w:t>
      </w:r>
      <w:r w:rsidRPr="00B84851">
        <w:rPr>
          <w:rFonts w:ascii="Times New Roman" w:hAnsi="Times New Roman"/>
          <w:i/>
          <w:color w:val="000000"/>
          <w:sz w:val="28"/>
          <w:lang w:val="ru-RU"/>
        </w:rPr>
        <w:t xml:space="preserve">? – </w:t>
      </w:r>
      <w:r>
        <w:rPr>
          <w:rFonts w:ascii="Times New Roman" w:hAnsi="Times New Roman"/>
          <w:i/>
          <w:color w:val="000000"/>
          <w:sz w:val="28"/>
        </w:rPr>
        <w:t>Yes</w:t>
      </w:r>
      <w:r w:rsidRPr="00B84851">
        <w:rPr>
          <w:rFonts w:ascii="Times New Roman" w:hAnsi="Times New Roman"/>
          <w:i/>
          <w:color w:val="000000"/>
          <w:sz w:val="28"/>
          <w:lang w:val="ru-RU"/>
        </w:rPr>
        <w:t xml:space="preserve">, </w:t>
      </w:r>
      <w:r>
        <w:rPr>
          <w:rFonts w:ascii="Times New Roman" w:hAnsi="Times New Roman"/>
          <w:i/>
          <w:color w:val="000000"/>
          <w:sz w:val="28"/>
        </w:rPr>
        <w:t>I</w:t>
      </w:r>
      <w:r w:rsidRPr="00B84851">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B84851">
        <w:rPr>
          <w:rFonts w:ascii="Times New Roman" w:hAnsi="Times New Roman"/>
          <w:i/>
          <w:color w:val="000000"/>
          <w:sz w:val="28"/>
          <w:lang w:val="ru-RU"/>
        </w:rPr>
        <w:t xml:space="preserve"> </w:t>
      </w:r>
      <w:r>
        <w:rPr>
          <w:rFonts w:ascii="Times New Roman" w:hAnsi="Times New Roman"/>
          <w:i/>
          <w:color w:val="000000"/>
          <w:sz w:val="28"/>
        </w:rPr>
        <w:t>got</w:t>
      </w:r>
      <w:r w:rsidRPr="00B84851">
        <w:rPr>
          <w:rFonts w:ascii="Times New Roman" w:hAnsi="Times New Roman"/>
          <w:i/>
          <w:color w:val="000000"/>
          <w:sz w:val="28"/>
          <w:lang w:val="ru-RU"/>
        </w:rPr>
        <w:t xml:space="preserve"> </w:t>
      </w:r>
      <w:r>
        <w:rPr>
          <w:rFonts w:ascii="Times New Roman" w:hAnsi="Times New Roman"/>
          <w:i/>
          <w:color w:val="000000"/>
          <w:sz w:val="28"/>
        </w:rPr>
        <w:t>some</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Наречия частотности </w:t>
      </w:r>
      <w:r w:rsidRPr="00B84851">
        <w:rPr>
          <w:rFonts w:ascii="Times New Roman" w:hAnsi="Times New Roman"/>
          <w:i/>
          <w:color w:val="000000"/>
          <w:sz w:val="28"/>
          <w:lang w:val="ru-RU"/>
        </w:rPr>
        <w:t>(</w:t>
      </w:r>
      <w:r>
        <w:rPr>
          <w:rFonts w:ascii="Times New Roman" w:hAnsi="Times New Roman"/>
          <w:i/>
          <w:color w:val="000000"/>
          <w:sz w:val="28"/>
        </w:rPr>
        <w:t>usually</w:t>
      </w:r>
      <w:r w:rsidRPr="00B84851">
        <w:rPr>
          <w:rFonts w:ascii="Times New Roman" w:hAnsi="Times New Roman"/>
          <w:i/>
          <w:color w:val="000000"/>
          <w:sz w:val="28"/>
          <w:lang w:val="ru-RU"/>
        </w:rPr>
        <w:t xml:space="preserve">, </w:t>
      </w:r>
      <w:r>
        <w:rPr>
          <w:rFonts w:ascii="Times New Roman" w:hAnsi="Times New Roman"/>
          <w:i/>
          <w:color w:val="000000"/>
          <w:sz w:val="28"/>
        </w:rPr>
        <w:t>often</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Количественные числительные (13–100). Порядковые числительные (1–30).</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Вопросительные слова </w:t>
      </w:r>
      <w:r w:rsidRPr="00B84851">
        <w:rPr>
          <w:rFonts w:ascii="Times New Roman" w:hAnsi="Times New Roman"/>
          <w:i/>
          <w:color w:val="000000"/>
          <w:sz w:val="28"/>
          <w:lang w:val="ru-RU"/>
        </w:rPr>
        <w:t>(</w:t>
      </w:r>
      <w:r>
        <w:rPr>
          <w:rFonts w:ascii="Times New Roman" w:hAnsi="Times New Roman"/>
          <w:i/>
          <w:color w:val="000000"/>
          <w:sz w:val="28"/>
        </w:rPr>
        <w:t>when</w:t>
      </w:r>
      <w:r w:rsidRPr="00B84851">
        <w:rPr>
          <w:rFonts w:ascii="Times New Roman" w:hAnsi="Times New Roman"/>
          <w:i/>
          <w:color w:val="000000"/>
          <w:sz w:val="28"/>
          <w:lang w:val="ru-RU"/>
        </w:rPr>
        <w:t xml:space="preserve">, </w:t>
      </w:r>
      <w:r>
        <w:rPr>
          <w:rFonts w:ascii="Times New Roman" w:hAnsi="Times New Roman"/>
          <w:i/>
          <w:color w:val="000000"/>
          <w:sz w:val="28"/>
        </w:rPr>
        <w:t>whose</w:t>
      </w:r>
      <w:r w:rsidRPr="00B84851">
        <w:rPr>
          <w:rFonts w:ascii="Times New Roman" w:hAnsi="Times New Roman"/>
          <w:i/>
          <w:color w:val="000000"/>
          <w:sz w:val="28"/>
          <w:lang w:val="ru-RU"/>
        </w:rPr>
        <w:t xml:space="preserve">, </w:t>
      </w:r>
      <w:r>
        <w:rPr>
          <w:rFonts w:ascii="Times New Roman" w:hAnsi="Times New Roman"/>
          <w:i/>
          <w:color w:val="000000"/>
          <w:sz w:val="28"/>
        </w:rPr>
        <w:t>why</w:t>
      </w:r>
      <w:r w:rsidRPr="00B84851">
        <w:rPr>
          <w:rFonts w:ascii="Times New Roman" w:hAnsi="Times New Roman"/>
          <w:i/>
          <w:color w:val="000000"/>
          <w:sz w:val="28"/>
          <w:lang w:val="ru-RU"/>
        </w:rPr>
        <w:t>).</w:t>
      </w:r>
    </w:p>
    <w:p w:rsidR="00F90694" w:rsidRDefault="00B133B5">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rsidR="00F90694" w:rsidRDefault="00F90694">
      <w:pPr>
        <w:spacing w:after="0" w:line="264" w:lineRule="auto"/>
        <w:ind w:left="120"/>
        <w:jc w:val="both"/>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Социокультурные знания и умения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Компенсаторные умения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Использование при чтении и </w:t>
      </w:r>
      <w:proofErr w:type="spellStart"/>
      <w:r w:rsidRPr="00B84851">
        <w:rPr>
          <w:rFonts w:ascii="Times New Roman" w:hAnsi="Times New Roman"/>
          <w:color w:val="000000"/>
          <w:sz w:val="28"/>
          <w:lang w:val="ru-RU"/>
        </w:rPr>
        <w:t>аудировании</w:t>
      </w:r>
      <w:proofErr w:type="spellEnd"/>
      <w:r w:rsidRPr="00B84851">
        <w:rPr>
          <w:rFonts w:ascii="Times New Roman" w:hAnsi="Times New Roman"/>
          <w:color w:val="000000"/>
          <w:sz w:val="28"/>
          <w:lang w:val="ru-RU"/>
        </w:rPr>
        <w:t xml:space="preserve"> языковой, в том числе контекстуальной,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90694" w:rsidRPr="00B84851" w:rsidRDefault="00F90694">
      <w:pPr>
        <w:spacing w:after="0"/>
        <w:ind w:left="120"/>
        <w:rPr>
          <w:lang w:val="ru-RU"/>
        </w:rPr>
      </w:pPr>
      <w:bookmarkStart w:id="5" w:name="_Toc140053183"/>
      <w:bookmarkEnd w:id="5"/>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4 КЛАСС</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Тематическое содержание речи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 xml:space="preserve">Мир моего «я». </w:t>
      </w:r>
      <w:r w:rsidRPr="00B8485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Мир моих увлечений</w:t>
      </w:r>
      <w:r w:rsidRPr="00B84851">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Мир вокруг меня</w:t>
      </w:r>
      <w:r w:rsidRPr="00B84851">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Родная страна и страны изучаемого языка</w:t>
      </w:r>
      <w:r w:rsidRPr="00B84851">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Коммуникативные умения</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Говорение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Коммуникативные умения </w:t>
      </w:r>
      <w:r w:rsidRPr="00B84851">
        <w:rPr>
          <w:rFonts w:ascii="Times New Roman" w:hAnsi="Times New Roman"/>
          <w:color w:val="000000"/>
          <w:sz w:val="28"/>
          <w:u w:val="single"/>
          <w:lang w:val="ru-RU"/>
        </w:rPr>
        <w:t>диалогической</w:t>
      </w:r>
      <w:r w:rsidRPr="00B84851">
        <w:rPr>
          <w:rFonts w:ascii="Times New Roman" w:hAnsi="Times New Roman"/>
          <w:color w:val="000000"/>
          <w:sz w:val="28"/>
          <w:lang w:val="ru-RU"/>
        </w:rPr>
        <w:t xml:space="preserve">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Коммуникативные умения </w:t>
      </w:r>
      <w:r w:rsidRPr="00B84851">
        <w:rPr>
          <w:rFonts w:ascii="Times New Roman" w:hAnsi="Times New Roman"/>
          <w:color w:val="000000"/>
          <w:sz w:val="28"/>
          <w:u w:val="single"/>
          <w:lang w:val="ru-RU"/>
        </w:rPr>
        <w:t>монологической</w:t>
      </w:r>
      <w:r w:rsidRPr="00B84851">
        <w:rPr>
          <w:rFonts w:ascii="Times New Roman" w:hAnsi="Times New Roman"/>
          <w:color w:val="000000"/>
          <w:sz w:val="28"/>
          <w:lang w:val="ru-RU"/>
        </w:rPr>
        <w:t xml:space="preserve">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90694" w:rsidRPr="00B84851" w:rsidRDefault="00B133B5">
      <w:pPr>
        <w:spacing w:after="0" w:line="264" w:lineRule="auto"/>
        <w:ind w:firstLine="600"/>
        <w:jc w:val="both"/>
        <w:rPr>
          <w:lang w:val="ru-RU"/>
        </w:rPr>
      </w:pPr>
      <w:proofErr w:type="spellStart"/>
      <w:r w:rsidRPr="00B84851">
        <w:rPr>
          <w:rFonts w:ascii="Times New Roman" w:hAnsi="Times New Roman"/>
          <w:i/>
          <w:color w:val="000000"/>
          <w:sz w:val="28"/>
          <w:lang w:val="ru-RU"/>
        </w:rPr>
        <w:t>Аудирование</w:t>
      </w:r>
      <w:proofErr w:type="spellEnd"/>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Коммуникативные умения </w:t>
      </w:r>
      <w:proofErr w:type="spellStart"/>
      <w:r w:rsidRPr="00B84851">
        <w:rPr>
          <w:rFonts w:ascii="Times New Roman" w:hAnsi="Times New Roman"/>
          <w:color w:val="000000"/>
          <w:sz w:val="28"/>
          <w:lang w:val="ru-RU"/>
        </w:rPr>
        <w:t>аудирования</w:t>
      </w:r>
      <w:proofErr w:type="spellEnd"/>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0694" w:rsidRPr="00B84851" w:rsidRDefault="00B133B5">
      <w:pPr>
        <w:spacing w:after="0" w:line="264" w:lineRule="auto"/>
        <w:ind w:firstLine="600"/>
        <w:jc w:val="both"/>
        <w:rPr>
          <w:lang w:val="ru-RU"/>
        </w:rPr>
      </w:pPr>
      <w:proofErr w:type="spellStart"/>
      <w:r w:rsidRPr="00B84851">
        <w:rPr>
          <w:rFonts w:ascii="Times New Roman" w:hAnsi="Times New Roman"/>
          <w:color w:val="000000"/>
          <w:sz w:val="28"/>
          <w:lang w:val="ru-RU"/>
        </w:rPr>
        <w:t>Аудирование</w:t>
      </w:r>
      <w:proofErr w:type="spellEnd"/>
      <w:r w:rsidRPr="00B84851">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90694" w:rsidRPr="00B84851" w:rsidRDefault="00B133B5">
      <w:pPr>
        <w:spacing w:after="0" w:line="264" w:lineRule="auto"/>
        <w:ind w:firstLine="600"/>
        <w:jc w:val="both"/>
        <w:rPr>
          <w:lang w:val="ru-RU"/>
        </w:rPr>
      </w:pPr>
      <w:proofErr w:type="spellStart"/>
      <w:r w:rsidRPr="00B84851">
        <w:rPr>
          <w:rFonts w:ascii="Times New Roman" w:hAnsi="Times New Roman"/>
          <w:color w:val="000000"/>
          <w:sz w:val="28"/>
          <w:lang w:val="ru-RU"/>
        </w:rPr>
        <w:t>Аудирование</w:t>
      </w:r>
      <w:proofErr w:type="spellEnd"/>
      <w:r w:rsidRPr="00B84851">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Тексты для </w:t>
      </w:r>
      <w:proofErr w:type="spellStart"/>
      <w:r w:rsidRPr="00B84851">
        <w:rPr>
          <w:rFonts w:ascii="Times New Roman" w:hAnsi="Times New Roman"/>
          <w:color w:val="000000"/>
          <w:sz w:val="28"/>
          <w:lang w:val="ru-RU"/>
        </w:rPr>
        <w:t>аудирования</w:t>
      </w:r>
      <w:proofErr w:type="spellEnd"/>
      <w:r w:rsidRPr="00B84851">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Смысловое чтение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Тексты для чтения вслух: диалог, рассказ, сказка.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B84851">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Прогнозирование содержания текста на основе заголовка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Письмо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Написание электронного сообщения личного характера с опорой на образец.</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Языковые знания и навыки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Фонетическая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84851">
        <w:rPr>
          <w:rFonts w:ascii="Times New Roman" w:hAnsi="Times New Roman"/>
          <w:i/>
          <w:color w:val="000000"/>
          <w:sz w:val="28"/>
          <w:lang w:val="ru-RU"/>
        </w:rPr>
        <w:t>«</w:t>
      </w:r>
      <w:r>
        <w:rPr>
          <w:rFonts w:ascii="Times New Roman" w:hAnsi="Times New Roman"/>
          <w:i/>
          <w:color w:val="000000"/>
          <w:sz w:val="28"/>
        </w:rPr>
        <w:t>r</w:t>
      </w:r>
      <w:r w:rsidRPr="00B84851">
        <w:rPr>
          <w:rFonts w:ascii="Times New Roman" w:hAnsi="Times New Roman"/>
          <w:i/>
          <w:color w:val="000000"/>
          <w:sz w:val="28"/>
          <w:lang w:val="ru-RU"/>
        </w:rPr>
        <w:t>» (</w:t>
      </w:r>
      <w:r>
        <w:rPr>
          <w:rFonts w:ascii="Times New Roman" w:hAnsi="Times New Roman"/>
          <w:i/>
          <w:color w:val="000000"/>
          <w:sz w:val="28"/>
        </w:rPr>
        <w:t>there</w:t>
      </w:r>
      <w:r w:rsidRPr="00B84851">
        <w:rPr>
          <w:rFonts w:ascii="Times New Roman" w:hAnsi="Times New Roman"/>
          <w:i/>
          <w:color w:val="000000"/>
          <w:sz w:val="28"/>
          <w:lang w:val="ru-RU"/>
        </w:rPr>
        <w:t xml:space="preserve"> </w:t>
      </w:r>
      <w:r>
        <w:rPr>
          <w:rFonts w:ascii="Times New Roman" w:hAnsi="Times New Roman"/>
          <w:i/>
          <w:color w:val="000000"/>
          <w:sz w:val="28"/>
        </w:rPr>
        <w:t>is</w:t>
      </w:r>
      <w:r w:rsidRPr="00B84851">
        <w:rPr>
          <w:rFonts w:ascii="Times New Roman" w:hAnsi="Times New Roman"/>
          <w:i/>
          <w:color w:val="000000"/>
          <w:sz w:val="28"/>
          <w:lang w:val="ru-RU"/>
        </w:rPr>
        <w:t>/</w:t>
      </w:r>
      <w:r>
        <w:rPr>
          <w:rFonts w:ascii="Times New Roman" w:hAnsi="Times New Roman"/>
          <w:i/>
          <w:color w:val="000000"/>
          <w:sz w:val="28"/>
        </w:rPr>
        <w:t>there</w:t>
      </w:r>
      <w:r w:rsidRPr="00B84851">
        <w:rPr>
          <w:rFonts w:ascii="Times New Roman" w:hAnsi="Times New Roman"/>
          <w:i/>
          <w:color w:val="000000"/>
          <w:sz w:val="28"/>
          <w:lang w:val="ru-RU"/>
        </w:rPr>
        <w:t xml:space="preserve"> </w:t>
      </w:r>
      <w:r>
        <w:rPr>
          <w:rFonts w:ascii="Times New Roman" w:hAnsi="Times New Roman"/>
          <w:i/>
          <w:color w:val="000000"/>
          <w:sz w:val="28"/>
        </w:rPr>
        <w:t>are</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84851">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B8485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B84851">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B84851">
        <w:rPr>
          <w:rFonts w:ascii="Times New Roman" w:hAnsi="Times New Roman"/>
          <w:color w:val="000000"/>
          <w:sz w:val="28"/>
          <w:lang w:val="ru-RU"/>
        </w:rPr>
        <w:t>) в односложных, двусложных и многосложных словах.</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Вычленение некоторых звукобуквенных сочетаний при анализе изученных слов.</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Графика, орфография и пунктуация.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B84851">
        <w:rPr>
          <w:rFonts w:ascii="Times New Roman" w:hAnsi="Times New Roman"/>
          <w:color w:val="000000"/>
          <w:sz w:val="28"/>
          <w:lang w:val="ru-RU"/>
        </w:rPr>
        <w:t xml:space="preserve"> </w:t>
      </w:r>
      <w:r>
        <w:rPr>
          <w:rFonts w:ascii="Times New Roman" w:hAnsi="Times New Roman"/>
          <w:color w:val="000000"/>
          <w:sz w:val="28"/>
        </w:rPr>
        <w:t>Case</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Лексическая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84851">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B84851">
        <w:rPr>
          <w:rFonts w:ascii="Times New Roman" w:hAnsi="Times New Roman"/>
          <w:i/>
          <w:color w:val="000000"/>
          <w:sz w:val="28"/>
          <w:lang w:val="ru-RU"/>
        </w:rPr>
        <w:t>/-</w:t>
      </w:r>
      <w:r>
        <w:rPr>
          <w:rFonts w:ascii="Times New Roman" w:hAnsi="Times New Roman"/>
          <w:i/>
          <w:color w:val="000000"/>
          <w:sz w:val="28"/>
        </w:rPr>
        <w:t>or</w:t>
      </w:r>
      <w:r w:rsidRPr="00B84851">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B84851">
        <w:rPr>
          <w:rFonts w:ascii="Times New Roman" w:hAnsi="Times New Roman"/>
          <w:i/>
          <w:color w:val="000000"/>
          <w:sz w:val="28"/>
          <w:lang w:val="ru-RU"/>
        </w:rPr>
        <w:t xml:space="preserve"> (</w:t>
      </w:r>
      <w:r>
        <w:rPr>
          <w:rFonts w:ascii="Times New Roman" w:hAnsi="Times New Roman"/>
          <w:i/>
          <w:color w:val="000000"/>
          <w:sz w:val="28"/>
        </w:rPr>
        <w:t>worker</w:t>
      </w:r>
      <w:r w:rsidRPr="00B84851">
        <w:rPr>
          <w:rFonts w:ascii="Times New Roman" w:hAnsi="Times New Roman"/>
          <w:i/>
          <w:color w:val="000000"/>
          <w:sz w:val="28"/>
          <w:lang w:val="ru-RU"/>
        </w:rPr>
        <w:t xml:space="preserve">, </w:t>
      </w:r>
      <w:r>
        <w:rPr>
          <w:rFonts w:ascii="Times New Roman" w:hAnsi="Times New Roman"/>
          <w:i/>
          <w:color w:val="000000"/>
          <w:sz w:val="28"/>
        </w:rPr>
        <w:t>actor</w:t>
      </w:r>
      <w:r w:rsidRPr="00B84851">
        <w:rPr>
          <w:rFonts w:ascii="Times New Roman" w:hAnsi="Times New Roman"/>
          <w:i/>
          <w:color w:val="000000"/>
          <w:sz w:val="28"/>
          <w:lang w:val="ru-RU"/>
        </w:rPr>
        <w:t xml:space="preserve">, </w:t>
      </w:r>
      <w:r>
        <w:rPr>
          <w:rFonts w:ascii="Times New Roman" w:hAnsi="Times New Roman"/>
          <w:i/>
          <w:color w:val="000000"/>
          <w:sz w:val="28"/>
        </w:rPr>
        <w:t>artist</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и конверсии </w:t>
      </w:r>
      <w:r w:rsidRPr="00B84851">
        <w:rPr>
          <w:rFonts w:ascii="Times New Roman" w:hAnsi="Times New Roman"/>
          <w:i/>
          <w:color w:val="000000"/>
          <w:sz w:val="28"/>
          <w:lang w:val="ru-RU"/>
        </w:rPr>
        <w:t>(</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play</w:t>
      </w:r>
      <w:r w:rsidRPr="00B84851">
        <w:rPr>
          <w:rFonts w:ascii="Times New Roman" w:hAnsi="Times New Roman"/>
          <w:i/>
          <w:color w:val="000000"/>
          <w:sz w:val="28"/>
          <w:lang w:val="ru-RU"/>
        </w:rPr>
        <w:t xml:space="preserve"> – </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play</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B84851">
        <w:rPr>
          <w:rFonts w:ascii="Times New Roman" w:hAnsi="Times New Roman"/>
          <w:i/>
          <w:color w:val="000000"/>
          <w:sz w:val="28"/>
          <w:lang w:val="ru-RU"/>
        </w:rPr>
        <w:t>(</w:t>
      </w:r>
      <w:r>
        <w:rPr>
          <w:rFonts w:ascii="Times New Roman" w:hAnsi="Times New Roman"/>
          <w:i/>
          <w:color w:val="000000"/>
          <w:sz w:val="28"/>
        </w:rPr>
        <w:t>pilot</w:t>
      </w:r>
      <w:r w:rsidRPr="00B84851">
        <w:rPr>
          <w:rFonts w:ascii="Times New Roman" w:hAnsi="Times New Roman"/>
          <w:i/>
          <w:color w:val="000000"/>
          <w:sz w:val="28"/>
          <w:lang w:val="ru-RU"/>
        </w:rPr>
        <w:t xml:space="preserve">, </w:t>
      </w:r>
      <w:r>
        <w:rPr>
          <w:rFonts w:ascii="Times New Roman" w:hAnsi="Times New Roman"/>
          <w:i/>
          <w:color w:val="000000"/>
          <w:sz w:val="28"/>
        </w:rPr>
        <w:t>film</w:t>
      </w:r>
      <w:r w:rsidRPr="00B84851">
        <w:rPr>
          <w:rFonts w:ascii="Times New Roman" w:hAnsi="Times New Roman"/>
          <w:i/>
          <w:color w:val="000000"/>
          <w:sz w:val="28"/>
          <w:lang w:val="ru-RU"/>
        </w:rPr>
        <w:t>)</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Грамматическая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Глаголы в </w:t>
      </w:r>
      <w:r>
        <w:rPr>
          <w:rFonts w:ascii="Times New Roman" w:hAnsi="Times New Roman"/>
          <w:color w:val="000000"/>
          <w:sz w:val="28"/>
        </w:rPr>
        <w:t>Present</w:t>
      </w:r>
      <w:r w:rsidRPr="00B84851">
        <w:rPr>
          <w:rFonts w:ascii="Times New Roman" w:hAnsi="Times New Roman"/>
          <w:color w:val="000000"/>
          <w:sz w:val="28"/>
          <w:lang w:val="ru-RU"/>
        </w:rPr>
        <w:t>/</w:t>
      </w:r>
      <w:r>
        <w:rPr>
          <w:rFonts w:ascii="Times New Roman" w:hAnsi="Times New Roman"/>
          <w:color w:val="000000"/>
          <w:sz w:val="28"/>
        </w:rPr>
        <w:t>Past</w:t>
      </w:r>
      <w:r w:rsidRPr="00B84851">
        <w:rPr>
          <w:rFonts w:ascii="Times New Roman" w:hAnsi="Times New Roman"/>
          <w:color w:val="000000"/>
          <w:sz w:val="28"/>
          <w:lang w:val="ru-RU"/>
        </w:rPr>
        <w:t xml:space="preserve"> </w:t>
      </w:r>
      <w:r>
        <w:rPr>
          <w:rFonts w:ascii="Times New Roman" w:hAnsi="Times New Roman"/>
          <w:color w:val="000000"/>
          <w:sz w:val="28"/>
        </w:rPr>
        <w:t>Simple</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xml:space="preserve">, </w:t>
      </w:r>
      <w:r>
        <w:rPr>
          <w:rFonts w:ascii="Times New Roman" w:hAnsi="Times New Roman"/>
          <w:color w:val="000000"/>
          <w:sz w:val="28"/>
        </w:rPr>
        <w:t>Present</w:t>
      </w:r>
      <w:r w:rsidRPr="00B84851">
        <w:rPr>
          <w:rFonts w:ascii="Times New Roman" w:hAnsi="Times New Roman"/>
          <w:color w:val="000000"/>
          <w:sz w:val="28"/>
          <w:lang w:val="ru-RU"/>
        </w:rPr>
        <w:t xml:space="preserve"> </w:t>
      </w:r>
      <w:r>
        <w:rPr>
          <w:rFonts w:ascii="Times New Roman" w:hAnsi="Times New Roman"/>
          <w:color w:val="000000"/>
          <w:sz w:val="28"/>
        </w:rPr>
        <w:t>Continuous</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B84851">
        <w:rPr>
          <w:rFonts w:ascii="Times New Roman" w:hAnsi="Times New Roman"/>
          <w:color w:val="000000"/>
          <w:sz w:val="28"/>
          <w:lang w:val="ru-RU"/>
        </w:rPr>
        <w:t xml:space="preserve"> и </w:t>
      </w:r>
      <w:r>
        <w:rPr>
          <w:rFonts w:ascii="Times New Roman" w:hAnsi="Times New Roman"/>
          <w:i/>
          <w:color w:val="000000"/>
          <w:sz w:val="28"/>
        </w:rPr>
        <w:t>have</w:t>
      </w:r>
      <w:r w:rsidRPr="00B84851">
        <w:rPr>
          <w:rFonts w:ascii="Times New Roman" w:hAnsi="Times New Roman"/>
          <w:i/>
          <w:color w:val="000000"/>
          <w:sz w:val="28"/>
          <w:lang w:val="ru-RU"/>
        </w:rPr>
        <w:t xml:space="preserve"> </w:t>
      </w:r>
      <w:r>
        <w:rPr>
          <w:rFonts w:ascii="Times New Roman" w:hAnsi="Times New Roman"/>
          <w:i/>
          <w:color w:val="000000"/>
          <w:sz w:val="28"/>
        </w:rPr>
        <w:t>to</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proofErr w:type="spellStart"/>
      <w:r>
        <w:rPr>
          <w:rFonts w:ascii="Times New Roman" w:hAnsi="Times New Roman"/>
          <w:color w:val="000000"/>
          <w:sz w:val="28"/>
        </w:rPr>
        <w:lastRenderedPageBreak/>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B84851">
        <w:rPr>
          <w:rFonts w:ascii="Times New Roman" w:hAnsi="Times New Roman"/>
          <w:i/>
          <w:color w:val="000000"/>
          <w:sz w:val="28"/>
          <w:lang w:val="ru-RU"/>
        </w:rPr>
        <w:t xml:space="preserve">, </w:t>
      </w:r>
      <w:r>
        <w:rPr>
          <w:rFonts w:ascii="Times New Roman" w:hAnsi="Times New Roman"/>
          <w:i/>
          <w:color w:val="000000"/>
          <w:sz w:val="28"/>
        </w:rPr>
        <w:t>I</w:t>
      </w:r>
      <w:r w:rsidRPr="00B84851">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B84851">
        <w:rPr>
          <w:rFonts w:ascii="Times New Roman" w:hAnsi="Times New Roman"/>
          <w:i/>
          <w:color w:val="000000"/>
          <w:sz w:val="28"/>
          <w:lang w:val="ru-RU"/>
        </w:rPr>
        <w:t xml:space="preserve"> </w:t>
      </w:r>
      <w:r>
        <w:rPr>
          <w:rFonts w:ascii="Times New Roman" w:hAnsi="Times New Roman"/>
          <w:i/>
          <w:color w:val="000000"/>
          <w:sz w:val="28"/>
        </w:rPr>
        <w:t>help</w:t>
      </w:r>
      <w:r w:rsidRPr="00B84851">
        <w:rPr>
          <w:rFonts w:ascii="Times New Roman" w:hAnsi="Times New Roman"/>
          <w:i/>
          <w:color w:val="000000"/>
          <w:sz w:val="28"/>
          <w:lang w:val="ru-RU"/>
        </w:rPr>
        <w:t xml:space="preserve"> </w:t>
      </w:r>
      <w:r>
        <w:rPr>
          <w:rFonts w:ascii="Times New Roman" w:hAnsi="Times New Roman"/>
          <w:i/>
          <w:color w:val="000000"/>
          <w:sz w:val="28"/>
        </w:rPr>
        <w:t>you</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B84851">
        <w:rPr>
          <w:rFonts w:ascii="Times New Roman" w:hAnsi="Times New Roman"/>
          <w:i/>
          <w:color w:val="000000"/>
          <w:sz w:val="28"/>
          <w:lang w:val="ru-RU"/>
        </w:rPr>
        <w:t xml:space="preserve"> – </w:t>
      </w:r>
      <w:r>
        <w:rPr>
          <w:rFonts w:ascii="Times New Roman" w:hAnsi="Times New Roman"/>
          <w:i/>
          <w:color w:val="000000"/>
          <w:sz w:val="28"/>
        </w:rPr>
        <w:t>better</w:t>
      </w:r>
      <w:r w:rsidRPr="00B84851">
        <w:rPr>
          <w:rFonts w:ascii="Times New Roman" w:hAnsi="Times New Roman"/>
          <w:i/>
          <w:color w:val="000000"/>
          <w:sz w:val="28"/>
          <w:lang w:val="ru-RU"/>
        </w:rPr>
        <w:t xml:space="preserve"> – (</w:t>
      </w:r>
      <w:r>
        <w:rPr>
          <w:rFonts w:ascii="Times New Roman" w:hAnsi="Times New Roman"/>
          <w:i/>
          <w:color w:val="000000"/>
          <w:sz w:val="28"/>
        </w:rPr>
        <w:t>the</w:t>
      </w:r>
      <w:r w:rsidRPr="00B84851">
        <w:rPr>
          <w:rFonts w:ascii="Times New Roman" w:hAnsi="Times New Roman"/>
          <w:i/>
          <w:color w:val="000000"/>
          <w:sz w:val="28"/>
          <w:lang w:val="ru-RU"/>
        </w:rPr>
        <w:t xml:space="preserve">) </w:t>
      </w:r>
      <w:r>
        <w:rPr>
          <w:rFonts w:ascii="Times New Roman" w:hAnsi="Times New Roman"/>
          <w:i/>
          <w:color w:val="000000"/>
          <w:sz w:val="28"/>
        </w:rPr>
        <w:t>best</w:t>
      </w:r>
      <w:r w:rsidRPr="00B84851">
        <w:rPr>
          <w:rFonts w:ascii="Times New Roman" w:hAnsi="Times New Roman"/>
          <w:i/>
          <w:color w:val="000000"/>
          <w:sz w:val="28"/>
          <w:lang w:val="ru-RU"/>
        </w:rPr>
        <w:t xml:space="preserve">, </w:t>
      </w:r>
      <w:r>
        <w:rPr>
          <w:rFonts w:ascii="Times New Roman" w:hAnsi="Times New Roman"/>
          <w:i/>
          <w:color w:val="000000"/>
          <w:sz w:val="28"/>
        </w:rPr>
        <w:t>bad</w:t>
      </w:r>
      <w:r w:rsidRPr="00B84851">
        <w:rPr>
          <w:rFonts w:ascii="Times New Roman" w:hAnsi="Times New Roman"/>
          <w:i/>
          <w:color w:val="000000"/>
          <w:sz w:val="28"/>
          <w:lang w:val="ru-RU"/>
        </w:rPr>
        <w:t xml:space="preserve"> – </w:t>
      </w:r>
      <w:r>
        <w:rPr>
          <w:rFonts w:ascii="Times New Roman" w:hAnsi="Times New Roman"/>
          <w:i/>
          <w:color w:val="000000"/>
          <w:sz w:val="28"/>
        </w:rPr>
        <w:t>worse</w:t>
      </w:r>
      <w:r w:rsidRPr="00B84851">
        <w:rPr>
          <w:rFonts w:ascii="Times New Roman" w:hAnsi="Times New Roman"/>
          <w:i/>
          <w:color w:val="000000"/>
          <w:sz w:val="28"/>
          <w:lang w:val="ru-RU"/>
        </w:rPr>
        <w:t xml:space="preserve"> – (</w:t>
      </w:r>
      <w:r>
        <w:rPr>
          <w:rFonts w:ascii="Times New Roman" w:hAnsi="Times New Roman"/>
          <w:i/>
          <w:color w:val="000000"/>
          <w:sz w:val="28"/>
        </w:rPr>
        <w:t>the</w:t>
      </w:r>
      <w:r w:rsidRPr="00B84851">
        <w:rPr>
          <w:rFonts w:ascii="Times New Roman" w:hAnsi="Times New Roman"/>
          <w:i/>
          <w:color w:val="000000"/>
          <w:sz w:val="28"/>
          <w:lang w:val="ru-RU"/>
        </w:rPr>
        <w:t xml:space="preserve">) </w:t>
      </w:r>
      <w:r>
        <w:rPr>
          <w:rFonts w:ascii="Times New Roman" w:hAnsi="Times New Roman"/>
          <w:i/>
          <w:color w:val="000000"/>
          <w:sz w:val="28"/>
        </w:rPr>
        <w:t>worst</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Наречия времени.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Обозначение даты и года. Обозначение времени (</w:t>
      </w:r>
      <w:r w:rsidRPr="00B84851">
        <w:rPr>
          <w:rFonts w:ascii="Times New Roman" w:hAnsi="Times New Roman"/>
          <w:i/>
          <w:color w:val="000000"/>
          <w:sz w:val="28"/>
          <w:lang w:val="ru-RU"/>
        </w:rPr>
        <w:t xml:space="preserve">5 </w:t>
      </w:r>
      <w:r>
        <w:rPr>
          <w:rFonts w:ascii="Times New Roman" w:hAnsi="Times New Roman"/>
          <w:i/>
          <w:color w:val="000000"/>
          <w:sz w:val="28"/>
        </w:rPr>
        <w:t>o</w:t>
      </w:r>
      <w:r w:rsidRPr="00B84851">
        <w:rPr>
          <w:rFonts w:ascii="Times New Roman" w:hAnsi="Times New Roman"/>
          <w:i/>
          <w:color w:val="000000"/>
          <w:sz w:val="28"/>
          <w:lang w:val="ru-RU"/>
        </w:rPr>
        <w:t>’</w:t>
      </w:r>
      <w:r>
        <w:rPr>
          <w:rFonts w:ascii="Times New Roman" w:hAnsi="Times New Roman"/>
          <w:i/>
          <w:color w:val="000000"/>
          <w:sz w:val="28"/>
        </w:rPr>
        <w:t>clock</w:t>
      </w:r>
      <w:r w:rsidRPr="00B84851">
        <w:rPr>
          <w:rFonts w:ascii="Times New Roman" w:hAnsi="Times New Roman"/>
          <w:i/>
          <w:color w:val="000000"/>
          <w:sz w:val="28"/>
          <w:lang w:val="ru-RU"/>
        </w:rPr>
        <w:t xml:space="preserve">; 3 </w:t>
      </w:r>
      <w:r>
        <w:rPr>
          <w:rFonts w:ascii="Times New Roman" w:hAnsi="Times New Roman"/>
          <w:i/>
          <w:color w:val="000000"/>
          <w:sz w:val="28"/>
        </w:rPr>
        <w:t>am</w:t>
      </w:r>
      <w:r w:rsidRPr="00B84851">
        <w:rPr>
          <w:rFonts w:ascii="Times New Roman" w:hAnsi="Times New Roman"/>
          <w:i/>
          <w:color w:val="000000"/>
          <w:sz w:val="28"/>
          <w:lang w:val="ru-RU"/>
        </w:rPr>
        <w:t xml:space="preserve">, 2 </w:t>
      </w:r>
      <w:r>
        <w:rPr>
          <w:rFonts w:ascii="Times New Roman" w:hAnsi="Times New Roman"/>
          <w:i/>
          <w:color w:val="000000"/>
          <w:sz w:val="28"/>
        </w:rPr>
        <w:t>pm</w:t>
      </w:r>
      <w:r w:rsidRPr="00B84851">
        <w:rPr>
          <w:rFonts w:ascii="Times New Roman" w:hAnsi="Times New Roman"/>
          <w:color w:val="000000"/>
          <w:sz w:val="28"/>
          <w:lang w:val="ru-RU"/>
        </w:rPr>
        <w:t>).</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Социокультурные знания и умения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Компенсаторные умения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Использование при чтении и </w:t>
      </w:r>
      <w:proofErr w:type="spellStart"/>
      <w:r w:rsidRPr="00B84851">
        <w:rPr>
          <w:rFonts w:ascii="Times New Roman" w:hAnsi="Times New Roman"/>
          <w:color w:val="000000"/>
          <w:sz w:val="28"/>
          <w:lang w:val="ru-RU"/>
        </w:rPr>
        <w:t>аудировании</w:t>
      </w:r>
      <w:proofErr w:type="spellEnd"/>
      <w:r w:rsidRPr="00B84851">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Прогнозирование содержание текста для чтения на основе заголовка.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90694" w:rsidRPr="00B84851" w:rsidRDefault="00F90694">
      <w:pPr>
        <w:rPr>
          <w:lang w:val="ru-RU"/>
        </w:rPr>
        <w:sectPr w:rsidR="00F90694" w:rsidRPr="00B84851">
          <w:pgSz w:w="11906" w:h="16383"/>
          <w:pgMar w:top="1134" w:right="850" w:bottom="1134" w:left="1701" w:header="720" w:footer="720" w:gutter="0"/>
          <w:cols w:space="720"/>
        </w:sectPr>
      </w:pPr>
    </w:p>
    <w:p w:rsidR="00F90694" w:rsidRPr="00B84851" w:rsidRDefault="00B133B5">
      <w:pPr>
        <w:spacing w:after="0" w:line="264" w:lineRule="auto"/>
        <w:ind w:left="120"/>
        <w:jc w:val="both"/>
        <w:rPr>
          <w:lang w:val="ru-RU"/>
        </w:rPr>
      </w:pPr>
      <w:bookmarkStart w:id="6" w:name="block-8381758"/>
      <w:bookmarkEnd w:id="3"/>
      <w:r w:rsidRPr="00B84851">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333333"/>
          <w:sz w:val="28"/>
          <w:lang w:val="ru-RU"/>
        </w:rPr>
        <w:t>ЛИЧНОСТНЫЕ РЕЗУЛЬТАТЫ</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90694" w:rsidRDefault="00B133B5">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0694" w:rsidRPr="00B84851" w:rsidRDefault="00B133B5">
      <w:pPr>
        <w:numPr>
          <w:ilvl w:val="0"/>
          <w:numId w:val="4"/>
        </w:numPr>
        <w:spacing w:after="0" w:line="264" w:lineRule="auto"/>
        <w:jc w:val="both"/>
        <w:rPr>
          <w:lang w:val="ru-RU"/>
        </w:rPr>
      </w:pPr>
      <w:r w:rsidRPr="00B84851">
        <w:rPr>
          <w:rFonts w:ascii="Times New Roman" w:hAnsi="Times New Roman"/>
          <w:color w:val="000000"/>
          <w:sz w:val="28"/>
          <w:lang w:val="ru-RU"/>
        </w:rPr>
        <w:t>становление ценностного отношения к своей Родине – России;</w:t>
      </w:r>
    </w:p>
    <w:p w:rsidR="00F90694" w:rsidRPr="00B84851" w:rsidRDefault="00B133B5">
      <w:pPr>
        <w:numPr>
          <w:ilvl w:val="0"/>
          <w:numId w:val="4"/>
        </w:numPr>
        <w:spacing w:after="0" w:line="264" w:lineRule="auto"/>
        <w:jc w:val="both"/>
        <w:rPr>
          <w:lang w:val="ru-RU"/>
        </w:rPr>
      </w:pPr>
      <w:r w:rsidRPr="00B84851">
        <w:rPr>
          <w:rFonts w:ascii="Times New Roman" w:hAnsi="Times New Roman"/>
          <w:color w:val="000000"/>
          <w:sz w:val="28"/>
          <w:lang w:val="ru-RU"/>
        </w:rPr>
        <w:t>осознание своей этнокультурной и российской гражданской идентичности;</w:t>
      </w:r>
    </w:p>
    <w:p w:rsidR="00F90694" w:rsidRPr="00B84851" w:rsidRDefault="00B133B5">
      <w:pPr>
        <w:numPr>
          <w:ilvl w:val="0"/>
          <w:numId w:val="4"/>
        </w:numPr>
        <w:spacing w:after="0" w:line="264" w:lineRule="auto"/>
        <w:jc w:val="both"/>
        <w:rPr>
          <w:lang w:val="ru-RU"/>
        </w:rPr>
      </w:pPr>
      <w:r w:rsidRPr="00B84851">
        <w:rPr>
          <w:rFonts w:ascii="Times New Roman" w:hAnsi="Times New Roman"/>
          <w:color w:val="000000"/>
          <w:sz w:val="28"/>
          <w:lang w:val="ru-RU"/>
        </w:rPr>
        <w:t>сопричастность к прошлому, настоящему и будущему своей страны и родного края;</w:t>
      </w:r>
    </w:p>
    <w:p w:rsidR="00F90694" w:rsidRPr="00B84851" w:rsidRDefault="00B133B5">
      <w:pPr>
        <w:numPr>
          <w:ilvl w:val="0"/>
          <w:numId w:val="4"/>
        </w:numPr>
        <w:spacing w:after="0" w:line="264" w:lineRule="auto"/>
        <w:jc w:val="both"/>
        <w:rPr>
          <w:lang w:val="ru-RU"/>
        </w:rPr>
      </w:pPr>
      <w:r w:rsidRPr="00B84851">
        <w:rPr>
          <w:rFonts w:ascii="Times New Roman" w:hAnsi="Times New Roman"/>
          <w:color w:val="000000"/>
          <w:sz w:val="28"/>
          <w:lang w:val="ru-RU"/>
        </w:rPr>
        <w:t>уважение к своему и другим народам;</w:t>
      </w:r>
    </w:p>
    <w:p w:rsidR="00F90694" w:rsidRPr="00B84851" w:rsidRDefault="00B133B5">
      <w:pPr>
        <w:numPr>
          <w:ilvl w:val="0"/>
          <w:numId w:val="4"/>
        </w:numPr>
        <w:spacing w:after="0" w:line="264" w:lineRule="auto"/>
        <w:jc w:val="both"/>
        <w:rPr>
          <w:lang w:val="ru-RU"/>
        </w:rPr>
      </w:pPr>
      <w:r w:rsidRPr="00B8485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90694" w:rsidRDefault="00B133B5">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0694" w:rsidRDefault="00B133B5">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F90694" w:rsidRPr="00B84851" w:rsidRDefault="00B133B5">
      <w:pPr>
        <w:numPr>
          <w:ilvl w:val="0"/>
          <w:numId w:val="5"/>
        </w:numPr>
        <w:spacing w:after="0" w:line="264" w:lineRule="auto"/>
        <w:jc w:val="both"/>
        <w:rPr>
          <w:lang w:val="ru-RU"/>
        </w:rPr>
      </w:pPr>
      <w:r w:rsidRPr="00B84851">
        <w:rPr>
          <w:rFonts w:ascii="Times New Roman" w:hAnsi="Times New Roman"/>
          <w:color w:val="000000"/>
          <w:sz w:val="28"/>
          <w:lang w:val="ru-RU"/>
        </w:rPr>
        <w:t>проявление сопереживания, уважения и доброжелательности;</w:t>
      </w:r>
    </w:p>
    <w:p w:rsidR="00F90694" w:rsidRPr="00B84851" w:rsidRDefault="00B133B5">
      <w:pPr>
        <w:numPr>
          <w:ilvl w:val="0"/>
          <w:numId w:val="5"/>
        </w:numPr>
        <w:spacing w:after="0" w:line="264" w:lineRule="auto"/>
        <w:jc w:val="both"/>
        <w:rPr>
          <w:lang w:val="ru-RU"/>
        </w:rPr>
      </w:pPr>
      <w:r w:rsidRPr="00B8485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90694" w:rsidRDefault="00B133B5">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0694" w:rsidRPr="00B84851" w:rsidRDefault="00B133B5">
      <w:pPr>
        <w:numPr>
          <w:ilvl w:val="0"/>
          <w:numId w:val="6"/>
        </w:numPr>
        <w:spacing w:after="0" w:line="264" w:lineRule="auto"/>
        <w:jc w:val="both"/>
        <w:rPr>
          <w:lang w:val="ru-RU"/>
        </w:rPr>
      </w:pPr>
      <w:r w:rsidRPr="00B8485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90694" w:rsidRPr="00B84851" w:rsidRDefault="00B133B5">
      <w:pPr>
        <w:numPr>
          <w:ilvl w:val="0"/>
          <w:numId w:val="6"/>
        </w:numPr>
        <w:spacing w:after="0" w:line="264" w:lineRule="auto"/>
        <w:jc w:val="both"/>
        <w:rPr>
          <w:lang w:val="ru-RU"/>
        </w:rPr>
      </w:pPr>
      <w:r w:rsidRPr="00B84851">
        <w:rPr>
          <w:rFonts w:ascii="Times New Roman" w:hAnsi="Times New Roman"/>
          <w:color w:val="000000"/>
          <w:sz w:val="28"/>
          <w:lang w:val="ru-RU"/>
        </w:rPr>
        <w:t>стремление к самовыражению в разных видах художественной деятельности.</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90694" w:rsidRPr="00B84851" w:rsidRDefault="00B133B5">
      <w:pPr>
        <w:numPr>
          <w:ilvl w:val="0"/>
          <w:numId w:val="7"/>
        </w:numPr>
        <w:spacing w:after="0" w:line="264" w:lineRule="auto"/>
        <w:jc w:val="both"/>
        <w:rPr>
          <w:lang w:val="ru-RU"/>
        </w:rPr>
      </w:pPr>
      <w:r w:rsidRPr="00B8485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90694" w:rsidRPr="00B84851" w:rsidRDefault="00B133B5">
      <w:pPr>
        <w:numPr>
          <w:ilvl w:val="0"/>
          <w:numId w:val="7"/>
        </w:numPr>
        <w:spacing w:after="0" w:line="264" w:lineRule="auto"/>
        <w:jc w:val="both"/>
        <w:rPr>
          <w:lang w:val="ru-RU"/>
        </w:rPr>
      </w:pPr>
      <w:r w:rsidRPr="00B84851">
        <w:rPr>
          <w:rFonts w:ascii="Times New Roman" w:hAnsi="Times New Roman"/>
          <w:color w:val="000000"/>
          <w:sz w:val="28"/>
          <w:lang w:val="ru-RU"/>
        </w:rPr>
        <w:t>бережное отношение к физическому и психическому здоровью.</w:t>
      </w:r>
    </w:p>
    <w:p w:rsidR="00F90694" w:rsidRDefault="00B133B5">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0694" w:rsidRPr="00B84851" w:rsidRDefault="00B133B5">
      <w:pPr>
        <w:numPr>
          <w:ilvl w:val="0"/>
          <w:numId w:val="8"/>
        </w:numPr>
        <w:spacing w:after="0" w:line="264" w:lineRule="auto"/>
        <w:jc w:val="both"/>
        <w:rPr>
          <w:lang w:val="ru-RU"/>
        </w:rPr>
      </w:pPr>
      <w:r w:rsidRPr="00B8485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90694" w:rsidRDefault="00B133B5">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0694" w:rsidRDefault="00B133B5">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F90694" w:rsidRPr="00B84851" w:rsidRDefault="00B133B5">
      <w:pPr>
        <w:numPr>
          <w:ilvl w:val="0"/>
          <w:numId w:val="9"/>
        </w:numPr>
        <w:spacing w:after="0" w:line="264" w:lineRule="auto"/>
        <w:jc w:val="both"/>
        <w:rPr>
          <w:lang w:val="ru-RU"/>
        </w:rPr>
      </w:pPr>
      <w:r w:rsidRPr="00B84851">
        <w:rPr>
          <w:rFonts w:ascii="Times New Roman" w:hAnsi="Times New Roman"/>
          <w:color w:val="000000"/>
          <w:sz w:val="28"/>
          <w:lang w:val="ru-RU"/>
        </w:rPr>
        <w:t>неприятие действий, приносящих ей вред.</w:t>
      </w:r>
    </w:p>
    <w:p w:rsidR="00F90694" w:rsidRDefault="00B133B5">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90694" w:rsidRPr="00B84851" w:rsidRDefault="00B133B5">
      <w:pPr>
        <w:numPr>
          <w:ilvl w:val="0"/>
          <w:numId w:val="10"/>
        </w:numPr>
        <w:spacing w:after="0" w:line="264" w:lineRule="auto"/>
        <w:jc w:val="both"/>
        <w:rPr>
          <w:lang w:val="ru-RU"/>
        </w:rPr>
      </w:pPr>
      <w:r w:rsidRPr="00B84851">
        <w:rPr>
          <w:rFonts w:ascii="Times New Roman" w:hAnsi="Times New Roman"/>
          <w:color w:val="000000"/>
          <w:sz w:val="28"/>
          <w:lang w:val="ru-RU"/>
        </w:rPr>
        <w:t>первоначальные представления о научной картине мира;</w:t>
      </w:r>
    </w:p>
    <w:p w:rsidR="00F90694" w:rsidRPr="00B84851" w:rsidRDefault="00B133B5">
      <w:pPr>
        <w:numPr>
          <w:ilvl w:val="0"/>
          <w:numId w:val="10"/>
        </w:numPr>
        <w:spacing w:after="0" w:line="264" w:lineRule="auto"/>
        <w:jc w:val="both"/>
        <w:rPr>
          <w:lang w:val="ru-RU"/>
        </w:rPr>
      </w:pPr>
      <w:r w:rsidRPr="00B8485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90694" w:rsidRPr="00B84851" w:rsidRDefault="00F90694">
      <w:pPr>
        <w:spacing w:after="0"/>
        <w:ind w:left="120"/>
        <w:rPr>
          <w:lang w:val="ru-RU"/>
        </w:rPr>
      </w:pPr>
      <w:bookmarkStart w:id="7" w:name="_Toc140053186"/>
      <w:bookmarkEnd w:id="7"/>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МЕТАПРЕДМЕТНЫЕ РЕЗУЛЬТАТЫ</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Познавательные универсальные учебные действия</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Базовые логические действия:</w:t>
      </w:r>
    </w:p>
    <w:p w:rsidR="00F90694" w:rsidRPr="00B84851" w:rsidRDefault="00B133B5">
      <w:pPr>
        <w:numPr>
          <w:ilvl w:val="0"/>
          <w:numId w:val="11"/>
        </w:numPr>
        <w:spacing w:after="0" w:line="264" w:lineRule="auto"/>
        <w:jc w:val="both"/>
        <w:rPr>
          <w:lang w:val="ru-RU"/>
        </w:rPr>
      </w:pPr>
      <w:r w:rsidRPr="00B8485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90694" w:rsidRPr="00B84851" w:rsidRDefault="00B133B5">
      <w:pPr>
        <w:numPr>
          <w:ilvl w:val="0"/>
          <w:numId w:val="11"/>
        </w:numPr>
        <w:spacing w:after="0" w:line="264" w:lineRule="auto"/>
        <w:jc w:val="both"/>
        <w:rPr>
          <w:lang w:val="ru-RU"/>
        </w:rPr>
      </w:pPr>
      <w:r w:rsidRPr="00B84851">
        <w:rPr>
          <w:rFonts w:ascii="Times New Roman" w:hAnsi="Times New Roman"/>
          <w:color w:val="000000"/>
          <w:sz w:val="28"/>
          <w:lang w:val="ru-RU"/>
        </w:rPr>
        <w:t>объединять части объекта (объекты) по определённому признаку;</w:t>
      </w:r>
    </w:p>
    <w:p w:rsidR="00F90694" w:rsidRPr="00B84851" w:rsidRDefault="00B133B5">
      <w:pPr>
        <w:numPr>
          <w:ilvl w:val="0"/>
          <w:numId w:val="11"/>
        </w:numPr>
        <w:spacing w:after="0" w:line="264" w:lineRule="auto"/>
        <w:jc w:val="both"/>
        <w:rPr>
          <w:lang w:val="ru-RU"/>
        </w:rPr>
      </w:pPr>
      <w:r w:rsidRPr="00B8485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90694" w:rsidRPr="00B84851" w:rsidRDefault="00B133B5">
      <w:pPr>
        <w:numPr>
          <w:ilvl w:val="0"/>
          <w:numId w:val="11"/>
        </w:numPr>
        <w:spacing w:after="0" w:line="264" w:lineRule="auto"/>
        <w:jc w:val="both"/>
        <w:rPr>
          <w:lang w:val="ru-RU"/>
        </w:rPr>
      </w:pPr>
      <w:r w:rsidRPr="00B8485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90694" w:rsidRPr="00B84851" w:rsidRDefault="00B133B5">
      <w:pPr>
        <w:numPr>
          <w:ilvl w:val="0"/>
          <w:numId w:val="11"/>
        </w:numPr>
        <w:spacing w:after="0" w:line="264" w:lineRule="auto"/>
        <w:jc w:val="both"/>
        <w:rPr>
          <w:lang w:val="ru-RU"/>
        </w:rPr>
      </w:pPr>
      <w:r w:rsidRPr="00B8485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90694" w:rsidRPr="00B84851" w:rsidRDefault="00B133B5">
      <w:pPr>
        <w:numPr>
          <w:ilvl w:val="0"/>
          <w:numId w:val="11"/>
        </w:numPr>
        <w:spacing w:after="0" w:line="264" w:lineRule="auto"/>
        <w:jc w:val="both"/>
        <w:rPr>
          <w:lang w:val="ru-RU"/>
        </w:rPr>
      </w:pPr>
      <w:r w:rsidRPr="00B84851">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90694" w:rsidRDefault="00B133B5">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90694" w:rsidRPr="00B84851" w:rsidRDefault="00B133B5">
      <w:pPr>
        <w:numPr>
          <w:ilvl w:val="0"/>
          <w:numId w:val="12"/>
        </w:numPr>
        <w:spacing w:after="0" w:line="264" w:lineRule="auto"/>
        <w:jc w:val="both"/>
        <w:rPr>
          <w:lang w:val="ru-RU"/>
        </w:rPr>
      </w:pPr>
      <w:r w:rsidRPr="00B8485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90694" w:rsidRPr="00B84851" w:rsidRDefault="00B133B5">
      <w:pPr>
        <w:numPr>
          <w:ilvl w:val="0"/>
          <w:numId w:val="12"/>
        </w:numPr>
        <w:spacing w:after="0" w:line="264" w:lineRule="auto"/>
        <w:jc w:val="both"/>
        <w:rPr>
          <w:lang w:val="ru-RU"/>
        </w:rPr>
      </w:pPr>
      <w:r w:rsidRPr="00B8485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90694" w:rsidRPr="00B84851" w:rsidRDefault="00B133B5">
      <w:pPr>
        <w:numPr>
          <w:ilvl w:val="0"/>
          <w:numId w:val="12"/>
        </w:numPr>
        <w:spacing w:after="0" w:line="264" w:lineRule="auto"/>
        <w:jc w:val="both"/>
        <w:rPr>
          <w:lang w:val="ru-RU"/>
        </w:rPr>
      </w:pPr>
      <w:r w:rsidRPr="00B8485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90694" w:rsidRPr="00B84851" w:rsidRDefault="00B133B5">
      <w:pPr>
        <w:numPr>
          <w:ilvl w:val="0"/>
          <w:numId w:val="12"/>
        </w:numPr>
        <w:spacing w:after="0" w:line="264" w:lineRule="auto"/>
        <w:jc w:val="both"/>
        <w:rPr>
          <w:lang w:val="ru-RU"/>
        </w:rPr>
      </w:pPr>
      <w:r w:rsidRPr="00B8485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90694" w:rsidRPr="00B84851" w:rsidRDefault="00B133B5">
      <w:pPr>
        <w:numPr>
          <w:ilvl w:val="0"/>
          <w:numId w:val="12"/>
        </w:numPr>
        <w:spacing w:after="0" w:line="264" w:lineRule="auto"/>
        <w:jc w:val="both"/>
        <w:rPr>
          <w:lang w:val="ru-RU"/>
        </w:rPr>
      </w:pPr>
      <w:r w:rsidRPr="00B8485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90694" w:rsidRPr="00B84851" w:rsidRDefault="00B133B5">
      <w:pPr>
        <w:numPr>
          <w:ilvl w:val="0"/>
          <w:numId w:val="12"/>
        </w:numPr>
        <w:spacing w:after="0" w:line="264" w:lineRule="auto"/>
        <w:jc w:val="both"/>
        <w:rPr>
          <w:lang w:val="ru-RU"/>
        </w:rPr>
      </w:pPr>
      <w:r w:rsidRPr="00B8485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90694" w:rsidRDefault="00B133B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90694" w:rsidRDefault="00B133B5">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F90694" w:rsidRPr="00B84851" w:rsidRDefault="00B133B5">
      <w:pPr>
        <w:numPr>
          <w:ilvl w:val="0"/>
          <w:numId w:val="13"/>
        </w:numPr>
        <w:spacing w:after="0" w:line="264" w:lineRule="auto"/>
        <w:jc w:val="both"/>
        <w:rPr>
          <w:lang w:val="ru-RU"/>
        </w:rPr>
      </w:pPr>
      <w:r w:rsidRPr="00B8485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90694" w:rsidRPr="00B84851" w:rsidRDefault="00B133B5">
      <w:pPr>
        <w:numPr>
          <w:ilvl w:val="0"/>
          <w:numId w:val="13"/>
        </w:numPr>
        <w:spacing w:after="0" w:line="264" w:lineRule="auto"/>
        <w:jc w:val="both"/>
        <w:rPr>
          <w:lang w:val="ru-RU"/>
        </w:rPr>
      </w:pPr>
      <w:r w:rsidRPr="00B8485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90694" w:rsidRPr="00B84851" w:rsidRDefault="00B133B5">
      <w:pPr>
        <w:numPr>
          <w:ilvl w:val="0"/>
          <w:numId w:val="13"/>
        </w:numPr>
        <w:spacing w:after="0" w:line="264" w:lineRule="auto"/>
        <w:jc w:val="both"/>
        <w:rPr>
          <w:lang w:val="ru-RU"/>
        </w:rPr>
      </w:pPr>
      <w:r w:rsidRPr="00B8485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90694" w:rsidRPr="00B84851" w:rsidRDefault="00B133B5">
      <w:pPr>
        <w:numPr>
          <w:ilvl w:val="0"/>
          <w:numId w:val="13"/>
        </w:numPr>
        <w:spacing w:after="0" w:line="264" w:lineRule="auto"/>
        <w:jc w:val="both"/>
        <w:rPr>
          <w:lang w:val="ru-RU"/>
        </w:rPr>
      </w:pPr>
      <w:r w:rsidRPr="00B8485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90694" w:rsidRPr="00B84851" w:rsidRDefault="00B133B5">
      <w:pPr>
        <w:numPr>
          <w:ilvl w:val="0"/>
          <w:numId w:val="13"/>
        </w:numPr>
        <w:spacing w:after="0" w:line="264" w:lineRule="auto"/>
        <w:jc w:val="both"/>
        <w:rPr>
          <w:lang w:val="ru-RU"/>
        </w:rPr>
      </w:pPr>
      <w:r w:rsidRPr="00B84851">
        <w:rPr>
          <w:rFonts w:ascii="Times New Roman" w:hAnsi="Times New Roman"/>
          <w:color w:val="000000"/>
          <w:sz w:val="28"/>
          <w:lang w:val="ru-RU"/>
        </w:rPr>
        <w:t>самостоятельно создавать схемы, таблицы для представления информации.</w:t>
      </w:r>
    </w:p>
    <w:p w:rsidR="00F90694" w:rsidRPr="00B84851" w:rsidRDefault="00F90694">
      <w:pPr>
        <w:spacing w:after="0" w:line="264" w:lineRule="auto"/>
        <w:ind w:left="120"/>
        <w:jc w:val="both"/>
        <w:rPr>
          <w:lang w:val="ru-RU"/>
        </w:rPr>
      </w:pPr>
    </w:p>
    <w:p w:rsidR="00F90694" w:rsidRDefault="00B133B5">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F90694" w:rsidRDefault="00F90694">
      <w:pPr>
        <w:spacing w:after="0" w:line="264" w:lineRule="auto"/>
        <w:ind w:left="120"/>
        <w:jc w:val="both"/>
      </w:pPr>
    </w:p>
    <w:p w:rsidR="00F90694" w:rsidRPr="00B84851" w:rsidRDefault="00B133B5">
      <w:pPr>
        <w:numPr>
          <w:ilvl w:val="0"/>
          <w:numId w:val="14"/>
        </w:numPr>
        <w:spacing w:after="0" w:line="264" w:lineRule="auto"/>
        <w:jc w:val="both"/>
        <w:rPr>
          <w:lang w:val="ru-RU"/>
        </w:rPr>
      </w:pPr>
      <w:r w:rsidRPr="00B8485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90694" w:rsidRPr="00B84851" w:rsidRDefault="00B133B5">
      <w:pPr>
        <w:numPr>
          <w:ilvl w:val="0"/>
          <w:numId w:val="14"/>
        </w:numPr>
        <w:spacing w:after="0" w:line="264" w:lineRule="auto"/>
        <w:jc w:val="both"/>
        <w:rPr>
          <w:lang w:val="ru-RU"/>
        </w:rPr>
      </w:pPr>
      <w:r w:rsidRPr="00B8485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90694" w:rsidRPr="00B84851" w:rsidRDefault="00B133B5">
      <w:pPr>
        <w:numPr>
          <w:ilvl w:val="0"/>
          <w:numId w:val="14"/>
        </w:numPr>
        <w:spacing w:after="0" w:line="264" w:lineRule="auto"/>
        <w:jc w:val="both"/>
        <w:rPr>
          <w:lang w:val="ru-RU"/>
        </w:rPr>
      </w:pPr>
      <w:r w:rsidRPr="00B84851">
        <w:rPr>
          <w:rFonts w:ascii="Times New Roman" w:hAnsi="Times New Roman"/>
          <w:color w:val="000000"/>
          <w:sz w:val="28"/>
          <w:lang w:val="ru-RU"/>
        </w:rPr>
        <w:t>признавать возможность существования разных точек зрения;</w:t>
      </w:r>
    </w:p>
    <w:p w:rsidR="00F90694" w:rsidRPr="00B84851" w:rsidRDefault="00B133B5">
      <w:pPr>
        <w:numPr>
          <w:ilvl w:val="0"/>
          <w:numId w:val="14"/>
        </w:numPr>
        <w:spacing w:after="0" w:line="264" w:lineRule="auto"/>
        <w:jc w:val="both"/>
        <w:rPr>
          <w:lang w:val="ru-RU"/>
        </w:rPr>
      </w:pPr>
      <w:r w:rsidRPr="00B84851">
        <w:rPr>
          <w:rFonts w:ascii="Times New Roman" w:hAnsi="Times New Roman"/>
          <w:color w:val="000000"/>
          <w:sz w:val="28"/>
          <w:lang w:val="ru-RU"/>
        </w:rPr>
        <w:t>корректно и аргументированно высказывать своё мнение;</w:t>
      </w:r>
    </w:p>
    <w:p w:rsidR="00F90694" w:rsidRPr="00B84851" w:rsidRDefault="00B133B5">
      <w:pPr>
        <w:numPr>
          <w:ilvl w:val="0"/>
          <w:numId w:val="14"/>
        </w:numPr>
        <w:spacing w:after="0" w:line="264" w:lineRule="auto"/>
        <w:jc w:val="both"/>
        <w:rPr>
          <w:lang w:val="ru-RU"/>
        </w:rPr>
      </w:pPr>
      <w:r w:rsidRPr="00B84851">
        <w:rPr>
          <w:rFonts w:ascii="Times New Roman" w:hAnsi="Times New Roman"/>
          <w:color w:val="000000"/>
          <w:sz w:val="28"/>
          <w:lang w:val="ru-RU"/>
        </w:rPr>
        <w:t>строить речевое высказывание в соответствии с поставленной задачей;</w:t>
      </w:r>
    </w:p>
    <w:p w:rsidR="00F90694" w:rsidRPr="00B84851" w:rsidRDefault="00B133B5">
      <w:pPr>
        <w:numPr>
          <w:ilvl w:val="0"/>
          <w:numId w:val="14"/>
        </w:numPr>
        <w:spacing w:after="0" w:line="264" w:lineRule="auto"/>
        <w:jc w:val="both"/>
        <w:rPr>
          <w:lang w:val="ru-RU"/>
        </w:rPr>
      </w:pPr>
      <w:r w:rsidRPr="00B84851">
        <w:rPr>
          <w:rFonts w:ascii="Times New Roman" w:hAnsi="Times New Roman"/>
          <w:color w:val="000000"/>
          <w:sz w:val="28"/>
          <w:lang w:val="ru-RU"/>
        </w:rPr>
        <w:t>создавать устные и письменные тексты (описание, рассуждение, повествование);</w:t>
      </w:r>
    </w:p>
    <w:p w:rsidR="00F90694" w:rsidRDefault="00B133B5">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F90694" w:rsidRPr="00B84851" w:rsidRDefault="00B133B5">
      <w:pPr>
        <w:numPr>
          <w:ilvl w:val="0"/>
          <w:numId w:val="14"/>
        </w:numPr>
        <w:spacing w:after="0" w:line="264" w:lineRule="auto"/>
        <w:jc w:val="both"/>
        <w:rPr>
          <w:lang w:val="ru-RU"/>
        </w:rPr>
      </w:pPr>
      <w:r w:rsidRPr="00B84851">
        <w:rPr>
          <w:rFonts w:ascii="Times New Roman" w:hAnsi="Times New Roman"/>
          <w:color w:val="000000"/>
          <w:sz w:val="28"/>
          <w:lang w:val="ru-RU"/>
        </w:rPr>
        <w:t>подбирать иллюстративный материал (рисунки, фото, плакаты) к тексту выступления.</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Регулятивные универсальные учебные действия</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Самоорганизация:</w:t>
      </w:r>
    </w:p>
    <w:p w:rsidR="00F90694" w:rsidRPr="00B84851" w:rsidRDefault="00B133B5">
      <w:pPr>
        <w:numPr>
          <w:ilvl w:val="0"/>
          <w:numId w:val="15"/>
        </w:numPr>
        <w:spacing w:after="0" w:line="264" w:lineRule="auto"/>
        <w:jc w:val="both"/>
        <w:rPr>
          <w:lang w:val="ru-RU"/>
        </w:rPr>
      </w:pPr>
      <w:r w:rsidRPr="00B84851">
        <w:rPr>
          <w:rFonts w:ascii="Times New Roman" w:hAnsi="Times New Roman"/>
          <w:color w:val="000000"/>
          <w:sz w:val="28"/>
          <w:lang w:val="ru-RU"/>
        </w:rPr>
        <w:t>планировать действия по решению учебной задачи для получения результата;</w:t>
      </w:r>
    </w:p>
    <w:p w:rsidR="00F90694" w:rsidRDefault="00B133B5">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F90694" w:rsidRDefault="00B133B5">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F90694" w:rsidRPr="00B84851" w:rsidRDefault="00B133B5">
      <w:pPr>
        <w:numPr>
          <w:ilvl w:val="0"/>
          <w:numId w:val="16"/>
        </w:numPr>
        <w:spacing w:after="0" w:line="264" w:lineRule="auto"/>
        <w:jc w:val="both"/>
        <w:rPr>
          <w:lang w:val="ru-RU"/>
        </w:rPr>
      </w:pPr>
      <w:bookmarkStart w:id="8" w:name="_Toc108096413"/>
      <w:bookmarkEnd w:id="8"/>
      <w:r w:rsidRPr="00B8485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90694" w:rsidRPr="00B84851" w:rsidRDefault="00B133B5">
      <w:pPr>
        <w:numPr>
          <w:ilvl w:val="0"/>
          <w:numId w:val="16"/>
        </w:numPr>
        <w:spacing w:after="0" w:line="264" w:lineRule="auto"/>
        <w:jc w:val="both"/>
        <w:rPr>
          <w:lang w:val="ru-RU"/>
        </w:rPr>
      </w:pPr>
      <w:r w:rsidRPr="00B8485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90694" w:rsidRPr="00B84851" w:rsidRDefault="00B133B5">
      <w:pPr>
        <w:numPr>
          <w:ilvl w:val="0"/>
          <w:numId w:val="16"/>
        </w:numPr>
        <w:spacing w:after="0" w:line="264" w:lineRule="auto"/>
        <w:jc w:val="both"/>
        <w:rPr>
          <w:lang w:val="ru-RU"/>
        </w:rPr>
      </w:pPr>
      <w:r w:rsidRPr="00B84851">
        <w:rPr>
          <w:rFonts w:ascii="Times New Roman" w:hAnsi="Times New Roman"/>
          <w:color w:val="000000"/>
          <w:sz w:val="28"/>
          <w:lang w:val="ru-RU"/>
        </w:rPr>
        <w:t>проявлять готовность руководить, выполнять поручения, подчиняться;</w:t>
      </w:r>
    </w:p>
    <w:p w:rsidR="00F90694" w:rsidRPr="00B84851" w:rsidRDefault="00B133B5">
      <w:pPr>
        <w:numPr>
          <w:ilvl w:val="0"/>
          <w:numId w:val="16"/>
        </w:numPr>
        <w:spacing w:after="0" w:line="264" w:lineRule="auto"/>
        <w:jc w:val="both"/>
        <w:rPr>
          <w:lang w:val="ru-RU"/>
        </w:rPr>
      </w:pPr>
      <w:r w:rsidRPr="00B84851">
        <w:rPr>
          <w:rFonts w:ascii="Times New Roman" w:hAnsi="Times New Roman"/>
          <w:color w:val="000000"/>
          <w:sz w:val="28"/>
          <w:lang w:val="ru-RU"/>
        </w:rPr>
        <w:t>ответственно выполнять свою часть работы;</w:t>
      </w:r>
    </w:p>
    <w:p w:rsidR="00F90694" w:rsidRPr="00B84851" w:rsidRDefault="00B133B5">
      <w:pPr>
        <w:numPr>
          <w:ilvl w:val="0"/>
          <w:numId w:val="16"/>
        </w:numPr>
        <w:spacing w:after="0" w:line="264" w:lineRule="auto"/>
        <w:jc w:val="both"/>
        <w:rPr>
          <w:lang w:val="ru-RU"/>
        </w:rPr>
      </w:pPr>
      <w:r w:rsidRPr="00B84851">
        <w:rPr>
          <w:rFonts w:ascii="Times New Roman" w:hAnsi="Times New Roman"/>
          <w:color w:val="000000"/>
          <w:sz w:val="28"/>
          <w:lang w:val="ru-RU"/>
        </w:rPr>
        <w:t>оценивать свой вклад в общий результат;</w:t>
      </w:r>
    </w:p>
    <w:p w:rsidR="00F90694" w:rsidRPr="00B84851" w:rsidRDefault="00B133B5">
      <w:pPr>
        <w:numPr>
          <w:ilvl w:val="0"/>
          <w:numId w:val="16"/>
        </w:numPr>
        <w:spacing w:after="0" w:line="264" w:lineRule="auto"/>
        <w:jc w:val="both"/>
        <w:rPr>
          <w:lang w:val="ru-RU"/>
        </w:rPr>
      </w:pPr>
      <w:r w:rsidRPr="00B84851">
        <w:rPr>
          <w:rFonts w:ascii="Times New Roman" w:hAnsi="Times New Roman"/>
          <w:color w:val="000000"/>
          <w:sz w:val="28"/>
          <w:lang w:val="ru-RU"/>
        </w:rPr>
        <w:t>выполнять совместные проектные задания с опорой на предложенные образцы.</w:t>
      </w:r>
    </w:p>
    <w:p w:rsidR="00F90694" w:rsidRPr="00B84851" w:rsidRDefault="00F90694">
      <w:pPr>
        <w:spacing w:after="0"/>
        <w:ind w:left="120"/>
        <w:rPr>
          <w:lang w:val="ru-RU"/>
        </w:rPr>
      </w:pPr>
      <w:bookmarkStart w:id="9" w:name="_Toc140053187"/>
      <w:bookmarkStart w:id="10" w:name="_Toc134720971"/>
      <w:bookmarkEnd w:id="9"/>
      <w:bookmarkEnd w:id="10"/>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ПРЕДМЕТНЫЕ РЕЗУЛЬТАТЫ</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B84851">
        <w:rPr>
          <w:rFonts w:ascii="Times New Roman" w:hAnsi="Times New Roman"/>
          <w:color w:val="000000"/>
          <w:sz w:val="28"/>
          <w:lang w:val="ru-RU"/>
        </w:rPr>
        <w:lastRenderedPageBreak/>
        <w:t>сформированность</w:t>
      </w:r>
      <w:proofErr w:type="spellEnd"/>
      <w:r w:rsidRPr="00B84851">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B84851">
        <w:rPr>
          <w:rFonts w:ascii="Times New Roman" w:hAnsi="Times New Roman"/>
          <w:color w:val="000000"/>
          <w:sz w:val="28"/>
          <w:lang w:val="ru-RU"/>
        </w:rPr>
        <w:t>метапредметной</w:t>
      </w:r>
      <w:proofErr w:type="spellEnd"/>
      <w:r w:rsidRPr="00B84851">
        <w:rPr>
          <w:rFonts w:ascii="Times New Roman" w:hAnsi="Times New Roman"/>
          <w:color w:val="000000"/>
          <w:sz w:val="28"/>
          <w:lang w:val="ru-RU"/>
        </w:rPr>
        <w:t xml:space="preserve"> (учебно-познавательной).</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color w:val="000000"/>
          <w:sz w:val="28"/>
          <w:lang w:val="ru-RU"/>
        </w:rPr>
        <w:t>К концу обучения во</w:t>
      </w:r>
      <w:r w:rsidRPr="00B84851">
        <w:rPr>
          <w:rFonts w:ascii="Times New Roman" w:hAnsi="Times New Roman"/>
          <w:b/>
          <w:color w:val="000000"/>
          <w:sz w:val="28"/>
          <w:lang w:val="ru-RU"/>
        </w:rPr>
        <w:t xml:space="preserve"> </w:t>
      </w:r>
      <w:r w:rsidRPr="00B84851">
        <w:rPr>
          <w:rFonts w:ascii="Times New Roman" w:hAnsi="Times New Roman"/>
          <w:b/>
          <w:i/>
          <w:color w:val="000000"/>
          <w:sz w:val="28"/>
          <w:lang w:val="ru-RU"/>
        </w:rPr>
        <w:t>2 классе</w:t>
      </w:r>
      <w:r w:rsidRPr="00B84851">
        <w:rPr>
          <w:rFonts w:ascii="Times New Roman" w:hAnsi="Times New Roman"/>
          <w:i/>
          <w:color w:val="000000"/>
          <w:sz w:val="28"/>
          <w:lang w:val="ru-RU"/>
        </w:rPr>
        <w:t xml:space="preserve"> </w:t>
      </w:r>
      <w:r w:rsidRPr="00B84851">
        <w:rPr>
          <w:rFonts w:ascii="Times New Roman" w:hAnsi="Times New Roman"/>
          <w:color w:val="000000"/>
          <w:sz w:val="28"/>
          <w:lang w:val="ru-RU"/>
        </w:rPr>
        <w:t>обучающийся получит следующие предметные результаты:</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Коммуникативные умения</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Говорение: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90694" w:rsidRPr="00B84851" w:rsidRDefault="00B133B5">
      <w:pPr>
        <w:spacing w:after="0" w:line="264" w:lineRule="auto"/>
        <w:ind w:firstLine="600"/>
        <w:jc w:val="both"/>
        <w:rPr>
          <w:lang w:val="ru-RU"/>
        </w:rPr>
      </w:pPr>
      <w:proofErr w:type="spellStart"/>
      <w:r w:rsidRPr="00B84851">
        <w:rPr>
          <w:rFonts w:ascii="Times New Roman" w:hAnsi="Times New Roman"/>
          <w:i/>
          <w:color w:val="000000"/>
          <w:sz w:val="28"/>
          <w:lang w:val="ru-RU"/>
        </w:rPr>
        <w:t>Аудирование</w:t>
      </w:r>
      <w:proofErr w:type="spellEnd"/>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воспринимать на слух и понимать речь учителя и других обучающихся;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B84851">
        <w:rPr>
          <w:rFonts w:ascii="Times New Roman" w:hAnsi="Times New Roman"/>
          <w:color w:val="000000"/>
          <w:sz w:val="28"/>
          <w:lang w:val="ru-RU"/>
        </w:rPr>
        <w:t>аудирования</w:t>
      </w:r>
      <w:proofErr w:type="spellEnd"/>
      <w:r w:rsidRPr="00B84851">
        <w:rPr>
          <w:rFonts w:ascii="Times New Roman" w:hAnsi="Times New Roman"/>
          <w:color w:val="000000"/>
          <w:sz w:val="28"/>
          <w:lang w:val="ru-RU"/>
        </w:rPr>
        <w:t xml:space="preserve"> – до 40 секунд).</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Смысловое чтение: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Письмо: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Языковые знания и навыки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Фонетическая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B84851">
        <w:rPr>
          <w:rFonts w:ascii="Times New Roman" w:hAnsi="Times New Roman"/>
          <w:color w:val="000000"/>
          <w:sz w:val="28"/>
          <w:lang w:val="ru-RU"/>
        </w:rPr>
        <w:t>полупечатное</w:t>
      </w:r>
      <w:proofErr w:type="spellEnd"/>
      <w:r w:rsidRPr="00B84851">
        <w:rPr>
          <w:rFonts w:ascii="Times New Roman" w:hAnsi="Times New Roman"/>
          <w:color w:val="000000"/>
          <w:sz w:val="28"/>
          <w:lang w:val="ru-RU"/>
        </w:rPr>
        <w:t xml:space="preserve"> написание букв, буквосочетаний, слов);</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читать новые слова согласно основным правилам чтения;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Графика, орфография и пунктуация: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правильно писать изученные слова;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заполнять пропуски словами; дописывать предложения;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Лексическая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использовать языковую догадку в распознавании интернациональных слов.</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Грамматическая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84851">
        <w:rPr>
          <w:rFonts w:ascii="Times New Roman" w:hAnsi="Times New Roman"/>
          <w:i/>
          <w:color w:val="000000"/>
          <w:sz w:val="28"/>
          <w:lang w:val="ru-RU"/>
        </w:rPr>
        <w:t xml:space="preserve"> + </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be</w:t>
      </w:r>
      <w:r w:rsidRPr="00B84851">
        <w:rPr>
          <w:rFonts w:ascii="Times New Roman" w:hAnsi="Times New Roman"/>
          <w:color w:val="000000"/>
          <w:sz w:val="28"/>
          <w:lang w:val="ru-RU"/>
        </w:rPr>
        <w:t xml:space="preserve"> в </w:t>
      </w:r>
      <w:r>
        <w:rPr>
          <w:rFonts w:ascii="Times New Roman" w:hAnsi="Times New Roman"/>
          <w:color w:val="000000"/>
          <w:sz w:val="28"/>
        </w:rPr>
        <w:t>Present</w:t>
      </w:r>
      <w:r w:rsidRPr="00B84851">
        <w:rPr>
          <w:rFonts w:ascii="Times New Roman" w:hAnsi="Times New Roman"/>
          <w:color w:val="000000"/>
          <w:sz w:val="28"/>
          <w:lang w:val="ru-RU"/>
        </w:rPr>
        <w:t xml:space="preserve"> </w:t>
      </w:r>
      <w:r>
        <w:rPr>
          <w:rFonts w:ascii="Times New Roman" w:hAnsi="Times New Roman"/>
          <w:color w:val="000000"/>
          <w:sz w:val="28"/>
        </w:rPr>
        <w:t>Simple</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B84851">
        <w:rPr>
          <w:rFonts w:ascii="Times New Roman" w:hAnsi="Times New Roman"/>
          <w:i/>
          <w:color w:val="000000"/>
          <w:sz w:val="28"/>
          <w:lang w:val="ru-RU"/>
        </w:rPr>
        <w:t>(</w:t>
      </w:r>
      <w:r>
        <w:rPr>
          <w:rFonts w:ascii="Times New Roman" w:hAnsi="Times New Roman"/>
          <w:i/>
          <w:color w:val="000000"/>
          <w:sz w:val="28"/>
        </w:rPr>
        <w:t>He</w:t>
      </w:r>
      <w:r w:rsidRPr="00B84851">
        <w:rPr>
          <w:rFonts w:ascii="Times New Roman" w:hAnsi="Times New Roman"/>
          <w:i/>
          <w:color w:val="000000"/>
          <w:sz w:val="28"/>
          <w:lang w:val="ru-RU"/>
        </w:rPr>
        <w:t xml:space="preserve"> </w:t>
      </w:r>
      <w:r>
        <w:rPr>
          <w:rFonts w:ascii="Times New Roman" w:hAnsi="Times New Roman"/>
          <w:i/>
          <w:color w:val="000000"/>
          <w:sz w:val="28"/>
        </w:rPr>
        <w:t>speaks</w:t>
      </w:r>
      <w:r w:rsidRPr="00B84851">
        <w:rPr>
          <w:rFonts w:ascii="Times New Roman" w:hAnsi="Times New Roman"/>
          <w:i/>
          <w:color w:val="000000"/>
          <w:sz w:val="28"/>
          <w:lang w:val="ru-RU"/>
        </w:rPr>
        <w:t xml:space="preserve"> </w:t>
      </w:r>
      <w:r>
        <w:rPr>
          <w:rFonts w:ascii="Times New Roman" w:hAnsi="Times New Roman"/>
          <w:i/>
          <w:color w:val="000000"/>
          <w:sz w:val="28"/>
        </w:rPr>
        <w:t>English</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B84851">
        <w:rPr>
          <w:rFonts w:ascii="Times New Roman" w:hAnsi="Times New Roman"/>
          <w:i/>
          <w:color w:val="000000"/>
          <w:sz w:val="28"/>
          <w:lang w:val="ru-RU"/>
        </w:rPr>
        <w:t>(</w:t>
      </w:r>
      <w:r>
        <w:rPr>
          <w:rFonts w:ascii="Times New Roman" w:hAnsi="Times New Roman"/>
          <w:i/>
          <w:color w:val="000000"/>
          <w:sz w:val="28"/>
        </w:rPr>
        <w:t>I</w:t>
      </w:r>
      <w:r w:rsidRPr="00B84851">
        <w:rPr>
          <w:rFonts w:ascii="Times New Roman" w:hAnsi="Times New Roman"/>
          <w:i/>
          <w:color w:val="000000"/>
          <w:sz w:val="28"/>
          <w:lang w:val="ru-RU"/>
        </w:rPr>
        <w:t xml:space="preserve"> </w:t>
      </w:r>
      <w:r>
        <w:rPr>
          <w:rFonts w:ascii="Times New Roman" w:hAnsi="Times New Roman"/>
          <w:i/>
          <w:color w:val="000000"/>
          <w:sz w:val="28"/>
        </w:rPr>
        <w:t>want</w:t>
      </w:r>
      <w:r w:rsidRPr="00B84851">
        <w:rPr>
          <w:rFonts w:ascii="Times New Roman" w:hAnsi="Times New Roman"/>
          <w:i/>
          <w:color w:val="000000"/>
          <w:sz w:val="28"/>
          <w:lang w:val="ru-RU"/>
        </w:rPr>
        <w:t xml:space="preserve"> </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dance</w:t>
      </w:r>
      <w:r w:rsidRPr="00B84851">
        <w:rPr>
          <w:rFonts w:ascii="Times New Roman" w:hAnsi="Times New Roman"/>
          <w:i/>
          <w:color w:val="000000"/>
          <w:sz w:val="28"/>
          <w:lang w:val="ru-RU"/>
        </w:rPr>
        <w:t xml:space="preserve">. </w:t>
      </w:r>
      <w:r>
        <w:rPr>
          <w:rFonts w:ascii="Times New Roman" w:hAnsi="Times New Roman"/>
          <w:i/>
          <w:color w:val="000000"/>
          <w:sz w:val="28"/>
        </w:rPr>
        <w:t>She</w:t>
      </w:r>
      <w:r w:rsidRPr="00B84851">
        <w:rPr>
          <w:rFonts w:ascii="Times New Roman" w:hAnsi="Times New Roman"/>
          <w:i/>
          <w:color w:val="000000"/>
          <w:sz w:val="28"/>
          <w:lang w:val="ru-RU"/>
        </w:rPr>
        <w:t xml:space="preserve"> </w:t>
      </w:r>
      <w:r>
        <w:rPr>
          <w:rFonts w:ascii="Times New Roman" w:hAnsi="Times New Roman"/>
          <w:i/>
          <w:color w:val="000000"/>
          <w:sz w:val="28"/>
        </w:rPr>
        <w:t>can</w:t>
      </w:r>
      <w:r w:rsidRPr="00B84851">
        <w:rPr>
          <w:rFonts w:ascii="Times New Roman" w:hAnsi="Times New Roman"/>
          <w:i/>
          <w:color w:val="000000"/>
          <w:sz w:val="28"/>
          <w:lang w:val="ru-RU"/>
        </w:rPr>
        <w:t xml:space="preserve"> </w:t>
      </w:r>
      <w:r>
        <w:rPr>
          <w:rFonts w:ascii="Times New Roman" w:hAnsi="Times New Roman"/>
          <w:i/>
          <w:color w:val="000000"/>
          <w:sz w:val="28"/>
        </w:rPr>
        <w:t>skate</w:t>
      </w:r>
      <w:r w:rsidRPr="00B84851">
        <w:rPr>
          <w:rFonts w:ascii="Times New Roman" w:hAnsi="Times New Roman"/>
          <w:i/>
          <w:color w:val="000000"/>
          <w:sz w:val="28"/>
          <w:lang w:val="ru-RU"/>
        </w:rPr>
        <w:t xml:space="preserve"> </w:t>
      </w:r>
      <w:r>
        <w:rPr>
          <w:rFonts w:ascii="Times New Roman" w:hAnsi="Times New Roman"/>
          <w:i/>
          <w:color w:val="000000"/>
          <w:sz w:val="28"/>
        </w:rPr>
        <w:t>well</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be</w:t>
      </w:r>
      <w:r w:rsidRPr="00B84851">
        <w:rPr>
          <w:rFonts w:ascii="Times New Roman" w:hAnsi="Times New Roman"/>
          <w:color w:val="000000"/>
          <w:sz w:val="28"/>
          <w:lang w:val="ru-RU"/>
        </w:rPr>
        <w:t xml:space="preserve"> в </w:t>
      </w:r>
      <w:r>
        <w:rPr>
          <w:rFonts w:ascii="Times New Roman" w:hAnsi="Times New Roman"/>
          <w:color w:val="000000"/>
          <w:sz w:val="28"/>
        </w:rPr>
        <w:t>Present</w:t>
      </w:r>
      <w:r w:rsidRPr="00B84851">
        <w:rPr>
          <w:rFonts w:ascii="Times New Roman" w:hAnsi="Times New Roman"/>
          <w:color w:val="000000"/>
          <w:sz w:val="28"/>
          <w:lang w:val="ru-RU"/>
        </w:rPr>
        <w:t xml:space="preserve"> </w:t>
      </w:r>
      <w:r>
        <w:rPr>
          <w:rFonts w:ascii="Times New Roman" w:hAnsi="Times New Roman"/>
          <w:color w:val="000000"/>
          <w:sz w:val="28"/>
        </w:rPr>
        <w:t>Simple</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B84851">
        <w:rPr>
          <w:rFonts w:ascii="Times New Roman" w:hAnsi="Times New Roman"/>
          <w:i/>
          <w:color w:val="000000"/>
          <w:sz w:val="28"/>
          <w:lang w:val="ru-RU"/>
        </w:rPr>
        <w:t>’</w:t>
      </w:r>
      <w:r>
        <w:rPr>
          <w:rFonts w:ascii="Times New Roman" w:hAnsi="Times New Roman"/>
          <w:i/>
          <w:color w:val="000000"/>
          <w:sz w:val="28"/>
        </w:rPr>
        <w:t>m</w:t>
      </w:r>
      <w:r w:rsidRPr="00B84851">
        <w:rPr>
          <w:rFonts w:ascii="Times New Roman" w:hAnsi="Times New Roman"/>
          <w:i/>
          <w:color w:val="000000"/>
          <w:sz w:val="28"/>
          <w:lang w:val="ru-RU"/>
        </w:rPr>
        <w:t xml:space="preserve"> </w:t>
      </w:r>
      <w:r>
        <w:rPr>
          <w:rFonts w:ascii="Times New Roman" w:hAnsi="Times New Roman"/>
          <w:i/>
          <w:color w:val="000000"/>
          <w:sz w:val="28"/>
        </w:rPr>
        <w:t>Dima</w:t>
      </w:r>
      <w:r w:rsidRPr="00B84851">
        <w:rPr>
          <w:rFonts w:ascii="Times New Roman" w:hAnsi="Times New Roman"/>
          <w:i/>
          <w:color w:val="000000"/>
          <w:sz w:val="28"/>
          <w:lang w:val="ru-RU"/>
        </w:rPr>
        <w:t xml:space="preserve">, </w:t>
      </w:r>
      <w:r>
        <w:rPr>
          <w:rFonts w:ascii="Times New Roman" w:hAnsi="Times New Roman"/>
          <w:i/>
          <w:color w:val="000000"/>
          <w:sz w:val="28"/>
        </w:rPr>
        <w:t>I</w:t>
      </w:r>
      <w:r w:rsidRPr="00B84851">
        <w:rPr>
          <w:rFonts w:ascii="Times New Roman" w:hAnsi="Times New Roman"/>
          <w:i/>
          <w:color w:val="000000"/>
          <w:sz w:val="28"/>
          <w:lang w:val="ru-RU"/>
        </w:rPr>
        <w:t>’</w:t>
      </w:r>
      <w:r>
        <w:rPr>
          <w:rFonts w:ascii="Times New Roman" w:hAnsi="Times New Roman"/>
          <w:i/>
          <w:color w:val="000000"/>
          <w:sz w:val="28"/>
        </w:rPr>
        <w:t>m</w:t>
      </w:r>
      <w:r w:rsidRPr="00B84851">
        <w:rPr>
          <w:rFonts w:ascii="Times New Roman" w:hAnsi="Times New Roman"/>
          <w:i/>
          <w:color w:val="000000"/>
          <w:sz w:val="28"/>
          <w:lang w:val="ru-RU"/>
        </w:rPr>
        <w:t xml:space="preserve"> </w:t>
      </w:r>
      <w:r>
        <w:rPr>
          <w:rFonts w:ascii="Times New Roman" w:hAnsi="Times New Roman"/>
          <w:i/>
          <w:color w:val="000000"/>
          <w:sz w:val="28"/>
        </w:rPr>
        <w:t>eight</w:t>
      </w:r>
      <w:r w:rsidRPr="00B84851">
        <w:rPr>
          <w:rFonts w:ascii="Times New Roman" w:hAnsi="Times New Roman"/>
          <w:i/>
          <w:color w:val="000000"/>
          <w:sz w:val="28"/>
          <w:lang w:val="ru-RU"/>
        </w:rPr>
        <w:t xml:space="preserve">. </w:t>
      </w:r>
      <w:r>
        <w:rPr>
          <w:rFonts w:ascii="Times New Roman" w:hAnsi="Times New Roman"/>
          <w:i/>
          <w:color w:val="000000"/>
          <w:sz w:val="28"/>
        </w:rPr>
        <w:t>I</w:t>
      </w:r>
      <w:r w:rsidRPr="00B84851">
        <w:rPr>
          <w:rFonts w:ascii="Times New Roman" w:hAnsi="Times New Roman"/>
          <w:i/>
          <w:color w:val="000000"/>
          <w:sz w:val="28"/>
          <w:lang w:val="ru-RU"/>
        </w:rPr>
        <w:t>’</w:t>
      </w:r>
      <w:r>
        <w:rPr>
          <w:rFonts w:ascii="Times New Roman" w:hAnsi="Times New Roman"/>
          <w:i/>
          <w:color w:val="000000"/>
          <w:sz w:val="28"/>
        </w:rPr>
        <w:t>m</w:t>
      </w:r>
      <w:r w:rsidRPr="00B84851">
        <w:rPr>
          <w:rFonts w:ascii="Times New Roman" w:hAnsi="Times New Roman"/>
          <w:i/>
          <w:color w:val="000000"/>
          <w:sz w:val="28"/>
          <w:lang w:val="ru-RU"/>
        </w:rPr>
        <w:t xml:space="preserve"> </w:t>
      </w:r>
      <w:r>
        <w:rPr>
          <w:rFonts w:ascii="Times New Roman" w:hAnsi="Times New Roman"/>
          <w:i/>
          <w:color w:val="000000"/>
          <w:sz w:val="28"/>
        </w:rPr>
        <w:t>fine</w:t>
      </w:r>
      <w:r w:rsidRPr="00B84851">
        <w:rPr>
          <w:rFonts w:ascii="Times New Roman" w:hAnsi="Times New Roman"/>
          <w:i/>
          <w:color w:val="000000"/>
          <w:sz w:val="28"/>
          <w:lang w:val="ru-RU"/>
        </w:rPr>
        <w:t xml:space="preserve">. </w:t>
      </w:r>
      <w:r>
        <w:rPr>
          <w:rFonts w:ascii="Times New Roman" w:hAnsi="Times New Roman"/>
          <w:i/>
          <w:color w:val="000000"/>
          <w:sz w:val="28"/>
        </w:rPr>
        <w:t>I</w:t>
      </w:r>
      <w:r w:rsidRPr="00B84851">
        <w:rPr>
          <w:rFonts w:ascii="Times New Roman" w:hAnsi="Times New Roman"/>
          <w:i/>
          <w:color w:val="000000"/>
          <w:sz w:val="28"/>
          <w:lang w:val="ru-RU"/>
        </w:rPr>
        <w:t>’</w:t>
      </w:r>
      <w:r>
        <w:rPr>
          <w:rFonts w:ascii="Times New Roman" w:hAnsi="Times New Roman"/>
          <w:i/>
          <w:color w:val="000000"/>
          <w:sz w:val="28"/>
        </w:rPr>
        <w:t>m</w:t>
      </w:r>
      <w:r w:rsidRPr="00B84851">
        <w:rPr>
          <w:rFonts w:ascii="Times New Roman" w:hAnsi="Times New Roman"/>
          <w:i/>
          <w:color w:val="000000"/>
          <w:sz w:val="28"/>
          <w:lang w:val="ru-RU"/>
        </w:rPr>
        <w:t xml:space="preserve"> </w:t>
      </w:r>
      <w:r>
        <w:rPr>
          <w:rFonts w:ascii="Times New Roman" w:hAnsi="Times New Roman"/>
          <w:i/>
          <w:color w:val="000000"/>
          <w:sz w:val="28"/>
        </w:rPr>
        <w:t>sorry</w:t>
      </w:r>
      <w:r w:rsidRPr="00B84851">
        <w:rPr>
          <w:rFonts w:ascii="Times New Roman" w:hAnsi="Times New Roman"/>
          <w:i/>
          <w:color w:val="000000"/>
          <w:sz w:val="28"/>
          <w:lang w:val="ru-RU"/>
        </w:rPr>
        <w:t xml:space="preserve">. </w:t>
      </w:r>
      <w:r>
        <w:rPr>
          <w:rFonts w:ascii="Times New Roman" w:hAnsi="Times New Roman"/>
          <w:i/>
          <w:color w:val="000000"/>
          <w:sz w:val="28"/>
        </w:rPr>
        <w:t>It</w:t>
      </w:r>
      <w:r w:rsidRPr="00B84851">
        <w:rPr>
          <w:rFonts w:ascii="Times New Roman" w:hAnsi="Times New Roman"/>
          <w:i/>
          <w:color w:val="000000"/>
          <w:sz w:val="28"/>
          <w:lang w:val="ru-RU"/>
        </w:rPr>
        <w:t>’</w:t>
      </w:r>
      <w:r>
        <w:rPr>
          <w:rFonts w:ascii="Times New Roman" w:hAnsi="Times New Roman"/>
          <w:i/>
          <w:color w:val="000000"/>
          <w:sz w:val="28"/>
        </w:rPr>
        <w:t>s</w:t>
      </w:r>
      <w:r w:rsidRPr="00B84851">
        <w:rPr>
          <w:rFonts w:ascii="Times New Roman" w:hAnsi="Times New Roman"/>
          <w:i/>
          <w:color w:val="000000"/>
          <w:sz w:val="28"/>
          <w:lang w:val="ru-RU"/>
        </w:rPr>
        <w:t xml:space="preserve">... </w:t>
      </w:r>
      <w:r>
        <w:rPr>
          <w:rFonts w:ascii="Times New Roman" w:hAnsi="Times New Roman"/>
          <w:i/>
          <w:color w:val="000000"/>
          <w:sz w:val="28"/>
        </w:rPr>
        <w:t>Is</w:t>
      </w:r>
      <w:r w:rsidRPr="00B84851">
        <w:rPr>
          <w:rFonts w:ascii="Times New Roman" w:hAnsi="Times New Roman"/>
          <w:i/>
          <w:color w:val="000000"/>
          <w:sz w:val="28"/>
          <w:lang w:val="ru-RU"/>
        </w:rPr>
        <w:t xml:space="preserve"> </w:t>
      </w:r>
      <w:r>
        <w:rPr>
          <w:rFonts w:ascii="Times New Roman" w:hAnsi="Times New Roman"/>
          <w:i/>
          <w:color w:val="000000"/>
          <w:sz w:val="28"/>
        </w:rPr>
        <w:t>it</w:t>
      </w:r>
      <w:r w:rsidRPr="00B84851">
        <w:rPr>
          <w:rFonts w:ascii="Times New Roman" w:hAnsi="Times New Roman"/>
          <w:i/>
          <w:color w:val="000000"/>
          <w:sz w:val="28"/>
          <w:lang w:val="ru-RU"/>
        </w:rPr>
        <w:t xml:space="preserve">.? </w:t>
      </w:r>
      <w:r>
        <w:rPr>
          <w:rFonts w:ascii="Times New Roman" w:hAnsi="Times New Roman"/>
          <w:i/>
          <w:color w:val="000000"/>
          <w:sz w:val="28"/>
        </w:rPr>
        <w:t>What</w:t>
      </w:r>
      <w:r w:rsidRPr="00B84851">
        <w:rPr>
          <w:rFonts w:ascii="Times New Roman" w:hAnsi="Times New Roman"/>
          <w:i/>
          <w:color w:val="000000"/>
          <w:sz w:val="28"/>
          <w:lang w:val="ru-RU"/>
        </w:rPr>
        <w:t>’</w:t>
      </w:r>
      <w:r>
        <w:rPr>
          <w:rFonts w:ascii="Times New Roman" w:hAnsi="Times New Roman"/>
          <w:i/>
          <w:color w:val="000000"/>
          <w:sz w:val="28"/>
        </w:rPr>
        <w:t>s</w:t>
      </w:r>
      <w:r w:rsidRPr="00B84851">
        <w:rPr>
          <w:rFonts w:ascii="Times New Roman" w:hAnsi="Times New Roman"/>
          <w:i/>
          <w:color w:val="000000"/>
          <w:sz w:val="28"/>
          <w:lang w:val="ru-RU"/>
        </w:rPr>
        <w:t xml:space="preserve"> ...?;</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84851">
        <w:rPr>
          <w:rFonts w:ascii="Times New Roman" w:hAnsi="Times New Roman"/>
          <w:i/>
          <w:color w:val="000000"/>
          <w:sz w:val="28"/>
          <w:lang w:val="ru-RU"/>
        </w:rPr>
        <w:t>(</w:t>
      </w:r>
      <w:r>
        <w:rPr>
          <w:rFonts w:ascii="Times New Roman" w:hAnsi="Times New Roman"/>
          <w:i/>
          <w:color w:val="000000"/>
          <w:sz w:val="28"/>
        </w:rPr>
        <w:t>Come</w:t>
      </w:r>
      <w:r w:rsidRPr="00B84851">
        <w:rPr>
          <w:rFonts w:ascii="Times New Roman" w:hAnsi="Times New Roman"/>
          <w:i/>
          <w:color w:val="000000"/>
          <w:sz w:val="28"/>
          <w:lang w:val="ru-RU"/>
        </w:rPr>
        <w:t xml:space="preserve"> </w:t>
      </w:r>
      <w:r>
        <w:rPr>
          <w:rFonts w:ascii="Times New Roman" w:hAnsi="Times New Roman"/>
          <w:i/>
          <w:color w:val="000000"/>
          <w:sz w:val="28"/>
        </w:rPr>
        <w:t>in</w:t>
      </w:r>
      <w:r w:rsidRPr="00B84851">
        <w:rPr>
          <w:rFonts w:ascii="Times New Roman" w:hAnsi="Times New Roman"/>
          <w:i/>
          <w:color w:val="000000"/>
          <w:sz w:val="28"/>
          <w:lang w:val="ru-RU"/>
        </w:rPr>
        <w:t xml:space="preserve">, </w:t>
      </w:r>
      <w:r>
        <w:rPr>
          <w:rFonts w:ascii="Times New Roman" w:hAnsi="Times New Roman"/>
          <w:i/>
          <w:color w:val="000000"/>
          <w:sz w:val="28"/>
        </w:rPr>
        <w:t>please</w:t>
      </w:r>
      <w:r w:rsidRPr="00B84851">
        <w:rPr>
          <w:rFonts w:ascii="Times New Roman" w:hAnsi="Times New Roman"/>
          <w:i/>
          <w:color w:val="000000"/>
          <w:sz w:val="28"/>
          <w:lang w:val="ru-RU"/>
        </w:rPr>
        <w:t>.)</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B84851">
        <w:rPr>
          <w:rFonts w:ascii="Times New Roman" w:hAnsi="Times New Roman"/>
          <w:color w:val="000000"/>
          <w:sz w:val="28"/>
          <w:lang w:val="ru-RU"/>
        </w:rPr>
        <w:t xml:space="preserve"> </w:t>
      </w:r>
      <w:r>
        <w:rPr>
          <w:rFonts w:ascii="Times New Roman" w:hAnsi="Times New Roman"/>
          <w:color w:val="000000"/>
          <w:sz w:val="28"/>
        </w:rPr>
        <w:t>Simple</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B84851">
        <w:rPr>
          <w:rFonts w:ascii="Times New Roman" w:hAnsi="Times New Roman"/>
          <w:i/>
          <w:color w:val="000000"/>
          <w:sz w:val="28"/>
          <w:lang w:val="ru-RU"/>
        </w:rPr>
        <w:t xml:space="preserve"> </w:t>
      </w:r>
      <w:r>
        <w:rPr>
          <w:rFonts w:ascii="Times New Roman" w:hAnsi="Times New Roman"/>
          <w:i/>
          <w:color w:val="000000"/>
          <w:sz w:val="28"/>
        </w:rPr>
        <w:t>got</w:t>
      </w:r>
      <w:r w:rsidRPr="00B84851">
        <w:rPr>
          <w:rFonts w:ascii="Times New Roman" w:hAnsi="Times New Roman"/>
          <w:i/>
          <w:color w:val="000000"/>
          <w:sz w:val="28"/>
          <w:lang w:val="ru-RU"/>
        </w:rPr>
        <w:t xml:space="preserve"> (</w:t>
      </w:r>
      <w:r>
        <w:rPr>
          <w:rFonts w:ascii="Times New Roman" w:hAnsi="Times New Roman"/>
          <w:i/>
          <w:color w:val="000000"/>
          <w:sz w:val="28"/>
        </w:rPr>
        <w:t>I</w:t>
      </w:r>
      <w:r w:rsidRPr="00B84851">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B84851">
        <w:rPr>
          <w:rFonts w:ascii="Times New Roman" w:hAnsi="Times New Roman"/>
          <w:i/>
          <w:color w:val="000000"/>
          <w:sz w:val="28"/>
          <w:lang w:val="ru-RU"/>
        </w:rPr>
        <w:t xml:space="preserve"> </w:t>
      </w:r>
      <w:r>
        <w:rPr>
          <w:rFonts w:ascii="Times New Roman" w:hAnsi="Times New Roman"/>
          <w:i/>
          <w:color w:val="000000"/>
          <w:sz w:val="28"/>
        </w:rPr>
        <w:t>got</w:t>
      </w:r>
      <w:r w:rsidRPr="00B84851">
        <w:rPr>
          <w:rFonts w:ascii="Times New Roman" w:hAnsi="Times New Roman"/>
          <w:i/>
          <w:color w:val="000000"/>
          <w:sz w:val="28"/>
          <w:lang w:val="ru-RU"/>
        </w:rPr>
        <w:t xml:space="preserve"> ... </w:t>
      </w:r>
      <w:r>
        <w:rPr>
          <w:rFonts w:ascii="Times New Roman" w:hAnsi="Times New Roman"/>
          <w:i/>
          <w:color w:val="000000"/>
          <w:sz w:val="28"/>
        </w:rPr>
        <w:t>Have</w:t>
      </w:r>
      <w:r w:rsidRPr="00B84851">
        <w:rPr>
          <w:rFonts w:ascii="Times New Roman" w:hAnsi="Times New Roman"/>
          <w:i/>
          <w:color w:val="000000"/>
          <w:sz w:val="28"/>
          <w:lang w:val="ru-RU"/>
        </w:rPr>
        <w:t xml:space="preserve"> </w:t>
      </w:r>
      <w:r>
        <w:rPr>
          <w:rFonts w:ascii="Times New Roman" w:hAnsi="Times New Roman"/>
          <w:i/>
          <w:color w:val="000000"/>
          <w:sz w:val="28"/>
        </w:rPr>
        <w:t>you</w:t>
      </w:r>
      <w:r w:rsidRPr="00B84851">
        <w:rPr>
          <w:rFonts w:ascii="Times New Roman" w:hAnsi="Times New Roman"/>
          <w:i/>
          <w:color w:val="000000"/>
          <w:sz w:val="28"/>
          <w:lang w:val="ru-RU"/>
        </w:rPr>
        <w:t xml:space="preserve"> </w:t>
      </w:r>
      <w:r>
        <w:rPr>
          <w:rFonts w:ascii="Times New Roman" w:hAnsi="Times New Roman"/>
          <w:i/>
          <w:color w:val="000000"/>
          <w:sz w:val="28"/>
        </w:rPr>
        <w:t>got</w:t>
      </w:r>
      <w:r w:rsidRPr="00B84851">
        <w:rPr>
          <w:rFonts w:ascii="Times New Roman" w:hAnsi="Times New Roman"/>
          <w:i/>
          <w:color w:val="000000"/>
          <w:sz w:val="28"/>
          <w:lang w:val="ru-RU"/>
        </w:rPr>
        <w:t xml:space="preserve"> ...?);</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модальный глагол </w:t>
      </w:r>
      <w:r w:rsidRPr="00B84851">
        <w:rPr>
          <w:rFonts w:ascii="Times New Roman" w:hAnsi="Times New Roman"/>
          <w:i/>
          <w:color w:val="000000"/>
          <w:sz w:val="28"/>
          <w:lang w:val="ru-RU"/>
        </w:rPr>
        <w:t>с</w:t>
      </w:r>
      <w:r>
        <w:rPr>
          <w:rFonts w:ascii="Times New Roman" w:hAnsi="Times New Roman"/>
          <w:i/>
          <w:color w:val="000000"/>
          <w:sz w:val="28"/>
        </w:rPr>
        <w:t>an</w:t>
      </w:r>
      <w:r w:rsidRPr="00B84851">
        <w:rPr>
          <w:rFonts w:ascii="Times New Roman" w:hAnsi="Times New Roman"/>
          <w:i/>
          <w:color w:val="000000"/>
          <w:sz w:val="28"/>
          <w:lang w:val="ru-RU"/>
        </w:rPr>
        <w:t>/</w:t>
      </w:r>
      <w:r>
        <w:rPr>
          <w:rFonts w:ascii="Times New Roman" w:hAnsi="Times New Roman"/>
          <w:i/>
          <w:color w:val="000000"/>
          <w:sz w:val="28"/>
        </w:rPr>
        <w:t>can</w:t>
      </w:r>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color w:val="000000"/>
          <w:sz w:val="28"/>
          <w:lang w:val="ru-RU"/>
        </w:rPr>
        <w:t xml:space="preserve"> для выражения умения </w:t>
      </w:r>
      <w:r w:rsidRPr="00B84851">
        <w:rPr>
          <w:rFonts w:ascii="Times New Roman" w:hAnsi="Times New Roman"/>
          <w:i/>
          <w:color w:val="000000"/>
          <w:sz w:val="28"/>
          <w:lang w:val="ru-RU"/>
        </w:rPr>
        <w:t>(</w:t>
      </w:r>
      <w:r>
        <w:rPr>
          <w:rFonts w:ascii="Times New Roman" w:hAnsi="Times New Roman"/>
          <w:i/>
          <w:color w:val="000000"/>
          <w:sz w:val="28"/>
        </w:rPr>
        <w:t>I</w:t>
      </w:r>
      <w:r w:rsidRPr="00B84851">
        <w:rPr>
          <w:rFonts w:ascii="Times New Roman" w:hAnsi="Times New Roman"/>
          <w:i/>
          <w:color w:val="000000"/>
          <w:sz w:val="28"/>
          <w:lang w:val="ru-RU"/>
        </w:rPr>
        <w:t xml:space="preserve"> </w:t>
      </w:r>
      <w:r>
        <w:rPr>
          <w:rFonts w:ascii="Times New Roman" w:hAnsi="Times New Roman"/>
          <w:i/>
          <w:color w:val="000000"/>
          <w:sz w:val="28"/>
        </w:rPr>
        <w:t>can</w:t>
      </w:r>
      <w:r w:rsidRPr="00B84851">
        <w:rPr>
          <w:rFonts w:ascii="Times New Roman" w:hAnsi="Times New Roman"/>
          <w:i/>
          <w:color w:val="000000"/>
          <w:sz w:val="28"/>
          <w:lang w:val="ru-RU"/>
        </w:rPr>
        <w:t xml:space="preserve"> </w:t>
      </w:r>
      <w:r>
        <w:rPr>
          <w:rFonts w:ascii="Times New Roman" w:hAnsi="Times New Roman"/>
          <w:i/>
          <w:color w:val="000000"/>
          <w:sz w:val="28"/>
        </w:rPr>
        <w:t>ride</w:t>
      </w:r>
      <w:r w:rsidRPr="00B84851">
        <w:rPr>
          <w:rFonts w:ascii="Times New Roman" w:hAnsi="Times New Roman"/>
          <w:i/>
          <w:color w:val="000000"/>
          <w:sz w:val="28"/>
          <w:lang w:val="ru-RU"/>
        </w:rPr>
        <w:t xml:space="preserve"> </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bike</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и отсутствия умения </w:t>
      </w:r>
      <w:r w:rsidRPr="00B84851">
        <w:rPr>
          <w:rFonts w:ascii="Times New Roman" w:hAnsi="Times New Roman"/>
          <w:i/>
          <w:color w:val="000000"/>
          <w:sz w:val="28"/>
          <w:lang w:val="ru-RU"/>
        </w:rPr>
        <w:t>(</w:t>
      </w:r>
      <w:r>
        <w:rPr>
          <w:rFonts w:ascii="Times New Roman" w:hAnsi="Times New Roman"/>
          <w:i/>
          <w:color w:val="000000"/>
          <w:sz w:val="28"/>
        </w:rPr>
        <w:t>I</w:t>
      </w:r>
      <w:r w:rsidRPr="00B84851">
        <w:rPr>
          <w:rFonts w:ascii="Times New Roman" w:hAnsi="Times New Roman"/>
          <w:i/>
          <w:color w:val="000000"/>
          <w:sz w:val="28"/>
          <w:lang w:val="ru-RU"/>
        </w:rPr>
        <w:t xml:space="preserve"> </w:t>
      </w:r>
      <w:r>
        <w:rPr>
          <w:rFonts w:ascii="Times New Roman" w:hAnsi="Times New Roman"/>
          <w:i/>
          <w:color w:val="000000"/>
          <w:sz w:val="28"/>
        </w:rPr>
        <w:t>can</w:t>
      </w:r>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i/>
          <w:color w:val="000000"/>
          <w:sz w:val="28"/>
          <w:lang w:val="ru-RU"/>
        </w:rPr>
        <w:t xml:space="preserve"> </w:t>
      </w:r>
      <w:r>
        <w:rPr>
          <w:rFonts w:ascii="Times New Roman" w:hAnsi="Times New Roman"/>
          <w:i/>
          <w:color w:val="000000"/>
          <w:sz w:val="28"/>
        </w:rPr>
        <w:t>ride</w:t>
      </w:r>
      <w:r w:rsidRPr="00B84851">
        <w:rPr>
          <w:rFonts w:ascii="Times New Roman" w:hAnsi="Times New Roman"/>
          <w:i/>
          <w:color w:val="000000"/>
          <w:sz w:val="28"/>
          <w:lang w:val="ru-RU"/>
        </w:rPr>
        <w:t xml:space="preserve"> </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bike</w:t>
      </w:r>
      <w:r w:rsidRPr="00B84851">
        <w:rPr>
          <w:rFonts w:ascii="Times New Roman" w:hAnsi="Times New Roman"/>
          <w:i/>
          <w:color w:val="000000"/>
          <w:sz w:val="28"/>
          <w:lang w:val="ru-RU"/>
        </w:rPr>
        <w:t xml:space="preserve">.); </w:t>
      </w:r>
      <w:r>
        <w:rPr>
          <w:rFonts w:ascii="Times New Roman" w:hAnsi="Times New Roman"/>
          <w:i/>
          <w:color w:val="000000"/>
          <w:sz w:val="28"/>
        </w:rPr>
        <w:t>can</w:t>
      </w:r>
      <w:r w:rsidRPr="00B84851">
        <w:rPr>
          <w:rFonts w:ascii="Times New Roman" w:hAnsi="Times New Roman"/>
          <w:color w:val="000000"/>
          <w:sz w:val="28"/>
          <w:lang w:val="ru-RU"/>
        </w:rPr>
        <w:t xml:space="preserve"> для получения разрешения </w:t>
      </w:r>
      <w:r w:rsidRPr="00B84851">
        <w:rPr>
          <w:rFonts w:ascii="Times New Roman" w:hAnsi="Times New Roman"/>
          <w:i/>
          <w:color w:val="000000"/>
          <w:sz w:val="28"/>
          <w:lang w:val="ru-RU"/>
        </w:rPr>
        <w:t>(</w:t>
      </w:r>
      <w:r>
        <w:rPr>
          <w:rFonts w:ascii="Times New Roman" w:hAnsi="Times New Roman"/>
          <w:i/>
          <w:color w:val="000000"/>
          <w:sz w:val="28"/>
        </w:rPr>
        <w:t>Can</w:t>
      </w:r>
      <w:r w:rsidRPr="00B84851">
        <w:rPr>
          <w:rFonts w:ascii="Times New Roman" w:hAnsi="Times New Roman"/>
          <w:i/>
          <w:color w:val="000000"/>
          <w:sz w:val="28"/>
          <w:lang w:val="ru-RU"/>
        </w:rPr>
        <w:t xml:space="preserve"> </w:t>
      </w:r>
      <w:r>
        <w:rPr>
          <w:rFonts w:ascii="Times New Roman" w:hAnsi="Times New Roman"/>
          <w:i/>
          <w:color w:val="000000"/>
          <w:sz w:val="28"/>
        </w:rPr>
        <w:t>I</w:t>
      </w:r>
      <w:r w:rsidRPr="00B84851">
        <w:rPr>
          <w:rFonts w:ascii="Times New Roman" w:hAnsi="Times New Roman"/>
          <w:i/>
          <w:color w:val="000000"/>
          <w:sz w:val="28"/>
          <w:lang w:val="ru-RU"/>
        </w:rPr>
        <w:t xml:space="preserve"> </w:t>
      </w:r>
      <w:r>
        <w:rPr>
          <w:rFonts w:ascii="Times New Roman" w:hAnsi="Times New Roman"/>
          <w:i/>
          <w:color w:val="000000"/>
          <w:sz w:val="28"/>
        </w:rPr>
        <w:t>go</w:t>
      </w:r>
      <w:r w:rsidRPr="00B84851">
        <w:rPr>
          <w:rFonts w:ascii="Times New Roman" w:hAnsi="Times New Roman"/>
          <w:i/>
          <w:color w:val="000000"/>
          <w:sz w:val="28"/>
          <w:lang w:val="ru-RU"/>
        </w:rPr>
        <w:t xml:space="preserve"> </w:t>
      </w:r>
      <w:r>
        <w:rPr>
          <w:rFonts w:ascii="Times New Roman" w:hAnsi="Times New Roman"/>
          <w:i/>
          <w:color w:val="000000"/>
          <w:sz w:val="28"/>
        </w:rPr>
        <w:t>out</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pen</w:t>
      </w:r>
      <w:r w:rsidRPr="00B84851">
        <w:rPr>
          <w:rFonts w:ascii="Times New Roman" w:hAnsi="Times New Roman"/>
          <w:color w:val="000000"/>
          <w:sz w:val="28"/>
          <w:lang w:val="ru-RU"/>
        </w:rPr>
        <w:t xml:space="preserve"> – </w:t>
      </w:r>
      <w:r>
        <w:rPr>
          <w:rFonts w:ascii="Times New Roman" w:hAnsi="Times New Roman"/>
          <w:i/>
          <w:color w:val="000000"/>
          <w:sz w:val="28"/>
        </w:rPr>
        <w:t>pens</w:t>
      </w:r>
      <w:r w:rsidRPr="00B84851">
        <w:rPr>
          <w:rFonts w:ascii="Times New Roman" w:hAnsi="Times New Roman"/>
          <w:i/>
          <w:color w:val="000000"/>
          <w:sz w:val="28"/>
          <w:lang w:val="ru-RU"/>
        </w:rPr>
        <w:t xml:space="preserve">; </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man</w:t>
      </w:r>
      <w:r w:rsidRPr="00B84851">
        <w:rPr>
          <w:rFonts w:ascii="Times New Roman" w:hAnsi="Times New Roman"/>
          <w:i/>
          <w:color w:val="000000"/>
          <w:sz w:val="28"/>
          <w:lang w:val="ru-RU"/>
        </w:rPr>
        <w:t xml:space="preserve"> – </w:t>
      </w:r>
      <w:r>
        <w:rPr>
          <w:rFonts w:ascii="Times New Roman" w:hAnsi="Times New Roman"/>
          <w:i/>
          <w:color w:val="000000"/>
          <w:sz w:val="28"/>
        </w:rPr>
        <w:t>men</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B84851">
        <w:rPr>
          <w:rFonts w:ascii="Times New Roman" w:hAnsi="Times New Roman"/>
          <w:i/>
          <w:color w:val="000000"/>
          <w:sz w:val="28"/>
          <w:lang w:val="ru-RU"/>
        </w:rPr>
        <w:t xml:space="preserve"> – </w:t>
      </w:r>
      <w:r>
        <w:rPr>
          <w:rFonts w:ascii="Times New Roman" w:hAnsi="Times New Roman"/>
          <w:i/>
          <w:color w:val="000000"/>
          <w:sz w:val="28"/>
        </w:rPr>
        <w:t>these</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B84851">
        <w:rPr>
          <w:rFonts w:ascii="Times New Roman" w:hAnsi="Times New Roman"/>
          <w:i/>
          <w:color w:val="000000"/>
          <w:sz w:val="28"/>
          <w:lang w:val="ru-RU"/>
        </w:rPr>
        <w:t xml:space="preserve">, </w:t>
      </w:r>
      <w:r>
        <w:rPr>
          <w:rFonts w:ascii="Times New Roman" w:hAnsi="Times New Roman"/>
          <w:i/>
          <w:color w:val="000000"/>
          <w:sz w:val="28"/>
        </w:rPr>
        <w:t>what</w:t>
      </w:r>
      <w:r w:rsidRPr="00B84851">
        <w:rPr>
          <w:rFonts w:ascii="Times New Roman" w:hAnsi="Times New Roman"/>
          <w:i/>
          <w:color w:val="000000"/>
          <w:sz w:val="28"/>
          <w:lang w:val="ru-RU"/>
        </w:rPr>
        <w:t xml:space="preserve">, </w:t>
      </w:r>
      <w:r>
        <w:rPr>
          <w:rFonts w:ascii="Times New Roman" w:hAnsi="Times New Roman"/>
          <w:i/>
          <w:color w:val="000000"/>
          <w:sz w:val="28"/>
        </w:rPr>
        <w:t>how</w:t>
      </w:r>
      <w:r w:rsidRPr="00B84851">
        <w:rPr>
          <w:rFonts w:ascii="Times New Roman" w:hAnsi="Times New Roman"/>
          <w:i/>
          <w:color w:val="000000"/>
          <w:sz w:val="28"/>
          <w:lang w:val="ru-RU"/>
        </w:rPr>
        <w:t xml:space="preserve">, </w:t>
      </w:r>
      <w:r>
        <w:rPr>
          <w:rFonts w:ascii="Times New Roman" w:hAnsi="Times New Roman"/>
          <w:i/>
          <w:color w:val="000000"/>
          <w:sz w:val="28"/>
        </w:rPr>
        <w:t>where</w:t>
      </w:r>
      <w:r w:rsidRPr="00B84851">
        <w:rPr>
          <w:rFonts w:ascii="Times New Roman" w:hAnsi="Times New Roman"/>
          <w:i/>
          <w:color w:val="000000"/>
          <w:sz w:val="28"/>
          <w:lang w:val="ru-RU"/>
        </w:rPr>
        <w:t xml:space="preserve">, </w:t>
      </w:r>
      <w:r>
        <w:rPr>
          <w:rFonts w:ascii="Times New Roman" w:hAnsi="Times New Roman"/>
          <w:i/>
          <w:color w:val="000000"/>
          <w:sz w:val="28"/>
        </w:rPr>
        <w:t>how</w:t>
      </w:r>
      <w:r w:rsidRPr="00B84851">
        <w:rPr>
          <w:rFonts w:ascii="Times New Roman" w:hAnsi="Times New Roman"/>
          <w:i/>
          <w:color w:val="000000"/>
          <w:sz w:val="28"/>
          <w:lang w:val="ru-RU"/>
        </w:rPr>
        <w:t xml:space="preserve"> </w:t>
      </w:r>
      <w:r>
        <w:rPr>
          <w:rFonts w:ascii="Times New Roman" w:hAnsi="Times New Roman"/>
          <w:i/>
          <w:color w:val="000000"/>
          <w:sz w:val="28"/>
        </w:rPr>
        <w:t>many</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B84851">
        <w:rPr>
          <w:rFonts w:ascii="Times New Roman" w:hAnsi="Times New Roman"/>
          <w:i/>
          <w:color w:val="000000"/>
          <w:sz w:val="28"/>
          <w:lang w:val="ru-RU"/>
        </w:rPr>
        <w:t xml:space="preserve">, </w:t>
      </w:r>
      <w:r>
        <w:rPr>
          <w:rFonts w:ascii="Times New Roman" w:hAnsi="Times New Roman"/>
          <w:i/>
          <w:color w:val="000000"/>
          <w:sz w:val="28"/>
        </w:rPr>
        <w:t>in</w:t>
      </w:r>
      <w:r w:rsidRPr="00B84851">
        <w:rPr>
          <w:rFonts w:ascii="Times New Roman" w:hAnsi="Times New Roman"/>
          <w:i/>
          <w:color w:val="000000"/>
          <w:sz w:val="28"/>
          <w:lang w:val="ru-RU"/>
        </w:rPr>
        <w:t xml:space="preserve">, </w:t>
      </w:r>
      <w:r>
        <w:rPr>
          <w:rFonts w:ascii="Times New Roman" w:hAnsi="Times New Roman"/>
          <w:i/>
          <w:color w:val="000000"/>
          <w:sz w:val="28"/>
        </w:rPr>
        <w:t>near</w:t>
      </w:r>
      <w:r w:rsidRPr="00B84851">
        <w:rPr>
          <w:rFonts w:ascii="Times New Roman" w:hAnsi="Times New Roman"/>
          <w:i/>
          <w:color w:val="000000"/>
          <w:sz w:val="28"/>
          <w:lang w:val="ru-RU"/>
        </w:rPr>
        <w:t xml:space="preserve">, </w:t>
      </w:r>
      <w:r>
        <w:rPr>
          <w:rFonts w:ascii="Times New Roman" w:hAnsi="Times New Roman"/>
          <w:i/>
          <w:color w:val="000000"/>
          <w:sz w:val="28"/>
        </w:rPr>
        <w:t>under</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B84851">
        <w:rPr>
          <w:rFonts w:ascii="Times New Roman" w:hAnsi="Times New Roman"/>
          <w:color w:val="000000"/>
          <w:sz w:val="28"/>
          <w:lang w:val="ru-RU"/>
        </w:rPr>
        <w:t xml:space="preserve"> и </w:t>
      </w:r>
      <w:r>
        <w:rPr>
          <w:rFonts w:ascii="Times New Roman" w:hAnsi="Times New Roman"/>
          <w:i/>
          <w:color w:val="000000"/>
          <w:sz w:val="28"/>
        </w:rPr>
        <w:t>but</w:t>
      </w:r>
      <w:r w:rsidRPr="00B84851">
        <w:rPr>
          <w:rFonts w:ascii="Times New Roman" w:hAnsi="Times New Roman"/>
          <w:color w:val="000000"/>
          <w:sz w:val="28"/>
          <w:lang w:val="ru-RU"/>
        </w:rPr>
        <w:t xml:space="preserve"> (при однородных членах).</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Социокультурные знания и умения</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знать названия родной страны и страны/стран изучаемого языка и их столиц.</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color w:val="000000"/>
          <w:sz w:val="28"/>
          <w:lang w:val="ru-RU"/>
        </w:rPr>
        <w:t>К концу обучения в</w:t>
      </w:r>
      <w:r w:rsidRPr="00B84851">
        <w:rPr>
          <w:rFonts w:ascii="Times New Roman" w:hAnsi="Times New Roman"/>
          <w:b/>
          <w:color w:val="000000"/>
          <w:sz w:val="28"/>
          <w:lang w:val="ru-RU"/>
        </w:rPr>
        <w:t xml:space="preserve"> </w:t>
      </w:r>
      <w:r w:rsidRPr="00B84851">
        <w:rPr>
          <w:rFonts w:ascii="Times New Roman" w:hAnsi="Times New Roman"/>
          <w:b/>
          <w:i/>
          <w:color w:val="000000"/>
          <w:sz w:val="28"/>
          <w:lang w:val="ru-RU"/>
        </w:rPr>
        <w:t>3 классе</w:t>
      </w:r>
      <w:r w:rsidRPr="00B84851">
        <w:rPr>
          <w:rFonts w:ascii="Times New Roman" w:hAnsi="Times New Roman"/>
          <w:i/>
          <w:color w:val="000000"/>
          <w:sz w:val="28"/>
          <w:lang w:val="ru-RU"/>
        </w:rPr>
        <w:t xml:space="preserve"> </w:t>
      </w:r>
      <w:r w:rsidRPr="00B84851">
        <w:rPr>
          <w:rFonts w:ascii="Times New Roman" w:hAnsi="Times New Roman"/>
          <w:color w:val="000000"/>
          <w:sz w:val="28"/>
          <w:lang w:val="ru-RU"/>
        </w:rPr>
        <w:t>обучающийся получит следующие предметные результаты:</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Коммуникативные умения</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Говорение: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90694" w:rsidRPr="00B84851" w:rsidRDefault="00B133B5">
      <w:pPr>
        <w:spacing w:after="0" w:line="264" w:lineRule="auto"/>
        <w:ind w:firstLine="600"/>
        <w:jc w:val="both"/>
        <w:rPr>
          <w:lang w:val="ru-RU"/>
        </w:rPr>
      </w:pPr>
      <w:proofErr w:type="spellStart"/>
      <w:r w:rsidRPr="00B84851">
        <w:rPr>
          <w:rFonts w:ascii="Times New Roman" w:hAnsi="Times New Roman"/>
          <w:i/>
          <w:color w:val="000000"/>
          <w:sz w:val="28"/>
          <w:lang w:val="ru-RU"/>
        </w:rPr>
        <w:t>Аудирование</w:t>
      </w:r>
      <w:proofErr w:type="spellEnd"/>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B84851">
        <w:rPr>
          <w:rFonts w:ascii="Times New Roman" w:hAnsi="Times New Roman"/>
          <w:color w:val="000000"/>
          <w:sz w:val="28"/>
          <w:lang w:val="ru-RU"/>
        </w:rPr>
        <w:t>невербально</w:t>
      </w:r>
      <w:proofErr w:type="spellEnd"/>
      <w:r w:rsidRPr="00B84851">
        <w:rPr>
          <w:rFonts w:ascii="Times New Roman" w:hAnsi="Times New Roman"/>
          <w:color w:val="000000"/>
          <w:sz w:val="28"/>
          <w:lang w:val="ru-RU"/>
        </w:rPr>
        <w:t xml:space="preserve"> реагировать на услышанное;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B84851">
        <w:rPr>
          <w:rFonts w:ascii="Times New Roman" w:hAnsi="Times New Roman"/>
          <w:color w:val="000000"/>
          <w:sz w:val="28"/>
          <w:lang w:val="ru-RU"/>
        </w:rPr>
        <w:t>аудирования</w:t>
      </w:r>
      <w:proofErr w:type="spellEnd"/>
      <w:r w:rsidRPr="00B84851">
        <w:rPr>
          <w:rFonts w:ascii="Times New Roman" w:hAnsi="Times New Roman"/>
          <w:color w:val="000000"/>
          <w:sz w:val="28"/>
          <w:lang w:val="ru-RU"/>
        </w:rPr>
        <w:t xml:space="preserve"> – до 1 минуты).</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Смысловое чтение: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Письмо: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создавать подписи к иллюстрациям с пояснением, что на них изображено.</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Языковые знания и навыки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Фонетическая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применять правила чтения сложных сочетаний букв (например, </w:t>
      </w:r>
      <w:r w:rsidRPr="00B84851">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B84851">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B84851">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84851">
        <w:rPr>
          <w:rFonts w:ascii="Times New Roman" w:hAnsi="Times New Roman"/>
          <w:i/>
          <w:color w:val="000000"/>
          <w:sz w:val="28"/>
          <w:lang w:val="ru-RU"/>
        </w:rPr>
        <w:t xml:space="preserve">, </w:t>
      </w:r>
      <w:r>
        <w:rPr>
          <w:rFonts w:ascii="Times New Roman" w:hAnsi="Times New Roman"/>
          <w:i/>
          <w:color w:val="000000"/>
          <w:sz w:val="28"/>
        </w:rPr>
        <w:t>night</w:t>
      </w:r>
      <w:r w:rsidRPr="00B84851">
        <w:rPr>
          <w:rFonts w:ascii="Times New Roman" w:hAnsi="Times New Roman"/>
          <w:i/>
          <w:color w:val="000000"/>
          <w:sz w:val="28"/>
          <w:lang w:val="ru-RU"/>
        </w:rPr>
        <w:t>)</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читать новые слова согласно основным правилам чтения;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Графика, орфография и пунктуация: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правильно писать изученные слова;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Лексическая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84851">
        <w:rPr>
          <w:rFonts w:ascii="Times New Roman" w:hAnsi="Times New Roman"/>
          <w:i/>
          <w:color w:val="000000"/>
          <w:sz w:val="28"/>
          <w:lang w:val="ru-RU"/>
        </w:rPr>
        <w:t>-</w:t>
      </w:r>
      <w:r>
        <w:rPr>
          <w:rFonts w:ascii="Times New Roman" w:hAnsi="Times New Roman"/>
          <w:i/>
          <w:color w:val="000000"/>
          <w:sz w:val="28"/>
        </w:rPr>
        <w:t>teen</w:t>
      </w:r>
      <w:r w:rsidRPr="00B84851">
        <w:rPr>
          <w:rFonts w:ascii="Times New Roman" w:hAnsi="Times New Roman"/>
          <w:i/>
          <w:color w:val="000000"/>
          <w:sz w:val="28"/>
          <w:lang w:val="ru-RU"/>
        </w:rPr>
        <w:t>, -</w:t>
      </w:r>
      <w:r>
        <w:rPr>
          <w:rFonts w:ascii="Times New Roman" w:hAnsi="Times New Roman"/>
          <w:i/>
          <w:color w:val="000000"/>
          <w:sz w:val="28"/>
        </w:rPr>
        <w:t>ty</w:t>
      </w:r>
      <w:r w:rsidRPr="00B84851">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B84851">
        <w:rPr>
          <w:rFonts w:ascii="Times New Roman" w:hAnsi="Times New Roman"/>
          <w:color w:val="000000"/>
          <w:sz w:val="28"/>
          <w:lang w:val="ru-RU"/>
        </w:rPr>
        <w:t>) и словосложения (</w:t>
      </w:r>
      <w:r>
        <w:rPr>
          <w:rFonts w:ascii="Times New Roman" w:hAnsi="Times New Roman"/>
          <w:i/>
          <w:color w:val="000000"/>
          <w:sz w:val="28"/>
        </w:rPr>
        <w:t>football</w:t>
      </w:r>
      <w:r w:rsidRPr="00B84851">
        <w:rPr>
          <w:rFonts w:ascii="Times New Roman" w:hAnsi="Times New Roman"/>
          <w:i/>
          <w:color w:val="000000"/>
          <w:sz w:val="28"/>
          <w:lang w:val="ru-RU"/>
        </w:rPr>
        <w:t xml:space="preserve">, </w:t>
      </w:r>
      <w:r>
        <w:rPr>
          <w:rFonts w:ascii="Times New Roman" w:hAnsi="Times New Roman"/>
          <w:i/>
          <w:color w:val="000000"/>
          <w:sz w:val="28"/>
        </w:rPr>
        <w:t>snowman</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Грамматическая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84851">
        <w:rPr>
          <w:rFonts w:ascii="Times New Roman" w:hAnsi="Times New Roman"/>
          <w:i/>
          <w:color w:val="000000"/>
          <w:sz w:val="28"/>
          <w:lang w:val="ru-RU"/>
        </w:rPr>
        <w:t>(</w:t>
      </w:r>
      <w:r>
        <w:rPr>
          <w:rFonts w:ascii="Times New Roman" w:hAnsi="Times New Roman"/>
          <w:i/>
          <w:color w:val="000000"/>
          <w:sz w:val="28"/>
        </w:rPr>
        <w:t>Don</w:t>
      </w:r>
      <w:r w:rsidRPr="00B84851">
        <w:rPr>
          <w:rFonts w:ascii="Times New Roman" w:hAnsi="Times New Roman"/>
          <w:i/>
          <w:color w:val="000000"/>
          <w:sz w:val="28"/>
          <w:lang w:val="ru-RU"/>
        </w:rPr>
        <w:t>’</w:t>
      </w:r>
      <w:r>
        <w:rPr>
          <w:rFonts w:ascii="Times New Roman" w:hAnsi="Times New Roman"/>
          <w:i/>
          <w:color w:val="000000"/>
          <w:sz w:val="28"/>
        </w:rPr>
        <w:t>t</w:t>
      </w:r>
      <w:r w:rsidRPr="00B84851">
        <w:rPr>
          <w:rFonts w:ascii="Times New Roman" w:hAnsi="Times New Roman"/>
          <w:i/>
          <w:color w:val="000000"/>
          <w:sz w:val="28"/>
          <w:lang w:val="ru-RU"/>
        </w:rPr>
        <w:t xml:space="preserve"> </w:t>
      </w:r>
      <w:r>
        <w:rPr>
          <w:rFonts w:ascii="Times New Roman" w:hAnsi="Times New Roman"/>
          <w:i/>
          <w:color w:val="000000"/>
          <w:sz w:val="28"/>
        </w:rPr>
        <w:t>talk</w:t>
      </w:r>
      <w:r w:rsidRPr="00B84851">
        <w:rPr>
          <w:rFonts w:ascii="Times New Roman" w:hAnsi="Times New Roman"/>
          <w:i/>
          <w:color w:val="000000"/>
          <w:sz w:val="28"/>
          <w:lang w:val="ru-RU"/>
        </w:rPr>
        <w:t xml:space="preserve">, </w:t>
      </w:r>
      <w:r>
        <w:rPr>
          <w:rFonts w:ascii="Times New Roman" w:hAnsi="Times New Roman"/>
          <w:i/>
          <w:color w:val="000000"/>
          <w:sz w:val="28"/>
        </w:rPr>
        <w:t>please</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84851">
        <w:rPr>
          <w:rFonts w:ascii="Times New Roman" w:hAnsi="Times New Roman"/>
          <w:i/>
          <w:color w:val="000000"/>
          <w:sz w:val="28"/>
          <w:lang w:val="ru-RU"/>
        </w:rPr>
        <w:t xml:space="preserve"> + </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be</w:t>
      </w:r>
      <w:r w:rsidRPr="00B84851">
        <w:rPr>
          <w:rFonts w:ascii="Times New Roman" w:hAnsi="Times New Roman"/>
          <w:color w:val="000000"/>
          <w:sz w:val="28"/>
          <w:lang w:val="ru-RU"/>
        </w:rPr>
        <w:t xml:space="preserve"> в </w:t>
      </w:r>
      <w:r>
        <w:rPr>
          <w:rFonts w:ascii="Times New Roman" w:hAnsi="Times New Roman"/>
          <w:color w:val="000000"/>
          <w:sz w:val="28"/>
        </w:rPr>
        <w:t>Past</w:t>
      </w:r>
      <w:r w:rsidRPr="00B84851">
        <w:rPr>
          <w:rFonts w:ascii="Times New Roman" w:hAnsi="Times New Roman"/>
          <w:color w:val="000000"/>
          <w:sz w:val="28"/>
          <w:lang w:val="ru-RU"/>
        </w:rPr>
        <w:t xml:space="preserve"> </w:t>
      </w:r>
      <w:r>
        <w:rPr>
          <w:rFonts w:ascii="Times New Roman" w:hAnsi="Times New Roman"/>
          <w:color w:val="000000"/>
          <w:sz w:val="28"/>
        </w:rPr>
        <w:t>Simple</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xml:space="preserve"> </w:t>
      </w:r>
      <w:r w:rsidRPr="00B84851">
        <w:rPr>
          <w:rFonts w:ascii="Times New Roman" w:hAnsi="Times New Roman"/>
          <w:i/>
          <w:color w:val="000000"/>
          <w:sz w:val="28"/>
          <w:lang w:val="ru-RU"/>
        </w:rPr>
        <w:t>(</w:t>
      </w:r>
      <w:r>
        <w:rPr>
          <w:rFonts w:ascii="Times New Roman" w:hAnsi="Times New Roman"/>
          <w:i/>
          <w:color w:val="000000"/>
          <w:sz w:val="28"/>
        </w:rPr>
        <w:t>There</w:t>
      </w:r>
      <w:r w:rsidRPr="00B84851">
        <w:rPr>
          <w:rFonts w:ascii="Times New Roman" w:hAnsi="Times New Roman"/>
          <w:i/>
          <w:color w:val="000000"/>
          <w:sz w:val="28"/>
          <w:lang w:val="ru-RU"/>
        </w:rPr>
        <w:t xml:space="preserve"> </w:t>
      </w:r>
      <w:r>
        <w:rPr>
          <w:rFonts w:ascii="Times New Roman" w:hAnsi="Times New Roman"/>
          <w:i/>
          <w:color w:val="000000"/>
          <w:sz w:val="28"/>
        </w:rPr>
        <w:t>was</w:t>
      </w:r>
      <w:r w:rsidRPr="00B84851">
        <w:rPr>
          <w:rFonts w:ascii="Times New Roman" w:hAnsi="Times New Roman"/>
          <w:i/>
          <w:color w:val="000000"/>
          <w:sz w:val="28"/>
          <w:lang w:val="ru-RU"/>
        </w:rPr>
        <w:t xml:space="preserve"> </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bridge</w:t>
      </w:r>
      <w:r w:rsidRPr="00B84851">
        <w:rPr>
          <w:rFonts w:ascii="Times New Roman" w:hAnsi="Times New Roman"/>
          <w:i/>
          <w:color w:val="000000"/>
          <w:sz w:val="28"/>
          <w:lang w:val="ru-RU"/>
        </w:rPr>
        <w:t xml:space="preserve"> </w:t>
      </w:r>
      <w:r>
        <w:rPr>
          <w:rFonts w:ascii="Times New Roman" w:hAnsi="Times New Roman"/>
          <w:i/>
          <w:color w:val="000000"/>
          <w:sz w:val="28"/>
        </w:rPr>
        <w:t>across</w:t>
      </w:r>
      <w:r w:rsidRPr="00B84851">
        <w:rPr>
          <w:rFonts w:ascii="Times New Roman" w:hAnsi="Times New Roman"/>
          <w:i/>
          <w:color w:val="000000"/>
          <w:sz w:val="28"/>
          <w:lang w:val="ru-RU"/>
        </w:rPr>
        <w:t xml:space="preserve"> </w:t>
      </w:r>
      <w:r>
        <w:rPr>
          <w:rFonts w:ascii="Times New Roman" w:hAnsi="Times New Roman"/>
          <w:i/>
          <w:color w:val="000000"/>
          <w:sz w:val="28"/>
        </w:rPr>
        <w:t>the</w:t>
      </w:r>
      <w:r w:rsidRPr="00B84851">
        <w:rPr>
          <w:rFonts w:ascii="Times New Roman" w:hAnsi="Times New Roman"/>
          <w:i/>
          <w:color w:val="000000"/>
          <w:sz w:val="28"/>
          <w:lang w:val="ru-RU"/>
        </w:rPr>
        <w:t xml:space="preserve"> </w:t>
      </w:r>
      <w:r>
        <w:rPr>
          <w:rFonts w:ascii="Times New Roman" w:hAnsi="Times New Roman"/>
          <w:i/>
          <w:color w:val="000000"/>
          <w:sz w:val="28"/>
        </w:rPr>
        <w:t>river</w:t>
      </w:r>
      <w:r w:rsidRPr="00B84851">
        <w:rPr>
          <w:rFonts w:ascii="Times New Roman" w:hAnsi="Times New Roman"/>
          <w:i/>
          <w:color w:val="000000"/>
          <w:sz w:val="28"/>
          <w:lang w:val="ru-RU"/>
        </w:rPr>
        <w:t xml:space="preserve">. </w:t>
      </w:r>
      <w:r>
        <w:rPr>
          <w:rFonts w:ascii="Times New Roman" w:hAnsi="Times New Roman"/>
          <w:i/>
          <w:color w:val="000000"/>
          <w:sz w:val="28"/>
        </w:rPr>
        <w:t>There</w:t>
      </w:r>
      <w:r w:rsidRPr="00B84851">
        <w:rPr>
          <w:rFonts w:ascii="Times New Roman" w:hAnsi="Times New Roman"/>
          <w:i/>
          <w:color w:val="000000"/>
          <w:sz w:val="28"/>
          <w:lang w:val="ru-RU"/>
        </w:rPr>
        <w:t xml:space="preserve"> </w:t>
      </w:r>
      <w:r>
        <w:rPr>
          <w:rFonts w:ascii="Times New Roman" w:hAnsi="Times New Roman"/>
          <w:i/>
          <w:color w:val="000000"/>
          <w:sz w:val="28"/>
        </w:rPr>
        <w:t>were</w:t>
      </w:r>
      <w:r w:rsidRPr="00B84851">
        <w:rPr>
          <w:rFonts w:ascii="Times New Roman" w:hAnsi="Times New Roman"/>
          <w:i/>
          <w:color w:val="000000"/>
          <w:sz w:val="28"/>
          <w:lang w:val="ru-RU"/>
        </w:rPr>
        <w:t xml:space="preserve"> </w:t>
      </w:r>
      <w:r>
        <w:rPr>
          <w:rFonts w:ascii="Times New Roman" w:hAnsi="Times New Roman"/>
          <w:i/>
          <w:color w:val="000000"/>
          <w:sz w:val="28"/>
        </w:rPr>
        <w:t>mountains</w:t>
      </w:r>
      <w:r w:rsidRPr="00B84851">
        <w:rPr>
          <w:rFonts w:ascii="Times New Roman" w:hAnsi="Times New Roman"/>
          <w:i/>
          <w:color w:val="000000"/>
          <w:sz w:val="28"/>
          <w:lang w:val="ru-RU"/>
        </w:rPr>
        <w:t xml:space="preserve"> </w:t>
      </w:r>
      <w:r>
        <w:rPr>
          <w:rFonts w:ascii="Times New Roman" w:hAnsi="Times New Roman"/>
          <w:i/>
          <w:color w:val="000000"/>
          <w:sz w:val="28"/>
        </w:rPr>
        <w:t>in</w:t>
      </w:r>
      <w:r w:rsidRPr="00B84851">
        <w:rPr>
          <w:rFonts w:ascii="Times New Roman" w:hAnsi="Times New Roman"/>
          <w:i/>
          <w:color w:val="000000"/>
          <w:sz w:val="28"/>
          <w:lang w:val="ru-RU"/>
        </w:rPr>
        <w:t xml:space="preserve"> </w:t>
      </w:r>
      <w:r>
        <w:rPr>
          <w:rFonts w:ascii="Times New Roman" w:hAnsi="Times New Roman"/>
          <w:i/>
          <w:color w:val="000000"/>
          <w:sz w:val="28"/>
        </w:rPr>
        <w:t>the</w:t>
      </w:r>
      <w:r w:rsidRPr="00B84851">
        <w:rPr>
          <w:rFonts w:ascii="Times New Roman" w:hAnsi="Times New Roman"/>
          <w:i/>
          <w:color w:val="000000"/>
          <w:sz w:val="28"/>
          <w:lang w:val="ru-RU"/>
        </w:rPr>
        <w:t xml:space="preserve"> </w:t>
      </w:r>
      <w:r>
        <w:rPr>
          <w:rFonts w:ascii="Times New Roman" w:hAnsi="Times New Roman"/>
          <w:i/>
          <w:color w:val="000000"/>
          <w:sz w:val="28"/>
        </w:rPr>
        <w:t>south</w:t>
      </w:r>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84851">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B84851">
        <w:rPr>
          <w:rFonts w:ascii="Times New Roman" w:hAnsi="Times New Roman"/>
          <w:i/>
          <w:color w:val="000000"/>
          <w:sz w:val="28"/>
          <w:lang w:val="ru-RU"/>
        </w:rPr>
        <w:t xml:space="preserve">: </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like</w:t>
      </w:r>
      <w:r w:rsidRPr="00B84851">
        <w:rPr>
          <w:rFonts w:ascii="Times New Roman" w:hAnsi="Times New Roman"/>
          <w:i/>
          <w:color w:val="000000"/>
          <w:sz w:val="28"/>
          <w:lang w:val="ru-RU"/>
        </w:rPr>
        <w:t>/</w:t>
      </w:r>
      <w:r>
        <w:rPr>
          <w:rFonts w:ascii="Times New Roman" w:hAnsi="Times New Roman"/>
          <w:i/>
          <w:color w:val="000000"/>
          <w:sz w:val="28"/>
        </w:rPr>
        <w:t>enjoy</w:t>
      </w:r>
      <w:r w:rsidRPr="00B84851">
        <w:rPr>
          <w:rFonts w:ascii="Times New Roman" w:hAnsi="Times New Roman"/>
          <w:i/>
          <w:color w:val="000000"/>
          <w:sz w:val="28"/>
          <w:lang w:val="ru-RU"/>
        </w:rPr>
        <w:t xml:space="preserve"> </w:t>
      </w:r>
      <w:r>
        <w:rPr>
          <w:rFonts w:ascii="Times New Roman" w:hAnsi="Times New Roman"/>
          <w:i/>
          <w:color w:val="000000"/>
          <w:sz w:val="28"/>
        </w:rPr>
        <w:t>doing</w:t>
      </w:r>
      <w:r w:rsidRPr="00B84851">
        <w:rPr>
          <w:rFonts w:ascii="Times New Roman" w:hAnsi="Times New Roman"/>
          <w:i/>
          <w:color w:val="000000"/>
          <w:sz w:val="28"/>
          <w:lang w:val="ru-RU"/>
        </w:rPr>
        <w:t xml:space="preserve"> </w:t>
      </w:r>
      <w:r>
        <w:rPr>
          <w:rFonts w:ascii="Times New Roman" w:hAnsi="Times New Roman"/>
          <w:i/>
          <w:color w:val="000000"/>
          <w:sz w:val="28"/>
        </w:rPr>
        <w:t>something</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B84851">
        <w:rPr>
          <w:rFonts w:ascii="Times New Roman" w:hAnsi="Times New Roman"/>
          <w:i/>
          <w:color w:val="000000"/>
          <w:sz w:val="28"/>
          <w:lang w:val="ru-RU"/>
        </w:rPr>
        <w:t>’</w:t>
      </w:r>
      <w:r>
        <w:rPr>
          <w:rFonts w:ascii="Times New Roman" w:hAnsi="Times New Roman"/>
          <w:i/>
          <w:color w:val="000000"/>
          <w:sz w:val="28"/>
        </w:rPr>
        <w:t>d</w:t>
      </w:r>
      <w:r w:rsidRPr="00B84851">
        <w:rPr>
          <w:rFonts w:ascii="Times New Roman" w:hAnsi="Times New Roman"/>
          <w:i/>
          <w:color w:val="000000"/>
          <w:sz w:val="28"/>
          <w:lang w:val="ru-RU"/>
        </w:rPr>
        <w:t xml:space="preserve"> </w:t>
      </w:r>
      <w:r>
        <w:rPr>
          <w:rFonts w:ascii="Times New Roman" w:hAnsi="Times New Roman"/>
          <w:i/>
          <w:color w:val="000000"/>
          <w:sz w:val="28"/>
        </w:rPr>
        <w:t>like</w:t>
      </w:r>
      <w:r w:rsidRPr="00B84851">
        <w:rPr>
          <w:rFonts w:ascii="Times New Roman" w:hAnsi="Times New Roman"/>
          <w:i/>
          <w:color w:val="000000"/>
          <w:sz w:val="28"/>
          <w:lang w:val="ru-RU"/>
        </w:rPr>
        <w:t xml:space="preserve"> </w:t>
      </w:r>
      <w:r>
        <w:rPr>
          <w:rFonts w:ascii="Times New Roman" w:hAnsi="Times New Roman"/>
          <w:i/>
          <w:color w:val="000000"/>
          <w:sz w:val="28"/>
        </w:rPr>
        <w:t>to</w:t>
      </w:r>
      <w:r w:rsidRPr="00B84851">
        <w:rPr>
          <w:rFonts w:ascii="Times New Roman" w:hAnsi="Times New Roman"/>
          <w:i/>
          <w:color w:val="000000"/>
          <w:sz w:val="28"/>
          <w:lang w:val="ru-RU"/>
        </w:rPr>
        <w:t xml:space="preserve"> ...;</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84851">
        <w:rPr>
          <w:rFonts w:ascii="Times New Roman" w:hAnsi="Times New Roman"/>
          <w:color w:val="000000"/>
          <w:sz w:val="28"/>
          <w:lang w:val="ru-RU"/>
        </w:rPr>
        <w:t xml:space="preserve"> </w:t>
      </w:r>
      <w:r>
        <w:rPr>
          <w:rFonts w:ascii="Times New Roman" w:hAnsi="Times New Roman"/>
          <w:color w:val="000000"/>
          <w:sz w:val="28"/>
        </w:rPr>
        <w:t>Simple</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84851">
        <w:rPr>
          <w:rFonts w:ascii="Times New Roman" w:hAnsi="Times New Roman"/>
          <w:color w:val="000000"/>
          <w:sz w:val="28"/>
          <w:lang w:val="ru-RU"/>
        </w:rPr>
        <w:t xml:space="preserve"> </w:t>
      </w:r>
      <w:r>
        <w:rPr>
          <w:rFonts w:ascii="Times New Roman" w:hAnsi="Times New Roman"/>
          <w:color w:val="000000"/>
          <w:sz w:val="28"/>
        </w:rPr>
        <w:t>Case</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84851">
        <w:rPr>
          <w:rFonts w:ascii="Times New Roman" w:hAnsi="Times New Roman"/>
          <w:i/>
          <w:color w:val="000000"/>
          <w:sz w:val="28"/>
          <w:lang w:val="ru-RU"/>
        </w:rPr>
        <w:t>/</w:t>
      </w:r>
      <w:r>
        <w:rPr>
          <w:rFonts w:ascii="Times New Roman" w:hAnsi="Times New Roman"/>
          <w:i/>
          <w:color w:val="000000"/>
          <w:sz w:val="28"/>
        </w:rPr>
        <w:t>many</w:t>
      </w:r>
      <w:r w:rsidRPr="00B84851">
        <w:rPr>
          <w:rFonts w:ascii="Times New Roman" w:hAnsi="Times New Roman"/>
          <w:i/>
          <w:color w:val="000000"/>
          <w:sz w:val="28"/>
          <w:lang w:val="ru-RU"/>
        </w:rPr>
        <w:t>/</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lot</w:t>
      </w:r>
      <w:r w:rsidRPr="00B84851">
        <w:rPr>
          <w:rFonts w:ascii="Times New Roman" w:hAnsi="Times New Roman"/>
          <w:i/>
          <w:color w:val="000000"/>
          <w:sz w:val="28"/>
          <w:lang w:val="ru-RU"/>
        </w:rPr>
        <w:t xml:space="preserve"> </w:t>
      </w:r>
      <w:r>
        <w:rPr>
          <w:rFonts w:ascii="Times New Roman" w:hAnsi="Times New Roman"/>
          <w:i/>
          <w:color w:val="000000"/>
          <w:sz w:val="28"/>
        </w:rPr>
        <w:t>of</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84851">
        <w:rPr>
          <w:rFonts w:ascii="Times New Roman" w:hAnsi="Times New Roman"/>
          <w:i/>
          <w:color w:val="000000"/>
          <w:sz w:val="28"/>
          <w:lang w:val="ru-RU"/>
        </w:rPr>
        <w:t xml:space="preserve">, </w:t>
      </w:r>
      <w:r>
        <w:rPr>
          <w:rFonts w:ascii="Times New Roman" w:hAnsi="Times New Roman"/>
          <w:i/>
          <w:color w:val="000000"/>
          <w:sz w:val="28"/>
        </w:rPr>
        <w:t>often</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84851">
        <w:rPr>
          <w:rFonts w:ascii="Times New Roman" w:hAnsi="Times New Roman"/>
          <w:i/>
          <w:color w:val="000000"/>
          <w:sz w:val="28"/>
          <w:lang w:val="ru-RU"/>
        </w:rPr>
        <w:t xml:space="preserve"> – </w:t>
      </w:r>
      <w:r>
        <w:rPr>
          <w:rFonts w:ascii="Times New Roman" w:hAnsi="Times New Roman"/>
          <w:i/>
          <w:color w:val="000000"/>
          <w:sz w:val="28"/>
        </w:rPr>
        <w:t>those</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84851">
        <w:rPr>
          <w:rFonts w:ascii="Times New Roman" w:hAnsi="Times New Roman"/>
          <w:i/>
          <w:color w:val="000000"/>
          <w:sz w:val="28"/>
          <w:lang w:val="ru-RU"/>
        </w:rPr>
        <w:t>/</w:t>
      </w:r>
      <w:r>
        <w:rPr>
          <w:rFonts w:ascii="Times New Roman" w:hAnsi="Times New Roman"/>
          <w:i/>
          <w:color w:val="000000"/>
          <w:sz w:val="28"/>
        </w:rPr>
        <w:t>any</w:t>
      </w:r>
      <w:r w:rsidRPr="00B84851">
        <w:rPr>
          <w:rFonts w:ascii="Times New Roman" w:hAnsi="Times New Roman"/>
          <w:color w:val="000000"/>
          <w:sz w:val="28"/>
          <w:lang w:val="ru-RU"/>
        </w:rPr>
        <w:t xml:space="preserve"> в повествовательных и вопросительных предложениях;</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84851">
        <w:rPr>
          <w:rFonts w:ascii="Times New Roman" w:hAnsi="Times New Roman"/>
          <w:i/>
          <w:color w:val="000000"/>
          <w:sz w:val="28"/>
          <w:lang w:val="ru-RU"/>
        </w:rPr>
        <w:t xml:space="preserve">, </w:t>
      </w:r>
      <w:r>
        <w:rPr>
          <w:rFonts w:ascii="Times New Roman" w:hAnsi="Times New Roman"/>
          <w:i/>
          <w:color w:val="000000"/>
          <w:sz w:val="28"/>
        </w:rPr>
        <w:t>whose</w:t>
      </w:r>
      <w:r w:rsidRPr="00B84851">
        <w:rPr>
          <w:rFonts w:ascii="Times New Roman" w:hAnsi="Times New Roman"/>
          <w:i/>
          <w:color w:val="000000"/>
          <w:sz w:val="28"/>
          <w:lang w:val="ru-RU"/>
        </w:rPr>
        <w:t xml:space="preserve">, </w:t>
      </w:r>
      <w:r>
        <w:rPr>
          <w:rFonts w:ascii="Times New Roman" w:hAnsi="Times New Roman"/>
          <w:i/>
          <w:color w:val="000000"/>
          <w:sz w:val="28"/>
        </w:rPr>
        <w:t>why</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порядковые числительные (1–30);</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We</w:t>
      </w:r>
      <w:r w:rsidRPr="00B84851">
        <w:rPr>
          <w:rFonts w:ascii="Times New Roman" w:hAnsi="Times New Roman"/>
          <w:i/>
          <w:color w:val="000000"/>
          <w:sz w:val="28"/>
          <w:lang w:val="ru-RU"/>
        </w:rPr>
        <w:t xml:space="preserve"> </w:t>
      </w:r>
      <w:r>
        <w:rPr>
          <w:rFonts w:ascii="Times New Roman" w:hAnsi="Times New Roman"/>
          <w:i/>
          <w:color w:val="000000"/>
          <w:sz w:val="28"/>
        </w:rPr>
        <w:t>went</w:t>
      </w:r>
      <w:r w:rsidRPr="00B84851">
        <w:rPr>
          <w:rFonts w:ascii="Times New Roman" w:hAnsi="Times New Roman"/>
          <w:i/>
          <w:color w:val="000000"/>
          <w:sz w:val="28"/>
          <w:lang w:val="ru-RU"/>
        </w:rPr>
        <w:t xml:space="preserve"> </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Moscow</w:t>
      </w:r>
      <w:r w:rsidRPr="00B84851">
        <w:rPr>
          <w:rFonts w:ascii="Times New Roman" w:hAnsi="Times New Roman"/>
          <w:i/>
          <w:color w:val="000000"/>
          <w:sz w:val="28"/>
          <w:lang w:val="ru-RU"/>
        </w:rPr>
        <w:t xml:space="preserve"> </w:t>
      </w:r>
      <w:r>
        <w:rPr>
          <w:rFonts w:ascii="Times New Roman" w:hAnsi="Times New Roman"/>
          <w:i/>
          <w:color w:val="000000"/>
          <w:sz w:val="28"/>
        </w:rPr>
        <w:t>last</w:t>
      </w:r>
      <w:r w:rsidRPr="00B84851">
        <w:rPr>
          <w:rFonts w:ascii="Times New Roman" w:hAnsi="Times New Roman"/>
          <w:i/>
          <w:color w:val="000000"/>
          <w:sz w:val="28"/>
          <w:lang w:val="ru-RU"/>
        </w:rPr>
        <w:t xml:space="preserve"> </w:t>
      </w:r>
      <w:r>
        <w:rPr>
          <w:rFonts w:ascii="Times New Roman" w:hAnsi="Times New Roman"/>
          <w:i/>
          <w:color w:val="000000"/>
          <w:sz w:val="28"/>
        </w:rPr>
        <w:t>year</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84851">
        <w:rPr>
          <w:rFonts w:ascii="Times New Roman" w:hAnsi="Times New Roman"/>
          <w:i/>
          <w:color w:val="000000"/>
          <w:sz w:val="28"/>
          <w:lang w:val="ru-RU"/>
        </w:rPr>
        <w:t xml:space="preserve"> </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in</w:t>
      </w:r>
      <w:r w:rsidRPr="00B84851">
        <w:rPr>
          <w:rFonts w:ascii="Times New Roman" w:hAnsi="Times New Roman"/>
          <w:i/>
          <w:color w:val="000000"/>
          <w:sz w:val="28"/>
          <w:lang w:val="ru-RU"/>
        </w:rPr>
        <w:t xml:space="preserve"> </w:t>
      </w:r>
      <w:r>
        <w:rPr>
          <w:rFonts w:ascii="Times New Roman" w:hAnsi="Times New Roman"/>
          <w:i/>
          <w:color w:val="000000"/>
          <w:sz w:val="28"/>
        </w:rPr>
        <w:t>front</w:t>
      </w:r>
      <w:r w:rsidRPr="00B84851">
        <w:rPr>
          <w:rFonts w:ascii="Times New Roman" w:hAnsi="Times New Roman"/>
          <w:i/>
          <w:color w:val="000000"/>
          <w:sz w:val="28"/>
          <w:lang w:val="ru-RU"/>
        </w:rPr>
        <w:t xml:space="preserve"> </w:t>
      </w:r>
      <w:r>
        <w:rPr>
          <w:rFonts w:ascii="Times New Roman" w:hAnsi="Times New Roman"/>
          <w:i/>
          <w:color w:val="000000"/>
          <w:sz w:val="28"/>
        </w:rPr>
        <w:t>of</w:t>
      </w:r>
      <w:r w:rsidRPr="00B84851">
        <w:rPr>
          <w:rFonts w:ascii="Times New Roman" w:hAnsi="Times New Roman"/>
          <w:i/>
          <w:color w:val="000000"/>
          <w:sz w:val="28"/>
          <w:lang w:val="ru-RU"/>
        </w:rPr>
        <w:t xml:space="preserve">, </w:t>
      </w:r>
      <w:r>
        <w:rPr>
          <w:rFonts w:ascii="Times New Roman" w:hAnsi="Times New Roman"/>
          <w:i/>
          <w:color w:val="000000"/>
          <w:sz w:val="28"/>
        </w:rPr>
        <w:t>behind</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84851">
        <w:rPr>
          <w:rFonts w:ascii="Times New Roman" w:hAnsi="Times New Roman"/>
          <w:i/>
          <w:color w:val="000000"/>
          <w:sz w:val="28"/>
          <w:lang w:val="ru-RU"/>
        </w:rPr>
        <w:t xml:space="preserve">, </w:t>
      </w:r>
      <w:r>
        <w:rPr>
          <w:rFonts w:ascii="Times New Roman" w:hAnsi="Times New Roman"/>
          <w:i/>
          <w:color w:val="000000"/>
          <w:sz w:val="28"/>
        </w:rPr>
        <w:t>in</w:t>
      </w:r>
      <w:r w:rsidRPr="00B84851">
        <w:rPr>
          <w:rFonts w:ascii="Times New Roman" w:hAnsi="Times New Roman"/>
          <w:i/>
          <w:color w:val="000000"/>
          <w:sz w:val="28"/>
          <w:lang w:val="ru-RU"/>
        </w:rPr>
        <w:t xml:space="preserve">, </w:t>
      </w:r>
      <w:r>
        <w:rPr>
          <w:rFonts w:ascii="Times New Roman" w:hAnsi="Times New Roman"/>
          <w:i/>
          <w:color w:val="000000"/>
          <w:sz w:val="28"/>
        </w:rPr>
        <w:t>on</w:t>
      </w:r>
      <w:r w:rsidRPr="00B84851">
        <w:rPr>
          <w:rFonts w:ascii="Times New Roman" w:hAnsi="Times New Roman"/>
          <w:color w:val="000000"/>
          <w:sz w:val="28"/>
          <w:lang w:val="ru-RU"/>
        </w:rPr>
        <w:t xml:space="preserve"> в выражениях </w:t>
      </w:r>
      <w:r>
        <w:rPr>
          <w:rFonts w:ascii="Times New Roman" w:hAnsi="Times New Roman"/>
          <w:i/>
          <w:color w:val="000000"/>
          <w:sz w:val="28"/>
        </w:rPr>
        <w:t>at</w:t>
      </w:r>
      <w:r w:rsidRPr="00B84851">
        <w:rPr>
          <w:rFonts w:ascii="Times New Roman" w:hAnsi="Times New Roman"/>
          <w:i/>
          <w:color w:val="000000"/>
          <w:sz w:val="28"/>
          <w:lang w:val="ru-RU"/>
        </w:rPr>
        <w:t xml:space="preserve"> 4 </w:t>
      </w:r>
      <w:r>
        <w:rPr>
          <w:rFonts w:ascii="Times New Roman" w:hAnsi="Times New Roman"/>
          <w:i/>
          <w:color w:val="000000"/>
          <w:sz w:val="28"/>
        </w:rPr>
        <w:t>o</w:t>
      </w:r>
      <w:r w:rsidRPr="00B84851">
        <w:rPr>
          <w:rFonts w:ascii="Times New Roman" w:hAnsi="Times New Roman"/>
          <w:i/>
          <w:color w:val="000000"/>
          <w:sz w:val="28"/>
          <w:lang w:val="ru-RU"/>
        </w:rPr>
        <w:t>’</w:t>
      </w:r>
      <w:r>
        <w:rPr>
          <w:rFonts w:ascii="Times New Roman" w:hAnsi="Times New Roman"/>
          <w:i/>
          <w:color w:val="000000"/>
          <w:sz w:val="28"/>
        </w:rPr>
        <w:t>clock</w:t>
      </w:r>
      <w:r w:rsidRPr="00B84851">
        <w:rPr>
          <w:rFonts w:ascii="Times New Roman" w:hAnsi="Times New Roman"/>
          <w:i/>
          <w:color w:val="000000"/>
          <w:sz w:val="28"/>
          <w:lang w:val="ru-RU"/>
        </w:rPr>
        <w:t xml:space="preserve">, </w:t>
      </w:r>
      <w:r>
        <w:rPr>
          <w:rFonts w:ascii="Times New Roman" w:hAnsi="Times New Roman"/>
          <w:i/>
          <w:color w:val="000000"/>
          <w:sz w:val="28"/>
        </w:rPr>
        <w:t>in</w:t>
      </w:r>
      <w:r w:rsidRPr="00B84851">
        <w:rPr>
          <w:rFonts w:ascii="Times New Roman" w:hAnsi="Times New Roman"/>
          <w:i/>
          <w:color w:val="000000"/>
          <w:sz w:val="28"/>
          <w:lang w:val="ru-RU"/>
        </w:rPr>
        <w:t xml:space="preserve"> </w:t>
      </w:r>
      <w:r>
        <w:rPr>
          <w:rFonts w:ascii="Times New Roman" w:hAnsi="Times New Roman"/>
          <w:i/>
          <w:color w:val="000000"/>
          <w:sz w:val="28"/>
        </w:rPr>
        <w:t>the</w:t>
      </w:r>
      <w:r w:rsidRPr="00B84851">
        <w:rPr>
          <w:rFonts w:ascii="Times New Roman" w:hAnsi="Times New Roman"/>
          <w:i/>
          <w:color w:val="000000"/>
          <w:sz w:val="28"/>
          <w:lang w:val="ru-RU"/>
        </w:rPr>
        <w:t xml:space="preserve"> </w:t>
      </w:r>
      <w:r>
        <w:rPr>
          <w:rFonts w:ascii="Times New Roman" w:hAnsi="Times New Roman"/>
          <w:i/>
          <w:color w:val="000000"/>
          <w:sz w:val="28"/>
        </w:rPr>
        <w:t>morning</w:t>
      </w:r>
      <w:r w:rsidRPr="00B84851">
        <w:rPr>
          <w:rFonts w:ascii="Times New Roman" w:hAnsi="Times New Roman"/>
          <w:i/>
          <w:color w:val="000000"/>
          <w:sz w:val="28"/>
          <w:lang w:val="ru-RU"/>
        </w:rPr>
        <w:t xml:space="preserve">, </w:t>
      </w:r>
      <w:r>
        <w:rPr>
          <w:rFonts w:ascii="Times New Roman" w:hAnsi="Times New Roman"/>
          <w:i/>
          <w:color w:val="000000"/>
          <w:sz w:val="28"/>
        </w:rPr>
        <w:t>on</w:t>
      </w:r>
      <w:r w:rsidRPr="00B84851">
        <w:rPr>
          <w:rFonts w:ascii="Times New Roman" w:hAnsi="Times New Roman"/>
          <w:i/>
          <w:color w:val="000000"/>
          <w:sz w:val="28"/>
          <w:lang w:val="ru-RU"/>
        </w:rPr>
        <w:t xml:space="preserve"> </w:t>
      </w:r>
      <w:r>
        <w:rPr>
          <w:rFonts w:ascii="Times New Roman" w:hAnsi="Times New Roman"/>
          <w:i/>
          <w:color w:val="000000"/>
          <w:sz w:val="28"/>
        </w:rPr>
        <w:t>Monday</w:t>
      </w:r>
      <w:r w:rsidRPr="00B84851">
        <w:rPr>
          <w:rFonts w:ascii="Times New Roman" w:hAnsi="Times New Roman"/>
          <w:color w:val="000000"/>
          <w:sz w:val="28"/>
          <w:lang w:val="ru-RU"/>
        </w:rPr>
        <w:t>.</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Социокультурные знания и умения: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90694" w:rsidRPr="00B84851" w:rsidRDefault="00F90694">
      <w:pPr>
        <w:spacing w:after="0" w:line="264" w:lineRule="auto"/>
        <w:ind w:left="120"/>
        <w:jc w:val="both"/>
        <w:rPr>
          <w:lang w:val="ru-RU"/>
        </w:rPr>
      </w:pPr>
    </w:p>
    <w:p w:rsidR="00F90694" w:rsidRPr="00B84851" w:rsidRDefault="00B133B5">
      <w:pPr>
        <w:spacing w:after="0" w:line="264" w:lineRule="auto"/>
        <w:ind w:left="120"/>
        <w:jc w:val="both"/>
        <w:rPr>
          <w:lang w:val="ru-RU"/>
        </w:rPr>
      </w:pPr>
      <w:r w:rsidRPr="00B84851">
        <w:rPr>
          <w:rFonts w:ascii="Times New Roman" w:hAnsi="Times New Roman"/>
          <w:color w:val="000000"/>
          <w:sz w:val="28"/>
          <w:lang w:val="ru-RU"/>
        </w:rPr>
        <w:t>К концу обучения в</w:t>
      </w:r>
      <w:r w:rsidRPr="00B84851">
        <w:rPr>
          <w:rFonts w:ascii="Times New Roman" w:hAnsi="Times New Roman"/>
          <w:b/>
          <w:color w:val="000000"/>
          <w:sz w:val="28"/>
          <w:lang w:val="ru-RU"/>
        </w:rPr>
        <w:t xml:space="preserve"> </w:t>
      </w:r>
      <w:r w:rsidRPr="00B84851">
        <w:rPr>
          <w:rFonts w:ascii="Times New Roman" w:hAnsi="Times New Roman"/>
          <w:b/>
          <w:i/>
          <w:color w:val="000000"/>
          <w:sz w:val="28"/>
          <w:lang w:val="ru-RU"/>
        </w:rPr>
        <w:t>4 классе</w:t>
      </w:r>
      <w:r w:rsidRPr="00B84851">
        <w:rPr>
          <w:rFonts w:ascii="Times New Roman" w:hAnsi="Times New Roman"/>
          <w:color w:val="000000"/>
          <w:sz w:val="28"/>
          <w:lang w:val="ru-RU"/>
        </w:rPr>
        <w:t xml:space="preserve"> обучающийся получит следующие предметные результаты:</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Коммуникативные умения</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Говорение: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90694" w:rsidRPr="00B84851" w:rsidRDefault="00B133B5">
      <w:pPr>
        <w:spacing w:after="0" w:line="264" w:lineRule="auto"/>
        <w:ind w:firstLine="600"/>
        <w:jc w:val="both"/>
        <w:rPr>
          <w:lang w:val="ru-RU"/>
        </w:rPr>
      </w:pPr>
      <w:proofErr w:type="spellStart"/>
      <w:r w:rsidRPr="00B84851">
        <w:rPr>
          <w:rFonts w:ascii="Times New Roman" w:hAnsi="Times New Roman"/>
          <w:i/>
          <w:color w:val="000000"/>
          <w:sz w:val="28"/>
          <w:lang w:val="ru-RU"/>
        </w:rPr>
        <w:t>Аудирование</w:t>
      </w:r>
      <w:proofErr w:type="spellEnd"/>
      <w:r w:rsidRPr="00B84851">
        <w:rPr>
          <w:rFonts w:ascii="Times New Roman" w:hAnsi="Times New Roman"/>
          <w:i/>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B84851">
        <w:rPr>
          <w:rFonts w:ascii="Times New Roman" w:hAnsi="Times New Roman"/>
          <w:color w:val="000000"/>
          <w:sz w:val="28"/>
          <w:lang w:val="ru-RU"/>
        </w:rPr>
        <w:t>невербально</w:t>
      </w:r>
      <w:proofErr w:type="spellEnd"/>
      <w:r w:rsidRPr="00B84851">
        <w:rPr>
          <w:rFonts w:ascii="Times New Roman" w:hAnsi="Times New Roman"/>
          <w:color w:val="000000"/>
          <w:sz w:val="28"/>
          <w:lang w:val="ru-RU"/>
        </w:rPr>
        <w:t xml:space="preserve"> реагировать на услышанное;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B84851">
        <w:rPr>
          <w:rFonts w:ascii="Times New Roman" w:hAnsi="Times New Roman"/>
          <w:color w:val="000000"/>
          <w:sz w:val="28"/>
          <w:lang w:val="ru-RU"/>
        </w:rPr>
        <w:lastRenderedPageBreak/>
        <w:t xml:space="preserve">контекстуальной, догадки (время звучания текста/текстов для </w:t>
      </w:r>
      <w:proofErr w:type="spellStart"/>
      <w:r w:rsidRPr="00B84851">
        <w:rPr>
          <w:rFonts w:ascii="Times New Roman" w:hAnsi="Times New Roman"/>
          <w:color w:val="000000"/>
          <w:sz w:val="28"/>
          <w:lang w:val="ru-RU"/>
        </w:rPr>
        <w:t>аудирования</w:t>
      </w:r>
      <w:proofErr w:type="spellEnd"/>
      <w:r w:rsidRPr="00B84851">
        <w:rPr>
          <w:rFonts w:ascii="Times New Roman" w:hAnsi="Times New Roman"/>
          <w:color w:val="000000"/>
          <w:sz w:val="28"/>
          <w:lang w:val="ru-RU"/>
        </w:rPr>
        <w:t xml:space="preserve"> – до 1 минуты).</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Смысловое чтение: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прогнозировать содержание текста на основе заголовка;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читать про себя </w:t>
      </w:r>
      <w:proofErr w:type="spellStart"/>
      <w:r w:rsidRPr="00B84851">
        <w:rPr>
          <w:rFonts w:ascii="Times New Roman" w:hAnsi="Times New Roman"/>
          <w:color w:val="000000"/>
          <w:sz w:val="28"/>
          <w:lang w:val="ru-RU"/>
        </w:rPr>
        <w:t>несплошные</w:t>
      </w:r>
      <w:proofErr w:type="spellEnd"/>
      <w:r w:rsidRPr="00B84851">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Письмо:</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Языковые знания и навыки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Фонетическая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читать новые слова согласно основным правилам чтения;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Графика, орфография и пунктуация: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правильно писать изученные слова;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Лексическая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B84851">
        <w:rPr>
          <w:rFonts w:ascii="Times New Roman" w:hAnsi="Times New Roman"/>
          <w:i/>
          <w:color w:val="000000"/>
          <w:sz w:val="28"/>
          <w:lang w:val="ru-RU"/>
        </w:rPr>
        <w:t>/-</w:t>
      </w:r>
      <w:r>
        <w:rPr>
          <w:rFonts w:ascii="Times New Roman" w:hAnsi="Times New Roman"/>
          <w:i/>
          <w:color w:val="000000"/>
          <w:sz w:val="28"/>
        </w:rPr>
        <w:t>or</w:t>
      </w:r>
      <w:r w:rsidRPr="00B84851">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B84851">
        <w:rPr>
          <w:rFonts w:ascii="Times New Roman" w:hAnsi="Times New Roman"/>
          <w:i/>
          <w:color w:val="000000"/>
          <w:sz w:val="28"/>
          <w:lang w:val="ru-RU"/>
        </w:rPr>
        <w:t xml:space="preserve">: </w:t>
      </w:r>
      <w:r>
        <w:rPr>
          <w:rFonts w:ascii="Times New Roman" w:hAnsi="Times New Roman"/>
          <w:i/>
          <w:color w:val="000000"/>
          <w:sz w:val="28"/>
        </w:rPr>
        <w:t>teacher</w:t>
      </w:r>
      <w:r w:rsidRPr="00B84851">
        <w:rPr>
          <w:rFonts w:ascii="Times New Roman" w:hAnsi="Times New Roman"/>
          <w:i/>
          <w:color w:val="000000"/>
          <w:sz w:val="28"/>
          <w:lang w:val="ru-RU"/>
        </w:rPr>
        <w:t xml:space="preserve">, </w:t>
      </w:r>
      <w:r>
        <w:rPr>
          <w:rFonts w:ascii="Times New Roman" w:hAnsi="Times New Roman"/>
          <w:i/>
          <w:color w:val="000000"/>
          <w:sz w:val="28"/>
        </w:rPr>
        <w:t>actor</w:t>
      </w:r>
      <w:r w:rsidRPr="00B84851">
        <w:rPr>
          <w:rFonts w:ascii="Times New Roman" w:hAnsi="Times New Roman"/>
          <w:i/>
          <w:color w:val="000000"/>
          <w:sz w:val="28"/>
          <w:lang w:val="ru-RU"/>
        </w:rPr>
        <w:t xml:space="preserve">, </w:t>
      </w:r>
      <w:r>
        <w:rPr>
          <w:rFonts w:ascii="Times New Roman" w:hAnsi="Times New Roman"/>
          <w:i/>
          <w:color w:val="000000"/>
          <w:sz w:val="28"/>
        </w:rPr>
        <w:t>artist</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словосложения </w:t>
      </w:r>
      <w:r w:rsidRPr="00B84851">
        <w:rPr>
          <w:rFonts w:ascii="Times New Roman" w:hAnsi="Times New Roman"/>
          <w:i/>
          <w:color w:val="000000"/>
          <w:sz w:val="28"/>
          <w:lang w:val="ru-RU"/>
        </w:rPr>
        <w:t>(</w:t>
      </w:r>
      <w:r>
        <w:rPr>
          <w:rFonts w:ascii="Times New Roman" w:hAnsi="Times New Roman"/>
          <w:i/>
          <w:color w:val="000000"/>
          <w:sz w:val="28"/>
        </w:rPr>
        <w:t>blackboard</w:t>
      </w:r>
      <w:r w:rsidRPr="00B84851">
        <w:rPr>
          <w:rFonts w:ascii="Times New Roman" w:hAnsi="Times New Roman"/>
          <w:i/>
          <w:color w:val="000000"/>
          <w:sz w:val="28"/>
          <w:lang w:val="ru-RU"/>
        </w:rPr>
        <w:t>)</w:t>
      </w:r>
      <w:r w:rsidRPr="00B84851">
        <w:rPr>
          <w:rFonts w:ascii="Times New Roman" w:hAnsi="Times New Roman"/>
          <w:color w:val="000000"/>
          <w:sz w:val="28"/>
          <w:lang w:val="ru-RU"/>
        </w:rPr>
        <w:t xml:space="preserve">, конверсии </w:t>
      </w:r>
      <w:r w:rsidRPr="00B84851">
        <w:rPr>
          <w:rFonts w:ascii="Times New Roman" w:hAnsi="Times New Roman"/>
          <w:i/>
          <w:color w:val="000000"/>
          <w:sz w:val="28"/>
          <w:lang w:val="ru-RU"/>
        </w:rPr>
        <w:t>(</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play</w:t>
      </w:r>
      <w:r w:rsidRPr="00B84851">
        <w:rPr>
          <w:rFonts w:ascii="Times New Roman" w:hAnsi="Times New Roman"/>
          <w:i/>
          <w:color w:val="000000"/>
          <w:sz w:val="28"/>
          <w:lang w:val="ru-RU"/>
        </w:rPr>
        <w:t xml:space="preserve"> – </w:t>
      </w:r>
      <w:r>
        <w:rPr>
          <w:rFonts w:ascii="Times New Roman" w:hAnsi="Times New Roman"/>
          <w:i/>
          <w:color w:val="000000"/>
          <w:sz w:val="28"/>
        </w:rPr>
        <w:t>a</w:t>
      </w:r>
      <w:r w:rsidRPr="00B84851">
        <w:rPr>
          <w:rFonts w:ascii="Times New Roman" w:hAnsi="Times New Roman"/>
          <w:i/>
          <w:color w:val="000000"/>
          <w:sz w:val="28"/>
          <w:lang w:val="ru-RU"/>
        </w:rPr>
        <w:t xml:space="preserve"> </w:t>
      </w:r>
      <w:r>
        <w:rPr>
          <w:rFonts w:ascii="Times New Roman" w:hAnsi="Times New Roman"/>
          <w:i/>
          <w:color w:val="000000"/>
          <w:sz w:val="28"/>
        </w:rPr>
        <w:t>play</w:t>
      </w:r>
      <w:r w:rsidRPr="00B84851">
        <w:rPr>
          <w:rFonts w:ascii="Times New Roman" w:hAnsi="Times New Roman"/>
          <w:i/>
          <w:color w:val="000000"/>
          <w:sz w:val="28"/>
          <w:lang w:val="ru-RU"/>
        </w:rPr>
        <w:t>)</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i/>
          <w:color w:val="000000"/>
          <w:sz w:val="28"/>
          <w:lang w:val="ru-RU"/>
        </w:rPr>
        <w:t>Грамматическая сторона речи: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84851">
        <w:rPr>
          <w:rFonts w:ascii="Times New Roman" w:hAnsi="Times New Roman"/>
          <w:color w:val="000000"/>
          <w:sz w:val="28"/>
          <w:lang w:val="ru-RU"/>
        </w:rPr>
        <w:t xml:space="preserve"> </w:t>
      </w:r>
      <w:r>
        <w:rPr>
          <w:rFonts w:ascii="Times New Roman" w:hAnsi="Times New Roman"/>
          <w:color w:val="000000"/>
          <w:sz w:val="28"/>
        </w:rPr>
        <w:t>Continuous</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B84851">
        <w:rPr>
          <w:rFonts w:ascii="Times New Roman" w:hAnsi="Times New Roman"/>
          <w:i/>
          <w:color w:val="000000"/>
          <w:sz w:val="28"/>
          <w:lang w:val="ru-RU"/>
        </w:rPr>
        <w:t xml:space="preserve"> </w:t>
      </w:r>
      <w:r>
        <w:rPr>
          <w:rFonts w:ascii="Times New Roman" w:hAnsi="Times New Roman"/>
          <w:i/>
          <w:color w:val="000000"/>
          <w:sz w:val="28"/>
        </w:rPr>
        <w:t>be</w:t>
      </w:r>
      <w:r w:rsidRPr="00B84851">
        <w:rPr>
          <w:rFonts w:ascii="Times New Roman" w:hAnsi="Times New Roman"/>
          <w:i/>
          <w:color w:val="000000"/>
          <w:sz w:val="28"/>
          <w:lang w:val="ru-RU"/>
        </w:rPr>
        <w:t xml:space="preserve"> </w:t>
      </w:r>
      <w:r>
        <w:rPr>
          <w:rFonts w:ascii="Times New Roman" w:hAnsi="Times New Roman"/>
          <w:i/>
          <w:color w:val="000000"/>
          <w:sz w:val="28"/>
        </w:rPr>
        <w:t>going</w:t>
      </w:r>
      <w:r w:rsidRPr="00B84851">
        <w:rPr>
          <w:rFonts w:ascii="Times New Roman" w:hAnsi="Times New Roman"/>
          <w:i/>
          <w:color w:val="000000"/>
          <w:sz w:val="28"/>
          <w:lang w:val="ru-RU"/>
        </w:rPr>
        <w:t xml:space="preserve"> </w:t>
      </w:r>
      <w:r>
        <w:rPr>
          <w:rFonts w:ascii="Times New Roman" w:hAnsi="Times New Roman"/>
          <w:i/>
          <w:color w:val="000000"/>
          <w:sz w:val="28"/>
        </w:rPr>
        <w:t>to</w:t>
      </w:r>
      <w:r w:rsidRPr="00B84851">
        <w:rPr>
          <w:rFonts w:ascii="Times New Roman" w:hAnsi="Times New Roman"/>
          <w:color w:val="000000"/>
          <w:sz w:val="28"/>
          <w:lang w:val="ru-RU"/>
        </w:rPr>
        <w:t xml:space="preserve"> и </w:t>
      </w:r>
      <w:r>
        <w:rPr>
          <w:rFonts w:ascii="Times New Roman" w:hAnsi="Times New Roman"/>
          <w:color w:val="000000"/>
          <w:sz w:val="28"/>
        </w:rPr>
        <w:t>Future</w:t>
      </w:r>
      <w:r w:rsidRPr="00B84851">
        <w:rPr>
          <w:rFonts w:ascii="Times New Roman" w:hAnsi="Times New Roman"/>
          <w:color w:val="000000"/>
          <w:sz w:val="28"/>
          <w:lang w:val="ru-RU"/>
        </w:rPr>
        <w:t xml:space="preserve"> </w:t>
      </w:r>
      <w:r>
        <w:rPr>
          <w:rFonts w:ascii="Times New Roman" w:hAnsi="Times New Roman"/>
          <w:color w:val="000000"/>
          <w:sz w:val="28"/>
        </w:rPr>
        <w:t>Simple</w:t>
      </w:r>
      <w:r w:rsidRPr="00B84851">
        <w:rPr>
          <w:rFonts w:ascii="Times New Roman" w:hAnsi="Times New Roman"/>
          <w:color w:val="000000"/>
          <w:sz w:val="28"/>
          <w:lang w:val="ru-RU"/>
        </w:rPr>
        <w:t xml:space="preserve"> </w:t>
      </w:r>
      <w:r>
        <w:rPr>
          <w:rFonts w:ascii="Times New Roman" w:hAnsi="Times New Roman"/>
          <w:color w:val="000000"/>
          <w:sz w:val="28"/>
        </w:rPr>
        <w:t>Tense</w:t>
      </w:r>
      <w:r w:rsidRPr="00B84851">
        <w:rPr>
          <w:rFonts w:ascii="Times New Roman" w:hAnsi="Times New Roman"/>
          <w:color w:val="000000"/>
          <w:sz w:val="28"/>
          <w:lang w:val="ru-RU"/>
        </w:rPr>
        <w:t xml:space="preserve"> для выражения будущего действия;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84851">
        <w:rPr>
          <w:rFonts w:ascii="Times New Roman" w:hAnsi="Times New Roman"/>
          <w:color w:val="000000"/>
          <w:sz w:val="28"/>
          <w:lang w:val="ru-RU"/>
        </w:rPr>
        <w:t xml:space="preserve"> и </w:t>
      </w:r>
      <w:r>
        <w:rPr>
          <w:rFonts w:ascii="Times New Roman" w:hAnsi="Times New Roman"/>
          <w:i/>
          <w:color w:val="000000"/>
          <w:sz w:val="28"/>
        </w:rPr>
        <w:t>have</w:t>
      </w:r>
      <w:r w:rsidRPr="00B84851">
        <w:rPr>
          <w:rFonts w:ascii="Times New Roman" w:hAnsi="Times New Roman"/>
          <w:i/>
          <w:color w:val="000000"/>
          <w:sz w:val="28"/>
          <w:lang w:val="ru-RU"/>
        </w:rPr>
        <w:t xml:space="preserve"> </w:t>
      </w:r>
      <w:r>
        <w:rPr>
          <w:rFonts w:ascii="Times New Roman" w:hAnsi="Times New Roman"/>
          <w:i/>
          <w:color w:val="000000"/>
          <w:sz w:val="28"/>
        </w:rPr>
        <w:t>to</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84851">
        <w:rPr>
          <w:rFonts w:ascii="Times New Roman" w:hAnsi="Times New Roman"/>
          <w:i/>
          <w:color w:val="000000"/>
          <w:sz w:val="28"/>
          <w:lang w:val="ru-RU"/>
        </w:rPr>
        <w:t xml:space="preserve"> – </w:t>
      </w:r>
      <w:r>
        <w:rPr>
          <w:rFonts w:ascii="Times New Roman" w:hAnsi="Times New Roman"/>
          <w:i/>
          <w:color w:val="000000"/>
          <w:sz w:val="28"/>
        </w:rPr>
        <w:t>better</w:t>
      </w:r>
      <w:r w:rsidRPr="00B84851">
        <w:rPr>
          <w:rFonts w:ascii="Times New Roman" w:hAnsi="Times New Roman"/>
          <w:i/>
          <w:color w:val="000000"/>
          <w:sz w:val="28"/>
          <w:lang w:val="ru-RU"/>
        </w:rPr>
        <w:t xml:space="preserve"> – (</w:t>
      </w:r>
      <w:r>
        <w:rPr>
          <w:rFonts w:ascii="Times New Roman" w:hAnsi="Times New Roman"/>
          <w:i/>
          <w:color w:val="000000"/>
          <w:sz w:val="28"/>
        </w:rPr>
        <w:t>the</w:t>
      </w:r>
      <w:r w:rsidRPr="00B84851">
        <w:rPr>
          <w:rFonts w:ascii="Times New Roman" w:hAnsi="Times New Roman"/>
          <w:i/>
          <w:color w:val="000000"/>
          <w:sz w:val="28"/>
          <w:lang w:val="ru-RU"/>
        </w:rPr>
        <w:t xml:space="preserve">) </w:t>
      </w:r>
      <w:r>
        <w:rPr>
          <w:rFonts w:ascii="Times New Roman" w:hAnsi="Times New Roman"/>
          <w:i/>
          <w:color w:val="000000"/>
          <w:sz w:val="28"/>
        </w:rPr>
        <w:t>best</w:t>
      </w:r>
      <w:r w:rsidRPr="00B84851">
        <w:rPr>
          <w:rFonts w:ascii="Times New Roman" w:hAnsi="Times New Roman"/>
          <w:i/>
          <w:color w:val="000000"/>
          <w:sz w:val="28"/>
          <w:lang w:val="ru-RU"/>
        </w:rPr>
        <w:t xml:space="preserve">, </w:t>
      </w:r>
      <w:r>
        <w:rPr>
          <w:rFonts w:ascii="Times New Roman" w:hAnsi="Times New Roman"/>
          <w:i/>
          <w:color w:val="000000"/>
          <w:sz w:val="28"/>
        </w:rPr>
        <w:t>bad</w:t>
      </w:r>
      <w:r w:rsidRPr="00B84851">
        <w:rPr>
          <w:rFonts w:ascii="Times New Roman" w:hAnsi="Times New Roman"/>
          <w:i/>
          <w:color w:val="000000"/>
          <w:sz w:val="28"/>
          <w:lang w:val="ru-RU"/>
        </w:rPr>
        <w:t xml:space="preserve"> – </w:t>
      </w:r>
      <w:r>
        <w:rPr>
          <w:rFonts w:ascii="Times New Roman" w:hAnsi="Times New Roman"/>
          <w:i/>
          <w:color w:val="000000"/>
          <w:sz w:val="28"/>
        </w:rPr>
        <w:t>worse</w:t>
      </w:r>
      <w:r w:rsidRPr="00B84851">
        <w:rPr>
          <w:rFonts w:ascii="Times New Roman" w:hAnsi="Times New Roman"/>
          <w:i/>
          <w:color w:val="000000"/>
          <w:sz w:val="28"/>
          <w:lang w:val="ru-RU"/>
        </w:rPr>
        <w:t xml:space="preserve"> – (</w:t>
      </w:r>
      <w:r>
        <w:rPr>
          <w:rFonts w:ascii="Times New Roman" w:hAnsi="Times New Roman"/>
          <w:i/>
          <w:color w:val="000000"/>
          <w:sz w:val="28"/>
        </w:rPr>
        <w:t>the</w:t>
      </w:r>
      <w:r w:rsidRPr="00B84851">
        <w:rPr>
          <w:rFonts w:ascii="Times New Roman" w:hAnsi="Times New Roman"/>
          <w:i/>
          <w:color w:val="000000"/>
          <w:sz w:val="28"/>
          <w:lang w:val="ru-RU"/>
        </w:rPr>
        <w:t xml:space="preserve">) </w:t>
      </w:r>
      <w:r>
        <w:rPr>
          <w:rFonts w:ascii="Times New Roman" w:hAnsi="Times New Roman"/>
          <w:i/>
          <w:color w:val="000000"/>
          <w:sz w:val="28"/>
        </w:rPr>
        <w:t>worst</w:t>
      </w:r>
      <w:r w:rsidRPr="00B84851">
        <w:rPr>
          <w:rFonts w:ascii="Times New Roman" w:hAnsi="Times New Roman"/>
          <w:i/>
          <w:color w:val="000000"/>
          <w:sz w:val="28"/>
          <w:lang w:val="ru-RU"/>
        </w:rPr>
        <w:t>)</w:t>
      </w:r>
      <w:r w:rsidRPr="00B84851">
        <w:rPr>
          <w:rFonts w:ascii="Times New Roman" w:hAnsi="Times New Roman"/>
          <w:color w:val="000000"/>
          <w:sz w:val="28"/>
          <w:lang w:val="ru-RU"/>
        </w:rPr>
        <w:t>;</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наречия времени;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обозначение даты и года;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распознавать и употреблять в устной и письменной речи обозначение времени.</w:t>
      </w:r>
    </w:p>
    <w:p w:rsidR="00F90694" w:rsidRPr="00B84851" w:rsidRDefault="00B133B5">
      <w:pPr>
        <w:spacing w:after="0" w:line="264" w:lineRule="auto"/>
        <w:ind w:left="120"/>
        <w:jc w:val="both"/>
        <w:rPr>
          <w:lang w:val="ru-RU"/>
        </w:rPr>
      </w:pPr>
      <w:r w:rsidRPr="00B84851">
        <w:rPr>
          <w:rFonts w:ascii="Times New Roman" w:hAnsi="Times New Roman"/>
          <w:b/>
          <w:color w:val="000000"/>
          <w:sz w:val="28"/>
          <w:lang w:val="ru-RU"/>
        </w:rPr>
        <w:t>Социокультурные знания и умения:</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знать названия родной страны и страны/стран изучаемого языка;</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знать некоторых литературных персонажей;</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знать небольшие произведения детского фольклора (рифмовки, песни);</w:t>
      </w:r>
    </w:p>
    <w:p w:rsidR="00F90694" w:rsidRPr="00B84851" w:rsidRDefault="00B133B5">
      <w:pPr>
        <w:spacing w:after="0" w:line="264" w:lineRule="auto"/>
        <w:ind w:firstLine="600"/>
        <w:jc w:val="both"/>
        <w:rPr>
          <w:lang w:val="ru-RU"/>
        </w:rPr>
      </w:pPr>
      <w:r w:rsidRPr="00B84851">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90694" w:rsidRPr="00B84851" w:rsidRDefault="00F90694">
      <w:pPr>
        <w:rPr>
          <w:lang w:val="ru-RU"/>
        </w:rPr>
        <w:sectPr w:rsidR="00F90694" w:rsidRPr="00B84851">
          <w:pgSz w:w="11906" w:h="16383"/>
          <w:pgMar w:top="1134" w:right="850" w:bottom="1134" w:left="1701" w:header="720" w:footer="720" w:gutter="0"/>
          <w:cols w:space="720"/>
        </w:sectPr>
      </w:pPr>
    </w:p>
    <w:p w:rsidR="00F90694" w:rsidRDefault="00B133B5">
      <w:pPr>
        <w:spacing w:after="0"/>
        <w:ind w:left="120"/>
      </w:pPr>
      <w:bookmarkStart w:id="11" w:name="block-8381755"/>
      <w:bookmarkEnd w:id="6"/>
      <w:r w:rsidRPr="00B8485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0694" w:rsidRDefault="00B133B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884"/>
        <w:gridCol w:w="1957"/>
        <w:gridCol w:w="3266"/>
      </w:tblGrid>
      <w:tr w:rsidR="00F90694">
        <w:trPr>
          <w:trHeight w:val="144"/>
          <w:tblCellSpacing w:w="20" w:type="nil"/>
        </w:trPr>
        <w:tc>
          <w:tcPr>
            <w:tcW w:w="621" w:type="dxa"/>
            <w:vMerge w:val="restart"/>
            <w:tcMar>
              <w:top w:w="50" w:type="dxa"/>
              <w:left w:w="100" w:type="dxa"/>
            </w:tcMar>
            <w:vAlign w:val="center"/>
          </w:tcPr>
          <w:p w:rsidR="00F90694" w:rsidRDefault="00B133B5">
            <w:pPr>
              <w:spacing w:after="0"/>
              <w:ind w:left="135"/>
            </w:pPr>
            <w:r>
              <w:rPr>
                <w:rFonts w:ascii="Times New Roman" w:hAnsi="Times New Roman"/>
                <w:b/>
                <w:color w:val="000000"/>
                <w:sz w:val="24"/>
              </w:rPr>
              <w:t xml:space="preserve">№ п/п </w:t>
            </w:r>
          </w:p>
          <w:p w:rsidR="00F90694" w:rsidRDefault="00F90694">
            <w:pPr>
              <w:spacing w:after="0"/>
              <w:ind w:left="135"/>
            </w:pPr>
          </w:p>
        </w:tc>
        <w:tc>
          <w:tcPr>
            <w:tcW w:w="3881" w:type="dxa"/>
            <w:vMerge w:val="restart"/>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0694" w:rsidRDefault="00F90694">
            <w:pPr>
              <w:spacing w:after="0"/>
              <w:ind w:left="135"/>
            </w:pPr>
          </w:p>
        </w:tc>
        <w:tc>
          <w:tcPr>
            <w:tcW w:w="0" w:type="auto"/>
            <w:gridSpan w:val="2"/>
            <w:tcMar>
              <w:top w:w="50" w:type="dxa"/>
              <w:left w:w="100" w:type="dxa"/>
            </w:tcMar>
            <w:vAlign w:val="center"/>
          </w:tcPr>
          <w:p w:rsidR="00F90694" w:rsidRDefault="00B133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66" w:type="dxa"/>
            <w:vMerge w:val="restart"/>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0694" w:rsidRDefault="00F90694">
            <w:pPr>
              <w:spacing w:after="0"/>
              <w:ind w:left="135"/>
            </w:pPr>
          </w:p>
        </w:tc>
      </w:tr>
      <w:tr w:rsidR="00F90694">
        <w:trPr>
          <w:trHeight w:val="144"/>
          <w:tblCellSpacing w:w="20" w:type="nil"/>
        </w:trPr>
        <w:tc>
          <w:tcPr>
            <w:tcW w:w="0" w:type="auto"/>
            <w:vMerge/>
            <w:tcBorders>
              <w:top w:val="nil"/>
            </w:tcBorders>
            <w:tcMar>
              <w:top w:w="50" w:type="dxa"/>
              <w:left w:w="100" w:type="dxa"/>
            </w:tcMar>
          </w:tcPr>
          <w:p w:rsidR="00F90694" w:rsidRDefault="00F90694"/>
        </w:tc>
        <w:tc>
          <w:tcPr>
            <w:tcW w:w="0" w:type="auto"/>
            <w:vMerge/>
            <w:tcBorders>
              <w:top w:val="nil"/>
            </w:tcBorders>
            <w:tcMar>
              <w:top w:w="50" w:type="dxa"/>
              <w:left w:w="100" w:type="dxa"/>
            </w:tcMar>
          </w:tcPr>
          <w:p w:rsidR="00F90694" w:rsidRDefault="00F90694"/>
        </w:tc>
        <w:tc>
          <w:tcPr>
            <w:tcW w:w="1199" w:type="dxa"/>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0694" w:rsidRDefault="00F90694">
            <w:pPr>
              <w:spacing w:after="0"/>
              <w:ind w:left="135"/>
            </w:pPr>
          </w:p>
        </w:tc>
        <w:tc>
          <w:tcPr>
            <w:tcW w:w="1957" w:type="dxa"/>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0694" w:rsidRDefault="00F90694">
            <w:pPr>
              <w:spacing w:after="0"/>
              <w:ind w:left="135"/>
            </w:pPr>
          </w:p>
        </w:tc>
        <w:tc>
          <w:tcPr>
            <w:tcW w:w="0" w:type="auto"/>
            <w:vMerge/>
            <w:tcBorders>
              <w:top w:val="nil"/>
            </w:tcBorders>
            <w:tcMar>
              <w:top w:w="50" w:type="dxa"/>
              <w:left w:w="100" w:type="dxa"/>
            </w:tcMar>
          </w:tcPr>
          <w:p w:rsidR="00F90694" w:rsidRDefault="00F90694"/>
        </w:tc>
      </w:tr>
      <w:tr w:rsidR="00F90694">
        <w:trPr>
          <w:trHeight w:val="144"/>
          <w:tblCellSpacing w:w="20" w:type="nil"/>
        </w:trPr>
        <w:tc>
          <w:tcPr>
            <w:tcW w:w="0" w:type="auto"/>
            <w:gridSpan w:val="5"/>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1.1</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5">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1.2</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13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6">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1.3</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7">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1.4</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8">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1.5</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F90694" w:rsidRDefault="00F90694">
            <w:pPr>
              <w:spacing w:after="0"/>
              <w:ind w:left="135"/>
            </w:pPr>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4"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F90694" w:rsidRDefault="00F90694"/>
        </w:tc>
      </w:tr>
      <w:tr w:rsidR="00F90694">
        <w:trPr>
          <w:trHeight w:val="144"/>
          <w:tblCellSpacing w:w="20" w:type="nil"/>
        </w:trPr>
        <w:tc>
          <w:tcPr>
            <w:tcW w:w="0" w:type="auto"/>
            <w:gridSpan w:val="5"/>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2.1</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7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9">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2.2</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0">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2.3</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1">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2.4</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2">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2.5</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F90694" w:rsidRDefault="00F90694">
            <w:pPr>
              <w:spacing w:after="0"/>
              <w:ind w:left="135"/>
            </w:pPr>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4"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F90694" w:rsidRDefault="00F90694"/>
        </w:tc>
      </w:tr>
      <w:tr w:rsidR="00F90694">
        <w:trPr>
          <w:trHeight w:val="144"/>
          <w:tblCellSpacing w:w="20" w:type="nil"/>
        </w:trPr>
        <w:tc>
          <w:tcPr>
            <w:tcW w:w="0" w:type="auto"/>
            <w:gridSpan w:val="5"/>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3.1</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3">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3.2</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4">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3.3</w:t>
            </w:r>
          </w:p>
        </w:tc>
        <w:tc>
          <w:tcPr>
            <w:tcW w:w="3881"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Моя малая родина (город, село)</w:t>
            </w:r>
          </w:p>
        </w:tc>
        <w:tc>
          <w:tcPr>
            <w:tcW w:w="1199"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5">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3.4</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F90694" w:rsidRDefault="00F90694">
            <w:pPr>
              <w:spacing w:after="0"/>
              <w:ind w:left="135"/>
            </w:pPr>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4"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90694" w:rsidRDefault="00F90694"/>
        </w:tc>
      </w:tr>
      <w:tr w:rsidR="00F90694" w:rsidRPr="00C92A4E">
        <w:trPr>
          <w:trHeight w:val="144"/>
          <w:tblCellSpacing w:w="20" w:type="nil"/>
        </w:trPr>
        <w:tc>
          <w:tcPr>
            <w:tcW w:w="0" w:type="auto"/>
            <w:gridSpan w:val="5"/>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b/>
                <w:color w:val="000000"/>
                <w:sz w:val="24"/>
                <w:lang w:val="ru-RU"/>
              </w:rPr>
              <w:t>Раздел 4.</w:t>
            </w:r>
            <w:r w:rsidRPr="00B84851">
              <w:rPr>
                <w:rFonts w:ascii="Times New Roman" w:hAnsi="Times New Roman"/>
                <w:color w:val="000000"/>
                <w:sz w:val="24"/>
                <w:lang w:val="ru-RU"/>
              </w:rPr>
              <w:t xml:space="preserve"> </w:t>
            </w:r>
            <w:r w:rsidRPr="00B84851">
              <w:rPr>
                <w:rFonts w:ascii="Times New Roman" w:hAnsi="Times New Roman"/>
                <w:b/>
                <w:color w:val="000000"/>
                <w:sz w:val="24"/>
                <w:lang w:val="ru-RU"/>
              </w:rPr>
              <w:t>Родная страна и страны изучаемого языка</w:t>
            </w:r>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4.1</w:t>
            </w:r>
          </w:p>
        </w:tc>
        <w:tc>
          <w:tcPr>
            <w:tcW w:w="3881"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Названия родной страны и страны/стран изучаемого языка; их столиц</w:t>
            </w:r>
          </w:p>
        </w:tc>
        <w:tc>
          <w:tcPr>
            <w:tcW w:w="1199"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6">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4.2</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7">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4.3</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8">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4.4</w:t>
            </w:r>
          </w:p>
        </w:tc>
        <w:tc>
          <w:tcPr>
            <w:tcW w:w="3881"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Праздники родной страны и страны/стран изучаемого языка</w:t>
            </w:r>
          </w:p>
        </w:tc>
        <w:tc>
          <w:tcPr>
            <w:tcW w:w="1199"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F90694" w:rsidRDefault="00F90694">
            <w:pPr>
              <w:spacing w:after="0"/>
              <w:ind w:left="135"/>
              <w:jc w:val="center"/>
            </w:pPr>
          </w:p>
        </w:tc>
        <w:tc>
          <w:tcPr>
            <w:tcW w:w="3266" w:type="dxa"/>
            <w:tcMar>
              <w:top w:w="50" w:type="dxa"/>
              <w:left w:w="100" w:type="dxa"/>
            </w:tcMar>
            <w:vAlign w:val="center"/>
          </w:tcPr>
          <w:p w:rsidR="00F90694" w:rsidRDefault="00C92A4E">
            <w:pPr>
              <w:spacing w:after="0"/>
              <w:ind w:left="135"/>
            </w:pPr>
            <w:hyperlink r:id="rId19">
              <w:r w:rsidR="00B133B5">
                <w:rPr>
                  <w:rFonts w:ascii="Times New Roman" w:hAnsi="Times New Roman"/>
                  <w:color w:val="0000FF"/>
                  <w:u w:val="single"/>
                </w:rPr>
                <w:t>https://resh.edu.ru/subject/11/2/</w:t>
              </w:r>
            </w:hyperlink>
          </w:p>
        </w:tc>
      </w:tr>
      <w:tr w:rsidR="00F90694">
        <w:trPr>
          <w:trHeight w:val="144"/>
          <w:tblCellSpacing w:w="20" w:type="nil"/>
        </w:trPr>
        <w:tc>
          <w:tcPr>
            <w:tcW w:w="621" w:type="dxa"/>
            <w:tcMar>
              <w:top w:w="50" w:type="dxa"/>
              <w:left w:w="100" w:type="dxa"/>
            </w:tcMar>
            <w:vAlign w:val="center"/>
          </w:tcPr>
          <w:p w:rsidR="00F90694" w:rsidRDefault="00B133B5">
            <w:pPr>
              <w:spacing w:after="0"/>
            </w:pPr>
            <w:r>
              <w:rPr>
                <w:rFonts w:ascii="Times New Roman" w:hAnsi="Times New Roman"/>
                <w:color w:val="000000"/>
                <w:sz w:val="24"/>
              </w:rPr>
              <w:t>4.5</w:t>
            </w:r>
          </w:p>
        </w:tc>
        <w:tc>
          <w:tcPr>
            <w:tcW w:w="3881"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19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F90694" w:rsidRDefault="00F90694">
            <w:pPr>
              <w:spacing w:after="0"/>
              <w:ind w:left="135"/>
            </w:pPr>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4"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90694" w:rsidRDefault="00F90694"/>
        </w:tc>
      </w:tr>
      <w:tr w:rsidR="00F90694">
        <w:trPr>
          <w:trHeight w:val="144"/>
          <w:tblCellSpacing w:w="20" w:type="nil"/>
        </w:trPr>
        <w:tc>
          <w:tcPr>
            <w:tcW w:w="0" w:type="auto"/>
            <w:gridSpan w:val="2"/>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ОБЩЕЕ КОЛИЧЕСТВО ЧАСОВ ПО ПРОГРАММЕ</w:t>
            </w:r>
          </w:p>
        </w:tc>
        <w:tc>
          <w:tcPr>
            <w:tcW w:w="1884"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7"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3266" w:type="dxa"/>
            <w:tcMar>
              <w:top w:w="50" w:type="dxa"/>
              <w:left w:w="100" w:type="dxa"/>
            </w:tcMar>
            <w:vAlign w:val="center"/>
          </w:tcPr>
          <w:p w:rsidR="00F90694" w:rsidRDefault="00F90694"/>
        </w:tc>
      </w:tr>
    </w:tbl>
    <w:p w:rsidR="00F90694" w:rsidRDefault="00F90694">
      <w:pPr>
        <w:sectPr w:rsidR="00F90694">
          <w:pgSz w:w="16383" w:h="11906" w:orient="landscape"/>
          <w:pgMar w:top="1134" w:right="850" w:bottom="1134" w:left="1701" w:header="720" w:footer="720" w:gutter="0"/>
          <w:cols w:space="720"/>
        </w:sectPr>
      </w:pPr>
    </w:p>
    <w:p w:rsidR="00F90694" w:rsidRDefault="00B133B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F90694">
        <w:trPr>
          <w:trHeight w:val="144"/>
          <w:tblCellSpacing w:w="20" w:type="nil"/>
        </w:trPr>
        <w:tc>
          <w:tcPr>
            <w:tcW w:w="622" w:type="dxa"/>
            <w:vMerge w:val="restart"/>
            <w:tcMar>
              <w:top w:w="50" w:type="dxa"/>
              <w:left w:w="100" w:type="dxa"/>
            </w:tcMar>
            <w:vAlign w:val="center"/>
          </w:tcPr>
          <w:p w:rsidR="00F90694" w:rsidRDefault="00B133B5">
            <w:pPr>
              <w:spacing w:after="0"/>
              <w:ind w:left="135"/>
            </w:pPr>
            <w:r>
              <w:rPr>
                <w:rFonts w:ascii="Times New Roman" w:hAnsi="Times New Roman"/>
                <w:b/>
                <w:color w:val="000000"/>
                <w:sz w:val="24"/>
              </w:rPr>
              <w:t xml:space="preserve">№ п/п </w:t>
            </w:r>
          </w:p>
          <w:p w:rsidR="00F90694" w:rsidRDefault="00F90694">
            <w:pPr>
              <w:spacing w:after="0"/>
              <w:ind w:left="135"/>
            </w:pPr>
          </w:p>
        </w:tc>
        <w:tc>
          <w:tcPr>
            <w:tcW w:w="3872" w:type="dxa"/>
            <w:vMerge w:val="restart"/>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0694" w:rsidRDefault="00F90694">
            <w:pPr>
              <w:spacing w:after="0"/>
              <w:ind w:left="135"/>
            </w:pPr>
          </w:p>
        </w:tc>
        <w:tc>
          <w:tcPr>
            <w:tcW w:w="0" w:type="auto"/>
            <w:gridSpan w:val="2"/>
            <w:tcMar>
              <w:top w:w="50" w:type="dxa"/>
              <w:left w:w="100" w:type="dxa"/>
            </w:tcMar>
            <w:vAlign w:val="center"/>
          </w:tcPr>
          <w:p w:rsidR="00F90694" w:rsidRDefault="00B133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69" w:type="dxa"/>
            <w:vMerge w:val="restart"/>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0694" w:rsidRDefault="00F90694">
            <w:pPr>
              <w:spacing w:after="0"/>
              <w:ind w:left="135"/>
            </w:pPr>
          </w:p>
        </w:tc>
      </w:tr>
      <w:tr w:rsidR="00F90694">
        <w:trPr>
          <w:trHeight w:val="144"/>
          <w:tblCellSpacing w:w="20" w:type="nil"/>
        </w:trPr>
        <w:tc>
          <w:tcPr>
            <w:tcW w:w="0" w:type="auto"/>
            <w:vMerge/>
            <w:tcBorders>
              <w:top w:val="nil"/>
            </w:tcBorders>
            <w:tcMar>
              <w:top w:w="50" w:type="dxa"/>
              <w:left w:w="100" w:type="dxa"/>
            </w:tcMar>
          </w:tcPr>
          <w:p w:rsidR="00F90694" w:rsidRDefault="00F90694"/>
        </w:tc>
        <w:tc>
          <w:tcPr>
            <w:tcW w:w="0" w:type="auto"/>
            <w:vMerge/>
            <w:tcBorders>
              <w:top w:val="nil"/>
            </w:tcBorders>
            <w:tcMar>
              <w:top w:w="50" w:type="dxa"/>
              <w:left w:w="100" w:type="dxa"/>
            </w:tcMar>
          </w:tcPr>
          <w:p w:rsidR="00F90694" w:rsidRDefault="00F90694"/>
        </w:tc>
        <w:tc>
          <w:tcPr>
            <w:tcW w:w="1200" w:type="dxa"/>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0694" w:rsidRDefault="00F90694">
            <w:pPr>
              <w:spacing w:after="0"/>
              <w:ind w:left="135"/>
            </w:pPr>
          </w:p>
        </w:tc>
        <w:tc>
          <w:tcPr>
            <w:tcW w:w="1959" w:type="dxa"/>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0694" w:rsidRDefault="00F90694">
            <w:pPr>
              <w:spacing w:after="0"/>
              <w:ind w:left="135"/>
            </w:pPr>
          </w:p>
        </w:tc>
        <w:tc>
          <w:tcPr>
            <w:tcW w:w="0" w:type="auto"/>
            <w:vMerge/>
            <w:tcBorders>
              <w:top w:val="nil"/>
            </w:tcBorders>
            <w:tcMar>
              <w:top w:w="50" w:type="dxa"/>
              <w:left w:w="100" w:type="dxa"/>
            </w:tcMar>
          </w:tcPr>
          <w:p w:rsidR="00F90694" w:rsidRDefault="00F90694"/>
        </w:tc>
      </w:tr>
      <w:tr w:rsidR="00F90694">
        <w:trPr>
          <w:trHeight w:val="144"/>
          <w:tblCellSpacing w:w="20" w:type="nil"/>
        </w:trPr>
        <w:tc>
          <w:tcPr>
            <w:tcW w:w="0" w:type="auto"/>
            <w:gridSpan w:val="5"/>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1.1</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1.2</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1.3</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1.4</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1.5</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6"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90694" w:rsidRDefault="00F90694"/>
        </w:tc>
      </w:tr>
      <w:tr w:rsidR="00F90694">
        <w:trPr>
          <w:trHeight w:val="144"/>
          <w:tblCellSpacing w:w="20" w:type="nil"/>
        </w:trPr>
        <w:tc>
          <w:tcPr>
            <w:tcW w:w="0" w:type="auto"/>
            <w:gridSpan w:val="5"/>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2.1</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2.2</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2.3</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2.4</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2.5</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Каникулы</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2.7</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6"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F90694" w:rsidRDefault="00F90694"/>
        </w:tc>
      </w:tr>
      <w:tr w:rsidR="00F90694">
        <w:trPr>
          <w:trHeight w:val="144"/>
          <w:tblCellSpacing w:w="20" w:type="nil"/>
        </w:trPr>
        <w:tc>
          <w:tcPr>
            <w:tcW w:w="0" w:type="auto"/>
            <w:gridSpan w:val="5"/>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3.1</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3.2</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3.3</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3.4</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Моя малая родина (город, село)</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3.5</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3.6</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Погода</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3.7</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3.8</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6"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F90694" w:rsidRDefault="00F90694"/>
        </w:tc>
      </w:tr>
      <w:tr w:rsidR="00F90694" w:rsidRPr="00C92A4E">
        <w:trPr>
          <w:trHeight w:val="144"/>
          <w:tblCellSpacing w:w="20" w:type="nil"/>
        </w:trPr>
        <w:tc>
          <w:tcPr>
            <w:tcW w:w="0" w:type="auto"/>
            <w:gridSpan w:val="5"/>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b/>
                <w:color w:val="000000"/>
                <w:sz w:val="24"/>
                <w:lang w:val="ru-RU"/>
              </w:rPr>
              <w:t>Раздел 4.</w:t>
            </w:r>
            <w:r w:rsidRPr="00B84851">
              <w:rPr>
                <w:rFonts w:ascii="Times New Roman" w:hAnsi="Times New Roman"/>
                <w:color w:val="000000"/>
                <w:sz w:val="24"/>
                <w:lang w:val="ru-RU"/>
              </w:rPr>
              <w:t xml:space="preserve"> </w:t>
            </w:r>
            <w:r w:rsidRPr="00B84851">
              <w:rPr>
                <w:rFonts w:ascii="Times New Roman" w:hAnsi="Times New Roman"/>
                <w:b/>
                <w:color w:val="000000"/>
                <w:sz w:val="24"/>
                <w:lang w:val="ru-RU"/>
              </w:rPr>
              <w:t>Родная страна и страны изучаемого языка</w:t>
            </w:r>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4.1</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Произведения детского фольклора и литературные персонажи детских книг</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4.3</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4.4</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411518</w:t>
              </w:r>
            </w:hyperlink>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6"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F90694" w:rsidRDefault="00F90694"/>
        </w:tc>
      </w:tr>
      <w:tr w:rsidR="00F90694">
        <w:trPr>
          <w:trHeight w:val="144"/>
          <w:tblCellSpacing w:w="20" w:type="nil"/>
        </w:trPr>
        <w:tc>
          <w:tcPr>
            <w:tcW w:w="0" w:type="auto"/>
            <w:gridSpan w:val="2"/>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F90694" w:rsidRDefault="00F90694"/>
        </w:tc>
      </w:tr>
    </w:tbl>
    <w:p w:rsidR="00F90694" w:rsidRDefault="00F90694">
      <w:pPr>
        <w:sectPr w:rsidR="00F90694">
          <w:pgSz w:w="16383" w:h="11906" w:orient="landscape"/>
          <w:pgMar w:top="1134" w:right="850" w:bottom="1134" w:left="1701" w:header="720" w:footer="720" w:gutter="0"/>
          <w:cols w:space="720"/>
        </w:sectPr>
      </w:pPr>
    </w:p>
    <w:p w:rsidR="00F90694" w:rsidRDefault="00B133B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F90694">
        <w:trPr>
          <w:trHeight w:val="144"/>
          <w:tblCellSpacing w:w="20" w:type="nil"/>
        </w:trPr>
        <w:tc>
          <w:tcPr>
            <w:tcW w:w="622" w:type="dxa"/>
            <w:vMerge w:val="restart"/>
            <w:tcMar>
              <w:top w:w="50" w:type="dxa"/>
              <w:left w:w="100" w:type="dxa"/>
            </w:tcMar>
            <w:vAlign w:val="center"/>
          </w:tcPr>
          <w:p w:rsidR="00F90694" w:rsidRDefault="00B133B5">
            <w:pPr>
              <w:spacing w:after="0"/>
              <w:ind w:left="135"/>
            </w:pPr>
            <w:r>
              <w:rPr>
                <w:rFonts w:ascii="Times New Roman" w:hAnsi="Times New Roman"/>
                <w:b/>
                <w:color w:val="000000"/>
                <w:sz w:val="24"/>
              </w:rPr>
              <w:t xml:space="preserve">№ п/п </w:t>
            </w:r>
          </w:p>
          <w:p w:rsidR="00F90694" w:rsidRDefault="00F90694">
            <w:pPr>
              <w:spacing w:after="0"/>
              <w:ind w:left="135"/>
            </w:pPr>
          </w:p>
        </w:tc>
        <w:tc>
          <w:tcPr>
            <w:tcW w:w="3872" w:type="dxa"/>
            <w:vMerge w:val="restart"/>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0694" w:rsidRDefault="00F90694">
            <w:pPr>
              <w:spacing w:after="0"/>
              <w:ind w:left="135"/>
            </w:pPr>
          </w:p>
        </w:tc>
        <w:tc>
          <w:tcPr>
            <w:tcW w:w="0" w:type="auto"/>
            <w:gridSpan w:val="2"/>
            <w:tcMar>
              <w:top w:w="50" w:type="dxa"/>
              <w:left w:w="100" w:type="dxa"/>
            </w:tcMar>
            <w:vAlign w:val="center"/>
          </w:tcPr>
          <w:p w:rsidR="00F90694" w:rsidRDefault="00B133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69" w:type="dxa"/>
            <w:vMerge w:val="restart"/>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0694" w:rsidRDefault="00F90694">
            <w:pPr>
              <w:spacing w:after="0"/>
              <w:ind w:left="135"/>
            </w:pPr>
          </w:p>
        </w:tc>
      </w:tr>
      <w:tr w:rsidR="00F90694">
        <w:trPr>
          <w:trHeight w:val="144"/>
          <w:tblCellSpacing w:w="20" w:type="nil"/>
        </w:trPr>
        <w:tc>
          <w:tcPr>
            <w:tcW w:w="0" w:type="auto"/>
            <w:vMerge/>
            <w:tcBorders>
              <w:top w:val="nil"/>
            </w:tcBorders>
            <w:tcMar>
              <w:top w:w="50" w:type="dxa"/>
              <w:left w:w="100" w:type="dxa"/>
            </w:tcMar>
          </w:tcPr>
          <w:p w:rsidR="00F90694" w:rsidRDefault="00F90694"/>
        </w:tc>
        <w:tc>
          <w:tcPr>
            <w:tcW w:w="0" w:type="auto"/>
            <w:vMerge/>
            <w:tcBorders>
              <w:top w:val="nil"/>
            </w:tcBorders>
            <w:tcMar>
              <w:top w:w="50" w:type="dxa"/>
              <w:left w:w="100" w:type="dxa"/>
            </w:tcMar>
          </w:tcPr>
          <w:p w:rsidR="00F90694" w:rsidRDefault="00F90694"/>
        </w:tc>
        <w:tc>
          <w:tcPr>
            <w:tcW w:w="1200" w:type="dxa"/>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0694" w:rsidRDefault="00F90694">
            <w:pPr>
              <w:spacing w:after="0"/>
              <w:ind w:left="135"/>
            </w:pPr>
          </w:p>
        </w:tc>
        <w:tc>
          <w:tcPr>
            <w:tcW w:w="1959" w:type="dxa"/>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0694" w:rsidRDefault="00F90694">
            <w:pPr>
              <w:spacing w:after="0"/>
              <w:ind w:left="135"/>
            </w:pPr>
          </w:p>
        </w:tc>
        <w:tc>
          <w:tcPr>
            <w:tcW w:w="0" w:type="auto"/>
            <w:vMerge/>
            <w:tcBorders>
              <w:top w:val="nil"/>
            </w:tcBorders>
            <w:tcMar>
              <w:top w:w="50" w:type="dxa"/>
              <w:left w:w="100" w:type="dxa"/>
            </w:tcMar>
          </w:tcPr>
          <w:p w:rsidR="00F90694" w:rsidRDefault="00F90694"/>
        </w:tc>
      </w:tr>
      <w:tr w:rsidR="00F90694">
        <w:trPr>
          <w:trHeight w:val="144"/>
          <w:tblCellSpacing w:w="20" w:type="nil"/>
        </w:trPr>
        <w:tc>
          <w:tcPr>
            <w:tcW w:w="0" w:type="auto"/>
            <w:gridSpan w:val="5"/>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1.1</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1.2</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1.3</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1.4</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Мой день (распорядок дня, домашние обязанности)</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1.5</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6"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90694" w:rsidRDefault="00F90694"/>
        </w:tc>
      </w:tr>
      <w:tr w:rsidR="00F90694">
        <w:trPr>
          <w:trHeight w:val="144"/>
          <w:tblCellSpacing w:w="20" w:type="nil"/>
        </w:trPr>
        <w:tc>
          <w:tcPr>
            <w:tcW w:w="0" w:type="auto"/>
            <w:gridSpan w:val="5"/>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2.1</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2.2</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2.3</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2.4</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2.5</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Каникулы</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2.7</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6"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F90694" w:rsidRDefault="00F90694"/>
        </w:tc>
      </w:tr>
      <w:tr w:rsidR="00F90694">
        <w:trPr>
          <w:trHeight w:val="144"/>
          <w:tblCellSpacing w:w="20" w:type="nil"/>
        </w:trPr>
        <w:tc>
          <w:tcPr>
            <w:tcW w:w="0" w:type="auto"/>
            <w:gridSpan w:val="5"/>
            <w:tcMar>
              <w:top w:w="50" w:type="dxa"/>
              <w:left w:w="100" w:type="dxa"/>
            </w:tcMar>
            <w:vAlign w:val="center"/>
          </w:tcPr>
          <w:p w:rsidR="00F90694" w:rsidRDefault="00B133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3.1</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Моя комната (квартира, дом), предметы мебели и интерьера</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3.2</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Моя школа, любимые учебные предметы</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3.3</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Мои друзья, их внешность и черты характера</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3.4</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3.5</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Путешествия</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3.6</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3.7</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3.8</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Покупки</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3.9</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6"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F90694" w:rsidRDefault="00F90694"/>
        </w:tc>
      </w:tr>
      <w:tr w:rsidR="00F90694" w:rsidRPr="00C92A4E">
        <w:trPr>
          <w:trHeight w:val="144"/>
          <w:tblCellSpacing w:w="20" w:type="nil"/>
        </w:trPr>
        <w:tc>
          <w:tcPr>
            <w:tcW w:w="0" w:type="auto"/>
            <w:gridSpan w:val="5"/>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b/>
                <w:color w:val="000000"/>
                <w:sz w:val="24"/>
                <w:lang w:val="ru-RU"/>
              </w:rPr>
              <w:t>Раздел 4.</w:t>
            </w:r>
            <w:r w:rsidRPr="00B84851">
              <w:rPr>
                <w:rFonts w:ascii="Times New Roman" w:hAnsi="Times New Roman"/>
                <w:color w:val="000000"/>
                <w:sz w:val="24"/>
                <w:lang w:val="ru-RU"/>
              </w:rPr>
              <w:t xml:space="preserve"> </w:t>
            </w:r>
            <w:r w:rsidRPr="00B84851">
              <w:rPr>
                <w:rFonts w:ascii="Times New Roman" w:hAnsi="Times New Roman"/>
                <w:b/>
                <w:color w:val="000000"/>
                <w:sz w:val="24"/>
                <w:lang w:val="ru-RU"/>
              </w:rPr>
              <w:t>Родная страна и страны изучаемого языка</w:t>
            </w:r>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4.1</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Россия и страна/страны изучаемого языка, </w:t>
            </w:r>
            <w:r w:rsidRPr="00B84851">
              <w:rPr>
                <w:rFonts w:ascii="Times New Roman" w:hAnsi="Times New Roman"/>
                <w:color w:val="000000"/>
                <w:sz w:val="24"/>
                <w:lang w:val="ru-RU"/>
              </w:rPr>
              <w:lastRenderedPageBreak/>
              <w:t>основные достопримечательности и интересные факты</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Произведения детского фольклора. Литературные персонажи детских книг</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4.3</w:t>
            </w:r>
          </w:p>
        </w:tc>
        <w:tc>
          <w:tcPr>
            <w:tcW w:w="3872"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F90694" w:rsidRDefault="00F90694">
            <w:pPr>
              <w:spacing w:after="0"/>
              <w:ind w:left="135"/>
              <w:jc w:val="center"/>
            </w:pP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rsidRPr="00C92A4E">
        <w:trPr>
          <w:trHeight w:val="144"/>
          <w:tblCellSpacing w:w="20" w:type="nil"/>
        </w:trPr>
        <w:tc>
          <w:tcPr>
            <w:tcW w:w="622" w:type="dxa"/>
            <w:tcMar>
              <w:top w:w="50" w:type="dxa"/>
              <w:left w:w="100" w:type="dxa"/>
            </w:tcMar>
            <w:vAlign w:val="center"/>
          </w:tcPr>
          <w:p w:rsidR="00F90694" w:rsidRDefault="00B133B5">
            <w:pPr>
              <w:spacing w:after="0"/>
            </w:pPr>
            <w:r>
              <w:rPr>
                <w:rFonts w:ascii="Times New Roman" w:hAnsi="Times New Roman"/>
                <w:color w:val="000000"/>
                <w:sz w:val="24"/>
              </w:rPr>
              <w:t>4.4</w:t>
            </w:r>
          </w:p>
        </w:tc>
        <w:tc>
          <w:tcPr>
            <w:tcW w:w="3872" w:type="dxa"/>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200"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4851">
                <w:rPr>
                  <w:rFonts w:ascii="Times New Roman" w:hAnsi="Times New Roman"/>
                  <w:color w:val="0000FF"/>
                  <w:u w:val="single"/>
                  <w:lang w:val="ru-RU"/>
                </w:rPr>
                <w:t>://</w:t>
              </w:r>
              <w:r>
                <w:rPr>
                  <w:rFonts w:ascii="Times New Roman" w:hAnsi="Times New Roman"/>
                  <w:color w:val="0000FF"/>
                  <w:u w:val="single"/>
                </w:rPr>
                <w:t>m</w:t>
              </w:r>
              <w:r w:rsidRPr="00B848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48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4851">
                <w:rPr>
                  <w:rFonts w:ascii="Times New Roman" w:hAnsi="Times New Roman"/>
                  <w:color w:val="0000FF"/>
                  <w:u w:val="single"/>
                  <w:lang w:val="ru-RU"/>
                </w:rPr>
                <w:t>/7</w:t>
              </w:r>
              <w:r>
                <w:rPr>
                  <w:rFonts w:ascii="Times New Roman" w:hAnsi="Times New Roman"/>
                  <w:color w:val="0000FF"/>
                  <w:u w:val="single"/>
                </w:rPr>
                <w:t>f</w:t>
              </w:r>
              <w:r w:rsidRPr="00B84851">
                <w:rPr>
                  <w:rFonts w:ascii="Times New Roman" w:hAnsi="Times New Roman"/>
                  <w:color w:val="0000FF"/>
                  <w:u w:val="single"/>
                  <w:lang w:val="ru-RU"/>
                </w:rPr>
                <w:t>412652</w:t>
              </w:r>
            </w:hyperlink>
          </w:p>
        </w:tc>
      </w:tr>
      <w:tr w:rsidR="00F90694">
        <w:trPr>
          <w:trHeight w:val="144"/>
          <w:tblCellSpacing w:w="20" w:type="nil"/>
        </w:trPr>
        <w:tc>
          <w:tcPr>
            <w:tcW w:w="0" w:type="auto"/>
            <w:gridSpan w:val="2"/>
            <w:tcMar>
              <w:top w:w="50" w:type="dxa"/>
              <w:left w:w="100" w:type="dxa"/>
            </w:tcMar>
            <w:vAlign w:val="center"/>
          </w:tcPr>
          <w:p w:rsidR="00F90694" w:rsidRDefault="00B133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886"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F90694" w:rsidRDefault="00F90694"/>
        </w:tc>
      </w:tr>
      <w:tr w:rsidR="00F90694">
        <w:trPr>
          <w:trHeight w:val="144"/>
          <w:tblCellSpacing w:w="20" w:type="nil"/>
        </w:trPr>
        <w:tc>
          <w:tcPr>
            <w:tcW w:w="0" w:type="auto"/>
            <w:gridSpan w:val="2"/>
            <w:tcMar>
              <w:top w:w="50" w:type="dxa"/>
              <w:left w:w="100" w:type="dxa"/>
            </w:tcMar>
            <w:vAlign w:val="center"/>
          </w:tcPr>
          <w:p w:rsidR="00F90694" w:rsidRPr="00B84851" w:rsidRDefault="00B133B5">
            <w:pPr>
              <w:spacing w:after="0"/>
              <w:ind w:left="135"/>
              <w:rPr>
                <w:lang w:val="ru-RU"/>
              </w:rPr>
            </w:pPr>
            <w:r w:rsidRPr="00B84851">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F90694" w:rsidRDefault="00B133B5">
            <w:pPr>
              <w:spacing w:after="0"/>
              <w:ind w:left="135"/>
              <w:jc w:val="center"/>
            </w:pPr>
            <w:r w:rsidRPr="00B848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F90694" w:rsidRDefault="00B133B5">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F90694" w:rsidRDefault="00F90694"/>
        </w:tc>
      </w:tr>
    </w:tbl>
    <w:p w:rsidR="00F90694" w:rsidRDefault="00F90694">
      <w:pPr>
        <w:sectPr w:rsidR="00F90694">
          <w:pgSz w:w="16383" w:h="11906" w:orient="landscape"/>
          <w:pgMar w:top="1134" w:right="850" w:bottom="1134" w:left="1701" w:header="720" w:footer="720" w:gutter="0"/>
          <w:cols w:space="720"/>
        </w:sectPr>
      </w:pPr>
      <w:bookmarkStart w:id="12" w:name="block-8381756"/>
      <w:bookmarkEnd w:id="11"/>
    </w:p>
    <w:p w:rsidR="00F90694" w:rsidRPr="0081548A" w:rsidRDefault="00B133B5">
      <w:pPr>
        <w:spacing w:after="0"/>
        <w:ind w:left="120"/>
        <w:rPr>
          <w:lang w:val="ru-RU"/>
        </w:rPr>
      </w:pPr>
      <w:bookmarkStart w:id="13" w:name="block-8381759"/>
      <w:bookmarkEnd w:id="12"/>
      <w:r w:rsidRPr="0081548A">
        <w:rPr>
          <w:rFonts w:ascii="Times New Roman" w:hAnsi="Times New Roman"/>
          <w:b/>
          <w:color w:val="000000"/>
          <w:sz w:val="28"/>
          <w:lang w:val="ru-RU"/>
        </w:rPr>
        <w:lastRenderedPageBreak/>
        <w:t>УЧЕБНО-МЕТОДИЧЕСКОЕ ОБЕСПЕЧЕНИЕ ОБРАЗОВАТЕЛЬНОГО ПРОЦЕССА</w:t>
      </w:r>
    </w:p>
    <w:p w:rsidR="00F90694" w:rsidRPr="0081548A" w:rsidRDefault="00B133B5">
      <w:pPr>
        <w:spacing w:after="0" w:line="480" w:lineRule="auto"/>
        <w:ind w:left="120"/>
        <w:rPr>
          <w:lang w:val="ru-RU"/>
        </w:rPr>
      </w:pPr>
      <w:r w:rsidRPr="0081548A">
        <w:rPr>
          <w:rFonts w:ascii="Times New Roman" w:hAnsi="Times New Roman"/>
          <w:b/>
          <w:color w:val="000000"/>
          <w:sz w:val="28"/>
          <w:lang w:val="ru-RU"/>
        </w:rPr>
        <w:t>ОБЯЗАТЕЛЬНЫЕ УЧЕБНЫЕ МАТЕРИАЛЫ ДЛЯ УЧЕНИКА</w:t>
      </w:r>
    </w:p>
    <w:p w:rsidR="00F90694" w:rsidRPr="00B84851" w:rsidRDefault="00B133B5">
      <w:pPr>
        <w:spacing w:after="0" w:line="480" w:lineRule="auto"/>
        <w:ind w:left="120"/>
        <w:rPr>
          <w:lang w:val="ru-RU"/>
        </w:rPr>
      </w:pPr>
      <w:r w:rsidRPr="00B84851">
        <w:rPr>
          <w:rFonts w:ascii="Times New Roman" w:hAnsi="Times New Roman"/>
          <w:color w:val="000000"/>
          <w:sz w:val="28"/>
          <w:lang w:val="ru-RU"/>
        </w:rPr>
        <w:t>​‌• Английский язык (в 2 частях), 2 класс/ Афанасьева О.В., Михеева И.В., Общество с ограниченной ответственностью «ДРОФА»; Акционерное общество «Издательство «Просвещение»</w:t>
      </w:r>
      <w:r w:rsidRPr="00B84851">
        <w:rPr>
          <w:sz w:val="28"/>
          <w:lang w:val="ru-RU"/>
        </w:rPr>
        <w:br/>
      </w:r>
      <w:r w:rsidRPr="00B84851">
        <w:rPr>
          <w:rFonts w:ascii="Times New Roman" w:hAnsi="Times New Roman"/>
          <w:color w:val="000000"/>
          <w:sz w:val="28"/>
          <w:lang w:val="ru-RU"/>
        </w:rPr>
        <w:t xml:space="preserve"> • Английский язык (в 2 частях), 3 класс/ Афанасьева О.В., Михеева И.В., Общество с ограниченной ответственностью «ДРОФА»; Акционерное общество «Издательство «Просвещение»</w:t>
      </w:r>
      <w:r w:rsidRPr="00B84851">
        <w:rPr>
          <w:sz w:val="28"/>
          <w:lang w:val="ru-RU"/>
        </w:rPr>
        <w:br/>
      </w:r>
      <w:bookmarkStart w:id="14" w:name="3ebe050c-3cd2-444b-8088-a22b4a95044d"/>
      <w:r w:rsidRPr="00B84851">
        <w:rPr>
          <w:rFonts w:ascii="Times New Roman" w:hAnsi="Times New Roman"/>
          <w:color w:val="000000"/>
          <w:sz w:val="28"/>
          <w:lang w:val="ru-RU"/>
        </w:rPr>
        <w:t xml:space="preserve"> • Английский язык (в 2 частях), 4 класс/ Афанасьева О.В., Михеева И.В., Общество с ограниченной ответственностью «ДРОФА»; Акционерное общество «Издательство «Просвещение»</w:t>
      </w:r>
      <w:bookmarkEnd w:id="14"/>
      <w:r w:rsidRPr="00B84851">
        <w:rPr>
          <w:rFonts w:ascii="Times New Roman" w:hAnsi="Times New Roman"/>
          <w:color w:val="000000"/>
          <w:sz w:val="28"/>
          <w:lang w:val="ru-RU"/>
        </w:rPr>
        <w:t>‌​</w:t>
      </w:r>
    </w:p>
    <w:p w:rsidR="00F90694" w:rsidRPr="00B84851" w:rsidRDefault="00B133B5">
      <w:pPr>
        <w:spacing w:after="0" w:line="480" w:lineRule="auto"/>
        <w:ind w:left="120"/>
        <w:rPr>
          <w:lang w:val="ru-RU"/>
        </w:rPr>
      </w:pPr>
      <w:r w:rsidRPr="00B84851">
        <w:rPr>
          <w:rFonts w:ascii="Times New Roman" w:hAnsi="Times New Roman"/>
          <w:color w:val="000000"/>
          <w:sz w:val="28"/>
          <w:lang w:val="ru-RU"/>
        </w:rPr>
        <w:t>​‌‌</w:t>
      </w:r>
    </w:p>
    <w:p w:rsidR="00F90694" w:rsidRPr="00B84851" w:rsidRDefault="00B133B5" w:rsidP="00F179F7">
      <w:pPr>
        <w:spacing w:after="0"/>
        <w:ind w:left="120"/>
        <w:rPr>
          <w:lang w:val="ru-RU"/>
        </w:rPr>
      </w:pPr>
      <w:r w:rsidRPr="00B84851">
        <w:rPr>
          <w:rFonts w:ascii="Times New Roman" w:hAnsi="Times New Roman"/>
          <w:color w:val="000000"/>
          <w:sz w:val="28"/>
          <w:lang w:val="ru-RU"/>
        </w:rPr>
        <w:t>​</w:t>
      </w:r>
      <w:r w:rsidRPr="00B84851">
        <w:rPr>
          <w:rFonts w:ascii="Times New Roman" w:hAnsi="Times New Roman"/>
          <w:b/>
          <w:color w:val="000000"/>
          <w:sz w:val="28"/>
          <w:lang w:val="ru-RU"/>
        </w:rPr>
        <w:t>МЕТОДИЧЕСКИЕ МАТЕРИАЛЫ ДЛЯ УЧИТЕЛЯ</w:t>
      </w:r>
    </w:p>
    <w:p w:rsidR="00F90694" w:rsidRPr="00B84851" w:rsidRDefault="00B133B5">
      <w:pPr>
        <w:spacing w:after="0" w:line="480" w:lineRule="auto"/>
        <w:ind w:left="120"/>
        <w:rPr>
          <w:lang w:val="ru-RU"/>
        </w:rPr>
      </w:pPr>
      <w:r w:rsidRPr="00B84851">
        <w:rPr>
          <w:rFonts w:ascii="Times New Roman" w:hAnsi="Times New Roman"/>
          <w:color w:val="000000"/>
          <w:sz w:val="28"/>
          <w:lang w:val="ru-RU"/>
        </w:rPr>
        <w:t>​‌</w:t>
      </w:r>
      <w:bookmarkStart w:id="15" w:name="ef50412f-115f-472a-bc67-2000ac20df62"/>
      <w:r w:rsidRPr="00B84851">
        <w:rPr>
          <w:rFonts w:ascii="Times New Roman" w:hAnsi="Times New Roman"/>
          <w:color w:val="000000"/>
          <w:sz w:val="28"/>
          <w:lang w:val="ru-RU"/>
        </w:rPr>
        <w:t xml:space="preserve">Книги для учителя: 2,3,4 класс Афанасьева </w:t>
      </w:r>
      <w:proofErr w:type="spellStart"/>
      <w:r w:rsidRPr="00B84851">
        <w:rPr>
          <w:rFonts w:ascii="Times New Roman" w:hAnsi="Times New Roman"/>
          <w:color w:val="000000"/>
          <w:sz w:val="28"/>
          <w:lang w:val="ru-RU"/>
        </w:rPr>
        <w:t>О.</w:t>
      </w:r>
      <w:proofErr w:type="gramStart"/>
      <w:r w:rsidRPr="00B84851">
        <w:rPr>
          <w:rFonts w:ascii="Times New Roman" w:hAnsi="Times New Roman"/>
          <w:color w:val="000000"/>
          <w:sz w:val="28"/>
          <w:lang w:val="ru-RU"/>
        </w:rPr>
        <w:t>В,Михеева</w:t>
      </w:r>
      <w:proofErr w:type="spellEnd"/>
      <w:proofErr w:type="gramEnd"/>
      <w:r w:rsidRPr="00B84851">
        <w:rPr>
          <w:rFonts w:ascii="Times New Roman" w:hAnsi="Times New Roman"/>
          <w:color w:val="000000"/>
          <w:sz w:val="28"/>
          <w:lang w:val="ru-RU"/>
        </w:rPr>
        <w:t xml:space="preserve"> И.В. Общество с ограниченной ответственностью "ДРОФА" учебно-методические пособия, лексико-грамматический справочник к учебнику 4 класса </w:t>
      </w:r>
      <w:r>
        <w:rPr>
          <w:rFonts w:ascii="Times New Roman" w:hAnsi="Times New Roman"/>
          <w:color w:val="000000"/>
          <w:sz w:val="28"/>
        </w:rPr>
        <w:t>Rainbow</w:t>
      </w:r>
      <w:r w:rsidRPr="00B84851">
        <w:rPr>
          <w:rFonts w:ascii="Times New Roman" w:hAnsi="Times New Roman"/>
          <w:color w:val="000000"/>
          <w:sz w:val="28"/>
          <w:lang w:val="ru-RU"/>
        </w:rPr>
        <w:t xml:space="preserve"> </w:t>
      </w:r>
      <w:r>
        <w:rPr>
          <w:rFonts w:ascii="Times New Roman" w:hAnsi="Times New Roman"/>
          <w:color w:val="000000"/>
          <w:sz w:val="28"/>
        </w:rPr>
        <w:t>English</w:t>
      </w:r>
      <w:r w:rsidRPr="00B84851">
        <w:rPr>
          <w:rFonts w:ascii="Times New Roman" w:hAnsi="Times New Roman"/>
          <w:color w:val="000000"/>
          <w:sz w:val="28"/>
          <w:lang w:val="ru-RU"/>
        </w:rPr>
        <w:t xml:space="preserve"> </w:t>
      </w:r>
      <w:proofErr w:type="spellStart"/>
      <w:r w:rsidRPr="00B84851">
        <w:rPr>
          <w:rFonts w:ascii="Times New Roman" w:hAnsi="Times New Roman"/>
          <w:color w:val="000000"/>
          <w:sz w:val="28"/>
          <w:lang w:val="ru-RU"/>
        </w:rPr>
        <w:t>О.В.Афанасьевой</w:t>
      </w:r>
      <w:proofErr w:type="spellEnd"/>
      <w:r w:rsidRPr="00B84851">
        <w:rPr>
          <w:rFonts w:ascii="Times New Roman" w:hAnsi="Times New Roman"/>
          <w:color w:val="000000"/>
          <w:sz w:val="28"/>
          <w:lang w:val="ru-RU"/>
        </w:rPr>
        <w:t xml:space="preserve"> и </w:t>
      </w:r>
      <w:proofErr w:type="spellStart"/>
      <w:r w:rsidRPr="00B84851">
        <w:rPr>
          <w:rFonts w:ascii="Times New Roman" w:hAnsi="Times New Roman"/>
          <w:color w:val="000000"/>
          <w:sz w:val="28"/>
          <w:lang w:val="ru-RU"/>
        </w:rPr>
        <w:t>И</w:t>
      </w:r>
      <w:proofErr w:type="spellEnd"/>
      <w:r w:rsidRPr="00B84851">
        <w:rPr>
          <w:rFonts w:ascii="Times New Roman" w:hAnsi="Times New Roman"/>
          <w:color w:val="000000"/>
          <w:sz w:val="28"/>
          <w:lang w:val="ru-RU"/>
        </w:rPr>
        <w:t>. В. Михеевой, плакаты, раздаточный материал, наглядные пособия.</w:t>
      </w:r>
      <w:bookmarkEnd w:id="15"/>
      <w:r w:rsidRPr="00B84851">
        <w:rPr>
          <w:rFonts w:ascii="Times New Roman" w:hAnsi="Times New Roman"/>
          <w:color w:val="000000"/>
          <w:sz w:val="28"/>
          <w:lang w:val="ru-RU"/>
        </w:rPr>
        <w:t>‌​</w:t>
      </w:r>
    </w:p>
    <w:p w:rsidR="00F90694" w:rsidRPr="00B84851" w:rsidRDefault="00F90694">
      <w:pPr>
        <w:spacing w:after="0"/>
        <w:ind w:left="120"/>
        <w:rPr>
          <w:lang w:val="ru-RU"/>
        </w:rPr>
      </w:pPr>
    </w:p>
    <w:p w:rsidR="00F90694" w:rsidRPr="00B84851" w:rsidRDefault="00B133B5">
      <w:pPr>
        <w:spacing w:after="0" w:line="480" w:lineRule="auto"/>
        <w:ind w:left="120"/>
        <w:rPr>
          <w:lang w:val="ru-RU"/>
        </w:rPr>
      </w:pPr>
      <w:r w:rsidRPr="00B84851">
        <w:rPr>
          <w:rFonts w:ascii="Times New Roman" w:hAnsi="Times New Roman"/>
          <w:b/>
          <w:color w:val="000000"/>
          <w:sz w:val="28"/>
          <w:lang w:val="ru-RU"/>
        </w:rPr>
        <w:t>ЦИФРОВЫЕ ОБРАЗОВАТЕЛЬНЫЕ РЕСУРСЫ И РЕСУРСЫ СЕТИ ИНТЕРНЕТ</w:t>
      </w:r>
    </w:p>
    <w:p w:rsidR="00F90694" w:rsidRPr="00B84851" w:rsidRDefault="00B133B5">
      <w:pPr>
        <w:spacing w:after="0" w:line="480" w:lineRule="auto"/>
        <w:ind w:left="120"/>
        <w:rPr>
          <w:lang w:val="ru-RU"/>
        </w:rPr>
      </w:pPr>
      <w:r w:rsidRPr="00B84851">
        <w:rPr>
          <w:rFonts w:ascii="Times New Roman" w:hAnsi="Times New Roman"/>
          <w:color w:val="000000"/>
          <w:sz w:val="28"/>
          <w:lang w:val="ru-RU"/>
        </w:rPr>
        <w:t>​</w:t>
      </w:r>
      <w:r w:rsidRPr="00B84851">
        <w:rPr>
          <w:rFonts w:ascii="Times New Roman" w:hAnsi="Times New Roman"/>
          <w:color w:val="333333"/>
          <w:sz w:val="28"/>
          <w:lang w:val="ru-RU"/>
        </w:rPr>
        <w:t>​‌</w:t>
      </w:r>
      <w:hyperlink r:id="rId69" w:history="1">
        <w:r w:rsidR="00F179F7" w:rsidRPr="00782FF4">
          <w:rPr>
            <w:rStyle w:val="ab"/>
            <w:rFonts w:ascii="Times New Roman" w:hAnsi="Times New Roman"/>
            <w:sz w:val="28"/>
          </w:rPr>
          <w:t>https</w:t>
        </w:r>
        <w:r w:rsidR="00F179F7" w:rsidRPr="00782FF4">
          <w:rPr>
            <w:rStyle w:val="ab"/>
            <w:rFonts w:ascii="Times New Roman" w:hAnsi="Times New Roman"/>
            <w:sz w:val="28"/>
            <w:lang w:val="ru-RU"/>
          </w:rPr>
          <w:t>://</w:t>
        </w:r>
        <w:r w:rsidR="00F179F7" w:rsidRPr="00782FF4">
          <w:rPr>
            <w:rStyle w:val="ab"/>
            <w:rFonts w:ascii="Times New Roman" w:hAnsi="Times New Roman"/>
            <w:sz w:val="28"/>
          </w:rPr>
          <w:t>resh</w:t>
        </w:r>
        <w:r w:rsidR="00F179F7" w:rsidRPr="00782FF4">
          <w:rPr>
            <w:rStyle w:val="ab"/>
            <w:rFonts w:ascii="Times New Roman" w:hAnsi="Times New Roman"/>
            <w:sz w:val="28"/>
            <w:lang w:val="ru-RU"/>
          </w:rPr>
          <w:t>.</w:t>
        </w:r>
        <w:r w:rsidR="00F179F7" w:rsidRPr="00782FF4">
          <w:rPr>
            <w:rStyle w:val="ab"/>
            <w:rFonts w:ascii="Times New Roman" w:hAnsi="Times New Roman"/>
            <w:sz w:val="28"/>
          </w:rPr>
          <w:t>edu</w:t>
        </w:r>
        <w:r w:rsidR="00F179F7" w:rsidRPr="00782FF4">
          <w:rPr>
            <w:rStyle w:val="ab"/>
            <w:rFonts w:ascii="Times New Roman" w:hAnsi="Times New Roman"/>
            <w:sz w:val="28"/>
            <w:lang w:val="ru-RU"/>
          </w:rPr>
          <w:t>.</w:t>
        </w:r>
        <w:r w:rsidR="00F179F7" w:rsidRPr="00782FF4">
          <w:rPr>
            <w:rStyle w:val="ab"/>
            <w:rFonts w:ascii="Times New Roman" w:hAnsi="Times New Roman"/>
            <w:sz w:val="28"/>
          </w:rPr>
          <w:t>ru</w:t>
        </w:r>
        <w:r w:rsidR="00F179F7" w:rsidRPr="00782FF4">
          <w:rPr>
            <w:rStyle w:val="ab"/>
            <w:rFonts w:ascii="Times New Roman" w:hAnsi="Times New Roman"/>
            <w:sz w:val="28"/>
            <w:lang w:val="ru-RU"/>
          </w:rPr>
          <w:t>/</w:t>
        </w:r>
      </w:hyperlink>
      <w:r w:rsidR="00F179F7">
        <w:rPr>
          <w:rFonts w:ascii="Times New Roman" w:hAnsi="Times New Roman"/>
          <w:color w:val="000000"/>
          <w:sz w:val="28"/>
          <w:lang w:val="ru-RU"/>
        </w:rPr>
        <w:t xml:space="preserve">  </w:t>
      </w:r>
      <w:r w:rsidRPr="00B84851">
        <w:rPr>
          <w:rFonts w:ascii="Times New Roman" w:hAnsi="Times New Roman"/>
          <w:color w:val="000000"/>
          <w:sz w:val="28"/>
          <w:lang w:val="ru-RU"/>
        </w:rPr>
        <w:t xml:space="preserve"> </w:t>
      </w:r>
      <w:hyperlink r:id="rId70" w:history="1">
        <w:r w:rsidR="00F179F7" w:rsidRPr="00782FF4">
          <w:rPr>
            <w:rStyle w:val="ab"/>
            <w:rFonts w:ascii="Times New Roman" w:hAnsi="Times New Roman"/>
            <w:sz w:val="28"/>
          </w:rPr>
          <w:t>https</w:t>
        </w:r>
        <w:r w:rsidR="00F179F7" w:rsidRPr="00782FF4">
          <w:rPr>
            <w:rStyle w:val="ab"/>
            <w:rFonts w:ascii="Times New Roman" w:hAnsi="Times New Roman"/>
            <w:sz w:val="28"/>
            <w:lang w:val="ru-RU"/>
          </w:rPr>
          <w:t>://</w:t>
        </w:r>
        <w:r w:rsidR="00F179F7" w:rsidRPr="00782FF4">
          <w:rPr>
            <w:rStyle w:val="ab"/>
            <w:rFonts w:ascii="Times New Roman" w:hAnsi="Times New Roman"/>
            <w:sz w:val="28"/>
          </w:rPr>
          <w:t>www</w:t>
        </w:r>
        <w:r w:rsidR="00F179F7" w:rsidRPr="00782FF4">
          <w:rPr>
            <w:rStyle w:val="ab"/>
            <w:rFonts w:ascii="Times New Roman" w:hAnsi="Times New Roman"/>
            <w:sz w:val="28"/>
            <w:lang w:val="ru-RU"/>
          </w:rPr>
          <w:t>.</w:t>
        </w:r>
        <w:r w:rsidR="00F179F7" w:rsidRPr="00782FF4">
          <w:rPr>
            <w:rStyle w:val="ab"/>
            <w:rFonts w:ascii="Times New Roman" w:hAnsi="Times New Roman"/>
            <w:sz w:val="28"/>
          </w:rPr>
          <w:t>yaklass</w:t>
        </w:r>
        <w:r w:rsidR="00F179F7" w:rsidRPr="00782FF4">
          <w:rPr>
            <w:rStyle w:val="ab"/>
            <w:rFonts w:ascii="Times New Roman" w:hAnsi="Times New Roman"/>
            <w:sz w:val="28"/>
            <w:lang w:val="ru-RU"/>
          </w:rPr>
          <w:t>.</w:t>
        </w:r>
        <w:r w:rsidR="00F179F7" w:rsidRPr="00782FF4">
          <w:rPr>
            <w:rStyle w:val="ab"/>
            <w:rFonts w:ascii="Times New Roman" w:hAnsi="Times New Roman"/>
            <w:sz w:val="28"/>
          </w:rPr>
          <w:t>ru</w:t>
        </w:r>
        <w:r w:rsidR="00F179F7" w:rsidRPr="00782FF4">
          <w:rPr>
            <w:rStyle w:val="ab"/>
            <w:rFonts w:ascii="Times New Roman" w:hAnsi="Times New Roman"/>
            <w:sz w:val="28"/>
            <w:lang w:val="ru-RU"/>
          </w:rPr>
          <w:t>/</w:t>
        </w:r>
      </w:hyperlink>
      <w:r w:rsidR="00F179F7">
        <w:rPr>
          <w:rFonts w:ascii="Times New Roman" w:hAnsi="Times New Roman"/>
          <w:color w:val="000000"/>
          <w:sz w:val="28"/>
          <w:lang w:val="ru-RU"/>
        </w:rPr>
        <w:t xml:space="preserve">  </w:t>
      </w:r>
      <w:r w:rsidRPr="00B84851">
        <w:rPr>
          <w:rFonts w:ascii="Times New Roman" w:hAnsi="Times New Roman"/>
          <w:color w:val="000000"/>
          <w:sz w:val="28"/>
          <w:lang w:val="ru-RU"/>
        </w:rPr>
        <w:t xml:space="preserve"> </w:t>
      </w:r>
      <w:hyperlink r:id="rId71" w:history="1">
        <w:r w:rsidR="00F179F7" w:rsidRPr="00782FF4">
          <w:rPr>
            <w:rStyle w:val="ab"/>
            <w:rFonts w:ascii="Times New Roman" w:hAnsi="Times New Roman"/>
            <w:sz w:val="28"/>
          </w:rPr>
          <w:t>https</w:t>
        </w:r>
        <w:r w:rsidR="00F179F7" w:rsidRPr="00782FF4">
          <w:rPr>
            <w:rStyle w:val="ab"/>
            <w:rFonts w:ascii="Times New Roman" w:hAnsi="Times New Roman"/>
            <w:sz w:val="28"/>
            <w:lang w:val="ru-RU"/>
          </w:rPr>
          <w:t>://</w:t>
        </w:r>
        <w:proofErr w:type="spellStart"/>
        <w:r w:rsidR="00F179F7" w:rsidRPr="00782FF4">
          <w:rPr>
            <w:rStyle w:val="ab"/>
            <w:rFonts w:ascii="Times New Roman" w:hAnsi="Times New Roman"/>
            <w:sz w:val="28"/>
          </w:rPr>
          <w:t>uchi</w:t>
        </w:r>
        <w:proofErr w:type="spellEnd"/>
        <w:r w:rsidR="00F179F7" w:rsidRPr="00782FF4">
          <w:rPr>
            <w:rStyle w:val="ab"/>
            <w:rFonts w:ascii="Times New Roman" w:hAnsi="Times New Roman"/>
            <w:sz w:val="28"/>
            <w:lang w:val="ru-RU"/>
          </w:rPr>
          <w:t>.</w:t>
        </w:r>
        <w:proofErr w:type="spellStart"/>
        <w:r w:rsidR="00F179F7" w:rsidRPr="00782FF4">
          <w:rPr>
            <w:rStyle w:val="ab"/>
            <w:rFonts w:ascii="Times New Roman" w:hAnsi="Times New Roman"/>
            <w:sz w:val="28"/>
          </w:rPr>
          <w:t>ru</w:t>
        </w:r>
        <w:proofErr w:type="spellEnd"/>
        <w:r w:rsidR="00F179F7" w:rsidRPr="00782FF4">
          <w:rPr>
            <w:rStyle w:val="ab"/>
            <w:rFonts w:ascii="Times New Roman" w:hAnsi="Times New Roman"/>
            <w:sz w:val="28"/>
            <w:lang w:val="ru-RU"/>
          </w:rPr>
          <w:t>/</w:t>
        </w:r>
      </w:hyperlink>
      <w:r w:rsidR="00F179F7">
        <w:rPr>
          <w:rFonts w:ascii="Times New Roman" w:hAnsi="Times New Roman"/>
          <w:color w:val="000000"/>
          <w:sz w:val="28"/>
          <w:lang w:val="ru-RU"/>
        </w:rPr>
        <w:t xml:space="preserve"> </w:t>
      </w:r>
      <w:bookmarkStart w:id="16" w:name="ba5de4df-c622-46ea-8c62-0af63686a8d8"/>
      <w:bookmarkEnd w:id="16"/>
      <w:r w:rsidRPr="00B84851">
        <w:rPr>
          <w:rFonts w:ascii="Times New Roman" w:hAnsi="Times New Roman"/>
          <w:color w:val="333333"/>
          <w:sz w:val="28"/>
          <w:lang w:val="ru-RU"/>
        </w:rPr>
        <w:t>‌</w:t>
      </w:r>
      <w:r w:rsidRPr="00B84851">
        <w:rPr>
          <w:rFonts w:ascii="Times New Roman" w:hAnsi="Times New Roman"/>
          <w:color w:val="000000"/>
          <w:sz w:val="28"/>
          <w:lang w:val="ru-RU"/>
        </w:rPr>
        <w:t>​</w:t>
      </w:r>
    </w:p>
    <w:bookmarkEnd w:id="13"/>
    <w:p w:rsidR="00B133B5" w:rsidRPr="00B84851" w:rsidRDefault="00B133B5">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B133B5" w:rsidRPr="00B84851" w:rsidSect="00F90694">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3851">
    <w:multiLevelType w:val="hybridMultilevel"/>
    <w:lvl w:ilvl="0" w:tplc="10071026">
      <w:start w:val="1"/>
      <w:numFmt w:val="decimal"/>
      <w:lvlText w:val="%1."/>
      <w:lvlJc w:val="left"/>
      <w:pPr>
        <w:ind w:left="720" w:hanging="360"/>
      </w:pPr>
    </w:lvl>
    <w:lvl w:ilvl="1" w:tplc="10071026" w:tentative="1">
      <w:start w:val="1"/>
      <w:numFmt w:val="lowerLetter"/>
      <w:lvlText w:val="%2."/>
      <w:lvlJc w:val="left"/>
      <w:pPr>
        <w:ind w:left="1440" w:hanging="360"/>
      </w:pPr>
    </w:lvl>
    <w:lvl w:ilvl="2" w:tplc="10071026" w:tentative="1">
      <w:start w:val="1"/>
      <w:numFmt w:val="lowerRoman"/>
      <w:lvlText w:val="%3."/>
      <w:lvlJc w:val="right"/>
      <w:pPr>
        <w:ind w:left="2160" w:hanging="180"/>
      </w:pPr>
    </w:lvl>
    <w:lvl w:ilvl="3" w:tplc="10071026" w:tentative="1">
      <w:start w:val="1"/>
      <w:numFmt w:val="decimal"/>
      <w:lvlText w:val="%4."/>
      <w:lvlJc w:val="left"/>
      <w:pPr>
        <w:ind w:left="2880" w:hanging="360"/>
      </w:pPr>
    </w:lvl>
    <w:lvl w:ilvl="4" w:tplc="10071026" w:tentative="1">
      <w:start w:val="1"/>
      <w:numFmt w:val="lowerLetter"/>
      <w:lvlText w:val="%5."/>
      <w:lvlJc w:val="left"/>
      <w:pPr>
        <w:ind w:left="3600" w:hanging="360"/>
      </w:pPr>
    </w:lvl>
    <w:lvl w:ilvl="5" w:tplc="10071026" w:tentative="1">
      <w:start w:val="1"/>
      <w:numFmt w:val="lowerRoman"/>
      <w:lvlText w:val="%6."/>
      <w:lvlJc w:val="right"/>
      <w:pPr>
        <w:ind w:left="4320" w:hanging="180"/>
      </w:pPr>
    </w:lvl>
    <w:lvl w:ilvl="6" w:tplc="10071026" w:tentative="1">
      <w:start w:val="1"/>
      <w:numFmt w:val="decimal"/>
      <w:lvlText w:val="%7."/>
      <w:lvlJc w:val="left"/>
      <w:pPr>
        <w:ind w:left="5040" w:hanging="360"/>
      </w:pPr>
    </w:lvl>
    <w:lvl w:ilvl="7" w:tplc="10071026" w:tentative="1">
      <w:start w:val="1"/>
      <w:numFmt w:val="lowerLetter"/>
      <w:lvlText w:val="%8."/>
      <w:lvlJc w:val="left"/>
      <w:pPr>
        <w:ind w:left="5760" w:hanging="360"/>
      </w:pPr>
    </w:lvl>
    <w:lvl w:ilvl="8" w:tplc="10071026" w:tentative="1">
      <w:start w:val="1"/>
      <w:numFmt w:val="lowerRoman"/>
      <w:lvlText w:val="%9."/>
      <w:lvlJc w:val="right"/>
      <w:pPr>
        <w:ind w:left="6480" w:hanging="180"/>
      </w:pPr>
    </w:lvl>
  </w:abstractNum>
  <w:abstractNum w:abstractNumId="13850">
    <w:multiLevelType w:val="hybridMultilevel"/>
    <w:lvl w:ilvl="0" w:tplc="87133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A7B2F4B"/>
    <w:multiLevelType w:val="multilevel"/>
    <w:tmpl w:val="16A86D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C10BD"/>
    <w:multiLevelType w:val="multilevel"/>
    <w:tmpl w:val="93B4E5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A0F2D"/>
    <w:multiLevelType w:val="multilevel"/>
    <w:tmpl w:val="C20A8B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01104"/>
    <w:multiLevelType w:val="multilevel"/>
    <w:tmpl w:val="DF901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B0736"/>
    <w:multiLevelType w:val="multilevel"/>
    <w:tmpl w:val="895880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03C35"/>
    <w:multiLevelType w:val="multilevel"/>
    <w:tmpl w:val="E11802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6948D6"/>
    <w:multiLevelType w:val="multilevel"/>
    <w:tmpl w:val="E02207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CF6979"/>
    <w:multiLevelType w:val="multilevel"/>
    <w:tmpl w:val="2FB20C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6D1A6C"/>
    <w:multiLevelType w:val="multilevel"/>
    <w:tmpl w:val="B0180D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362D5"/>
    <w:multiLevelType w:val="multilevel"/>
    <w:tmpl w:val="A3EE57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9B3B5F"/>
    <w:multiLevelType w:val="multilevel"/>
    <w:tmpl w:val="E6FCFF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344263"/>
    <w:multiLevelType w:val="multilevel"/>
    <w:tmpl w:val="196CA9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D54F74"/>
    <w:multiLevelType w:val="multilevel"/>
    <w:tmpl w:val="AC56FD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110421"/>
    <w:multiLevelType w:val="multilevel"/>
    <w:tmpl w:val="4D7284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2525B4"/>
    <w:multiLevelType w:val="multilevel"/>
    <w:tmpl w:val="601C8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05348D"/>
    <w:multiLevelType w:val="multilevel"/>
    <w:tmpl w:val="AB3E1D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11"/>
  </w:num>
  <w:num w:numId="4">
    <w:abstractNumId w:val="4"/>
  </w:num>
  <w:num w:numId="5">
    <w:abstractNumId w:val="8"/>
  </w:num>
  <w:num w:numId="6">
    <w:abstractNumId w:val="10"/>
  </w:num>
  <w:num w:numId="7">
    <w:abstractNumId w:val="14"/>
  </w:num>
  <w:num w:numId="8">
    <w:abstractNumId w:val="13"/>
  </w:num>
  <w:num w:numId="9">
    <w:abstractNumId w:val="12"/>
  </w:num>
  <w:num w:numId="10">
    <w:abstractNumId w:val="5"/>
  </w:num>
  <w:num w:numId="11">
    <w:abstractNumId w:val="2"/>
  </w:num>
  <w:num w:numId="12">
    <w:abstractNumId w:val="6"/>
  </w:num>
  <w:num w:numId="13">
    <w:abstractNumId w:val="0"/>
  </w:num>
  <w:num w:numId="14">
    <w:abstractNumId w:val="7"/>
  </w:num>
  <w:num w:numId="15">
    <w:abstractNumId w:val="15"/>
  </w:num>
  <w:num w:numId="16">
    <w:abstractNumId w:val="9"/>
  </w:num>
  <w:num w:numId="13850">
    <w:abstractNumId w:val="13850"/>
  </w:num>
  <w:num w:numId="13851">
    <w:abstractNumId w:val="138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
  <w:rsids>
    <w:rsidRoot w:val="00F90694"/>
    <w:rsid w:val="000202F0"/>
    <w:rsid w:val="001A10BA"/>
    <w:rsid w:val="002D7C40"/>
    <w:rsid w:val="005F2062"/>
    <w:rsid w:val="00795C04"/>
    <w:rsid w:val="0081548A"/>
    <w:rsid w:val="00B133B5"/>
    <w:rsid w:val="00B76573"/>
    <w:rsid w:val="00B84851"/>
    <w:rsid w:val="00C92A4E"/>
    <w:rsid w:val="00F179F7"/>
    <w:rsid w:val="00F90694"/>
    <w:rsid w:val="00FB1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80A5"/>
  <w15:docId w15:val="{EB48DB24-2840-47F7-86BE-0D041947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90694"/>
    <w:rPr>
      <w:color w:val="0000FF" w:themeColor="hyperlink"/>
      <w:u w:val="single"/>
    </w:rPr>
  </w:style>
  <w:style w:type="table" w:styleId="ac">
    <w:name w:val="Table Grid"/>
    <w:basedOn w:val="a1"/>
    <w:uiPriority w:val="59"/>
    <w:rsid w:val="00F906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47" Type="http://schemas.openxmlformats.org/officeDocument/2006/relationships/hyperlink" Target="https://m.edsoo.ru/7f412652" TargetMode="External"/><Relationship Id="rId63" Type="http://schemas.openxmlformats.org/officeDocument/2006/relationships/hyperlink" Target="https://m.edsoo.ru/7f412652" TargetMode="External"/><Relationship Id="rId68"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resh.edu.ru/subject/11/2/" TargetMode="External"/><Relationship Id="rId29" Type="http://schemas.openxmlformats.org/officeDocument/2006/relationships/hyperlink" Target="https://m.edsoo.ru/7f411518" TargetMode="External"/><Relationship Id="rId11" Type="http://schemas.openxmlformats.org/officeDocument/2006/relationships/hyperlink" Target="https://resh.edu.ru/subject/11/2/" TargetMode="External"/><Relationship Id="rId24"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66" Type="http://schemas.openxmlformats.org/officeDocument/2006/relationships/hyperlink" Target="https://m.edsoo.ru/7f412652" TargetMode="External"/><Relationship Id="rId5" Type="http://schemas.openxmlformats.org/officeDocument/2006/relationships/hyperlink" Target="https://resh.edu.ru/subject/11/2/" TargetMode="External"/><Relationship Id="rId61" Type="http://schemas.openxmlformats.org/officeDocument/2006/relationships/hyperlink" Target="https://m.edsoo.ru/7f412652" TargetMode="External"/><Relationship Id="rId19" Type="http://schemas.openxmlformats.org/officeDocument/2006/relationships/hyperlink" Target="https://resh.edu.ru/subject/11/2/" TargetMode="External"/><Relationship Id="rId14" Type="http://schemas.openxmlformats.org/officeDocument/2006/relationships/hyperlink" Target="https://resh.edu.ru/subject/11/2/"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2652" TargetMode="External"/><Relationship Id="rId56" Type="http://schemas.openxmlformats.org/officeDocument/2006/relationships/hyperlink" Target="https://m.edsoo.ru/7f412652" TargetMode="External"/><Relationship Id="rId64" Type="http://schemas.openxmlformats.org/officeDocument/2006/relationships/hyperlink" Target="https://m.edsoo.ru/7f412652" TargetMode="External"/><Relationship Id="rId69" Type="http://schemas.openxmlformats.org/officeDocument/2006/relationships/hyperlink" Target="https://resh.edu.ru/" TargetMode="External"/><Relationship Id="rId8" Type="http://schemas.openxmlformats.org/officeDocument/2006/relationships/hyperlink" Target="https://resh.edu.ru/subject/11/2/" TargetMode="External"/><Relationship Id="rId51" Type="http://schemas.openxmlformats.org/officeDocument/2006/relationships/hyperlink" Target="https://m.edsoo.ru/7f41265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esh.edu.ru/subject/11/2/" TargetMode="External"/><Relationship Id="rId17" Type="http://schemas.openxmlformats.org/officeDocument/2006/relationships/hyperlink" Target="https://resh.edu.ru/subject/11/2/" TargetMode="External"/><Relationship Id="rId25"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46" Type="http://schemas.openxmlformats.org/officeDocument/2006/relationships/hyperlink" Target="https://m.edsoo.ru/7f412652" TargetMode="External"/><Relationship Id="rId59" Type="http://schemas.openxmlformats.org/officeDocument/2006/relationships/hyperlink" Target="https://m.edsoo.ru/7f412652" TargetMode="External"/><Relationship Id="rId67" Type="http://schemas.openxmlformats.org/officeDocument/2006/relationships/hyperlink" Target="https://m.edsoo.ru/7f412652"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54" Type="http://schemas.openxmlformats.org/officeDocument/2006/relationships/hyperlink" Target="https://m.edsoo.ru/7f412652" TargetMode="External"/><Relationship Id="rId62" Type="http://schemas.openxmlformats.org/officeDocument/2006/relationships/hyperlink" Target="https://m.edsoo.ru/7f412652" TargetMode="External"/><Relationship Id="rId70" Type="http://schemas.openxmlformats.org/officeDocument/2006/relationships/hyperlink" Target="https://www.yaklass.ru/" TargetMode="External"/><Relationship Id="rId1" Type="http://schemas.openxmlformats.org/officeDocument/2006/relationships/numbering" Target="numbering.xml"/><Relationship Id="rId6" Type="http://schemas.openxmlformats.org/officeDocument/2006/relationships/hyperlink" Target="https://resh.edu.ru/subject/11/2/" TargetMode="External"/><Relationship Id="rId15" Type="http://schemas.openxmlformats.org/officeDocument/2006/relationships/hyperlink" Target="https://resh.edu.ru/subject/11/2/"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1518" TargetMode="External"/><Relationship Id="rId49" Type="http://schemas.openxmlformats.org/officeDocument/2006/relationships/hyperlink" Target="https://m.edsoo.ru/7f412652" TargetMode="External"/><Relationship Id="rId57" Type="http://schemas.openxmlformats.org/officeDocument/2006/relationships/hyperlink" Target="https://m.edsoo.ru/7f412652" TargetMode="External"/><Relationship Id="rId10" Type="http://schemas.openxmlformats.org/officeDocument/2006/relationships/hyperlink" Target="https://resh.edu.ru/subject/11/2/" TargetMode="External"/><Relationship Id="rId31" Type="http://schemas.openxmlformats.org/officeDocument/2006/relationships/hyperlink" Target="https://m.edsoo.ru/7f411518"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h.edu.ru/subject/11/2/" TargetMode="External"/><Relationship Id="rId13" Type="http://schemas.openxmlformats.org/officeDocument/2006/relationships/hyperlink" Target="https://resh.edu.ru/subject/11/2/" TargetMode="External"/><Relationship Id="rId18" Type="http://schemas.openxmlformats.org/officeDocument/2006/relationships/hyperlink" Target="https://resh.edu.ru/subject/11/2/" TargetMode="External"/><Relationship Id="rId39" Type="http://schemas.openxmlformats.org/officeDocument/2006/relationships/hyperlink" Target="https://m.edsoo.ru/7f411518"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 Type="http://schemas.openxmlformats.org/officeDocument/2006/relationships/hyperlink" Target="https://resh.edu.ru/subject/11/2/" TargetMode="External"/><Relationship Id="rId71" Type="http://schemas.openxmlformats.org/officeDocument/2006/relationships/hyperlink" Target="https://uchi.ru/" TargetMode="External"/><Relationship Id="rId200178357" Type="http://schemas.openxmlformats.org/officeDocument/2006/relationships/footnotes" Target="footnotes.xml"/><Relationship Id="rId266680399" Type="http://schemas.openxmlformats.org/officeDocument/2006/relationships/endnotes" Target="endnotes.xml"/><Relationship Id="rId931358203" Type="http://schemas.openxmlformats.org/officeDocument/2006/relationships/comments" Target="comments.xml"/><Relationship Id="rId427132750" Type="http://schemas.microsoft.com/office/2011/relationships/commentsExtended" Target="commentsExtended.xml"/><Relationship Id="rId74308907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rnCtOWycdPHdTYHI50wKAVOjPyU=</DigestValue>
    </Reference>
    <Reference Type="http://www.w3.org/2000/09/xmldsig#Object" URI="#idOfficeObject">
      <DigestMethod Algorithm="http://www.w3.org/2000/09/xmldsig#sha1"/>
      <DigestValue>qHaQ7908NIwzGU7HYBA+z0wQ+Vo=</DigestValue>
    </Reference>
  </SignedInfo>
  <SignatureValue>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</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21"/>
            <mdssi:RelationshipReference SourceId="rId42"/>
            <mdssi:RelationshipReference SourceId="rId47"/>
            <mdssi:RelationshipReference SourceId="rId63"/>
            <mdssi:RelationshipReference SourceId="rId68"/>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5"/>
            <mdssi:RelationshipReference SourceId="rId61"/>
            <mdssi:RelationshipReference SourceId="rId1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8"/>
            <mdssi:RelationshipReference SourceId="rId51"/>
            <mdssi:RelationshipReference SourceId="rId72"/>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4"/>
            <mdssi:RelationshipReference SourceId="rId9"/>
            <mdssi:RelationshipReference SourceId="rId13"/>
            <mdssi:RelationshipReference SourceId="rId18"/>
            <mdssi:RelationshipReference SourceId="rId39"/>
            <mdssi:RelationshipReference SourceId="rId34"/>
            <mdssi:RelationshipReference SourceId="rId50"/>
            <mdssi:RelationshipReference SourceId="rId55"/>
            <mdssi:RelationshipReference SourceId="rId7"/>
            <mdssi:RelationshipReference SourceId="rId71"/>
            <mdssi:RelationshipReference SourceId="rId200178357"/>
            <mdssi:RelationshipReference SourceId="rId266680399"/>
            <mdssi:RelationshipReference SourceId="rId931358203"/>
            <mdssi:RelationshipReference SourceId="rId427132750"/>
            <mdssi:RelationshipReference SourceId="rId743089076"/>
          </Transform>
          <Transform Algorithm="http://www.w3.org/TR/2001/REC-xml-c14n-20010315"/>
        </Transforms>
        <DigestMethod Algorithm="http://www.w3.org/2000/09/xmldsig#sha1"/>
        <DigestValue>EDhB+vOqNEDZ92vgPf6lX4ksKJ0=</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Q2mjSiXGOTUpZ+1xPstYjuafEnc=</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ywVIQIkv8sRT0uk8gGX2s21+Mh4=</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gtwy+UIFtd4dOyjCm60NltmTKO4=</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qAIag787+arCaAWSgOJNbA+5XNY=</DigestValue>
      </Reference>
      <Reference URI="/word/styles.xml?ContentType=application/vnd.openxmlformats-officedocument.wordprocessingml.styles+xml">
        <DigestMethod Algorithm="http://www.w3.org/2000/09/xmldsig#sha1"/>
        <DigestValue>f8ajl0XPpbZ1cXkTN9HgJTAc2mM=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oqseiZjLKUYF1ePj3IZQ+VVGl1c=</DigestValue>
      </Reference>
    </Manifest>
    <SignatureProperties>
      <SignatureProperty Id="idSignatureTime" Target="#idPackageSignature">
        <mdssi:SignatureTime>
          <mdssi:Format>YYYY-MM-DDThh:mm:ssTZD</mdssi:Format>
          <mdssi:Value>2024-09-12T04:44:16Z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13</TotalTime>
  <Pages>40</Pages>
  <Words>10259</Words>
  <Characters>58480</Characters>
  <Application>Microsoft Office Word</Application>
  <DocSecurity>0</DocSecurity>
  <Lines>487</Lines>
  <Paragraphs>137</Paragraphs>
  <ScaleCrop>false</ScaleCrop>
  <Company/>
  <LinksUpToDate>false</LinksUpToDate>
  <CharactersWithSpaces>68602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Нагаец</cp:lastModifiedBy>
  <cp:revision>10</cp:revision>
  <cp:lastPrinted>2023-08-31T23:12:00Z</cp:lastPrinted>
  <dcterms:created xsi:type="dcterms:W3CDTF">2023-08-31T23:11:00Z</dcterms:created>
  <dcterms:modified xsi:type="dcterms:W3CDTF">2024-09-09T06:10:00Z</dcterms:modified>
</cp:coreProperties>
</file>