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8DFA8" w14:textId="77777777" w:rsidR="005359B6" w:rsidRPr="00494E0B" w:rsidRDefault="005359B6" w:rsidP="005359B6">
      <w:pPr>
        <w:spacing w:after="0" w:line="264" w:lineRule="auto"/>
        <w:ind w:left="120"/>
        <w:jc w:val="center"/>
        <w:rPr>
          <w:rFonts w:ascii="Times New Roman" w:eastAsia="Calibri" w:hAnsi="Times New Roman" w:cs="Times New Roman"/>
          <w:color w:val="000000"/>
          <w:sz w:val="26"/>
          <w:szCs w:val="26"/>
          <w:lang w:val="ru-RU"/>
        </w:rPr>
      </w:pPr>
      <w:bookmarkStart w:id="0" w:name="block-8883293"/>
      <w:r w:rsidRPr="00494E0B">
        <w:rPr>
          <w:rFonts w:ascii="Times New Roman" w:eastAsia="Calibri" w:hAnsi="Times New Roman" w:cs="Times New Roman"/>
          <w:color w:val="000000"/>
          <w:sz w:val="26"/>
          <w:szCs w:val="26"/>
          <w:lang w:val="ru-RU"/>
        </w:rPr>
        <w:t>Муниципальное автономное общеобразовательное учреждение</w:t>
      </w:r>
    </w:p>
    <w:p w14:paraId="0278FD36" w14:textId="77777777" w:rsidR="005359B6" w:rsidRPr="00494E0B" w:rsidRDefault="005359B6" w:rsidP="005359B6">
      <w:pPr>
        <w:spacing w:after="0" w:line="264" w:lineRule="auto"/>
        <w:ind w:left="120"/>
        <w:jc w:val="center"/>
        <w:rPr>
          <w:rFonts w:ascii="Times New Roman" w:eastAsia="Calibri" w:hAnsi="Times New Roman" w:cs="Times New Roman"/>
          <w:color w:val="000000"/>
          <w:sz w:val="26"/>
          <w:szCs w:val="26"/>
          <w:lang w:val="ru-RU"/>
        </w:rPr>
      </w:pPr>
      <w:r w:rsidRPr="00494E0B">
        <w:rPr>
          <w:rFonts w:ascii="Times New Roman" w:eastAsia="Calibri" w:hAnsi="Times New Roman" w:cs="Times New Roman"/>
          <w:color w:val="000000"/>
          <w:sz w:val="26"/>
          <w:szCs w:val="26"/>
          <w:lang w:val="ru-RU"/>
        </w:rPr>
        <w:t>средняя общеобразовательная школа № 3 имени Героя России Сергея Ромашина города Южно-Сахалинска</w:t>
      </w:r>
    </w:p>
    <w:p w14:paraId="7696B789"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0F0C0872"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5BACC9C4"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0EC54191"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40711797" w14:textId="77777777" w:rsidR="005359B6" w:rsidRPr="00494E0B" w:rsidRDefault="005359B6" w:rsidP="005359B6">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Приложение </w:t>
      </w:r>
    </w:p>
    <w:p w14:paraId="4DA2D35F" w14:textId="77777777" w:rsidR="005359B6" w:rsidRPr="00494E0B" w:rsidRDefault="005359B6" w:rsidP="005359B6">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к программе основного общего </w:t>
      </w:r>
    </w:p>
    <w:p w14:paraId="7A93C357" w14:textId="77777777" w:rsidR="005359B6" w:rsidRPr="00494E0B" w:rsidRDefault="005359B6" w:rsidP="005359B6">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образования, утвержденной </w:t>
      </w:r>
    </w:p>
    <w:p w14:paraId="11B9ED06" w14:textId="77777777" w:rsidR="005359B6" w:rsidRPr="00494E0B" w:rsidRDefault="005359B6" w:rsidP="005359B6">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приказом директора от 30.08.2024г. </w:t>
      </w:r>
    </w:p>
    <w:p w14:paraId="24C6C1F1" w14:textId="77777777" w:rsidR="005359B6" w:rsidRPr="00494E0B" w:rsidRDefault="005359B6" w:rsidP="005359B6">
      <w:pPr>
        <w:spacing w:after="0" w:line="264" w:lineRule="auto"/>
        <w:ind w:left="120"/>
        <w:jc w:val="right"/>
        <w:rPr>
          <w:rFonts w:ascii="Times New Roman" w:eastAsia="Calibri" w:hAnsi="Times New Roman" w:cs="Times New Roman"/>
          <w:b/>
          <w:color w:val="000000"/>
          <w:sz w:val="28"/>
          <w:lang w:val="ru-RU"/>
        </w:rPr>
      </w:pPr>
      <w:r w:rsidRPr="00494E0B">
        <w:rPr>
          <w:rFonts w:ascii="Times New Roman" w:eastAsia="Calibri" w:hAnsi="Times New Roman" w:cs="Times New Roman"/>
          <w:color w:val="000000"/>
          <w:sz w:val="28"/>
          <w:lang w:val="ru-RU"/>
        </w:rPr>
        <w:t>№ 10-3008/ОД</w:t>
      </w:r>
    </w:p>
    <w:p w14:paraId="780B0E51"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5B313C79"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0AE9E253"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499C4100"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0A767558"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7D806A5C"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427D50DF"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5C9441D1" w14:textId="77777777" w:rsidR="005359B6" w:rsidRPr="00494E0B" w:rsidRDefault="005359B6" w:rsidP="005359B6">
      <w:pPr>
        <w:spacing w:after="0" w:line="264" w:lineRule="auto"/>
        <w:ind w:left="120"/>
        <w:jc w:val="center"/>
        <w:rPr>
          <w:rFonts w:ascii="Times New Roman" w:eastAsia="Calibri" w:hAnsi="Times New Roman" w:cs="Times New Roman"/>
          <w:b/>
          <w:color w:val="000000"/>
          <w:sz w:val="28"/>
          <w:lang w:val="ru-RU"/>
        </w:rPr>
      </w:pPr>
      <w:r w:rsidRPr="00494E0B">
        <w:rPr>
          <w:rFonts w:ascii="Times New Roman" w:eastAsia="Calibri" w:hAnsi="Times New Roman" w:cs="Times New Roman"/>
          <w:b/>
          <w:color w:val="000000"/>
          <w:sz w:val="28"/>
          <w:lang w:val="ru-RU"/>
        </w:rPr>
        <w:t>Рабочая программа</w:t>
      </w:r>
    </w:p>
    <w:p w14:paraId="3EADE1B7" w14:textId="77777777" w:rsidR="005359B6" w:rsidRPr="00494E0B" w:rsidRDefault="005359B6" w:rsidP="005359B6">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«Русский язык. Базовый уровень</w:t>
      </w:r>
      <w:r w:rsidRPr="00494E0B">
        <w:rPr>
          <w:rFonts w:ascii="Times New Roman" w:eastAsia="Calibri" w:hAnsi="Times New Roman" w:cs="Times New Roman"/>
          <w:color w:val="000000"/>
          <w:sz w:val="28"/>
          <w:lang w:val="ru-RU"/>
        </w:rPr>
        <w:t>»</w:t>
      </w:r>
    </w:p>
    <w:p w14:paraId="2FB90DD0" w14:textId="06534B14" w:rsidR="005359B6" w:rsidRPr="00494E0B" w:rsidRDefault="005359B6" w:rsidP="005359B6">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10-11</w:t>
      </w:r>
      <w:bookmarkStart w:id="1" w:name="_GoBack"/>
      <w:bookmarkEnd w:id="1"/>
      <w:r w:rsidRPr="00494E0B">
        <w:rPr>
          <w:rFonts w:ascii="Times New Roman" w:eastAsia="Calibri" w:hAnsi="Times New Roman" w:cs="Times New Roman"/>
          <w:color w:val="000000"/>
          <w:sz w:val="28"/>
          <w:lang w:val="ru-RU"/>
        </w:rPr>
        <w:t xml:space="preserve"> классов</w:t>
      </w:r>
    </w:p>
    <w:p w14:paraId="6953A05A"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483B9AF3"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31B43897"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69EBCA4D"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15BCD6D3"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088A10E2"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33B6525E"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7482B6B0"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55A77645"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14712A7B"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54777C5C"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06EAC0CC"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76F310BF"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65D669E4"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6DA94F6E" w14:textId="77777777" w:rsidR="005359B6" w:rsidRPr="00494E0B" w:rsidRDefault="005359B6" w:rsidP="005359B6">
      <w:pPr>
        <w:spacing w:after="0" w:line="264" w:lineRule="auto"/>
        <w:ind w:left="120"/>
        <w:jc w:val="both"/>
        <w:rPr>
          <w:rFonts w:ascii="Times New Roman" w:eastAsia="Calibri" w:hAnsi="Times New Roman" w:cs="Times New Roman"/>
          <w:b/>
          <w:color w:val="000000"/>
          <w:sz w:val="28"/>
          <w:lang w:val="ru-RU"/>
        </w:rPr>
      </w:pPr>
    </w:p>
    <w:p w14:paraId="1359159E" w14:textId="77777777" w:rsidR="005359B6" w:rsidRPr="00494E0B" w:rsidRDefault="005359B6" w:rsidP="005359B6">
      <w:pPr>
        <w:spacing w:after="0" w:line="264" w:lineRule="auto"/>
        <w:ind w:left="120"/>
        <w:jc w:val="center"/>
        <w:rPr>
          <w:rFonts w:ascii="Times New Roman" w:eastAsia="Calibri" w:hAnsi="Times New Roman" w:cs="Times New Roman"/>
          <w:color w:val="000000"/>
          <w:sz w:val="28"/>
          <w:lang w:val="ru-RU"/>
        </w:rPr>
      </w:pPr>
    </w:p>
    <w:p w14:paraId="5B9EFC2E" w14:textId="77777777" w:rsidR="005359B6" w:rsidRPr="00494E0B" w:rsidRDefault="005359B6" w:rsidP="005359B6">
      <w:pPr>
        <w:spacing w:after="0" w:line="264" w:lineRule="auto"/>
        <w:ind w:left="120"/>
        <w:jc w:val="center"/>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Южно-Сахалинск</w:t>
      </w:r>
    </w:p>
    <w:p w14:paraId="7D3D49DF" w14:textId="77777777" w:rsidR="005359B6" w:rsidRDefault="005359B6" w:rsidP="005359B6">
      <w:pPr>
        <w:spacing w:after="0" w:line="264" w:lineRule="auto"/>
        <w:ind w:left="120"/>
        <w:jc w:val="both"/>
        <w:rPr>
          <w:rFonts w:ascii="Times New Roman" w:hAnsi="Times New Roman"/>
          <w:b/>
          <w:color w:val="000000"/>
          <w:sz w:val="28"/>
          <w:lang w:val="ru-RU"/>
        </w:rPr>
      </w:pPr>
    </w:p>
    <w:p w14:paraId="555C9EAF" w14:textId="77777777" w:rsidR="00F92EF4" w:rsidRPr="003A2625" w:rsidRDefault="000730DA">
      <w:pPr>
        <w:spacing w:after="0" w:line="264" w:lineRule="auto"/>
        <w:ind w:left="120"/>
        <w:jc w:val="both"/>
        <w:rPr>
          <w:lang w:val="ru-RU"/>
        </w:rPr>
      </w:pPr>
      <w:r w:rsidRPr="003A2625">
        <w:rPr>
          <w:rFonts w:ascii="Times New Roman" w:hAnsi="Times New Roman"/>
          <w:b/>
          <w:color w:val="000000"/>
          <w:sz w:val="28"/>
          <w:lang w:val="ru-RU"/>
        </w:rPr>
        <w:lastRenderedPageBreak/>
        <w:t>ПОЯСНИТЕЛЬНАЯ ЗАПИСКА</w:t>
      </w:r>
    </w:p>
    <w:p w14:paraId="5D408327" w14:textId="77777777" w:rsidR="00F92EF4" w:rsidRPr="003A2625" w:rsidRDefault="00F92EF4">
      <w:pPr>
        <w:spacing w:after="0" w:line="264" w:lineRule="auto"/>
        <w:ind w:left="120"/>
        <w:jc w:val="both"/>
        <w:rPr>
          <w:lang w:val="ru-RU"/>
        </w:rPr>
      </w:pPr>
    </w:p>
    <w:p w14:paraId="0EF4585F" w14:textId="77777777" w:rsidR="00F92EF4" w:rsidRPr="003A2625" w:rsidRDefault="000730DA">
      <w:pPr>
        <w:spacing w:after="0" w:line="264" w:lineRule="auto"/>
        <w:ind w:firstLine="600"/>
        <w:jc w:val="both"/>
        <w:rPr>
          <w:lang w:val="ru-RU"/>
        </w:rPr>
      </w:pPr>
      <w:r w:rsidRPr="003A2625">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4EEEE8E3" w14:textId="77777777" w:rsidR="00F92EF4" w:rsidRPr="003A2625" w:rsidRDefault="00F92EF4">
      <w:pPr>
        <w:spacing w:after="0" w:line="264" w:lineRule="auto"/>
        <w:ind w:left="120"/>
        <w:jc w:val="both"/>
        <w:rPr>
          <w:lang w:val="ru-RU"/>
        </w:rPr>
      </w:pPr>
    </w:p>
    <w:p w14:paraId="3E692508" w14:textId="77777777" w:rsidR="00F92EF4" w:rsidRPr="003A2625" w:rsidRDefault="000730DA">
      <w:pPr>
        <w:spacing w:after="0" w:line="264" w:lineRule="auto"/>
        <w:ind w:left="120"/>
        <w:jc w:val="both"/>
        <w:rPr>
          <w:lang w:val="ru-RU"/>
        </w:rPr>
      </w:pPr>
      <w:r w:rsidRPr="003A2625">
        <w:rPr>
          <w:rFonts w:ascii="Times New Roman" w:hAnsi="Times New Roman"/>
          <w:b/>
          <w:color w:val="000000"/>
          <w:sz w:val="28"/>
          <w:lang w:val="ru-RU"/>
        </w:rPr>
        <w:t>ОБЩАЯ ХАРАКТЕРИСТИКА УЧЕБНОГО ПРЕДМЕТА «РУССКИЙ ЯЗЫК»</w:t>
      </w:r>
    </w:p>
    <w:p w14:paraId="62BE7234" w14:textId="77777777" w:rsidR="00F92EF4" w:rsidRPr="003A2625" w:rsidRDefault="00F92EF4">
      <w:pPr>
        <w:spacing w:after="0" w:line="264" w:lineRule="auto"/>
        <w:ind w:left="120"/>
        <w:jc w:val="both"/>
        <w:rPr>
          <w:lang w:val="ru-RU"/>
        </w:rPr>
      </w:pPr>
    </w:p>
    <w:p w14:paraId="3F302DF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366097A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32A7A91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650F41CE"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55C633D" w14:textId="77777777" w:rsidR="00F92EF4" w:rsidRPr="004B777A" w:rsidRDefault="000730DA">
      <w:pPr>
        <w:spacing w:after="0" w:line="264" w:lineRule="auto"/>
        <w:ind w:firstLine="600"/>
        <w:jc w:val="both"/>
        <w:rPr>
          <w:lang w:val="ru-RU"/>
        </w:rPr>
      </w:pPr>
      <w:r w:rsidRPr="004B777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4B777A">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1457E81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0B7068E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7275C4A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2B0721B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4BA5A03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2C00D219" w14:textId="77777777" w:rsidR="00F92EF4" w:rsidRPr="004B777A" w:rsidRDefault="00F92EF4">
      <w:pPr>
        <w:spacing w:after="0" w:line="264" w:lineRule="auto"/>
        <w:ind w:left="120"/>
        <w:jc w:val="both"/>
        <w:rPr>
          <w:lang w:val="ru-RU"/>
        </w:rPr>
      </w:pPr>
    </w:p>
    <w:p w14:paraId="3688DAAE" w14:textId="77777777" w:rsidR="00F92EF4" w:rsidRPr="004B777A" w:rsidRDefault="000730DA">
      <w:pPr>
        <w:spacing w:after="0" w:line="264" w:lineRule="auto"/>
        <w:ind w:left="120"/>
        <w:jc w:val="both"/>
        <w:rPr>
          <w:lang w:val="ru-RU"/>
        </w:rPr>
      </w:pPr>
      <w:r w:rsidRPr="004B777A">
        <w:rPr>
          <w:rFonts w:ascii="Times New Roman" w:hAnsi="Times New Roman"/>
          <w:b/>
          <w:color w:val="000000"/>
          <w:sz w:val="28"/>
          <w:lang w:val="ru-RU"/>
        </w:rPr>
        <w:t>ЦЕЛИ ИЗУЧЕНИЯ УЧЕБНОГО ПРЕДМЕТА «РУССКИЙ ЯЗЫК»</w:t>
      </w:r>
    </w:p>
    <w:p w14:paraId="3B3A17A2" w14:textId="77777777" w:rsidR="00F92EF4" w:rsidRPr="004B777A" w:rsidRDefault="00F92EF4">
      <w:pPr>
        <w:spacing w:after="0" w:line="264" w:lineRule="auto"/>
        <w:ind w:left="120"/>
        <w:jc w:val="both"/>
        <w:rPr>
          <w:lang w:val="ru-RU"/>
        </w:rPr>
      </w:pPr>
    </w:p>
    <w:p w14:paraId="3EA9743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Изучение русского языка направлено на достижение следующих целей:</w:t>
      </w:r>
    </w:p>
    <w:p w14:paraId="05DB93E9" w14:textId="77777777" w:rsidR="00F92EF4" w:rsidRPr="004B777A" w:rsidRDefault="000730DA">
      <w:pPr>
        <w:numPr>
          <w:ilvl w:val="0"/>
          <w:numId w:val="1"/>
        </w:numPr>
        <w:spacing w:after="0" w:line="264" w:lineRule="auto"/>
        <w:jc w:val="both"/>
        <w:rPr>
          <w:lang w:val="ru-RU"/>
        </w:rPr>
      </w:pPr>
      <w:r w:rsidRPr="004B777A">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4B777A">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53C5FAC7" w14:textId="77777777" w:rsidR="00F92EF4" w:rsidRPr="004B777A" w:rsidRDefault="000730DA">
      <w:pPr>
        <w:numPr>
          <w:ilvl w:val="0"/>
          <w:numId w:val="1"/>
        </w:numPr>
        <w:spacing w:after="0" w:line="264" w:lineRule="auto"/>
        <w:jc w:val="both"/>
        <w:rPr>
          <w:lang w:val="ru-RU"/>
        </w:rPr>
      </w:pPr>
      <w:r w:rsidRPr="004B777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D3299C7" w14:textId="77777777" w:rsidR="00F92EF4" w:rsidRPr="004B777A" w:rsidRDefault="000730DA">
      <w:pPr>
        <w:numPr>
          <w:ilvl w:val="0"/>
          <w:numId w:val="1"/>
        </w:numPr>
        <w:spacing w:after="0" w:line="264" w:lineRule="auto"/>
        <w:jc w:val="both"/>
        <w:rPr>
          <w:lang w:val="ru-RU"/>
        </w:rPr>
      </w:pPr>
      <w:r w:rsidRPr="004B777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4942604D" w14:textId="77777777" w:rsidR="00F92EF4" w:rsidRPr="004B777A" w:rsidRDefault="000730DA">
      <w:pPr>
        <w:numPr>
          <w:ilvl w:val="0"/>
          <w:numId w:val="1"/>
        </w:numPr>
        <w:spacing w:after="0" w:line="264" w:lineRule="auto"/>
        <w:jc w:val="both"/>
        <w:rPr>
          <w:lang w:val="ru-RU"/>
        </w:rPr>
      </w:pPr>
      <w:r w:rsidRPr="004B777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1275514D" w14:textId="77777777" w:rsidR="00F92EF4" w:rsidRPr="004B777A" w:rsidRDefault="000730DA">
      <w:pPr>
        <w:numPr>
          <w:ilvl w:val="0"/>
          <w:numId w:val="1"/>
        </w:numPr>
        <w:spacing w:after="0" w:line="264" w:lineRule="auto"/>
        <w:jc w:val="both"/>
        <w:rPr>
          <w:lang w:val="ru-RU"/>
        </w:rPr>
      </w:pPr>
      <w:r w:rsidRPr="004B777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39BCBCF5" w14:textId="77777777" w:rsidR="00F92EF4" w:rsidRPr="004B777A" w:rsidRDefault="000730DA">
      <w:pPr>
        <w:numPr>
          <w:ilvl w:val="0"/>
          <w:numId w:val="1"/>
        </w:numPr>
        <w:spacing w:after="0" w:line="264" w:lineRule="auto"/>
        <w:jc w:val="both"/>
        <w:rPr>
          <w:lang w:val="ru-RU"/>
        </w:rPr>
      </w:pPr>
      <w:r w:rsidRPr="004B777A">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18A9CF82" w14:textId="77777777" w:rsidR="00F92EF4" w:rsidRPr="004B777A" w:rsidRDefault="00F92EF4">
      <w:pPr>
        <w:spacing w:after="0" w:line="264" w:lineRule="auto"/>
        <w:ind w:left="120"/>
        <w:jc w:val="both"/>
        <w:rPr>
          <w:lang w:val="ru-RU"/>
        </w:rPr>
      </w:pPr>
    </w:p>
    <w:p w14:paraId="458A7329" w14:textId="77777777" w:rsidR="00F92EF4" w:rsidRPr="004B777A" w:rsidRDefault="000730DA">
      <w:pPr>
        <w:spacing w:after="0" w:line="264" w:lineRule="auto"/>
        <w:ind w:left="120"/>
        <w:jc w:val="both"/>
        <w:rPr>
          <w:lang w:val="ru-RU"/>
        </w:rPr>
      </w:pPr>
      <w:r w:rsidRPr="004B777A">
        <w:rPr>
          <w:rFonts w:ascii="Times New Roman" w:hAnsi="Times New Roman"/>
          <w:b/>
          <w:color w:val="000000"/>
          <w:sz w:val="28"/>
          <w:lang w:val="ru-RU"/>
        </w:rPr>
        <w:lastRenderedPageBreak/>
        <w:t>МЕСТО УЧЕБНОГО ПРЕДМЕТА «РУССКИЙ ЯЗЫК» В УЧЕБНОМ ПЛАНЕ</w:t>
      </w:r>
    </w:p>
    <w:p w14:paraId="6B70C9ED" w14:textId="77777777" w:rsidR="00F92EF4" w:rsidRPr="004B777A" w:rsidRDefault="00F92EF4">
      <w:pPr>
        <w:spacing w:after="0" w:line="264" w:lineRule="auto"/>
        <w:ind w:left="120"/>
        <w:jc w:val="both"/>
        <w:rPr>
          <w:lang w:val="ru-RU"/>
        </w:rPr>
      </w:pPr>
    </w:p>
    <w:p w14:paraId="60FF87BA" w14:textId="030B39F9"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На изучение русского языка в 10–11 классах среднего общего образования в учебном плане отводится 136 часов: в 10 классе – </w:t>
      </w:r>
      <w:r w:rsidR="004B777A">
        <w:rPr>
          <w:rFonts w:ascii="Times New Roman" w:hAnsi="Times New Roman"/>
          <w:color w:val="000000"/>
          <w:sz w:val="28"/>
          <w:lang w:val="ru-RU"/>
        </w:rPr>
        <w:t>102</w:t>
      </w:r>
      <w:r w:rsidRPr="004B777A">
        <w:rPr>
          <w:rFonts w:ascii="Times New Roman" w:hAnsi="Times New Roman"/>
          <w:color w:val="000000"/>
          <w:sz w:val="28"/>
          <w:lang w:val="ru-RU"/>
        </w:rPr>
        <w:t xml:space="preserve"> час</w:t>
      </w:r>
      <w:r w:rsidR="004B777A">
        <w:rPr>
          <w:rFonts w:ascii="Times New Roman" w:hAnsi="Times New Roman"/>
          <w:color w:val="000000"/>
          <w:sz w:val="28"/>
          <w:lang w:val="ru-RU"/>
        </w:rPr>
        <w:t>а</w:t>
      </w:r>
      <w:r w:rsidRPr="004B777A">
        <w:rPr>
          <w:rFonts w:ascii="Times New Roman" w:hAnsi="Times New Roman"/>
          <w:color w:val="000000"/>
          <w:sz w:val="28"/>
          <w:lang w:val="ru-RU"/>
        </w:rPr>
        <w:t xml:space="preserve"> (</w:t>
      </w:r>
      <w:r w:rsidR="004B777A">
        <w:rPr>
          <w:rFonts w:ascii="Times New Roman" w:hAnsi="Times New Roman"/>
          <w:color w:val="000000"/>
          <w:sz w:val="28"/>
          <w:lang w:val="ru-RU"/>
        </w:rPr>
        <w:t>3</w:t>
      </w:r>
      <w:r w:rsidRPr="004B777A">
        <w:rPr>
          <w:rFonts w:ascii="Times New Roman" w:hAnsi="Times New Roman"/>
          <w:color w:val="000000"/>
          <w:sz w:val="28"/>
          <w:lang w:val="ru-RU"/>
        </w:rPr>
        <w:t xml:space="preserve"> часа в неделю), в 11 классе – 68 часов (2 часа в неделю).</w:t>
      </w:r>
    </w:p>
    <w:p w14:paraId="4606C383" w14:textId="77777777" w:rsidR="00F92EF4" w:rsidRPr="004B777A" w:rsidRDefault="00F92EF4">
      <w:pPr>
        <w:rPr>
          <w:lang w:val="ru-RU"/>
        </w:rPr>
        <w:sectPr w:rsidR="00F92EF4" w:rsidRPr="004B777A">
          <w:pgSz w:w="11906" w:h="16383"/>
          <w:pgMar w:top="1134" w:right="850" w:bottom="1134" w:left="1701" w:header="720" w:footer="720" w:gutter="0"/>
          <w:cols w:space="720"/>
        </w:sectPr>
      </w:pPr>
    </w:p>
    <w:p w14:paraId="0C87435F" w14:textId="77777777" w:rsidR="00F92EF4" w:rsidRPr="004B777A" w:rsidRDefault="000730DA">
      <w:pPr>
        <w:spacing w:after="0" w:line="264" w:lineRule="auto"/>
        <w:ind w:left="120"/>
        <w:jc w:val="both"/>
        <w:rPr>
          <w:lang w:val="ru-RU"/>
        </w:rPr>
      </w:pPr>
      <w:bookmarkStart w:id="2" w:name="block-8883291"/>
      <w:bookmarkEnd w:id="0"/>
      <w:r w:rsidRPr="004B777A">
        <w:rPr>
          <w:rFonts w:ascii="Times New Roman" w:hAnsi="Times New Roman"/>
          <w:b/>
          <w:color w:val="000000"/>
          <w:sz w:val="28"/>
          <w:lang w:val="ru-RU"/>
        </w:rPr>
        <w:lastRenderedPageBreak/>
        <w:t>СОДЕРЖАНИЕ УЧЕБНОГО ПРЕДМЕТА «РУССКИЙ ЯЗЫК»</w:t>
      </w:r>
    </w:p>
    <w:p w14:paraId="3C3051A1" w14:textId="77777777" w:rsidR="00F92EF4" w:rsidRPr="004B777A" w:rsidRDefault="00F92EF4">
      <w:pPr>
        <w:spacing w:after="0" w:line="264" w:lineRule="auto"/>
        <w:ind w:left="120"/>
        <w:jc w:val="both"/>
        <w:rPr>
          <w:lang w:val="ru-RU"/>
        </w:rPr>
      </w:pPr>
    </w:p>
    <w:p w14:paraId="24B85738" w14:textId="77777777" w:rsidR="00F92EF4" w:rsidRPr="004B777A" w:rsidRDefault="000730DA">
      <w:pPr>
        <w:spacing w:after="0" w:line="264" w:lineRule="auto"/>
        <w:ind w:left="120"/>
        <w:jc w:val="both"/>
        <w:rPr>
          <w:lang w:val="ru-RU"/>
        </w:rPr>
      </w:pPr>
      <w:r w:rsidRPr="004B777A">
        <w:rPr>
          <w:rFonts w:ascii="Times New Roman" w:hAnsi="Times New Roman"/>
          <w:b/>
          <w:color w:val="000000"/>
          <w:sz w:val="28"/>
          <w:lang w:val="ru-RU"/>
        </w:rPr>
        <w:t>10 КЛАСС</w:t>
      </w:r>
    </w:p>
    <w:p w14:paraId="4EF6CEFE" w14:textId="77777777" w:rsidR="00F92EF4" w:rsidRPr="004B777A" w:rsidRDefault="00F92EF4">
      <w:pPr>
        <w:spacing w:after="0" w:line="264" w:lineRule="auto"/>
        <w:ind w:left="120"/>
        <w:jc w:val="both"/>
        <w:rPr>
          <w:lang w:val="ru-RU"/>
        </w:rPr>
      </w:pPr>
    </w:p>
    <w:p w14:paraId="6D6FC355"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Общие сведения о языке</w:t>
      </w:r>
    </w:p>
    <w:p w14:paraId="73A584A5"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Язык как знаковая система. Основные функции языка.</w:t>
      </w:r>
    </w:p>
    <w:p w14:paraId="2FDE9605"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Лингвистика как наука.</w:t>
      </w:r>
    </w:p>
    <w:p w14:paraId="092DFCD6"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Язык и культура.</w:t>
      </w:r>
    </w:p>
    <w:p w14:paraId="4449480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4A5C12EC"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494EC94A"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Язык и речь. Культура речи</w:t>
      </w:r>
    </w:p>
    <w:p w14:paraId="6E8D08C0"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Система языка. Культура речи</w:t>
      </w:r>
    </w:p>
    <w:p w14:paraId="3395AB08"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Система языка, её устройство, функционирование.</w:t>
      </w:r>
    </w:p>
    <w:p w14:paraId="0FCF205C"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Культура речи как раздел лингвистики.</w:t>
      </w:r>
    </w:p>
    <w:p w14:paraId="181923B8"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Языковая норма, её основные признаки и функции.</w:t>
      </w:r>
    </w:p>
    <w:p w14:paraId="177C0976"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0C83AF8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Качества хорошей речи.</w:t>
      </w:r>
    </w:p>
    <w:p w14:paraId="32F0FE8C"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261FF0C"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Фонетика. Орфоэпия. Орфоэпические нормы</w:t>
      </w:r>
    </w:p>
    <w:p w14:paraId="6482666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79A008C2"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B7CFE47"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lastRenderedPageBreak/>
        <w:t>Лексикология и фразеология. Лексические нормы</w:t>
      </w:r>
    </w:p>
    <w:p w14:paraId="5533B0C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B10901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057584A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086DAAAC" w14:textId="77777777" w:rsidR="00F92EF4" w:rsidRPr="004B777A" w:rsidRDefault="000730DA">
      <w:pPr>
        <w:spacing w:after="0" w:line="264" w:lineRule="auto"/>
        <w:ind w:firstLine="600"/>
        <w:jc w:val="both"/>
        <w:rPr>
          <w:lang w:val="ru-RU"/>
        </w:rPr>
      </w:pPr>
      <w:r w:rsidRPr="004B777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4B777A">
        <w:rPr>
          <w:rFonts w:ascii="Times New Roman" w:hAnsi="Times New Roman"/>
          <w:color w:val="000000"/>
          <w:sz w:val="28"/>
          <w:lang w:val="ru-RU"/>
        </w:rPr>
        <w:t xml:space="preserve"> Особенности употребления.</w:t>
      </w:r>
    </w:p>
    <w:p w14:paraId="723932F7"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Фразеология русского языка (повторение, обобщение). Крылатые слова.</w:t>
      </w:r>
    </w:p>
    <w:p w14:paraId="17652D90"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Морфемика и словообразование. Словообразовательные нормы</w:t>
      </w:r>
    </w:p>
    <w:p w14:paraId="1F919C4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3025BED1"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Морфология. Морфологические нормы</w:t>
      </w:r>
    </w:p>
    <w:p w14:paraId="33161C09"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723E636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5E775F78"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нормы употребления имён существительных: форм рода, числа, падежа.</w:t>
      </w:r>
    </w:p>
    <w:p w14:paraId="249679B4"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3BC7B29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771A967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4B777A">
        <w:rPr>
          <w:rFonts w:ascii="Times New Roman" w:hAnsi="Times New Roman"/>
          <w:b/>
          <w:color w:val="000000"/>
          <w:sz w:val="28"/>
          <w:lang w:val="ru-RU"/>
        </w:rPr>
        <w:t>себя</w:t>
      </w:r>
      <w:r w:rsidRPr="004B777A">
        <w:rPr>
          <w:rFonts w:ascii="Times New Roman" w:hAnsi="Times New Roman"/>
          <w:color w:val="000000"/>
          <w:sz w:val="28"/>
          <w:lang w:val="ru-RU"/>
        </w:rPr>
        <w:t>.</w:t>
      </w:r>
    </w:p>
    <w:p w14:paraId="520BC7CC"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8FCB228"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Орфография. Основные правила орфографии</w:t>
      </w:r>
    </w:p>
    <w:p w14:paraId="014B623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44041FAA" w14:textId="77777777" w:rsidR="00F92EF4" w:rsidRPr="004B777A" w:rsidRDefault="000730DA">
      <w:pPr>
        <w:spacing w:after="0" w:line="264" w:lineRule="auto"/>
        <w:ind w:firstLine="600"/>
        <w:jc w:val="both"/>
        <w:rPr>
          <w:lang w:val="ru-RU"/>
        </w:rPr>
      </w:pPr>
      <w:r w:rsidRPr="004B777A">
        <w:rPr>
          <w:rFonts w:ascii="Times New Roman" w:hAnsi="Times New Roman"/>
          <w:color w:val="000000"/>
          <w:spacing w:val="-3"/>
          <w:sz w:val="28"/>
          <w:lang w:val="ru-RU"/>
        </w:rPr>
        <w:t>Орфографические правила. Правописание гласных и согласных в корне.</w:t>
      </w:r>
    </w:p>
    <w:p w14:paraId="6D3F995E"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Употребление разделительных ъ и ь.</w:t>
      </w:r>
    </w:p>
    <w:p w14:paraId="3BEBA3EF"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Правописание приставок. Буквы ы – и после приставок.</w:t>
      </w:r>
    </w:p>
    <w:p w14:paraId="59FCDA2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Правописание суффиксов.</w:t>
      </w:r>
    </w:p>
    <w:p w14:paraId="544A955C"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Правописание н и нн в словах различных частей речи.</w:t>
      </w:r>
    </w:p>
    <w:p w14:paraId="4C50E049"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Правописание не и ни.</w:t>
      </w:r>
    </w:p>
    <w:p w14:paraId="55B91FA5"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Правописание окончаний имён существительных, имён прилагательных и глаголов.</w:t>
      </w:r>
    </w:p>
    <w:p w14:paraId="39FFCF97"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Слитное, дефисное и раздельное написание слов.</w:t>
      </w:r>
    </w:p>
    <w:p w14:paraId="25CB94BF"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Речь. Речевое общение</w:t>
      </w:r>
    </w:p>
    <w:p w14:paraId="0E162268"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Речь как деятельность. Виды речевой деятельности (повторение, обобщение).</w:t>
      </w:r>
    </w:p>
    <w:p w14:paraId="02329A0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6A4C5C8E"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4B777A">
        <w:rPr>
          <w:rFonts w:ascii="Times New Roman" w:hAnsi="Times New Roman"/>
          <w:color w:val="000000"/>
          <w:sz w:val="28"/>
          <w:lang w:val="ru-RU"/>
        </w:rPr>
        <w:t>уважительного отношения</w:t>
      </w:r>
      <w:proofErr w:type="gramEnd"/>
      <w:r w:rsidRPr="004B777A">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0E879526"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027189F5"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Текст. Информационно-смысловая переработка текста</w:t>
      </w:r>
    </w:p>
    <w:p w14:paraId="58C6237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Текст, его основные признаки (повторение, обобщение).</w:t>
      </w:r>
    </w:p>
    <w:p w14:paraId="444C680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Логико-смысловые отношения между предложениями в тексте (общее представление).</w:t>
      </w:r>
    </w:p>
    <w:p w14:paraId="42408BF2"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414598D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План. Тезисы. Конспект. Реферат. Аннотация. Отзыв. Рецензия.</w:t>
      </w:r>
    </w:p>
    <w:p w14:paraId="2605F083" w14:textId="77777777" w:rsidR="00F92EF4" w:rsidRPr="004B777A" w:rsidRDefault="00F92EF4">
      <w:pPr>
        <w:spacing w:after="0" w:line="264" w:lineRule="auto"/>
        <w:ind w:left="120"/>
        <w:jc w:val="both"/>
        <w:rPr>
          <w:lang w:val="ru-RU"/>
        </w:rPr>
      </w:pPr>
    </w:p>
    <w:p w14:paraId="4CE89B18" w14:textId="77777777" w:rsidR="00F92EF4" w:rsidRPr="004B777A" w:rsidRDefault="000730DA">
      <w:pPr>
        <w:spacing w:after="0" w:line="264" w:lineRule="auto"/>
        <w:ind w:left="120"/>
        <w:jc w:val="both"/>
        <w:rPr>
          <w:lang w:val="ru-RU"/>
        </w:rPr>
      </w:pPr>
      <w:r w:rsidRPr="004B777A">
        <w:rPr>
          <w:rFonts w:ascii="Times New Roman" w:hAnsi="Times New Roman"/>
          <w:b/>
          <w:color w:val="000000"/>
          <w:sz w:val="28"/>
          <w:lang w:val="ru-RU"/>
        </w:rPr>
        <w:t>11 КЛАСС</w:t>
      </w:r>
    </w:p>
    <w:p w14:paraId="1292C8D4" w14:textId="77777777" w:rsidR="00F92EF4" w:rsidRPr="004B777A" w:rsidRDefault="00F92EF4">
      <w:pPr>
        <w:spacing w:after="0" w:line="264" w:lineRule="auto"/>
        <w:ind w:left="120"/>
        <w:jc w:val="both"/>
        <w:rPr>
          <w:lang w:val="ru-RU"/>
        </w:rPr>
      </w:pPr>
    </w:p>
    <w:p w14:paraId="242F3014"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Общие сведения о языке</w:t>
      </w:r>
    </w:p>
    <w:p w14:paraId="4154388C"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570A1F0F"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Язык и речь. Культура речи</w:t>
      </w:r>
    </w:p>
    <w:p w14:paraId="3A56783D"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Синтаксис. Синтаксические нормы</w:t>
      </w:r>
    </w:p>
    <w:p w14:paraId="224F8451"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5F93EE31"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4925B4A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469139BF"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4C61399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нормы употребления однородных членов предложения.</w:t>
      </w:r>
    </w:p>
    <w:p w14:paraId="48EC2516"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нормы употребления причастных и деепричастных оборотов.</w:t>
      </w:r>
    </w:p>
    <w:p w14:paraId="265789CC"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Основные нормы построения сложных предложений.</w:t>
      </w:r>
    </w:p>
    <w:p w14:paraId="074E118F"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Пунктуация. Основные правила пунктуации</w:t>
      </w:r>
    </w:p>
    <w:p w14:paraId="5904422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136A127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6753C36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Знаки препинания и их функции. Знаки препинания между подлежащим и сказуемым.</w:t>
      </w:r>
    </w:p>
    <w:p w14:paraId="137B8A7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lastRenderedPageBreak/>
        <w:t>Знаки препинания в предложениях с однородными членами.</w:t>
      </w:r>
    </w:p>
    <w:p w14:paraId="057C382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Знаки препинания при обособлении.</w:t>
      </w:r>
    </w:p>
    <w:p w14:paraId="0983BF4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1E4D279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Знаки препинания в сложном предложении.</w:t>
      </w:r>
    </w:p>
    <w:p w14:paraId="10F377F6"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Знаки препинания в сложном предложении с разными видами связи.</w:t>
      </w:r>
    </w:p>
    <w:p w14:paraId="674DD821"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Знаки препинания при передаче чужой речи.</w:t>
      </w:r>
    </w:p>
    <w:p w14:paraId="306959EF"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Функциональная стилистика. Культура речи</w:t>
      </w:r>
    </w:p>
    <w:p w14:paraId="54ABE789"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61DE5812"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29E59A8F"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686728A1"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588E89AB" w14:textId="77777777" w:rsidR="00F92EF4" w:rsidRPr="00591615" w:rsidRDefault="000730DA">
      <w:pPr>
        <w:spacing w:after="0" w:line="264" w:lineRule="auto"/>
        <w:ind w:firstLine="600"/>
        <w:jc w:val="both"/>
        <w:rPr>
          <w:lang w:val="ru-RU"/>
        </w:rPr>
      </w:pPr>
      <w:r w:rsidRPr="004B777A">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591615">
        <w:rPr>
          <w:rFonts w:ascii="Times New Roman" w:hAnsi="Times New Roman"/>
          <w:color w:val="000000"/>
          <w:sz w:val="28"/>
          <w:lang w:val="ru-RU"/>
        </w:rPr>
        <w:t>(обзор).</w:t>
      </w:r>
    </w:p>
    <w:p w14:paraId="6F44558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2B916E1D" w14:textId="77777777" w:rsidR="00F92EF4" w:rsidRPr="004B777A" w:rsidRDefault="00F92EF4">
      <w:pPr>
        <w:rPr>
          <w:lang w:val="ru-RU"/>
        </w:rPr>
        <w:sectPr w:rsidR="00F92EF4" w:rsidRPr="004B777A">
          <w:pgSz w:w="11906" w:h="16383"/>
          <w:pgMar w:top="1134" w:right="850" w:bottom="1134" w:left="1701" w:header="720" w:footer="720" w:gutter="0"/>
          <w:cols w:space="720"/>
        </w:sectPr>
      </w:pPr>
    </w:p>
    <w:p w14:paraId="053A1B31" w14:textId="77777777" w:rsidR="00F92EF4" w:rsidRPr="004B777A" w:rsidRDefault="000730DA">
      <w:pPr>
        <w:spacing w:after="0" w:line="264" w:lineRule="auto"/>
        <w:ind w:left="120"/>
        <w:jc w:val="both"/>
        <w:rPr>
          <w:lang w:val="ru-RU"/>
        </w:rPr>
      </w:pPr>
      <w:bookmarkStart w:id="3" w:name="block-8883292"/>
      <w:bookmarkEnd w:id="2"/>
      <w:r w:rsidRPr="004B777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2131D34F" w14:textId="77777777" w:rsidR="00F92EF4" w:rsidRPr="004B777A" w:rsidRDefault="00F92EF4">
      <w:pPr>
        <w:spacing w:after="0" w:line="264" w:lineRule="auto"/>
        <w:ind w:left="120"/>
        <w:jc w:val="both"/>
        <w:rPr>
          <w:lang w:val="ru-RU"/>
        </w:rPr>
      </w:pPr>
    </w:p>
    <w:p w14:paraId="0F84537F"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283E1C9"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7879D420" w14:textId="77777777" w:rsidR="00F92EF4" w:rsidRDefault="000730DA">
      <w:pPr>
        <w:spacing w:after="0" w:line="264" w:lineRule="auto"/>
        <w:ind w:firstLine="600"/>
        <w:jc w:val="both"/>
      </w:pPr>
      <w:r>
        <w:rPr>
          <w:rFonts w:ascii="Times New Roman" w:hAnsi="Times New Roman"/>
          <w:b/>
          <w:color w:val="000000"/>
          <w:sz w:val="28"/>
        </w:rPr>
        <w:t>1) гражданского воспитания:</w:t>
      </w:r>
    </w:p>
    <w:p w14:paraId="74CBD658" w14:textId="77777777" w:rsidR="00F92EF4" w:rsidRPr="004B777A" w:rsidRDefault="000730DA">
      <w:pPr>
        <w:numPr>
          <w:ilvl w:val="0"/>
          <w:numId w:val="2"/>
        </w:numPr>
        <w:spacing w:after="0" w:line="264" w:lineRule="auto"/>
        <w:jc w:val="both"/>
        <w:rPr>
          <w:lang w:val="ru-RU"/>
        </w:rPr>
      </w:pPr>
      <w:r w:rsidRPr="004B777A">
        <w:rPr>
          <w:rFonts w:ascii="Times New Roman" w:hAnsi="Times New Roman"/>
          <w:color w:val="000000"/>
          <w:sz w:val="28"/>
          <w:lang w:val="ru-RU"/>
        </w:rPr>
        <w:t>с</w:t>
      </w:r>
      <w:r w:rsidRPr="004B777A">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4AEADE96" w14:textId="77777777" w:rsidR="00F92EF4" w:rsidRPr="004B777A" w:rsidRDefault="000730DA">
      <w:pPr>
        <w:numPr>
          <w:ilvl w:val="0"/>
          <w:numId w:val="2"/>
        </w:numPr>
        <w:spacing w:after="0" w:line="264" w:lineRule="auto"/>
        <w:jc w:val="both"/>
        <w:rPr>
          <w:lang w:val="ru-RU"/>
        </w:rPr>
      </w:pPr>
      <w:r w:rsidRPr="004B777A">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F69FAA2" w14:textId="77777777" w:rsidR="00F92EF4" w:rsidRPr="004B777A" w:rsidRDefault="000730DA">
      <w:pPr>
        <w:numPr>
          <w:ilvl w:val="0"/>
          <w:numId w:val="2"/>
        </w:numPr>
        <w:spacing w:after="0" w:line="264" w:lineRule="auto"/>
        <w:jc w:val="both"/>
        <w:rPr>
          <w:lang w:val="ru-RU"/>
        </w:rPr>
      </w:pPr>
      <w:r w:rsidRPr="004B777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0FC0E009" w14:textId="77777777" w:rsidR="00F92EF4" w:rsidRPr="004B777A" w:rsidRDefault="000730DA">
      <w:pPr>
        <w:numPr>
          <w:ilvl w:val="0"/>
          <w:numId w:val="2"/>
        </w:numPr>
        <w:spacing w:after="0" w:line="264" w:lineRule="auto"/>
        <w:jc w:val="both"/>
        <w:rPr>
          <w:lang w:val="ru-RU"/>
        </w:rPr>
      </w:pPr>
      <w:r w:rsidRPr="004B777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55F822C" w14:textId="77777777" w:rsidR="00F92EF4" w:rsidRPr="004B777A" w:rsidRDefault="000730DA">
      <w:pPr>
        <w:numPr>
          <w:ilvl w:val="0"/>
          <w:numId w:val="2"/>
        </w:numPr>
        <w:spacing w:after="0" w:line="264" w:lineRule="auto"/>
        <w:jc w:val="both"/>
        <w:rPr>
          <w:lang w:val="ru-RU"/>
        </w:rPr>
      </w:pPr>
      <w:r w:rsidRPr="004B777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C11C812" w14:textId="77777777" w:rsidR="00F92EF4" w:rsidRPr="004B777A" w:rsidRDefault="000730DA">
      <w:pPr>
        <w:numPr>
          <w:ilvl w:val="0"/>
          <w:numId w:val="2"/>
        </w:numPr>
        <w:spacing w:after="0" w:line="264" w:lineRule="auto"/>
        <w:jc w:val="both"/>
        <w:rPr>
          <w:lang w:val="ru-RU"/>
        </w:rPr>
      </w:pPr>
      <w:r w:rsidRPr="004B777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1353E93" w14:textId="77777777" w:rsidR="00F92EF4" w:rsidRPr="004B777A" w:rsidRDefault="000730DA">
      <w:pPr>
        <w:numPr>
          <w:ilvl w:val="0"/>
          <w:numId w:val="2"/>
        </w:numPr>
        <w:spacing w:after="0" w:line="264" w:lineRule="auto"/>
        <w:jc w:val="both"/>
        <w:rPr>
          <w:lang w:val="ru-RU"/>
        </w:rPr>
      </w:pPr>
      <w:r w:rsidRPr="004B777A">
        <w:rPr>
          <w:rFonts w:ascii="Times New Roman" w:hAnsi="Times New Roman"/>
          <w:color w:val="000000"/>
          <w:sz w:val="28"/>
          <w:lang w:val="ru-RU"/>
        </w:rPr>
        <w:t>готовность к гуманитарной и волонтёрской деятельности.</w:t>
      </w:r>
    </w:p>
    <w:p w14:paraId="72AE2D65" w14:textId="77777777" w:rsidR="00F92EF4" w:rsidRDefault="000730DA">
      <w:pPr>
        <w:spacing w:after="0" w:line="264" w:lineRule="auto"/>
        <w:ind w:firstLine="600"/>
        <w:jc w:val="both"/>
      </w:pPr>
      <w:r>
        <w:rPr>
          <w:rFonts w:ascii="Times New Roman" w:hAnsi="Times New Roman"/>
          <w:b/>
          <w:color w:val="000000"/>
          <w:sz w:val="28"/>
        </w:rPr>
        <w:t>2) патриотического воспитания:</w:t>
      </w:r>
    </w:p>
    <w:p w14:paraId="1F106B0A" w14:textId="77777777" w:rsidR="00F92EF4" w:rsidRPr="004B777A" w:rsidRDefault="000730DA">
      <w:pPr>
        <w:numPr>
          <w:ilvl w:val="0"/>
          <w:numId w:val="3"/>
        </w:numPr>
        <w:spacing w:after="0" w:line="264" w:lineRule="auto"/>
        <w:jc w:val="both"/>
        <w:rPr>
          <w:lang w:val="ru-RU"/>
        </w:rPr>
      </w:pPr>
      <w:r w:rsidRPr="004B777A">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3E71A80" w14:textId="77777777" w:rsidR="00F92EF4" w:rsidRPr="004B777A" w:rsidRDefault="000730DA">
      <w:pPr>
        <w:numPr>
          <w:ilvl w:val="0"/>
          <w:numId w:val="3"/>
        </w:numPr>
        <w:spacing w:after="0" w:line="264" w:lineRule="auto"/>
        <w:jc w:val="both"/>
        <w:rPr>
          <w:lang w:val="ru-RU"/>
        </w:rPr>
      </w:pPr>
      <w:r w:rsidRPr="004B777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63F07F5B" w14:textId="77777777" w:rsidR="00F92EF4" w:rsidRPr="004B777A" w:rsidRDefault="000730DA">
      <w:pPr>
        <w:numPr>
          <w:ilvl w:val="0"/>
          <w:numId w:val="3"/>
        </w:numPr>
        <w:spacing w:after="0" w:line="264" w:lineRule="auto"/>
        <w:jc w:val="both"/>
        <w:rPr>
          <w:lang w:val="ru-RU"/>
        </w:rPr>
      </w:pPr>
      <w:r w:rsidRPr="004B777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1C52C49D" w14:textId="77777777" w:rsidR="00F92EF4" w:rsidRDefault="000730DA">
      <w:pPr>
        <w:spacing w:after="0" w:line="264" w:lineRule="auto"/>
        <w:ind w:firstLine="600"/>
        <w:jc w:val="both"/>
      </w:pPr>
      <w:r>
        <w:rPr>
          <w:rFonts w:ascii="Times New Roman" w:hAnsi="Times New Roman"/>
          <w:b/>
          <w:color w:val="000000"/>
          <w:sz w:val="28"/>
        </w:rPr>
        <w:t>3) духовно-нравственного воспитания:</w:t>
      </w:r>
    </w:p>
    <w:p w14:paraId="2E4D8CDC" w14:textId="77777777" w:rsidR="00F92EF4" w:rsidRPr="004B777A" w:rsidRDefault="000730DA">
      <w:pPr>
        <w:numPr>
          <w:ilvl w:val="0"/>
          <w:numId w:val="4"/>
        </w:numPr>
        <w:spacing w:after="0" w:line="264" w:lineRule="auto"/>
        <w:jc w:val="both"/>
        <w:rPr>
          <w:lang w:val="ru-RU"/>
        </w:rPr>
      </w:pPr>
      <w:r w:rsidRPr="004B777A">
        <w:rPr>
          <w:rFonts w:ascii="Times New Roman" w:hAnsi="Times New Roman"/>
          <w:color w:val="000000"/>
          <w:sz w:val="28"/>
          <w:lang w:val="ru-RU"/>
        </w:rPr>
        <w:t>осознание духовных ценностей российского народа;</w:t>
      </w:r>
    </w:p>
    <w:p w14:paraId="702194E2" w14:textId="77777777" w:rsidR="00F92EF4" w:rsidRPr="004B777A" w:rsidRDefault="000730DA">
      <w:pPr>
        <w:numPr>
          <w:ilvl w:val="0"/>
          <w:numId w:val="4"/>
        </w:numPr>
        <w:spacing w:after="0" w:line="264" w:lineRule="auto"/>
        <w:jc w:val="both"/>
        <w:rPr>
          <w:lang w:val="ru-RU"/>
        </w:rPr>
      </w:pPr>
      <w:r w:rsidRPr="004B777A">
        <w:rPr>
          <w:rFonts w:ascii="Times New Roman" w:hAnsi="Times New Roman"/>
          <w:color w:val="000000"/>
          <w:sz w:val="28"/>
          <w:lang w:val="ru-RU"/>
        </w:rPr>
        <w:t>сформированность нравственного сознания, норм этичного поведения;</w:t>
      </w:r>
    </w:p>
    <w:p w14:paraId="53598E72" w14:textId="77777777" w:rsidR="00F92EF4" w:rsidRPr="004B777A" w:rsidRDefault="000730DA">
      <w:pPr>
        <w:numPr>
          <w:ilvl w:val="0"/>
          <w:numId w:val="4"/>
        </w:numPr>
        <w:spacing w:after="0" w:line="264" w:lineRule="auto"/>
        <w:jc w:val="both"/>
        <w:rPr>
          <w:lang w:val="ru-RU"/>
        </w:rPr>
      </w:pPr>
      <w:r w:rsidRPr="004B777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DBA9E6E" w14:textId="77777777" w:rsidR="00F92EF4" w:rsidRPr="004B777A" w:rsidRDefault="000730DA">
      <w:pPr>
        <w:numPr>
          <w:ilvl w:val="0"/>
          <w:numId w:val="4"/>
        </w:numPr>
        <w:spacing w:after="0" w:line="264" w:lineRule="auto"/>
        <w:jc w:val="both"/>
        <w:rPr>
          <w:lang w:val="ru-RU"/>
        </w:rPr>
      </w:pPr>
      <w:r w:rsidRPr="004B777A">
        <w:rPr>
          <w:rFonts w:ascii="Times New Roman" w:hAnsi="Times New Roman"/>
          <w:color w:val="000000"/>
          <w:sz w:val="28"/>
          <w:lang w:val="ru-RU"/>
        </w:rPr>
        <w:t>осознание личного вклада в построение устойчивого будущего;</w:t>
      </w:r>
    </w:p>
    <w:p w14:paraId="6B5CB4D4" w14:textId="77777777" w:rsidR="00F92EF4" w:rsidRPr="004B777A" w:rsidRDefault="000730DA">
      <w:pPr>
        <w:numPr>
          <w:ilvl w:val="0"/>
          <w:numId w:val="4"/>
        </w:numPr>
        <w:spacing w:after="0" w:line="264" w:lineRule="auto"/>
        <w:jc w:val="both"/>
        <w:rPr>
          <w:lang w:val="ru-RU"/>
        </w:rPr>
      </w:pPr>
      <w:r w:rsidRPr="004B777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E92252C" w14:textId="77777777" w:rsidR="00F92EF4" w:rsidRDefault="000730DA">
      <w:pPr>
        <w:spacing w:after="0" w:line="264" w:lineRule="auto"/>
        <w:ind w:firstLine="600"/>
        <w:jc w:val="both"/>
      </w:pPr>
      <w:r>
        <w:rPr>
          <w:rFonts w:ascii="Times New Roman" w:hAnsi="Times New Roman"/>
          <w:b/>
          <w:color w:val="000000"/>
          <w:sz w:val="28"/>
        </w:rPr>
        <w:t>4) эстетического воспитания:</w:t>
      </w:r>
    </w:p>
    <w:p w14:paraId="27A8E213" w14:textId="77777777" w:rsidR="00F92EF4" w:rsidRPr="004B777A" w:rsidRDefault="000730DA">
      <w:pPr>
        <w:numPr>
          <w:ilvl w:val="0"/>
          <w:numId w:val="5"/>
        </w:numPr>
        <w:spacing w:after="0" w:line="264" w:lineRule="auto"/>
        <w:jc w:val="both"/>
        <w:rPr>
          <w:lang w:val="ru-RU"/>
        </w:rPr>
      </w:pPr>
      <w:r w:rsidRPr="004B777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14F5CB9F" w14:textId="77777777" w:rsidR="00F92EF4" w:rsidRPr="004B777A" w:rsidRDefault="000730DA">
      <w:pPr>
        <w:numPr>
          <w:ilvl w:val="0"/>
          <w:numId w:val="5"/>
        </w:numPr>
        <w:spacing w:after="0" w:line="264" w:lineRule="auto"/>
        <w:jc w:val="both"/>
        <w:rPr>
          <w:lang w:val="ru-RU"/>
        </w:rPr>
      </w:pPr>
      <w:r w:rsidRPr="004B777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49148A3" w14:textId="77777777" w:rsidR="00F92EF4" w:rsidRPr="004B777A" w:rsidRDefault="000730DA">
      <w:pPr>
        <w:numPr>
          <w:ilvl w:val="0"/>
          <w:numId w:val="5"/>
        </w:numPr>
        <w:spacing w:after="0" w:line="264" w:lineRule="auto"/>
        <w:jc w:val="both"/>
        <w:rPr>
          <w:lang w:val="ru-RU"/>
        </w:rPr>
      </w:pPr>
      <w:r w:rsidRPr="004B777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449C5FB2" w14:textId="77777777" w:rsidR="00F92EF4" w:rsidRPr="004B777A" w:rsidRDefault="000730DA">
      <w:pPr>
        <w:numPr>
          <w:ilvl w:val="0"/>
          <w:numId w:val="5"/>
        </w:numPr>
        <w:spacing w:after="0" w:line="264" w:lineRule="auto"/>
        <w:jc w:val="both"/>
        <w:rPr>
          <w:lang w:val="ru-RU"/>
        </w:rPr>
      </w:pPr>
      <w:r w:rsidRPr="004B777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3E0FF845" w14:textId="77777777" w:rsidR="00F92EF4" w:rsidRDefault="000730DA">
      <w:pPr>
        <w:spacing w:after="0" w:line="264" w:lineRule="auto"/>
        <w:ind w:firstLine="600"/>
        <w:jc w:val="both"/>
      </w:pPr>
      <w:r>
        <w:rPr>
          <w:rFonts w:ascii="Times New Roman" w:hAnsi="Times New Roman"/>
          <w:b/>
          <w:color w:val="000000"/>
          <w:sz w:val="28"/>
        </w:rPr>
        <w:t>5) физического воспитания:</w:t>
      </w:r>
    </w:p>
    <w:p w14:paraId="05B44949" w14:textId="77777777" w:rsidR="00F92EF4" w:rsidRPr="004B777A" w:rsidRDefault="000730DA">
      <w:pPr>
        <w:numPr>
          <w:ilvl w:val="0"/>
          <w:numId w:val="6"/>
        </w:numPr>
        <w:spacing w:after="0" w:line="264" w:lineRule="auto"/>
        <w:jc w:val="both"/>
        <w:rPr>
          <w:lang w:val="ru-RU"/>
        </w:rPr>
      </w:pPr>
      <w:r w:rsidRPr="004B777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706C1D4E" w14:textId="77777777" w:rsidR="00F92EF4" w:rsidRPr="004B777A" w:rsidRDefault="000730DA">
      <w:pPr>
        <w:numPr>
          <w:ilvl w:val="0"/>
          <w:numId w:val="6"/>
        </w:numPr>
        <w:spacing w:after="0" w:line="264" w:lineRule="auto"/>
        <w:jc w:val="both"/>
        <w:rPr>
          <w:lang w:val="ru-RU"/>
        </w:rPr>
      </w:pPr>
      <w:r w:rsidRPr="004B777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EAD247B" w14:textId="77777777" w:rsidR="00F92EF4" w:rsidRPr="004B777A" w:rsidRDefault="000730DA">
      <w:pPr>
        <w:numPr>
          <w:ilvl w:val="0"/>
          <w:numId w:val="6"/>
        </w:numPr>
        <w:spacing w:after="0" w:line="264" w:lineRule="auto"/>
        <w:jc w:val="both"/>
        <w:rPr>
          <w:lang w:val="ru-RU"/>
        </w:rPr>
      </w:pPr>
      <w:r w:rsidRPr="004B777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535D794B" w14:textId="77777777" w:rsidR="00F92EF4" w:rsidRDefault="000730DA">
      <w:pPr>
        <w:spacing w:after="0" w:line="264" w:lineRule="auto"/>
        <w:ind w:firstLine="600"/>
        <w:jc w:val="both"/>
      </w:pPr>
      <w:r>
        <w:rPr>
          <w:rFonts w:ascii="Times New Roman" w:hAnsi="Times New Roman"/>
          <w:b/>
          <w:color w:val="000000"/>
          <w:sz w:val="28"/>
        </w:rPr>
        <w:t>6) трудового воспитания:</w:t>
      </w:r>
    </w:p>
    <w:p w14:paraId="440320C4" w14:textId="77777777" w:rsidR="00F92EF4" w:rsidRPr="004B777A" w:rsidRDefault="000730DA">
      <w:pPr>
        <w:numPr>
          <w:ilvl w:val="0"/>
          <w:numId w:val="7"/>
        </w:numPr>
        <w:spacing w:after="0" w:line="264" w:lineRule="auto"/>
        <w:jc w:val="both"/>
        <w:rPr>
          <w:lang w:val="ru-RU"/>
        </w:rPr>
      </w:pPr>
      <w:r w:rsidRPr="004B777A">
        <w:rPr>
          <w:rFonts w:ascii="Times New Roman" w:hAnsi="Times New Roman"/>
          <w:color w:val="000000"/>
          <w:sz w:val="28"/>
          <w:lang w:val="ru-RU"/>
        </w:rPr>
        <w:lastRenderedPageBreak/>
        <w:t>готовность к труду, осознание ценности мастерства, трудолюбие;</w:t>
      </w:r>
    </w:p>
    <w:p w14:paraId="470CD5F8" w14:textId="77777777" w:rsidR="00F92EF4" w:rsidRPr="004B777A" w:rsidRDefault="000730DA">
      <w:pPr>
        <w:numPr>
          <w:ilvl w:val="0"/>
          <w:numId w:val="7"/>
        </w:numPr>
        <w:spacing w:after="0" w:line="264" w:lineRule="auto"/>
        <w:jc w:val="both"/>
        <w:rPr>
          <w:lang w:val="ru-RU"/>
        </w:rPr>
      </w:pPr>
      <w:r w:rsidRPr="004B777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527971F8" w14:textId="77777777" w:rsidR="00F92EF4" w:rsidRPr="004B777A" w:rsidRDefault="000730DA">
      <w:pPr>
        <w:numPr>
          <w:ilvl w:val="0"/>
          <w:numId w:val="7"/>
        </w:numPr>
        <w:spacing w:after="0" w:line="264" w:lineRule="auto"/>
        <w:jc w:val="both"/>
        <w:rPr>
          <w:lang w:val="ru-RU"/>
        </w:rPr>
      </w:pPr>
      <w:r w:rsidRPr="004B777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18161FFF" w14:textId="77777777" w:rsidR="00F92EF4" w:rsidRPr="004B777A" w:rsidRDefault="000730DA">
      <w:pPr>
        <w:numPr>
          <w:ilvl w:val="0"/>
          <w:numId w:val="7"/>
        </w:numPr>
        <w:spacing w:after="0" w:line="264" w:lineRule="auto"/>
        <w:jc w:val="both"/>
        <w:rPr>
          <w:lang w:val="ru-RU"/>
        </w:rPr>
      </w:pPr>
      <w:r w:rsidRPr="004B777A">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23D63881" w14:textId="77777777" w:rsidR="00F92EF4" w:rsidRDefault="000730DA">
      <w:pPr>
        <w:spacing w:after="0" w:line="264" w:lineRule="auto"/>
        <w:ind w:firstLine="600"/>
        <w:jc w:val="both"/>
      </w:pPr>
      <w:r>
        <w:rPr>
          <w:rFonts w:ascii="Times New Roman" w:hAnsi="Times New Roman"/>
          <w:b/>
          <w:color w:val="000000"/>
          <w:sz w:val="28"/>
        </w:rPr>
        <w:t>7) экологического воспитания:</w:t>
      </w:r>
    </w:p>
    <w:p w14:paraId="6C426F8C" w14:textId="77777777" w:rsidR="00F92EF4" w:rsidRPr="004B777A" w:rsidRDefault="000730DA">
      <w:pPr>
        <w:numPr>
          <w:ilvl w:val="0"/>
          <w:numId w:val="8"/>
        </w:numPr>
        <w:spacing w:after="0" w:line="264" w:lineRule="auto"/>
        <w:jc w:val="both"/>
        <w:rPr>
          <w:lang w:val="ru-RU"/>
        </w:rPr>
      </w:pPr>
      <w:r w:rsidRPr="004B777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BBE4106" w14:textId="77777777" w:rsidR="00F92EF4" w:rsidRPr="004B777A" w:rsidRDefault="000730DA">
      <w:pPr>
        <w:numPr>
          <w:ilvl w:val="0"/>
          <w:numId w:val="8"/>
        </w:numPr>
        <w:spacing w:after="0" w:line="264" w:lineRule="auto"/>
        <w:jc w:val="both"/>
        <w:rPr>
          <w:lang w:val="ru-RU"/>
        </w:rPr>
      </w:pPr>
      <w:r w:rsidRPr="004B777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5CD1640F" w14:textId="77777777" w:rsidR="00F92EF4" w:rsidRPr="004B777A" w:rsidRDefault="000730DA">
      <w:pPr>
        <w:numPr>
          <w:ilvl w:val="0"/>
          <w:numId w:val="8"/>
        </w:numPr>
        <w:spacing w:after="0" w:line="264" w:lineRule="auto"/>
        <w:jc w:val="both"/>
        <w:rPr>
          <w:lang w:val="ru-RU"/>
        </w:rPr>
      </w:pPr>
      <w:r w:rsidRPr="004B777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67F88E54" w14:textId="77777777" w:rsidR="00F92EF4" w:rsidRPr="004B777A" w:rsidRDefault="000730DA">
      <w:pPr>
        <w:numPr>
          <w:ilvl w:val="0"/>
          <w:numId w:val="8"/>
        </w:numPr>
        <w:spacing w:after="0" w:line="264" w:lineRule="auto"/>
        <w:jc w:val="both"/>
        <w:rPr>
          <w:lang w:val="ru-RU"/>
        </w:rPr>
      </w:pPr>
      <w:r w:rsidRPr="004B777A">
        <w:rPr>
          <w:rFonts w:ascii="Times New Roman" w:hAnsi="Times New Roman"/>
          <w:color w:val="000000"/>
          <w:sz w:val="28"/>
          <w:lang w:val="ru-RU"/>
        </w:rPr>
        <w:t>расширение опыта деятельности экологической направленности.</w:t>
      </w:r>
    </w:p>
    <w:p w14:paraId="45792886" w14:textId="77777777" w:rsidR="00F92EF4" w:rsidRDefault="000730DA">
      <w:pPr>
        <w:spacing w:after="0" w:line="264" w:lineRule="auto"/>
        <w:ind w:firstLine="600"/>
        <w:jc w:val="both"/>
      </w:pPr>
      <w:r>
        <w:rPr>
          <w:rFonts w:ascii="Times New Roman" w:hAnsi="Times New Roman"/>
          <w:b/>
          <w:color w:val="000000"/>
          <w:sz w:val="28"/>
        </w:rPr>
        <w:t>8) ценности научного познания:</w:t>
      </w:r>
    </w:p>
    <w:p w14:paraId="541467C2" w14:textId="77777777" w:rsidR="00F92EF4" w:rsidRPr="004B777A" w:rsidRDefault="000730DA">
      <w:pPr>
        <w:numPr>
          <w:ilvl w:val="0"/>
          <w:numId w:val="9"/>
        </w:numPr>
        <w:spacing w:after="0" w:line="264" w:lineRule="auto"/>
        <w:jc w:val="both"/>
        <w:rPr>
          <w:lang w:val="ru-RU"/>
        </w:rPr>
      </w:pPr>
      <w:r w:rsidRPr="004B777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DDD5778" w14:textId="77777777" w:rsidR="00F92EF4" w:rsidRPr="004B777A" w:rsidRDefault="000730DA">
      <w:pPr>
        <w:numPr>
          <w:ilvl w:val="0"/>
          <w:numId w:val="9"/>
        </w:numPr>
        <w:spacing w:after="0" w:line="264" w:lineRule="auto"/>
        <w:jc w:val="both"/>
        <w:rPr>
          <w:lang w:val="ru-RU"/>
        </w:rPr>
      </w:pPr>
      <w:r w:rsidRPr="004B777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1F714FD7" w14:textId="77777777" w:rsidR="00F92EF4" w:rsidRPr="004B777A" w:rsidRDefault="000730DA">
      <w:pPr>
        <w:numPr>
          <w:ilvl w:val="0"/>
          <w:numId w:val="9"/>
        </w:numPr>
        <w:spacing w:after="0" w:line="264" w:lineRule="auto"/>
        <w:jc w:val="both"/>
        <w:rPr>
          <w:lang w:val="ru-RU"/>
        </w:rPr>
      </w:pPr>
      <w:r w:rsidRPr="004B777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5910BC4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7212D896" w14:textId="77777777" w:rsidR="00F92EF4" w:rsidRPr="004B777A" w:rsidRDefault="000730DA">
      <w:pPr>
        <w:numPr>
          <w:ilvl w:val="0"/>
          <w:numId w:val="10"/>
        </w:numPr>
        <w:spacing w:after="0" w:line="264" w:lineRule="auto"/>
        <w:jc w:val="both"/>
        <w:rPr>
          <w:lang w:val="ru-RU"/>
        </w:rPr>
      </w:pPr>
      <w:r w:rsidRPr="004B777A">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4B777A">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580BDD90" w14:textId="77777777" w:rsidR="00F92EF4" w:rsidRPr="004B777A" w:rsidRDefault="000730DA">
      <w:pPr>
        <w:numPr>
          <w:ilvl w:val="0"/>
          <w:numId w:val="10"/>
        </w:numPr>
        <w:spacing w:after="0" w:line="264" w:lineRule="auto"/>
        <w:jc w:val="both"/>
        <w:rPr>
          <w:lang w:val="ru-RU"/>
        </w:rPr>
      </w:pPr>
      <w:r w:rsidRPr="004B777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5A3FCCE1" w14:textId="77777777" w:rsidR="00F92EF4" w:rsidRPr="004B777A" w:rsidRDefault="000730DA">
      <w:pPr>
        <w:numPr>
          <w:ilvl w:val="0"/>
          <w:numId w:val="10"/>
        </w:numPr>
        <w:spacing w:after="0" w:line="264" w:lineRule="auto"/>
        <w:jc w:val="both"/>
        <w:rPr>
          <w:lang w:val="ru-RU"/>
        </w:rPr>
      </w:pPr>
      <w:r w:rsidRPr="004B777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CA3BF55" w14:textId="77777777" w:rsidR="00F92EF4" w:rsidRPr="004B777A" w:rsidRDefault="000730DA">
      <w:pPr>
        <w:numPr>
          <w:ilvl w:val="0"/>
          <w:numId w:val="10"/>
        </w:numPr>
        <w:spacing w:after="0" w:line="264" w:lineRule="auto"/>
        <w:jc w:val="both"/>
        <w:rPr>
          <w:lang w:val="ru-RU"/>
        </w:rPr>
      </w:pPr>
      <w:r w:rsidRPr="004B777A">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10F019CA" w14:textId="77777777" w:rsidR="00F92EF4" w:rsidRPr="004B777A" w:rsidRDefault="000730DA">
      <w:pPr>
        <w:numPr>
          <w:ilvl w:val="0"/>
          <w:numId w:val="10"/>
        </w:numPr>
        <w:spacing w:after="0" w:line="264" w:lineRule="auto"/>
        <w:jc w:val="both"/>
        <w:rPr>
          <w:lang w:val="ru-RU"/>
        </w:rPr>
      </w:pPr>
      <w:r w:rsidRPr="004B777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661A222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39D7F8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У обучающегося будут сформированы следующие </w:t>
      </w:r>
      <w:r w:rsidRPr="004B777A">
        <w:rPr>
          <w:rFonts w:ascii="Times New Roman" w:hAnsi="Times New Roman"/>
          <w:b/>
          <w:color w:val="000000"/>
          <w:sz w:val="28"/>
          <w:lang w:val="ru-RU"/>
        </w:rPr>
        <w:t>базовые логические действия</w:t>
      </w:r>
      <w:r w:rsidRPr="004B777A">
        <w:rPr>
          <w:rFonts w:ascii="Times New Roman" w:hAnsi="Times New Roman"/>
          <w:color w:val="000000"/>
          <w:sz w:val="28"/>
          <w:lang w:val="ru-RU"/>
        </w:rPr>
        <w:t xml:space="preserve"> как часть познавательных универсальных учебных действий:</w:t>
      </w:r>
    </w:p>
    <w:p w14:paraId="1C32F2FB" w14:textId="77777777" w:rsidR="00F92EF4" w:rsidRPr="004B777A" w:rsidRDefault="000730DA">
      <w:pPr>
        <w:numPr>
          <w:ilvl w:val="0"/>
          <w:numId w:val="11"/>
        </w:numPr>
        <w:spacing w:after="0" w:line="264" w:lineRule="auto"/>
        <w:jc w:val="both"/>
        <w:rPr>
          <w:lang w:val="ru-RU"/>
        </w:rPr>
      </w:pPr>
      <w:r w:rsidRPr="004B777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9A047D8" w14:textId="77777777" w:rsidR="00F92EF4" w:rsidRPr="004B777A" w:rsidRDefault="000730DA">
      <w:pPr>
        <w:numPr>
          <w:ilvl w:val="0"/>
          <w:numId w:val="11"/>
        </w:numPr>
        <w:spacing w:after="0" w:line="264" w:lineRule="auto"/>
        <w:jc w:val="both"/>
        <w:rPr>
          <w:lang w:val="ru-RU"/>
        </w:rPr>
      </w:pPr>
      <w:r w:rsidRPr="004B777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44F1204E" w14:textId="77777777" w:rsidR="00F92EF4" w:rsidRPr="004B777A" w:rsidRDefault="000730DA">
      <w:pPr>
        <w:numPr>
          <w:ilvl w:val="0"/>
          <w:numId w:val="11"/>
        </w:numPr>
        <w:spacing w:after="0" w:line="264" w:lineRule="auto"/>
        <w:jc w:val="both"/>
        <w:rPr>
          <w:lang w:val="ru-RU"/>
        </w:rPr>
      </w:pPr>
      <w:r w:rsidRPr="004B777A">
        <w:rPr>
          <w:rFonts w:ascii="Times New Roman" w:hAnsi="Times New Roman"/>
          <w:color w:val="000000"/>
          <w:sz w:val="28"/>
          <w:lang w:val="ru-RU"/>
        </w:rPr>
        <w:t>определять цели деятельности, задавать параметры и критерии их достижения;</w:t>
      </w:r>
    </w:p>
    <w:p w14:paraId="71712D52" w14:textId="77777777" w:rsidR="00F92EF4" w:rsidRPr="004B777A" w:rsidRDefault="000730DA">
      <w:pPr>
        <w:numPr>
          <w:ilvl w:val="0"/>
          <w:numId w:val="11"/>
        </w:numPr>
        <w:spacing w:after="0" w:line="264" w:lineRule="auto"/>
        <w:jc w:val="both"/>
        <w:rPr>
          <w:lang w:val="ru-RU"/>
        </w:rPr>
      </w:pPr>
      <w:r w:rsidRPr="004B777A">
        <w:rPr>
          <w:rFonts w:ascii="Times New Roman" w:hAnsi="Times New Roman"/>
          <w:color w:val="000000"/>
          <w:sz w:val="28"/>
          <w:lang w:val="ru-RU"/>
        </w:rPr>
        <w:t>выявлять закономерности и противоречия языковых явлений, данных в наблюдении;</w:t>
      </w:r>
    </w:p>
    <w:p w14:paraId="1DE48C97" w14:textId="77777777" w:rsidR="00F92EF4" w:rsidRPr="004B777A" w:rsidRDefault="000730DA">
      <w:pPr>
        <w:numPr>
          <w:ilvl w:val="0"/>
          <w:numId w:val="11"/>
        </w:numPr>
        <w:spacing w:after="0" w:line="264" w:lineRule="auto"/>
        <w:jc w:val="both"/>
        <w:rPr>
          <w:lang w:val="ru-RU"/>
        </w:rPr>
      </w:pPr>
      <w:r w:rsidRPr="004B777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3F2429D" w14:textId="77777777" w:rsidR="00F92EF4" w:rsidRPr="004B777A" w:rsidRDefault="000730DA">
      <w:pPr>
        <w:numPr>
          <w:ilvl w:val="0"/>
          <w:numId w:val="11"/>
        </w:numPr>
        <w:spacing w:after="0" w:line="264" w:lineRule="auto"/>
        <w:jc w:val="both"/>
        <w:rPr>
          <w:lang w:val="ru-RU"/>
        </w:rPr>
      </w:pPr>
      <w:r w:rsidRPr="004B777A">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5FF25EFE" w14:textId="77777777" w:rsidR="00F92EF4" w:rsidRPr="004B777A" w:rsidRDefault="000730DA">
      <w:pPr>
        <w:numPr>
          <w:ilvl w:val="0"/>
          <w:numId w:val="11"/>
        </w:numPr>
        <w:spacing w:after="0" w:line="264" w:lineRule="auto"/>
        <w:jc w:val="both"/>
        <w:rPr>
          <w:lang w:val="ru-RU"/>
        </w:rPr>
      </w:pPr>
      <w:r w:rsidRPr="004B777A">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70332DEE" w14:textId="77777777" w:rsidR="00F92EF4" w:rsidRPr="004B777A" w:rsidRDefault="000730DA">
      <w:pPr>
        <w:numPr>
          <w:ilvl w:val="0"/>
          <w:numId w:val="11"/>
        </w:numPr>
        <w:spacing w:after="0" w:line="264" w:lineRule="auto"/>
        <w:jc w:val="both"/>
        <w:rPr>
          <w:lang w:val="ru-RU"/>
        </w:rPr>
      </w:pPr>
      <w:r w:rsidRPr="004B777A">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767606B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У обучающегося будут сформированы следующие </w:t>
      </w:r>
      <w:r w:rsidRPr="004B777A">
        <w:rPr>
          <w:rFonts w:ascii="Times New Roman" w:hAnsi="Times New Roman"/>
          <w:b/>
          <w:color w:val="000000"/>
          <w:sz w:val="28"/>
          <w:lang w:val="ru-RU"/>
        </w:rPr>
        <w:t>базовые исследовательские действия</w:t>
      </w:r>
      <w:r w:rsidRPr="004B777A">
        <w:rPr>
          <w:rFonts w:ascii="Times New Roman" w:hAnsi="Times New Roman"/>
          <w:color w:val="000000"/>
          <w:sz w:val="28"/>
          <w:lang w:val="ru-RU"/>
        </w:rPr>
        <w:t xml:space="preserve"> как часть познавательных универсальных учебных действий:</w:t>
      </w:r>
    </w:p>
    <w:p w14:paraId="28ED3D21" w14:textId="77777777" w:rsidR="00F92EF4" w:rsidRPr="004B777A" w:rsidRDefault="000730DA">
      <w:pPr>
        <w:numPr>
          <w:ilvl w:val="0"/>
          <w:numId w:val="12"/>
        </w:numPr>
        <w:spacing w:after="0" w:line="264" w:lineRule="auto"/>
        <w:jc w:val="both"/>
        <w:rPr>
          <w:lang w:val="ru-RU"/>
        </w:rPr>
      </w:pPr>
      <w:r w:rsidRPr="004B777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304EE4F2" w14:textId="77777777" w:rsidR="00F92EF4" w:rsidRPr="004B777A" w:rsidRDefault="000730DA">
      <w:pPr>
        <w:numPr>
          <w:ilvl w:val="0"/>
          <w:numId w:val="12"/>
        </w:numPr>
        <w:spacing w:after="0" w:line="264" w:lineRule="auto"/>
        <w:jc w:val="both"/>
        <w:rPr>
          <w:lang w:val="ru-RU"/>
        </w:rPr>
      </w:pPr>
      <w:r w:rsidRPr="004B777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DB1D61A" w14:textId="77777777" w:rsidR="00F92EF4" w:rsidRPr="004B777A" w:rsidRDefault="000730DA">
      <w:pPr>
        <w:numPr>
          <w:ilvl w:val="0"/>
          <w:numId w:val="12"/>
        </w:numPr>
        <w:spacing w:after="0" w:line="264" w:lineRule="auto"/>
        <w:jc w:val="both"/>
        <w:rPr>
          <w:lang w:val="ru-RU"/>
        </w:rPr>
      </w:pPr>
      <w:r w:rsidRPr="004B777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A6F9A83" w14:textId="77777777" w:rsidR="00F92EF4" w:rsidRPr="004B777A" w:rsidRDefault="000730DA">
      <w:pPr>
        <w:numPr>
          <w:ilvl w:val="0"/>
          <w:numId w:val="12"/>
        </w:numPr>
        <w:spacing w:after="0" w:line="264" w:lineRule="auto"/>
        <w:jc w:val="both"/>
        <w:rPr>
          <w:lang w:val="ru-RU"/>
        </w:rPr>
      </w:pPr>
      <w:r w:rsidRPr="004B777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768738C0" w14:textId="77777777" w:rsidR="00F92EF4" w:rsidRPr="004B777A" w:rsidRDefault="000730DA">
      <w:pPr>
        <w:numPr>
          <w:ilvl w:val="0"/>
          <w:numId w:val="12"/>
        </w:numPr>
        <w:spacing w:after="0" w:line="264" w:lineRule="auto"/>
        <w:jc w:val="both"/>
        <w:rPr>
          <w:lang w:val="ru-RU"/>
        </w:rPr>
      </w:pPr>
      <w:r w:rsidRPr="004B777A">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3C99218D" w14:textId="77777777" w:rsidR="00F92EF4" w:rsidRPr="004B777A" w:rsidRDefault="000730DA">
      <w:pPr>
        <w:numPr>
          <w:ilvl w:val="0"/>
          <w:numId w:val="12"/>
        </w:numPr>
        <w:spacing w:after="0" w:line="264" w:lineRule="auto"/>
        <w:jc w:val="both"/>
        <w:rPr>
          <w:lang w:val="ru-RU"/>
        </w:rPr>
      </w:pPr>
      <w:r w:rsidRPr="004B777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9A8E52E" w14:textId="77777777" w:rsidR="00F92EF4" w:rsidRPr="004B777A" w:rsidRDefault="000730DA">
      <w:pPr>
        <w:numPr>
          <w:ilvl w:val="0"/>
          <w:numId w:val="12"/>
        </w:numPr>
        <w:spacing w:after="0" w:line="264" w:lineRule="auto"/>
        <w:jc w:val="both"/>
        <w:rPr>
          <w:lang w:val="ru-RU"/>
        </w:rPr>
      </w:pPr>
      <w:r w:rsidRPr="004B777A">
        <w:rPr>
          <w:rFonts w:ascii="Times New Roman" w:hAnsi="Times New Roman"/>
          <w:color w:val="000000"/>
          <w:sz w:val="28"/>
          <w:lang w:val="ru-RU"/>
        </w:rPr>
        <w:t>давать оценку новым ситуациям, приобретённому опыту;</w:t>
      </w:r>
    </w:p>
    <w:p w14:paraId="3F6CF013" w14:textId="77777777" w:rsidR="00F92EF4" w:rsidRPr="004B777A" w:rsidRDefault="000730DA">
      <w:pPr>
        <w:numPr>
          <w:ilvl w:val="0"/>
          <w:numId w:val="12"/>
        </w:numPr>
        <w:spacing w:after="0" w:line="264" w:lineRule="auto"/>
        <w:jc w:val="both"/>
        <w:rPr>
          <w:lang w:val="ru-RU"/>
        </w:rPr>
      </w:pPr>
      <w:r w:rsidRPr="004B777A">
        <w:rPr>
          <w:rFonts w:ascii="Times New Roman" w:hAnsi="Times New Roman"/>
          <w:color w:val="000000"/>
          <w:sz w:val="28"/>
          <w:lang w:val="ru-RU"/>
        </w:rPr>
        <w:t>уметь интегрировать знания из разных предметных областей;</w:t>
      </w:r>
    </w:p>
    <w:p w14:paraId="5142E4FD" w14:textId="77777777" w:rsidR="00F92EF4" w:rsidRPr="004B777A" w:rsidRDefault="000730DA">
      <w:pPr>
        <w:numPr>
          <w:ilvl w:val="0"/>
          <w:numId w:val="12"/>
        </w:numPr>
        <w:spacing w:after="0" w:line="264" w:lineRule="auto"/>
        <w:jc w:val="both"/>
        <w:rPr>
          <w:lang w:val="ru-RU"/>
        </w:rPr>
      </w:pPr>
      <w:r w:rsidRPr="004B777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0E57A0D2" w14:textId="77777777" w:rsidR="00F92EF4" w:rsidRPr="004B777A" w:rsidRDefault="000730DA">
      <w:pPr>
        <w:numPr>
          <w:ilvl w:val="0"/>
          <w:numId w:val="12"/>
        </w:numPr>
        <w:spacing w:after="0" w:line="264" w:lineRule="auto"/>
        <w:jc w:val="both"/>
        <w:rPr>
          <w:lang w:val="ru-RU"/>
        </w:rPr>
      </w:pPr>
      <w:r w:rsidRPr="004B777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52C142C6"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У обучающегося будут сформированы следующие </w:t>
      </w:r>
      <w:r w:rsidRPr="004B777A">
        <w:rPr>
          <w:rFonts w:ascii="Times New Roman" w:hAnsi="Times New Roman"/>
          <w:b/>
          <w:color w:val="000000"/>
          <w:sz w:val="28"/>
          <w:lang w:val="ru-RU"/>
        </w:rPr>
        <w:t>умения работать с информацией</w:t>
      </w:r>
      <w:r w:rsidRPr="004B777A">
        <w:rPr>
          <w:rFonts w:ascii="Times New Roman" w:hAnsi="Times New Roman"/>
          <w:color w:val="000000"/>
          <w:sz w:val="28"/>
          <w:lang w:val="ru-RU"/>
        </w:rPr>
        <w:t xml:space="preserve"> как часть познавательных универсальных учебных действий:</w:t>
      </w:r>
    </w:p>
    <w:p w14:paraId="5B2B7F65" w14:textId="77777777" w:rsidR="00F92EF4" w:rsidRPr="004B777A" w:rsidRDefault="000730DA">
      <w:pPr>
        <w:numPr>
          <w:ilvl w:val="0"/>
          <w:numId w:val="13"/>
        </w:numPr>
        <w:spacing w:after="0" w:line="264" w:lineRule="auto"/>
        <w:jc w:val="both"/>
        <w:rPr>
          <w:lang w:val="ru-RU"/>
        </w:rPr>
      </w:pPr>
      <w:r w:rsidRPr="004B777A">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4B777A">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2EC31AE3" w14:textId="77777777" w:rsidR="00F92EF4" w:rsidRPr="004B777A" w:rsidRDefault="000730DA">
      <w:pPr>
        <w:numPr>
          <w:ilvl w:val="0"/>
          <w:numId w:val="13"/>
        </w:numPr>
        <w:spacing w:after="0" w:line="264" w:lineRule="auto"/>
        <w:jc w:val="both"/>
        <w:rPr>
          <w:lang w:val="ru-RU"/>
        </w:rPr>
      </w:pPr>
      <w:r w:rsidRPr="004B777A">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0DEB3E1A" w14:textId="77777777" w:rsidR="00F92EF4" w:rsidRPr="004B777A" w:rsidRDefault="000730DA">
      <w:pPr>
        <w:numPr>
          <w:ilvl w:val="0"/>
          <w:numId w:val="13"/>
        </w:numPr>
        <w:spacing w:after="0" w:line="264" w:lineRule="auto"/>
        <w:jc w:val="both"/>
        <w:rPr>
          <w:lang w:val="ru-RU"/>
        </w:rPr>
      </w:pPr>
      <w:r w:rsidRPr="004B777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14BA1170" w14:textId="77777777" w:rsidR="00F92EF4" w:rsidRPr="004B777A" w:rsidRDefault="000730DA">
      <w:pPr>
        <w:numPr>
          <w:ilvl w:val="0"/>
          <w:numId w:val="13"/>
        </w:numPr>
        <w:spacing w:after="0" w:line="264" w:lineRule="auto"/>
        <w:jc w:val="both"/>
        <w:rPr>
          <w:lang w:val="ru-RU"/>
        </w:rPr>
      </w:pPr>
      <w:r w:rsidRPr="004B777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13BACAF" w14:textId="77777777" w:rsidR="00F92EF4" w:rsidRPr="004B777A" w:rsidRDefault="000730DA">
      <w:pPr>
        <w:numPr>
          <w:ilvl w:val="0"/>
          <w:numId w:val="13"/>
        </w:numPr>
        <w:spacing w:after="0" w:line="264" w:lineRule="auto"/>
        <w:jc w:val="both"/>
        <w:rPr>
          <w:lang w:val="ru-RU"/>
        </w:rPr>
      </w:pPr>
      <w:r w:rsidRPr="004B777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295C9BD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У обучающегося будут сформированы следующие </w:t>
      </w:r>
      <w:r w:rsidRPr="004B777A">
        <w:rPr>
          <w:rFonts w:ascii="Times New Roman" w:hAnsi="Times New Roman"/>
          <w:b/>
          <w:color w:val="000000"/>
          <w:sz w:val="28"/>
          <w:lang w:val="ru-RU"/>
        </w:rPr>
        <w:t xml:space="preserve">умения общения </w:t>
      </w:r>
      <w:r w:rsidRPr="004B777A">
        <w:rPr>
          <w:rFonts w:ascii="Times New Roman" w:hAnsi="Times New Roman"/>
          <w:color w:val="000000"/>
          <w:sz w:val="28"/>
          <w:lang w:val="ru-RU"/>
        </w:rPr>
        <w:t>как часть коммуникативных универсальных учебных действий:</w:t>
      </w:r>
    </w:p>
    <w:p w14:paraId="60D3D1B6" w14:textId="77777777" w:rsidR="00F92EF4" w:rsidRPr="004B777A" w:rsidRDefault="000730DA">
      <w:pPr>
        <w:numPr>
          <w:ilvl w:val="0"/>
          <w:numId w:val="14"/>
        </w:numPr>
        <w:spacing w:after="0" w:line="264" w:lineRule="auto"/>
        <w:jc w:val="both"/>
        <w:rPr>
          <w:lang w:val="ru-RU"/>
        </w:rPr>
      </w:pPr>
      <w:r w:rsidRPr="004B777A">
        <w:rPr>
          <w:rFonts w:ascii="Times New Roman" w:hAnsi="Times New Roman"/>
          <w:color w:val="000000"/>
          <w:sz w:val="28"/>
          <w:lang w:val="ru-RU"/>
        </w:rPr>
        <w:t>осуществлять коммуникацию во всех сферах жизни;</w:t>
      </w:r>
    </w:p>
    <w:p w14:paraId="392112F4" w14:textId="77777777" w:rsidR="00F92EF4" w:rsidRPr="004B777A" w:rsidRDefault="000730DA">
      <w:pPr>
        <w:numPr>
          <w:ilvl w:val="0"/>
          <w:numId w:val="14"/>
        </w:numPr>
        <w:spacing w:after="0" w:line="264" w:lineRule="auto"/>
        <w:jc w:val="both"/>
        <w:rPr>
          <w:lang w:val="ru-RU"/>
        </w:rPr>
      </w:pPr>
      <w:r w:rsidRPr="004B777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44E0DA54" w14:textId="77777777" w:rsidR="00F92EF4" w:rsidRPr="004B777A" w:rsidRDefault="000730DA">
      <w:pPr>
        <w:numPr>
          <w:ilvl w:val="0"/>
          <w:numId w:val="14"/>
        </w:numPr>
        <w:spacing w:after="0" w:line="264" w:lineRule="auto"/>
        <w:jc w:val="both"/>
        <w:rPr>
          <w:lang w:val="ru-RU"/>
        </w:rPr>
      </w:pPr>
      <w:r w:rsidRPr="004B777A">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0124B17F" w14:textId="77777777" w:rsidR="00F92EF4" w:rsidRPr="004B777A" w:rsidRDefault="000730DA">
      <w:pPr>
        <w:numPr>
          <w:ilvl w:val="0"/>
          <w:numId w:val="14"/>
        </w:numPr>
        <w:spacing w:after="0" w:line="264" w:lineRule="auto"/>
        <w:jc w:val="both"/>
        <w:rPr>
          <w:lang w:val="ru-RU"/>
        </w:rPr>
      </w:pPr>
      <w:r w:rsidRPr="004B777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77B9F49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У обучающегося будут сформированы следующие </w:t>
      </w:r>
      <w:r w:rsidRPr="004B777A">
        <w:rPr>
          <w:rFonts w:ascii="Times New Roman" w:hAnsi="Times New Roman"/>
          <w:b/>
          <w:color w:val="000000"/>
          <w:sz w:val="28"/>
          <w:lang w:val="ru-RU"/>
        </w:rPr>
        <w:t>умения самоорганизации</w:t>
      </w:r>
      <w:r w:rsidRPr="004B777A">
        <w:rPr>
          <w:rFonts w:ascii="Times New Roman" w:hAnsi="Times New Roman"/>
          <w:color w:val="000000"/>
          <w:sz w:val="28"/>
          <w:lang w:val="ru-RU"/>
        </w:rPr>
        <w:t xml:space="preserve"> как части регулятивных универсальных учебных действий:</w:t>
      </w:r>
    </w:p>
    <w:p w14:paraId="33E9C33D" w14:textId="77777777" w:rsidR="00F92EF4" w:rsidRPr="004B777A" w:rsidRDefault="000730DA">
      <w:pPr>
        <w:numPr>
          <w:ilvl w:val="0"/>
          <w:numId w:val="15"/>
        </w:numPr>
        <w:spacing w:after="0" w:line="264" w:lineRule="auto"/>
        <w:jc w:val="both"/>
        <w:rPr>
          <w:lang w:val="ru-RU"/>
        </w:rPr>
      </w:pPr>
      <w:r w:rsidRPr="004B777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9F3D3F4" w14:textId="77777777" w:rsidR="00F92EF4" w:rsidRPr="004B777A" w:rsidRDefault="000730DA">
      <w:pPr>
        <w:numPr>
          <w:ilvl w:val="0"/>
          <w:numId w:val="15"/>
        </w:numPr>
        <w:spacing w:after="0" w:line="264" w:lineRule="auto"/>
        <w:jc w:val="both"/>
        <w:rPr>
          <w:lang w:val="ru-RU"/>
        </w:rPr>
      </w:pPr>
      <w:r w:rsidRPr="004B777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A16F47C" w14:textId="77777777" w:rsidR="00F92EF4" w:rsidRPr="004B777A" w:rsidRDefault="000730DA">
      <w:pPr>
        <w:numPr>
          <w:ilvl w:val="0"/>
          <w:numId w:val="15"/>
        </w:numPr>
        <w:spacing w:after="0" w:line="264" w:lineRule="auto"/>
        <w:jc w:val="both"/>
        <w:rPr>
          <w:lang w:val="ru-RU"/>
        </w:rPr>
      </w:pPr>
      <w:r w:rsidRPr="004B777A">
        <w:rPr>
          <w:rFonts w:ascii="Times New Roman" w:hAnsi="Times New Roman"/>
          <w:color w:val="000000"/>
          <w:sz w:val="28"/>
          <w:lang w:val="ru-RU"/>
        </w:rPr>
        <w:t>расширять рамки учебного предмета на основе личных предпочтений;</w:t>
      </w:r>
    </w:p>
    <w:p w14:paraId="2DADFF68" w14:textId="77777777" w:rsidR="00F92EF4" w:rsidRPr="004B777A" w:rsidRDefault="000730DA">
      <w:pPr>
        <w:numPr>
          <w:ilvl w:val="0"/>
          <w:numId w:val="15"/>
        </w:numPr>
        <w:spacing w:after="0" w:line="264" w:lineRule="auto"/>
        <w:jc w:val="both"/>
        <w:rPr>
          <w:lang w:val="ru-RU"/>
        </w:rPr>
      </w:pPr>
      <w:r w:rsidRPr="004B777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072C01C4" w14:textId="77777777" w:rsidR="00F92EF4" w:rsidRDefault="000730DA">
      <w:pPr>
        <w:numPr>
          <w:ilvl w:val="0"/>
          <w:numId w:val="15"/>
        </w:numPr>
        <w:spacing w:after="0" w:line="264" w:lineRule="auto"/>
        <w:jc w:val="both"/>
      </w:pPr>
      <w:r>
        <w:rPr>
          <w:rFonts w:ascii="Times New Roman" w:hAnsi="Times New Roman"/>
          <w:color w:val="000000"/>
          <w:sz w:val="28"/>
        </w:rPr>
        <w:t>оценивать приобретённый опыт;</w:t>
      </w:r>
    </w:p>
    <w:p w14:paraId="3E4C6C88" w14:textId="77777777" w:rsidR="00F92EF4" w:rsidRPr="004B777A" w:rsidRDefault="000730DA">
      <w:pPr>
        <w:numPr>
          <w:ilvl w:val="0"/>
          <w:numId w:val="15"/>
        </w:numPr>
        <w:spacing w:after="0" w:line="264" w:lineRule="auto"/>
        <w:jc w:val="both"/>
        <w:rPr>
          <w:lang w:val="ru-RU"/>
        </w:rPr>
      </w:pPr>
      <w:r w:rsidRPr="004B777A">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14EC7D51"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lastRenderedPageBreak/>
        <w:t xml:space="preserve">У обучающегося будут сформированы следующие </w:t>
      </w:r>
      <w:r w:rsidRPr="004B777A">
        <w:rPr>
          <w:rFonts w:ascii="Times New Roman" w:hAnsi="Times New Roman"/>
          <w:b/>
          <w:color w:val="000000"/>
          <w:sz w:val="28"/>
          <w:lang w:val="ru-RU"/>
        </w:rPr>
        <w:t>умения самоконтроля, принятия себя и других</w:t>
      </w:r>
      <w:r w:rsidRPr="004B777A">
        <w:rPr>
          <w:rFonts w:ascii="Times New Roman" w:hAnsi="Times New Roman"/>
          <w:color w:val="000000"/>
          <w:sz w:val="28"/>
          <w:lang w:val="ru-RU"/>
        </w:rPr>
        <w:t xml:space="preserve"> как части регулятивных универсальных учебных действий:</w:t>
      </w:r>
    </w:p>
    <w:p w14:paraId="4F905315" w14:textId="77777777" w:rsidR="00F92EF4" w:rsidRPr="004B777A" w:rsidRDefault="000730DA">
      <w:pPr>
        <w:numPr>
          <w:ilvl w:val="0"/>
          <w:numId w:val="16"/>
        </w:numPr>
        <w:spacing w:after="0" w:line="264" w:lineRule="auto"/>
        <w:jc w:val="both"/>
        <w:rPr>
          <w:lang w:val="ru-RU"/>
        </w:rPr>
      </w:pPr>
      <w:r w:rsidRPr="004B777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ED0317B" w14:textId="77777777" w:rsidR="00F92EF4" w:rsidRPr="004B777A" w:rsidRDefault="000730DA">
      <w:pPr>
        <w:numPr>
          <w:ilvl w:val="0"/>
          <w:numId w:val="16"/>
        </w:numPr>
        <w:spacing w:after="0" w:line="264" w:lineRule="auto"/>
        <w:jc w:val="both"/>
        <w:rPr>
          <w:lang w:val="ru-RU"/>
        </w:rPr>
      </w:pPr>
      <w:r w:rsidRPr="004B777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44072841" w14:textId="77777777" w:rsidR="00F92EF4" w:rsidRPr="004B777A" w:rsidRDefault="000730DA">
      <w:pPr>
        <w:numPr>
          <w:ilvl w:val="0"/>
          <w:numId w:val="16"/>
        </w:numPr>
        <w:spacing w:after="0" w:line="264" w:lineRule="auto"/>
        <w:jc w:val="both"/>
        <w:rPr>
          <w:lang w:val="ru-RU"/>
        </w:rPr>
      </w:pPr>
      <w:r w:rsidRPr="004B777A">
        <w:rPr>
          <w:rFonts w:ascii="Times New Roman" w:hAnsi="Times New Roman"/>
          <w:color w:val="000000"/>
          <w:sz w:val="28"/>
          <w:lang w:val="ru-RU"/>
        </w:rPr>
        <w:t>уметь оценивать риски и своевременно принимать решение по их снижению;</w:t>
      </w:r>
    </w:p>
    <w:p w14:paraId="61A02718" w14:textId="77777777" w:rsidR="00F92EF4" w:rsidRPr="004B777A" w:rsidRDefault="000730DA">
      <w:pPr>
        <w:numPr>
          <w:ilvl w:val="0"/>
          <w:numId w:val="16"/>
        </w:numPr>
        <w:spacing w:after="0" w:line="264" w:lineRule="auto"/>
        <w:jc w:val="both"/>
        <w:rPr>
          <w:lang w:val="ru-RU"/>
        </w:rPr>
      </w:pPr>
      <w:r w:rsidRPr="004B777A">
        <w:rPr>
          <w:rFonts w:ascii="Times New Roman" w:hAnsi="Times New Roman"/>
          <w:color w:val="000000"/>
          <w:sz w:val="28"/>
          <w:lang w:val="ru-RU"/>
        </w:rPr>
        <w:t>принимать себя, понимая свои недостатки и достоинства;</w:t>
      </w:r>
    </w:p>
    <w:p w14:paraId="5808A99F" w14:textId="77777777" w:rsidR="00F92EF4" w:rsidRPr="004B777A" w:rsidRDefault="000730DA">
      <w:pPr>
        <w:numPr>
          <w:ilvl w:val="0"/>
          <w:numId w:val="16"/>
        </w:numPr>
        <w:spacing w:after="0" w:line="264" w:lineRule="auto"/>
        <w:jc w:val="both"/>
        <w:rPr>
          <w:lang w:val="ru-RU"/>
        </w:rPr>
      </w:pPr>
      <w:r w:rsidRPr="004B777A">
        <w:rPr>
          <w:rFonts w:ascii="Times New Roman" w:hAnsi="Times New Roman"/>
          <w:color w:val="000000"/>
          <w:sz w:val="28"/>
          <w:lang w:val="ru-RU"/>
        </w:rPr>
        <w:t>принимать мотивы и аргументы других людей при анализе результатов деятельности;</w:t>
      </w:r>
    </w:p>
    <w:p w14:paraId="5F6013CC" w14:textId="77777777" w:rsidR="00F92EF4" w:rsidRPr="004B777A" w:rsidRDefault="000730DA">
      <w:pPr>
        <w:numPr>
          <w:ilvl w:val="0"/>
          <w:numId w:val="16"/>
        </w:numPr>
        <w:spacing w:after="0" w:line="264" w:lineRule="auto"/>
        <w:jc w:val="both"/>
        <w:rPr>
          <w:lang w:val="ru-RU"/>
        </w:rPr>
      </w:pPr>
      <w:r w:rsidRPr="004B777A">
        <w:rPr>
          <w:rFonts w:ascii="Times New Roman" w:hAnsi="Times New Roman"/>
          <w:color w:val="000000"/>
          <w:sz w:val="28"/>
          <w:lang w:val="ru-RU"/>
        </w:rPr>
        <w:t>признавать своё право и право других на ошибку;</w:t>
      </w:r>
    </w:p>
    <w:p w14:paraId="03E46D8D" w14:textId="77777777" w:rsidR="00F92EF4" w:rsidRPr="004B777A" w:rsidRDefault="000730DA">
      <w:pPr>
        <w:numPr>
          <w:ilvl w:val="0"/>
          <w:numId w:val="16"/>
        </w:numPr>
        <w:spacing w:after="0" w:line="264" w:lineRule="auto"/>
        <w:jc w:val="both"/>
        <w:rPr>
          <w:lang w:val="ru-RU"/>
        </w:rPr>
      </w:pPr>
      <w:r w:rsidRPr="004B777A">
        <w:rPr>
          <w:rFonts w:ascii="Times New Roman" w:hAnsi="Times New Roman"/>
          <w:color w:val="000000"/>
          <w:sz w:val="28"/>
          <w:lang w:val="ru-RU"/>
        </w:rPr>
        <w:t>развивать способность видеть мир с позиции другого человека.</w:t>
      </w:r>
    </w:p>
    <w:p w14:paraId="6D4B7809"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 xml:space="preserve">У обучающегося будут сформированы следующие </w:t>
      </w:r>
      <w:r w:rsidRPr="004B777A">
        <w:rPr>
          <w:rFonts w:ascii="Times New Roman" w:hAnsi="Times New Roman"/>
          <w:b/>
          <w:color w:val="000000"/>
          <w:sz w:val="28"/>
          <w:lang w:val="ru-RU"/>
        </w:rPr>
        <w:t>умения совместной деятельности:</w:t>
      </w:r>
    </w:p>
    <w:p w14:paraId="0348EBDB" w14:textId="77777777" w:rsidR="00F92EF4" w:rsidRPr="004B777A" w:rsidRDefault="000730DA">
      <w:pPr>
        <w:numPr>
          <w:ilvl w:val="0"/>
          <w:numId w:val="17"/>
        </w:numPr>
        <w:spacing w:after="0" w:line="264" w:lineRule="auto"/>
        <w:jc w:val="both"/>
        <w:rPr>
          <w:lang w:val="ru-RU"/>
        </w:rPr>
      </w:pPr>
      <w:r w:rsidRPr="004B777A">
        <w:rPr>
          <w:rFonts w:ascii="Times New Roman" w:hAnsi="Times New Roman"/>
          <w:color w:val="000000"/>
          <w:sz w:val="28"/>
          <w:lang w:val="ru-RU"/>
        </w:rPr>
        <w:t>понимать и использовать преимущества командной и индивидуальной работы;</w:t>
      </w:r>
    </w:p>
    <w:p w14:paraId="1F8CEA55" w14:textId="77777777" w:rsidR="00F92EF4" w:rsidRPr="004B777A" w:rsidRDefault="000730DA">
      <w:pPr>
        <w:numPr>
          <w:ilvl w:val="0"/>
          <w:numId w:val="17"/>
        </w:numPr>
        <w:spacing w:after="0" w:line="264" w:lineRule="auto"/>
        <w:jc w:val="both"/>
        <w:rPr>
          <w:lang w:val="ru-RU"/>
        </w:rPr>
      </w:pPr>
      <w:r w:rsidRPr="004B777A">
        <w:rPr>
          <w:rFonts w:ascii="Times New Roman" w:hAnsi="Times New Roman"/>
          <w:color w:val="000000"/>
          <w:sz w:val="28"/>
          <w:lang w:val="ru-RU"/>
        </w:rPr>
        <w:t xml:space="preserve">выбирать тематику и </w:t>
      </w:r>
      <w:proofErr w:type="gramStart"/>
      <w:r w:rsidRPr="004B777A">
        <w:rPr>
          <w:rFonts w:ascii="Times New Roman" w:hAnsi="Times New Roman"/>
          <w:color w:val="000000"/>
          <w:sz w:val="28"/>
          <w:lang w:val="ru-RU"/>
        </w:rPr>
        <w:t>методы совместных действий с учётом общих интересов</w:t>
      </w:r>
      <w:proofErr w:type="gramEnd"/>
      <w:r w:rsidRPr="004B777A">
        <w:rPr>
          <w:rFonts w:ascii="Times New Roman" w:hAnsi="Times New Roman"/>
          <w:color w:val="000000"/>
          <w:sz w:val="28"/>
          <w:lang w:val="ru-RU"/>
        </w:rPr>
        <w:t xml:space="preserve"> и возможностей каждого члена коллектива;</w:t>
      </w:r>
    </w:p>
    <w:p w14:paraId="7C067414" w14:textId="77777777" w:rsidR="00F92EF4" w:rsidRPr="004B777A" w:rsidRDefault="000730DA">
      <w:pPr>
        <w:numPr>
          <w:ilvl w:val="0"/>
          <w:numId w:val="17"/>
        </w:numPr>
        <w:spacing w:after="0" w:line="264" w:lineRule="auto"/>
        <w:jc w:val="both"/>
        <w:rPr>
          <w:lang w:val="ru-RU"/>
        </w:rPr>
      </w:pPr>
      <w:r w:rsidRPr="004B777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1EA012C3" w14:textId="77777777" w:rsidR="00F92EF4" w:rsidRPr="004B777A" w:rsidRDefault="000730DA">
      <w:pPr>
        <w:numPr>
          <w:ilvl w:val="0"/>
          <w:numId w:val="17"/>
        </w:numPr>
        <w:spacing w:after="0" w:line="264" w:lineRule="auto"/>
        <w:jc w:val="both"/>
        <w:rPr>
          <w:lang w:val="ru-RU"/>
        </w:rPr>
      </w:pPr>
      <w:r w:rsidRPr="004B777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7DFC811A" w14:textId="77777777" w:rsidR="00F92EF4" w:rsidRPr="004B777A" w:rsidRDefault="000730DA">
      <w:pPr>
        <w:numPr>
          <w:ilvl w:val="0"/>
          <w:numId w:val="17"/>
        </w:numPr>
        <w:spacing w:after="0" w:line="264" w:lineRule="auto"/>
        <w:jc w:val="both"/>
        <w:rPr>
          <w:lang w:val="ru-RU"/>
        </w:rPr>
      </w:pPr>
      <w:r w:rsidRPr="004B777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5AF1C079" w14:textId="77777777" w:rsidR="00F92EF4" w:rsidRPr="004B777A" w:rsidRDefault="00F92EF4">
      <w:pPr>
        <w:spacing w:after="0" w:line="264" w:lineRule="auto"/>
        <w:ind w:left="120"/>
        <w:jc w:val="both"/>
        <w:rPr>
          <w:lang w:val="ru-RU"/>
        </w:rPr>
      </w:pPr>
    </w:p>
    <w:p w14:paraId="0771CFE1" w14:textId="77777777" w:rsidR="00F92EF4" w:rsidRPr="004B777A" w:rsidRDefault="000730DA">
      <w:pPr>
        <w:spacing w:after="0" w:line="264" w:lineRule="auto"/>
        <w:ind w:left="120"/>
        <w:jc w:val="both"/>
        <w:rPr>
          <w:lang w:val="ru-RU"/>
        </w:rPr>
      </w:pPr>
      <w:r w:rsidRPr="004B777A">
        <w:rPr>
          <w:rFonts w:ascii="Times New Roman" w:hAnsi="Times New Roman"/>
          <w:b/>
          <w:color w:val="000000"/>
          <w:sz w:val="28"/>
          <w:lang w:val="ru-RU"/>
        </w:rPr>
        <w:t xml:space="preserve">ПРЕДМЕТНЫЕ РЕЗУЛЬТАТЫ </w:t>
      </w:r>
    </w:p>
    <w:p w14:paraId="3440B01F" w14:textId="77777777" w:rsidR="00F92EF4" w:rsidRPr="004B777A" w:rsidRDefault="00F92EF4">
      <w:pPr>
        <w:spacing w:after="0" w:line="264" w:lineRule="auto"/>
        <w:ind w:left="120"/>
        <w:jc w:val="both"/>
        <w:rPr>
          <w:lang w:val="ru-RU"/>
        </w:rPr>
      </w:pPr>
    </w:p>
    <w:p w14:paraId="30B176BF" w14:textId="77777777" w:rsidR="00F92EF4" w:rsidRPr="004B777A" w:rsidRDefault="000730DA">
      <w:pPr>
        <w:spacing w:after="0" w:line="264" w:lineRule="auto"/>
        <w:ind w:left="120"/>
        <w:jc w:val="both"/>
        <w:rPr>
          <w:lang w:val="ru-RU"/>
        </w:rPr>
      </w:pPr>
      <w:r w:rsidRPr="004B777A">
        <w:rPr>
          <w:rFonts w:ascii="Times New Roman" w:hAnsi="Times New Roman"/>
          <w:b/>
          <w:color w:val="000000"/>
          <w:sz w:val="28"/>
          <w:lang w:val="ru-RU"/>
        </w:rPr>
        <w:t>10 КЛАСС</w:t>
      </w:r>
    </w:p>
    <w:p w14:paraId="23253CEE" w14:textId="77777777" w:rsidR="00F92EF4" w:rsidRPr="004B777A" w:rsidRDefault="00F92EF4">
      <w:pPr>
        <w:spacing w:after="0" w:line="264" w:lineRule="auto"/>
        <w:ind w:left="120"/>
        <w:jc w:val="both"/>
        <w:rPr>
          <w:lang w:val="ru-RU"/>
        </w:rPr>
      </w:pPr>
    </w:p>
    <w:p w14:paraId="669F2B22"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0346ABCB"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Общие сведения о языке</w:t>
      </w:r>
    </w:p>
    <w:p w14:paraId="4939489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14:paraId="35A19089"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232A88C" w14:textId="77777777" w:rsidR="00F92EF4" w:rsidRPr="004B777A" w:rsidRDefault="000730DA">
      <w:pPr>
        <w:spacing w:after="0" w:line="264" w:lineRule="auto"/>
        <w:ind w:firstLine="600"/>
        <w:jc w:val="both"/>
        <w:rPr>
          <w:lang w:val="ru-RU"/>
        </w:rPr>
      </w:pPr>
      <w:r w:rsidRPr="004B777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3C78AEFE"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7CDE1F96"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Язык и речь. Культура речи</w:t>
      </w:r>
    </w:p>
    <w:p w14:paraId="706EAB1C"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Система языка. Культура речи</w:t>
      </w:r>
    </w:p>
    <w:p w14:paraId="60A7477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0C6E32B2"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Иметь представление о культуре речи как разделе лингвистики.</w:t>
      </w:r>
    </w:p>
    <w:p w14:paraId="7A9B978C"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3E11E19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F08A1A4"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Иметь представление о языковой норме, её видах.</w:t>
      </w:r>
    </w:p>
    <w:p w14:paraId="192E0279"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Использовать словари русского языка в учебной деятельности.</w:t>
      </w:r>
    </w:p>
    <w:p w14:paraId="15219308"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Фонетика. Орфоэпия. Орфоэпические нормы</w:t>
      </w:r>
    </w:p>
    <w:p w14:paraId="441260C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Выполнять фонетический анализ слова.</w:t>
      </w:r>
    </w:p>
    <w:p w14:paraId="1017F8C8"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Определять изобразительно-выразительные средства фонетики в тексте.</w:t>
      </w:r>
    </w:p>
    <w:p w14:paraId="02AFCA81"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2CF87308"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5261CE47"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0D335881"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Использовать орфоэпический словарь.</w:t>
      </w:r>
    </w:p>
    <w:p w14:paraId="05D7171F"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Лексикология и фразеология. Лексические нормы</w:t>
      </w:r>
    </w:p>
    <w:p w14:paraId="279EB3F7"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Выполнять лексический анализ слова.</w:t>
      </w:r>
    </w:p>
    <w:p w14:paraId="0E6ACAF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Определять изобразительно-выразительные средства лексики.</w:t>
      </w:r>
    </w:p>
    <w:p w14:paraId="31F872F1"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235E56E7"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Соблюдать лексические нормы.</w:t>
      </w:r>
    </w:p>
    <w:p w14:paraId="75389D1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17EFEFB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6ACB663D"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Морфемика и словообразование. Словообразовательные нормы</w:t>
      </w:r>
    </w:p>
    <w:p w14:paraId="181E258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Выполнять морфемный и словообразовательный анализ слова.</w:t>
      </w:r>
    </w:p>
    <w:p w14:paraId="57936192"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4C130597"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Использовать словообразовательный словарь.</w:t>
      </w:r>
    </w:p>
    <w:p w14:paraId="10CA4CBF"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Морфология. Морфологические нормы</w:t>
      </w:r>
    </w:p>
    <w:p w14:paraId="3BEEFB87"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Выполнять морфологический анализ слова.</w:t>
      </w:r>
    </w:p>
    <w:p w14:paraId="5A34301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Определять особенности употребления в тексте слов разных частей речи.</w:t>
      </w:r>
    </w:p>
    <w:p w14:paraId="1F2628E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15FC803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Соблюдать морфологические нормы.</w:t>
      </w:r>
    </w:p>
    <w:p w14:paraId="12CE697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13B18EC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Использовать словарь грамматических трудностей, справочники.</w:t>
      </w:r>
    </w:p>
    <w:p w14:paraId="1DBFC5EF"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Орфография. Основные правила орфографии</w:t>
      </w:r>
    </w:p>
    <w:p w14:paraId="6119208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Иметь представление о принципах и разделах русской орфографии.</w:t>
      </w:r>
    </w:p>
    <w:p w14:paraId="1C02294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lastRenderedPageBreak/>
        <w:t>Выполнять орфографический анализ слова.</w:t>
      </w:r>
    </w:p>
    <w:p w14:paraId="19F52AEF"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6D7CCC84"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Соблюдать правила орфографии.</w:t>
      </w:r>
    </w:p>
    <w:p w14:paraId="67BEDEE9"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Использовать орфографические словари.</w:t>
      </w:r>
    </w:p>
    <w:p w14:paraId="207A6D55"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Речь. Речевое общение</w:t>
      </w:r>
    </w:p>
    <w:p w14:paraId="13C123CF" w14:textId="77777777" w:rsidR="00F92EF4" w:rsidRPr="004B777A" w:rsidRDefault="000730DA">
      <w:pPr>
        <w:spacing w:after="0" w:line="264" w:lineRule="auto"/>
        <w:ind w:firstLine="600"/>
        <w:jc w:val="both"/>
        <w:rPr>
          <w:lang w:val="ru-RU"/>
        </w:rPr>
      </w:pPr>
      <w:r w:rsidRPr="004B777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73876C1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2D4A17B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E7D1A1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705F47FC"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12598802"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Употреблять языковые средства с учётом речевой ситуации.</w:t>
      </w:r>
    </w:p>
    <w:p w14:paraId="0FC37924"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590B0755"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17253CFF"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Текст. Информационно-смысловая переработка текста</w:t>
      </w:r>
    </w:p>
    <w:p w14:paraId="0AA1B272"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78476E8A" w14:textId="77777777" w:rsidR="00F92EF4" w:rsidRPr="00591615" w:rsidRDefault="000730DA">
      <w:pPr>
        <w:spacing w:after="0" w:line="264" w:lineRule="auto"/>
        <w:ind w:firstLine="600"/>
        <w:jc w:val="both"/>
        <w:rPr>
          <w:lang w:val="ru-RU"/>
        </w:rPr>
      </w:pPr>
      <w:r w:rsidRPr="004B777A">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591615">
        <w:rPr>
          <w:rFonts w:ascii="Times New Roman" w:hAnsi="Times New Roman"/>
          <w:color w:val="000000"/>
          <w:sz w:val="28"/>
          <w:lang w:val="ru-RU"/>
        </w:rPr>
        <w:t>(подтекстовую) информацию текстов, воспринимаемых зрительно и (или) на слух.</w:t>
      </w:r>
    </w:p>
    <w:p w14:paraId="6768AE0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lastRenderedPageBreak/>
        <w:t>Выявлять логико-смысловые отношения между предложениями в тексте.</w:t>
      </w:r>
    </w:p>
    <w:p w14:paraId="35E8183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23F66E4B"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FF20B7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43AD9982"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75E6F78D"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11 КЛАСС</w:t>
      </w:r>
    </w:p>
    <w:p w14:paraId="38B3C892"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642255B0"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Общие сведения о языке</w:t>
      </w:r>
    </w:p>
    <w:p w14:paraId="143E3A2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324A7FC7"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6F14CE4E"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Язык и речь. Культура речи</w:t>
      </w:r>
    </w:p>
    <w:p w14:paraId="0C3B7E73"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Синтаксис. Синтаксические нормы</w:t>
      </w:r>
    </w:p>
    <w:p w14:paraId="616EBBD8"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Выполнять синтаксический анализ словосочетания, простого и сложного предложения.</w:t>
      </w:r>
    </w:p>
    <w:p w14:paraId="702944E7"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7A454049"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4DC01FC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Соблюдать синтаксические нормы.</w:t>
      </w:r>
    </w:p>
    <w:p w14:paraId="5E90582E"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Использовать словари грамматических трудностей, справочники.</w:t>
      </w:r>
    </w:p>
    <w:p w14:paraId="6293C7B5"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Пунктуация. Основные правила пунктуации</w:t>
      </w:r>
    </w:p>
    <w:p w14:paraId="5A615347"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Иметь представление о принципах и разделах русской пунктуации.</w:t>
      </w:r>
    </w:p>
    <w:p w14:paraId="62C4B38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Выполнять пунктуационный анализ предложения.</w:t>
      </w:r>
    </w:p>
    <w:p w14:paraId="2F28B2CA"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475FBA50"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Соблюдать правила пунктуации.</w:t>
      </w:r>
    </w:p>
    <w:p w14:paraId="3E7B5B1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Использовать справочники по пунктуации.</w:t>
      </w:r>
    </w:p>
    <w:p w14:paraId="1D634F63" w14:textId="77777777" w:rsidR="00F92EF4" w:rsidRPr="004B777A" w:rsidRDefault="000730DA">
      <w:pPr>
        <w:spacing w:after="0" w:line="264" w:lineRule="auto"/>
        <w:ind w:firstLine="600"/>
        <w:jc w:val="both"/>
        <w:rPr>
          <w:lang w:val="ru-RU"/>
        </w:rPr>
      </w:pPr>
      <w:r w:rsidRPr="004B777A">
        <w:rPr>
          <w:rFonts w:ascii="Times New Roman" w:hAnsi="Times New Roman"/>
          <w:b/>
          <w:color w:val="000000"/>
          <w:sz w:val="28"/>
          <w:lang w:val="ru-RU"/>
        </w:rPr>
        <w:t>Функциональная стилистика. Культура речи</w:t>
      </w:r>
    </w:p>
    <w:p w14:paraId="05E9595E"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Иметь представление о функциональной стилистике как разделе лингвистики.</w:t>
      </w:r>
    </w:p>
    <w:p w14:paraId="64161ACD"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3F0F1865"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4127A01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2834DA63" w14:textId="77777777" w:rsidR="00F92EF4" w:rsidRPr="004B777A" w:rsidRDefault="000730DA">
      <w:pPr>
        <w:spacing w:after="0" w:line="264" w:lineRule="auto"/>
        <w:ind w:firstLine="600"/>
        <w:jc w:val="both"/>
        <w:rPr>
          <w:lang w:val="ru-RU"/>
        </w:rPr>
      </w:pPr>
      <w:r w:rsidRPr="004B777A">
        <w:rPr>
          <w:rFonts w:ascii="Times New Roman" w:hAnsi="Times New Roman"/>
          <w:color w:val="000000"/>
          <w:sz w:val="28"/>
          <w:lang w:val="ru-RU"/>
        </w:rPr>
        <w:t>Применять знания о функциональных разновидностях языка в речевой практике.</w:t>
      </w:r>
    </w:p>
    <w:p w14:paraId="0EAAC782" w14:textId="77777777" w:rsidR="00F92EF4" w:rsidRPr="004B777A" w:rsidRDefault="00F92EF4">
      <w:pPr>
        <w:rPr>
          <w:lang w:val="ru-RU"/>
        </w:rPr>
        <w:sectPr w:rsidR="00F92EF4" w:rsidRPr="004B777A">
          <w:pgSz w:w="11906" w:h="16383"/>
          <w:pgMar w:top="1134" w:right="850" w:bottom="1134" w:left="1701" w:header="720" w:footer="720" w:gutter="0"/>
          <w:cols w:space="720"/>
        </w:sectPr>
      </w:pPr>
    </w:p>
    <w:p w14:paraId="48B47AE7" w14:textId="77777777" w:rsidR="00F92EF4" w:rsidRDefault="000730DA">
      <w:pPr>
        <w:spacing w:after="0"/>
        <w:ind w:left="120"/>
      </w:pPr>
      <w:bookmarkStart w:id="4" w:name="block-8883287"/>
      <w:bookmarkEnd w:id="3"/>
      <w:r w:rsidRPr="004B777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EDBBDFE" w14:textId="77777777" w:rsidR="00F92EF4" w:rsidRDefault="000730D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92EF4" w14:paraId="30920994" w14:textId="77777777">
        <w:trPr>
          <w:trHeight w:val="144"/>
          <w:tblCellSpacing w:w="20" w:type="nil"/>
        </w:trPr>
        <w:tc>
          <w:tcPr>
            <w:tcW w:w="464" w:type="dxa"/>
            <w:vMerge w:val="restart"/>
            <w:tcMar>
              <w:top w:w="50" w:type="dxa"/>
              <w:left w:w="100" w:type="dxa"/>
            </w:tcMar>
            <w:vAlign w:val="center"/>
          </w:tcPr>
          <w:p w14:paraId="5F149D73" w14:textId="77777777" w:rsidR="00F92EF4" w:rsidRDefault="000730DA">
            <w:pPr>
              <w:spacing w:after="0"/>
              <w:ind w:left="135"/>
            </w:pPr>
            <w:r>
              <w:rPr>
                <w:rFonts w:ascii="Times New Roman" w:hAnsi="Times New Roman"/>
                <w:b/>
                <w:color w:val="000000"/>
                <w:sz w:val="24"/>
              </w:rPr>
              <w:t xml:space="preserve">№ п/п </w:t>
            </w:r>
          </w:p>
          <w:p w14:paraId="34E93F5C" w14:textId="77777777" w:rsidR="00F92EF4" w:rsidRDefault="00F92EF4">
            <w:pPr>
              <w:spacing w:after="0"/>
              <w:ind w:left="135"/>
            </w:pPr>
          </w:p>
        </w:tc>
        <w:tc>
          <w:tcPr>
            <w:tcW w:w="3696" w:type="dxa"/>
            <w:vMerge w:val="restart"/>
            <w:tcMar>
              <w:top w:w="50" w:type="dxa"/>
              <w:left w:w="100" w:type="dxa"/>
            </w:tcMar>
            <w:vAlign w:val="center"/>
          </w:tcPr>
          <w:p w14:paraId="73308C8D" w14:textId="77777777" w:rsidR="00F92EF4" w:rsidRDefault="000730DA">
            <w:pPr>
              <w:spacing w:after="0"/>
              <w:ind w:left="135"/>
            </w:pPr>
            <w:r>
              <w:rPr>
                <w:rFonts w:ascii="Times New Roman" w:hAnsi="Times New Roman"/>
                <w:b/>
                <w:color w:val="000000"/>
                <w:sz w:val="24"/>
              </w:rPr>
              <w:t xml:space="preserve">Наименование разделов и тем программы </w:t>
            </w:r>
          </w:p>
          <w:p w14:paraId="288CFF26" w14:textId="77777777" w:rsidR="00F92EF4" w:rsidRDefault="00F92EF4">
            <w:pPr>
              <w:spacing w:after="0"/>
              <w:ind w:left="135"/>
            </w:pPr>
          </w:p>
        </w:tc>
        <w:tc>
          <w:tcPr>
            <w:tcW w:w="0" w:type="auto"/>
            <w:gridSpan w:val="3"/>
            <w:tcMar>
              <w:top w:w="50" w:type="dxa"/>
              <w:left w:w="100" w:type="dxa"/>
            </w:tcMar>
            <w:vAlign w:val="center"/>
          </w:tcPr>
          <w:p w14:paraId="44252D72" w14:textId="77777777" w:rsidR="00F92EF4" w:rsidRDefault="000730D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614D43AE" w14:textId="77777777" w:rsidR="00F92EF4" w:rsidRDefault="000730DA">
            <w:pPr>
              <w:spacing w:after="0"/>
              <w:ind w:left="135"/>
            </w:pPr>
            <w:r>
              <w:rPr>
                <w:rFonts w:ascii="Times New Roman" w:hAnsi="Times New Roman"/>
                <w:b/>
                <w:color w:val="000000"/>
                <w:sz w:val="24"/>
              </w:rPr>
              <w:t xml:space="preserve">Электронные (цифровые) образовательные ресурсы </w:t>
            </w:r>
          </w:p>
          <w:p w14:paraId="6C2A5F2C" w14:textId="77777777" w:rsidR="00F92EF4" w:rsidRDefault="00F92EF4">
            <w:pPr>
              <w:spacing w:after="0"/>
              <w:ind w:left="135"/>
            </w:pPr>
          </w:p>
        </w:tc>
      </w:tr>
      <w:tr w:rsidR="00F92EF4" w14:paraId="0D7C7E4D" w14:textId="77777777">
        <w:trPr>
          <w:trHeight w:val="144"/>
          <w:tblCellSpacing w:w="20" w:type="nil"/>
        </w:trPr>
        <w:tc>
          <w:tcPr>
            <w:tcW w:w="0" w:type="auto"/>
            <w:vMerge/>
            <w:tcBorders>
              <w:top w:val="nil"/>
            </w:tcBorders>
            <w:tcMar>
              <w:top w:w="50" w:type="dxa"/>
              <w:left w:w="100" w:type="dxa"/>
            </w:tcMar>
          </w:tcPr>
          <w:p w14:paraId="6D865080" w14:textId="77777777" w:rsidR="00F92EF4" w:rsidRDefault="00F92EF4"/>
        </w:tc>
        <w:tc>
          <w:tcPr>
            <w:tcW w:w="0" w:type="auto"/>
            <w:vMerge/>
            <w:tcBorders>
              <w:top w:val="nil"/>
            </w:tcBorders>
            <w:tcMar>
              <w:top w:w="50" w:type="dxa"/>
              <w:left w:w="100" w:type="dxa"/>
            </w:tcMar>
          </w:tcPr>
          <w:p w14:paraId="54CB2141" w14:textId="77777777" w:rsidR="00F92EF4" w:rsidRDefault="00F92EF4"/>
        </w:tc>
        <w:tc>
          <w:tcPr>
            <w:tcW w:w="909" w:type="dxa"/>
            <w:tcMar>
              <w:top w:w="50" w:type="dxa"/>
              <w:left w:w="100" w:type="dxa"/>
            </w:tcMar>
            <w:vAlign w:val="center"/>
          </w:tcPr>
          <w:p w14:paraId="0FC7A40A" w14:textId="77777777" w:rsidR="00F92EF4" w:rsidRDefault="000730DA">
            <w:pPr>
              <w:spacing w:after="0"/>
              <w:ind w:left="135"/>
            </w:pPr>
            <w:r>
              <w:rPr>
                <w:rFonts w:ascii="Times New Roman" w:hAnsi="Times New Roman"/>
                <w:b/>
                <w:color w:val="000000"/>
                <w:sz w:val="24"/>
              </w:rPr>
              <w:t xml:space="preserve">Всего </w:t>
            </w:r>
          </w:p>
          <w:p w14:paraId="78ECDCE9" w14:textId="77777777" w:rsidR="00F92EF4" w:rsidRDefault="00F92EF4">
            <w:pPr>
              <w:spacing w:after="0"/>
              <w:ind w:left="135"/>
            </w:pPr>
          </w:p>
        </w:tc>
        <w:tc>
          <w:tcPr>
            <w:tcW w:w="1620" w:type="dxa"/>
            <w:tcMar>
              <w:top w:w="50" w:type="dxa"/>
              <w:left w:w="100" w:type="dxa"/>
            </w:tcMar>
            <w:vAlign w:val="center"/>
          </w:tcPr>
          <w:p w14:paraId="31E3C936" w14:textId="77777777" w:rsidR="00F92EF4" w:rsidRDefault="000730DA">
            <w:pPr>
              <w:spacing w:after="0"/>
              <w:ind w:left="135"/>
            </w:pPr>
            <w:r>
              <w:rPr>
                <w:rFonts w:ascii="Times New Roman" w:hAnsi="Times New Roman"/>
                <w:b/>
                <w:color w:val="000000"/>
                <w:sz w:val="24"/>
              </w:rPr>
              <w:t xml:space="preserve">Контрольные работы </w:t>
            </w:r>
          </w:p>
          <w:p w14:paraId="0AAAEC1F" w14:textId="77777777" w:rsidR="00F92EF4" w:rsidRDefault="00F92EF4">
            <w:pPr>
              <w:spacing w:after="0"/>
              <w:ind w:left="135"/>
            </w:pPr>
          </w:p>
        </w:tc>
        <w:tc>
          <w:tcPr>
            <w:tcW w:w="1712" w:type="dxa"/>
            <w:tcMar>
              <w:top w:w="50" w:type="dxa"/>
              <w:left w:w="100" w:type="dxa"/>
            </w:tcMar>
            <w:vAlign w:val="center"/>
          </w:tcPr>
          <w:p w14:paraId="5A310A05" w14:textId="77777777" w:rsidR="00F92EF4" w:rsidRDefault="000730DA">
            <w:pPr>
              <w:spacing w:after="0"/>
              <w:ind w:left="135"/>
            </w:pPr>
            <w:r>
              <w:rPr>
                <w:rFonts w:ascii="Times New Roman" w:hAnsi="Times New Roman"/>
                <w:b/>
                <w:color w:val="000000"/>
                <w:sz w:val="24"/>
              </w:rPr>
              <w:t xml:space="preserve">Практические работы </w:t>
            </w:r>
          </w:p>
          <w:p w14:paraId="265A5AD4" w14:textId="77777777" w:rsidR="00F92EF4" w:rsidRDefault="00F92EF4">
            <w:pPr>
              <w:spacing w:after="0"/>
              <w:ind w:left="135"/>
            </w:pPr>
          </w:p>
        </w:tc>
        <w:tc>
          <w:tcPr>
            <w:tcW w:w="0" w:type="auto"/>
            <w:vMerge/>
            <w:tcBorders>
              <w:top w:val="nil"/>
            </w:tcBorders>
            <w:tcMar>
              <w:top w:w="50" w:type="dxa"/>
              <w:left w:w="100" w:type="dxa"/>
            </w:tcMar>
          </w:tcPr>
          <w:p w14:paraId="735B37E7" w14:textId="77777777" w:rsidR="00F92EF4" w:rsidRDefault="00F92EF4"/>
        </w:tc>
      </w:tr>
      <w:tr w:rsidR="00F92EF4" w:rsidRPr="005359B6" w14:paraId="0C60743B" w14:textId="77777777">
        <w:trPr>
          <w:trHeight w:val="144"/>
          <w:tblCellSpacing w:w="20" w:type="nil"/>
        </w:trPr>
        <w:tc>
          <w:tcPr>
            <w:tcW w:w="0" w:type="auto"/>
            <w:gridSpan w:val="6"/>
            <w:tcMar>
              <w:top w:w="50" w:type="dxa"/>
              <w:left w:w="100" w:type="dxa"/>
            </w:tcMar>
            <w:vAlign w:val="center"/>
          </w:tcPr>
          <w:p w14:paraId="7C05FA4E" w14:textId="77777777" w:rsidR="00F92EF4" w:rsidRPr="003A2625" w:rsidRDefault="000730DA">
            <w:pPr>
              <w:spacing w:after="0"/>
              <w:ind w:left="135"/>
              <w:rPr>
                <w:lang w:val="ru-RU"/>
              </w:rPr>
            </w:pPr>
            <w:r w:rsidRPr="003A2625">
              <w:rPr>
                <w:rFonts w:ascii="Times New Roman" w:hAnsi="Times New Roman"/>
                <w:b/>
                <w:color w:val="000000"/>
                <w:sz w:val="24"/>
                <w:lang w:val="ru-RU"/>
              </w:rPr>
              <w:t>Раздел 1.</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Общие сведения о языке</w:t>
            </w:r>
          </w:p>
        </w:tc>
      </w:tr>
      <w:tr w:rsidR="00F92EF4" w:rsidRPr="005359B6" w14:paraId="11B32328" w14:textId="77777777">
        <w:trPr>
          <w:trHeight w:val="144"/>
          <w:tblCellSpacing w:w="20" w:type="nil"/>
        </w:trPr>
        <w:tc>
          <w:tcPr>
            <w:tcW w:w="464" w:type="dxa"/>
            <w:tcMar>
              <w:top w:w="50" w:type="dxa"/>
              <w:left w:w="100" w:type="dxa"/>
            </w:tcMar>
            <w:vAlign w:val="center"/>
          </w:tcPr>
          <w:p w14:paraId="6B57B281" w14:textId="77777777" w:rsidR="00F92EF4" w:rsidRDefault="000730DA">
            <w:pPr>
              <w:spacing w:after="0"/>
            </w:pPr>
            <w:r>
              <w:rPr>
                <w:rFonts w:ascii="Times New Roman" w:hAnsi="Times New Roman"/>
                <w:color w:val="000000"/>
                <w:sz w:val="24"/>
              </w:rPr>
              <w:t>1.1</w:t>
            </w:r>
          </w:p>
        </w:tc>
        <w:tc>
          <w:tcPr>
            <w:tcW w:w="3696" w:type="dxa"/>
            <w:tcMar>
              <w:top w:w="50" w:type="dxa"/>
              <w:left w:w="100" w:type="dxa"/>
            </w:tcMar>
            <w:vAlign w:val="center"/>
          </w:tcPr>
          <w:p w14:paraId="1E67EC1C" w14:textId="77777777" w:rsidR="00F92EF4" w:rsidRDefault="000730DA">
            <w:pPr>
              <w:spacing w:after="0"/>
              <w:ind w:left="135"/>
            </w:pPr>
            <w:r w:rsidRPr="003A2625">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13D9C1B8" w14:textId="1AAFF1A6" w:rsidR="00F92EF4" w:rsidRDefault="000730DA">
            <w:pPr>
              <w:spacing w:after="0"/>
              <w:ind w:left="135"/>
              <w:jc w:val="center"/>
            </w:pPr>
            <w:r>
              <w:rPr>
                <w:rFonts w:ascii="Times New Roman" w:hAnsi="Times New Roman"/>
                <w:color w:val="000000"/>
                <w:sz w:val="24"/>
              </w:rPr>
              <w:t xml:space="preserve"> </w:t>
            </w:r>
            <w:r w:rsidR="004B777A">
              <w:rPr>
                <w:rFonts w:ascii="Times New Roman" w:hAnsi="Times New Roman"/>
                <w:color w:val="000000"/>
                <w:sz w:val="24"/>
                <w:lang w:val="ru-RU"/>
              </w:rPr>
              <w:t>2</w:t>
            </w:r>
            <w:r>
              <w:rPr>
                <w:rFonts w:ascii="Times New Roman" w:hAnsi="Times New Roman"/>
                <w:color w:val="000000"/>
                <w:sz w:val="24"/>
              </w:rPr>
              <w:t xml:space="preserve"> </w:t>
            </w:r>
          </w:p>
        </w:tc>
        <w:tc>
          <w:tcPr>
            <w:tcW w:w="1620" w:type="dxa"/>
            <w:tcMar>
              <w:top w:w="50" w:type="dxa"/>
              <w:left w:w="100" w:type="dxa"/>
            </w:tcMar>
            <w:vAlign w:val="center"/>
          </w:tcPr>
          <w:p w14:paraId="23E977A1" w14:textId="77777777" w:rsidR="00F92EF4" w:rsidRDefault="00F92EF4">
            <w:pPr>
              <w:spacing w:after="0"/>
              <w:ind w:left="135"/>
              <w:jc w:val="center"/>
            </w:pPr>
          </w:p>
        </w:tc>
        <w:tc>
          <w:tcPr>
            <w:tcW w:w="1712" w:type="dxa"/>
            <w:tcMar>
              <w:top w:w="50" w:type="dxa"/>
              <w:left w:w="100" w:type="dxa"/>
            </w:tcMar>
            <w:vAlign w:val="center"/>
          </w:tcPr>
          <w:p w14:paraId="4E9F0F6A" w14:textId="77777777" w:rsidR="00F92EF4" w:rsidRDefault="00F92EF4">
            <w:pPr>
              <w:spacing w:after="0"/>
              <w:ind w:left="135"/>
              <w:jc w:val="center"/>
            </w:pPr>
          </w:p>
        </w:tc>
        <w:tc>
          <w:tcPr>
            <w:tcW w:w="2456" w:type="dxa"/>
            <w:tcMar>
              <w:top w:w="50" w:type="dxa"/>
              <w:left w:w="100" w:type="dxa"/>
            </w:tcMar>
            <w:vAlign w:val="center"/>
          </w:tcPr>
          <w:p w14:paraId="471F2AA0"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36AF1622" w14:textId="77777777">
        <w:trPr>
          <w:trHeight w:val="144"/>
          <w:tblCellSpacing w:w="20" w:type="nil"/>
        </w:trPr>
        <w:tc>
          <w:tcPr>
            <w:tcW w:w="464" w:type="dxa"/>
            <w:tcMar>
              <w:top w:w="50" w:type="dxa"/>
              <w:left w:w="100" w:type="dxa"/>
            </w:tcMar>
            <w:vAlign w:val="center"/>
          </w:tcPr>
          <w:p w14:paraId="20585FA5" w14:textId="77777777" w:rsidR="00F92EF4" w:rsidRDefault="000730DA">
            <w:pPr>
              <w:spacing w:after="0"/>
            </w:pPr>
            <w:r>
              <w:rPr>
                <w:rFonts w:ascii="Times New Roman" w:hAnsi="Times New Roman"/>
                <w:color w:val="000000"/>
                <w:sz w:val="24"/>
              </w:rPr>
              <w:t>1.2</w:t>
            </w:r>
          </w:p>
        </w:tc>
        <w:tc>
          <w:tcPr>
            <w:tcW w:w="3696" w:type="dxa"/>
            <w:tcMar>
              <w:top w:w="50" w:type="dxa"/>
              <w:left w:w="100" w:type="dxa"/>
            </w:tcMar>
            <w:vAlign w:val="center"/>
          </w:tcPr>
          <w:p w14:paraId="7959F390" w14:textId="77777777" w:rsidR="00F92EF4" w:rsidRDefault="000730D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0AE1C51D" w14:textId="3865F445" w:rsidR="00F92EF4" w:rsidRDefault="000730DA">
            <w:pPr>
              <w:spacing w:after="0"/>
              <w:ind w:left="135"/>
              <w:jc w:val="center"/>
            </w:pPr>
            <w:r>
              <w:rPr>
                <w:rFonts w:ascii="Times New Roman" w:hAnsi="Times New Roman"/>
                <w:color w:val="000000"/>
                <w:sz w:val="24"/>
              </w:rPr>
              <w:t xml:space="preserve"> </w:t>
            </w:r>
            <w:r w:rsidR="004B777A">
              <w:rPr>
                <w:rFonts w:ascii="Times New Roman" w:hAnsi="Times New Roman"/>
                <w:color w:val="000000"/>
                <w:sz w:val="24"/>
                <w:lang w:val="ru-RU"/>
              </w:rPr>
              <w:t>1</w:t>
            </w:r>
            <w:r>
              <w:rPr>
                <w:rFonts w:ascii="Times New Roman" w:hAnsi="Times New Roman"/>
                <w:color w:val="000000"/>
                <w:sz w:val="24"/>
              </w:rPr>
              <w:t xml:space="preserve"> </w:t>
            </w:r>
          </w:p>
        </w:tc>
        <w:tc>
          <w:tcPr>
            <w:tcW w:w="1620" w:type="dxa"/>
            <w:tcMar>
              <w:top w:w="50" w:type="dxa"/>
              <w:left w:w="100" w:type="dxa"/>
            </w:tcMar>
            <w:vAlign w:val="center"/>
          </w:tcPr>
          <w:p w14:paraId="1253AF4C" w14:textId="77777777" w:rsidR="00F92EF4" w:rsidRDefault="00F92EF4">
            <w:pPr>
              <w:spacing w:after="0"/>
              <w:ind w:left="135"/>
              <w:jc w:val="center"/>
            </w:pPr>
          </w:p>
        </w:tc>
        <w:tc>
          <w:tcPr>
            <w:tcW w:w="1712" w:type="dxa"/>
            <w:tcMar>
              <w:top w:w="50" w:type="dxa"/>
              <w:left w:w="100" w:type="dxa"/>
            </w:tcMar>
            <w:vAlign w:val="center"/>
          </w:tcPr>
          <w:p w14:paraId="2F78AE35" w14:textId="77777777" w:rsidR="00F92EF4" w:rsidRDefault="00F92EF4">
            <w:pPr>
              <w:spacing w:after="0"/>
              <w:ind w:left="135"/>
              <w:jc w:val="center"/>
            </w:pPr>
          </w:p>
        </w:tc>
        <w:tc>
          <w:tcPr>
            <w:tcW w:w="2456" w:type="dxa"/>
            <w:tcMar>
              <w:top w:w="50" w:type="dxa"/>
              <w:left w:w="100" w:type="dxa"/>
            </w:tcMar>
            <w:vAlign w:val="center"/>
          </w:tcPr>
          <w:p w14:paraId="43BFF88D"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07F30E4F" w14:textId="77777777">
        <w:trPr>
          <w:trHeight w:val="144"/>
          <w:tblCellSpacing w:w="20" w:type="nil"/>
        </w:trPr>
        <w:tc>
          <w:tcPr>
            <w:tcW w:w="464" w:type="dxa"/>
            <w:tcMar>
              <w:top w:w="50" w:type="dxa"/>
              <w:left w:w="100" w:type="dxa"/>
            </w:tcMar>
            <w:vAlign w:val="center"/>
          </w:tcPr>
          <w:p w14:paraId="75F0F92E" w14:textId="77777777" w:rsidR="00F92EF4" w:rsidRDefault="000730DA">
            <w:pPr>
              <w:spacing w:after="0"/>
            </w:pPr>
            <w:r>
              <w:rPr>
                <w:rFonts w:ascii="Times New Roman" w:hAnsi="Times New Roman"/>
                <w:color w:val="000000"/>
                <w:sz w:val="24"/>
              </w:rPr>
              <w:t>1.3</w:t>
            </w:r>
          </w:p>
        </w:tc>
        <w:tc>
          <w:tcPr>
            <w:tcW w:w="3696" w:type="dxa"/>
            <w:tcMar>
              <w:top w:w="50" w:type="dxa"/>
              <w:left w:w="100" w:type="dxa"/>
            </w:tcMar>
            <w:vAlign w:val="center"/>
          </w:tcPr>
          <w:p w14:paraId="389449F4" w14:textId="77777777" w:rsidR="00F92EF4" w:rsidRPr="003A2625" w:rsidRDefault="000730DA">
            <w:pPr>
              <w:spacing w:after="0"/>
              <w:ind w:left="135"/>
              <w:rPr>
                <w:lang w:val="ru-RU"/>
              </w:rPr>
            </w:pPr>
            <w:r w:rsidRPr="003A262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2BE5F361" w14:textId="0FF53239" w:rsidR="00F92EF4" w:rsidRPr="004B777A" w:rsidRDefault="000730DA">
            <w:pPr>
              <w:spacing w:after="0"/>
              <w:ind w:left="135"/>
              <w:jc w:val="center"/>
              <w:rPr>
                <w:lang w:val="ru-RU"/>
              </w:rPr>
            </w:pPr>
            <w:r w:rsidRPr="003A2625">
              <w:rPr>
                <w:rFonts w:ascii="Times New Roman" w:hAnsi="Times New Roman"/>
                <w:color w:val="000000"/>
                <w:sz w:val="24"/>
                <w:lang w:val="ru-RU"/>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2FB68CA2" w14:textId="77777777" w:rsidR="00F92EF4" w:rsidRDefault="00F92EF4">
            <w:pPr>
              <w:spacing w:after="0"/>
              <w:ind w:left="135"/>
              <w:jc w:val="center"/>
            </w:pPr>
          </w:p>
        </w:tc>
        <w:tc>
          <w:tcPr>
            <w:tcW w:w="1712" w:type="dxa"/>
            <w:tcMar>
              <w:top w:w="50" w:type="dxa"/>
              <w:left w:w="100" w:type="dxa"/>
            </w:tcMar>
            <w:vAlign w:val="center"/>
          </w:tcPr>
          <w:p w14:paraId="093DE5C4" w14:textId="77777777" w:rsidR="00F92EF4" w:rsidRDefault="00F92EF4">
            <w:pPr>
              <w:spacing w:after="0"/>
              <w:ind w:left="135"/>
              <w:jc w:val="center"/>
            </w:pPr>
          </w:p>
        </w:tc>
        <w:tc>
          <w:tcPr>
            <w:tcW w:w="2456" w:type="dxa"/>
            <w:tcMar>
              <w:top w:w="50" w:type="dxa"/>
              <w:left w:w="100" w:type="dxa"/>
            </w:tcMar>
            <w:vAlign w:val="center"/>
          </w:tcPr>
          <w:p w14:paraId="26A44B8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6C0C65A0" w14:textId="77777777">
        <w:trPr>
          <w:trHeight w:val="144"/>
          <w:tblCellSpacing w:w="20" w:type="nil"/>
        </w:trPr>
        <w:tc>
          <w:tcPr>
            <w:tcW w:w="464" w:type="dxa"/>
            <w:tcMar>
              <w:top w:w="50" w:type="dxa"/>
              <w:left w:w="100" w:type="dxa"/>
            </w:tcMar>
            <w:vAlign w:val="center"/>
          </w:tcPr>
          <w:p w14:paraId="12789504" w14:textId="77777777" w:rsidR="00F92EF4" w:rsidRDefault="000730DA">
            <w:pPr>
              <w:spacing w:after="0"/>
            </w:pPr>
            <w:r>
              <w:rPr>
                <w:rFonts w:ascii="Times New Roman" w:hAnsi="Times New Roman"/>
                <w:color w:val="000000"/>
                <w:sz w:val="24"/>
              </w:rPr>
              <w:t>1.4</w:t>
            </w:r>
          </w:p>
        </w:tc>
        <w:tc>
          <w:tcPr>
            <w:tcW w:w="3696" w:type="dxa"/>
            <w:tcMar>
              <w:top w:w="50" w:type="dxa"/>
              <w:left w:w="100" w:type="dxa"/>
            </w:tcMar>
            <w:vAlign w:val="center"/>
          </w:tcPr>
          <w:p w14:paraId="36F9634A" w14:textId="77777777" w:rsidR="00F92EF4" w:rsidRPr="003A2625" w:rsidRDefault="000730DA">
            <w:pPr>
              <w:spacing w:after="0"/>
              <w:ind w:left="135"/>
              <w:rPr>
                <w:lang w:val="ru-RU"/>
              </w:rPr>
            </w:pPr>
            <w:r w:rsidRPr="003A2625">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1862E780"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557D645" w14:textId="77777777" w:rsidR="00F92EF4" w:rsidRDefault="00F92EF4">
            <w:pPr>
              <w:spacing w:after="0"/>
              <w:ind w:left="135"/>
              <w:jc w:val="center"/>
            </w:pPr>
          </w:p>
        </w:tc>
        <w:tc>
          <w:tcPr>
            <w:tcW w:w="1712" w:type="dxa"/>
            <w:tcMar>
              <w:top w:w="50" w:type="dxa"/>
              <w:left w:w="100" w:type="dxa"/>
            </w:tcMar>
            <w:vAlign w:val="center"/>
          </w:tcPr>
          <w:p w14:paraId="35C3D475" w14:textId="77777777" w:rsidR="00F92EF4" w:rsidRDefault="00F92EF4">
            <w:pPr>
              <w:spacing w:after="0"/>
              <w:ind w:left="135"/>
              <w:jc w:val="center"/>
            </w:pPr>
          </w:p>
        </w:tc>
        <w:tc>
          <w:tcPr>
            <w:tcW w:w="2456" w:type="dxa"/>
            <w:tcMar>
              <w:top w:w="50" w:type="dxa"/>
              <w:left w:w="100" w:type="dxa"/>
            </w:tcMar>
            <w:vAlign w:val="center"/>
          </w:tcPr>
          <w:p w14:paraId="34BA599B"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14:paraId="53435045" w14:textId="77777777">
        <w:trPr>
          <w:trHeight w:val="144"/>
          <w:tblCellSpacing w:w="20" w:type="nil"/>
        </w:trPr>
        <w:tc>
          <w:tcPr>
            <w:tcW w:w="0" w:type="auto"/>
            <w:gridSpan w:val="2"/>
            <w:tcMar>
              <w:top w:w="50" w:type="dxa"/>
              <w:left w:w="100" w:type="dxa"/>
            </w:tcMar>
            <w:vAlign w:val="center"/>
          </w:tcPr>
          <w:p w14:paraId="32A38E8E" w14:textId="77777777" w:rsidR="00F92EF4" w:rsidRDefault="000730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7A0B8EC" w14:textId="1B7D5990"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7</w:t>
            </w:r>
          </w:p>
        </w:tc>
        <w:tc>
          <w:tcPr>
            <w:tcW w:w="0" w:type="auto"/>
            <w:gridSpan w:val="3"/>
            <w:tcMar>
              <w:top w:w="50" w:type="dxa"/>
              <w:left w:w="100" w:type="dxa"/>
            </w:tcMar>
            <w:vAlign w:val="center"/>
          </w:tcPr>
          <w:p w14:paraId="7BE31FAE" w14:textId="77777777" w:rsidR="00F92EF4" w:rsidRDefault="00F92EF4"/>
        </w:tc>
      </w:tr>
      <w:tr w:rsidR="00F92EF4" w:rsidRPr="004B777A" w14:paraId="250A9CF0" w14:textId="77777777">
        <w:trPr>
          <w:trHeight w:val="144"/>
          <w:tblCellSpacing w:w="20" w:type="nil"/>
        </w:trPr>
        <w:tc>
          <w:tcPr>
            <w:tcW w:w="0" w:type="auto"/>
            <w:gridSpan w:val="6"/>
            <w:tcMar>
              <w:top w:w="50" w:type="dxa"/>
              <w:left w:w="100" w:type="dxa"/>
            </w:tcMar>
            <w:vAlign w:val="center"/>
          </w:tcPr>
          <w:p w14:paraId="586B3CDC" w14:textId="77777777" w:rsidR="00F92EF4" w:rsidRPr="004B777A" w:rsidRDefault="000730DA">
            <w:pPr>
              <w:spacing w:after="0"/>
              <w:ind w:left="135"/>
              <w:rPr>
                <w:lang w:val="ru-RU"/>
              </w:rPr>
            </w:pPr>
            <w:r w:rsidRPr="003A2625">
              <w:rPr>
                <w:rFonts w:ascii="Times New Roman" w:hAnsi="Times New Roman"/>
                <w:b/>
                <w:color w:val="000000"/>
                <w:sz w:val="24"/>
                <w:lang w:val="ru-RU"/>
              </w:rPr>
              <w:t>Раздел 2.</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 xml:space="preserve">Язык и речь. Культура речи. </w:t>
            </w:r>
            <w:r w:rsidRPr="004B777A">
              <w:rPr>
                <w:rFonts w:ascii="Times New Roman" w:hAnsi="Times New Roman"/>
                <w:b/>
                <w:color w:val="000000"/>
                <w:sz w:val="24"/>
                <w:lang w:val="ru-RU"/>
              </w:rPr>
              <w:t>Система языка. Культура речи</w:t>
            </w:r>
          </w:p>
        </w:tc>
      </w:tr>
      <w:tr w:rsidR="00F92EF4" w:rsidRPr="005359B6" w14:paraId="0D51DD40" w14:textId="77777777">
        <w:trPr>
          <w:trHeight w:val="144"/>
          <w:tblCellSpacing w:w="20" w:type="nil"/>
        </w:trPr>
        <w:tc>
          <w:tcPr>
            <w:tcW w:w="464" w:type="dxa"/>
            <w:tcMar>
              <w:top w:w="50" w:type="dxa"/>
              <w:left w:w="100" w:type="dxa"/>
            </w:tcMar>
            <w:vAlign w:val="center"/>
          </w:tcPr>
          <w:p w14:paraId="233374F0" w14:textId="77777777" w:rsidR="00F92EF4" w:rsidRDefault="000730DA">
            <w:pPr>
              <w:spacing w:after="0"/>
            </w:pPr>
            <w:r>
              <w:rPr>
                <w:rFonts w:ascii="Times New Roman" w:hAnsi="Times New Roman"/>
                <w:color w:val="000000"/>
                <w:sz w:val="24"/>
              </w:rPr>
              <w:t>2.1</w:t>
            </w:r>
          </w:p>
        </w:tc>
        <w:tc>
          <w:tcPr>
            <w:tcW w:w="3696" w:type="dxa"/>
            <w:tcMar>
              <w:top w:w="50" w:type="dxa"/>
              <w:left w:w="100" w:type="dxa"/>
            </w:tcMar>
            <w:vAlign w:val="center"/>
          </w:tcPr>
          <w:p w14:paraId="0819D530" w14:textId="77777777" w:rsidR="00F92EF4" w:rsidRPr="003A2625" w:rsidRDefault="000730DA">
            <w:pPr>
              <w:spacing w:after="0"/>
              <w:ind w:left="135"/>
              <w:rPr>
                <w:lang w:val="ru-RU"/>
              </w:rPr>
            </w:pPr>
            <w:r w:rsidRPr="003A2625">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6214362D" w14:textId="1642AC4C" w:rsidR="00F92EF4" w:rsidRDefault="000730DA">
            <w:pPr>
              <w:spacing w:after="0"/>
              <w:ind w:left="135"/>
              <w:jc w:val="center"/>
            </w:pPr>
            <w:r w:rsidRPr="003A2625">
              <w:rPr>
                <w:rFonts w:ascii="Times New Roman" w:hAnsi="Times New Roman"/>
                <w:color w:val="000000"/>
                <w:sz w:val="24"/>
                <w:lang w:val="ru-RU"/>
              </w:rPr>
              <w:t xml:space="preserve"> </w:t>
            </w:r>
            <w:r w:rsidR="004B777A">
              <w:rPr>
                <w:rFonts w:ascii="Times New Roman" w:hAnsi="Times New Roman"/>
                <w:color w:val="000000"/>
                <w:sz w:val="24"/>
                <w:lang w:val="ru-RU"/>
              </w:rPr>
              <w:t>2</w:t>
            </w:r>
            <w:r>
              <w:rPr>
                <w:rFonts w:ascii="Times New Roman" w:hAnsi="Times New Roman"/>
                <w:color w:val="000000"/>
                <w:sz w:val="24"/>
              </w:rPr>
              <w:t xml:space="preserve"> </w:t>
            </w:r>
          </w:p>
        </w:tc>
        <w:tc>
          <w:tcPr>
            <w:tcW w:w="1620" w:type="dxa"/>
            <w:tcMar>
              <w:top w:w="50" w:type="dxa"/>
              <w:left w:w="100" w:type="dxa"/>
            </w:tcMar>
            <w:vAlign w:val="center"/>
          </w:tcPr>
          <w:p w14:paraId="3C6F4ED7" w14:textId="77777777" w:rsidR="00F92EF4" w:rsidRDefault="00F92EF4">
            <w:pPr>
              <w:spacing w:after="0"/>
              <w:ind w:left="135"/>
              <w:jc w:val="center"/>
            </w:pPr>
          </w:p>
        </w:tc>
        <w:tc>
          <w:tcPr>
            <w:tcW w:w="1712" w:type="dxa"/>
            <w:tcMar>
              <w:top w:w="50" w:type="dxa"/>
              <w:left w:w="100" w:type="dxa"/>
            </w:tcMar>
            <w:vAlign w:val="center"/>
          </w:tcPr>
          <w:p w14:paraId="15305690" w14:textId="77777777" w:rsidR="00F92EF4" w:rsidRDefault="00F92EF4">
            <w:pPr>
              <w:spacing w:after="0"/>
              <w:ind w:left="135"/>
              <w:jc w:val="center"/>
            </w:pPr>
          </w:p>
        </w:tc>
        <w:tc>
          <w:tcPr>
            <w:tcW w:w="2456" w:type="dxa"/>
            <w:tcMar>
              <w:top w:w="50" w:type="dxa"/>
              <w:left w:w="100" w:type="dxa"/>
            </w:tcMar>
            <w:vAlign w:val="center"/>
          </w:tcPr>
          <w:p w14:paraId="7A759E96"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6BCF0B7A" w14:textId="77777777">
        <w:trPr>
          <w:trHeight w:val="144"/>
          <w:tblCellSpacing w:w="20" w:type="nil"/>
        </w:trPr>
        <w:tc>
          <w:tcPr>
            <w:tcW w:w="464" w:type="dxa"/>
            <w:tcMar>
              <w:top w:w="50" w:type="dxa"/>
              <w:left w:w="100" w:type="dxa"/>
            </w:tcMar>
            <w:vAlign w:val="center"/>
          </w:tcPr>
          <w:p w14:paraId="18A1A45D" w14:textId="77777777" w:rsidR="00F92EF4" w:rsidRDefault="000730DA">
            <w:pPr>
              <w:spacing w:after="0"/>
            </w:pPr>
            <w:r>
              <w:rPr>
                <w:rFonts w:ascii="Times New Roman" w:hAnsi="Times New Roman"/>
                <w:color w:val="000000"/>
                <w:sz w:val="24"/>
              </w:rPr>
              <w:t>2.2</w:t>
            </w:r>
          </w:p>
        </w:tc>
        <w:tc>
          <w:tcPr>
            <w:tcW w:w="3696" w:type="dxa"/>
            <w:tcMar>
              <w:top w:w="50" w:type="dxa"/>
              <w:left w:w="100" w:type="dxa"/>
            </w:tcMar>
            <w:vAlign w:val="center"/>
          </w:tcPr>
          <w:p w14:paraId="0C2B3B89" w14:textId="77777777" w:rsidR="00F92EF4" w:rsidRPr="003A2625" w:rsidRDefault="000730DA">
            <w:pPr>
              <w:spacing w:after="0"/>
              <w:ind w:left="135"/>
              <w:rPr>
                <w:lang w:val="ru-RU"/>
              </w:rPr>
            </w:pPr>
            <w:r w:rsidRPr="003A2625">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7197AFA3" w14:textId="0E083F3C" w:rsidR="00F92EF4" w:rsidRDefault="000730DA">
            <w:pPr>
              <w:spacing w:after="0"/>
              <w:ind w:left="135"/>
              <w:jc w:val="center"/>
            </w:pPr>
            <w:r w:rsidRPr="003A2625">
              <w:rPr>
                <w:rFonts w:ascii="Times New Roman" w:hAnsi="Times New Roman"/>
                <w:color w:val="000000"/>
                <w:sz w:val="24"/>
                <w:lang w:val="ru-RU"/>
              </w:rPr>
              <w:t xml:space="preserve"> </w:t>
            </w:r>
            <w:r w:rsidR="004B777A">
              <w:rPr>
                <w:rFonts w:ascii="Times New Roman" w:hAnsi="Times New Roman"/>
                <w:color w:val="000000"/>
                <w:sz w:val="24"/>
                <w:lang w:val="ru-RU"/>
              </w:rPr>
              <w:t>2</w:t>
            </w:r>
            <w:r>
              <w:rPr>
                <w:rFonts w:ascii="Times New Roman" w:hAnsi="Times New Roman"/>
                <w:color w:val="000000"/>
                <w:sz w:val="24"/>
              </w:rPr>
              <w:t xml:space="preserve"> </w:t>
            </w:r>
          </w:p>
        </w:tc>
        <w:tc>
          <w:tcPr>
            <w:tcW w:w="1620" w:type="dxa"/>
            <w:tcMar>
              <w:top w:w="50" w:type="dxa"/>
              <w:left w:w="100" w:type="dxa"/>
            </w:tcMar>
            <w:vAlign w:val="center"/>
          </w:tcPr>
          <w:p w14:paraId="6339FB3F" w14:textId="77777777" w:rsidR="00F92EF4" w:rsidRDefault="00F92EF4">
            <w:pPr>
              <w:spacing w:after="0"/>
              <w:ind w:left="135"/>
              <w:jc w:val="center"/>
            </w:pPr>
          </w:p>
        </w:tc>
        <w:tc>
          <w:tcPr>
            <w:tcW w:w="1712" w:type="dxa"/>
            <w:tcMar>
              <w:top w:w="50" w:type="dxa"/>
              <w:left w:w="100" w:type="dxa"/>
            </w:tcMar>
            <w:vAlign w:val="center"/>
          </w:tcPr>
          <w:p w14:paraId="4268839E" w14:textId="77777777" w:rsidR="00F92EF4" w:rsidRDefault="00F92EF4">
            <w:pPr>
              <w:spacing w:after="0"/>
              <w:ind w:left="135"/>
              <w:jc w:val="center"/>
            </w:pPr>
          </w:p>
        </w:tc>
        <w:tc>
          <w:tcPr>
            <w:tcW w:w="2456" w:type="dxa"/>
            <w:tcMar>
              <w:top w:w="50" w:type="dxa"/>
              <w:left w:w="100" w:type="dxa"/>
            </w:tcMar>
            <w:vAlign w:val="center"/>
          </w:tcPr>
          <w:p w14:paraId="3E8E152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09DA7226" w14:textId="77777777">
        <w:trPr>
          <w:trHeight w:val="144"/>
          <w:tblCellSpacing w:w="20" w:type="nil"/>
        </w:trPr>
        <w:tc>
          <w:tcPr>
            <w:tcW w:w="464" w:type="dxa"/>
            <w:tcMar>
              <w:top w:w="50" w:type="dxa"/>
              <w:left w:w="100" w:type="dxa"/>
            </w:tcMar>
            <w:vAlign w:val="center"/>
          </w:tcPr>
          <w:p w14:paraId="00F84701" w14:textId="77777777" w:rsidR="00F92EF4" w:rsidRDefault="000730DA">
            <w:pPr>
              <w:spacing w:after="0"/>
            </w:pPr>
            <w:r>
              <w:rPr>
                <w:rFonts w:ascii="Times New Roman" w:hAnsi="Times New Roman"/>
                <w:color w:val="000000"/>
                <w:sz w:val="24"/>
              </w:rPr>
              <w:t>2.3</w:t>
            </w:r>
          </w:p>
        </w:tc>
        <w:tc>
          <w:tcPr>
            <w:tcW w:w="3696" w:type="dxa"/>
            <w:tcMar>
              <w:top w:w="50" w:type="dxa"/>
              <w:left w:w="100" w:type="dxa"/>
            </w:tcMar>
            <w:vAlign w:val="center"/>
          </w:tcPr>
          <w:p w14:paraId="4FC89242" w14:textId="77777777" w:rsidR="00F92EF4" w:rsidRDefault="000730DA">
            <w:pPr>
              <w:spacing w:after="0"/>
              <w:ind w:left="135"/>
            </w:pPr>
            <w:r w:rsidRPr="003A2625">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5C9FBDDA" w14:textId="7E75934E"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77432B42" w14:textId="77777777" w:rsidR="00F92EF4" w:rsidRDefault="00F92EF4">
            <w:pPr>
              <w:spacing w:after="0"/>
              <w:ind w:left="135"/>
              <w:jc w:val="center"/>
            </w:pPr>
          </w:p>
        </w:tc>
        <w:tc>
          <w:tcPr>
            <w:tcW w:w="1712" w:type="dxa"/>
            <w:tcMar>
              <w:top w:w="50" w:type="dxa"/>
              <w:left w:w="100" w:type="dxa"/>
            </w:tcMar>
            <w:vAlign w:val="center"/>
          </w:tcPr>
          <w:p w14:paraId="66DF85B9" w14:textId="77777777" w:rsidR="00F92EF4" w:rsidRDefault="00F92EF4">
            <w:pPr>
              <w:spacing w:after="0"/>
              <w:ind w:left="135"/>
              <w:jc w:val="center"/>
            </w:pPr>
          </w:p>
        </w:tc>
        <w:tc>
          <w:tcPr>
            <w:tcW w:w="2456" w:type="dxa"/>
            <w:tcMar>
              <w:top w:w="50" w:type="dxa"/>
              <w:left w:w="100" w:type="dxa"/>
            </w:tcMar>
            <w:vAlign w:val="center"/>
          </w:tcPr>
          <w:p w14:paraId="281A0910"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3E2CC019" w14:textId="77777777">
        <w:trPr>
          <w:trHeight w:val="144"/>
          <w:tblCellSpacing w:w="20" w:type="nil"/>
        </w:trPr>
        <w:tc>
          <w:tcPr>
            <w:tcW w:w="464" w:type="dxa"/>
            <w:tcMar>
              <w:top w:w="50" w:type="dxa"/>
              <w:left w:w="100" w:type="dxa"/>
            </w:tcMar>
            <w:vAlign w:val="center"/>
          </w:tcPr>
          <w:p w14:paraId="1C59CC49" w14:textId="77777777" w:rsidR="00F92EF4" w:rsidRDefault="000730DA">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3BFED400" w14:textId="77777777" w:rsidR="00F92EF4" w:rsidRDefault="000730D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3A17E8C7" w14:textId="7748C733"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4249FFE5" w14:textId="77777777" w:rsidR="00F92EF4" w:rsidRDefault="00F92EF4">
            <w:pPr>
              <w:spacing w:after="0"/>
              <w:ind w:left="135"/>
              <w:jc w:val="center"/>
            </w:pPr>
          </w:p>
        </w:tc>
        <w:tc>
          <w:tcPr>
            <w:tcW w:w="1712" w:type="dxa"/>
            <w:tcMar>
              <w:top w:w="50" w:type="dxa"/>
              <w:left w:w="100" w:type="dxa"/>
            </w:tcMar>
            <w:vAlign w:val="center"/>
          </w:tcPr>
          <w:p w14:paraId="2BEAD9B9" w14:textId="77777777" w:rsidR="00F92EF4" w:rsidRDefault="00F92EF4">
            <w:pPr>
              <w:spacing w:after="0"/>
              <w:ind w:left="135"/>
              <w:jc w:val="center"/>
            </w:pPr>
          </w:p>
        </w:tc>
        <w:tc>
          <w:tcPr>
            <w:tcW w:w="2456" w:type="dxa"/>
            <w:tcMar>
              <w:top w:w="50" w:type="dxa"/>
              <w:left w:w="100" w:type="dxa"/>
            </w:tcMar>
            <w:vAlign w:val="center"/>
          </w:tcPr>
          <w:p w14:paraId="6BAF4667"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45E80569" w14:textId="77777777">
        <w:trPr>
          <w:trHeight w:val="144"/>
          <w:tblCellSpacing w:w="20" w:type="nil"/>
        </w:trPr>
        <w:tc>
          <w:tcPr>
            <w:tcW w:w="464" w:type="dxa"/>
            <w:tcMar>
              <w:top w:w="50" w:type="dxa"/>
              <w:left w:w="100" w:type="dxa"/>
            </w:tcMar>
            <w:vAlign w:val="center"/>
          </w:tcPr>
          <w:p w14:paraId="55D26176" w14:textId="77777777" w:rsidR="00F92EF4" w:rsidRDefault="000730DA">
            <w:pPr>
              <w:spacing w:after="0"/>
            </w:pPr>
            <w:r>
              <w:rPr>
                <w:rFonts w:ascii="Times New Roman" w:hAnsi="Times New Roman"/>
                <w:color w:val="000000"/>
                <w:sz w:val="24"/>
              </w:rPr>
              <w:t>2.5</w:t>
            </w:r>
          </w:p>
        </w:tc>
        <w:tc>
          <w:tcPr>
            <w:tcW w:w="3696" w:type="dxa"/>
            <w:tcMar>
              <w:top w:w="50" w:type="dxa"/>
              <w:left w:w="100" w:type="dxa"/>
            </w:tcMar>
            <w:vAlign w:val="center"/>
          </w:tcPr>
          <w:p w14:paraId="02F1D8AB" w14:textId="77777777" w:rsidR="00F92EF4" w:rsidRDefault="000730D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1311C1B6" w14:textId="5D6052A5" w:rsidR="00F92EF4" w:rsidRDefault="000730DA">
            <w:pPr>
              <w:spacing w:after="0"/>
              <w:ind w:left="135"/>
              <w:jc w:val="center"/>
            </w:pPr>
            <w:r>
              <w:rPr>
                <w:rFonts w:ascii="Times New Roman" w:hAnsi="Times New Roman"/>
                <w:color w:val="000000"/>
                <w:sz w:val="24"/>
              </w:rPr>
              <w:t xml:space="preserve"> </w:t>
            </w:r>
            <w:r w:rsidR="004B777A">
              <w:rPr>
                <w:rFonts w:ascii="Times New Roman" w:hAnsi="Times New Roman"/>
                <w:color w:val="000000"/>
                <w:sz w:val="24"/>
                <w:lang w:val="ru-RU"/>
              </w:rPr>
              <w:t>2</w:t>
            </w:r>
            <w:r>
              <w:rPr>
                <w:rFonts w:ascii="Times New Roman" w:hAnsi="Times New Roman"/>
                <w:color w:val="000000"/>
                <w:sz w:val="24"/>
              </w:rPr>
              <w:t xml:space="preserve"> </w:t>
            </w:r>
          </w:p>
        </w:tc>
        <w:tc>
          <w:tcPr>
            <w:tcW w:w="1620" w:type="dxa"/>
            <w:tcMar>
              <w:top w:w="50" w:type="dxa"/>
              <w:left w:w="100" w:type="dxa"/>
            </w:tcMar>
            <w:vAlign w:val="center"/>
          </w:tcPr>
          <w:p w14:paraId="2B410F54" w14:textId="77777777" w:rsidR="00F92EF4" w:rsidRDefault="00F92EF4">
            <w:pPr>
              <w:spacing w:after="0"/>
              <w:ind w:left="135"/>
              <w:jc w:val="center"/>
            </w:pPr>
          </w:p>
        </w:tc>
        <w:tc>
          <w:tcPr>
            <w:tcW w:w="1712" w:type="dxa"/>
            <w:tcMar>
              <w:top w:w="50" w:type="dxa"/>
              <w:left w:w="100" w:type="dxa"/>
            </w:tcMar>
            <w:vAlign w:val="center"/>
          </w:tcPr>
          <w:p w14:paraId="79F5DA6F" w14:textId="77777777" w:rsidR="00F92EF4" w:rsidRDefault="00F92EF4">
            <w:pPr>
              <w:spacing w:after="0"/>
              <w:ind w:left="135"/>
              <w:jc w:val="center"/>
            </w:pPr>
          </w:p>
        </w:tc>
        <w:tc>
          <w:tcPr>
            <w:tcW w:w="2456" w:type="dxa"/>
            <w:tcMar>
              <w:top w:w="50" w:type="dxa"/>
              <w:left w:w="100" w:type="dxa"/>
            </w:tcMar>
            <w:vAlign w:val="center"/>
          </w:tcPr>
          <w:p w14:paraId="67C9DB1E"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14:paraId="4FD590FE" w14:textId="77777777">
        <w:trPr>
          <w:trHeight w:val="144"/>
          <w:tblCellSpacing w:w="20" w:type="nil"/>
        </w:trPr>
        <w:tc>
          <w:tcPr>
            <w:tcW w:w="0" w:type="auto"/>
            <w:gridSpan w:val="2"/>
            <w:tcMar>
              <w:top w:w="50" w:type="dxa"/>
              <w:left w:w="100" w:type="dxa"/>
            </w:tcMar>
            <w:vAlign w:val="center"/>
          </w:tcPr>
          <w:p w14:paraId="71245C1E" w14:textId="77777777" w:rsidR="00F92EF4" w:rsidRDefault="000730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AEED5F9" w14:textId="023AF693"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10</w:t>
            </w:r>
          </w:p>
        </w:tc>
        <w:tc>
          <w:tcPr>
            <w:tcW w:w="0" w:type="auto"/>
            <w:gridSpan w:val="3"/>
            <w:tcMar>
              <w:top w:w="50" w:type="dxa"/>
              <w:left w:w="100" w:type="dxa"/>
            </w:tcMar>
            <w:vAlign w:val="center"/>
          </w:tcPr>
          <w:p w14:paraId="57937AA9" w14:textId="77777777" w:rsidR="00F92EF4" w:rsidRDefault="00F92EF4"/>
        </w:tc>
      </w:tr>
      <w:tr w:rsidR="00F92EF4" w:rsidRPr="004B777A" w14:paraId="5458C712" w14:textId="77777777">
        <w:trPr>
          <w:trHeight w:val="144"/>
          <w:tblCellSpacing w:w="20" w:type="nil"/>
        </w:trPr>
        <w:tc>
          <w:tcPr>
            <w:tcW w:w="0" w:type="auto"/>
            <w:gridSpan w:val="6"/>
            <w:tcMar>
              <w:top w:w="50" w:type="dxa"/>
              <w:left w:w="100" w:type="dxa"/>
            </w:tcMar>
            <w:vAlign w:val="center"/>
          </w:tcPr>
          <w:p w14:paraId="4F2833D1" w14:textId="77777777" w:rsidR="00F92EF4" w:rsidRPr="004B777A" w:rsidRDefault="000730DA">
            <w:pPr>
              <w:spacing w:after="0"/>
              <w:ind w:left="135"/>
              <w:rPr>
                <w:lang w:val="ru-RU"/>
              </w:rPr>
            </w:pPr>
            <w:r w:rsidRPr="003A2625">
              <w:rPr>
                <w:rFonts w:ascii="Times New Roman" w:hAnsi="Times New Roman"/>
                <w:b/>
                <w:color w:val="000000"/>
                <w:sz w:val="24"/>
                <w:lang w:val="ru-RU"/>
              </w:rPr>
              <w:t>Раздел 3.</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 xml:space="preserve">Язык и речь. Культура речи. </w:t>
            </w:r>
            <w:r w:rsidRPr="004B777A">
              <w:rPr>
                <w:rFonts w:ascii="Times New Roman" w:hAnsi="Times New Roman"/>
                <w:b/>
                <w:color w:val="000000"/>
                <w:sz w:val="24"/>
                <w:lang w:val="ru-RU"/>
              </w:rPr>
              <w:t>Фонетика. Орфоэпия. Орфоэпические нормы</w:t>
            </w:r>
          </w:p>
        </w:tc>
      </w:tr>
      <w:tr w:rsidR="00F92EF4" w:rsidRPr="005359B6" w14:paraId="6345B1D9" w14:textId="77777777">
        <w:trPr>
          <w:trHeight w:val="144"/>
          <w:tblCellSpacing w:w="20" w:type="nil"/>
        </w:trPr>
        <w:tc>
          <w:tcPr>
            <w:tcW w:w="464" w:type="dxa"/>
            <w:tcMar>
              <w:top w:w="50" w:type="dxa"/>
              <w:left w:w="100" w:type="dxa"/>
            </w:tcMar>
            <w:vAlign w:val="center"/>
          </w:tcPr>
          <w:p w14:paraId="6CD9D7D3" w14:textId="77777777" w:rsidR="00F92EF4" w:rsidRDefault="000730DA">
            <w:pPr>
              <w:spacing w:after="0"/>
            </w:pPr>
            <w:r>
              <w:rPr>
                <w:rFonts w:ascii="Times New Roman" w:hAnsi="Times New Roman"/>
                <w:color w:val="000000"/>
                <w:sz w:val="24"/>
              </w:rPr>
              <w:t>3.1</w:t>
            </w:r>
          </w:p>
        </w:tc>
        <w:tc>
          <w:tcPr>
            <w:tcW w:w="3696" w:type="dxa"/>
            <w:tcMar>
              <w:top w:w="50" w:type="dxa"/>
              <w:left w:w="100" w:type="dxa"/>
            </w:tcMar>
            <w:vAlign w:val="center"/>
          </w:tcPr>
          <w:p w14:paraId="7C39B521" w14:textId="77777777" w:rsidR="00F92EF4" w:rsidRDefault="000730DA">
            <w:pPr>
              <w:spacing w:after="0"/>
              <w:ind w:left="135"/>
            </w:pPr>
            <w:r w:rsidRPr="003A2625">
              <w:rPr>
                <w:rFonts w:ascii="Times New Roman" w:hAnsi="Times New Roman"/>
                <w:color w:val="000000"/>
                <w:sz w:val="24"/>
                <w:lang w:val="ru-RU"/>
              </w:rPr>
              <w:t xml:space="preserve">Фонетика и орфоэпия как разделы </w:t>
            </w:r>
            <w:proofErr w:type="gramStart"/>
            <w:r w:rsidRPr="003A2625">
              <w:rPr>
                <w:rFonts w:ascii="Times New Roman" w:hAnsi="Times New Roman"/>
                <w:color w:val="000000"/>
                <w:sz w:val="24"/>
                <w:lang w:val="ru-RU"/>
              </w:rPr>
              <w:t>лингвистики.(</w:t>
            </w:r>
            <w:proofErr w:type="gramEnd"/>
            <w:r w:rsidRPr="003A2625">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4CE6C061" w14:textId="54B50036"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4B6F19C9" w14:textId="77777777" w:rsidR="00F92EF4" w:rsidRDefault="00F92EF4">
            <w:pPr>
              <w:spacing w:after="0"/>
              <w:ind w:left="135"/>
              <w:jc w:val="center"/>
            </w:pPr>
          </w:p>
        </w:tc>
        <w:tc>
          <w:tcPr>
            <w:tcW w:w="1712" w:type="dxa"/>
            <w:tcMar>
              <w:top w:w="50" w:type="dxa"/>
              <w:left w:w="100" w:type="dxa"/>
            </w:tcMar>
            <w:vAlign w:val="center"/>
          </w:tcPr>
          <w:p w14:paraId="003D17FA" w14:textId="77777777" w:rsidR="00F92EF4" w:rsidRDefault="00F92EF4">
            <w:pPr>
              <w:spacing w:after="0"/>
              <w:ind w:left="135"/>
              <w:jc w:val="center"/>
            </w:pPr>
          </w:p>
        </w:tc>
        <w:tc>
          <w:tcPr>
            <w:tcW w:w="2456" w:type="dxa"/>
            <w:tcMar>
              <w:top w:w="50" w:type="dxa"/>
              <w:left w:w="100" w:type="dxa"/>
            </w:tcMar>
            <w:vAlign w:val="center"/>
          </w:tcPr>
          <w:p w14:paraId="42CD9123"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3E15AB16" w14:textId="77777777">
        <w:trPr>
          <w:trHeight w:val="144"/>
          <w:tblCellSpacing w:w="20" w:type="nil"/>
        </w:trPr>
        <w:tc>
          <w:tcPr>
            <w:tcW w:w="464" w:type="dxa"/>
            <w:tcMar>
              <w:top w:w="50" w:type="dxa"/>
              <w:left w:w="100" w:type="dxa"/>
            </w:tcMar>
            <w:vAlign w:val="center"/>
          </w:tcPr>
          <w:p w14:paraId="03C4BAA9" w14:textId="77777777" w:rsidR="00F92EF4" w:rsidRDefault="000730DA">
            <w:pPr>
              <w:spacing w:after="0"/>
            </w:pPr>
            <w:r>
              <w:rPr>
                <w:rFonts w:ascii="Times New Roman" w:hAnsi="Times New Roman"/>
                <w:color w:val="000000"/>
                <w:sz w:val="24"/>
              </w:rPr>
              <w:t>3.2</w:t>
            </w:r>
          </w:p>
        </w:tc>
        <w:tc>
          <w:tcPr>
            <w:tcW w:w="3696" w:type="dxa"/>
            <w:tcMar>
              <w:top w:w="50" w:type="dxa"/>
              <w:left w:w="100" w:type="dxa"/>
            </w:tcMar>
            <w:vAlign w:val="center"/>
          </w:tcPr>
          <w:p w14:paraId="2D399D4B" w14:textId="77777777" w:rsidR="00F92EF4" w:rsidRPr="003A2625" w:rsidRDefault="000730DA">
            <w:pPr>
              <w:spacing w:after="0"/>
              <w:ind w:left="135"/>
              <w:rPr>
                <w:lang w:val="ru-RU"/>
              </w:rPr>
            </w:pPr>
            <w:r w:rsidRPr="003A2625">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16540D0E"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1859E84" w14:textId="77777777" w:rsidR="00F92EF4" w:rsidRDefault="00F92EF4">
            <w:pPr>
              <w:spacing w:after="0"/>
              <w:ind w:left="135"/>
              <w:jc w:val="center"/>
            </w:pPr>
          </w:p>
        </w:tc>
        <w:tc>
          <w:tcPr>
            <w:tcW w:w="1712" w:type="dxa"/>
            <w:tcMar>
              <w:top w:w="50" w:type="dxa"/>
              <w:left w:w="100" w:type="dxa"/>
            </w:tcMar>
            <w:vAlign w:val="center"/>
          </w:tcPr>
          <w:p w14:paraId="6E1EEBEB" w14:textId="77777777" w:rsidR="00F92EF4" w:rsidRDefault="00F92EF4">
            <w:pPr>
              <w:spacing w:after="0"/>
              <w:ind w:left="135"/>
              <w:jc w:val="center"/>
            </w:pPr>
          </w:p>
        </w:tc>
        <w:tc>
          <w:tcPr>
            <w:tcW w:w="2456" w:type="dxa"/>
            <w:tcMar>
              <w:top w:w="50" w:type="dxa"/>
              <w:left w:w="100" w:type="dxa"/>
            </w:tcMar>
            <w:vAlign w:val="center"/>
          </w:tcPr>
          <w:p w14:paraId="334D7887"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14:paraId="26C1305A" w14:textId="77777777">
        <w:trPr>
          <w:trHeight w:val="144"/>
          <w:tblCellSpacing w:w="20" w:type="nil"/>
        </w:trPr>
        <w:tc>
          <w:tcPr>
            <w:tcW w:w="0" w:type="auto"/>
            <w:gridSpan w:val="2"/>
            <w:tcMar>
              <w:top w:w="50" w:type="dxa"/>
              <w:left w:w="100" w:type="dxa"/>
            </w:tcMar>
            <w:vAlign w:val="center"/>
          </w:tcPr>
          <w:p w14:paraId="60512EE0" w14:textId="77777777" w:rsidR="00F92EF4" w:rsidRDefault="000730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58036F2" w14:textId="66DE542D"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4</w:t>
            </w:r>
          </w:p>
        </w:tc>
        <w:tc>
          <w:tcPr>
            <w:tcW w:w="0" w:type="auto"/>
            <w:gridSpan w:val="3"/>
            <w:tcMar>
              <w:top w:w="50" w:type="dxa"/>
              <w:left w:w="100" w:type="dxa"/>
            </w:tcMar>
            <w:vAlign w:val="center"/>
          </w:tcPr>
          <w:p w14:paraId="42C8A726" w14:textId="77777777" w:rsidR="00F92EF4" w:rsidRDefault="00F92EF4"/>
        </w:tc>
      </w:tr>
      <w:tr w:rsidR="00F92EF4" w:rsidRPr="005359B6" w14:paraId="37E0869C" w14:textId="77777777">
        <w:trPr>
          <w:trHeight w:val="144"/>
          <w:tblCellSpacing w:w="20" w:type="nil"/>
        </w:trPr>
        <w:tc>
          <w:tcPr>
            <w:tcW w:w="0" w:type="auto"/>
            <w:gridSpan w:val="6"/>
            <w:tcMar>
              <w:top w:w="50" w:type="dxa"/>
              <w:left w:w="100" w:type="dxa"/>
            </w:tcMar>
            <w:vAlign w:val="center"/>
          </w:tcPr>
          <w:p w14:paraId="5C68B47A" w14:textId="77777777" w:rsidR="00F92EF4" w:rsidRPr="003A2625" w:rsidRDefault="000730DA">
            <w:pPr>
              <w:spacing w:after="0"/>
              <w:ind w:left="135"/>
              <w:rPr>
                <w:lang w:val="ru-RU"/>
              </w:rPr>
            </w:pPr>
            <w:r w:rsidRPr="003A2625">
              <w:rPr>
                <w:rFonts w:ascii="Times New Roman" w:hAnsi="Times New Roman"/>
                <w:b/>
                <w:color w:val="000000"/>
                <w:sz w:val="24"/>
                <w:lang w:val="ru-RU"/>
              </w:rPr>
              <w:t>Раздел 4.</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Язык и речь. Культура речи. Лексикология и фразеология. Лексические нормы</w:t>
            </w:r>
          </w:p>
        </w:tc>
      </w:tr>
      <w:tr w:rsidR="00F92EF4" w:rsidRPr="005359B6" w14:paraId="273E4375" w14:textId="77777777">
        <w:trPr>
          <w:trHeight w:val="144"/>
          <w:tblCellSpacing w:w="20" w:type="nil"/>
        </w:trPr>
        <w:tc>
          <w:tcPr>
            <w:tcW w:w="464" w:type="dxa"/>
            <w:tcMar>
              <w:top w:w="50" w:type="dxa"/>
              <w:left w:w="100" w:type="dxa"/>
            </w:tcMar>
            <w:vAlign w:val="center"/>
          </w:tcPr>
          <w:p w14:paraId="3B98E3CA" w14:textId="77777777" w:rsidR="00F92EF4" w:rsidRDefault="000730DA">
            <w:pPr>
              <w:spacing w:after="0"/>
            </w:pPr>
            <w:r>
              <w:rPr>
                <w:rFonts w:ascii="Times New Roman" w:hAnsi="Times New Roman"/>
                <w:color w:val="000000"/>
                <w:sz w:val="24"/>
              </w:rPr>
              <w:t>4.1</w:t>
            </w:r>
          </w:p>
        </w:tc>
        <w:tc>
          <w:tcPr>
            <w:tcW w:w="3696" w:type="dxa"/>
            <w:tcMar>
              <w:top w:w="50" w:type="dxa"/>
              <w:left w:w="100" w:type="dxa"/>
            </w:tcMar>
            <w:vAlign w:val="center"/>
          </w:tcPr>
          <w:p w14:paraId="7367A368" w14:textId="77777777" w:rsidR="00F92EF4" w:rsidRDefault="000730DA">
            <w:pPr>
              <w:spacing w:after="0"/>
              <w:ind w:left="135"/>
            </w:pPr>
            <w:r w:rsidRPr="003A2625">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69F4C39E" w14:textId="77777777" w:rsidR="00F92EF4" w:rsidRDefault="000730D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E016188" w14:textId="77777777" w:rsidR="00F92EF4" w:rsidRDefault="00F92EF4">
            <w:pPr>
              <w:spacing w:after="0"/>
              <w:ind w:left="135"/>
              <w:jc w:val="center"/>
            </w:pPr>
          </w:p>
        </w:tc>
        <w:tc>
          <w:tcPr>
            <w:tcW w:w="1712" w:type="dxa"/>
            <w:tcMar>
              <w:top w:w="50" w:type="dxa"/>
              <w:left w:w="100" w:type="dxa"/>
            </w:tcMar>
            <w:vAlign w:val="center"/>
          </w:tcPr>
          <w:p w14:paraId="46079624" w14:textId="77777777" w:rsidR="00F92EF4" w:rsidRDefault="00F92EF4">
            <w:pPr>
              <w:spacing w:after="0"/>
              <w:ind w:left="135"/>
              <w:jc w:val="center"/>
            </w:pPr>
          </w:p>
        </w:tc>
        <w:tc>
          <w:tcPr>
            <w:tcW w:w="2456" w:type="dxa"/>
            <w:tcMar>
              <w:top w:w="50" w:type="dxa"/>
              <w:left w:w="100" w:type="dxa"/>
            </w:tcMar>
            <w:vAlign w:val="center"/>
          </w:tcPr>
          <w:p w14:paraId="2C17C71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446BF0B9" w14:textId="77777777">
        <w:trPr>
          <w:trHeight w:val="144"/>
          <w:tblCellSpacing w:w="20" w:type="nil"/>
        </w:trPr>
        <w:tc>
          <w:tcPr>
            <w:tcW w:w="464" w:type="dxa"/>
            <w:tcMar>
              <w:top w:w="50" w:type="dxa"/>
              <w:left w:w="100" w:type="dxa"/>
            </w:tcMar>
            <w:vAlign w:val="center"/>
          </w:tcPr>
          <w:p w14:paraId="1AAEA185" w14:textId="77777777" w:rsidR="00F92EF4" w:rsidRDefault="000730DA">
            <w:pPr>
              <w:spacing w:after="0"/>
            </w:pPr>
            <w:r>
              <w:rPr>
                <w:rFonts w:ascii="Times New Roman" w:hAnsi="Times New Roman"/>
                <w:color w:val="000000"/>
                <w:sz w:val="24"/>
              </w:rPr>
              <w:t>4.2</w:t>
            </w:r>
          </w:p>
        </w:tc>
        <w:tc>
          <w:tcPr>
            <w:tcW w:w="3696" w:type="dxa"/>
            <w:tcMar>
              <w:top w:w="50" w:type="dxa"/>
              <w:left w:w="100" w:type="dxa"/>
            </w:tcMar>
            <w:vAlign w:val="center"/>
          </w:tcPr>
          <w:p w14:paraId="38771FC4"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4D0A81BC" w14:textId="713C18C8" w:rsidR="00F92EF4" w:rsidRPr="004B777A" w:rsidRDefault="000730DA">
            <w:pPr>
              <w:spacing w:after="0"/>
              <w:ind w:left="135"/>
              <w:jc w:val="center"/>
              <w:rPr>
                <w:lang w:val="ru-RU"/>
              </w:rPr>
            </w:pPr>
            <w:r w:rsidRPr="003A2625">
              <w:rPr>
                <w:rFonts w:ascii="Times New Roman" w:hAnsi="Times New Roman"/>
                <w:color w:val="000000"/>
                <w:sz w:val="24"/>
                <w:lang w:val="ru-RU"/>
              </w:rPr>
              <w:t xml:space="preserve"> </w:t>
            </w:r>
            <w:r w:rsidR="004B777A">
              <w:rPr>
                <w:rFonts w:ascii="Times New Roman" w:hAnsi="Times New Roman"/>
                <w:color w:val="000000"/>
                <w:sz w:val="24"/>
                <w:lang w:val="ru-RU"/>
              </w:rPr>
              <w:t>4</w:t>
            </w:r>
          </w:p>
        </w:tc>
        <w:tc>
          <w:tcPr>
            <w:tcW w:w="1620" w:type="dxa"/>
            <w:tcMar>
              <w:top w:w="50" w:type="dxa"/>
              <w:left w:w="100" w:type="dxa"/>
            </w:tcMar>
            <w:vAlign w:val="center"/>
          </w:tcPr>
          <w:p w14:paraId="271FF9D7" w14:textId="77777777" w:rsidR="00F92EF4" w:rsidRDefault="00F92EF4">
            <w:pPr>
              <w:spacing w:after="0"/>
              <w:ind w:left="135"/>
              <w:jc w:val="center"/>
            </w:pPr>
          </w:p>
        </w:tc>
        <w:tc>
          <w:tcPr>
            <w:tcW w:w="1712" w:type="dxa"/>
            <w:tcMar>
              <w:top w:w="50" w:type="dxa"/>
              <w:left w:w="100" w:type="dxa"/>
            </w:tcMar>
            <w:vAlign w:val="center"/>
          </w:tcPr>
          <w:p w14:paraId="10C08034" w14:textId="77777777" w:rsidR="00F92EF4" w:rsidRDefault="00F92EF4">
            <w:pPr>
              <w:spacing w:after="0"/>
              <w:ind w:left="135"/>
              <w:jc w:val="center"/>
            </w:pPr>
          </w:p>
        </w:tc>
        <w:tc>
          <w:tcPr>
            <w:tcW w:w="2456" w:type="dxa"/>
            <w:tcMar>
              <w:top w:w="50" w:type="dxa"/>
              <w:left w:w="100" w:type="dxa"/>
            </w:tcMar>
            <w:vAlign w:val="center"/>
          </w:tcPr>
          <w:p w14:paraId="44030F3A"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6D139783" w14:textId="77777777">
        <w:trPr>
          <w:trHeight w:val="144"/>
          <w:tblCellSpacing w:w="20" w:type="nil"/>
        </w:trPr>
        <w:tc>
          <w:tcPr>
            <w:tcW w:w="464" w:type="dxa"/>
            <w:tcMar>
              <w:top w:w="50" w:type="dxa"/>
              <w:left w:w="100" w:type="dxa"/>
            </w:tcMar>
            <w:vAlign w:val="center"/>
          </w:tcPr>
          <w:p w14:paraId="7BFEBC13" w14:textId="77777777" w:rsidR="00F92EF4" w:rsidRDefault="000730DA">
            <w:pPr>
              <w:spacing w:after="0"/>
            </w:pPr>
            <w:r>
              <w:rPr>
                <w:rFonts w:ascii="Times New Roman" w:hAnsi="Times New Roman"/>
                <w:color w:val="000000"/>
                <w:sz w:val="24"/>
              </w:rPr>
              <w:t>4.3</w:t>
            </w:r>
          </w:p>
        </w:tc>
        <w:tc>
          <w:tcPr>
            <w:tcW w:w="3696" w:type="dxa"/>
            <w:tcMar>
              <w:top w:w="50" w:type="dxa"/>
              <w:left w:w="100" w:type="dxa"/>
            </w:tcMar>
            <w:vAlign w:val="center"/>
          </w:tcPr>
          <w:p w14:paraId="7682210E" w14:textId="77777777" w:rsidR="00F92EF4" w:rsidRDefault="000730D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793B1589" w14:textId="3A5ACCD7"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6AB627EC" w14:textId="77777777" w:rsidR="00F92EF4" w:rsidRDefault="00F92EF4">
            <w:pPr>
              <w:spacing w:after="0"/>
              <w:ind w:left="135"/>
              <w:jc w:val="center"/>
            </w:pPr>
          </w:p>
        </w:tc>
        <w:tc>
          <w:tcPr>
            <w:tcW w:w="1712" w:type="dxa"/>
            <w:tcMar>
              <w:top w:w="50" w:type="dxa"/>
              <w:left w:w="100" w:type="dxa"/>
            </w:tcMar>
            <w:vAlign w:val="center"/>
          </w:tcPr>
          <w:p w14:paraId="69266C03" w14:textId="77777777" w:rsidR="00F92EF4" w:rsidRDefault="00F92EF4">
            <w:pPr>
              <w:spacing w:after="0"/>
              <w:ind w:left="135"/>
              <w:jc w:val="center"/>
            </w:pPr>
          </w:p>
        </w:tc>
        <w:tc>
          <w:tcPr>
            <w:tcW w:w="2456" w:type="dxa"/>
            <w:tcMar>
              <w:top w:w="50" w:type="dxa"/>
              <w:left w:w="100" w:type="dxa"/>
            </w:tcMar>
            <w:vAlign w:val="center"/>
          </w:tcPr>
          <w:p w14:paraId="020AA2C9"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772BE189" w14:textId="77777777">
        <w:trPr>
          <w:trHeight w:val="144"/>
          <w:tblCellSpacing w:w="20" w:type="nil"/>
        </w:trPr>
        <w:tc>
          <w:tcPr>
            <w:tcW w:w="464" w:type="dxa"/>
            <w:tcMar>
              <w:top w:w="50" w:type="dxa"/>
              <w:left w:w="100" w:type="dxa"/>
            </w:tcMar>
            <w:vAlign w:val="center"/>
          </w:tcPr>
          <w:p w14:paraId="23A87A06" w14:textId="77777777" w:rsidR="00F92EF4" w:rsidRDefault="000730DA">
            <w:pPr>
              <w:spacing w:after="0"/>
            </w:pPr>
            <w:r>
              <w:rPr>
                <w:rFonts w:ascii="Times New Roman" w:hAnsi="Times New Roman"/>
                <w:color w:val="000000"/>
                <w:sz w:val="24"/>
              </w:rPr>
              <w:t>4.4</w:t>
            </w:r>
          </w:p>
        </w:tc>
        <w:tc>
          <w:tcPr>
            <w:tcW w:w="3696" w:type="dxa"/>
            <w:tcMar>
              <w:top w:w="50" w:type="dxa"/>
              <w:left w:w="100" w:type="dxa"/>
            </w:tcMar>
            <w:vAlign w:val="center"/>
          </w:tcPr>
          <w:p w14:paraId="115E0549" w14:textId="77777777" w:rsidR="00F92EF4" w:rsidRDefault="000730D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5EFD7179" w14:textId="259F01BB"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3BF71263" w14:textId="77777777" w:rsidR="00F92EF4" w:rsidRDefault="00F92EF4">
            <w:pPr>
              <w:spacing w:after="0"/>
              <w:ind w:left="135"/>
              <w:jc w:val="center"/>
            </w:pPr>
          </w:p>
        </w:tc>
        <w:tc>
          <w:tcPr>
            <w:tcW w:w="1712" w:type="dxa"/>
            <w:tcMar>
              <w:top w:w="50" w:type="dxa"/>
              <w:left w:w="100" w:type="dxa"/>
            </w:tcMar>
            <w:vAlign w:val="center"/>
          </w:tcPr>
          <w:p w14:paraId="10893B3B" w14:textId="77777777" w:rsidR="00F92EF4" w:rsidRDefault="00F92EF4">
            <w:pPr>
              <w:spacing w:after="0"/>
              <w:ind w:left="135"/>
              <w:jc w:val="center"/>
            </w:pPr>
          </w:p>
        </w:tc>
        <w:tc>
          <w:tcPr>
            <w:tcW w:w="2456" w:type="dxa"/>
            <w:tcMar>
              <w:top w:w="50" w:type="dxa"/>
              <w:left w:w="100" w:type="dxa"/>
            </w:tcMar>
            <w:vAlign w:val="center"/>
          </w:tcPr>
          <w:p w14:paraId="7BB2030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61824E33" w14:textId="77777777">
        <w:trPr>
          <w:trHeight w:val="144"/>
          <w:tblCellSpacing w:w="20" w:type="nil"/>
        </w:trPr>
        <w:tc>
          <w:tcPr>
            <w:tcW w:w="464" w:type="dxa"/>
            <w:tcMar>
              <w:top w:w="50" w:type="dxa"/>
              <w:left w:w="100" w:type="dxa"/>
            </w:tcMar>
            <w:vAlign w:val="center"/>
          </w:tcPr>
          <w:p w14:paraId="69784079" w14:textId="77777777" w:rsidR="00F92EF4" w:rsidRDefault="000730DA">
            <w:pPr>
              <w:spacing w:after="0"/>
            </w:pPr>
            <w:r>
              <w:rPr>
                <w:rFonts w:ascii="Times New Roman" w:hAnsi="Times New Roman"/>
                <w:color w:val="000000"/>
                <w:sz w:val="24"/>
              </w:rPr>
              <w:t>4.5</w:t>
            </w:r>
          </w:p>
        </w:tc>
        <w:tc>
          <w:tcPr>
            <w:tcW w:w="3696" w:type="dxa"/>
            <w:tcMar>
              <w:top w:w="50" w:type="dxa"/>
              <w:left w:w="100" w:type="dxa"/>
            </w:tcMar>
            <w:vAlign w:val="center"/>
          </w:tcPr>
          <w:p w14:paraId="454E5DF7" w14:textId="77777777" w:rsidR="00F92EF4" w:rsidRDefault="000730DA">
            <w:pPr>
              <w:spacing w:after="0"/>
              <w:ind w:left="135"/>
            </w:pPr>
            <w:r w:rsidRPr="003A2625">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6A7797CE" w14:textId="778B247C"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0907BA31" w14:textId="77777777" w:rsidR="00F92EF4" w:rsidRDefault="00F92EF4">
            <w:pPr>
              <w:spacing w:after="0"/>
              <w:ind w:left="135"/>
              <w:jc w:val="center"/>
            </w:pPr>
          </w:p>
        </w:tc>
        <w:tc>
          <w:tcPr>
            <w:tcW w:w="1712" w:type="dxa"/>
            <w:tcMar>
              <w:top w:w="50" w:type="dxa"/>
              <w:left w:w="100" w:type="dxa"/>
            </w:tcMar>
            <w:vAlign w:val="center"/>
          </w:tcPr>
          <w:p w14:paraId="087EA30D" w14:textId="77777777" w:rsidR="00F92EF4" w:rsidRDefault="00F92EF4">
            <w:pPr>
              <w:spacing w:after="0"/>
              <w:ind w:left="135"/>
              <w:jc w:val="center"/>
            </w:pPr>
          </w:p>
        </w:tc>
        <w:tc>
          <w:tcPr>
            <w:tcW w:w="2456" w:type="dxa"/>
            <w:tcMar>
              <w:top w:w="50" w:type="dxa"/>
              <w:left w:w="100" w:type="dxa"/>
            </w:tcMar>
            <w:vAlign w:val="center"/>
          </w:tcPr>
          <w:p w14:paraId="7D41D481"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14:paraId="35B3808E" w14:textId="77777777">
        <w:trPr>
          <w:trHeight w:val="144"/>
          <w:tblCellSpacing w:w="20" w:type="nil"/>
        </w:trPr>
        <w:tc>
          <w:tcPr>
            <w:tcW w:w="0" w:type="auto"/>
            <w:gridSpan w:val="2"/>
            <w:tcMar>
              <w:top w:w="50" w:type="dxa"/>
              <w:left w:w="100" w:type="dxa"/>
            </w:tcMar>
            <w:vAlign w:val="center"/>
          </w:tcPr>
          <w:p w14:paraId="5EFEE5C0" w14:textId="77777777" w:rsidR="00F92EF4" w:rsidRDefault="000730D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14:paraId="73C0CDD0" w14:textId="527637CC"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12</w:t>
            </w:r>
          </w:p>
        </w:tc>
        <w:tc>
          <w:tcPr>
            <w:tcW w:w="0" w:type="auto"/>
            <w:gridSpan w:val="3"/>
            <w:tcMar>
              <w:top w:w="50" w:type="dxa"/>
              <w:left w:w="100" w:type="dxa"/>
            </w:tcMar>
            <w:vAlign w:val="center"/>
          </w:tcPr>
          <w:p w14:paraId="46A4A750" w14:textId="77777777" w:rsidR="00F92EF4" w:rsidRDefault="00F92EF4"/>
        </w:tc>
      </w:tr>
      <w:tr w:rsidR="00F92EF4" w:rsidRPr="005359B6" w14:paraId="3412A437" w14:textId="77777777">
        <w:trPr>
          <w:trHeight w:val="144"/>
          <w:tblCellSpacing w:w="20" w:type="nil"/>
        </w:trPr>
        <w:tc>
          <w:tcPr>
            <w:tcW w:w="0" w:type="auto"/>
            <w:gridSpan w:val="6"/>
            <w:tcMar>
              <w:top w:w="50" w:type="dxa"/>
              <w:left w:w="100" w:type="dxa"/>
            </w:tcMar>
            <w:vAlign w:val="center"/>
          </w:tcPr>
          <w:p w14:paraId="42578EEB" w14:textId="77777777" w:rsidR="00F92EF4" w:rsidRPr="003A2625" w:rsidRDefault="000730DA">
            <w:pPr>
              <w:spacing w:after="0"/>
              <w:ind w:left="135"/>
              <w:rPr>
                <w:lang w:val="ru-RU"/>
              </w:rPr>
            </w:pPr>
            <w:r w:rsidRPr="003A2625">
              <w:rPr>
                <w:rFonts w:ascii="Times New Roman" w:hAnsi="Times New Roman"/>
                <w:b/>
                <w:color w:val="000000"/>
                <w:sz w:val="24"/>
                <w:lang w:val="ru-RU"/>
              </w:rPr>
              <w:t>Раздел 5.</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F92EF4" w:rsidRPr="005359B6" w14:paraId="679E89E9" w14:textId="77777777">
        <w:trPr>
          <w:trHeight w:val="144"/>
          <w:tblCellSpacing w:w="20" w:type="nil"/>
        </w:trPr>
        <w:tc>
          <w:tcPr>
            <w:tcW w:w="464" w:type="dxa"/>
            <w:tcMar>
              <w:top w:w="50" w:type="dxa"/>
              <w:left w:w="100" w:type="dxa"/>
            </w:tcMar>
            <w:vAlign w:val="center"/>
          </w:tcPr>
          <w:p w14:paraId="4A329976" w14:textId="77777777" w:rsidR="00F92EF4" w:rsidRDefault="000730DA">
            <w:pPr>
              <w:spacing w:after="0"/>
            </w:pPr>
            <w:r>
              <w:rPr>
                <w:rFonts w:ascii="Times New Roman" w:hAnsi="Times New Roman"/>
                <w:color w:val="000000"/>
                <w:sz w:val="24"/>
              </w:rPr>
              <w:t>5.1</w:t>
            </w:r>
          </w:p>
        </w:tc>
        <w:tc>
          <w:tcPr>
            <w:tcW w:w="3696" w:type="dxa"/>
            <w:tcMar>
              <w:top w:w="50" w:type="dxa"/>
              <w:left w:w="100" w:type="dxa"/>
            </w:tcMar>
            <w:vAlign w:val="center"/>
          </w:tcPr>
          <w:p w14:paraId="123628A6" w14:textId="77777777" w:rsidR="00F92EF4" w:rsidRPr="003A2625" w:rsidRDefault="000730DA">
            <w:pPr>
              <w:spacing w:after="0"/>
              <w:ind w:left="135"/>
              <w:rPr>
                <w:lang w:val="ru-RU"/>
              </w:rPr>
            </w:pPr>
            <w:r w:rsidRPr="003A2625">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42C2278B"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D73E506" w14:textId="77777777" w:rsidR="00F92EF4" w:rsidRDefault="00F92EF4">
            <w:pPr>
              <w:spacing w:after="0"/>
              <w:ind w:left="135"/>
              <w:jc w:val="center"/>
            </w:pPr>
          </w:p>
        </w:tc>
        <w:tc>
          <w:tcPr>
            <w:tcW w:w="1712" w:type="dxa"/>
            <w:tcMar>
              <w:top w:w="50" w:type="dxa"/>
              <w:left w:w="100" w:type="dxa"/>
            </w:tcMar>
            <w:vAlign w:val="center"/>
          </w:tcPr>
          <w:p w14:paraId="5225F5BD" w14:textId="77777777" w:rsidR="00F92EF4" w:rsidRDefault="00F92EF4">
            <w:pPr>
              <w:spacing w:after="0"/>
              <w:ind w:left="135"/>
              <w:jc w:val="center"/>
            </w:pPr>
          </w:p>
        </w:tc>
        <w:tc>
          <w:tcPr>
            <w:tcW w:w="2456" w:type="dxa"/>
            <w:tcMar>
              <w:top w:w="50" w:type="dxa"/>
              <w:left w:w="100" w:type="dxa"/>
            </w:tcMar>
            <w:vAlign w:val="center"/>
          </w:tcPr>
          <w:p w14:paraId="15513658"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60CE6512" w14:textId="77777777">
        <w:trPr>
          <w:trHeight w:val="144"/>
          <w:tblCellSpacing w:w="20" w:type="nil"/>
        </w:trPr>
        <w:tc>
          <w:tcPr>
            <w:tcW w:w="464" w:type="dxa"/>
            <w:tcMar>
              <w:top w:w="50" w:type="dxa"/>
              <w:left w:w="100" w:type="dxa"/>
            </w:tcMar>
            <w:vAlign w:val="center"/>
          </w:tcPr>
          <w:p w14:paraId="481D9579" w14:textId="77777777" w:rsidR="00F92EF4" w:rsidRDefault="000730DA">
            <w:pPr>
              <w:spacing w:after="0"/>
            </w:pPr>
            <w:r>
              <w:rPr>
                <w:rFonts w:ascii="Times New Roman" w:hAnsi="Times New Roman"/>
                <w:color w:val="000000"/>
                <w:sz w:val="24"/>
              </w:rPr>
              <w:t>5.2</w:t>
            </w:r>
          </w:p>
        </w:tc>
        <w:tc>
          <w:tcPr>
            <w:tcW w:w="3696" w:type="dxa"/>
            <w:tcMar>
              <w:top w:w="50" w:type="dxa"/>
              <w:left w:w="100" w:type="dxa"/>
            </w:tcMar>
            <w:vAlign w:val="center"/>
          </w:tcPr>
          <w:p w14:paraId="31FC1707" w14:textId="77777777" w:rsidR="00F92EF4" w:rsidRDefault="000730D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2F0C39BE" w14:textId="29F7D57E"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030FEB78" w14:textId="77777777" w:rsidR="00F92EF4" w:rsidRDefault="00F92EF4">
            <w:pPr>
              <w:spacing w:after="0"/>
              <w:ind w:left="135"/>
              <w:jc w:val="center"/>
            </w:pPr>
          </w:p>
        </w:tc>
        <w:tc>
          <w:tcPr>
            <w:tcW w:w="1712" w:type="dxa"/>
            <w:tcMar>
              <w:top w:w="50" w:type="dxa"/>
              <w:left w:w="100" w:type="dxa"/>
            </w:tcMar>
            <w:vAlign w:val="center"/>
          </w:tcPr>
          <w:p w14:paraId="14C90BF9" w14:textId="77777777" w:rsidR="00F92EF4" w:rsidRDefault="00F92EF4">
            <w:pPr>
              <w:spacing w:after="0"/>
              <w:ind w:left="135"/>
              <w:jc w:val="center"/>
            </w:pPr>
          </w:p>
        </w:tc>
        <w:tc>
          <w:tcPr>
            <w:tcW w:w="2456" w:type="dxa"/>
            <w:tcMar>
              <w:top w:w="50" w:type="dxa"/>
              <w:left w:w="100" w:type="dxa"/>
            </w:tcMar>
            <w:vAlign w:val="center"/>
          </w:tcPr>
          <w:p w14:paraId="7FDD1DD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14:paraId="32DB4A09" w14:textId="77777777">
        <w:trPr>
          <w:trHeight w:val="144"/>
          <w:tblCellSpacing w:w="20" w:type="nil"/>
        </w:trPr>
        <w:tc>
          <w:tcPr>
            <w:tcW w:w="0" w:type="auto"/>
            <w:gridSpan w:val="2"/>
            <w:tcMar>
              <w:top w:w="50" w:type="dxa"/>
              <w:left w:w="100" w:type="dxa"/>
            </w:tcMar>
            <w:vAlign w:val="center"/>
          </w:tcPr>
          <w:p w14:paraId="69084492" w14:textId="77777777" w:rsidR="00F92EF4" w:rsidRDefault="000730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D3B777E" w14:textId="00BD964D" w:rsidR="00F92EF4" w:rsidRDefault="000730DA">
            <w:pPr>
              <w:spacing w:after="0"/>
              <w:ind w:left="135"/>
              <w:jc w:val="center"/>
            </w:pPr>
            <w:r>
              <w:rPr>
                <w:rFonts w:ascii="Times New Roman" w:hAnsi="Times New Roman"/>
                <w:color w:val="000000"/>
                <w:sz w:val="24"/>
              </w:rPr>
              <w:t xml:space="preserve"> </w:t>
            </w:r>
            <w:r w:rsidR="004B777A">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14:paraId="6D641089" w14:textId="77777777" w:rsidR="00F92EF4" w:rsidRDefault="00F92EF4"/>
        </w:tc>
      </w:tr>
      <w:tr w:rsidR="00F92EF4" w14:paraId="14A06497" w14:textId="77777777">
        <w:trPr>
          <w:trHeight w:val="144"/>
          <w:tblCellSpacing w:w="20" w:type="nil"/>
        </w:trPr>
        <w:tc>
          <w:tcPr>
            <w:tcW w:w="0" w:type="auto"/>
            <w:gridSpan w:val="6"/>
            <w:tcMar>
              <w:top w:w="50" w:type="dxa"/>
              <w:left w:w="100" w:type="dxa"/>
            </w:tcMar>
            <w:vAlign w:val="center"/>
          </w:tcPr>
          <w:p w14:paraId="21B41543" w14:textId="77777777" w:rsidR="00F92EF4" w:rsidRDefault="000730DA">
            <w:pPr>
              <w:spacing w:after="0"/>
              <w:ind w:left="135"/>
            </w:pPr>
            <w:r w:rsidRPr="003A2625">
              <w:rPr>
                <w:rFonts w:ascii="Times New Roman" w:hAnsi="Times New Roman"/>
                <w:b/>
                <w:color w:val="000000"/>
                <w:sz w:val="24"/>
                <w:lang w:val="ru-RU"/>
              </w:rPr>
              <w:t>Раздел 6.</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F92EF4" w:rsidRPr="005359B6" w14:paraId="6F2430B8" w14:textId="77777777">
        <w:trPr>
          <w:trHeight w:val="144"/>
          <w:tblCellSpacing w:w="20" w:type="nil"/>
        </w:trPr>
        <w:tc>
          <w:tcPr>
            <w:tcW w:w="464" w:type="dxa"/>
            <w:tcMar>
              <w:top w:w="50" w:type="dxa"/>
              <w:left w:w="100" w:type="dxa"/>
            </w:tcMar>
            <w:vAlign w:val="center"/>
          </w:tcPr>
          <w:p w14:paraId="683F9FA3" w14:textId="77777777" w:rsidR="00F92EF4" w:rsidRDefault="000730DA">
            <w:pPr>
              <w:spacing w:after="0"/>
            </w:pPr>
            <w:r>
              <w:rPr>
                <w:rFonts w:ascii="Times New Roman" w:hAnsi="Times New Roman"/>
                <w:color w:val="000000"/>
                <w:sz w:val="24"/>
              </w:rPr>
              <w:t>6.1</w:t>
            </w:r>
          </w:p>
        </w:tc>
        <w:tc>
          <w:tcPr>
            <w:tcW w:w="3696" w:type="dxa"/>
            <w:tcMar>
              <w:top w:w="50" w:type="dxa"/>
              <w:left w:w="100" w:type="dxa"/>
            </w:tcMar>
            <w:vAlign w:val="center"/>
          </w:tcPr>
          <w:p w14:paraId="6BDC258D" w14:textId="77777777" w:rsidR="00F92EF4" w:rsidRPr="003A2625" w:rsidRDefault="000730DA">
            <w:pPr>
              <w:spacing w:after="0"/>
              <w:ind w:left="135"/>
              <w:rPr>
                <w:lang w:val="ru-RU"/>
              </w:rPr>
            </w:pPr>
            <w:r w:rsidRPr="003A2625">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77997D4B" w14:textId="0042D718" w:rsidR="00F92EF4" w:rsidRDefault="000730DA">
            <w:pPr>
              <w:spacing w:after="0"/>
              <w:ind w:left="135"/>
              <w:jc w:val="center"/>
            </w:pPr>
            <w:r w:rsidRPr="003A2625">
              <w:rPr>
                <w:rFonts w:ascii="Times New Roman" w:hAnsi="Times New Roman"/>
                <w:color w:val="000000"/>
                <w:sz w:val="24"/>
                <w:lang w:val="ru-RU"/>
              </w:rPr>
              <w:t xml:space="preserve"> </w:t>
            </w:r>
            <w:r w:rsidR="004B777A">
              <w:rPr>
                <w:rFonts w:ascii="Times New Roman" w:hAnsi="Times New Roman"/>
                <w:color w:val="000000"/>
                <w:sz w:val="24"/>
                <w:lang w:val="ru-RU"/>
              </w:rPr>
              <w:t>4</w:t>
            </w:r>
            <w:r>
              <w:rPr>
                <w:rFonts w:ascii="Times New Roman" w:hAnsi="Times New Roman"/>
                <w:color w:val="000000"/>
                <w:sz w:val="24"/>
              </w:rPr>
              <w:t xml:space="preserve"> </w:t>
            </w:r>
          </w:p>
        </w:tc>
        <w:tc>
          <w:tcPr>
            <w:tcW w:w="1620" w:type="dxa"/>
            <w:tcMar>
              <w:top w:w="50" w:type="dxa"/>
              <w:left w:w="100" w:type="dxa"/>
            </w:tcMar>
            <w:vAlign w:val="center"/>
          </w:tcPr>
          <w:p w14:paraId="566895D0" w14:textId="77777777" w:rsidR="00F92EF4" w:rsidRDefault="00F92EF4">
            <w:pPr>
              <w:spacing w:after="0"/>
              <w:ind w:left="135"/>
              <w:jc w:val="center"/>
            </w:pPr>
          </w:p>
        </w:tc>
        <w:tc>
          <w:tcPr>
            <w:tcW w:w="1712" w:type="dxa"/>
            <w:tcMar>
              <w:top w:w="50" w:type="dxa"/>
              <w:left w:w="100" w:type="dxa"/>
            </w:tcMar>
            <w:vAlign w:val="center"/>
          </w:tcPr>
          <w:p w14:paraId="0548383D" w14:textId="77777777" w:rsidR="00F92EF4" w:rsidRDefault="00F92EF4">
            <w:pPr>
              <w:spacing w:after="0"/>
              <w:ind w:left="135"/>
              <w:jc w:val="center"/>
            </w:pPr>
          </w:p>
        </w:tc>
        <w:tc>
          <w:tcPr>
            <w:tcW w:w="2456" w:type="dxa"/>
            <w:tcMar>
              <w:top w:w="50" w:type="dxa"/>
              <w:left w:w="100" w:type="dxa"/>
            </w:tcMar>
            <w:vAlign w:val="center"/>
          </w:tcPr>
          <w:p w14:paraId="3EA23050"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62F7DBED" w14:textId="77777777">
        <w:trPr>
          <w:trHeight w:val="144"/>
          <w:tblCellSpacing w:w="20" w:type="nil"/>
        </w:trPr>
        <w:tc>
          <w:tcPr>
            <w:tcW w:w="464" w:type="dxa"/>
            <w:tcMar>
              <w:top w:w="50" w:type="dxa"/>
              <w:left w:w="100" w:type="dxa"/>
            </w:tcMar>
            <w:vAlign w:val="center"/>
          </w:tcPr>
          <w:p w14:paraId="5A6E03DE" w14:textId="77777777" w:rsidR="00F92EF4" w:rsidRDefault="000730DA">
            <w:pPr>
              <w:spacing w:after="0"/>
            </w:pPr>
            <w:r>
              <w:rPr>
                <w:rFonts w:ascii="Times New Roman" w:hAnsi="Times New Roman"/>
                <w:color w:val="000000"/>
                <w:sz w:val="24"/>
              </w:rPr>
              <w:t>6.2</w:t>
            </w:r>
          </w:p>
        </w:tc>
        <w:tc>
          <w:tcPr>
            <w:tcW w:w="3696" w:type="dxa"/>
            <w:tcMar>
              <w:top w:w="50" w:type="dxa"/>
              <w:left w:w="100" w:type="dxa"/>
            </w:tcMar>
            <w:vAlign w:val="center"/>
          </w:tcPr>
          <w:p w14:paraId="499753C2" w14:textId="77777777" w:rsidR="00F92EF4" w:rsidRPr="003A2625" w:rsidRDefault="000730DA">
            <w:pPr>
              <w:spacing w:after="0"/>
              <w:ind w:left="135"/>
              <w:rPr>
                <w:lang w:val="ru-RU"/>
              </w:rPr>
            </w:pPr>
            <w:r w:rsidRPr="003A2625">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4D7519D5"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206CF0D9" w14:textId="77777777" w:rsidR="00F92EF4" w:rsidRDefault="00F92EF4">
            <w:pPr>
              <w:spacing w:after="0"/>
              <w:ind w:left="135"/>
              <w:jc w:val="center"/>
            </w:pPr>
          </w:p>
        </w:tc>
        <w:tc>
          <w:tcPr>
            <w:tcW w:w="1712" w:type="dxa"/>
            <w:tcMar>
              <w:top w:w="50" w:type="dxa"/>
              <w:left w:w="100" w:type="dxa"/>
            </w:tcMar>
            <w:vAlign w:val="center"/>
          </w:tcPr>
          <w:p w14:paraId="0E6080F6" w14:textId="77777777" w:rsidR="00F92EF4" w:rsidRDefault="00F92EF4">
            <w:pPr>
              <w:spacing w:after="0"/>
              <w:ind w:left="135"/>
              <w:jc w:val="center"/>
            </w:pPr>
          </w:p>
        </w:tc>
        <w:tc>
          <w:tcPr>
            <w:tcW w:w="2456" w:type="dxa"/>
            <w:tcMar>
              <w:top w:w="50" w:type="dxa"/>
              <w:left w:w="100" w:type="dxa"/>
            </w:tcMar>
            <w:vAlign w:val="center"/>
          </w:tcPr>
          <w:p w14:paraId="274025D3"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14:paraId="3AB35AC7" w14:textId="77777777">
        <w:trPr>
          <w:trHeight w:val="144"/>
          <w:tblCellSpacing w:w="20" w:type="nil"/>
        </w:trPr>
        <w:tc>
          <w:tcPr>
            <w:tcW w:w="0" w:type="auto"/>
            <w:gridSpan w:val="2"/>
            <w:tcMar>
              <w:top w:w="50" w:type="dxa"/>
              <w:left w:w="100" w:type="dxa"/>
            </w:tcMar>
            <w:vAlign w:val="center"/>
          </w:tcPr>
          <w:p w14:paraId="59BD0FDA" w14:textId="77777777" w:rsidR="00F92EF4" w:rsidRDefault="000730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5160898" w14:textId="53E3413C" w:rsidR="00F92EF4" w:rsidRDefault="000730DA">
            <w:pPr>
              <w:spacing w:after="0"/>
              <w:ind w:left="135"/>
              <w:jc w:val="center"/>
            </w:pPr>
            <w:r>
              <w:rPr>
                <w:rFonts w:ascii="Times New Roman" w:hAnsi="Times New Roman"/>
                <w:color w:val="000000"/>
                <w:sz w:val="24"/>
              </w:rPr>
              <w:t xml:space="preserve"> </w:t>
            </w:r>
            <w:r w:rsidR="004B777A">
              <w:rPr>
                <w:rFonts w:ascii="Times New Roman" w:hAnsi="Times New Roman"/>
                <w:color w:val="000000"/>
                <w:sz w:val="24"/>
                <w:lang w:val="ru-RU"/>
              </w:rPr>
              <w:t>8</w:t>
            </w:r>
            <w:r>
              <w:rPr>
                <w:rFonts w:ascii="Times New Roman" w:hAnsi="Times New Roman"/>
                <w:color w:val="000000"/>
                <w:sz w:val="24"/>
              </w:rPr>
              <w:t xml:space="preserve"> </w:t>
            </w:r>
          </w:p>
        </w:tc>
        <w:tc>
          <w:tcPr>
            <w:tcW w:w="0" w:type="auto"/>
            <w:gridSpan w:val="3"/>
            <w:tcMar>
              <w:top w:w="50" w:type="dxa"/>
              <w:left w:w="100" w:type="dxa"/>
            </w:tcMar>
            <w:vAlign w:val="center"/>
          </w:tcPr>
          <w:p w14:paraId="7954865B" w14:textId="77777777" w:rsidR="00F92EF4" w:rsidRDefault="00F92EF4"/>
        </w:tc>
      </w:tr>
      <w:tr w:rsidR="00F92EF4" w14:paraId="748F1955" w14:textId="77777777">
        <w:trPr>
          <w:trHeight w:val="144"/>
          <w:tblCellSpacing w:w="20" w:type="nil"/>
        </w:trPr>
        <w:tc>
          <w:tcPr>
            <w:tcW w:w="0" w:type="auto"/>
            <w:gridSpan w:val="6"/>
            <w:tcMar>
              <w:top w:w="50" w:type="dxa"/>
              <w:left w:w="100" w:type="dxa"/>
            </w:tcMar>
            <w:vAlign w:val="center"/>
          </w:tcPr>
          <w:p w14:paraId="0DAE58BE" w14:textId="77777777" w:rsidR="00F92EF4" w:rsidRDefault="000730DA">
            <w:pPr>
              <w:spacing w:after="0"/>
              <w:ind w:left="135"/>
            </w:pPr>
            <w:r w:rsidRPr="003A2625">
              <w:rPr>
                <w:rFonts w:ascii="Times New Roman" w:hAnsi="Times New Roman"/>
                <w:b/>
                <w:color w:val="000000"/>
                <w:sz w:val="24"/>
                <w:lang w:val="ru-RU"/>
              </w:rPr>
              <w:t>Раздел 7.</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F92EF4" w:rsidRPr="005359B6" w14:paraId="6E384944" w14:textId="77777777">
        <w:trPr>
          <w:trHeight w:val="144"/>
          <w:tblCellSpacing w:w="20" w:type="nil"/>
        </w:trPr>
        <w:tc>
          <w:tcPr>
            <w:tcW w:w="464" w:type="dxa"/>
            <w:tcMar>
              <w:top w:w="50" w:type="dxa"/>
              <w:left w:w="100" w:type="dxa"/>
            </w:tcMar>
            <w:vAlign w:val="center"/>
          </w:tcPr>
          <w:p w14:paraId="30CBC771" w14:textId="77777777" w:rsidR="00F92EF4" w:rsidRDefault="000730DA">
            <w:pPr>
              <w:spacing w:after="0"/>
            </w:pPr>
            <w:r>
              <w:rPr>
                <w:rFonts w:ascii="Times New Roman" w:hAnsi="Times New Roman"/>
                <w:color w:val="000000"/>
                <w:sz w:val="24"/>
              </w:rPr>
              <w:t>7.1</w:t>
            </w:r>
          </w:p>
        </w:tc>
        <w:tc>
          <w:tcPr>
            <w:tcW w:w="3696" w:type="dxa"/>
            <w:tcMar>
              <w:top w:w="50" w:type="dxa"/>
              <w:left w:w="100" w:type="dxa"/>
            </w:tcMar>
            <w:vAlign w:val="center"/>
          </w:tcPr>
          <w:p w14:paraId="14AF13BE" w14:textId="77777777" w:rsidR="00F92EF4" w:rsidRPr="003A2625" w:rsidRDefault="000730DA">
            <w:pPr>
              <w:spacing w:after="0"/>
              <w:ind w:left="135"/>
              <w:rPr>
                <w:lang w:val="ru-RU"/>
              </w:rPr>
            </w:pPr>
            <w:r w:rsidRPr="003A2625">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1B9523C3" w14:textId="53668304" w:rsidR="00F92EF4" w:rsidRDefault="000730DA">
            <w:pPr>
              <w:spacing w:after="0"/>
              <w:ind w:left="135"/>
              <w:jc w:val="center"/>
            </w:pPr>
            <w:r w:rsidRPr="003A2625">
              <w:rPr>
                <w:rFonts w:ascii="Times New Roman" w:hAnsi="Times New Roman"/>
                <w:color w:val="000000"/>
                <w:sz w:val="24"/>
                <w:lang w:val="ru-RU"/>
              </w:rPr>
              <w:t xml:space="preserve"> </w:t>
            </w:r>
            <w:r w:rsidR="004B777A">
              <w:rPr>
                <w:rFonts w:ascii="Times New Roman" w:hAnsi="Times New Roman"/>
                <w:color w:val="000000"/>
                <w:sz w:val="24"/>
                <w:lang w:val="ru-RU"/>
              </w:rPr>
              <w:t>2</w:t>
            </w:r>
            <w:r>
              <w:rPr>
                <w:rFonts w:ascii="Times New Roman" w:hAnsi="Times New Roman"/>
                <w:color w:val="000000"/>
                <w:sz w:val="24"/>
              </w:rPr>
              <w:t xml:space="preserve"> </w:t>
            </w:r>
          </w:p>
        </w:tc>
        <w:tc>
          <w:tcPr>
            <w:tcW w:w="1620" w:type="dxa"/>
            <w:tcMar>
              <w:top w:w="50" w:type="dxa"/>
              <w:left w:w="100" w:type="dxa"/>
            </w:tcMar>
            <w:vAlign w:val="center"/>
          </w:tcPr>
          <w:p w14:paraId="4389AB1C" w14:textId="77777777" w:rsidR="00F92EF4" w:rsidRDefault="00F92EF4">
            <w:pPr>
              <w:spacing w:after="0"/>
              <w:ind w:left="135"/>
              <w:jc w:val="center"/>
            </w:pPr>
          </w:p>
        </w:tc>
        <w:tc>
          <w:tcPr>
            <w:tcW w:w="1712" w:type="dxa"/>
            <w:tcMar>
              <w:top w:w="50" w:type="dxa"/>
              <w:left w:w="100" w:type="dxa"/>
            </w:tcMar>
            <w:vAlign w:val="center"/>
          </w:tcPr>
          <w:p w14:paraId="13761EA7" w14:textId="77777777" w:rsidR="00F92EF4" w:rsidRDefault="00F92EF4">
            <w:pPr>
              <w:spacing w:after="0"/>
              <w:ind w:left="135"/>
              <w:jc w:val="center"/>
            </w:pPr>
          </w:p>
        </w:tc>
        <w:tc>
          <w:tcPr>
            <w:tcW w:w="2456" w:type="dxa"/>
            <w:tcMar>
              <w:top w:w="50" w:type="dxa"/>
              <w:left w:w="100" w:type="dxa"/>
            </w:tcMar>
            <w:vAlign w:val="center"/>
          </w:tcPr>
          <w:p w14:paraId="3582991A"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31FD064C" w14:textId="77777777">
        <w:trPr>
          <w:trHeight w:val="144"/>
          <w:tblCellSpacing w:w="20" w:type="nil"/>
        </w:trPr>
        <w:tc>
          <w:tcPr>
            <w:tcW w:w="464" w:type="dxa"/>
            <w:tcMar>
              <w:top w:w="50" w:type="dxa"/>
              <w:left w:w="100" w:type="dxa"/>
            </w:tcMar>
            <w:vAlign w:val="center"/>
          </w:tcPr>
          <w:p w14:paraId="005FB935" w14:textId="77777777" w:rsidR="00F92EF4" w:rsidRDefault="000730DA">
            <w:pPr>
              <w:spacing w:after="0"/>
            </w:pPr>
            <w:r>
              <w:rPr>
                <w:rFonts w:ascii="Times New Roman" w:hAnsi="Times New Roman"/>
                <w:color w:val="000000"/>
                <w:sz w:val="24"/>
              </w:rPr>
              <w:t>7.2</w:t>
            </w:r>
          </w:p>
        </w:tc>
        <w:tc>
          <w:tcPr>
            <w:tcW w:w="3696" w:type="dxa"/>
            <w:tcMar>
              <w:top w:w="50" w:type="dxa"/>
              <w:left w:w="100" w:type="dxa"/>
            </w:tcMar>
            <w:vAlign w:val="center"/>
          </w:tcPr>
          <w:p w14:paraId="7350D156" w14:textId="77777777" w:rsidR="00F92EF4" w:rsidRPr="003A2625" w:rsidRDefault="000730DA">
            <w:pPr>
              <w:spacing w:after="0"/>
              <w:ind w:left="135"/>
              <w:rPr>
                <w:lang w:val="ru-RU"/>
              </w:rPr>
            </w:pPr>
            <w:r w:rsidRPr="003A2625">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7E7BBB17"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BC54A54" w14:textId="77777777" w:rsidR="00F92EF4" w:rsidRDefault="00F92EF4">
            <w:pPr>
              <w:spacing w:after="0"/>
              <w:ind w:left="135"/>
              <w:jc w:val="center"/>
            </w:pPr>
          </w:p>
        </w:tc>
        <w:tc>
          <w:tcPr>
            <w:tcW w:w="1712" w:type="dxa"/>
            <w:tcMar>
              <w:top w:w="50" w:type="dxa"/>
              <w:left w:w="100" w:type="dxa"/>
            </w:tcMar>
            <w:vAlign w:val="center"/>
          </w:tcPr>
          <w:p w14:paraId="0AC164CA" w14:textId="77777777" w:rsidR="00F92EF4" w:rsidRDefault="00F92EF4">
            <w:pPr>
              <w:spacing w:after="0"/>
              <w:ind w:left="135"/>
              <w:jc w:val="center"/>
            </w:pPr>
          </w:p>
        </w:tc>
        <w:tc>
          <w:tcPr>
            <w:tcW w:w="2456" w:type="dxa"/>
            <w:tcMar>
              <w:top w:w="50" w:type="dxa"/>
              <w:left w:w="100" w:type="dxa"/>
            </w:tcMar>
            <w:vAlign w:val="center"/>
          </w:tcPr>
          <w:p w14:paraId="38445EFE"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5625F5DB" w14:textId="77777777">
        <w:trPr>
          <w:trHeight w:val="144"/>
          <w:tblCellSpacing w:w="20" w:type="nil"/>
        </w:trPr>
        <w:tc>
          <w:tcPr>
            <w:tcW w:w="464" w:type="dxa"/>
            <w:tcMar>
              <w:top w:w="50" w:type="dxa"/>
              <w:left w:w="100" w:type="dxa"/>
            </w:tcMar>
            <w:vAlign w:val="center"/>
          </w:tcPr>
          <w:p w14:paraId="52E76B26" w14:textId="77777777" w:rsidR="00F92EF4" w:rsidRDefault="000730DA">
            <w:pPr>
              <w:spacing w:after="0"/>
            </w:pPr>
            <w:r>
              <w:rPr>
                <w:rFonts w:ascii="Times New Roman" w:hAnsi="Times New Roman"/>
                <w:color w:val="000000"/>
                <w:sz w:val="24"/>
              </w:rPr>
              <w:t>7.3</w:t>
            </w:r>
          </w:p>
        </w:tc>
        <w:tc>
          <w:tcPr>
            <w:tcW w:w="3696" w:type="dxa"/>
            <w:tcMar>
              <w:top w:w="50" w:type="dxa"/>
              <w:left w:w="100" w:type="dxa"/>
            </w:tcMar>
            <w:vAlign w:val="center"/>
          </w:tcPr>
          <w:p w14:paraId="13066CF8" w14:textId="77777777" w:rsidR="00F92EF4" w:rsidRPr="003A2625" w:rsidRDefault="000730DA">
            <w:pPr>
              <w:spacing w:after="0"/>
              <w:ind w:left="135"/>
              <w:rPr>
                <w:lang w:val="ru-RU"/>
              </w:rPr>
            </w:pPr>
            <w:r w:rsidRPr="003A2625">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788F299A"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73BEC09" w14:textId="77777777" w:rsidR="00F92EF4" w:rsidRDefault="00F92EF4">
            <w:pPr>
              <w:spacing w:after="0"/>
              <w:ind w:left="135"/>
              <w:jc w:val="center"/>
            </w:pPr>
          </w:p>
        </w:tc>
        <w:tc>
          <w:tcPr>
            <w:tcW w:w="1712" w:type="dxa"/>
            <w:tcMar>
              <w:top w:w="50" w:type="dxa"/>
              <w:left w:w="100" w:type="dxa"/>
            </w:tcMar>
            <w:vAlign w:val="center"/>
          </w:tcPr>
          <w:p w14:paraId="40DAEF1C" w14:textId="77777777" w:rsidR="00F92EF4" w:rsidRDefault="00F92EF4">
            <w:pPr>
              <w:spacing w:after="0"/>
              <w:ind w:left="135"/>
              <w:jc w:val="center"/>
            </w:pPr>
          </w:p>
        </w:tc>
        <w:tc>
          <w:tcPr>
            <w:tcW w:w="2456" w:type="dxa"/>
            <w:tcMar>
              <w:top w:w="50" w:type="dxa"/>
              <w:left w:w="100" w:type="dxa"/>
            </w:tcMar>
            <w:vAlign w:val="center"/>
          </w:tcPr>
          <w:p w14:paraId="2A13D6D8"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2E31B559" w14:textId="77777777">
        <w:trPr>
          <w:trHeight w:val="144"/>
          <w:tblCellSpacing w:w="20" w:type="nil"/>
        </w:trPr>
        <w:tc>
          <w:tcPr>
            <w:tcW w:w="464" w:type="dxa"/>
            <w:tcMar>
              <w:top w:w="50" w:type="dxa"/>
              <w:left w:w="100" w:type="dxa"/>
            </w:tcMar>
            <w:vAlign w:val="center"/>
          </w:tcPr>
          <w:p w14:paraId="0955C727" w14:textId="77777777" w:rsidR="00F92EF4" w:rsidRDefault="000730DA">
            <w:pPr>
              <w:spacing w:after="0"/>
            </w:pPr>
            <w:r>
              <w:rPr>
                <w:rFonts w:ascii="Times New Roman" w:hAnsi="Times New Roman"/>
                <w:color w:val="000000"/>
                <w:sz w:val="24"/>
              </w:rPr>
              <w:t>7.4</w:t>
            </w:r>
          </w:p>
        </w:tc>
        <w:tc>
          <w:tcPr>
            <w:tcW w:w="3696" w:type="dxa"/>
            <w:tcMar>
              <w:top w:w="50" w:type="dxa"/>
              <w:left w:w="100" w:type="dxa"/>
            </w:tcMar>
            <w:vAlign w:val="center"/>
          </w:tcPr>
          <w:p w14:paraId="3AC5C88F" w14:textId="77777777" w:rsidR="00F92EF4" w:rsidRDefault="000730D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50ABE1ED" w14:textId="77777777" w:rsidR="00F92EF4" w:rsidRDefault="000730D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D0721FA" w14:textId="77777777" w:rsidR="00F92EF4" w:rsidRDefault="00F92EF4">
            <w:pPr>
              <w:spacing w:after="0"/>
              <w:ind w:left="135"/>
              <w:jc w:val="center"/>
            </w:pPr>
          </w:p>
        </w:tc>
        <w:tc>
          <w:tcPr>
            <w:tcW w:w="1712" w:type="dxa"/>
            <w:tcMar>
              <w:top w:w="50" w:type="dxa"/>
              <w:left w:w="100" w:type="dxa"/>
            </w:tcMar>
            <w:vAlign w:val="center"/>
          </w:tcPr>
          <w:p w14:paraId="45AF6EB4" w14:textId="77777777" w:rsidR="00F92EF4" w:rsidRDefault="00F92EF4">
            <w:pPr>
              <w:spacing w:after="0"/>
              <w:ind w:left="135"/>
              <w:jc w:val="center"/>
            </w:pPr>
          </w:p>
        </w:tc>
        <w:tc>
          <w:tcPr>
            <w:tcW w:w="2456" w:type="dxa"/>
            <w:tcMar>
              <w:top w:w="50" w:type="dxa"/>
              <w:left w:w="100" w:type="dxa"/>
            </w:tcMar>
            <w:vAlign w:val="center"/>
          </w:tcPr>
          <w:p w14:paraId="7636C508"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3CA6361B" w14:textId="77777777">
        <w:trPr>
          <w:trHeight w:val="144"/>
          <w:tblCellSpacing w:w="20" w:type="nil"/>
        </w:trPr>
        <w:tc>
          <w:tcPr>
            <w:tcW w:w="464" w:type="dxa"/>
            <w:tcMar>
              <w:top w:w="50" w:type="dxa"/>
              <w:left w:w="100" w:type="dxa"/>
            </w:tcMar>
            <w:vAlign w:val="center"/>
          </w:tcPr>
          <w:p w14:paraId="4406F179" w14:textId="77777777" w:rsidR="00F92EF4" w:rsidRDefault="000730DA">
            <w:pPr>
              <w:spacing w:after="0"/>
            </w:pPr>
            <w:r>
              <w:rPr>
                <w:rFonts w:ascii="Times New Roman" w:hAnsi="Times New Roman"/>
                <w:color w:val="000000"/>
                <w:sz w:val="24"/>
              </w:rPr>
              <w:lastRenderedPageBreak/>
              <w:t>7.5</w:t>
            </w:r>
          </w:p>
        </w:tc>
        <w:tc>
          <w:tcPr>
            <w:tcW w:w="3696" w:type="dxa"/>
            <w:tcMar>
              <w:top w:w="50" w:type="dxa"/>
              <w:left w:w="100" w:type="dxa"/>
            </w:tcMar>
            <w:vAlign w:val="center"/>
          </w:tcPr>
          <w:p w14:paraId="596A7623" w14:textId="77777777" w:rsidR="00F92EF4" w:rsidRPr="003A2625" w:rsidRDefault="000730DA">
            <w:pPr>
              <w:spacing w:after="0"/>
              <w:ind w:left="135"/>
              <w:rPr>
                <w:lang w:val="ru-RU"/>
              </w:rPr>
            </w:pPr>
            <w:r w:rsidRPr="003A2625">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14:paraId="64430BFB"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B2F9244" w14:textId="77777777" w:rsidR="00F92EF4" w:rsidRDefault="00F92EF4">
            <w:pPr>
              <w:spacing w:after="0"/>
              <w:ind w:left="135"/>
              <w:jc w:val="center"/>
            </w:pPr>
          </w:p>
        </w:tc>
        <w:tc>
          <w:tcPr>
            <w:tcW w:w="1712" w:type="dxa"/>
            <w:tcMar>
              <w:top w:w="50" w:type="dxa"/>
              <w:left w:w="100" w:type="dxa"/>
            </w:tcMar>
            <w:vAlign w:val="center"/>
          </w:tcPr>
          <w:p w14:paraId="6B0B4518" w14:textId="77777777" w:rsidR="00F92EF4" w:rsidRDefault="00F92EF4">
            <w:pPr>
              <w:spacing w:after="0"/>
              <w:ind w:left="135"/>
              <w:jc w:val="center"/>
            </w:pPr>
          </w:p>
        </w:tc>
        <w:tc>
          <w:tcPr>
            <w:tcW w:w="2456" w:type="dxa"/>
            <w:tcMar>
              <w:top w:w="50" w:type="dxa"/>
              <w:left w:w="100" w:type="dxa"/>
            </w:tcMar>
            <w:vAlign w:val="center"/>
          </w:tcPr>
          <w:p w14:paraId="2A669671"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6BC2CB13" w14:textId="77777777">
        <w:trPr>
          <w:trHeight w:val="144"/>
          <w:tblCellSpacing w:w="20" w:type="nil"/>
        </w:trPr>
        <w:tc>
          <w:tcPr>
            <w:tcW w:w="464" w:type="dxa"/>
            <w:tcMar>
              <w:top w:w="50" w:type="dxa"/>
              <w:left w:w="100" w:type="dxa"/>
            </w:tcMar>
            <w:vAlign w:val="center"/>
          </w:tcPr>
          <w:p w14:paraId="4F768778" w14:textId="77777777" w:rsidR="00F92EF4" w:rsidRDefault="000730DA">
            <w:pPr>
              <w:spacing w:after="0"/>
            </w:pPr>
            <w:r>
              <w:rPr>
                <w:rFonts w:ascii="Times New Roman" w:hAnsi="Times New Roman"/>
                <w:color w:val="000000"/>
                <w:sz w:val="24"/>
              </w:rPr>
              <w:t>7.6</w:t>
            </w:r>
          </w:p>
        </w:tc>
        <w:tc>
          <w:tcPr>
            <w:tcW w:w="3696" w:type="dxa"/>
            <w:tcMar>
              <w:top w:w="50" w:type="dxa"/>
              <w:left w:w="100" w:type="dxa"/>
            </w:tcMar>
            <w:vAlign w:val="center"/>
          </w:tcPr>
          <w:p w14:paraId="1137E262" w14:textId="77777777" w:rsidR="00F92EF4" w:rsidRDefault="000730D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27F490A3" w14:textId="55CD8A94" w:rsidR="00F92EF4" w:rsidRDefault="000730DA">
            <w:pPr>
              <w:spacing w:after="0"/>
              <w:ind w:left="135"/>
              <w:jc w:val="center"/>
            </w:pPr>
            <w:r>
              <w:rPr>
                <w:rFonts w:ascii="Times New Roman" w:hAnsi="Times New Roman"/>
                <w:color w:val="000000"/>
                <w:sz w:val="24"/>
              </w:rPr>
              <w:t xml:space="preserve"> </w:t>
            </w:r>
            <w:r w:rsidR="004B777A">
              <w:rPr>
                <w:rFonts w:ascii="Times New Roman" w:hAnsi="Times New Roman"/>
                <w:color w:val="000000"/>
                <w:sz w:val="24"/>
                <w:lang w:val="ru-RU"/>
              </w:rPr>
              <w:t>2</w:t>
            </w:r>
            <w:r>
              <w:rPr>
                <w:rFonts w:ascii="Times New Roman" w:hAnsi="Times New Roman"/>
                <w:color w:val="000000"/>
                <w:sz w:val="24"/>
              </w:rPr>
              <w:t xml:space="preserve"> </w:t>
            </w:r>
          </w:p>
        </w:tc>
        <w:tc>
          <w:tcPr>
            <w:tcW w:w="1620" w:type="dxa"/>
            <w:tcMar>
              <w:top w:w="50" w:type="dxa"/>
              <w:left w:w="100" w:type="dxa"/>
            </w:tcMar>
            <w:vAlign w:val="center"/>
          </w:tcPr>
          <w:p w14:paraId="6C5D782E" w14:textId="77777777" w:rsidR="00F92EF4" w:rsidRDefault="00F92EF4">
            <w:pPr>
              <w:spacing w:after="0"/>
              <w:ind w:left="135"/>
              <w:jc w:val="center"/>
            </w:pPr>
          </w:p>
        </w:tc>
        <w:tc>
          <w:tcPr>
            <w:tcW w:w="1712" w:type="dxa"/>
            <w:tcMar>
              <w:top w:w="50" w:type="dxa"/>
              <w:left w:w="100" w:type="dxa"/>
            </w:tcMar>
            <w:vAlign w:val="center"/>
          </w:tcPr>
          <w:p w14:paraId="58D87B0A" w14:textId="77777777" w:rsidR="00F92EF4" w:rsidRDefault="00F92EF4">
            <w:pPr>
              <w:spacing w:after="0"/>
              <w:ind w:left="135"/>
              <w:jc w:val="center"/>
            </w:pPr>
          </w:p>
        </w:tc>
        <w:tc>
          <w:tcPr>
            <w:tcW w:w="2456" w:type="dxa"/>
            <w:tcMar>
              <w:top w:w="50" w:type="dxa"/>
              <w:left w:w="100" w:type="dxa"/>
            </w:tcMar>
            <w:vAlign w:val="center"/>
          </w:tcPr>
          <w:p w14:paraId="03F51211"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3A35598D" w14:textId="77777777">
        <w:trPr>
          <w:trHeight w:val="144"/>
          <w:tblCellSpacing w:w="20" w:type="nil"/>
        </w:trPr>
        <w:tc>
          <w:tcPr>
            <w:tcW w:w="464" w:type="dxa"/>
            <w:tcMar>
              <w:top w:w="50" w:type="dxa"/>
              <w:left w:w="100" w:type="dxa"/>
            </w:tcMar>
            <w:vAlign w:val="center"/>
          </w:tcPr>
          <w:p w14:paraId="2AF57AE2" w14:textId="77777777" w:rsidR="00F92EF4" w:rsidRDefault="000730DA">
            <w:pPr>
              <w:spacing w:after="0"/>
            </w:pPr>
            <w:r>
              <w:rPr>
                <w:rFonts w:ascii="Times New Roman" w:hAnsi="Times New Roman"/>
                <w:color w:val="000000"/>
                <w:sz w:val="24"/>
              </w:rPr>
              <w:t>7.7</w:t>
            </w:r>
          </w:p>
        </w:tc>
        <w:tc>
          <w:tcPr>
            <w:tcW w:w="3696" w:type="dxa"/>
            <w:tcMar>
              <w:top w:w="50" w:type="dxa"/>
              <w:left w:w="100" w:type="dxa"/>
            </w:tcMar>
            <w:vAlign w:val="center"/>
          </w:tcPr>
          <w:p w14:paraId="267807FF" w14:textId="77777777" w:rsidR="00F92EF4" w:rsidRPr="003A2625" w:rsidRDefault="000730DA">
            <w:pPr>
              <w:spacing w:after="0"/>
              <w:ind w:left="135"/>
              <w:rPr>
                <w:lang w:val="ru-RU"/>
              </w:rPr>
            </w:pPr>
            <w:r w:rsidRPr="003A2625">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65D77795"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61386F1" w14:textId="77777777" w:rsidR="00F92EF4" w:rsidRDefault="00F92EF4">
            <w:pPr>
              <w:spacing w:after="0"/>
              <w:ind w:left="135"/>
              <w:jc w:val="center"/>
            </w:pPr>
          </w:p>
        </w:tc>
        <w:tc>
          <w:tcPr>
            <w:tcW w:w="1712" w:type="dxa"/>
            <w:tcMar>
              <w:top w:w="50" w:type="dxa"/>
              <w:left w:w="100" w:type="dxa"/>
            </w:tcMar>
            <w:vAlign w:val="center"/>
          </w:tcPr>
          <w:p w14:paraId="062C900A" w14:textId="77777777" w:rsidR="00F92EF4" w:rsidRDefault="00F92EF4">
            <w:pPr>
              <w:spacing w:after="0"/>
              <w:ind w:left="135"/>
              <w:jc w:val="center"/>
            </w:pPr>
          </w:p>
        </w:tc>
        <w:tc>
          <w:tcPr>
            <w:tcW w:w="2456" w:type="dxa"/>
            <w:tcMar>
              <w:top w:w="50" w:type="dxa"/>
              <w:left w:w="100" w:type="dxa"/>
            </w:tcMar>
            <w:vAlign w:val="center"/>
          </w:tcPr>
          <w:p w14:paraId="769E83DB"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36042337" w14:textId="77777777">
        <w:trPr>
          <w:trHeight w:val="144"/>
          <w:tblCellSpacing w:w="20" w:type="nil"/>
        </w:trPr>
        <w:tc>
          <w:tcPr>
            <w:tcW w:w="464" w:type="dxa"/>
            <w:tcMar>
              <w:top w:w="50" w:type="dxa"/>
              <w:left w:w="100" w:type="dxa"/>
            </w:tcMar>
            <w:vAlign w:val="center"/>
          </w:tcPr>
          <w:p w14:paraId="2BB94CC4" w14:textId="77777777" w:rsidR="00F92EF4" w:rsidRDefault="000730DA">
            <w:pPr>
              <w:spacing w:after="0"/>
            </w:pPr>
            <w:r>
              <w:rPr>
                <w:rFonts w:ascii="Times New Roman" w:hAnsi="Times New Roman"/>
                <w:color w:val="000000"/>
                <w:sz w:val="24"/>
              </w:rPr>
              <w:t>7.8</w:t>
            </w:r>
          </w:p>
        </w:tc>
        <w:tc>
          <w:tcPr>
            <w:tcW w:w="3696" w:type="dxa"/>
            <w:tcMar>
              <w:top w:w="50" w:type="dxa"/>
              <w:left w:w="100" w:type="dxa"/>
            </w:tcMar>
            <w:vAlign w:val="center"/>
          </w:tcPr>
          <w:p w14:paraId="7EC2CD2C" w14:textId="77777777" w:rsidR="00F92EF4" w:rsidRPr="003A2625" w:rsidRDefault="000730DA">
            <w:pPr>
              <w:spacing w:after="0"/>
              <w:ind w:left="135"/>
              <w:rPr>
                <w:lang w:val="ru-RU"/>
              </w:rPr>
            </w:pPr>
            <w:r w:rsidRPr="003A2625">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12460640"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36A8311" w14:textId="77777777" w:rsidR="00F92EF4" w:rsidRDefault="00F92EF4">
            <w:pPr>
              <w:spacing w:after="0"/>
              <w:ind w:left="135"/>
              <w:jc w:val="center"/>
            </w:pPr>
          </w:p>
        </w:tc>
        <w:tc>
          <w:tcPr>
            <w:tcW w:w="1712" w:type="dxa"/>
            <w:tcMar>
              <w:top w:w="50" w:type="dxa"/>
              <w:left w:w="100" w:type="dxa"/>
            </w:tcMar>
            <w:vAlign w:val="center"/>
          </w:tcPr>
          <w:p w14:paraId="4832F765" w14:textId="77777777" w:rsidR="00F92EF4" w:rsidRDefault="00F92EF4">
            <w:pPr>
              <w:spacing w:after="0"/>
              <w:ind w:left="135"/>
              <w:jc w:val="center"/>
            </w:pPr>
          </w:p>
        </w:tc>
        <w:tc>
          <w:tcPr>
            <w:tcW w:w="2456" w:type="dxa"/>
            <w:tcMar>
              <w:top w:w="50" w:type="dxa"/>
              <w:left w:w="100" w:type="dxa"/>
            </w:tcMar>
            <w:vAlign w:val="center"/>
          </w:tcPr>
          <w:p w14:paraId="6649BDD3"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14:paraId="3A60B20D" w14:textId="77777777">
        <w:trPr>
          <w:trHeight w:val="144"/>
          <w:tblCellSpacing w:w="20" w:type="nil"/>
        </w:trPr>
        <w:tc>
          <w:tcPr>
            <w:tcW w:w="0" w:type="auto"/>
            <w:gridSpan w:val="2"/>
            <w:tcMar>
              <w:top w:w="50" w:type="dxa"/>
              <w:left w:w="100" w:type="dxa"/>
            </w:tcMar>
            <w:vAlign w:val="center"/>
          </w:tcPr>
          <w:p w14:paraId="57C7CD78" w14:textId="77777777" w:rsidR="00F92EF4" w:rsidRDefault="000730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722624A" w14:textId="41556100" w:rsidR="00F92EF4" w:rsidRDefault="000730DA">
            <w:pPr>
              <w:spacing w:after="0"/>
              <w:ind w:left="135"/>
              <w:jc w:val="center"/>
            </w:pPr>
            <w:r>
              <w:rPr>
                <w:rFonts w:ascii="Times New Roman" w:hAnsi="Times New Roman"/>
                <w:color w:val="000000"/>
                <w:sz w:val="24"/>
              </w:rPr>
              <w:t xml:space="preserve"> 1</w:t>
            </w:r>
            <w:r w:rsidR="004B777A">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3"/>
            <w:tcMar>
              <w:top w:w="50" w:type="dxa"/>
              <w:left w:w="100" w:type="dxa"/>
            </w:tcMar>
            <w:vAlign w:val="center"/>
          </w:tcPr>
          <w:p w14:paraId="6D2187B9" w14:textId="77777777" w:rsidR="00F92EF4" w:rsidRDefault="00F92EF4"/>
        </w:tc>
      </w:tr>
      <w:tr w:rsidR="00F92EF4" w14:paraId="2AC9B0D9" w14:textId="77777777">
        <w:trPr>
          <w:trHeight w:val="144"/>
          <w:tblCellSpacing w:w="20" w:type="nil"/>
        </w:trPr>
        <w:tc>
          <w:tcPr>
            <w:tcW w:w="0" w:type="auto"/>
            <w:gridSpan w:val="6"/>
            <w:tcMar>
              <w:top w:w="50" w:type="dxa"/>
              <w:left w:w="100" w:type="dxa"/>
            </w:tcMar>
            <w:vAlign w:val="center"/>
          </w:tcPr>
          <w:p w14:paraId="2A9B81A7" w14:textId="77777777" w:rsidR="00F92EF4" w:rsidRDefault="000730D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92EF4" w:rsidRPr="005359B6" w14:paraId="0BB9B815" w14:textId="77777777">
        <w:trPr>
          <w:trHeight w:val="144"/>
          <w:tblCellSpacing w:w="20" w:type="nil"/>
        </w:trPr>
        <w:tc>
          <w:tcPr>
            <w:tcW w:w="464" w:type="dxa"/>
            <w:tcMar>
              <w:top w:w="50" w:type="dxa"/>
              <w:left w:w="100" w:type="dxa"/>
            </w:tcMar>
            <w:vAlign w:val="center"/>
          </w:tcPr>
          <w:p w14:paraId="16922BC2" w14:textId="77777777" w:rsidR="00F92EF4" w:rsidRDefault="000730DA">
            <w:pPr>
              <w:spacing w:after="0"/>
            </w:pPr>
            <w:r>
              <w:rPr>
                <w:rFonts w:ascii="Times New Roman" w:hAnsi="Times New Roman"/>
                <w:color w:val="000000"/>
                <w:sz w:val="24"/>
              </w:rPr>
              <w:t>8.1</w:t>
            </w:r>
          </w:p>
        </w:tc>
        <w:tc>
          <w:tcPr>
            <w:tcW w:w="3696" w:type="dxa"/>
            <w:tcMar>
              <w:top w:w="50" w:type="dxa"/>
              <w:left w:w="100" w:type="dxa"/>
            </w:tcMar>
            <w:vAlign w:val="center"/>
          </w:tcPr>
          <w:p w14:paraId="00A56A6D" w14:textId="77777777" w:rsidR="00F92EF4" w:rsidRPr="003A2625" w:rsidRDefault="000730DA">
            <w:pPr>
              <w:spacing w:after="0"/>
              <w:ind w:left="135"/>
              <w:rPr>
                <w:lang w:val="ru-RU"/>
              </w:rPr>
            </w:pPr>
            <w:r w:rsidRPr="003A2625">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64F08CDF" w14:textId="7095C123" w:rsidR="00F92EF4" w:rsidRPr="004B777A" w:rsidRDefault="000730DA">
            <w:pPr>
              <w:spacing w:after="0"/>
              <w:ind w:left="135"/>
              <w:jc w:val="center"/>
              <w:rPr>
                <w:lang w:val="ru-RU"/>
              </w:rPr>
            </w:pPr>
            <w:r w:rsidRPr="003A2625">
              <w:rPr>
                <w:rFonts w:ascii="Times New Roman" w:hAnsi="Times New Roman"/>
                <w:color w:val="000000"/>
                <w:sz w:val="24"/>
                <w:lang w:val="ru-RU"/>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7B592678" w14:textId="77777777" w:rsidR="00F92EF4" w:rsidRDefault="00F92EF4">
            <w:pPr>
              <w:spacing w:after="0"/>
              <w:ind w:left="135"/>
              <w:jc w:val="center"/>
            </w:pPr>
          </w:p>
        </w:tc>
        <w:tc>
          <w:tcPr>
            <w:tcW w:w="1712" w:type="dxa"/>
            <w:tcMar>
              <w:top w:w="50" w:type="dxa"/>
              <w:left w:w="100" w:type="dxa"/>
            </w:tcMar>
            <w:vAlign w:val="center"/>
          </w:tcPr>
          <w:p w14:paraId="2625BEA2" w14:textId="77777777" w:rsidR="00F92EF4" w:rsidRDefault="00F92EF4">
            <w:pPr>
              <w:spacing w:after="0"/>
              <w:ind w:left="135"/>
              <w:jc w:val="center"/>
            </w:pPr>
          </w:p>
        </w:tc>
        <w:tc>
          <w:tcPr>
            <w:tcW w:w="2456" w:type="dxa"/>
            <w:tcMar>
              <w:top w:w="50" w:type="dxa"/>
              <w:left w:w="100" w:type="dxa"/>
            </w:tcMar>
            <w:vAlign w:val="center"/>
          </w:tcPr>
          <w:p w14:paraId="110F1C34"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00F5A5FF" w14:textId="77777777">
        <w:trPr>
          <w:trHeight w:val="144"/>
          <w:tblCellSpacing w:w="20" w:type="nil"/>
        </w:trPr>
        <w:tc>
          <w:tcPr>
            <w:tcW w:w="464" w:type="dxa"/>
            <w:tcMar>
              <w:top w:w="50" w:type="dxa"/>
              <w:left w:w="100" w:type="dxa"/>
            </w:tcMar>
            <w:vAlign w:val="center"/>
          </w:tcPr>
          <w:p w14:paraId="6ED7B227" w14:textId="77777777" w:rsidR="00F92EF4" w:rsidRDefault="000730DA">
            <w:pPr>
              <w:spacing w:after="0"/>
            </w:pPr>
            <w:r>
              <w:rPr>
                <w:rFonts w:ascii="Times New Roman" w:hAnsi="Times New Roman"/>
                <w:color w:val="000000"/>
                <w:sz w:val="24"/>
              </w:rPr>
              <w:t>8.2</w:t>
            </w:r>
          </w:p>
        </w:tc>
        <w:tc>
          <w:tcPr>
            <w:tcW w:w="3696" w:type="dxa"/>
            <w:tcMar>
              <w:top w:w="50" w:type="dxa"/>
              <w:left w:w="100" w:type="dxa"/>
            </w:tcMar>
            <w:vAlign w:val="center"/>
          </w:tcPr>
          <w:p w14:paraId="63DA68AB" w14:textId="77777777" w:rsidR="00F92EF4" w:rsidRPr="003A2625" w:rsidRDefault="000730DA">
            <w:pPr>
              <w:spacing w:after="0"/>
              <w:ind w:left="135"/>
              <w:rPr>
                <w:lang w:val="ru-RU"/>
              </w:rPr>
            </w:pPr>
            <w:r w:rsidRPr="003A2625">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4CEE548B" w14:textId="2816E677" w:rsidR="00F92EF4" w:rsidRPr="004B777A" w:rsidRDefault="000730DA">
            <w:pPr>
              <w:spacing w:after="0"/>
              <w:ind w:left="135"/>
              <w:jc w:val="center"/>
              <w:rPr>
                <w:lang w:val="ru-RU"/>
              </w:rPr>
            </w:pPr>
            <w:r w:rsidRPr="003A2625">
              <w:rPr>
                <w:rFonts w:ascii="Times New Roman" w:hAnsi="Times New Roman"/>
                <w:color w:val="000000"/>
                <w:sz w:val="24"/>
                <w:lang w:val="ru-RU"/>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6E2E2BF7" w14:textId="77777777" w:rsidR="00F92EF4" w:rsidRDefault="00F92EF4">
            <w:pPr>
              <w:spacing w:after="0"/>
              <w:ind w:left="135"/>
              <w:jc w:val="center"/>
            </w:pPr>
          </w:p>
        </w:tc>
        <w:tc>
          <w:tcPr>
            <w:tcW w:w="1712" w:type="dxa"/>
            <w:tcMar>
              <w:top w:w="50" w:type="dxa"/>
              <w:left w:w="100" w:type="dxa"/>
            </w:tcMar>
            <w:vAlign w:val="center"/>
          </w:tcPr>
          <w:p w14:paraId="7C5989E7" w14:textId="77777777" w:rsidR="00F92EF4" w:rsidRDefault="00F92EF4">
            <w:pPr>
              <w:spacing w:after="0"/>
              <w:ind w:left="135"/>
              <w:jc w:val="center"/>
            </w:pPr>
          </w:p>
        </w:tc>
        <w:tc>
          <w:tcPr>
            <w:tcW w:w="2456" w:type="dxa"/>
            <w:tcMar>
              <w:top w:w="50" w:type="dxa"/>
              <w:left w:w="100" w:type="dxa"/>
            </w:tcMar>
            <w:vAlign w:val="center"/>
          </w:tcPr>
          <w:p w14:paraId="120C67C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2732DD60" w14:textId="77777777">
        <w:trPr>
          <w:trHeight w:val="144"/>
          <w:tblCellSpacing w:w="20" w:type="nil"/>
        </w:trPr>
        <w:tc>
          <w:tcPr>
            <w:tcW w:w="464" w:type="dxa"/>
            <w:tcMar>
              <w:top w:w="50" w:type="dxa"/>
              <w:left w:w="100" w:type="dxa"/>
            </w:tcMar>
            <w:vAlign w:val="center"/>
          </w:tcPr>
          <w:p w14:paraId="6AEDC84E" w14:textId="77777777" w:rsidR="00F92EF4" w:rsidRDefault="000730DA">
            <w:pPr>
              <w:spacing w:after="0"/>
            </w:pPr>
            <w:r>
              <w:rPr>
                <w:rFonts w:ascii="Times New Roman" w:hAnsi="Times New Roman"/>
                <w:color w:val="000000"/>
                <w:sz w:val="24"/>
              </w:rPr>
              <w:t>8.3</w:t>
            </w:r>
          </w:p>
        </w:tc>
        <w:tc>
          <w:tcPr>
            <w:tcW w:w="3696" w:type="dxa"/>
            <w:tcMar>
              <w:top w:w="50" w:type="dxa"/>
              <w:left w:w="100" w:type="dxa"/>
            </w:tcMar>
            <w:vAlign w:val="center"/>
          </w:tcPr>
          <w:p w14:paraId="3F2A39AB" w14:textId="77777777" w:rsidR="00F92EF4" w:rsidRDefault="000730D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51F338B3" w14:textId="289F510F" w:rsidR="00F92EF4" w:rsidRPr="004B777A" w:rsidRDefault="000730DA">
            <w:pPr>
              <w:spacing w:after="0"/>
              <w:ind w:left="135"/>
              <w:jc w:val="center"/>
              <w:rPr>
                <w:lang w:val="ru-RU"/>
              </w:rPr>
            </w:pPr>
            <w:r>
              <w:rPr>
                <w:rFonts w:ascii="Times New Roman" w:hAnsi="Times New Roman"/>
                <w:color w:val="000000"/>
                <w:sz w:val="24"/>
              </w:rPr>
              <w:t xml:space="preserve"> </w:t>
            </w:r>
            <w:r w:rsidR="004B777A">
              <w:rPr>
                <w:rFonts w:ascii="Times New Roman" w:hAnsi="Times New Roman"/>
                <w:color w:val="000000"/>
                <w:sz w:val="24"/>
                <w:lang w:val="ru-RU"/>
              </w:rPr>
              <w:t>2</w:t>
            </w:r>
          </w:p>
        </w:tc>
        <w:tc>
          <w:tcPr>
            <w:tcW w:w="1620" w:type="dxa"/>
            <w:tcMar>
              <w:top w:w="50" w:type="dxa"/>
              <w:left w:w="100" w:type="dxa"/>
            </w:tcMar>
            <w:vAlign w:val="center"/>
          </w:tcPr>
          <w:p w14:paraId="7AD31439" w14:textId="77777777" w:rsidR="00F92EF4" w:rsidRDefault="00F92EF4">
            <w:pPr>
              <w:spacing w:after="0"/>
              <w:ind w:left="135"/>
              <w:jc w:val="center"/>
            </w:pPr>
          </w:p>
        </w:tc>
        <w:tc>
          <w:tcPr>
            <w:tcW w:w="1712" w:type="dxa"/>
            <w:tcMar>
              <w:top w:w="50" w:type="dxa"/>
              <w:left w:w="100" w:type="dxa"/>
            </w:tcMar>
            <w:vAlign w:val="center"/>
          </w:tcPr>
          <w:p w14:paraId="0EBBCFD0" w14:textId="77777777" w:rsidR="00F92EF4" w:rsidRDefault="00F92EF4">
            <w:pPr>
              <w:spacing w:after="0"/>
              <w:ind w:left="135"/>
              <w:jc w:val="center"/>
            </w:pPr>
          </w:p>
        </w:tc>
        <w:tc>
          <w:tcPr>
            <w:tcW w:w="2456" w:type="dxa"/>
            <w:tcMar>
              <w:top w:w="50" w:type="dxa"/>
              <w:left w:w="100" w:type="dxa"/>
            </w:tcMar>
            <w:vAlign w:val="center"/>
          </w:tcPr>
          <w:p w14:paraId="562010D7"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1D1D0FD2" w14:textId="77777777">
        <w:trPr>
          <w:trHeight w:val="144"/>
          <w:tblCellSpacing w:w="20" w:type="nil"/>
        </w:trPr>
        <w:tc>
          <w:tcPr>
            <w:tcW w:w="464" w:type="dxa"/>
            <w:tcMar>
              <w:top w:w="50" w:type="dxa"/>
              <w:left w:w="100" w:type="dxa"/>
            </w:tcMar>
            <w:vAlign w:val="center"/>
          </w:tcPr>
          <w:p w14:paraId="65637A79" w14:textId="77777777" w:rsidR="00F92EF4" w:rsidRDefault="000730DA">
            <w:pPr>
              <w:spacing w:after="0"/>
            </w:pPr>
            <w:r>
              <w:rPr>
                <w:rFonts w:ascii="Times New Roman" w:hAnsi="Times New Roman"/>
                <w:color w:val="000000"/>
                <w:sz w:val="24"/>
              </w:rPr>
              <w:t>8.4</w:t>
            </w:r>
          </w:p>
        </w:tc>
        <w:tc>
          <w:tcPr>
            <w:tcW w:w="3696" w:type="dxa"/>
            <w:tcMar>
              <w:top w:w="50" w:type="dxa"/>
              <w:left w:w="100" w:type="dxa"/>
            </w:tcMar>
            <w:vAlign w:val="center"/>
          </w:tcPr>
          <w:p w14:paraId="345E628D" w14:textId="77777777" w:rsidR="00F92EF4" w:rsidRDefault="000730D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23F798F6" w14:textId="77777777" w:rsidR="00F92EF4" w:rsidRDefault="000730D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CB3D1C2" w14:textId="77777777" w:rsidR="00F92EF4" w:rsidRDefault="00F92EF4">
            <w:pPr>
              <w:spacing w:after="0"/>
              <w:ind w:left="135"/>
              <w:jc w:val="center"/>
            </w:pPr>
          </w:p>
        </w:tc>
        <w:tc>
          <w:tcPr>
            <w:tcW w:w="1712" w:type="dxa"/>
            <w:tcMar>
              <w:top w:w="50" w:type="dxa"/>
              <w:left w:w="100" w:type="dxa"/>
            </w:tcMar>
            <w:vAlign w:val="center"/>
          </w:tcPr>
          <w:p w14:paraId="4982E8C0" w14:textId="77777777" w:rsidR="00F92EF4" w:rsidRDefault="00F92EF4">
            <w:pPr>
              <w:spacing w:after="0"/>
              <w:ind w:left="135"/>
              <w:jc w:val="center"/>
            </w:pPr>
          </w:p>
        </w:tc>
        <w:tc>
          <w:tcPr>
            <w:tcW w:w="2456" w:type="dxa"/>
            <w:tcMar>
              <w:top w:w="50" w:type="dxa"/>
              <w:left w:w="100" w:type="dxa"/>
            </w:tcMar>
            <w:vAlign w:val="center"/>
          </w:tcPr>
          <w:p w14:paraId="3E27EF88"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14:paraId="705FB39E" w14:textId="77777777">
        <w:trPr>
          <w:trHeight w:val="144"/>
          <w:tblCellSpacing w:w="20" w:type="nil"/>
        </w:trPr>
        <w:tc>
          <w:tcPr>
            <w:tcW w:w="0" w:type="auto"/>
            <w:gridSpan w:val="2"/>
            <w:tcMar>
              <w:top w:w="50" w:type="dxa"/>
              <w:left w:w="100" w:type="dxa"/>
            </w:tcMar>
            <w:vAlign w:val="center"/>
          </w:tcPr>
          <w:p w14:paraId="7EF4B5D7" w14:textId="77777777" w:rsidR="00F92EF4" w:rsidRDefault="000730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CF0EF0C" w14:textId="1FC05B79" w:rsidR="00F92EF4" w:rsidRDefault="000730DA">
            <w:pPr>
              <w:spacing w:after="0"/>
              <w:ind w:left="135"/>
              <w:jc w:val="center"/>
            </w:pPr>
            <w:r>
              <w:rPr>
                <w:rFonts w:ascii="Times New Roman" w:hAnsi="Times New Roman"/>
                <w:color w:val="000000"/>
                <w:sz w:val="24"/>
              </w:rPr>
              <w:t xml:space="preserve"> </w:t>
            </w:r>
            <w:r w:rsidR="004B777A">
              <w:rPr>
                <w:rFonts w:ascii="Times New Roman" w:hAnsi="Times New Roman"/>
                <w:color w:val="000000"/>
                <w:sz w:val="24"/>
                <w:lang w:val="ru-RU"/>
              </w:rPr>
              <w:t>8</w:t>
            </w:r>
            <w:r>
              <w:rPr>
                <w:rFonts w:ascii="Times New Roman" w:hAnsi="Times New Roman"/>
                <w:color w:val="000000"/>
                <w:sz w:val="24"/>
              </w:rPr>
              <w:t xml:space="preserve"> </w:t>
            </w:r>
          </w:p>
        </w:tc>
        <w:tc>
          <w:tcPr>
            <w:tcW w:w="0" w:type="auto"/>
            <w:gridSpan w:val="3"/>
            <w:tcMar>
              <w:top w:w="50" w:type="dxa"/>
              <w:left w:w="100" w:type="dxa"/>
            </w:tcMar>
            <w:vAlign w:val="center"/>
          </w:tcPr>
          <w:p w14:paraId="120F4F3E" w14:textId="77777777" w:rsidR="00F92EF4" w:rsidRDefault="00F92EF4"/>
        </w:tc>
      </w:tr>
      <w:tr w:rsidR="00F92EF4" w:rsidRPr="005359B6" w14:paraId="5944001F" w14:textId="77777777">
        <w:trPr>
          <w:trHeight w:val="144"/>
          <w:tblCellSpacing w:w="20" w:type="nil"/>
        </w:trPr>
        <w:tc>
          <w:tcPr>
            <w:tcW w:w="0" w:type="auto"/>
            <w:gridSpan w:val="6"/>
            <w:tcMar>
              <w:top w:w="50" w:type="dxa"/>
              <w:left w:w="100" w:type="dxa"/>
            </w:tcMar>
            <w:vAlign w:val="center"/>
          </w:tcPr>
          <w:p w14:paraId="227ABA26" w14:textId="77777777" w:rsidR="00F92EF4" w:rsidRPr="003A2625" w:rsidRDefault="000730DA">
            <w:pPr>
              <w:spacing w:after="0"/>
              <w:ind w:left="135"/>
              <w:rPr>
                <w:lang w:val="ru-RU"/>
              </w:rPr>
            </w:pPr>
            <w:r w:rsidRPr="003A2625">
              <w:rPr>
                <w:rFonts w:ascii="Times New Roman" w:hAnsi="Times New Roman"/>
                <w:b/>
                <w:color w:val="000000"/>
                <w:sz w:val="24"/>
                <w:lang w:val="ru-RU"/>
              </w:rPr>
              <w:t>Раздел 9.</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Текст. Информационно-смысловая переработка текста</w:t>
            </w:r>
          </w:p>
        </w:tc>
      </w:tr>
      <w:tr w:rsidR="00F92EF4" w:rsidRPr="005359B6" w14:paraId="6B0C633C" w14:textId="77777777">
        <w:trPr>
          <w:trHeight w:val="144"/>
          <w:tblCellSpacing w:w="20" w:type="nil"/>
        </w:trPr>
        <w:tc>
          <w:tcPr>
            <w:tcW w:w="464" w:type="dxa"/>
            <w:tcMar>
              <w:top w:w="50" w:type="dxa"/>
              <w:left w:w="100" w:type="dxa"/>
            </w:tcMar>
            <w:vAlign w:val="center"/>
          </w:tcPr>
          <w:p w14:paraId="20C58792" w14:textId="77777777" w:rsidR="00F92EF4" w:rsidRDefault="000730DA">
            <w:pPr>
              <w:spacing w:after="0"/>
            </w:pPr>
            <w:r>
              <w:rPr>
                <w:rFonts w:ascii="Times New Roman" w:hAnsi="Times New Roman"/>
                <w:color w:val="000000"/>
                <w:sz w:val="24"/>
              </w:rPr>
              <w:t>9.1</w:t>
            </w:r>
          </w:p>
        </w:tc>
        <w:tc>
          <w:tcPr>
            <w:tcW w:w="3696" w:type="dxa"/>
            <w:tcMar>
              <w:top w:w="50" w:type="dxa"/>
              <w:left w:w="100" w:type="dxa"/>
            </w:tcMar>
            <w:vAlign w:val="center"/>
          </w:tcPr>
          <w:p w14:paraId="54EEAB81" w14:textId="77777777" w:rsidR="00F92EF4" w:rsidRPr="003A2625" w:rsidRDefault="000730DA">
            <w:pPr>
              <w:spacing w:after="0"/>
              <w:ind w:left="135"/>
              <w:rPr>
                <w:lang w:val="ru-RU"/>
              </w:rPr>
            </w:pPr>
            <w:r w:rsidRPr="003A2625">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633647EE" w14:textId="18B38961"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2</w:t>
            </w:r>
            <w:r>
              <w:rPr>
                <w:rFonts w:ascii="Times New Roman" w:hAnsi="Times New Roman"/>
                <w:color w:val="000000"/>
                <w:sz w:val="24"/>
              </w:rPr>
              <w:t xml:space="preserve"> </w:t>
            </w:r>
          </w:p>
        </w:tc>
        <w:tc>
          <w:tcPr>
            <w:tcW w:w="1620" w:type="dxa"/>
            <w:tcMar>
              <w:top w:w="50" w:type="dxa"/>
              <w:left w:w="100" w:type="dxa"/>
            </w:tcMar>
            <w:vAlign w:val="center"/>
          </w:tcPr>
          <w:p w14:paraId="34726E06" w14:textId="77777777" w:rsidR="00F92EF4" w:rsidRDefault="00F92EF4">
            <w:pPr>
              <w:spacing w:after="0"/>
              <w:ind w:left="135"/>
              <w:jc w:val="center"/>
            </w:pPr>
          </w:p>
        </w:tc>
        <w:tc>
          <w:tcPr>
            <w:tcW w:w="1712" w:type="dxa"/>
            <w:tcMar>
              <w:top w:w="50" w:type="dxa"/>
              <w:left w:w="100" w:type="dxa"/>
            </w:tcMar>
            <w:vAlign w:val="center"/>
          </w:tcPr>
          <w:p w14:paraId="24F3999F" w14:textId="77777777" w:rsidR="00F92EF4" w:rsidRDefault="00F92EF4">
            <w:pPr>
              <w:spacing w:after="0"/>
              <w:ind w:left="135"/>
              <w:jc w:val="center"/>
            </w:pPr>
          </w:p>
        </w:tc>
        <w:tc>
          <w:tcPr>
            <w:tcW w:w="2456" w:type="dxa"/>
            <w:tcMar>
              <w:top w:w="50" w:type="dxa"/>
              <w:left w:w="100" w:type="dxa"/>
            </w:tcMar>
            <w:vAlign w:val="center"/>
          </w:tcPr>
          <w:p w14:paraId="30594081"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1226B7D9" w14:textId="77777777">
        <w:trPr>
          <w:trHeight w:val="144"/>
          <w:tblCellSpacing w:w="20" w:type="nil"/>
        </w:trPr>
        <w:tc>
          <w:tcPr>
            <w:tcW w:w="464" w:type="dxa"/>
            <w:tcMar>
              <w:top w:w="50" w:type="dxa"/>
              <w:left w:w="100" w:type="dxa"/>
            </w:tcMar>
            <w:vAlign w:val="center"/>
          </w:tcPr>
          <w:p w14:paraId="5547F4D9" w14:textId="77777777" w:rsidR="00F92EF4" w:rsidRDefault="000730DA">
            <w:pPr>
              <w:spacing w:after="0"/>
            </w:pPr>
            <w:r>
              <w:rPr>
                <w:rFonts w:ascii="Times New Roman" w:hAnsi="Times New Roman"/>
                <w:color w:val="000000"/>
                <w:sz w:val="24"/>
              </w:rPr>
              <w:t>9.2</w:t>
            </w:r>
          </w:p>
        </w:tc>
        <w:tc>
          <w:tcPr>
            <w:tcW w:w="3696" w:type="dxa"/>
            <w:tcMar>
              <w:top w:w="50" w:type="dxa"/>
              <w:left w:w="100" w:type="dxa"/>
            </w:tcMar>
            <w:vAlign w:val="center"/>
          </w:tcPr>
          <w:p w14:paraId="44891301" w14:textId="77777777" w:rsidR="00F92EF4" w:rsidRPr="003A2625" w:rsidRDefault="000730DA">
            <w:pPr>
              <w:spacing w:after="0"/>
              <w:ind w:left="135"/>
              <w:rPr>
                <w:lang w:val="ru-RU"/>
              </w:rPr>
            </w:pPr>
            <w:r w:rsidRPr="003A2625">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59AAF5F6" w14:textId="539B69CD"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3</w:t>
            </w:r>
            <w:r>
              <w:rPr>
                <w:rFonts w:ascii="Times New Roman" w:hAnsi="Times New Roman"/>
                <w:color w:val="000000"/>
                <w:sz w:val="24"/>
              </w:rPr>
              <w:t xml:space="preserve"> </w:t>
            </w:r>
          </w:p>
        </w:tc>
        <w:tc>
          <w:tcPr>
            <w:tcW w:w="1620" w:type="dxa"/>
            <w:tcMar>
              <w:top w:w="50" w:type="dxa"/>
              <w:left w:w="100" w:type="dxa"/>
            </w:tcMar>
            <w:vAlign w:val="center"/>
          </w:tcPr>
          <w:p w14:paraId="0EAACE17" w14:textId="77777777" w:rsidR="00F92EF4" w:rsidRDefault="00F92EF4">
            <w:pPr>
              <w:spacing w:after="0"/>
              <w:ind w:left="135"/>
              <w:jc w:val="center"/>
            </w:pPr>
          </w:p>
        </w:tc>
        <w:tc>
          <w:tcPr>
            <w:tcW w:w="1712" w:type="dxa"/>
            <w:tcMar>
              <w:top w:w="50" w:type="dxa"/>
              <w:left w:w="100" w:type="dxa"/>
            </w:tcMar>
            <w:vAlign w:val="center"/>
          </w:tcPr>
          <w:p w14:paraId="49B0F52A" w14:textId="77777777" w:rsidR="00F92EF4" w:rsidRDefault="00F92EF4">
            <w:pPr>
              <w:spacing w:after="0"/>
              <w:ind w:left="135"/>
              <w:jc w:val="center"/>
            </w:pPr>
          </w:p>
        </w:tc>
        <w:tc>
          <w:tcPr>
            <w:tcW w:w="2456" w:type="dxa"/>
            <w:tcMar>
              <w:top w:w="50" w:type="dxa"/>
              <w:left w:w="100" w:type="dxa"/>
            </w:tcMar>
            <w:vAlign w:val="center"/>
          </w:tcPr>
          <w:p w14:paraId="24BA1790"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73D13BF9" w14:textId="77777777">
        <w:trPr>
          <w:trHeight w:val="144"/>
          <w:tblCellSpacing w:w="20" w:type="nil"/>
        </w:trPr>
        <w:tc>
          <w:tcPr>
            <w:tcW w:w="464" w:type="dxa"/>
            <w:tcMar>
              <w:top w:w="50" w:type="dxa"/>
              <w:left w:w="100" w:type="dxa"/>
            </w:tcMar>
            <w:vAlign w:val="center"/>
          </w:tcPr>
          <w:p w14:paraId="7267ACB6" w14:textId="77777777" w:rsidR="00F92EF4" w:rsidRDefault="000730DA">
            <w:pPr>
              <w:spacing w:after="0"/>
            </w:pPr>
            <w:r>
              <w:rPr>
                <w:rFonts w:ascii="Times New Roman" w:hAnsi="Times New Roman"/>
                <w:color w:val="000000"/>
                <w:sz w:val="24"/>
              </w:rPr>
              <w:lastRenderedPageBreak/>
              <w:t>9.3</w:t>
            </w:r>
          </w:p>
        </w:tc>
        <w:tc>
          <w:tcPr>
            <w:tcW w:w="3696" w:type="dxa"/>
            <w:tcMar>
              <w:top w:w="50" w:type="dxa"/>
              <w:left w:w="100" w:type="dxa"/>
            </w:tcMar>
            <w:vAlign w:val="center"/>
          </w:tcPr>
          <w:p w14:paraId="0E59BAC1" w14:textId="77777777" w:rsidR="00F92EF4" w:rsidRPr="003A2625" w:rsidRDefault="000730DA">
            <w:pPr>
              <w:spacing w:after="0"/>
              <w:ind w:left="135"/>
              <w:rPr>
                <w:lang w:val="ru-RU"/>
              </w:rPr>
            </w:pPr>
            <w:r w:rsidRPr="003A2625">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235E42AD" w14:textId="24C3CAAA"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3</w:t>
            </w:r>
            <w:r>
              <w:rPr>
                <w:rFonts w:ascii="Times New Roman" w:hAnsi="Times New Roman"/>
                <w:color w:val="000000"/>
                <w:sz w:val="24"/>
              </w:rPr>
              <w:t xml:space="preserve"> </w:t>
            </w:r>
          </w:p>
        </w:tc>
        <w:tc>
          <w:tcPr>
            <w:tcW w:w="1620" w:type="dxa"/>
            <w:tcMar>
              <w:top w:w="50" w:type="dxa"/>
              <w:left w:w="100" w:type="dxa"/>
            </w:tcMar>
            <w:vAlign w:val="center"/>
          </w:tcPr>
          <w:p w14:paraId="7230A20A" w14:textId="77777777" w:rsidR="00F92EF4" w:rsidRDefault="00F92EF4">
            <w:pPr>
              <w:spacing w:after="0"/>
              <w:ind w:left="135"/>
              <w:jc w:val="center"/>
            </w:pPr>
          </w:p>
        </w:tc>
        <w:tc>
          <w:tcPr>
            <w:tcW w:w="1712" w:type="dxa"/>
            <w:tcMar>
              <w:top w:w="50" w:type="dxa"/>
              <w:left w:w="100" w:type="dxa"/>
            </w:tcMar>
            <w:vAlign w:val="center"/>
          </w:tcPr>
          <w:p w14:paraId="4EC54681" w14:textId="77777777" w:rsidR="00F92EF4" w:rsidRDefault="00F92EF4">
            <w:pPr>
              <w:spacing w:after="0"/>
              <w:ind w:left="135"/>
              <w:jc w:val="center"/>
            </w:pPr>
          </w:p>
        </w:tc>
        <w:tc>
          <w:tcPr>
            <w:tcW w:w="2456" w:type="dxa"/>
            <w:tcMar>
              <w:top w:w="50" w:type="dxa"/>
              <w:left w:w="100" w:type="dxa"/>
            </w:tcMar>
            <w:vAlign w:val="center"/>
          </w:tcPr>
          <w:p w14:paraId="012E99D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7F4D578C" w14:textId="77777777">
        <w:trPr>
          <w:trHeight w:val="144"/>
          <w:tblCellSpacing w:w="20" w:type="nil"/>
        </w:trPr>
        <w:tc>
          <w:tcPr>
            <w:tcW w:w="464" w:type="dxa"/>
            <w:tcMar>
              <w:top w:w="50" w:type="dxa"/>
              <w:left w:w="100" w:type="dxa"/>
            </w:tcMar>
            <w:vAlign w:val="center"/>
          </w:tcPr>
          <w:p w14:paraId="3CF6C25C" w14:textId="77777777" w:rsidR="00F92EF4" w:rsidRDefault="000730DA">
            <w:pPr>
              <w:spacing w:after="0"/>
            </w:pPr>
            <w:r>
              <w:rPr>
                <w:rFonts w:ascii="Times New Roman" w:hAnsi="Times New Roman"/>
                <w:color w:val="000000"/>
                <w:sz w:val="24"/>
              </w:rPr>
              <w:t>9.4</w:t>
            </w:r>
          </w:p>
        </w:tc>
        <w:tc>
          <w:tcPr>
            <w:tcW w:w="3696" w:type="dxa"/>
            <w:tcMar>
              <w:top w:w="50" w:type="dxa"/>
              <w:left w:w="100" w:type="dxa"/>
            </w:tcMar>
            <w:vAlign w:val="center"/>
          </w:tcPr>
          <w:p w14:paraId="618B0F06" w14:textId="77777777" w:rsidR="00F92EF4" w:rsidRDefault="000730DA">
            <w:pPr>
              <w:spacing w:after="0"/>
              <w:ind w:left="135"/>
            </w:pPr>
            <w:r w:rsidRPr="003A2625">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2ECC3D96" w14:textId="77777777" w:rsidR="00F92EF4" w:rsidRDefault="000730D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6C636640" w14:textId="77777777" w:rsidR="00F92EF4" w:rsidRDefault="00F92EF4">
            <w:pPr>
              <w:spacing w:after="0"/>
              <w:ind w:left="135"/>
              <w:jc w:val="center"/>
            </w:pPr>
          </w:p>
        </w:tc>
        <w:tc>
          <w:tcPr>
            <w:tcW w:w="1712" w:type="dxa"/>
            <w:tcMar>
              <w:top w:w="50" w:type="dxa"/>
              <w:left w:w="100" w:type="dxa"/>
            </w:tcMar>
            <w:vAlign w:val="center"/>
          </w:tcPr>
          <w:p w14:paraId="3C569F62" w14:textId="77777777" w:rsidR="00F92EF4" w:rsidRDefault="00F92EF4">
            <w:pPr>
              <w:spacing w:after="0"/>
              <w:ind w:left="135"/>
              <w:jc w:val="center"/>
            </w:pPr>
          </w:p>
        </w:tc>
        <w:tc>
          <w:tcPr>
            <w:tcW w:w="2456" w:type="dxa"/>
            <w:tcMar>
              <w:top w:w="50" w:type="dxa"/>
              <w:left w:w="100" w:type="dxa"/>
            </w:tcMar>
            <w:vAlign w:val="center"/>
          </w:tcPr>
          <w:p w14:paraId="622D4F70"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14:paraId="697D93C4" w14:textId="77777777">
        <w:trPr>
          <w:trHeight w:val="144"/>
          <w:tblCellSpacing w:w="20" w:type="nil"/>
        </w:trPr>
        <w:tc>
          <w:tcPr>
            <w:tcW w:w="0" w:type="auto"/>
            <w:gridSpan w:val="2"/>
            <w:tcMar>
              <w:top w:w="50" w:type="dxa"/>
              <w:left w:w="100" w:type="dxa"/>
            </w:tcMar>
            <w:vAlign w:val="center"/>
          </w:tcPr>
          <w:p w14:paraId="55248A39" w14:textId="77777777" w:rsidR="00F92EF4" w:rsidRDefault="000730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5D789FD" w14:textId="1B803BC8" w:rsidR="00F92EF4" w:rsidRDefault="000730DA">
            <w:pPr>
              <w:spacing w:after="0"/>
              <w:ind w:left="135"/>
              <w:jc w:val="center"/>
            </w:pPr>
            <w:r>
              <w:rPr>
                <w:rFonts w:ascii="Times New Roman" w:hAnsi="Times New Roman"/>
                <w:color w:val="000000"/>
                <w:sz w:val="24"/>
              </w:rPr>
              <w:t xml:space="preserve"> </w:t>
            </w:r>
            <w:r w:rsidR="00590239">
              <w:rPr>
                <w:rFonts w:ascii="Times New Roman" w:hAnsi="Times New Roman"/>
                <w:color w:val="000000"/>
                <w:sz w:val="24"/>
                <w:lang w:val="ru-RU"/>
              </w:rPr>
              <w:t>11</w:t>
            </w:r>
            <w:r>
              <w:rPr>
                <w:rFonts w:ascii="Times New Roman" w:hAnsi="Times New Roman"/>
                <w:color w:val="000000"/>
                <w:sz w:val="24"/>
              </w:rPr>
              <w:t xml:space="preserve"> </w:t>
            </w:r>
          </w:p>
        </w:tc>
        <w:tc>
          <w:tcPr>
            <w:tcW w:w="0" w:type="auto"/>
            <w:gridSpan w:val="3"/>
            <w:tcMar>
              <w:top w:w="50" w:type="dxa"/>
              <w:left w:w="100" w:type="dxa"/>
            </w:tcMar>
            <w:vAlign w:val="center"/>
          </w:tcPr>
          <w:p w14:paraId="68D5B494" w14:textId="77777777" w:rsidR="00F92EF4" w:rsidRDefault="00F92EF4"/>
        </w:tc>
      </w:tr>
      <w:tr w:rsidR="00F92EF4" w:rsidRPr="005359B6" w14:paraId="7F79CD2B" w14:textId="77777777">
        <w:trPr>
          <w:trHeight w:val="144"/>
          <w:tblCellSpacing w:w="20" w:type="nil"/>
        </w:trPr>
        <w:tc>
          <w:tcPr>
            <w:tcW w:w="0" w:type="auto"/>
            <w:gridSpan w:val="2"/>
            <w:tcMar>
              <w:top w:w="50" w:type="dxa"/>
              <w:left w:w="100" w:type="dxa"/>
            </w:tcMar>
            <w:vAlign w:val="center"/>
          </w:tcPr>
          <w:p w14:paraId="119AA5AA" w14:textId="77777777" w:rsidR="00F92EF4" w:rsidRDefault="000730D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74D22DF7" w14:textId="77777777" w:rsidR="00F92EF4" w:rsidRDefault="000730D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3E3A5A50" w14:textId="77777777" w:rsidR="00F92EF4" w:rsidRDefault="00F92EF4">
            <w:pPr>
              <w:spacing w:after="0"/>
              <w:ind w:left="135"/>
              <w:jc w:val="center"/>
            </w:pPr>
          </w:p>
        </w:tc>
        <w:tc>
          <w:tcPr>
            <w:tcW w:w="1712" w:type="dxa"/>
            <w:tcMar>
              <w:top w:w="50" w:type="dxa"/>
              <w:left w:w="100" w:type="dxa"/>
            </w:tcMar>
            <w:vAlign w:val="center"/>
          </w:tcPr>
          <w:p w14:paraId="5FA77305" w14:textId="77777777" w:rsidR="00F92EF4" w:rsidRDefault="00F92EF4">
            <w:pPr>
              <w:spacing w:after="0"/>
              <w:ind w:left="135"/>
              <w:jc w:val="center"/>
            </w:pPr>
          </w:p>
        </w:tc>
        <w:tc>
          <w:tcPr>
            <w:tcW w:w="2456" w:type="dxa"/>
            <w:tcMar>
              <w:top w:w="50" w:type="dxa"/>
              <w:left w:w="100" w:type="dxa"/>
            </w:tcMar>
            <w:vAlign w:val="center"/>
          </w:tcPr>
          <w:p w14:paraId="35F47D5B"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rsidRPr="005359B6" w14:paraId="3C8FF904" w14:textId="77777777">
        <w:trPr>
          <w:trHeight w:val="144"/>
          <w:tblCellSpacing w:w="20" w:type="nil"/>
        </w:trPr>
        <w:tc>
          <w:tcPr>
            <w:tcW w:w="0" w:type="auto"/>
            <w:gridSpan w:val="2"/>
            <w:tcMar>
              <w:top w:w="50" w:type="dxa"/>
              <w:left w:w="100" w:type="dxa"/>
            </w:tcMar>
            <w:vAlign w:val="center"/>
          </w:tcPr>
          <w:p w14:paraId="7EC0E4E7" w14:textId="77777777" w:rsidR="00F92EF4" w:rsidRDefault="000730D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491A5C8A" w14:textId="77777777" w:rsidR="00F92EF4" w:rsidRDefault="000730D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135D0642" w14:textId="77777777" w:rsidR="00F92EF4" w:rsidRDefault="000730D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72C5C992" w14:textId="77777777" w:rsidR="00F92EF4" w:rsidRDefault="00F92EF4">
            <w:pPr>
              <w:spacing w:after="0"/>
              <w:ind w:left="135"/>
              <w:jc w:val="center"/>
            </w:pPr>
          </w:p>
        </w:tc>
        <w:tc>
          <w:tcPr>
            <w:tcW w:w="2456" w:type="dxa"/>
            <w:tcMar>
              <w:top w:w="50" w:type="dxa"/>
              <w:left w:w="100" w:type="dxa"/>
            </w:tcMar>
            <w:vAlign w:val="center"/>
          </w:tcPr>
          <w:p w14:paraId="28D2DDB4"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bacc</w:t>
              </w:r>
            </w:hyperlink>
          </w:p>
        </w:tc>
      </w:tr>
      <w:tr w:rsidR="00F92EF4" w14:paraId="66B0419D" w14:textId="77777777">
        <w:trPr>
          <w:trHeight w:val="144"/>
          <w:tblCellSpacing w:w="20" w:type="nil"/>
        </w:trPr>
        <w:tc>
          <w:tcPr>
            <w:tcW w:w="0" w:type="auto"/>
            <w:gridSpan w:val="2"/>
            <w:tcMar>
              <w:top w:w="50" w:type="dxa"/>
              <w:left w:w="100" w:type="dxa"/>
            </w:tcMar>
            <w:vAlign w:val="center"/>
          </w:tcPr>
          <w:p w14:paraId="7A50D1E3" w14:textId="77777777" w:rsidR="00F92EF4" w:rsidRPr="003A2625" w:rsidRDefault="000730DA">
            <w:pPr>
              <w:spacing w:after="0"/>
              <w:ind w:left="135"/>
              <w:rPr>
                <w:lang w:val="ru-RU"/>
              </w:rPr>
            </w:pPr>
            <w:r w:rsidRPr="003A2625">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0990DD97" w14:textId="3D64A0E4"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102</w:t>
            </w:r>
          </w:p>
        </w:tc>
        <w:tc>
          <w:tcPr>
            <w:tcW w:w="1620" w:type="dxa"/>
            <w:tcMar>
              <w:top w:w="50" w:type="dxa"/>
              <w:left w:w="100" w:type="dxa"/>
            </w:tcMar>
            <w:vAlign w:val="center"/>
          </w:tcPr>
          <w:p w14:paraId="1591A188" w14:textId="77777777" w:rsidR="00F92EF4" w:rsidRDefault="000730D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0EEE9050" w14:textId="77777777" w:rsidR="00F92EF4" w:rsidRDefault="000730D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7122FF7D" w14:textId="77777777" w:rsidR="00F92EF4" w:rsidRDefault="00F92EF4"/>
        </w:tc>
      </w:tr>
    </w:tbl>
    <w:p w14:paraId="12D210C2" w14:textId="77777777" w:rsidR="00F92EF4" w:rsidRDefault="00F92EF4">
      <w:pPr>
        <w:sectPr w:rsidR="00F92EF4">
          <w:pgSz w:w="16383" w:h="11906" w:orient="landscape"/>
          <w:pgMar w:top="1134" w:right="850" w:bottom="1134" w:left="1701" w:header="720" w:footer="720" w:gutter="0"/>
          <w:cols w:space="720"/>
        </w:sectPr>
      </w:pPr>
    </w:p>
    <w:p w14:paraId="1FD9AB76" w14:textId="77777777" w:rsidR="00F92EF4" w:rsidRDefault="000730D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F92EF4" w14:paraId="0A6192DC" w14:textId="77777777">
        <w:trPr>
          <w:trHeight w:val="144"/>
          <w:tblCellSpacing w:w="20" w:type="nil"/>
        </w:trPr>
        <w:tc>
          <w:tcPr>
            <w:tcW w:w="492" w:type="dxa"/>
            <w:vMerge w:val="restart"/>
            <w:tcMar>
              <w:top w:w="50" w:type="dxa"/>
              <w:left w:w="100" w:type="dxa"/>
            </w:tcMar>
            <w:vAlign w:val="center"/>
          </w:tcPr>
          <w:p w14:paraId="7C937E31" w14:textId="77777777" w:rsidR="00F92EF4" w:rsidRDefault="000730DA">
            <w:pPr>
              <w:spacing w:after="0"/>
              <w:ind w:left="135"/>
            </w:pPr>
            <w:r>
              <w:rPr>
                <w:rFonts w:ascii="Times New Roman" w:hAnsi="Times New Roman"/>
                <w:b/>
                <w:color w:val="000000"/>
                <w:sz w:val="24"/>
              </w:rPr>
              <w:t xml:space="preserve">№ п/п </w:t>
            </w:r>
          </w:p>
          <w:p w14:paraId="415D2413" w14:textId="77777777" w:rsidR="00F92EF4" w:rsidRDefault="00F92EF4">
            <w:pPr>
              <w:spacing w:after="0"/>
              <w:ind w:left="135"/>
            </w:pPr>
          </w:p>
        </w:tc>
        <w:tc>
          <w:tcPr>
            <w:tcW w:w="3168" w:type="dxa"/>
            <w:vMerge w:val="restart"/>
            <w:tcMar>
              <w:top w:w="50" w:type="dxa"/>
              <w:left w:w="100" w:type="dxa"/>
            </w:tcMar>
            <w:vAlign w:val="center"/>
          </w:tcPr>
          <w:p w14:paraId="2D3DB390" w14:textId="77777777" w:rsidR="00F92EF4" w:rsidRDefault="000730DA">
            <w:pPr>
              <w:spacing w:after="0"/>
              <w:ind w:left="135"/>
            </w:pPr>
            <w:r>
              <w:rPr>
                <w:rFonts w:ascii="Times New Roman" w:hAnsi="Times New Roman"/>
                <w:b/>
                <w:color w:val="000000"/>
                <w:sz w:val="24"/>
              </w:rPr>
              <w:t xml:space="preserve">Наименование разделов и тем программы </w:t>
            </w:r>
          </w:p>
          <w:p w14:paraId="331E59CE" w14:textId="77777777" w:rsidR="00F92EF4" w:rsidRDefault="00F92EF4">
            <w:pPr>
              <w:spacing w:after="0"/>
              <w:ind w:left="135"/>
            </w:pPr>
          </w:p>
        </w:tc>
        <w:tc>
          <w:tcPr>
            <w:tcW w:w="0" w:type="auto"/>
            <w:gridSpan w:val="3"/>
            <w:tcMar>
              <w:top w:w="50" w:type="dxa"/>
              <w:left w:w="100" w:type="dxa"/>
            </w:tcMar>
            <w:vAlign w:val="center"/>
          </w:tcPr>
          <w:p w14:paraId="2E67FA0C" w14:textId="77777777" w:rsidR="00F92EF4" w:rsidRDefault="000730D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5F05967" w14:textId="77777777" w:rsidR="00F92EF4" w:rsidRDefault="000730DA">
            <w:pPr>
              <w:spacing w:after="0"/>
              <w:ind w:left="135"/>
            </w:pPr>
            <w:r>
              <w:rPr>
                <w:rFonts w:ascii="Times New Roman" w:hAnsi="Times New Roman"/>
                <w:b/>
                <w:color w:val="000000"/>
                <w:sz w:val="24"/>
              </w:rPr>
              <w:t xml:space="preserve">Электронные (цифровые) образовательные ресурсы </w:t>
            </w:r>
          </w:p>
          <w:p w14:paraId="50A2A35A" w14:textId="77777777" w:rsidR="00F92EF4" w:rsidRDefault="00F92EF4">
            <w:pPr>
              <w:spacing w:after="0"/>
              <w:ind w:left="135"/>
            </w:pPr>
          </w:p>
        </w:tc>
      </w:tr>
      <w:tr w:rsidR="00F92EF4" w14:paraId="1635E9D6" w14:textId="77777777">
        <w:trPr>
          <w:trHeight w:val="144"/>
          <w:tblCellSpacing w:w="20" w:type="nil"/>
        </w:trPr>
        <w:tc>
          <w:tcPr>
            <w:tcW w:w="0" w:type="auto"/>
            <w:vMerge/>
            <w:tcBorders>
              <w:top w:val="nil"/>
            </w:tcBorders>
            <w:tcMar>
              <w:top w:w="50" w:type="dxa"/>
              <w:left w:w="100" w:type="dxa"/>
            </w:tcMar>
          </w:tcPr>
          <w:p w14:paraId="5C4BA942" w14:textId="77777777" w:rsidR="00F92EF4" w:rsidRDefault="00F92EF4"/>
        </w:tc>
        <w:tc>
          <w:tcPr>
            <w:tcW w:w="0" w:type="auto"/>
            <w:vMerge/>
            <w:tcBorders>
              <w:top w:val="nil"/>
            </w:tcBorders>
            <w:tcMar>
              <w:top w:w="50" w:type="dxa"/>
              <w:left w:w="100" w:type="dxa"/>
            </w:tcMar>
          </w:tcPr>
          <w:p w14:paraId="5DA930AD" w14:textId="77777777" w:rsidR="00F92EF4" w:rsidRDefault="00F92EF4"/>
        </w:tc>
        <w:tc>
          <w:tcPr>
            <w:tcW w:w="960" w:type="dxa"/>
            <w:tcMar>
              <w:top w:w="50" w:type="dxa"/>
              <w:left w:w="100" w:type="dxa"/>
            </w:tcMar>
            <w:vAlign w:val="center"/>
          </w:tcPr>
          <w:p w14:paraId="3EBD45AC" w14:textId="77777777" w:rsidR="00F92EF4" w:rsidRDefault="000730DA">
            <w:pPr>
              <w:spacing w:after="0"/>
              <w:ind w:left="135"/>
            </w:pPr>
            <w:r>
              <w:rPr>
                <w:rFonts w:ascii="Times New Roman" w:hAnsi="Times New Roman"/>
                <w:b/>
                <w:color w:val="000000"/>
                <w:sz w:val="24"/>
              </w:rPr>
              <w:t xml:space="preserve">Всего </w:t>
            </w:r>
          </w:p>
          <w:p w14:paraId="7E26B5BE" w14:textId="77777777" w:rsidR="00F92EF4" w:rsidRDefault="00F92EF4">
            <w:pPr>
              <w:spacing w:after="0"/>
              <w:ind w:left="135"/>
            </w:pPr>
          </w:p>
        </w:tc>
        <w:tc>
          <w:tcPr>
            <w:tcW w:w="1680" w:type="dxa"/>
            <w:tcMar>
              <w:top w:w="50" w:type="dxa"/>
              <w:left w:w="100" w:type="dxa"/>
            </w:tcMar>
            <w:vAlign w:val="center"/>
          </w:tcPr>
          <w:p w14:paraId="2E172732" w14:textId="77777777" w:rsidR="00F92EF4" w:rsidRDefault="000730DA">
            <w:pPr>
              <w:spacing w:after="0"/>
              <w:ind w:left="135"/>
            </w:pPr>
            <w:r>
              <w:rPr>
                <w:rFonts w:ascii="Times New Roman" w:hAnsi="Times New Roman"/>
                <w:b/>
                <w:color w:val="000000"/>
                <w:sz w:val="24"/>
              </w:rPr>
              <w:t xml:space="preserve">Контрольные работы </w:t>
            </w:r>
          </w:p>
          <w:p w14:paraId="494775AA" w14:textId="77777777" w:rsidR="00F92EF4" w:rsidRDefault="00F92EF4">
            <w:pPr>
              <w:spacing w:after="0"/>
              <w:ind w:left="135"/>
            </w:pPr>
          </w:p>
        </w:tc>
        <w:tc>
          <w:tcPr>
            <w:tcW w:w="1768" w:type="dxa"/>
            <w:tcMar>
              <w:top w:w="50" w:type="dxa"/>
              <w:left w:w="100" w:type="dxa"/>
            </w:tcMar>
            <w:vAlign w:val="center"/>
          </w:tcPr>
          <w:p w14:paraId="5579E60E" w14:textId="77777777" w:rsidR="00F92EF4" w:rsidRDefault="000730DA">
            <w:pPr>
              <w:spacing w:after="0"/>
              <w:ind w:left="135"/>
            </w:pPr>
            <w:r>
              <w:rPr>
                <w:rFonts w:ascii="Times New Roman" w:hAnsi="Times New Roman"/>
                <w:b/>
                <w:color w:val="000000"/>
                <w:sz w:val="24"/>
              </w:rPr>
              <w:t xml:space="preserve">Практические работы </w:t>
            </w:r>
          </w:p>
          <w:p w14:paraId="407B851F" w14:textId="77777777" w:rsidR="00F92EF4" w:rsidRDefault="00F92EF4">
            <w:pPr>
              <w:spacing w:after="0"/>
              <w:ind w:left="135"/>
            </w:pPr>
          </w:p>
        </w:tc>
        <w:tc>
          <w:tcPr>
            <w:tcW w:w="0" w:type="auto"/>
            <w:vMerge/>
            <w:tcBorders>
              <w:top w:val="nil"/>
            </w:tcBorders>
            <w:tcMar>
              <w:top w:w="50" w:type="dxa"/>
              <w:left w:w="100" w:type="dxa"/>
            </w:tcMar>
          </w:tcPr>
          <w:p w14:paraId="5DAECE87" w14:textId="77777777" w:rsidR="00F92EF4" w:rsidRDefault="00F92EF4"/>
        </w:tc>
      </w:tr>
      <w:tr w:rsidR="00F92EF4" w:rsidRPr="005359B6" w14:paraId="355707DA" w14:textId="77777777">
        <w:trPr>
          <w:trHeight w:val="144"/>
          <w:tblCellSpacing w:w="20" w:type="nil"/>
        </w:trPr>
        <w:tc>
          <w:tcPr>
            <w:tcW w:w="0" w:type="auto"/>
            <w:gridSpan w:val="6"/>
            <w:tcMar>
              <w:top w:w="50" w:type="dxa"/>
              <w:left w:w="100" w:type="dxa"/>
            </w:tcMar>
            <w:vAlign w:val="center"/>
          </w:tcPr>
          <w:p w14:paraId="2D587396" w14:textId="77777777" w:rsidR="00F92EF4" w:rsidRPr="003A2625" w:rsidRDefault="000730DA">
            <w:pPr>
              <w:spacing w:after="0"/>
              <w:ind w:left="135"/>
              <w:rPr>
                <w:lang w:val="ru-RU"/>
              </w:rPr>
            </w:pPr>
            <w:r w:rsidRPr="003A2625">
              <w:rPr>
                <w:rFonts w:ascii="Times New Roman" w:hAnsi="Times New Roman"/>
                <w:b/>
                <w:color w:val="000000"/>
                <w:sz w:val="24"/>
                <w:lang w:val="ru-RU"/>
              </w:rPr>
              <w:t>Раздел 1.</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Общие сведения о языке</w:t>
            </w:r>
          </w:p>
        </w:tc>
      </w:tr>
      <w:tr w:rsidR="00F92EF4" w:rsidRPr="005359B6" w14:paraId="27190660" w14:textId="77777777">
        <w:trPr>
          <w:trHeight w:val="144"/>
          <w:tblCellSpacing w:w="20" w:type="nil"/>
        </w:trPr>
        <w:tc>
          <w:tcPr>
            <w:tcW w:w="492" w:type="dxa"/>
            <w:tcMar>
              <w:top w:w="50" w:type="dxa"/>
              <w:left w:w="100" w:type="dxa"/>
            </w:tcMar>
            <w:vAlign w:val="center"/>
          </w:tcPr>
          <w:p w14:paraId="66D4FF2C" w14:textId="77777777" w:rsidR="00F92EF4" w:rsidRDefault="000730DA">
            <w:pPr>
              <w:spacing w:after="0"/>
            </w:pPr>
            <w:r>
              <w:rPr>
                <w:rFonts w:ascii="Times New Roman" w:hAnsi="Times New Roman"/>
                <w:color w:val="000000"/>
                <w:sz w:val="24"/>
              </w:rPr>
              <w:t>1.1</w:t>
            </w:r>
          </w:p>
        </w:tc>
        <w:tc>
          <w:tcPr>
            <w:tcW w:w="3168" w:type="dxa"/>
            <w:tcMar>
              <w:top w:w="50" w:type="dxa"/>
              <w:left w:w="100" w:type="dxa"/>
            </w:tcMar>
            <w:vAlign w:val="center"/>
          </w:tcPr>
          <w:p w14:paraId="144E380B" w14:textId="77777777" w:rsidR="00F92EF4" w:rsidRPr="003A2625" w:rsidRDefault="000730DA">
            <w:pPr>
              <w:spacing w:after="0"/>
              <w:ind w:left="135"/>
              <w:rPr>
                <w:lang w:val="ru-RU"/>
              </w:rPr>
            </w:pPr>
            <w:r w:rsidRPr="003A2625">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17C8B78B"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A361628" w14:textId="77777777" w:rsidR="00F92EF4" w:rsidRDefault="00F92EF4">
            <w:pPr>
              <w:spacing w:after="0"/>
              <w:ind w:left="135"/>
              <w:jc w:val="center"/>
            </w:pPr>
          </w:p>
        </w:tc>
        <w:tc>
          <w:tcPr>
            <w:tcW w:w="1768" w:type="dxa"/>
            <w:tcMar>
              <w:top w:w="50" w:type="dxa"/>
              <w:left w:w="100" w:type="dxa"/>
            </w:tcMar>
            <w:vAlign w:val="center"/>
          </w:tcPr>
          <w:p w14:paraId="57FCBB05" w14:textId="77777777" w:rsidR="00F92EF4" w:rsidRDefault="00F92EF4">
            <w:pPr>
              <w:spacing w:after="0"/>
              <w:ind w:left="135"/>
              <w:jc w:val="center"/>
            </w:pPr>
          </w:p>
        </w:tc>
        <w:tc>
          <w:tcPr>
            <w:tcW w:w="2599" w:type="dxa"/>
            <w:tcMar>
              <w:top w:w="50" w:type="dxa"/>
              <w:left w:w="100" w:type="dxa"/>
            </w:tcMar>
            <w:vAlign w:val="center"/>
          </w:tcPr>
          <w:p w14:paraId="159F9B64"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14:paraId="48762F25" w14:textId="77777777">
        <w:trPr>
          <w:trHeight w:val="144"/>
          <w:tblCellSpacing w:w="20" w:type="nil"/>
        </w:trPr>
        <w:tc>
          <w:tcPr>
            <w:tcW w:w="0" w:type="auto"/>
            <w:gridSpan w:val="2"/>
            <w:tcMar>
              <w:top w:w="50" w:type="dxa"/>
              <w:left w:w="100" w:type="dxa"/>
            </w:tcMar>
            <w:vAlign w:val="center"/>
          </w:tcPr>
          <w:p w14:paraId="06164973" w14:textId="77777777" w:rsidR="00F92EF4" w:rsidRDefault="000730D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00C7993" w14:textId="77777777" w:rsidR="00F92EF4" w:rsidRDefault="000730D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9A0CA1B" w14:textId="77777777" w:rsidR="00F92EF4" w:rsidRDefault="00F92EF4"/>
        </w:tc>
      </w:tr>
      <w:tr w:rsidR="00F92EF4" w14:paraId="648119F6" w14:textId="77777777">
        <w:trPr>
          <w:trHeight w:val="144"/>
          <w:tblCellSpacing w:w="20" w:type="nil"/>
        </w:trPr>
        <w:tc>
          <w:tcPr>
            <w:tcW w:w="0" w:type="auto"/>
            <w:gridSpan w:val="6"/>
            <w:tcMar>
              <w:top w:w="50" w:type="dxa"/>
              <w:left w:w="100" w:type="dxa"/>
            </w:tcMar>
            <w:vAlign w:val="center"/>
          </w:tcPr>
          <w:p w14:paraId="78FB8743" w14:textId="77777777" w:rsidR="00F92EF4" w:rsidRDefault="000730DA">
            <w:pPr>
              <w:spacing w:after="0"/>
              <w:ind w:left="135"/>
            </w:pPr>
            <w:r w:rsidRPr="003A2625">
              <w:rPr>
                <w:rFonts w:ascii="Times New Roman" w:hAnsi="Times New Roman"/>
                <w:b/>
                <w:color w:val="000000"/>
                <w:sz w:val="24"/>
                <w:lang w:val="ru-RU"/>
              </w:rPr>
              <w:t>Раздел 2.</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F92EF4" w:rsidRPr="005359B6" w14:paraId="39733195" w14:textId="77777777">
        <w:trPr>
          <w:trHeight w:val="144"/>
          <w:tblCellSpacing w:w="20" w:type="nil"/>
        </w:trPr>
        <w:tc>
          <w:tcPr>
            <w:tcW w:w="492" w:type="dxa"/>
            <w:tcMar>
              <w:top w:w="50" w:type="dxa"/>
              <w:left w:w="100" w:type="dxa"/>
            </w:tcMar>
            <w:vAlign w:val="center"/>
          </w:tcPr>
          <w:p w14:paraId="47CDDFB0" w14:textId="77777777" w:rsidR="00F92EF4" w:rsidRDefault="000730DA">
            <w:pPr>
              <w:spacing w:after="0"/>
            </w:pPr>
            <w:r>
              <w:rPr>
                <w:rFonts w:ascii="Times New Roman" w:hAnsi="Times New Roman"/>
                <w:color w:val="000000"/>
                <w:sz w:val="24"/>
              </w:rPr>
              <w:t>2.1</w:t>
            </w:r>
          </w:p>
        </w:tc>
        <w:tc>
          <w:tcPr>
            <w:tcW w:w="3168" w:type="dxa"/>
            <w:tcMar>
              <w:top w:w="50" w:type="dxa"/>
              <w:left w:w="100" w:type="dxa"/>
            </w:tcMar>
            <w:vAlign w:val="center"/>
          </w:tcPr>
          <w:p w14:paraId="400B3D4D" w14:textId="77777777" w:rsidR="00F92EF4" w:rsidRPr="003A2625" w:rsidRDefault="000730DA">
            <w:pPr>
              <w:spacing w:after="0"/>
              <w:ind w:left="135"/>
              <w:rPr>
                <w:lang w:val="ru-RU"/>
              </w:rPr>
            </w:pPr>
            <w:r w:rsidRPr="003A2625">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0A3B8F10"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9EC155B" w14:textId="77777777" w:rsidR="00F92EF4" w:rsidRDefault="00F92EF4">
            <w:pPr>
              <w:spacing w:after="0"/>
              <w:ind w:left="135"/>
              <w:jc w:val="center"/>
            </w:pPr>
          </w:p>
        </w:tc>
        <w:tc>
          <w:tcPr>
            <w:tcW w:w="1768" w:type="dxa"/>
            <w:tcMar>
              <w:top w:w="50" w:type="dxa"/>
              <w:left w:w="100" w:type="dxa"/>
            </w:tcMar>
            <w:vAlign w:val="center"/>
          </w:tcPr>
          <w:p w14:paraId="60FC14E8" w14:textId="77777777" w:rsidR="00F92EF4" w:rsidRDefault="00F92EF4">
            <w:pPr>
              <w:spacing w:after="0"/>
              <w:ind w:left="135"/>
              <w:jc w:val="center"/>
            </w:pPr>
          </w:p>
        </w:tc>
        <w:tc>
          <w:tcPr>
            <w:tcW w:w="2599" w:type="dxa"/>
            <w:tcMar>
              <w:top w:w="50" w:type="dxa"/>
              <w:left w:w="100" w:type="dxa"/>
            </w:tcMar>
            <w:vAlign w:val="center"/>
          </w:tcPr>
          <w:p w14:paraId="41BAE1BF"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5753A4EE" w14:textId="77777777">
        <w:trPr>
          <w:trHeight w:val="144"/>
          <w:tblCellSpacing w:w="20" w:type="nil"/>
        </w:trPr>
        <w:tc>
          <w:tcPr>
            <w:tcW w:w="492" w:type="dxa"/>
            <w:tcMar>
              <w:top w:w="50" w:type="dxa"/>
              <w:left w:w="100" w:type="dxa"/>
            </w:tcMar>
            <w:vAlign w:val="center"/>
          </w:tcPr>
          <w:p w14:paraId="1341E8C3" w14:textId="77777777" w:rsidR="00F92EF4" w:rsidRDefault="000730DA">
            <w:pPr>
              <w:spacing w:after="0"/>
            </w:pPr>
            <w:r>
              <w:rPr>
                <w:rFonts w:ascii="Times New Roman" w:hAnsi="Times New Roman"/>
                <w:color w:val="000000"/>
                <w:sz w:val="24"/>
              </w:rPr>
              <w:t>2.2</w:t>
            </w:r>
          </w:p>
        </w:tc>
        <w:tc>
          <w:tcPr>
            <w:tcW w:w="3168" w:type="dxa"/>
            <w:tcMar>
              <w:top w:w="50" w:type="dxa"/>
              <w:left w:w="100" w:type="dxa"/>
            </w:tcMar>
            <w:vAlign w:val="center"/>
          </w:tcPr>
          <w:p w14:paraId="628B4D31" w14:textId="77777777" w:rsidR="00F92EF4" w:rsidRDefault="000730DA">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151D2E2A" w14:textId="77777777" w:rsidR="00F92EF4" w:rsidRDefault="000730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B80C12D" w14:textId="77777777" w:rsidR="00F92EF4" w:rsidRDefault="00F92EF4">
            <w:pPr>
              <w:spacing w:after="0"/>
              <w:ind w:left="135"/>
              <w:jc w:val="center"/>
            </w:pPr>
          </w:p>
        </w:tc>
        <w:tc>
          <w:tcPr>
            <w:tcW w:w="1768" w:type="dxa"/>
            <w:tcMar>
              <w:top w:w="50" w:type="dxa"/>
              <w:left w:w="100" w:type="dxa"/>
            </w:tcMar>
            <w:vAlign w:val="center"/>
          </w:tcPr>
          <w:p w14:paraId="357F8C80" w14:textId="77777777" w:rsidR="00F92EF4" w:rsidRDefault="00F92EF4">
            <w:pPr>
              <w:spacing w:after="0"/>
              <w:ind w:left="135"/>
              <w:jc w:val="center"/>
            </w:pPr>
          </w:p>
        </w:tc>
        <w:tc>
          <w:tcPr>
            <w:tcW w:w="2599" w:type="dxa"/>
            <w:tcMar>
              <w:top w:w="50" w:type="dxa"/>
              <w:left w:w="100" w:type="dxa"/>
            </w:tcMar>
            <w:vAlign w:val="center"/>
          </w:tcPr>
          <w:p w14:paraId="793DEA5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651124E9" w14:textId="77777777">
        <w:trPr>
          <w:trHeight w:val="144"/>
          <w:tblCellSpacing w:w="20" w:type="nil"/>
        </w:trPr>
        <w:tc>
          <w:tcPr>
            <w:tcW w:w="492" w:type="dxa"/>
            <w:tcMar>
              <w:top w:w="50" w:type="dxa"/>
              <w:left w:w="100" w:type="dxa"/>
            </w:tcMar>
            <w:vAlign w:val="center"/>
          </w:tcPr>
          <w:p w14:paraId="3EEB2796" w14:textId="77777777" w:rsidR="00F92EF4" w:rsidRDefault="000730DA">
            <w:pPr>
              <w:spacing w:after="0"/>
            </w:pPr>
            <w:r>
              <w:rPr>
                <w:rFonts w:ascii="Times New Roman" w:hAnsi="Times New Roman"/>
                <w:color w:val="000000"/>
                <w:sz w:val="24"/>
              </w:rPr>
              <w:t>2.3</w:t>
            </w:r>
          </w:p>
        </w:tc>
        <w:tc>
          <w:tcPr>
            <w:tcW w:w="3168" w:type="dxa"/>
            <w:tcMar>
              <w:top w:w="50" w:type="dxa"/>
              <w:left w:w="100" w:type="dxa"/>
            </w:tcMar>
            <w:vAlign w:val="center"/>
          </w:tcPr>
          <w:p w14:paraId="5E5A7943" w14:textId="77777777" w:rsidR="00F92EF4" w:rsidRPr="003A2625" w:rsidRDefault="000730DA">
            <w:pPr>
              <w:spacing w:after="0"/>
              <w:ind w:left="135"/>
              <w:rPr>
                <w:lang w:val="ru-RU"/>
              </w:rPr>
            </w:pPr>
            <w:r w:rsidRPr="003A2625">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4FEADC07"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007C679" w14:textId="77777777" w:rsidR="00F92EF4" w:rsidRDefault="00F92EF4">
            <w:pPr>
              <w:spacing w:after="0"/>
              <w:ind w:left="135"/>
              <w:jc w:val="center"/>
            </w:pPr>
          </w:p>
        </w:tc>
        <w:tc>
          <w:tcPr>
            <w:tcW w:w="1768" w:type="dxa"/>
            <w:tcMar>
              <w:top w:w="50" w:type="dxa"/>
              <w:left w:w="100" w:type="dxa"/>
            </w:tcMar>
            <w:vAlign w:val="center"/>
          </w:tcPr>
          <w:p w14:paraId="4555BFD6" w14:textId="77777777" w:rsidR="00F92EF4" w:rsidRDefault="00F92EF4">
            <w:pPr>
              <w:spacing w:after="0"/>
              <w:ind w:left="135"/>
              <w:jc w:val="center"/>
            </w:pPr>
          </w:p>
        </w:tc>
        <w:tc>
          <w:tcPr>
            <w:tcW w:w="2599" w:type="dxa"/>
            <w:tcMar>
              <w:top w:w="50" w:type="dxa"/>
              <w:left w:w="100" w:type="dxa"/>
            </w:tcMar>
            <w:vAlign w:val="center"/>
          </w:tcPr>
          <w:p w14:paraId="05AD513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48FC430F" w14:textId="77777777">
        <w:trPr>
          <w:trHeight w:val="144"/>
          <w:tblCellSpacing w:w="20" w:type="nil"/>
        </w:trPr>
        <w:tc>
          <w:tcPr>
            <w:tcW w:w="492" w:type="dxa"/>
            <w:tcMar>
              <w:top w:w="50" w:type="dxa"/>
              <w:left w:w="100" w:type="dxa"/>
            </w:tcMar>
            <w:vAlign w:val="center"/>
          </w:tcPr>
          <w:p w14:paraId="5DC1E37F" w14:textId="77777777" w:rsidR="00F92EF4" w:rsidRDefault="000730DA">
            <w:pPr>
              <w:spacing w:after="0"/>
            </w:pPr>
            <w:r>
              <w:rPr>
                <w:rFonts w:ascii="Times New Roman" w:hAnsi="Times New Roman"/>
                <w:color w:val="000000"/>
                <w:sz w:val="24"/>
              </w:rPr>
              <w:t>2.4</w:t>
            </w:r>
          </w:p>
        </w:tc>
        <w:tc>
          <w:tcPr>
            <w:tcW w:w="3168" w:type="dxa"/>
            <w:tcMar>
              <w:top w:w="50" w:type="dxa"/>
              <w:left w:w="100" w:type="dxa"/>
            </w:tcMar>
            <w:vAlign w:val="center"/>
          </w:tcPr>
          <w:p w14:paraId="72416BB4" w14:textId="77777777" w:rsidR="00F92EF4" w:rsidRDefault="000730DA">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52CDE029" w14:textId="77777777" w:rsidR="00F92EF4" w:rsidRDefault="000730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F1D63D4" w14:textId="77777777" w:rsidR="00F92EF4" w:rsidRDefault="00F92EF4">
            <w:pPr>
              <w:spacing w:after="0"/>
              <w:ind w:left="135"/>
              <w:jc w:val="center"/>
            </w:pPr>
          </w:p>
        </w:tc>
        <w:tc>
          <w:tcPr>
            <w:tcW w:w="1768" w:type="dxa"/>
            <w:tcMar>
              <w:top w:w="50" w:type="dxa"/>
              <w:left w:w="100" w:type="dxa"/>
            </w:tcMar>
            <w:vAlign w:val="center"/>
          </w:tcPr>
          <w:p w14:paraId="658B9B2C" w14:textId="77777777" w:rsidR="00F92EF4" w:rsidRDefault="00F92EF4">
            <w:pPr>
              <w:spacing w:after="0"/>
              <w:ind w:left="135"/>
              <w:jc w:val="center"/>
            </w:pPr>
          </w:p>
        </w:tc>
        <w:tc>
          <w:tcPr>
            <w:tcW w:w="2599" w:type="dxa"/>
            <w:tcMar>
              <w:top w:w="50" w:type="dxa"/>
              <w:left w:w="100" w:type="dxa"/>
            </w:tcMar>
            <w:vAlign w:val="center"/>
          </w:tcPr>
          <w:p w14:paraId="37CCDB0D"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2DDF555E" w14:textId="77777777">
        <w:trPr>
          <w:trHeight w:val="144"/>
          <w:tblCellSpacing w:w="20" w:type="nil"/>
        </w:trPr>
        <w:tc>
          <w:tcPr>
            <w:tcW w:w="492" w:type="dxa"/>
            <w:tcMar>
              <w:top w:w="50" w:type="dxa"/>
              <w:left w:w="100" w:type="dxa"/>
            </w:tcMar>
            <w:vAlign w:val="center"/>
          </w:tcPr>
          <w:p w14:paraId="10A57F47" w14:textId="77777777" w:rsidR="00F92EF4" w:rsidRDefault="000730DA">
            <w:pPr>
              <w:spacing w:after="0"/>
            </w:pPr>
            <w:r>
              <w:rPr>
                <w:rFonts w:ascii="Times New Roman" w:hAnsi="Times New Roman"/>
                <w:color w:val="000000"/>
                <w:sz w:val="24"/>
              </w:rPr>
              <w:t>2.5</w:t>
            </w:r>
          </w:p>
        </w:tc>
        <w:tc>
          <w:tcPr>
            <w:tcW w:w="3168" w:type="dxa"/>
            <w:tcMar>
              <w:top w:w="50" w:type="dxa"/>
              <w:left w:w="100" w:type="dxa"/>
            </w:tcMar>
            <w:vAlign w:val="center"/>
          </w:tcPr>
          <w:p w14:paraId="38107EB1"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6BD9131B"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1BEE59A" w14:textId="77777777" w:rsidR="00F92EF4" w:rsidRDefault="00F92EF4">
            <w:pPr>
              <w:spacing w:after="0"/>
              <w:ind w:left="135"/>
              <w:jc w:val="center"/>
            </w:pPr>
          </w:p>
        </w:tc>
        <w:tc>
          <w:tcPr>
            <w:tcW w:w="1768" w:type="dxa"/>
            <w:tcMar>
              <w:top w:w="50" w:type="dxa"/>
              <w:left w:w="100" w:type="dxa"/>
            </w:tcMar>
            <w:vAlign w:val="center"/>
          </w:tcPr>
          <w:p w14:paraId="137B02EA" w14:textId="77777777" w:rsidR="00F92EF4" w:rsidRDefault="00F92EF4">
            <w:pPr>
              <w:spacing w:after="0"/>
              <w:ind w:left="135"/>
              <w:jc w:val="center"/>
            </w:pPr>
          </w:p>
        </w:tc>
        <w:tc>
          <w:tcPr>
            <w:tcW w:w="2599" w:type="dxa"/>
            <w:tcMar>
              <w:top w:w="50" w:type="dxa"/>
              <w:left w:w="100" w:type="dxa"/>
            </w:tcMar>
            <w:vAlign w:val="center"/>
          </w:tcPr>
          <w:p w14:paraId="712B86CD"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6B8FA219" w14:textId="77777777">
        <w:trPr>
          <w:trHeight w:val="144"/>
          <w:tblCellSpacing w:w="20" w:type="nil"/>
        </w:trPr>
        <w:tc>
          <w:tcPr>
            <w:tcW w:w="492" w:type="dxa"/>
            <w:tcMar>
              <w:top w:w="50" w:type="dxa"/>
              <w:left w:w="100" w:type="dxa"/>
            </w:tcMar>
            <w:vAlign w:val="center"/>
          </w:tcPr>
          <w:p w14:paraId="6BDACA64" w14:textId="77777777" w:rsidR="00F92EF4" w:rsidRDefault="000730DA">
            <w:pPr>
              <w:spacing w:after="0"/>
            </w:pPr>
            <w:r>
              <w:rPr>
                <w:rFonts w:ascii="Times New Roman" w:hAnsi="Times New Roman"/>
                <w:color w:val="000000"/>
                <w:sz w:val="24"/>
              </w:rPr>
              <w:t>2.6</w:t>
            </w:r>
          </w:p>
        </w:tc>
        <w:tc>
          <w:tcPr>
            <w:tcW w:w="3168" w:type="dxa"/>
            <w:tcMar>
              <w:top w:w="50" w:type="dxa"/>
              <w:left w:w="100" w:type="dxa"/>
            </w:tcMar>
            <w:vAlign w:val="center"/>
          </w:tcPr>
          <w:p w14:paraId="439356F6"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067C064B"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F0A2670" w14:textId="77777777" w:rsidR="00F92EF4" w:rsidRDefault="00F92EF4">
            <w:pPr>
              <w:spacing w:after="0"/>
              <w:ind w:left="135"/>
              <w:jc w:val="center"/>
            </w:pPr>
          </w:p>
        </w:tc>
        <w:tc>
          <w:tcPr>
            <w:tcW w:w="1768" w:type="dxa"/>
            <w:tcMar>
              <w:top w:w="50" w:type="dxa"/>
              <w:left w:w="100" w:type="dxa"/>
            </w:tcMar>
            <w:vAlign w:val="center"/>
          </w:tcPr>
          <w:p w14:paraId="2371838F" w14:textId="77777777" w:rsidR="00F92EF4" w:rsidRDefault="00F92EF4">
            <w:pPr>
              <w:spacing w:after="0"/>
              <w:ind w:left="135"/>
              <w:jc w:val="center"/>
            </w:pPr>
          </w:p>
        </w:tc>
        <w:tc>
          <w:tcPr>
            <w:tcW w:w="2599" w:type="dxa"/>
            <w:tcMar>
              <w:top w:w="50" w:type="dxa"/>
              <w:left w:w="100" w:type="dxa"/>
            </w:tcMar>
            <w:vAlign w:val="center"/>
          </w:tcPr>
          <w:p w14:paraId="54D0DBDD"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3F7CFC18" w14:textId="77777777">
        <w:trPr>
          <w:trHeight w:val="144"/>
          <w:tblCellSpacing w:w="20" w:type="nil"/>
        </w:trPr>
        <w:tc>
          <w:tcPr>
            <w:tcW w:w="492" w:type="dxa"/>
            <w:tcMar>
              <w:top w:w="50" w:type="dxa"/>
              <w:left w:w="100" w:type="dxa"/>
            </w:tcMar>
            <w:vAlign w:val="center"/>
          </w:tcPr>
          <w:p w14:paraId="004A79BE" w14:textId="77777777" w:rsidR="00F92EF4" w:rsidRDefault="000730DA">
            <w:pPr>
              <w:spacing w:after="0"/>
            </w:pPr>
            <w:r>
              <w:rPr>
                <w:rFonts w:ascii="Times New Roman" w:hAnsi="Times New Roman"/>
                <w:color w:val="000000"/>
                <w:sz w:val="24"/>
              </w:rPr>
              <w:t>2.7</w:t>
            </w:r>
          </w:p>
        </w:tc>
        <w:tc>
          <w:tcPr>
            <w:tcW w:w="3168" w:type="dxa"/>
            <w:tcMar>
              <w:top w:w="50" w:type="dxa"/>
              <w:left w:w="100" w:type="dxa"/>
            </w:tcMar>
            <w:vAlign w:val="center"/>
          </w:tcPr>
          <w:p w14:paraId="442D2DCA"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144267F8"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29B3ED4" w14:textId="77777777" w:rsidR="00F92EF4" w:rsidRDefault="00F92EF4">
            <w:pPr>
              <w:spacing w:after="0"/>
              <w:ind w:left="135"/>
              <w:jc w:val="center"/>
            </w:pPr>
          </w:p>
        </w:tc>
        <w:tc>
          <w:tcPr>
            <w:tcW w:w="1768" w:type="dxa"/>
            <w:tcMar>
              <w:top w:w="50" w:type="dxa"/>
              <w:left w:w="100" w:type="dxa"/>
            </w:tcMar>
            <w:vAlign w:val="center"/>
          </w:tcPr>
          <w:p w14:paraId="28C62B86" w14:textId="77777777" w:rsidR="00F92EF4" w:rsidRDefault="00F92EF4">
            <w:pPr>
              <w:spacing w:after="0"/>
              <w:ind w:left="135"/>
              <w:jc w:val="center"/>
            </w:pPr>
          </w:p>
        </w:tc>
        <w:tc>
          <w:tcPr>
            <w:tcW w:w="2599" w:type="dxa"/>
            <w:tcMar>
              <w:top w:w="50" w:type="dxa"/>
              <w:left w:w="100" w:type="dxa"/>
            </w:tcMar>
            <w:vAlign w:val="center"/>
          </w:tcPr>
          <w:p w14:paraId="55808BB8"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5D8AD83E" w14:textId="77777777">
        <w:trPr>
          <w:trHeight w:val="144"/>
          <w:tblCellSpacing w:w="20" w:type="nil"/>
        </w:trPr>
        <w:tc>
          <w:tcPr>
            <w:tcW w:w="492" w:type="dxa"/>
            <w:tcMar>
              <w:top w:w="50" w:type="dxa"/>
              <w:left w:w="100" w:type="dxa"/>
            </w:tcMar>
            <w:vAlign w:val="center"/>
          </w:tcPr>
          <w:p w14:paraId="38DFEDED" w14:textId="77777777" w:rsidR="00F92EF4" w:rsidRDefault="000730DA">
            <w:pPr>
              <w:spacing w:after="0"/>
            </w:pPr>
            <w:r>
              <w:rPr>
                <w:rFonts w:ascii="Times New Roman" w:hAnsi="Times New Roman"/>
                <w:color w:val="000000"/>
                <w:sz w:val="24"/>
              </w:rPr>
              <w:t>2.8</w:t>
            </w:r>
          </w:p>
        </w:tc>
        <w:tc>
          <w:tcPr>
            <w:tcW w:w="3168" w:type="dxa"/>
            <w:tcMar>
              <w:top w:w="50" w:type="dxa"/>
              <w:left w:w="100" w:type="dxa"/>
            </w:tcMar>
            <w:vAlign w:val="center"/>
          </w:tcPr>
          <w:p w14:paraId="01B76256" w14:textId="77777777" w:rsidR="00F92EF4" w:rsidRDefault="000730DA">
            <w:pPr>
              <w:spacing w:after="0"/>
              <w:ind w:left="135"/>
            </w:pPr>
            <w:r w:rsidRPr="003A2625">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73442A6C" w14:textId="77777777" w:rsidR="00F92EF4" w:rsidRDefault="000730D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191C5F62" w14:textId="77777777" w:rsidR="00F92EF4" w:rsidRDefault="00F92EF4">
            <w:pPr>
              <w:spacing w:after="0"/>
              <w:ind w:left="135"/>
              <w:jc w:val="center"/>
            </w:pPr>
          </w:p>
        </w:tc>
        <w:tc>
          <w:tcPr>
            <w:tcW w:w="1768" w:type="dxa"/>
            <w:tcMar>
              <w:top w:w="50" w:type="dxa"/>
              <w:left w:w="100" w:type="dxa"/>
            </w:tcMar>
            <w:vAlign w:val="center"/>
          </w:tcPr>
          <w:p w14:paraId="7083FD9A" w14:textId="77777777" w:rsidR="00F92EF4" w:rsidRDefault="00F92EF4">
            <w:pPr>
              <w:spacing w:after="0"/>
              <w:ind w:left="135"/>
              <w:jc w:val="center"/>
            </w:pPr>
          </w:p>
        </w:tc>
        <w:tc>
          <w:tcPr>
            <w:tcW w:w="2599" w:type="dxa"/>
            <w:tcMar>
              <w:top w:w="50" w:type="dxa"/>
              <w:left w:w="100" w:type="dxa"/>
            </w:tcMar>
            <w:vAlign w:val="center"/>
          </w:tcPr>
          <w:p w14:paraId="12A4F65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14:paraId="437C70B3" w14:textId="77777777">
        <w:trPr>
          <w:trHeight w:val="144"/>
          <w:tblCellSpacing w:w="20" w:type="nil"/>
        </w:trPr>
        <w:tc>
          <w:tcPr>
            <w:tcW w:w="0" w:type="auto"/>
            <w:gridSpan w:val="2"/>
            <w:tcMar>
              <w:top w:w="50" w:type="dxa"/>
              <w:left w:w="100" w:type="dxa"/>
            </w:tcMar>
            <w:vAlign w:val="center"/>
          </w:tcPr>
          <w:p w14:paraId="3296B9A9" w14:textId="77777777" w:rsidR="00F92EF4" w:rsidRDefault="000730D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5B5D5AE4" w14:textId="77777777" w:rsidR="00F92EF4" w:rsidRDefault="000730D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774B625" w14:textId="77777777" w:rsidR="00F92EF4" w:rsidRDefault="00F92EF4"/>
        </w:tc>
      </w:tr>
      <w:tr w:rsidR="00F92EF4" w14:paraId="46053385" w14:textId="77777777">
        <w:trPr>
          <w:trHeight w:val="144"/>
          <w:tblCellSpacing w:w="20" w:type="nil"/>
        </w:trPr>
        <w:tc>
          <w:tcPr>
            <w:tcW w:w="0" w:type="auto"/>
            <w:gridSpan w:val="6"/>
            <w:tcMar>
              <w:top w:w="50" w:type="dxa"/>
              <w:left w:w="100" w:type="dxa"/>
            </w:tcMar>
            <w:vAlign w:val="center"/>
          </w:tcPr>
          <w:p w14:paraId="17FC52E7" w14:textId="77777777" w:rsidR="00F92EF4" w:rsidRDefault="000730DA">
            <w:pPr>
              <w:spacing w:after="0"/>
              <w:ind w:left="135"/>
            </w:pPr>
            <w:r w:rsidRPr="003A2625">
              <w:rPr>
                <w:rFonts w:ascii="Times New Roman" w:hAnsi="Times New Roman"/>
                <w:b/>
                <w:color w:val="000000"/>
                <w:sz w:val="24"/>
                <w:lang w:val="ru-RU"/>
              </w:rPr>
              <w:t>Раздел 3.</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F92EF4" w:rsidRPr="005359B6" w14:paraId="750718ED" w14:textId="77777777">
        <w:trPr>
          <w:trHeight w:val="144"/>
          <w:tblCellSpacing w:w="20" w:type="nil"/>
        </w:trPr>
        <w:tc>
          <w:tcPr>
            <w:tcW w:w="492" w:type="dxa"/>
            <w:tcMar>
              <w:top w:w="50" w:type="dxa"/>
              <w:left w:w="100" w:type="dxa"/>
            </w:tcMar>
            <w:vAlign w:val="center"/>
          </w:tcPr>
          <w:p w14:paraId="509659B8" w14:textId="77777777" w:rsidR="00F92EF4" w:rsidRDefault="000730DA">
            <w:pPr>
              <w:spacing w:after="0"/>
            </w:pPr>
            <w:r>
              <w:rPr>
                <w:rFonts w:ascii="Times New Roman" w:hAnsi="Times New Roman"/>
                <w:color w:val="000000"/>
                <w:sz w:val="24"/>
              </w:rPr>
              <w:t>3.1</w:t>
            </w:r>
          </w:p>
        </w:tc>
        <w:tc>
          <w:tcPr>
            <w:tcW w:w="3168" w:type="dxa"/>
            <w:tcMar>
              <w:top w:w="50" w:type="dxa"/>
              <w:left w:w="100" w:type="dxa"/>
            </w:tcMar>
            <w:vAlign w:val="center"/>
          </w:tcPr>
          <w:p w14:paraId="32FCD0F8" w14:textId="77777777" w:rsidR="00F92EF4" w:rsidRPr="003A2625" w:rsidRDefault="000730DA">
            <w:pPr>
              <w:spacing w:after="0"/>
              <w:ind w:left="135"/>
              <w:rPr>
                <w:lang w:val="ru-RU"/>
              </w:rPr>
            </w:pPr>
            <w:r w:rsidRPr="003A2625">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27E98DDE"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5F433F9" w14:textId="77777777" w:rsidR="00F92EF4" w:rsidRDefault="00F92EF4">
            <w:pPr>
              <w:spacing w:after="0"/>
              <w:ind w:left="135"/>
              <w:jc w:val="center"/>
            </w:pPr>
          </w:p>
        </w:tc>
        <w:tc>
          <w:tcPr>
            <w:tcW w:w="1768" w:type="dxa"/>
            <w:tcMar>
              <w:top w:w="50" w:type="dxa"/>
              <w:left w:w="100" w:type="dxa"/>
            </w:tcMar>
            <w:vAlign w:val="center"/>
          </w:tcPr>
          <w:p w14:paraId="447AA562" w14:textId="77777777" w:rsidR="00F92EF4" w:rsidRDefault="00F92EF4">
            <w:pPr>
              <w:spacing w:after="0"/>
              <w:ind w:left="135"/>
              <w:jc w:val="center"/>
            </w:pPr>
          </w:p>
        </w:tc>
        <w:tc>
          <w:tcPr>
            <w:tcW w:w="2599" w:type="dxa"/>
            <w:tcMar>
              <w:top w:w="50" w:type="dxa"/>
              <w:left w:w="100" w:type="dxa"/>
            </w:tcMar>
            <w:vAlign w:val="center"/>
          </w:tcPr>
          <w:p w14:paraId="302776D8"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7D724A19" w14:textId="77777777">
        <w:trPr>
          <w:trHeight w:val="144"/>
          <w:tblCellSpacing w:w="20" w:type="nil"/>
        </w:trPr>
        <w:tc>
          <w:tcPr>
            <w:tcW w:w="492" w:type="dxa"/>
            <w:tcMar>
              <w:top w:w="50" w:type="dxa"/>
              <w:left w:w="100" w:type="dxa"/>
            </w:tcMar>
            <w:vAlign w:val="center"/>
          </w:tcPr>
          <w:p w14:paraId="2C5441D9" w14:textId="77777777" w:rsidR="00F92EF4" w:rsidRDefault="000730DA">
            <w:pPr>
              <w:spacing w:after="0"/>
            </w:pPr>
            <w:r>
              <w:rPr>
                <w:rFonts w:ascii="Times New Roman" w:hAnsi="Times New Roman"/>
                <w:color w:val="000000"/>
                <w:sz w:val="24"/>
              </w:rPr>
              <w:t>3.2</w:t>
            </w:r>
          </w:p>
        </w:tc>
        <w:tc>
          <w:tcPr>
            <w:tcW w:w="3168" w:type="dxa"/>
            <w:tcMar>
              <w:top w:w="50" w:type="dxa"/>
              <w:left w:w="100" w:type="dxa"/>
            </w:tcMar>
            <w:vAlign w:val="center"/>
          </w:tcPr>
          <w:p w14:paraId="376EDE26" w14:textId="77777777" w:rsidR="00F92EF4" w:rsidRPr="003A2625" w:rsidRDefault="000730DA">
            <w:pPr>
              <w:spacing w:after="0"/>
              <w:ind w:left="135"/>
              <w:rPr>
                <w:lang w:val="ru-RU"/>
              </w:rPr>
            </w:pPr>
            <w:r w:rsidRPr="003A2625">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334D3A1D"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4BB2A00" w14:textId="77777777" w:rsidR="00F92EF4" w:rsidRDefault="00F92EF4">
            <w:pPr>
              <w:spacing w:after="0"/>
              <w:ind w:left="135"/>
              <w:jc w:val="center"/>
            </w:pPr>
          </w:p>
        </w:tc>
        <w:tc>
          <w:tcPr>
            <w:tcW w:w="1768" w:type="dxa"/>
            <w:tcMar>
              <w:top w:w="50" w:type="dxa"/>
              <w:left w:w="100" w:type="dxa"/>
            </w:tcMar>
            <w:vAlign w:val="center"/>
          </w:tcPr>
          <w:p w14:paraId="0B471613" w14:textId="77777777" w:rsidR="00F92EF4" w:rsidRDefault="00F92EF4">
            <w:pPr>
              <w:spacing w:after="0"/>
              <w:ind w:left="135"/>
              <w:jc w:val="center"/>
            </w:pPr>
          </w:p>
        </w:tc>
        <w:tc>
          <w:tcPr>
            <w:tcW w:w="2599" w:type="dxa"/>
            <w:tcMar>
              <w:top w:w="50" w:type="dxa"/>
              <w:left w:w="100" w:type="dxa"/>
            </w:tcMar>
            <w:vAlign w:val="center"/>
          </w:tcPr>
          <w:p w14:paraId="412682B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423AA03B" w14:textId="77777777">
        <w:trPr>
          <w:trHeight w:val="144"/>
          <w:tblCellSpacing w:w="20" w:type="nil"/>
        </w:trPr>
        <w:tc>
          <w:tcPr>
            <w:tcW w:w="492" w:type="dxa"/>
            <w:tcMar>
              <w:top w:w="50" w:type="dxa"/>
              <w:left w:w="100" w:type="dxa"/>
            </w:tcMar>
            <w:vAlign w:val="center"/>
          </w:tcPr>
          <w:p w14:paraId="24919F30" w14:textId="77777777" w:rsidR="00F92EF4" w:rsidRDefault="000730DA">
            <w:pPr>
              <w:spacing w:after="0"/>
            </w:pPr>
            <w:r>
              <w:rPr>
                <w:rFonts w:ascii="Times New Roman" w:hAnsi="Times New Roman"/>
                <w:color w:val="000000"/>
                <w:sz w:val="24"/>
              </w:rPr>
              <w:t>3.3</w:t>
            </w:r>
          </w:p>
        </w:tc>
        <w:tc>
          <w:tcPr>
            <w:tcW w:w="3168" w:type="dxa"/>
            <w:tcMar>
              <w:top w:w="50" w:type="dxa"/>
              <w:left w:w="100" w:type="dxa"/>
            </w:tcMar>
            <w:vAlign w:val="center"/>
          </w:tcPr>
          <w:p w14:paraId="0194C2E4" w14:textId="77777777" w:rsidR="00F92EF4" w:rsidRPr="003A2625" w:rsidRDefault="000730DA">
            <w:pPr>
              <w:spacing w:after="0"/>
              <w:ind w:left="135"/>
              <w:rPr>
                <w:lang w:val="ru-RU"/>
              </w:rPr>
            </w:pPr>
            <w:r w:rsidRPr="003A2625">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43055F1F"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01F0E3E" w14:textId="77777777" w:rsidR="00F92EF4" w:rsidRDefault="00F92EF4">
            <w:pPr>
              <w:spacing w:after="0"/>
              <w:ind w:left="135"/>
              <w:jc w:val="center"/>
            </w:pPr>
          </w:p>
        </w:tc>
        <w:tc>
          <w:tcPr>
            <w:tcW w:w="1768" w:type="dxa"/>
            <w:tcMar>
              <w:top w:w="50" w:type="dxa"/>
              <w:left w:w="100" w:type="dxa"/>
            </w:tcMar>
            <w:vAlign w:val="center"/>
          </w:tcPr>
          <w:p w14:paraId="027227A2" w14:textId="77777777" w:rsidR="00F92EF4" w:rsidRDefault="00F92EF4">
            <w:pPr>
              <w:spacing w:after="0"/>
              <w:ind w:left="135"/>
              <w:jc w:val="center"/>
            </w:pPr>
          </w:p>
        </w:tc>
        <w:tc>
          <w:tcPr>
            <w:tcW w:w="2599" w:type="dxa"/>
            <w:tcMar>
              <w:top w:w="50" w:type="dxa"/>
              <w:left w:w="100" w:type="dxa"/>
            </w:tcMar>
            <w:vAlign w:val="center"/>
          </w:tcPr>
          <w:p w14:paraId="706733C9"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4487CCA7" w14:textId="77777777">
        <w:trPr>
          <w:trHeight w:val="144"/>
          <w:tblCellSpacing w:w="20" w:type="nil"/>
        </w:trPr>
        <w:tc>
          <w:tcPr>
            <w:tcW w:w="492" w:type="dxa"/>
            <w:tcMar>
              <w:top w:w="50" w:type="dxa"/>
              <w:left w:w="100" w:type="dxa"/>
            </w:tcMar>
            <w:vAlign w:val="center"/>
          </w:tcPr>
          <w:p w14:paraId="5E21CBBA" w14:textId="77777777" w:rsidR="00F92EF4" w:rsidRDefault="000730DA">
            <w:pPr>
              <w:spacing w:after="0"/>
            </w:pPr>
            <w:r>
              <w:rPr>
                <w:rFonts w:ascii="Times New Roman" w:hAnsi="Times New Roman"/>
                <w:color w:val="000000"/>
                <w:sz w:val="24"/>
              </w:rPr>
              <w:t>3.4</w:t>
            </w:r>
          </w:p>
        </w:tc>
        <w:tc>
          <w:tcPr>
            <w:tcW w:w="3168" w:type="dxa"/>
            <w:tcMar>
              <w:top w:w="50" w:type="dxa"/>
              <w:left w:w="100" w:type="dxa"/>
            </w:tcMar>
            <w:vAlign w:val="center"/>
          </w:tcPr>
          <w:p w14:paraId="519185AC" w14:textId="77777777" w:rsidR="00F92EF4" w:rsidRDefault="000730DA">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56C1EEED" w14:textId="77777777" w:rsidR="00F92EF4" w:rsidRDefault="000730D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8F7D2F6" w14:textId="77777777" w:rsidR="00F92EF4" w:rsidRDefault="00F92EF4">
            <w:pPr>
              <w:spacing w:after="0"/>
              <w:ind w:left="135"/>
              <w:jc w:val="center"/>
            </w:pPr>
          </w:p>
        </w:tc>
        <w:tc>
          <w:tcPr>
            <w:tcW w:w="1768" w:type="dxa"/>
            <w:tcMar>
              <w:top w:w="50" w:type="dxa"/>
              <w:left w:w="100" w:type="dxa"/>
            </w:tcMar>
            <w:vAlign w:val="center"/>
          </w:tcPr>
          <w:p w14:paraId="0665118B" w14:textId="77777777" w:rsidR="00F92EF4" w:rsidRDefault="00F92EF4">
            <w:pPr>
              <w:spacing w:after="0"/>
              <w:ind w:left="135"/>
              <w:jc w:val="center"/>
            </w:pPr>
          </w:p>
        </w:tc>
        <w:tc>
          <w:tcPr>
            <w:tcW w:w="2599" w:type="dxa"/>
            <w:tcMar>
              <w:top w:w="50" w:type="dxa"/>
              <w:left w:w="100" w:type="dxa"/>
            </w:tcMar>
            <w:vAlign w:val="center"/>
          </w:tcPr>
          <w:p w14:paraId="6E5EC3BB"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0C6F435A" w14:textId="77777777">
        <w:trPr>
          <w:trHeight w:val="144"/>
          <w:tblCellSpacing w:w="20" w:type="nil"/>
        </w:trPr>
        <w:tc>
          <w:tcPr>
            <w:tcW w:w="492" w:type="dxa"/>
            <w:tcMar>
              <w:top w:w="50" w:type="dxa"/>
              <w:left w:w="100" w:type="dxa"/>
            </w:tcMar>
            <w:vAlign w:val="center"/>
          </w:tcPr>
          <w:p w14:paraId="28C2F5EA" w14:textId="77777777" w:rsidR="00F92EF4" w:rsidRDefault="000730DA">
            <w:pPr>
              <w:spacing w:after="0"/>
            </w:pPr>
            <w:r>
              <w:rPr>
                <w:rFonts w:ascii="Times New Roman" w:hAnsi="Times New Roman"/>
                <w:color w:val="000000"/>
                <w:sz w:val="24"/>
              </w:rPr>
              <w:t>3.5</w:t>
            </w:r>
          </w:p>
        </w:tc>
        <w:tc>
          <w:tcPr>
            <w:tcW w:w="3168" w:type="dxa"/>
            <w:tcMar>
              <w:top w:w="50" w:type="dxa"/>
              <w:left w:w="100" w:type="dxa"/>
            </w:tcMar>
            <w:vAlign w:val="center"/>
          </w:tcPr>
          <w:p w14:paraId="5A60E447" w14:textId="77777777" w:rsidR="00F92EF4" w:rsidRPr="003A2625" w:rsidRDefault="000730DA">
            <w:pPr>
              <w:spacing w:after="0"/>
              <w:ind w:left="135"/>
              <w:rPr>
                <w:lang w:val="ru-RU"/>
              </w:rPr>
            </w:pPr>
            <w:r w:rsidRPr="003A2625">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52226291"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C2C284D" w14:textId="77777777" w:rsidR="00F92EF4" w:rsidRDefault="00F92EF4">
            <w:pPr>
              <w:spacing w:after="0"/>
              <w:ind w:left="135"/>
              <w:jc w:val="center"/>
            </w:pPr>
          </w:p>
        </w:tc>
        <w:tc>
          <w:tcPr>
            <w:tcW w:w="1768" w:type="dxa"/>
            <w:tcMar>
              <w:top w:w="50" w:type="dxa"/>
              <w:left w:w="100" w:type="dxa"/>
            </w:tcMar>
            <w:vAlign w:val="center"/>
          </w:tcPr>
          <w:p w14:paraId="1512BA5D" w14:textId="77777777" w:rsidR="00F92EF4" w:rsidRDefault="00F92EF4">
            <w:pPr>
              <w:spacing w:after="0"/>
              <w:ind w:left="135"/>
              <w:jc w:val="center"/>
            </w:pPr>
          </w:p>
        </w:tc>
        <w:tc>
          <w:tcPr>
            <w:tcW w:w="2599" w:type="dxa"/>
            <w:tcMar>
              <w:top w:w="50" w:type="dxa"/>
              <w:left w:w="100" w:type="dxa"/>
            </w:tcMar>
            <w:vAlign w:val="center"/>
          </w:tcPr>
          <w:p w14:paraId="0A843198"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0FA3CF78" w14:textId="77777777">
        <w:trPr>
          <w:trHeight w:val="144"/>
          <w:tblCellSpacing w:w="20" w:type="nil"/>
        </w:trPr>
        <w:tc>
          <w:tcPr>
            <w:tcW w:w="492" w:type="dxa"/>
            <w:tcMar>
              <w:top w:w="50" w:type="dxa"/>
              <w:left w:w="100" w:type="dxa"/>
            </w:tcMar>
            <w:vAlign w:val="center"/>
          </w:tcPr>
          <w:p w14:paraId="237790D7" w14:textId="77777777" w:rsidR="00F92EF4" w:rsidRDefault="000730DA">
            <w:pPr>
              <w:spacing w:after="0"/>
            </w:pPr>
            <w:r>
              <w:rPr>
                <w:rFonts w:ascii="Times New Roman" w:hAnsi="Times New Roman"/>
                <w:color w:val="000000"/>
                <w:sz w:val="24"/>
              </w:rPr>
              <w:t>3.6</w:t>
            </w:r>
          </w:p>
        </w:tc>
        <w:tc>
          <w:tcPr>
            <w:tcW w:w="3168" w:type="dxa"/>
            <w:tcMar>
              <w:top w:w="50" w:type="dxa"/>
              <w:left w:w="100" w:type="dxa"/>
            </w:tcMar>
            <w:vAlign w:val="center"/>
          </w:tcPr>
          <w:p w14:paraId="3CFC43F9" w14:textId="77777777" w:rsidR="00F92EF4" w:rsidRPr="003A2625" w:rsidRDefault="000730DA">
            <w:pPr>
              <w:spacing w:after="0"/>
              <w:ind w:left="135"/>
              <w:rPr>
                <w:lang w:val="ru-RU"/>
              </w:rPr>
            </w:pPr>
            <w:r w:rsidRPr="003A2625">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34C88651"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BD5A99F" w14:textId="77777777" w:rsidR="00F92EF4" w:rsidRDefault="00F92EF4">
            <w:pPr>
              <w:spacing w:after="0"/>
              <w:ind w:left="135"/>
              <w:jc w:val="center"/>
            </w:pPr>
          </w:p>
        </w:tc>
        <w:tc>
          <w:tcPr>
            <w:tcW w:w="1768" w:type="dxa"/>
            <w:tcMar>
              <w:top w:w="50" w:type="dxa"/>
              <w:left w:w="100" w:type="dxa"/>
            </w:tcMar>
            <w:vAlign w:val="center"/>
          </w:tcPr>
          <w:p w14:paraId="1ED8E439" w14:textId="77777777" w:rsidR="00F92EF4" w:rsidRDefault="00F92EF4">
            <w:pPr>
              <w:spacing w:after="0"/>
              <w:ind w:left="135"/>
              <w:jc w:val="center"/>
            </w:pPr>
          </w:p>
        </w:tc>
        <w:tc>
          <w:tcPr>
            <w:tcW w:w="2599" w:type="dxa"/>
            <w:tcMar>
              <w:top w:w="50" w:type="dxa"/>
              <w:left w:w="100" w:type="dxa"/>
            </w:tcMar>
            <w:vAlign w:val="center"/>
          </w:tcPr>
          <w:p w14:paraId="01B81FAD"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4970ABDE" w14:textId="77777777">
        <w:trPr>
          <w:trHeight w:val="144"/>
          <w:tblCellSpacing w:w="20" w:type="nil"/>
        </w:trPr>
        <w:tc>
          <w:tcPr>
            <w:tcW w:w="492" w:type="dxa"/>
            <w:tcMar>
              <w:top w:w="50" w:type="dxa"/>
              <w:left w:w="100" w:type="dxa"/>
            </w:tcMar>
            <w:vAlign w:val="center"/>
          </w:tcPr>
          <w:p w14:paraId="1A5AFB1A" w14:textId="77777777" w:rsidR="00F92EF4" w:rsidRDefault="000730DA">
            <w:pPr>
              <w:spacing w:after="0"/>
            </w:pPr>
            <w:r>
              <w:rPr>
                <w:rFonts w:ascii="Times New Roman" w:hAnsi="Times New Roman"/>
                <w:color w:val="000000"/>
                <w:sz w:val="24"/>
              </w:rPr>
              <w:t>3.7</w:t>
            </w:r>
          </w:p>
        </w:tc>
        <w:tc>
          <w:tcPr>
            <w:tcW w:w="3168" w:type="dxa"/>
            <w:tcMar>
              <w:top w:w="50" w:type="dxa"/>
              <w:left w:w="100" w:type="dxa"/>
            </w:tcMar>
            <w:vAlign w:val="center"/>
          </w:tcPr>
          <w:p w14:paraId="2F5FCA05" w14:textId="77777777" w:rsidR="00F92EF4" w:rsidRPr="003A2625" w:rsidRDefault="000730DA">
            <w:pPr>
              <w:spacing w:after="0"/>
              <w:ind w:left="135"/>
              <w:rPr>
                <w:lang w:val="ru-RU"/>
              </w:rPr>
            </w:pPr>
            <w:r w:rsidRPr="003A2625">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08D5F6CA"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369561D" w14:textId="77777777" w:rsidR="00F92EF4" w:rsidRDefault="00F92EF4">
            <w:pPr>
              <w:spacing w:after="0"/>
              <w:ind w:left="135"/>
              <w:jc w:val="center"/>
            </w:pPr>
          </w:p>
        </w:tc>
        <w:tc>
          <w:tcPr>
            <w:tcW w:w="1768" w:type="dxa"/>
            <w:tcMar>
              <w:top w:w="50" w:type="dxa"/>
              <w:left w:w="100" w:type="dxa"/>
            </w:tcMar>
            <w:vAlign w:val="center"/>
          </w:tcPr>
          <w:p w14:paraId="4B1948E3" w14:textId="77777777" w:rsidR="00F92EF4" w:rsidRDefault="00F92EF4">
            <w:pPr>
              <w:spacing w:after="0"/>
              <w:ind w:left="135"/>
              <w:jc w:val="center"/>
            </w:pPr>
          </w:p>
        </w:tc>
        <w:tc>
          <w:tcPr>
            <w:tcW w:w="2599" w:type="dxa"/>
            <w:tcMar>
              <w:top w:w="50" w:type="dxa"/>
              <w:left w:w="100" w:type="dxa"/>
            </w:tcMar>
            <w:vAlign w:val="center"/>
          </w:tcPr>
          <w:p w14:paraId="240E08B4"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136D7356" w14:textId="77777777">
        <w:trPr>
          <w:trHeight w:val="144"/>
          <w:tblCellSpacing w:w="20" w:type="nil"/>
        </w:trPr>
        <w:tc>
          <w:tcPr>
            <w:tcW w:w="492" w:type="dxa"/>
            <w:tcMar>
              <w:top w:w="50" w:type="dxa"/>
              <w:left w:w="100" w:type="dxa"/>
            </w:tcMar>
            <w:vAlign w:val="center"/>
          </w:tcPr>
          <w:p w14:paraId="027E529F" w14:textId="77777777" w:rsidR="00F92EF4" w:rsidRDefault="000730DA">
            <w:pPr>
              <w:spacing w:after="0"/>
            </w:pPr>
            <w:r>
              <w:rPr>
                <w:rFonts w:ascii="Times New Roman" w:hAnsi="Times New Roman"/>
                <w:color w:val="000000"/>
                <w:sz w:val="24"/>
              </w:rPr>
              <w:t>3.8</w:t>
            </w:r>
          </w:p>
        </w:tc>
        <w:tc>
          <w:tcPr>
            <w:tcW w:w="3168" w:type="dxa"/>
            <w:tcMar>
              <w:top w:w="50" w:type="dxa"/>
              <w:left w:w="100" w:type="dxa"/>
            </w:tcMar>
            <w:vAlign w:val="center"/>
          </w:tcPr>
          <w:p w14:paraId="4334519D" w14:textId="77777777" w:rsidR="00F92EF4" w:rsidRPr="003A2625" w:rsidRDefault="000730DA">
            <w:pPr>
              <w:spacing w:after="0"/>
              <w:ind w:left="135"/>
              <w:rPr>
                <w:lang w:val="ru-RU"/>
              </w:rPr>
            </w:pPr>
            <w:r w:rsidRPr="003A2625">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492BC230"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EC5873A" w14:textId="77777777" w:rsidR="00F92EF4" w:rsidRDefault="00F92EF4">
            <w:pPr>
              <w:spacing w:after="0"/>
              <w:ind w:left="135"/>
              <w:jc w:val="center"/>
            </w:pPr>
          </w:p>
        </w:tc>
        <w:tc>
          <w:tcPr>
            <w:tcW w:w="1768" w:type="dxa"/>
            <w:tcMar>
              <w:top w:w="50" w:type="dxa"/>
              <w:left w:w="100" w:type="dxa"/>
            </w:tcMar>
            <w:vAlign w:val="center"/>
          </w:tcPr>
          <w:p w14:paraId="6AE1831A" w14:textId="77777777" w:rsidR="00F92EF4" w:rsidRDefault="00F92EF4">
            <w:pPr>
              <w:spacing w:after="0"/>
              <w:ind w:left="135"/>
              <w:jc w:val="center"/>
            </w:pPr>
          </w:p>
        </w:tc>
        <w:tc>
          <w:tcPr>
            <w:tcW w:w="2599" w:type="dxa"/>
            <w:tcMar>
              <w:top w:w="50" w:type="dxa"/>
              <w:left w:w="100" w:type="dxa"/>
            </w:tcMar>
            <w:vAlign w:val="center"/>
          </w:tcPr>
          <w:p w14:paraId="686F5DC6"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3298110B" w14:textId="77777777">
        <w:trPr>
          <w:trHeight w:val="144"/>
          <w:tblCellSpacing w:w="20" w:type="nil"/>
        </w:trPr>
        <w:tc>
          <w:tcPr>
            <w:tcW w:w="492" w:type="dxa"/>
            <w:tcMar>
              <w:top w:w="50" w:type="dxa"/>
              <w:left w:w="100" w:type="dxa"/>
            </w:tcMar>
            <w:vAlign w:val="center"/>
          </w:tcPr>
          <w:p w14:paraId="68EE6E20" w14:textId="77777777" w:rsidR="00F92EF4" w:rsidRDefault="000730DA">
            <w:pPr>
              <w:spacing w:after="0"/>
            </w:pPr>
            <w:r>
              <w:rPr>
                <w:rFonts w:ascii="Times New Roman" w:hAnsi="Times New Roman"/>
                <w:color w:val="000000"/>
                <w:sz w:val="24"/>
              </w:rPr>
              <w:t>3.9</w:t>
            </w:r>
          </w:p>
        </w:tc>
        <w:tc>
          <w:tcPr>
            <w:tcW w:w="3168" w:type="dxa"/>
            <w:tcMar>
              <w:top w:w="50" w:type="dxa"/>
              <w:left w:w="100" w:type="dxa"/>
            </w:tcMar>
            <w:vAlign w:val="center"/>
          </w:tcPr>
          <w:p w14:paraId="1E03B132" w14:textId="77777777" w:rsidR="00F92EF4" w:rsidRDefault="000730DA">
            <w:pPr>
              <w:spacing w:after="0"/>
              <w:ind w:left="135"/>
            </w:pPr>
            <w:r w:rsidRPr="003A2625">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0EB19067" w14:textId="77777777" w:rsidR="00F92EF4" w:rsidRDefault="000730D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CFD6C99" w14:textId="77777777" w:rsidR="00F92EF4" w:rsidRDefault="00F92EF4">
            <w:pPr>
              <w:spacing w:after="0"/>
              <w:ind w:left="135"/>
              <w:jc w:val="center"/>
            </w:pPr>
          </w:p>
        </w:tc>
        <w:tc>
          <w:tcPr>
            <w:tcW w:w="1768" w:type="dxa"/>
            <w:tcMar>
              <w:top w:w="50" w:type="dxa"/>
              <w:left w:w="100" w:type="dxa"/>
            </w:tcMar>
            <w:vAlign w:val="center"/>
          </w:tcPr>
          <w:p w14:paraId="313C17BA" w14:textId="77777777" w:rsidR="00F92EF4" w:rsidRDefault="00F92EF4">
            <w:pPr>
              <w:spacing w:after="0"/>
              <w:ind w:left="135"/>
              <w:jc w:val="center"/>
            </w:pPr>
          </w:p>
        </w:tc>
        <w:tc>
          <w:tcPr>
            <w:tcW w:w="2599" w:type="dxa"/>
            <w:tcMar>
              <w:top w:w="50" w:type="dxa"/>
              <w:left w:w="100" w:type="dxa"/>
            </w:tcMar>
            <w:vAlign w:val="center"/>
          </w:tcPr>
          <w:p w14:paraId="696714DB"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14:paraId="5F8A87A6" w14:textId="77777777">
        <w:trPr>
          <w:trHeight w:val="144"/>
          <w:tblCellSpacing w:w="20" w:type="nil"/>
        </w:trPr>
        <w:tc>
          <w:tcPr>
            <w:tcW w:w="0" w:type="auto"/>
            <w:gridSpan w:val="2"/>
            <w:tcMar>
              <w:top w:w="50" w:type="dxa"/>
              <w:left w:w="100" w:type="dxa"/>
            </w:tcMar>
            <w:vAlign w:val="center"/>
          </w:tcPr>
          <w:p w14:paraId="0ED293AA" w14:textId="77777777" w:rsidR="00F92EF4" w:rsidRDefault="000730D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F778ADE" w14:textId="77777777" w:rsidR="00F92EF4" w:rsidRDefault="000730D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81743A2" w14:textId="77777777" w:rsidR="00F92EF4" w:rsidRDefault="00F92EF4"/>
        </w:tc>
      </w:tr>
      <w:tr w:rsidR="00F92EF4" w:rsidRPr="005359B6" w14:paraId="168F4E90" w14:textId="77777777">
        <w:trPr>
          <w:trHeight w:val="144"/>
          <w:tblCellSpacing w:w="20" w:type="nil"/>
        </w:trPr>
        <w:tc>
          <w:tcPr>
            <w:tcW w:w="0" w:type="auto"/>
            <w:gridSpan w:val="6"/>
            <w:tcMar>
              <w:top w:w="50" w:type="dxa"/>
              <w:left w:w="100" w:type="dxa"/>
            </w:tcMar>
            <w:vAlign w:val="center"/>
          </w:tcPr>
          <w:p w14:paraId="6082D76D" w14:textId="77777777" w:rsidR="00F92EF4" w:rsidRPr="003A2625" w:rsidRDefault="000730DA">
            <w:pPr>
              <w:spacing w:after="0"/>
              <w:ind w:left="135"/>
              <w:rPr>
                <w:lang w:val="ru-RU"/>
              </w:rPr>
            </w:pPr>
            <w:r w:rsidRPr="003A2625">
              <w:rPr>
                <w:rFonts w:ascii="Times New Roman" w:hAnsi="Times New Roman"/>
                <w:b/>
                <w:color w:val="000000"/>
                <w:sz w:val="24"/>
                <w:lang w:val="ru-RU"/>
              </w:rPr>
              <w:t>Раздел 4.</w:t>
            </w:r>
            <w:r w:rsidRPr="003A2625">
              <w:rPr>
                <w:rFonts w:ascii="Times New Roman" w:hAnsi="Times New Roman"/>
                <w:color w:val="000000"/>
                <w:sz w:val="24"/>
                <w:lang w:val="ru-RU"/>
              </w:rPr>
              <w:t xml:space="preserve"> </w:t>
            </w:r>
            <w:r w:rsidRPr="003A2625">
              <w:rPr>
                <w:rFonts w:ascii="Times New Roman" w:hAnsi="Times New Roman"/>
                <w:b/>
                <w:color w:val="000000"/>
                <w:sz w:val="24"/>
                <w:lang w:val="ru-RU"/>
              </w:rPr>
              <w:t>Функциональная стилистика. Культура речи</w:t>
            </w:r>
          </w:p>
        </w:tc>
      </w:tr>
      <w:tr w:rsidR="00F92EF4" w:rsidRPr="005359B6" w14:paraId="3407FF5D" w14:textId="77777777">
        <w:trPr>
          <w:trHeight w:val="144"/>
          <w:tblCellSpacing w:w="20" w:type="nil"/>
        </w:trPr>
        <w:tc>
          <w:tcPr>
            <w:tcW w:w="492" w:type="dxa"/>
            <w:tcMar>
              <w:top w:w="50" w:type="dxa"/>
              <w:left w:w="100" w:type="dxa"/>
            </w:tcMar>
            <w:vAlign w:val="center"/>
          </w:tcPr>
          <w:p w14:paraId="12C59540" w14:textId="77777777" w:rsidR="00F92EF4" w:rsidRDefault="000730DA">
            <w:pPr>
              <w:spacing w:after="0"/>
            </w:pPr>
            <w:r>
              <w:rPr>
                <w:rFonts w:ascii="Times New Roman" w:hAnsi="Times New Roman"/>
                <w:color w:val="000000"/>
                <w:sz w:val="24"/>
              </w:rPr>
              <w:t>4.1</w:t>
            </w:r>
          </w:p>
        </w:tc>
        <w:tc>
          <w:tcPr>
            <w:tcW w:w="3168" w:type="dxa"/>
            <w:tcMar>
              <w:top w:w="50" w:type="dxa"/>
              <w:left w:w="100" w:type="dxa"/>
            </w:tcMar>
            <w:vAlign w:val="center"/>
          </w:tcPr>
          <w:p w14:paraId="40FB6ECC" w14:textId="77777777" w:rsidR="00F92EF4" w:rsidRPr="003A2625" w:rsidRDefault="000730DA">
            <w:pPr>
              <w:spacing w:after="0"/>
              <w:ind w:left="135"/>
              <w:rPr>
                <w:lang w:val="ru-RU"/>
              </w:rPr>
            </w:pPr>
            <w:r w:rsidRPr="003A2625">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08D66AF2"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24D1696F" w14:textId="77777777" w:rsidR="00F92EF4" w:rsidRDefault="00F92EF4">
            <w:pPr>
              <w:spacing w:after="0"/>
              <w:ind w:left="135"/>
              <w:jc w:val="center"/>
            </w:pPr>
          </w:p>
        </w:tc>
        <w:tc>
          <w:tcPr>
            <w:tcW w:w="1768" w:type="dxa"/>
            <w:tcMar>
              <w:top w:w="50" w:type="dxa"/>
              <w:left w:w="100" w:type="dxa"/>
            </w:tcMar>
            <w:vAlign w:val="center"/>
          </w:tcPr>
          <w:p w14:paraId="10C67E8D" w14:textId="77777777" w:rsidR="00F92EF4" w:rsidRDefault="00F92EF4">
            <w:pPr>
              <w:spacing w:after="0"/>
              <w:ind w:left="135"/>
              <w:jc w:val="center"/>
            </w:pPr>
          </w:p>
        </w:tc>
        <w:tc>
          <w:tcPr>
            <w:tcW w:w="2599" w:type="dxa"/>
            <w:tcMar>
              <w:top w:w="50" w:type="dxa"/>
              <w:left w:w="100" w:type="dxa"/>
            </w:tcMar>
            <w:vAlign w:val="center"/>
          </w:tcPr>
          <w:p w14:paraId="29F195AE"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3E6EF28B" w14:textId="77777777">
        <w:trPr>
          <w:trHeight w:val="144"/>
          <w:tblCellSpacing w:w="20" w:type="nil"/>
        </w:trPr>
        <w:tc>
          <w:tcPr>
            <w:tcW w:w="492" w:type="dxa"/>
            <w:tcMar>
              <w:top w:w="50" w:type="dxa"/>
              <w:left w:w="100" w:type="dxa"/>
            </w:tcMar>
            <w:vAlign w:val="center"/>
          </w:tcPr>
          <w:p w14:paraId="31DC73BE" w14:textId="77777777" w:rsidR="00F92EF4" w:rsidRDefault="000730DA">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71511B82" w14:textId="77777777" w:rsidR="00F92EF4" w:rsidRDefault="000730DA">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4F99421C" w14:textId="77777777" w:rsidR="00F92EF4" w:rsidRDefault="000730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58A1DFD" w14:textId="77777777" w:rsidR="00F92EF4" w:rsidRDefault="00F92EF4">
            <w:pPr>
              <w:spacing w:after="0"/>
              <w:ind w:left="135"/>
              <w:jc w:val="center"/>
            </w:pPr>
          </w:p>
        </w:tc>
        <w:tc>
          <w:tcPr>
            <w:tcW w:w="1768" w:type="dxa"/>
            <w:tcMar>
              <w:top w:w="50" w:type="dxa"/>
              <w:left w:w="100" w:type="dxa"/>
            </w:tcMar>
            <w:vAlign w:val="center"/>
          </w:tcPr>
          <w:p w14:paraId="5EAD4960" w14:textId="77777777" w:rsidR="00F92EF4" w:rsidRDefault="00F92EF4">
            <w:pPr>
              <w:spacing w:after="0"/>
              <w:ind w:left="135"/>
              <w:jc w:val="center"/>
            </w:pPr>
          </w:p>
        </w:tc>
        <w:tc>
          <w:tcPr>
            <w:tcW w:w="2599" w:type="dxa"/>
            <w:tcMar>
              <w:top w:w="50" w:type="dxa"/>
              <w:left w:w="100" w:type="dxa"/>
            </w:tcMar>
            <w:vAlign w:val="center"/>
          </w:tcPr>
          <w:p w14:paraId="38E4D93E"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0E817700" w14:textId="77777777">
        <w:trPr>
          <w:trHeight w:val="144"/>
          <w:tblCellSpacing w:w="20" w:type="nil"/>
        </w:trPr>
        <w:tc>
          <w:tcPr>
            <w:tcW w:w="492" w:type="dxa"/>
            <w:tcMar>
              <w:top w:w="50" w:type="dxa"/>
              <w:left w:w="100" w:type="dxa"/>
            </w:tcMar>
            <w:vAlign w:val="center"/>
          </w:tcPr>
          <w:p w14:paraId="415BA23A" w14:textId="77777777" w:rsidR="00F92EF4" w:rsidRDefault="000730DA">
            <w:pPr>
              <w:spacing w:after="0"/>
            </w:pPr>
            <w:r>
              <w:rPr>
                <w:rFonts w:ascii="Times New Roman" w:hAnsi="Times New Roman"/>
                <w:color w:val="000000"/>
                <w:sz w:val="24"/>
              </w:rPr>
              <w:t>4.3</w:t>
            </w:r>
          </w:p>
        </w:tc>
        <w:tc>
          <w:tcPr>
            <w:tcW w:w="3168" w:type="dxa"/>
            <w:tcMar>
              <w:top w:w="50" w:type="dxa"/>
              <w:left w:w="100" w:type="dxa"/>
            </w:tcMar>
            <w:vAlign w:val="center"/>
          </w:tcPr>
          <w:p w14:paraId="736B5BD7"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78AF3FF6"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635C01E" w14:textId="77777777" w:rsidR="00F92EF4" w:rsidRDefault="00F92EF4">
            <w:pPr>
              <w:spacing w:after="0"/>
              <w:ind w:left="135"/>
              <w:jc w:val="center"/>
            </w:pPr>
          </w:p>
        </w:tc>
        <w:tc>
          <w:tcPr>
            <w:tcW w:w="1768" w:type="dxa"/>
            <w:tcMar>
              <w:top w:w="50" w:type="dxa"/>
              <w:left w:w="100" w:type="dxa"/>
            </w:tcMar>
            <w:vAlign w:val="center"/>
          </w:tcPr>
          <w:p w14:paraId="07183391" w14:textId="77777777" w:rsidR="00F92EF4" w:rsidRDefault="00F92EF4">
            <w:pPr>
              <w:spacing w:after="0"/>
              <w:ind w:left="135"/>
              <w:jc w:val="center"/>
            </w:pPr>
          </w:p>
        </w:tc>
        <w:tc>
          <w:tcPr>
            <w:tcW w:w="2599" w:type="dxa"/>
            <w:tcMar>
              <w:top w:w="50" w:type="dxa"/>
              <w:left w:w="100" w:type="dxa"/>
            </w:tcMar>
            <w:vAlign w:val="center"/>
          </w:tcPr>
          <w:p w14:paraId="467EEE1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642E791B" w14:textId="77777777">
        <w:trPr>
          <w:trHeight w:val="144"/>
          <w:tblCellSpacing w:w="20" w:type="nil"/>
        </w:trPr>
        <w:tc>
          <w:tcPr>
            <w:tcW w:w="492" w:type="dxa"/>
            <w:tcMar>
              <w:top w:w="50" w:type="dxa"/>
              <w:left w:w="100" w:type="dxa"/>
            </w:tcMar>
            <w:vAlign w:val="center"/>
          </w:tcPr>
          <w:p w14:paraId="17BEF1C6" w14:textId="77777777" w:rsidR="00F92EF4" w:rsidRDefault="000730DA">
            <w:pPr>
              <w:spacing w:after="0"/>
            </w:pPr>
            <w:r>
              <w:rPr>
                <w:rFonts w:ascii="Times New Roman" w:hAnsi="Times New Roman"/>
                <w:color w:val="000000"/>
                <w:sz w:val="24"/>
              </w:rPr>
              <w:t>4.4</w:t>
            </w:r>
          </w:p>
        </w:tc>
        <w:tc>
          <w:tcPr>
            <w:tcW w:w="3168" w:type="dxa"/>
            <w:tcMar>
              <w:top w:w="50" w:type="dxa"/>
              <w:left w:w="100" w:type="dxa"/>
            </w:tcMar>
            <w:vAlign w:val="center"/>
          </w:tcPr>
          <w:p w14:paraId="134E0A4E" w14:textId="77777777" w:rsidR="00F92EF4" w:rsidRDefault="000730DA">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33EE0FDA" w14:textId="77777777" w:rsidR="00F92EF4" w:rsidRDefault="000730D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EE2FCE7" w14:textId="77777777" w:rsidR="00F92EF4" w:rsidRDefault="00F92EF4">
            <w:pPr>
              <w:spacing w:after="0"/>
              <w:ind w:left="135"/>
              <w:jc w:val="center"/>
            </w:pPr>
          </w:p>
        </w:tc>
        <w:tc>
          <w:tcPr>
            <w:tcW w:w="1768" w:type="dxa"/>
            <w:tcMar>
              <w:top w:w="50" w:type="dxa"/>
              <w:left w:w="100" w:type="dxa"/>
            </w:tcMar>
            <w:vAlign w:val="center"/>
          </w:tcPr>
          <w:p w14:paraId="750D1A88" w14:textId="77777777" w:rsidR="00F92EF4" w:rsidRDefault="00F92EF4">
            <w:pPr>
              <w:spacing w:after="0"/>
              <w:ind w:left="135"/>
              <w:jc w:val="center"/>
            </w:pPr>
          </w:p>
        </w:tc>
        <w:tc>
          <w:tcPr>
            <w:tcW w:w="2599" w:type="dxa"/>
            <w:tcMar>
              <w:top w:w="50" w:type="dxa"/>
              <w:left w:w="100" w:type="dxa"/>
            </w:tcMar>
            <w:vAlign w:val="center"/>
          </w:tcPr>
          <w:p w14:paraId="12BFD3D6"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67B24483" w14:textId="77777777">
        <w:trPr>
          <w:trHeight w:val="144"/>
          <w:tblCellSpacing w:w="20" w:type="nil"/>
        </w:trPr>
        <w:tc>
          <w:tcPr>
            <w:tcW w:w="492" w:type="dxa"/>
            <w:tcMar>
              <w:top w:w="50" w:type="dxa"/>
              <w:left w:w="100" w:type="dxa"/>
            </w:tcMar>
            <w:vAlign w:val="center"/>
          </w:tcPr>
          <w:p w14:paraId="65E8DBC5" w14:textId="77777777" w:rsidR="00F92EF4" w:rsidRDefault="000730DA">
            <w:pPr>
              <w:spacing w:after="0"/>
            </w:pPr>
            <w:r>
              <w:rPr>
                <w:rFonts w:ascii="Times New Roman" w:hAnsi="Times New Roman"/>
                <w:color w:val="000000"/>
                <w:sz w:val="24"/>
              </w:rPr>
              <w:t>4.5</w:t>
            </w:r>
          </w:p>
        </w:tc>
        <w:tc>
          <w:tcPr>
            <w:tcW w:w="3168" w:type="dxa"/>
            <w:tcMar>
              <w:top w:w="50" w:type="dxa"/>
              <w:left w:w="100" w:type="dxa"/>
            </w:tcMar>
            <w:vAlign w:val="center"/>
          </w:tcPr>
          <w:p w14:paraId="3144020A"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190EFB93"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ED5E3E2" w14:textId="77777777" w:rsidR="00F92EF4" w:rsidRDefault="00F92EF4">
            <w:pPr>
              <w:spacing w:after="0"/>
              <w:ind w:left="135"/>
              <w:jc w:val="center"/>
            </w:pPr>
          </w:p>
        </w:tc>
        <w:tc>
          <w:tcPr>
            <w:tcW w:w="1768" w:type="dxa"/>
            <w:tcMar>
              <w:top w:w="50" w:type="dxa"/>
              <w:left w:w="100" w:type="dxa"/>
            </w:tcMar>
            <w:vAlign w:val="center"/>
          </w:tcPr>
          <w:p w14:paraId="1E9438C2" w14:textId="77777777" w:rsidR="00F92EF4" w:rsidRDefault="00F92EF4">
            <w:pPr>
              <w:spacing w:after="0"/>
              <w:ind w:left="135"/>
              <w:jc w:val="center"/>
            </w:pPr>
          </w:p>
        </w:tc>
        <w:tc>
          <w:tcPr>
            <w:tcW w:w="2599" w:type="dxa"/>
            <w:tcMar>
              <w:top w:w="50" w:type="dxa"/>
              <w:left w:w="100" w:type="dxa"/>
            </w:tcMar>
            <w:vAlign w:val="center"/>
          </w:tcPr>
          <w:p w14:paraId="3752346F"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04A6C63B" w14:textId="77777777">
        <w:trPr>
          <w:trHeight w:val="144"/>
          <w:tblCellSpacing w:w="20" w:type="nil"/>
        </w:trPr>
        <w:tc>
          <w:tcPr>
            <w:tcW w:w="492" w:type="dxa"/>
            <w:tcMar>
              <w:top w:w="50" w:type="dxa"/>
              <w:left w:w="100" w:type="dxa"/>
            </w:tcMar>
            <w:vAlign w:val="center"/>
          </w:tcPr>
          <w:p w14:paraId="3CFB4CA7" w14:textId="77777777" w:rsidR="00F92EF4" w:rsidRDefault="000730DA">
            <w:pPr>
              <w:spacing w:after="0"/>
            </w:pPr>
            <w:r>
              <w:rPr>
                <w:rFonts w:ascii="Times New Roman" w:hAnsi="Times New Roman"/>
                <w:color w:val="000000"/>
                <w:sz w:val="24"/>
              </w:rPr>
              <w:t>4.6</w:t>
            </w:r>
          </w:p>
        </w:tc>
        <w:tc>
          <w:tcPr>
            <w:tcW w:w="3168" w:type="dxa"/>
            <w:tcMar>
              <w:top w:w="50" w:type="dxa"/>
              <w:left w:w="100" w:type="dxa"/>
            </w:tcMar>
            <w:vAlign w:val="center"/>
          </w:tcPr>
          <w:p w14:paraId="0FB86E33" w14:textId="77777777" w:rsidR="00F92EF4" w:rsidRPr="003A2625" w:rsidRDefault="000730DA">
            <w:pPr>
              <w:spacing w:after="0"/>
              <w:ind w:left="135"/>
              <w:rPr>
                <w:lang w:val="ru-RU"/>
              </w:rPr>
            </w:pPr>
            <w:r w:rsidRPr="003A2625">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3168519A"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A0F47D5" w14:textId="77777777" w:rsidR="00F92EF4" w:rsidRDefault="00F92EF4">
            <w:pPr>
              <w:spacing w:after="0"/>
              <w:ind w:left="135"/>
              <w:jc w:val="center"/>
            </w:pPr>
          </w:p>
        </w:tc>
        <w:tc>
          <w:tcPr>
            <w:tcW w:w="1768" w:type="dxa"/>
            <w:tcMar>
              <w:top w:w="50" w:type="dxa"/>
              <w:left w:w="100" w:type="dxa"/>
            </w:tcMar>
            <w:vAlign w:val="center"/>
          </w:tcPr>
          <w:p w14:paraId="0743636A" w14:textId="77777777" w:rsidR="00F92EF4" w:rsidRDefault="00F92EF4">
            <w:pPr>
              <w:spacing w:after="0"/>
              <w:ind w:left="135"/>
              <w:jc w:val="center"/>
            </w:pPr>
          </w:p>
        </w:tc>
        <w:tc>
          <w:tcPr>
            <w:tcW w:w="2599" w:type="dxa"/>
            <w:tcMar>
              <w:top w:w="50" w:type="dxa"/>
              <w:left w:w="100" w:type="dxa"/>
            </w:tcMar>
            <w:vAlign w:val="center"/>
          </w:tcPr>
          <w:p w14:paraId="3F49935A"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68B55BB9" w14:textId="77777777">
        <w:trPr>
          <w:trHeight w:val="144"/>
          <w:tblCellSpacing w:w="20" w:type="nil"/>
        </w:trPr>
        <w:tc>
          <w:tcPr>
            <w:tcW w:w="492" w:type="dxa"/>
            <w:tcMar>
              <w:top w:w="50" w:type="dxa"/>
              <w:left w:w="100" w:type="dxa"/>
            </w:tcMar>
            <w:vAlign w:val="center"/>
          </w:tcPr>
          <w:p w14:paraId="0D0F7371" w14:textId="77777777" w:rsidR="00F92EF4" w:rsidRDefault="000730DA">
            <w:pPr>
              <w:spacing w:after="0"/>
            </w:pPr>
            <w:r>
              <w:rPr>
                <w:rFonts w:ascii="Times New Roman" w:hAnsi="Times New Roman"/>
                <w:color w:val="000000"/>
                <w:sz w:val="24"/>
              </w:rPr>
              <w:t>4.7</w:t>
            </w:r>
          </w:p>
        </w:tc>
        <w:tc>
          <w:tcPr>
            <w:tcW w:w="3168" w:type="dxa"/>
            <w:tcMar>
              <w:top w:w="50" w:type="dxa"/>
              <w:left w:w="100" w:type="dxa"/>
            </w:tcMar>
            <w:vAlign w:val="center"/>
          </w:tcPr>
          <w:p w14:paraId="24CC7DC2" w14:textId="77777777" w:rsidR="00F92EF4" w:rsidRDefault="000730DA">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54014ECC" w14:textId="77777777" w:rsidR="00F92EF4" w:rsidRDefault="000730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138C159" w14:textId="77777777" w:rsidR="00F92EF4" w:rsidRDefault="00F92EF4">
            <w:pPr>
              <w:spacing w:after="0"/>
              <w:ind w:left="135"/>
              <w:jc w:val="center"/>
            </w:pPr>
          </w:p>
        </w:tc>
        <w:tc>
          <w:tcPr>
            <w:tcW w:w="1768" w:type="dxa"/>
            <w:tcMar>
              <w:top w:w="50" w:type="dxa"/>
              <w:left w:w="100" w:type="dxa"/>
            </w:tcMar>
            <w:vAlign w:val="center"/>
          </w:tcPr>
          <w:p w14:paraId="095E59FD" w14:textId="77777777" w:rsidR="00F92EF4" w:rsidRDefault="00F92EF4">
            <w:pPr>
              <w:spacing w:after="0"/>
              <w:ind w:left="135"/>
              <w:jc w:val="center"/>
            </w:pPr>
          </w:p>
        </w:tc>
        <w:tc>
          <w:tcPr>
            <w:tcW w:w="2599" w:type="dxa"/>
            <w:tcMar>
              <w:top w:w="50" w:type="dxa"/>
              <w:left w:w="100" w:type="dxa"/>
            </w:tcMar>
            <w:vAlign w:val="center"/>
          </w:tcPr>
          <w:p w14:paraId="03AEEC8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6581239C" w14:textId="77777777">
        <w:trPr>
          <w:trHeight w:val="144"/>
          <w:tblCellSpacing w:w="20" w:type="nil"/>
        </w:trPr>
        <w:tc>
          <w:tcPr>
            <w:tcW w:w="492" w:type="dxa"/>
            <w:tcMar>
              <w:top w:w="50" w:type="dxa"/>
              <w:left w:w="100" w:type="dxa"/>
            </w:tcMar>
            <w:vAlign w:val="center"/>
          </w:tcPr>
          <w:p w14:paraId="108CB023" w14:textId="77777777" w:rsidR="00F92EF4" w:rsidRDefault="000730DA">
            <w:pPr>
              <w:spacing w:after="0"/>
            </w:pPr>
            <w:r>
              <w:rPr>
                <w:rFonts w:ascii="Times New Roman" w:hAnsi="Times New Roman"/>
                <w:color w:val="000000"/>
                <w:sz w:val="24"/>
              </w:rPr>
              <w:t>4.8</w:t>
            </w:r>
          </w:p>
        </w:tc>
        <w:tc>
          <w:tcPr>
            <w:tcW w:w="3168" w:type="dxa"/>
            <w:tcMar>
              <w:top w:w="50" w:type="dxa"/>
              <w:left w:w="100" w:type="dxa"/>
            </w:tcMar>
            <w:vAlign w:val="center"/>
          </w:tcPr>
          <w:p w14:paraId="004DDFB9"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468C67BE"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374ABF6" w14:textId="77777777" w:rsidR="00F92EF4" w:rsidRDefault="00F92EF4">
            <w:pPr>
              <w:spacing w:after="0"/>
              <w:ind w:left="135"/>
              <w:jc w:val="center"/>
            </w:pPr>
          </w:p>
        </w:tc>
        <w:tc>
          <w:tcPr>
            <w:tcW w:w="1768" w:type="dxa"/>
            <w:tcMar>
              <w:top w:w="50" w:type="dxa"/>
              <w:left w:w="100" w:type="dxa"/>
            </w:tcMar>
            <w:vAlign w:val="center"/>
          </w:tcPr>
          <w:p w14:paraId="7DF5A640" w14:textId="77777777" w:rsidR="00F92EF4" w:rsidRDefault="00F92EF4">
            <w:pPr>
              <w:spacing w:after="0"/>
              <w:ind w:left="135"/>
              <w:jc w:val="center"/>
            </w:pPr>
          </w:p>
        </w:tc>
        <w:tc>
          <w:tcPr>
            <w:tcW w:w="2599" w:type="dxa"/>
            <w:tcMar>
              <w:top w:w="50" w:type="dxa"/>
              <w:left w:w="100" w:type="dxa"/>
            </w:tcMar>
            <w:vAlign w:val="center"/>
          </w:tcPr>
          <w:p w14:paraId="53F7D3B2"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7E6F8A91" w14:textId="77777777">
        <w:trPr>
          <w:trHeight w:val="144"/>
          <w:tblCellSpacing w:w="20" w:type="nil"/>
        </w:trPr>
        <w:tc>
          <w:tcPr>
            <w:tcW w:w="492" w:type="dxa"/>
            <w:tcMar>
              <w:top w:w="50" w:type="dxa"/>
              <w:left w:w="100" w:type="dxa"/>
            </w:tcMar>
            <w:vAlign w:val="center"/>
          </w:tcPr>
          <w:p w14:paraId="2640109C" w14:textId="77777777" w:rsidR="00F92EF4" w:rsidRDefault="000730DA">
            <w:pPr>
              <w:spacing w:after="0"/>
            </w:pPr>
            <w:r>
              <w:rPr>
                <w:rFonts w:ascii="Times New Roman" w:hAnsi="Times New Roman"/>
                <w:color w:val="000000"/>
                <w:sz w:val="24"/>
              </w:rPr>
              <w:t>4.9</w:t>
            </w:r>
          </w:p>
        </w:tc>
        <w:tc>
          <w:tcPr>
            <w:tcW w:w="3168" w:type="dxa"/>
            <w:tcMar>
              <w:top w:w="50" w:type="dxa"/>
              <w:left w:w="100" w:type="dxa"/>
            </w:tcMar>
            <w:vAlign w:val="center"/>
          </w:tcPr>
          <w:p w14:paraId="02C9EA98" w14:textId="77777777" w:rsidR="00F92EF4" w:rsidRDefault="000730DA">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17398C5B" w14:textId="77777777" w:rsidR="00F92EF4" w:rsidRDefault="000730D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5CA4F50" w14:textId="77777777" w:rsidR="00F92EF4" w:rsidRDefault="00F92EF4">
            <w:pPr>
              <w:spacing w:after="0"/>
              <w:ind w:left="135"/>
              <w:jc w:val="center"/>
            </w:pPr>
          </w:p>
        </w:tc>
        <w:tc>
          <w:tcPr>
            <w:tcW w:w="1768" w:type="dxa"/>
            <w:tcMar>
              <w:top w:w="50" w:type="dxa"/>
              <w:left w:w="100" w:type="dxa"/>
            </w:tcMar>
            <w:vAlign w:val="center"/>
          </w:tcPr>
          <w:p w14:paraId="0D5168C9" w14:textId="77777777" w:rsidR="00F92EF4" w:rsidRDefault="00F92EF4">
            <w:pPr>
              <w:spacing w:after="0"/>
              <w:ind w:left="135"/>
              <w:jc w:val="center"/>
            </w:pPr>
          </w:p>
        </w:tc>
        <w:tc>
          <w:tcPr>
            <w:tcW w:w="2599" w:type="dxa"/>
            <w:tcMar>
              <w:top w:w="50" w:type="dxa"/>
              <w:left w:w="100" w:type="dxa"/>
            </w:tcMar>
            <w:vAlign w:val="center"/>
          </w:tcPr>
          <w:p w14:paraId="072DADC1"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14:paraId="4C913F51" w14:textId="77777777">
        <w:trPr>
          <w:trHeight w:val="144"/>
          <w:tblCellSpacing w:w="20" w:type="nil"/>
        </w:trPr>
        <w:tc>
          <w:tcPr>
            <w:tcW w:w="0" w:type="auto"/>
            <w:gridSpan w:val="2"/>
            <w:tcMar>
              <w:top w:w="50" w:type="dxa"/>
              <w:left w:w="100" w:type="dxa"/>
            </w:tcMar>
            <w:vAlign w:val="center"/>
          </w:tcPr>
          <w:p w14:paraId="1823EB7E" w14:textId="77777777" w:rsidR="00F92EF4" w:rsidRDefault="000730D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50DFC58" w14:textId="77777777" w:rsidR="00F92EF4" w:rsidRDefault="000730D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4967EF4" w14:textId="77777777" w:rsidR="00F92EF4" w:rsidRDefault="00F92EF4"/>
        </w:tc>
      </w:tr>
      <w:tr w:rsidR="00F92EF4" w:rsidRPr="005359B6" w14:paraId="4F33EDEA" w14:textId="77777777">
        <w:trPr>
          <w:trHeight w:val="144"/>
          <w:tblCellSpacing w:w="20" w:type="nil"/>
        </w:trPr>
        <w:tc>
          <w:tcPr>
            <w:tcW w:w="0" w:type="auto"/>
            <w:gridSpan w:val="2"/>
            <w:tcMar>
              <w:top w:w="50" w:type="dxa"/>
              <w:left w:w="100" w:type="dxa"/>
            </w:tcMar>
            <w:vAlign w:val="center"/>
          </w:tcPr>
          <w:p w14:paraId="7B36D6D2" w14:textId="77777777" w:rsidR="00F92EF4" w:rsidRDefault="000730DA">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01DC32AD" w14:textId="77777777" w:rsidR="00F92EF4" w:rsidRDefault="000730D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790B80A" w14:textId="77777777" w:rsidR="00F92EF4" w:rsidRDefault="00F92EF4">
            <w:pPr>
              <w:spacing w:after="0"/>
              <w:ind w:left="135"/>
              <w:jc w:val="center"/>
            </w:pPr>
          </w:p>
        </w:tc>
        <w:tc>
          <w:tcPr>
            <w:tcW w:w="1768" w:type="dxa"/>
            <w:tcMar>
              <w:top w:w="50" w:type="dxa"/>
              <w:left w:w="100" w:type="dxa"/>
            </w:tcMar>
            <w:vAlign w:val="center"/>
          </w:tcPr>
          <w:p w14:paraId="05F14363" w14:textId="77777777" w:rsidR="00F92EF4" w:rsidRDefault="00F92EF4">
            <w:pPr>
              <w:spacing w:after="0"/>
              <w:ind w:left="135"/>
              <w:jc w:val="center"/>
            </w:pPr>
          </w:p>
        </w:tc>
        <w:tc>
          <w:tcPr>
            <w:tcW w:w="2599" w:type="dxa"/>
            <w:tcMar>
              <w:top w:w="50" w:type="dxa"/>
              <w:left w:w="100" w:type="dxa"/>
            </w:tcMar>
            <w:vAlign w:val="center"/>
          </w:tcPr>
          <w:p w14:paraId="13B2D8CD"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rsidRPr="005359B6" w14:paraId="0266F96A" w14:textId="77777777">
        <w:trPr>
          <w:trHeight w:val="144"/>
          <w:tblCellSpacing w:w="20" w:type="nil"/>
        </w:trPr>
        <w:tc>
          <w:tcPr>
            <w:tcW w:w="0" w:type="auto"/>
            <w:gridSpan w:val="2"/>
            <w:tcMar>
              <w:top w:w="50" w:type="dxa"/>
              <w:left w:w="100" w:type="dxa"/>
            </w:tcMar>
            <w:vAlign w:val="center"/>
          </w:tcPr>
          <w:p w14:paraId="163B01C0" w14:textId="77777777" w:rsidR="00F92EF4" w:rsidRDefault="000730DA">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70BEF11F" w14:textId="77777777" w:rsidR="00F92EF4" w:rsidRDefault="000730D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8353250" w14:textId="77777777" w:rsidR="00F92EF4" w:rsidRDefault="000730D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5BD8113C" w14:textId="77777777" w:rsidR="00F92EF4" w:rsidRDefault="00F92EF4">
            <w:pPr>
              <w:spacing w:after="0"/>
              <w:ind w:left="135"/>
              <w:jc w:val="center"/>
            </w:pPr>
          </w:p>
        </w:tc>
        <w:tc>
          <w:tcPr>
            <w:tcW w:w="2599" w:type="dxa"/>
            <w:tcMar>
              <w:top w:w="50" w:type="dxa"/>
              <w:left w:w="100" w:type="dxa"/>
            </w:tcMar>
            <w:vAlign w:val="center"/>
          </w:tcPr>
          <w:p w14:paraId="0B1A1366"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/7</w:t>
              </w:r>
              <w:r>
                <w:rPr>
                  <w:rFonts w:ascii="Times New Roman" w:hAnsi="Times New Roman"/>
                  <w:color w:val="0000FF"/>
                  <w:u w:val="single"/>
                </w:rPr>
                <w:t>f</w:t>
              </w:r>
              <w:r w:rsidRPr="003A2625">
                <w:rPr>
                  <w:rFonts w:ascii="Times New Roman" w:hAnsi="Times New Roman"/>
                  <w:color w:val="0000FF"/>
                  <w:u w:val="single"/>
                  <w:lang w:val="ru-RU"/>
                </w:rPr>
                <w:t>41</w:t>
              </w:r>
              <w:r>
                <w:rPr>
                  <w:rFonts w:ascii="Times New Roman" w:hAnsi="Times New Roman"/>
                  <w:color w:val="0000FF"/>
                  <w:u w:val="single"/>
                </w:rPr>
                <w:t>c</w:t>
              </w:r>
              <w:r w:rsidRPr="003A2625">
                <w:rPr>
                  <w:rFonts w:ascii="Times New Roman" w:hAnsi="Times New Roman"/>
                  <w:color w:val="0000FF"/>
                  <w:u w:val="single"/>
                  <w:lang w:val="ru-RU"/>
                </w:rPr>
                <w:t>7</w:t>
              </w:r>
              <w:r>
                <w:rPr>
                  <w:rFonts w:ascii="Times New Roman" w:hAnsi="Times New Roman"/>
                  <w:color w:val="0000FF"/>
                  <w:u w:val="single"/>
                </w:rPr>
                <w:t>e</w:t>
              </w:r>
              <w:r w:rsidRPr="003A2625">
                <w:rPr>
                  <w:rFonts w:ascii="Times New Roman" w:hAnsi="Times New Roman"/>
                  <w:color w:val="0000FF"/>
                  <w:u w:val="single"/>
                  <w:lang w:val="ru-RU"/>
                </w:rPr>
                <w:t>2</w:t>
              </w:r>
            </w:hyperlink>
          </w:p>
        </w:tc>
      </w:tr>
      <w:tr w:rsidR="00F92EF4" w14:paraId="6E9ADB9E" w14:textId="77777777">
        <w:trPr>
          <w:trHeight w:val="144"/>
          <w:tblCellSpacing w:w="20" w:type="nil"/>
        </w:trPr>
        <w:tc>
          <w:tcPr>
            <w:tcW w:w="0" w:type="auto"/>
            <w:gridSpan w:val="2"/>
            <w:tcMar>
              <w:top w:w="50" w:type="dxa"/>
              <w:left w:w="100" w:type="dxa"/>
            </w:tcMar>
            <w:vAlign w:val="center"/>
          </w:tcPr>
          <w:p w14:paraId="437B0451" w14:textId="77777777" w:rsidR="00F92EF4" w:rsidRPr="003A2625" w:rsidRDefault="000730DA">
            <w:pPr>
              <w:spacing w:after="0"/>
              <w:ind w:left="135"/>
              <w:rPr>
                <w:lang w:val="ru-RU"/>
              </w:rPr>
            </w:pPr>
            <w:r w:rsidRPr="003A262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616162BB"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70157F77" w14:textId="77777777" w:rsidR="00F92EF4" w:rsidRDefault="000730D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03C7E8C7" w14:textId="77777777" w:rsidR="00F92EF4" w:rsidRDefault="000730D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739C72D" w14:textId="77777777" w:rsidR="00F92EF4" w:rsidRDefault="00F92EF4"/>
        </w:tc>
      </w:tr>
    </w:tbl>
    <w:p w14:paraId="45E8272C" w14:textId="77777777" w:rsidR="00F92EF4" w:rsidRDefault="00F92EF4">
      <w:pPr>
        <w:sectPr w:rsidR="00F92EF4">
          <w:pgSz w:w="16383" w:h="11906" w:orient="landscape"/>
          <w:pgMar w:top="1134" w:right="850" w:bottom="1134" w:left="1701" w:header="720" w:footer="720" w:gutter="0"/>
          <w:cols w:space="720"/>
        </w:sectPr>
      </w:pPr>
    </w:p>
    <w:p w14:paraId="763396AD" w14:textId="77777777" w:rsidR="00F92EF4" w:rsidRDefault="00F92EF4">
      <w:pPr>
        <w:sectPr w:rsidR="00F92EF4">
          <w:pgSz w:w="16383" w:h="11906" w:orient="landscape"/>
          <w:pgMar w:top="1134" w:right="850" w:bottom="1134" w:left="1701" w:header="720" w:footer="720" w:gutter="0"/>
          <w:cols w:space="720"/>
        </w:sectPr>
      </w:pPr>
    </w:p>
    <w:p w14:paraId="342866EE" w14:textId="77777777" w:rsidR="00F92EF4" w:rsidRDefault="000730DA">
      <w:pPr>
        <w:spacing w:after="0"/>
        <w:ind w:left="120"/>
      </w:pPr>
      <w:bookmarkStart w:id="5" w:name="block-8883288"/>
      <w:bookmarkEnd w:id="4"/>
      <w:r>
        <w:rPr>
          <w:rFonts w:ascii="Times New Roman" w:hAnsi="Times New Roman"/>
          <w:b/>
          <w:color w:val="000000"/>
          <w:sz w:val="28"/>
        </w:rPr>
        <w:lastRenderedPageBreak/>
        <w:t xml:space="preserve"> ПОУРОЧНОЕ ПЛАНИРОВАНИЕ </w:t>
      </w:r>
    </w:p>
    <w:p w14:paraId="0D018A83" w14:textId="77777777" w:rsidR="00F92EF4" w:rsidRDefault="000730D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F92EF4" w14:paraId="2C033AC8" w14:textId="77777777">
        <w:trPr>
          <w:trHeight w:val="144"/>
          <w:tblCellSpacing w:w="20" w:type="nil"/>
        </w:trPr>
        <w:tc>
          <w:tcPr>
            <w:tcW w:w="345" w:type="dxa"/>
            <w:vMerge w:val="restart"/>
            <w:tcMar>
              <w:top w:w="50" w:type="dxa"/>
              <w:left w:w="100" w:type="dxa"/>
            </w:tcMar>
            <w:vAlign w:val="center"/>
          </w:tcPr>
          <w:p w14:paraId="0F2B7319" w14:textId="77777777" w:rsidR="00F92EF4" w:rsidRDefault="000730DA">
            <w:pPr>
              <w:spacing w:after="0"/>
              <w:ind w:left="135"/>
            </w:pPr>
            <w:r>
              <w:rPr>
                <w:rFonts w:ascii="Times New Roman" w:hAnsi="Times New Roman"/>
                <w:b/>
                <w:color w:val="000000"/>
                <w:sz w:val="24"/>
              </w:rPr>
              <w:t xml:space="preserve">№ п/п </w:t>
            </w:r>
          </w:p>
          <w:p w14:paraId="10EB3FB5" w14:textId="77777777" w:rsidR="00F92EF4" w:rsidRDefault="00F92EF4">
            <w:pPr>
              <w:spacing w:after="0"/>
              <w:ind w:left="135"/>
            </w:pPr>
          </w:p>
        </w:tc>
        <w:tc>
          <w:tcPr>
            <w:tcW w:w="3696" w:type="dxa"/>
            <w:vMerge w:val="restart"/>
            <w:tcMar>
              <w:top w:w="50" w:type="dxa"/>
              <w:left w:w="100" w:type="dxa"/>
            </w:tcMar>
            <w:vAlign w:val="center"/>
          </w:tcPr>
          <w:p w14:paraId="2BF7AA05" w14:textId="77777777" w:rsidR="00F92EF4" w:rsidRDefault="000730DA">
            <w:pPr>
              <w:spacing w:after="0"/>
              <w:ind w:left="135"/>
            </w:pPr>
            <w:r>
              <w:rPr>
                <w:rFonts w:ascii="Times New Roman" w:hAnsi="Times New Roman"/>
                <w:b/>
                <w:color w:val="000000"/>
                <w:sz w:val="24"/>
              </w:rPr>
              <w:t xml:space="preserve">Тема урока </w:t>
            </w:r>
          </w:p>
          <w:p w14:paraId="57423C2F" w14:textId="77777777" w:rsidR="00F92EF4" w:rsidRDefault="00F92EF4">
            <w:pPr>
              <w:spacing w:after="0"/>
              <w:ind w:left="135"/>
            </w:pPr>
          </w:p>
        </w:tc>
        <w:tc>
          <w:tcPr>
            <w:tcW w:w="0" w:type="auto"/>
            <w:gridSpan w:val="3"/>
            <w:tcMar>
              <w:top w:w="50" w:type="dxa"/>
              <w:left w:w="100" w:type="dxa"/>
            </w:tcMar>
            <w:vAlign w:val="center"/>
          </w:tcPr>
          <w:p w14:paraId="230BC406" w14:textId="77777777" w:rsidR="00F92EF4" w:rsidRDefault="000730D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156BD1B4" w14:textId="77777777" w:rsidR="00F92EF4" w:rsidRDefault="000730DA">
            <w:pPr>
              <w:spacing w:after="0"/>
              <w:ind w:left="135"/>
            </w:pPr>
            <w:r>
              <w:rPr>
                <w:rFonts w:ascii="Times New Roman" w:hAnsi="Times New Roman"/>
                <w:b/>
                <w:color w:val="000000"/>
                <w:sz w:val="24"/>
              </w:rPr>
              <w:t xml:space="preserve">Дата изучения </w:t>
            </w:r>
          </w:p>
          <w:p w14:paraId="6458B0B8" w14:textId="77777777" w:rsidR="00F92EF4" w:rsidRDefault="00F92EF4">
            <w:pPr>
              <w:spacing w:after="0"/>
              <w:ind w:left="135"/>
            </w:pPr>
          </w:p>
        </w:tc>
        <w:tc>
          <w:tcPr>
            <w:tcW w:w="1911" w:type="dxa"/>
            <w:vMerge w:val="restart"/>
            <w:tcMar>
              <w:top w:w="50" w:type="dxa"/>
              <w:left w:w="100" w:type="dxa"/>
            </w:tcMar>
            <w:vAlign w:val="center"/>
          </w:tcPr>
          <w:p w14:paraId="398063E0" w14:textId="77777777" w:rsidR="00F92EF4" w:rsidRDefault="000730DA">
            <w:pPr>
              <w:spacing w:after="0"/>
              <w:ind w:left="135"/>
            </w:pPr>
            <w:r>
              <w:rPr>
                <w:rFonts w:ascii="Times New Roman" w:hAnsi="Times New Roman"/>
                <w:b/>
                <w:color w:val="000000"/>
                <w:sz w:val="24"/>
              </w:rPr>
              <w:t xml:space="preserve">Электронные цифровые образовательные ресурсы </w:t>
            </w:r>
          </w:p>
          <w:p w14:paraId="0D846AD6" w14:textId="77777777" w:rsidR="00F92EF4" w:rsidRDefault="00F92EF4">
            <w:pPr>
              <w:spacing w:after="0"/>
              <w:ind w:left="135"/>
            </w:pPr>
          </w:p>
        </w:tc>
      </w:tr>
      <w:tr w:rsidR="00F92EF4" w14:paraId="016E9C24" w14:textId="77777777">
        <w:trPr>
          <w:trHeight w:val="144"/>
          <w:tblCellSpacing w:w="20" w:type="nil"/>
        </w:trPr>
        <w:tc>
          <w:tcPr>
            <w:tcW w:w="0" w:type="auto"/>
            <w:vMerge/>
            <w:tcBorders>
              <w:top w:val="nil"/>
            </w:tcBorders>
            <w:tcMar>
              <w:top w:w="50" w:type="dxa"/>
              <w:left w:w="100" w:type="dxa"/>
            </w:tcMar>
          </w:tcPr>
          <w:p w14:paraId="12F2D67D" w14:textId="77777777" w:rsidR="00F92EF4" w:rsidRDefault="00F92EF4"/>
        </w:tc>
        <w:tc>
          <w:tcPr>
            <w:tcW w:w="0" w:type="auto"/>
            <w:vMerge/>
            <w:tcBorders>
              <w:top w:val="nil"/>
            </w:tcBorders>
            <w:tcMar>
              <w:top w:w="50" w:type="dxa"/>
              <w:left w:w="100" w:type="dxa"/>
            </w:tcMar>
          </w:tcPr>
          <w:p w14:paraId="091B25FF" w14:textId="77777777" w:rsidR="00F92EF4" w:rsidRDefault="00F92EF4"/>
        </w:tc>
        <w:tc>
          <w:tcPr>
            <w:tcW w:w="774" w:type="dxa"/>
            <w:tcMar>
              <w:top w:w="50" w:type="dxa"/>
              <w:left w:w="100" w:type="dxa"/>
            </w:tcMar>
            <w:vAlign w:val="center"/>
          </w:tcPr>
          <w:p w14:paraId="718D5E08" w14:textId="77777777" w:rsidR="00F92EF4" w:rsidRDefault="000730DA">
            <w:pPr>
              <w:spacing w:after="0"/>
              <w:ind w:left="135"/>
            </w:pPr>
            <w:r>
              <w:rPr>
                <w:rFonts w:ascii="Times New Roman" w:hAnsi="Times New Roman"/>
                <w:b/>
                <w:color w:val="000000"/>
                <w:sz w:val="24"/>
              </w:rPr>
              <w:t xml:space="preserve">Всего </w:t>
            </w:r>
          </w:p>
          <w:p w14:paraId="575D542A" w14:textId="77777777" w:rsidR="00F92EF4" w:rsidRDefault="00F92EF4">
            <w:pPr>
              <w:spacing w:after="0"/>
              <w:ind w:left="135"/>
            </w:pPr>
          </w:p>
        </w:tc>
        <w:tc>
          <w:tcPr>
            <w:tcW w:w="1463" w:type="dxa"/>
            <w:tcMar>
              <w:top w:w="50" w:type="dxa"/>
              <w:left w:w="100" w:type="dxa"/>
            </w:tcMar>
            <w:vAlign w:val="center"/>
          </w:tcPr>
          <w:p w14:paraId="3272A175" w14:textId="77777777" w:rsidR="00F92EF4" w:rsidRDefault="000730DA">
            <w:pPr>
              <w:spacing w:after="0"/>
              <w:ind w:left="135"/>
            </w:pPr>
            <w:r>
              <w:rPr>
                <w:rFonts w:ascii="Times New Roman" w:hAnsi="Times New Roman"/>
                <w:b/>
                <w:color w:val="000000"/>
                <w:sz w:val="24"/>
              </w:rPr>
              <w:t xml:space="preserve">Контрольные работы </w:t>
            </w:r>
          </w:p>
          <w:p w14:paraId="72A8C2F1" w14:textId="77777777" w:rsidR="00F92EF4" w:rsidRDefault="00F92EF4">
            <w:pPr>
              <w:spacing w:after="0"/>
              <w:ind w:left="135"/>
            </w:pPr>
          </w:p>
        </w:tc>
        <w:tc>
          <w:tcPr>
            <w:tcW w:w="1567" w:type="dxa"/>
            <w:tcMar>
              <w:top w:w="50" w:type="dxa"/>
              <w:left w:w="100" w:type="dxa"/>
            </w:tcMar>
            <w:vAlign w:val="center"/>
          </w:tcPr>
          <w:p w14:paraId="4F4B95A8" w14:textId="77777777" w:rsidR="00F92EF4" w:rsidRDefault="000730DA">
            <w:pPr>
              <w:spacing w:after="0"/>
              <w:ind w:left="135"/>
            </w:pPr>
            <w:r>
              <w:rPr>
                <w:rFonts w:ascii="Times New Roman" w:hAnsi="Times New Roman"/>
                <w:b/>
                <w:color w:val="000000"/>
                <w:sz w:val="24"/>
              </w:rPr>
              <w:t xml:space="preserve">Практические работы </w:t>
            </w:r>
          </w:p>
          <w:p w14:paraId="21B91C7C" w14:textId="77777777" w:rsidR="00F92EF4" w:rsidRDefault="00F92EF4">
            <w:pPr>
              <w:spacing w:after="0"/>
              <w:ind w:left="135"/>
            </w:pPr>
          </w:p>
        </w:tc>
        <w:tc>
          <w:tcPr>
            <w:tcW w:w="0" w:type="auto"/>
            <w:vMerge/>
            <w:tcBorders>
              <w:top w:val="nil"/>
            </w:tcBorders>
            <w:tcMar>
              <w:top w:w="50" w:type="dxa"/>
              <w:left w:w="100" w:type="dxa"/>
            </w:tcMar>
          </w:tcPr>
          <w:p w14:paraId="55867B57" w14:textId="77777777" w:rsidR="00F92EF4" w:rsidRDefault="00F92EF4"/>
        </w:tc>
        <w:tc>
          <w:tcPr>
            <w:tcW w:w="0" w:type="auto"/>
            <w:vMerge/>
            <w:tcBorders>
              <w:top w:val="nil"/>
            </w:tcBorders>
            <w:tcMar>
              <w:top w:w="50" w:type="dxa"/>
              <w:left w:w="100" w:type="dxa"/>
            </w:tcMar>
          </w:tcPr>
          <w:p w14:paraId="23369E96" w14:textId="77777777" w:rsidR="00F92EF4" w:rsidRDefault="00F92EF4"/>
        </w:tc>
      </w:tr>
      <w:tr w:rsidR="00F92EF4" w:rsidRPr="005359B6" w14:paraId="66D6752E" w14:textId="77777777">
        <w:trPr>
          <w:trHeight w:val="144"/>
          <w:tblCellSpacing w:w="20" w:type="nil"/>
        </w:trPr>
        <w:tc>
          <w:tcPr>
            <w:tcW w:w="345" w:type="dxa"/>
            <w:tcMar>
              <w:top w:w="50" w:type="dxa"/>
              <w:left w:w="100" w:type="dxa"/>
            </w:tcMar>
            <w:vAlign w:val="center"/>
          </w:tcPr>
          <w:p w14:paraId="0B68B4AC" w14:textId="25DB7039" w:rsidR="00F92EF4" w:rsidRPr="00590239" w:rsidRDefault="000730DA">
            <w:pPr>
              <w:spacing w:after="0"/>
              <w:rPr>
                <w:lang w:val="ru-RU"/>
              </w:rPr>
            </w:pPr>
            <w:r>
              <w:rPr>
                <w:rFonts w:ascii="Times New Roman" w:hAnsi="Times New Roman"/>
                <w:color w:val="000000"/>
                <w:sz w:val="24"/>
              </w:rPr>
              <w:t>1</w:t>
            </w:r>
            <w:r w:rsidR="00590239">
              <w:rPr>
                <w:rFonts w:ascii="Times New Roman" w:hAnsi="Times New Roman"/>
                <w:color w:val="000000"/>
                <w:sz w:val="24"/>
                <w:lang w:val="ru-RU"/>
              </w:rPr>
              <w:t>-4</w:t>
            </w:r>
          </w:p>
        </w:tc>
        <w:tc>
          <w:tcPr>
            <w:tcW w:w="3696" w:type="dxa"/>
            <w:tcMar>
              <w:top w:w="50" w:type="dxa"/>
              <w:left w:w="100" w:type="dxa"/>
            </w:tcMar>
            <w:vAlign w:val="center"/>
          </w:tcPr>
          <w:p w14:paraId="4AE7E8AD" w14:textId="77777777" w:rsidR="00F92EF4" w:rsidRPr="003A2625" w:rsidRDefault="000730DA">
            <w:pPr>
              <w:spacing w:after="0"/>
              <w:ind w:left="135"/>
              <w:rPr>
                <w:lang w:val="ru-RU"/>
              </w:rPr>
            </w:pPr>
            <w:r w:rsidRPr="003A2625">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14:paraId="3DD6110C" w14:textId="4C4CD664"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4</w:t>
            </w:r>
            <w:r>
              <w:rPr>
                <w:rFonts w:ascii="Times New Roman" w:hAnsi="Times New Roman"/>
                <w:color w:val="000000"/>
                <w:sz w:val="24"/>
              </w:rPr>
              <w:t xml:space="preserve"> </w:t>
            </w:r>
          </w:p>
        </w:tc>
        <w:tc>
          <w:tcPr>
            <w:tcW w:w="1463" w:type="dxa"/>
            <w:tcMar>
              <w:top w:w="50" w:type="dxa"/>
              <w:left w:w="100" w:type="dxa"/>
            </w:tcMar>
            <w:vAlign w:val="center"/>
          </w:tcPr>
          <w:p w14:paraId="5858D392" w14:textId="77777777" w:rsidR="00F92EF4" w:rsidRDefault="00F92EF4">
            <w:pPr>
              <w:spacing w:after="0"/>
              <w:ind w:left="135"/>
              <w:jc w:val="center"/>
            </w:pPr>
          </w:p>
        </w:tc>
        <w:tc>
          <w:tcPr>
            <w:tcW w:w="1567" w:type="dxa"/>
            <w:tcMar>
              <w:top w:w="50" w:type="dxa"/>
              <w:left w:w="100" w:type="dxa"/>
            </w:tcMar>
            <w:vAlign w:val="center"/>
          </w:tcPr>
          <w:p w14:paraId="62B97C8D" w14:textId="77777777" w:rsidR="00F92EF4" w:rsidRDefault="00F92EF4">
            <w:pPr>
              <w:spacing w:after="0"/>
              <w:ind w:left="135"/>
              <w:jc w:val="center"/>
            </w:pPr>
          </w:p>
        </w:tc>
        <w:tc>
          <w:tcPr>
            <w:tcW w:w="1102" w:type="dxa"/>
            <w:tcMar>
              <w:top w:w="50" w:type="dxa"/>
              <w:left w:w="100" w:type="dxa"/>
            </w:tcMar>
            <w:vAlign w:val="center"/>
          </w:tcPr>
          <w:p w14:paraId="00EC1860" w14:textId="77777777" w:rsidR="00F92EF4" w:rsidRDefault="00F92EF4">
            <w:pPr>
              <w:spacing w:after="0"/>
              <w:ind w:left="135"/>
            </w:pPr>
          </w:p>
        </w:tc>
        <w:tc>
          <w:tcPr>
            <w:tcW w:w="1911" w:type="dxa"/>
            <w:tcMar>
              <w:top w:w="50" w:type="dxa"/>
              <w:left w:w="100" w:type="dxa"/>
            </w:tcMar>
            <w:vAlign w:val="center"/>
          </w:tcPr>
          <w:p w14:paraId="7C6FC49B"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5EB020DD" w14:textId="77777777">
        <w:trPr>
          <w:trHeight w:val="144"/>
          <w:tblCellSpacing w:w="20" w:type="nil"/>
        </w:trPr>
        <w:tc>
          <w:tcPr>
            <w:tcW w:w="345" w:type="dxa"/>
            <w:tcMar>
              <w:top w:w="50" w:type="dxa"/>
              <w:left w:w="100" w:type="dxa"/>
            </w:tcMar>
            <w:vAlign w:val="center"/>
          </w:tcPr>
          <w:p w14:paraId="4C5A494A" w14:textId="20BB710C" w:rsidR="00F92EF4" w:rsidRPr="00590239" w:rsidRDefault="00590239">
            <w:pPr>
              <w:spacing w:after="0"/>
              <w:rPr>
                <w:lang w:val="ru-RU"/>
              </w:rPr>
            </w:pPr>
            <w:r>
              <w:rPr>
                <w:lang w:val="ru-RU"/>
              </w:rPr>
              <w:t>5-7</w:t>
            </w:r>
          </w:p>
        </w:tc>
        <w:tc>
          <w:tcPr>
            <w:tcW w:w="3696" w:type="dxa"/>
            <w:tcMar>
              <w:top w:w="50" w:type="dxa"/>
              <w:left w:w="100" w:type="dxa"/>
            </w:tcMar>
            <w:vAlign w:val="center"/>
          </w:tcPr>
          <w:p w14:paraId="3EBA8515" w14:textId="77777777" w:rsidR="00F92EF4" w:rsidRPr="003A2625" w:rsidRDefault="000730DA">
            <w:pPr>
              <w:spacing w:after="0"/>
              <w:ind w:left="135"/>
              <w:rPr>
                <w:lang w:val="ru-RU"/>
              </w:rPr>
            </w:pPr>
            <w:r w:rsidRPr="003A2625">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14:paraId="1490515F" w14:textId="42FC6137"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3</w:t>
            </w:r>
            <w:r>
              <w:rPr>
                <w:rFonts w:ascii="Times New Roman" w:hAnsi="Times New Roman"/>
                <w:color w:val="000000"/>
                <w:sz w:val="24"/>
              </w:rPr>
              <w:t xml:space="preserve"> </w:t>
            </w:r>
          </w:p>
        </w:tc>
        <w:tc>
          <w:tcPr>
            <w:tcW w:w="1463" w:type="dxa"/>
            <w:tcMar>
              <w:top w:w="50" w:type="dxa"/>
              <w:left w:w="100" w:type="dxa"/>
            </w:tcMar>
            <w:vAlign w:val="center"/>
          </w:tcPr>
          <w:p w14:paraId="7F8E5BB6" w14:textId="77777777" w:rsidR="00F92EF4" w:rsidRDefault="00F92EF4">
            <w:pPr>
              <w:spacing w:after="0"/>
              <w:ind w:left="135"/>
              <w:jc w:val="center"/>
            </w:pPr>
          </w:p>
        </w:tc>
        <w:tc>
          <w:tcPr>
            <w:tcW w:w="1567" w:type="dxa"/>
            <w:tcMar>
              <w:top w:w="50" w:type="dxa"/>
              <w:left w:w="100" w:type="dxa"/>
            </w:tcMar>
            <w:vAlign w:val="center"/>
          </w:tcPr>
          <w:p w14:paraId="136149C9" w14:textId="77777777" w:rsidR="00F92EF4" w:rsidRDefault="00F92EF4">
            <w:pPr>
              <w:spacing w:after="0"/>
              <w:ind w:left="135"/>
              <w:jc w:val="center"/>
            </w:pPr>
          </w:p>
        </w:tc>
        <w:tc>
          <w:tcPr>
            <w:tcW w:w="1102" w:type="dxa"/>
            <w:tcMar>
              <w:top w:w="50" w:type="dxa"/>
              <w:left w:w="100" w:type="dxa"/>
            </w:tcMar>
            <w:vAlign w:val="center"/>
          </w:tcPr>
          <w:p w14:paraId="16585074" w14:textId="77777777" w:rsidR="00F92EF4" w:rsidRDefault="00F92EF4">
            <w:pPr>
              <w:spacing w:after="0"/>
              <w:ind w:left="135"/>
            </w:pPr>
          </w:p>
        </w:tc>
        <w:tc>
          <w:tcPr>
            <w:tcW w:w="1911" w:type="dxa"/>
            <w:tcMar>
              <w:top w:w="50" w:type="dxa"/>
              <w:left w:w="100" w:type="dxa"/>
            </w:tcMar>
            <w:vAlign w:val="center"/>
          </w:tcPr>
          <w:p w14:paraId="551340F7"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397CEC38" w14:textId="77777777">
        <w:trPr>
          <w:trHeight w:val="144"/>
          <w:tblCellSpacing w:w="20" w:type="nil"/>
        </w:trPr>
        <w:tc>
          <w:tcPr>
            <w:tcW w:w="345" w:type="dxa"/>
            <w:tcMar>
              <w:top w:w="50" w:type="dxa"/>
              <w:left w:w="100" w:type="dxa"/>
            </w:tcMar>
            <w:vAlign w:val="center"/>
          </w:tcPr>
          <w:p w14:paraId="25E9B606" w14:textId="3A7A79A5" w:rsidR="00F92EF4" w:rsidRPr="00590239" w:rsidRDefault="00590239">
            <w:pPr>
              <w:spacing w:after="0"/>
              <w:rPr>
                <w:lang w:val="ru-RU"/>
              </w:rPr>
            </w:pPr>
            <w:r>
              <w:rPr>
                <w:lang w:val="ru-RU"/>
              </w:rPr>
              <w:t>8-9</w:t>
            </w:r>
          </w:p>
        </w:tc>
        <w:tc>
          <w:tcPr>
            <w:tcW w:w="3696" w:type="dxa"/>
            <w:tcMar>
              <w:top w:w="50" w:type="dxa"/>
              <w:left w:w="100" w:type="dxa"/>
            </w:tcMar>
            <w:vAlign w:val="center"/>
          </w:tcPr>
          <w:p w14:paraId="11F8C1B3" w14:textId="77777777" w:rsidR="00F92EF4" w:rsidRDefault="000730DA">
            <w:pPr>
              <w:spacing w:after="0"/>
              <w:ind w:left="135"/>
            </w:pPr>
            <w:r w:rsidRPr="003A2625">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14:paraId="0F2BA860" w14:textId="2CE2483C" w:rsidR="00F92EF4" w:rsidRPr="00590239" w:rsidRDefault="000730DA">
            <w:pPr>
              <w:spacing w:after="0"/>
              <w:ind w:left="135"/>
              <w:jc w:val="center"/>
              <w:rPr>
                <w:lang w:val="ru-RU"/>
              </w:rPr>
            </w:pPr>
            <w:r>
              <w:rPr>
                <w:rFonts w:ascii="Times New Roman" w:hAnsi="Times New Roman"/>
                <w:color w:val="000000"/>
                <w:sz w:val="24"/>
              </w:rPr>
              <w:t xml:space="preserve"> </w:t>
            </w:r>
            <w:r w:rsidR="00590239">
              <w:rPr>
                <w:rFonts w:ascii="Times New Roman" w:hAnsi="Times New Roman"/>
                <w:color w:val="000000"/>
                <w:sz w:val="24"/>
                <w:lang w:val="ru-RU"/>
              </w:rPr>
              <w:t>2</w:t>
            </w:r>
          </w:p>
        </w:tc>
        <w:tc>
          <w:tcPr>
            <w:tcW w:w="1463" w:type="dxa"/>
            <w:tcMar>
              <w:top w:w="50" w:type="dxa"/>
              <w:left w:w="100" w:type="dxa"/>
            </w:tcMar>
            <w:vAlign w:val="center"/>
          </w:tcPr>
          <w:p w14:paraId="18E73522" w14:textId="77777777" w:rsidR="00F92EF4" w:rsidRDefault="00F92EF4">
            <w:pPr>
              <w:spacing w:after="0"/>
              <w:ind w:left="135"/>
              <w:jc w:val="center"/>
            </w:pPr>
          </w:p>
        </w:tc>
        <w:tc>
          <w:tcPr>
            <w:tcW w:w="1567" w:type="dxa"/>
            <w:tcMar>
              <w:top w:w="50" w:type="dxa"/>
              <w:left w:w="100" w:type="dxa"/>
            </w:tcMar>
            <w:vAlign w:val="center"/>
          </w:tcPr>
          <w:p w14:paraId="78EE0D0D" w14:textId="77777777" w:rsidR="00F92EF4" w:rsidRDefault="00F92EF4">
            <w:pPr>
              <w:spacing w:after="0"/>
              <w:ind w:left="135"/>
              <w:jc w:val="center"/>
            </w:pPr>
          </w:p>
        </w:tc>
        <w:tc>
          <w:tcPr>
            <w:tcW w:w="1102" w:type="dxa"/>
            <w:tcMar>
              <w:top w:w="50" w:type="dxa"/>
              <w:left w:w="100" w:type="dxa"/>
            </w:tcMar>
            <w:vAlign w:val="center"/>
          </w:tcPr>
          <w:p w14:paraId="5F77924C" w14:textId="77777777" w:rsidR="00F92EF4" w:rsidRDefault="00F92EF4">
            <w:pPr>
              <w:spacing w:after="0"/>
              <w:ind w:left="135"/>
            </w:pPr>
          </w:p>
        </w:tc>
        <w:tc>
          <w:tcPr>
            <w:tcW w:w="1911" w:type="dxa"/>
            <w:tcMar>
              <w:top w:w="50" w:type="dxa"/>
              <w:left w:w="100" w:type="dxa"/>
            </w:tcMar>
            <w:vAlign w:val="center"/>
          </w:tcPr>
          <w:p w14:paraId="09346114"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61E5AA6B" w14:textId="77777777">
        <w:trPr>
          <w:trHeight w:val="144"/>
          <w:tblCellSpacing w:w="20" w:type="nil"/>
        </w:trPr>
        <w:tc>
          <w:tcPr>
            <w:tcW w:w="345" w:type="dxa"/>
            <w:tcMar>
              <w:top w:w="50" w:type="dxa"/>
              <w:left w:w="100" w:type="dxa"/>
            </w:tcMar>
            <w:vAlign w:val="center"/>
          </w:tcPr>
          <w:p w14:paraId="087F03C7" w14:textId="465803DA" w:rsidR="00F92EF4" w:rsidRPr="00590239" w:rsidRDefault="00590239">
            <w:pPr>
              <w:spacing w:after="0"/>
              <w:rPr>
                <w:lang w:val="ru-RU"/>
              </w:rPr>
            </w:pPr>
            <w:r>
              <w:rPr>
                <w:lang w:val="ru-RU"/>
              </w:rPr>
              <w:t>10</w:t>
            </w:r>
          </w:p>
        </w:tc>
        <w:tc>
          <w:tcPr>
            <w:tcW w:w="3696" w:type="dxa"/>
            <w:tcMar>
              <w:top w:w="50" w:type="dxa"/>
              <w:left w:w="100" w:type="dxa"/>
            </w:tcMar>
            <w:vAlign w:val="center"/>
          </w:tcPr>
          <w:p w14:paraId="0BC09E32" w14:textId="77777777" w:rsidR="00F92EF4" w:rsidRDefault="000730DA">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14:paraId="7781A0C7" w14:textId="77777777" w:rsidR="00F92EF4" w:rsidRDefault="000730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301F079" w14:textId="77777777" w:rsidR="00F92EF4" w:rsidRDefault="00F92EF4">
            <w:pPr>
              <w:spacing w:after="0"/>
              <w:ind w:left="135"/>
              <w:jc w:val="center"/>
            </w:pPr>
          </w:p>
        </w:tc>
        <w:tc>
          <w:tcPr>
            <w:tcW w:w="1567" w:type="dxa"/>
            <w:tcMar>
              <w:top w:w="50" w:type="dxa"/>
              <w:left w:w="100" w:type="dxa"/>
            </w:tcMar>
            <w:vAlign w:val="center"/>
          </w:tcPr>
          <w:p w14:paraId="3C73274D" w14:textId="77777777" w:rsidR="00F92EF4" w:rsidRDefault="00F92EF4">
            <w:pPr>
              <w:spacing w:after="0"/>
              <w:ind w:left="135"/>
              <w:jc w:val="center"/>
            </w:pPr>
          </w:p>
        </w:tc>
        <w:tc>
          <w:tcPr>
            <w:tcW w:w="1102" w:type="dxa"/>
            <w:tcMar>
              <w:top w:w="50" w:type="dxa"/>
              <w:left w:w="100" w:type="dxa"/>
            </w:tcMar>
            <w:vAlign w:val="center"/>
          </w:tcPr>
          <w:p w14:paraId="28B78A8B" w14:textId="77777777" w:rsidR="00F92EF4" w:rsidRDefault="00F92EF4">
            <w:pPr>
              <w:spacing w:after="0"/>
              <w:ind w:left="135"/>
            </w:pPr>
          </w:p>
        </w:tc>
        <w:tc>
          <w:tcPr>
            <w:tcW w:w="1911" w:type="dxa"/>
            <w:tcMar>
              <w:top w:w="50" w:type="dxa"/>
              <w:left w:w="100" w:type="dxa"/>
            </w:tcMar>
            <w:vAlign w:val="center"/>
          </w:tcPr>
          <w:p w14:paraId="244ABA9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7EF2C8DE" w14:textId="77777777">
        <w:trPr>
          <w:trHeight w:val="144"/>
          <w:tblCellSpacing w:w="20" w:type="nil"/>
        </w:trPr>
        <w:tc>
          <w:tcPr>
            <w:tcW w:w="345" w:type="dxa"/>
            <w:tcMar>
              <w:top w:w="50" w:type="dxa"/>
              <w:left w:w="100" w:type="dxa"/>
            </w:tcMar>
            <w:vAlign w:val="center"/>
          </w:tcPr>
          <w:p w14:paraId="42C7AA1B" w14:textId="776739A6" w:rsidR="00F92EF4" w:rsidRPr="00590239" w:rsidRDefault="00590239">
            <w:pPr>
              <w:spacing w:after="0"/>
              <w:rPr>
                <w:lang w:val="ru-RU"/>
              </w:rPr>
            </w:pPr>
            <w:r>
              <w:rPr>
                <w:lang w:val="ru-RU"/>
              </w:rPr>
              <w:t>11</w:t>
            </w:r>
          </w:p>
        </w:tc>
        <w:tc>
          <w:tcPr>
            <w:tcW w:w="3696" w:type="dxa"/>
            <w:tcMar>
              <w:top w:w="50" w:type="dxa"/>
              <w:left w:w="100" w:type="dxa"/>
            </w:tcMar>
            <w:vAlign w:val="center"/>
          </w:tcPr>
          <w:p w14:paraId="00D5A27B" w14:textId="77777777" w:rsidR="00F92EF4" w:rsidRPr="003A2625" w:rsidRDefault="000730DA">
            <w:pPr>
              <w:spacing w:after="0"/>
              <w:ind w:left="135"/>
              <w:rPr>
                <w:lang w:val="ru-RU"/>
              </w:rPr>
            </w:pPr>
            <w:r w:rsidRPr="003A2625">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1EC705E7"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3A31C1" w14:textId="77777777" w:rsidR="00F92EF4" w:rsidRDefault="00F92EF4">
            <w:pPr>
              <w:spacing w:after="0"/>
              <w:ind w:left="135"/>
              <w:jc w:val="center"/>
            </w:pPr>
          </w:p>
        </w:tc>
        <w:tc>
          <w:tcPr>
            <w:tcW w:w="1567" w:type="dxa"/>
            <w:tcMar>
              <w:top w:w="50" w:type="dxa"/>
              <w:left w:w="100" w:type="dxa"/>
            </w:tcMar>
            <w:vAlign w:val="center"/>
          </w:tcPr>
          <w:p w14:paraId="57939F5A" w14:textId="77777777" w:rsidR="00F92EF4" w:rsidRDefault="00F92EF4">
            <w:pPr>
              <w:spacing w:after="0"/>
              <w:ind w:left="135"/>
              <w:jc w:val="center"/>
            </w:pPr>
          </w:p>
        </w:tc>
        <w:tc>
          <w:tcPr>
            <w:tcW w:w="1102" w:type="dxa"/>
            <w:tcMar>
              <w:top w:w="50" w:type="dxa"/>
              <w:left w:w="100" w:type="dxa"/>
            </w:tcMar>
            <w:vAlign w:val="center"/>
          </w:tcPr>
          <w:p w14:paraId="555526F2" w14:textId="77777777" w:rsidR="00F92EF4" w:rsidRDefault="00F92EF4">
            <w:pPr>
              <w:spacing w:after="0"/>
              <w:ind w:left="135"/>
            </w:pPr>
          </w:p>
        </w:tc>
        <w:tc>
          <w:tcPr>
            <w:tcW w:w="1911" w:type="dxa"/>
            <w:tcMar>
              <w:top w:w="50" w:type="dxa"/>
              <w:left w:w="100" w:type="dxa"/>
            </w:tcMar>
            <w:vAlign w:val="center"/>
          </w:tcPr>
          <w:p w14:paraId="3EC3F74B"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2D5D7A05" w14:textId="77777777">
        <w:trPr>
          <w:trHeight w:val="144"/>
          <w:tblCellSpacing w:w="20" w:type="nil"/>
        </w:trPr>
        <w:tc>
          <w:tcPr>
            <w:tcW w:w="345" w:type="dxa"/>
            <w:tcMar>
              <w:top w:w="50" w:type="dxa"/>
              <w:left w:w="100" w:type="dxa"/>
            </w:tcMar>
            <w:vAlign w:val="center"/>
          </w:tcPr>
          <w:p w14:paraId="4310D792" w14:textId="2F17B439" w:rsidR="00F92EF4" w:rsidRPr="00590239" w:rsidRDefault="00590239">
            <w:pPr>
              <w:spacing w:after="0"/>
              <w:rPr>
                <w:lang w:val="ru-RU"/>
              </w:rPr>
            </w:pPr>
            <w:r>
              <w:rPr>
                <w:lang w:val="ru-RU"/>
              </w:rPr>
              <w:t>12</w:t>
            </w:r>
          </w:p>
        </w:tc>
        <w:tc>
          <w:tcPr>
            <w:tcW w:w="3696" w:type="dxa"/>
            <w:tcMar>
              <w:top w:w="50" w:type="dxa"/>
              <w:left w:w="100" w:type="dxa"/>
            </w:tcMar>
            <w:vAlign w:val="center"/>
          </w:tcPr>
          <w:p w14:paraId="782ADDAB" w14:textId="77777777" w:rsidR="00F92EF4" w:rsidRPr="003A2625" w:rsidRDefault="000730DA">
            <w:pPr>
              <w:spacing w:after="0"/>
              <w:ind w:left="135"/>
              <w:rPr>
                <w:lang w:val="ru-RU"/>
              </w:rPr>
            </w:pPr>
            <w:r w:rsidRPr="003A2625">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14:paraId="1F86DCF6"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D79C51" w14:textId="77777777" w:rsidR="00F92EF4" w:rsidRDefault="00F92EF4">
            <w:pPr>
              <w:spacing w:after="0"/>
              <w:ind w:left="135"/>
              <w:jc w:val="center"/>
            </w:pPr>
          </w:p>
        </w:tc>
        <w:tc>
          <w:tcPr>
            <w:tcW w:w="1567" w:type="dxa"/>
            <w:tcMar>
              <w:top w:w="50" w:type="dxa"/>
              <w:left w:w="100" w:type="dxa"/>
            </w:tcMar>
            <w:vAlign w:val="center"/>
          </w:tcPr>
          <w:p w14:paraId="519485D3" w14:textId="77777777" w:rsidR="00F92EF4" w:rsidRDefault="00F92EF4">
            <w:pPr>
              <w:spacing w:after="0"/>
              <w:ind w:left="135"/>
              <w:jc w:val="center"/>
            </w:pPr>
          </w:p>
        </w:tc>
        <w:tc>
          <w:tcPr>
            <w:tcW w:w="1102" w:type="dxa"/>
            <w:tcMar>
              <w:top w:w="50" w:type="dxa"/>
              <w:left w:w="100" w:type="dxa"/>
            </w:tcMar>
            <w:vAlign w:val="center"/>
          </w:tcPr>
          <w:p w14:paraId="49DEC48C" w14:textId="77777777" w:rsidR="00F92EF4" w:rsidRDefault="00F92EF4">
            <w:pPr>
              <w:spacing w:after="0"/>
              <w:ind w:left="135"/>
            </w:pPr>
          </w:p>
        </w:tc>
        <w:tc>
          <w:tcPr>
            <w:tcW w:w="1911" w:type="dxa"/>
            <w:tcMar>
              <w:top w:w="50" w:type="dxa"/>
              <w:left w:w="100" w:type="dxa"/>
            </w:tcMar>
            <w:vAlign w:val="center"/>
          </w:tcPr>
          <w:p w14:paraId="022700F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4402706C" w14:textId="77777777">
        <w:trPr>
          <w:trHeight w:val="144"/>
          <w:tblCellSpacing w:w="20" w:type="nil"/>
        </w:trPr>
        <w:tc>
          <w:tcPr>
            <w:tcW w:w="345" w:type="dxa"/>
            <w:tcMar>
              <w:top w:w="50" w:type="dxa"/>
              <w:left w:w="100" w:type="dxa"/>
            </w:tcMar>
            <w:vAlign w:val="center"/>
          </w:tcPr>
          <w:p w14:paraId="761EEDAE" w14:textId="4C0C4E83" w:rsidR="00F92EF4" w:rsidRPr="00590239" w:rsidRDefault="00590239">
            <w:pPr>
              <w:spacing w:after="0"/>
              <w:rPr>
                <w:lang w:val="ru-RU"/>
              </w:rPr>
            </w:pPr>
            <w:r>
              <w:rPr>
                <w:lang w:val="ru-RU"/>
              </w:rPr>
              <w:t>13</w:t>
            </w:r>
          </w:p>
        </w:tc>
        <w:tc>
          <w:tcPr>
            <w:tcW w:w="3696" w:type="dxa"/>
            <w:tcMar>
              <w:top w:w="50" w:type="dxa"/>
              <w:left w:w="100" w:type="dxa"/>
            </w:tcMar>
            <w:vAlign w:val="center"/>
          </w:tcPr>
          <w:p w14:paraId="1B911138" w14:textId="77777777" w:rsidR="00F92EF4" w:rsidRPr="003A2625" w:rsidRDefault="000730DA">
            <w:pPr>
              <w:spacing w:after="0"/>
              <w:ind w:left="135"/>
              <w:rPr>
                <w:lang w:val="ru-RU"/>
              </w:rPr>
            </w:pPr>
            <w:r w:rsidRPr="003A2625">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14:paraId="274E3F20"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FD887C9" w14:textId="77777777" w:rsidR="00F92EF4" w:rsidRDefault="00F92EF4">
            <w:pPr>
              <w:spacing w:after="0"/>
              <w:ind w:left="135"/>
              <w:jc w:val="center"/>
            </w:pPr>
          </w:p>
        </w:tc>
        <w:tc>
          <w:tcPr>
            <w:tcW w:w="1567" w:type="dxa"/>
            <w:tcMar>
              <w:top w:w="50" w:type="dxa"/>
              <w:left w:w="100" w:type="dxa"/>
            </w:tcMar>
            <w:vAlign w:val="center"/>
          </w:tcPr>
          <w:p w14:paraId="30DE3011" w14:textId="77777777" w:rsidR="00F92EF4" w:rsidRDefault="00F92EF4">
            <w:pPr>
              <w:spacing w:after="0"/>
              <w:ind w:left="135"/>
              <w:jc w:val="center"/>
            </w:pPr>
          </w:p>
        </w:tc>
        <w:tc>
          <w:tcPr>
            <w:tcW w:w="1102" w:type="dxa"/>
            <w:tcMar>
              <w:top w:w="50" w:type="dxa"/>
              <w:left w:w="100" w:type="dxa"/>
            </w:tcMar>
            <w:vAlign w:val="center"/>
          </w:tcPr>
          <w:p w14:paraId="56E6D45E" w14:textId="77777777" w:rsidR="00F92EF4" w:rsidRDefault="00F92EF4">
            <w:pPr>
              <w:spacing w:after="0"/>
              <w:ind w:left="135"/>
            </w:pPr>
          </w:p>
        </w:tc>
        <w:tc>
          <w:tcPr>
            <w:tcW w:w="1911" w:type="dxa"/>
            <w:tcMar>
              <w:top w:w="50" w:type="dxa"/>
              <w:left w:w="100" w:type="dxa"/>
            </w:tcMar>
            <w:vAlign w:val="center"/>
          </w:tcPr>
          <w:p w14:paraId="706DEBF8"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7982A514" w14:textId="77777777">
        <w:trPr>
          <w:trHeight w:val="144"/>
          <w:tblCellSpacing w:w="20" w:type="nil"/>
        </w:trPr>
        <w:tc>
          <w:tcPr>
            <w:tcW w:w="345" w:type="dxa"/>
            <w:tcMar>
              <w:top w:w="50" w:type="dxa"/>
              <w:left w:w="100" w:type="dxa"/>
            </w:tcMar>
            <w:vAlign w:val="center"/>
          </w:tcPr>
          <w:p w14:paraId="2C9FA54B" w14:textId="4B248BCB" w:rsidR="00F92EF4" w:rsidRPr="00590239" w:rsidRDefault="00590239">
            <w:pPr>
              <w:spacing w:after="0"/>
              <w:rPr>
                <w:lang w:val="ru-RU"/>
              </w:rPr>
            </w:pPr>
            <w:r>
              <w:rPr>
                <w:lang w:val="ru-RU"/>
              </w:rPr>
              <w:t>14</w:t>
            </w:r>
          </w:p>
        </w:tc>
        <w:tc>
          <w:tcPr>
            <w:tcW w:w="3696" w:type="dxa"/>
            <w:tcMar>
              <w:top w:w="50" w:type="dxa"/>
              <w:left w:w="100" w:type="dxa"/>
            </w:tcMar>
            <w:vAlign w:val="center"/>
          </w:tcPr>
          <w:p w14:paraId="039501B8" w14:textId="77777777" w:rsidR="00F92EF4" w:rsidRPr="003A2625" w:rsidRDefault="000730DA">
            <w:pPr>
              <w:spacing w:after="0"/>
              <w:ind w:left="135"/>
              <w:rPr>
                <w:lang w:val="ru-RU"/>
              </w:rPr>
            </w:pPr>
            <w:r w:rsidRPr="003A2625">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14:paraId="066FB0A9"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5D8FB72" w14:textId="77777777" w:rsidR="00F92EF4" w:rsidRDefault="00F92EF4">
            <w:pPr>
              <w:spacing w:after="0"/>
              <w:ind w:left="135"/>
              <w:jc w:val="center"/>
            </w:pPr>
          </w:p>
        </w:tc>
        <w:tc>
          <w:tcPr>
            <w:tcW w:w="1567" w:type="dxa"/>
            <w:tcMar>
              <w:top w:w="50" w:type="dxa"/>
              <w:left w:w="100" w:type="dxa"/>
            </w:tcMar>
            <w:vAlign w:val="center"/>
          </w:tcPr>
          <w:p w14:paraId="7032F2CB" w14:textId="77777777" w:rsidR="00F92EF4" w:rsidRDefault="00F92EF4">
            <w:pPr>
              <w:spacing w:after="0"/>
              <w:ind w:left="135"/>
              <w:jc w:val="center"/>
            </w:pPr>
          </w:p>
        </w:tc>
        <w:tc>
          <w:tcPr>
            <w:tcW w:w="1102" w:type="dxa"/>
            <w:tcMar>
              <w:top w:w="50" w:type="dxa"/>
              <w:left w:w="100" w:type="dxa"/>
            </w:tcMar>
            <w:vAlign w:val="center"/>
          </w:tcPr>
          <w:p w14:paraId="6D99404B" w14:textId="77777777" w:rsidR="00F92EF4" w:rsidRDefault="00F92EF4">
            <w:pPr>
              <w:spacing w:after="0"/>
              <w:ind w:left="135"/>
            </w:pPr>
          </w:p>
        </w:tc>
        <w:tc>
          <w:tcPr>
            <w:tcW w:w="1911" w:type="dxa"/>
            <w:tcMar>
              <w:top w:w="50" w:type="dxa"/>
              <w:left w:w="100" w:type="dxa"/>
            </w:tcMar>
            <w:vAlign w:val="center"/>
          </w:tcPr>
          <w:p w14:paraId="2B44627A"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w:t>
              </w:r>
              <w:r w:rsidRPr="003A2625">
                <w:rPr>
                  <w:rFonts w:ascii="Times New Roman" w:hAnsi="Times New Roman"/>
                  <w:color w:val="0000FF"/>
                  <w:u w:val="single"/>
                  <w:lang w:val="ru-RU"/>
                </w:rPr>
                <w:t>004</w:t>
              </w:r>
            </w:hyperlink>
          </w:p>
        </w:tc>
      </w:tr>
      <w:tr w:rsidR="00F92EF4" w:rsidRPr="005359B6" w14:paraId="2FABB8CA" w14:textId="77777777">
        <w:trPr>
          <w:trHeight w:val="144"/>
          <w:tblCellSpacing w:w="20" w:type="nil"/>
        </w:trPr>
        <w:tc>
          <w:tcPr>
            <w:tcW w:w="345" w:type="dxa"/>
            <w:tcMar>
              <w:top w:w="50" w:type="dxa"/>
              <w:left w:w="100" w:type="dxa"/>
            </w:tcMar>
            <w:vAlign w:val="center"/>
          </w:tcPr>
          <w:p w14:paraId="2403EA67" w14:textId="370926E0" w:rsidR="00F92EF4" w:rsidRPr="00590239" w:rsidRDefault="00590239">
            <w:pPr>
              <w:spacing w:after="0"/>
              <w:rPr>
                <w:lang w:val="ru-RU"/>
              </w:rPr>
            </w:pPr>
            <w:r>
              <w:rPr>
                <w:lang w:val="ru-RU"/>
              </w:rPr>
              <w:lastRenderedPageBreak/>
              <w:t>15-16</w:t>
            </w:r>
          </w:p>
        </w:tc>
        <w:tc>
          <w:tcPr>
            <w:tcW w:w="3696" w:type="dxa"/>
            <w:tcMar>
              <w:top w:w="50" w:type="dxa"/>
              <w:left w:w="100" w:type="dxa"/>
            </w:tcMar>
            <w:vAlign w:val="center"/>
          </w:tcPr>
          <w:p w14:paraId="454427E4" w14:textId="77777777" w:rsidR="00F92EF4" w:rsidRPr="003A2625" w:rsidRDefault="000730DA">
            <w:pPr>
              <w:spacing w:after="0"/>
              <w:ind w:left="135"/>
              <w:rPr>
                <w:lang w:val="ru-RU"/>
              </w:rPr>
            </w:pPr>
            <w:r w:rsidRPr="003A2625">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14:paraId="62BB31B0" w14:textId="3515DEC9"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426E214D" w14:textId="77777777" w:rsidR="00F92EF4" w:rsidRDefault="00F92EF4">
            <w:pPr>
              <w:spacing w:after="0"/>
              <w:ind w:left="135"/>
              <w:jc w:val="center"/>
            </w:pPr>
          </w:p>
        </w:tc>
        <w:tc>
          <w:tcPr>
            <w:tcW w:w="1567" w:type="dxa"/>
            <w:tcMar>
              <w:top w:w="50" w:type="dxa"/>
              <w:left w:w="100" w:type="dxa"/>
            </w:tcMar>
            <w:vAlign w:val="center"/>
          </w:tcPr>
          <w:p w14:paraId="16006430" w14:textId="77777777" w:rsidR="00F92EF4" w:rsidRDefault="00F92EF4">
            <w:pPr>
              <w:spacing w:after="0"/>
              <w:ind w:left="135"/>
              <w:jc w:val="center"/>
            </w:pPr>
          </w:p>
        </w:tc>
        <w:tc>
          <w:tcPr>
            <w:tcW w:w="1102" w:type="dxa"/>
            <w:tcMar>
              <w:top w:w="50" w:type="dxa"/>
              <w:left w:w="100" w:type="dxa"/>
            </w:tcMar>
            <w:vAlign w:val="center"/>
          </w:tcPr>
          <w:p w14:paraId="2810376B" w14:textId="77777777" w:rsidR="00F92EF4" w:rsidRDefault="00F92EF4">
            <w:pPr>
              <w:spacing w:after="0"/>
              <w:ind w:left="135"/>
            </w:pPr>
          </w:p>
        </w:tc>
        <w:tc>
          <w:tcPr>
            <w:tcW w:w="1911" w:type="dxa"/>
            <w:tcMar>
              <w:top w:w="50" w:type="dxa"/>
              <w:left w:w="100" w:type="dxa"/>
            </w:tcMar>
            <w:vAlign w:val="center"/>
          </w:tcPr>
          <w:p w14:paraId="112ABD4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fbaacd</w:t>
              </w:r>
              <w:r w:rsidRPr="003A2625">
                <w:rPr>
                  <w:rFonts w:ascii="Times New Roman" w:hAnsi="Times New Roman"/>
                  <w:color w:val="0000FF"/>
                  <w:u w:val="single"/>
                  <w:lang w:val="ru-RU"/>
                </w:rPr>
                <w:t>7</w:t>
              </w:r>
              <w:r>
                <w:rPr>
                  <w:rFonts w:ascii="Times New Roman" w:hAnsi="Times New Roman"/>
                  <w:color w:val="0000FF"/>
                  <w:u w:val="single"/>
                </w:rPr>
                <w:t>a</w:t>
              </w:r>
            </w:hyperlink>
          </w:p>
        </w:tc>
      </w:tr>
      <w:tr w:rsidR="00F92EF4" w:rsidRPr="005359B6" w14:paraId="323DCCB1" w14:textId="77777777">
        <w:trPr>
          <w:trHeight w:val="144"/>
          <w:tblCellSpacing w:w="20" w:type="nil"/>
        </w:trPr>
        <w:tc>
          <w:tcPr>
            <w:tcW w:w="345" w:type="dxa"/>
            <w:tcMar>
              <w:top w:w="50" w:type="dxa"/>
              <w:left w:w="100" w:type="dxa"/>
            </w:tcMar>
            <w:vAlign w:val="center"/>
          </w:tcPr>
          <w:p w14:paraId="69DCE41D" w14:textId="4FD728CE" w:rsidR="00F92EF4" w:rsidRPr="00590239" w:rsidRDefault="000730DA">
            <w:pPr>
              <w:spacing w:after="0"/>
              <w:rPr>
                <w:lang w:val="ru-RU"/>
              </w:rPr>
            </w:pPr>
            <w:r>
              <w:rPr>
                <w:rFonts w:ascii="Times New Roman" w:hAnsi="Times New Roman"/>
                <w:color w:val="000000"/>
                <w:sz w:val="24"/>
              </w:rPr>
              <w:t>1</w:t>
            </w:r>
            <w:r w:rsidR="00590239">
              <w:rPr>
                <w:rFonts w:ascii="Times New Roman" w:hAnsi="Times New Roman"/>
                <w:color w:val="000000"/>
                <w:sz w:val="24"/>
                <w:lang w:val="ru-RU"/>
              </w:rPr>
              <w:t>7-18</w:t>
            </w:r>
          </w:p>
        </w:tc>
        <w:tc>
          <w:tcPr>
            <w:tcW w:w="3696" w:type="dxa"/>
            <w:tcMar>
              <w:top w:w="50" w:type="dxa"/>
              <w:left w:w="100" w:type="dxa"/>
            </w:tcMar>
            <w:vAlign w:val="center"/>
          </w:tcPr>
          <w:p w14:paraId="5A28185B" w14:textId="77777777" w:rsidR="00F92EF4" w:rsidRPr="00590239" w:rsidRDefault="000730DA">
            <w:pPr>
              <w:spacing w:after="0"/>
              <w:ind w:left="135"/>
              <w:rPr>
                <w:lang w:val="ru-RU"/>
              </w:rPr>
            </w:pPr>
            <w:r w:rsidRPr="003A2625">
              <w:rPr>
                <w:rFonts w:ascii="Times New Roman" w:hAnsi="Times New Roman"/>
                <w:color w:val="000000"/>
                <w:sz w:val="24"/>
                <w:lang w:val="ru-RU"/>
              </w:rPr>
              <w:t xml:space="preserve">Языковая норма, её основные признаки и функции. </w:t>
            </w:r>
            <w:r w:rsidRPr="00590239">
              <w:rPr>
                <w:rFonts w:ascii="Times New Roman" w:hAnsi="Times New Roman"/>
                <w:color w:val="000000"/>
                <w:sz w:val="24"/>
                <w:lang w:val="ru-RU"/>
              </w:rPr>
              <w:t>Виды языковых норм</w:t>
            </w:r>
          </w:p>
        </w:tc>
        <w:tc>
          <w:tcPr>
            <w:tcW w:w="774" w:type="dxa"/>
            <w:tcMar>
              <w:top w:w="50" w:type="dxa"/>
              <w:left w:w="100" w:type="dxa"/>
            </w:tcMar>
            <w:vAlign w:val="center"/>
          </w:tcPr>
          <w:p w14:paraId="4F3B4382" w14:textId="63823911" w:rsidR="00F92EF4" w:rsidRDefault="000730DA">
            <w:pPr>
              <w:spacing w:after="0"/>
              <w:ind w:left="135"/>
              <w:jc w:val="center"/>
            </w:pPr>
            <w:r w:rsidRPr="00590239">
              <w:rPr>
                <w:rFonts w:ascii="Times New Roman" w:hAnsi="Times New Roman"/>
                <w:color w:val="000000"/>
                <w:sz w:val="24"/>
                <w:lang w:val="ru-RU"/>
              </w:rPr>
              <w:t xml:space="preserve"> </w:t>
            </w:r>
            <w:r w:rsidR="00590239">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2F99B402" w14:textId="77777777" w:rsidR="00F92EF4" w:rsidRDefault="00F92EF4">
            <w:pPr>
              <w:spacing w:after="0"/>
              <w:ind w:left="135"/>
              <w:jc w:val="center"/>
            </w:pPr>
          </w:p>
        </w:tc>
        <w:tc>
          <w:tcPr>
            <w:tcW w:w="1567" w:type="dxa"/>
            <w:tcMar>
              <w:top w:w="50" w:type="dxa"/>
              <w:left w:w="100" w:type="dxa"/>
            </w:tcMar>
            <w:vAlign w:val="center"/>
          </w:tcPr>
          <w:p w14:paraId="369B8C24" w14:textId="77777777" w:rsidR="00F92EF4" w:rsidRDefault="00F92EF4">
            <w:pPr>
              <w:spacing w:after="0"/>
              <w:ind w:left="135"/>
              <w:jc w:val="center"/>
            </w:pPr>
          </w:p>
        </w:tc>
        <w:tc>
          <w:tcPr>
            <w:tcW w:w="1102" w:type="dxa"/>
            <w:tcMar>
              <w:top w:w="50" w:type="dxa"/>
              <w:left w:w="100" w:type="dxa"/>
            </w:tcMar>
            <w:vAlign w:val="center"/>
          </w:tcPr>
          <w:p w14:paraId="085C0BA3" w14:textId="77777777" w:rsidR="00F92EF4" w:rsidRDefault="00F92EF4">
            <w:pPr>
              <w:spacing w:after="0"/>
              <w:ind w:left="135"/>
            </w:pPr>
          </w:p>
        </w:tc>
        <w:tc>
          <w:tcPr>
            <w:tcW w:w="1911" w:type="dxa"/>
            <w:tcMar>
              <w:top w:w="50" w:type="dxa"/>
              <w:left w:w="100" w:type="dxa"/>
            </w:tcMar>
            <w:vAlign w:val="center"/>
          </w:tcPr>
          <w:p w14:paraId="4E37156D"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fbaacef</w:t>
              </w:r>
              <w:r w:rsidRPr="003A2625">
                <w:rPr>
                  <w:rFonts w:ascii="Times New Roman" w:hAnsi="Times New Roman"/>
                  <w:color w:val="0000FF"/>
                  <w:u w:val="single"/>
                  <w:lang w:val="ru-RU"/>
                </w:rPr>
                <w:t>6</w:t>
              </w:r>
            </w:hyperlink>
          </w:p>
        </w:tc>
      </w:tr>
      <w:tr w:rsidR="00F92EF4" w:rsidRPr="005359B6" w14:paraId="739478F8" w14:textId="77777777">
        <w:trPr>
          <w:trHeight w:val="144"/>
          <w:tblCellSpacing w:w="20" w:type="nil"/>
        </w:trPr>
        <w:tc>
          <w:tcPr>
            <w:tcW w:w="345" w:type="dxa"/>
            <w:tcMar>
              <w:top w:w="50" w:type="dxa"/>
              <w:left w:w="100" w:type="dxa"/>
            </w:tcMar>
            <w:vAlign w:val="center"/>
          </w:tcPr>
          <w:p w14:paraId="07E270D4" w14:textId="7A8F6E4B" w:rsidR="00F92EF4" w:rsidRPr="00590239" w:rsidRDefault="000730DA">
            <w:pPr>
              <w:spacing w:after="0"/>
              <w:rPr>
                <w:lang w:val="ru-RU"/>
              </w:rPr>
            </w:pPr>
            <w:r>
              <w:rPr>
                <w:rFonts w:ascii="Times New Roman" w:hAnsi="Times New Roman"/>
                <w:color w:val="000000"/>
                <w:sz w:val="24"/>
              </w:rPr>
              <w:t>1</w:t>
            </w:r>
            <w:r w:rsidR="00590239">
              <w:rPr>
                <w:rFonts w:ascii="Times New Roman" w:hAnsi="Times New Roman"/>
                <w:color w:val="000000"/>
                <w:sz w:val="24"/>
                <w:lang w:val="ru-RU"/>
              </w:rPr>
              <w:t>9-20</w:t>
            </w:r>
          </w:p>
        </w:tc>
        <w:tc>
          <w:tcPr>
            <w:tcW w:w="3696" w:type="dxa"/>
            <w:tcMar>
              <w:top w:w="50" w:type="dxa"/>
              <w:left w:w="100" w:type="dxa"/>
            </w:tcMar>
            <w:vAlign w:val="center"/>
          </w:tcPr>
          <w:p w14:paraId="150F3648" w14:textId="77777777" w:rsidR="00F92EF4" w:rsidRPr="003A2625" w:rsidRDefault="000730DA">
            <w:pPr>
              <w:spacing w:after="0"/>
              <w:ind w:left="135"/>
              <w:rPr>
                <w:lang w:val="ru-RU"/>
              </w:rPr>
            </w:pPr>
            <w:r w:rsidRPr="003A2625">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03A223A7" w14:textId="061A2EC0"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7E3E79AF" w14:textId="77777777" w:rsidR="00F92EF4" w:rsidRDefault="00F92EF4">
            <w:pPr>
              <w:spacing w:after="0"/>
              <w:ind w:left="135"/>
              <w:jc w:val="center"/>
            </w:pPr>
          </w:p>
        </w:tc>
        <w:tc>
          <w:tcPr>
            <w:tcW w:w="1567" w:type="dxa"/>
            <w:tcMar>
              <w:top w:w="50" w:type="dxa"/>
              <w:left w:w="100" w:type="dxa"/>
            </w:tcMar>
            <w:vAlign w:val="center"/>
          </w:tcPr>
          <w:p w14:paraId="3DCF1B5F" w14:textId="77777777" w:rsidR="00F92EF4" w:rsidRDefault="00F92EF4">
            <w:pPr>
              <w:spacing w:after="0"/>
              <w:ind w:left="135"/>
              <w:jc w:val="center"/>
            </w:pPr>
          </w:p>
        </w:tc>
        <w:tc>
          <w:tcPr>
            <w:tcW w:w="1102" w:type="dxa"/>
            <w:tcMar>
              <w:top w:w="50" w:type="dxa"/>
              <w:left w:w="100" w:type="dxa"/>
            </w:tcMar>
            <w:vAlign w:val="center"/>
          </w:tcPr>
          <w:p w14:paraId="4D59DB76" w14:textId="77777777" w:rsidR="00F92EF4" w:rsidRDefault="00F92EF4">
            <w:pPr>
              <w:spacing w:after="0"/>
              <w:ind w:left="135"/>
            </w:pPr>
          </w:p>
        </w:tc>
        <w:tc>
          <w:tcPr>
            <w:tcW w:w="1911" w:type="dxa"/>
            <w:tcMar>
              <w:top w:w="50" w:type="dxa"/>
              <w:left w:w="100" w:type="dxa"/>
            </w:tcMar>
            <w:vAlign w:val="center"/>
          </w:tcPr>
          <w:p w14:paraId="0B451071"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382CE617" w14:textId="77777777">
        <w:trPr>
          <w:trHeight w:val="144"/>
          <w:tblCellSpacing w:w="20" w:type="nil"/>
        </w:trPr>
        <w:tc>
          <w:tcPr>
            <w:tcW w:w="345" w:type="dxa"/>
            <w:tcMar>
              <w:top w:w="50" w:type="dxa"/>
              <w:left w:w="100" w:type="dxa"/>
            </w:tcMar>
            <w:vAlign w:val="center"/>
          </w:tcPr>
          <w:p w14:paraId="21F1AB98" w14:textId="3976140C" w:rsidR="00F92EF4" w:rsidRPr="00590239" w:rsidRDefault="000730DA">
            <w:pPr>
              <w:spacing w:after="0"/>
              <w:rPr>
                <w:lang w:val="ru-RU"/>
              </w:rPr>
            </w:pPr>
            <w:r>
              <w:rPr>
                <w:rFonts w:ascii="Times New Roman" w:hAnsi="Times New Roman"/>
                <w:color w:val="000000"/>
                <w:sz w:val="24"/>
              </w:rPr>
              <w:t>2</w:t>
            </w:r>
            <w:r w:rsidR="00590239">
              <w:rPr>
                <w:rFonts w:ascii="Times New Roman" w:hAnsi="Times New Roman"/>
                <w:color w:val="000000"/>
                <w:sz w:val="24"/>
                <w:lang w:val="ru-RU"/>
              </w:rPr>
              <w:t>1-22</w:t>
            </w:r>
          </w:p>
        </w:tc>
        <w:tc>
          <w:tcPr>
            <w:tcW w:w="3696" w:type="dxa"/>
            <w:tcMar>
              <w:top w:w="50" w:type="dxa"/>
              <w:left w:w="100" w:type="dxa"/>
            </w:tcMar>
            <w:vAlign w:val="center"/>
          </w:tcPr>
          <w:p w14:paraId="4F50B677" w14:textId="77777777" w:rsidR="00F92EF4" w:rsidRDefault="000730DA">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14:paraId="6674E1AC" w14:textId="2BB2F93B" w:rsidR="00F92EF4" w:rsidRPr="00590239" w:rsidRDefault="000730DA">
            <w:pPr>
              <w:spacing w:after="0"/>
              <w:ind w:left="135"/>
              <w:jc w:val="center"/>
              <w:rPr>
                <w:lang w:val="ru-RU"/>
              </w:rPr>
            </w:pPr>
            <w:r>
              <w:rPr>
                <w:rFonts w:ascii="Times New Roman" w:hAnsi="Times New Roman"/>
                <w:color w:val="000000"/>
                <w:sz w:val="24"/>
              </w:rPr>
              <w:t xml:space="preserve"> </w:t>
            </w:r>
            <w:r w:rsidR="00590239">
              <w:rPr>
                <w:rFonts w:ascii="Times New Roman" w:hAnsi="Times New Roman"/>
                <w:color w:val="000000"/>
                <w:sz w:val="24"/>
                <w:lang w:val="ru-RU"/>
              </w:rPr>
              <w:t>2</w:t>
            </w:r>
          </w:p>
        </w:tc>
        <w:tc>
          <w:tcPr>
            <w:tcW w:w="1463" w:type="dxa"/>
            <w:tcMar>
              <w:top w:w="50" w:type="dxa"/>
              <w:left w:w="100" w:type="dxa"/>
            </w:tcMar>
            <w:vAlign w:val="center"/>
          </w:tcPr>
          <w:p w14:paraId="2D0279A6" w14:textId="77777777" w:rsidR="00F92EF4" w:rsidRDefault="00F92EF4">
            <w:pPr>
              <w:spacing w:after="0"/>
              <w:ind w:left="135"/>
              <w:jc w:val="center"/>
            </w:pPr>
          </w:p>
        </w:tc>
        <w:tc>
          <w:tcPr>
            <w:tcW w:w="1567" w:type="dxa"/>
            <w:tcMar>
              <w:top w:w="50" w:type="dxa"/>
              <w:left w:w="100" w:type="dxa"/>
            </w:tcMar>
            <w:vAlign w:val="center"/>
          </w:tcPr>
          <w:p w14:paraId="530199F0" w14:textId="77777777" w:rsidR="00F92EF4" w:rsidRDefault="00F92EF4">
            <w:pPr>
              <w:spacing w:after="0"/>
              <w:ind w:left="135"/>
              <w:jc w:val="center"/>
            </w:pPr>
          </w:p>
        </w:tc>
        <w:tc>
          <w:tcPr>
            <w:tcW w:w="1102" w:type="dxa"/>
            <w:tcMar>
              <w:top w:w="50" w:type="dxa"/>
              <w:left w:w="100" w:type="dxa"/>
            </w:tcMar>
            <w:vAlign w:val="center"/>
          </w:tcPr>
          <w:p w14:paraId="7F7B74B5" w14:textId="77777777" w:rsidR="00F92EF4" w:rsidRDefault="00F92EF4">
            <w:pPr>
              <w:spacing w:after="0"/>
              <w:ind w:left="135"/>
            </w:pPr>
          </w:p>
        </w:tc>
        <w:tc>
          <w:tcPr>
            <w:tcW w:w="1911" w:type="dxa"/>
            <w:tcMar>
              <w:top w:w="50" w:type="dxa"/>
              <w:left w:w="100" w:type="dxa"/>
            </w:tcMar>
            <w:vAlign w:val="center"/>
          </w:tcPr>
          <w:p w14:paraId="3E3952DE"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fbaae</w:t>
              </w:r>
              <w:r w:rsidRPr="003A2625">
                <w:rPr>
                  <w:rFonts w:ascii="Times New Roman" w:hAnsi="Times New Roman"/>
                  <w:color w:val="0000FF"/>
                  <w:u w:val="single"/>
                  <w:lang w:val="ru-RU"/>
                </w:rPr>
                <w:t>0</w:t>
              </w:r>
              <w:r>
                <w:rPr>
                  <w:rFonts w:ascii="Times New Roman" w:hAnsi="Times New Roman"/>
                  <w:color w:val="0000FF"/>
                  <w:u w:val="single"/>
                </w:rPr>
                <w:t>ee</w:t>
              </w:r>
            </w:hyperlink>
          </w:p>
        </w:tc>
      </w:tr>
      <w:tr w:rsidR="00F92EF4" w:rsidRPr="005359B6" w14:paraId="114AB983" w14:textId="77777777">
        <w:trPr>
          <w:trHeight w:val="144"/>
          <w:tblCellSpacing w:w="20" w:type="nil"/>
        </w:trPr>
        <w:tc>
          <w:tcPr>
            <w:tcW w:w="345" w:type="dxa"/>
            <w:tcMar>
              <w:top w:w="50" w:type="dxa"/>
              <w:left w:w="100" w:type="dxa"/>
            </w:tcMar>
            <w:vAlign w:val="center"/>
          </w:tcPr>
          <w:p w14:paraId="2D83D939" w14:textId="273355D8" w:rsidR="00F92EF4" w:rsidRPr="00590239" w:rsidRDefault="00590239">
            <w:pPr>
              <w:spacing w:after="0"/>
              <w:rPr>
                <w:lang w:val="ru-RU"/>
              </w:rPr>
            </w:pPr>
            <w:r>
              <w:rPr>
                <w:rFonts w:ascii="Times New Roman" w:hAnsi="Times New Roman"/>
                <w:color w:val="000000"/>
                <w:sz w:val="24"/>
                <w:lang w:val="ru-RU"/>
              </w:rPr>
              <w:t>2</w:t>
            </w:r>
            <w:r w:rsidR="000730DA">
              <w:rPr>
                <w:rFonts w:ascii="Times New Roman" w:hAnsi="Times New Roman"/>
                <w:color w:val="000000"/>
                <w:sz w:val="24"/>
              </w:rPr>
              <w:t>3</w:t>
            </w:r>
            <w:r>
              <w:rPr>
                <w:rFonts w:ascii="Times New Roman" w:hAnsi="Times New Roman"/>
                <w:color w:val="000000"/>
                <w:sz w:val="24"/>
                <w:lang w:val="ru-RU"/>
              </w:rPr>
              <w:t>-24</w:t>
            </w:r>
          </w:p>
        </w:tc>
        <w:tc>
          <w:tcPr>
            <w:tcW w:w="3696" w:type="dxa"/>
            <w:tcMar>
              <w:top w:w="50" w:type="dxa"/>
              <w:left w:w="100" w:type="dxa"/>
            </w:tcMar>
            <w:vAlign w:val="center"/>
          </w:tcPr>
          <w:p w14:paraId="36312385" w14:textId="77777777" w:rsidR="00F92EF4" w:rsidRPr="003A2625" w:rsidRDefault="000730DA">
            <w:pPr>
              <w:spacing w:after="0"/>
              <w:ind w:left="135"/>
              <w:rPr>
                <w:lang w:val="ru-RU"/>
              </w:rPr>
            </w:pPr>
            <w:r w:rsidRPr="003A2625">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162C678E" w14:textId="5F8E2026"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408D7BF1" w14:textId="77777777" w:rsidR="00F92EF4" w:rsidRDefault="00F92EF4">
            <w:pPr>
              <w:spacing w:after="0"/>
              <w:ind w:left="135"/>
              <w:jc w:val="center"/>
            </w:pPr>
          </w:p>
        </w:tc>
        <w:tc>
          <w:tcPr>
            <w:tcW w:w="1567" w:type="dxa"/>
            <w:tcMar>
              <w:top w:w="50" w:type="dxa"/>
              <w:left w:w="100" w:type="dxa"/>
            </w:tcMar>
            <w:vAlign w:val="center"/>
          </w:tcPr>
          <w:p w14:paraId="0ED89FB9" w14:textId="77777777" w:rsidR="00F92EF4" w:rsidRDefault="00F92EF4">
            <w:pPr>
              <w:spacing w:after="0"/>
              <w:ind w:left="135"/>
              <w:jc w:val="center"/>
            </w:pPr>
          </w:p>
        </w:tc>
        <w:tc>
          <w:tcPr>
            <w:tcW w:w="1102" w:type="dxa"/>
            <w:tcMar>
              <w:top w:w="50" w:type="dxa"/>
              <w:left w:w="100" w:type="dxa"/>
            </w:tcMar>
            <w:vAlign w:val="center"/>
          </w:tcPr>
          <w:p w14:paraId="27744783" w14:textId="77777777" w:rsidR="00F92EF4" w:rsidRDefault="00F92EF4">
            <w:pPr>
              <w:spacing w:after="0"/>
              <w:ind w:left="135"/>
            </w:pPr>
          </w:p>
        </w:tc>
        <w:tc>
          <w:tcPr>
            <w:tcW w:w="1911" w:type="dxa"/>
            <w:tcMar>
              <w:top w:w="50" w:type="dxa"/>
              <w:left w:w="100" w:type="dxa"/>
            </w:tcMar>
            <w:vAlign w:val="center"/>
          </w:tcPr>
          <w:p w14:paraId="32E8351F"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w:t>
              </w:r>
              <w:r w:rsidRPr="003A2625">
                <w:rPr>
                  <w:rFonts w:ascii="Times New Roman" w:hAnsi="Times New Roman"/>
                  <w:color w:val="0000FF"/>
                  <w:u w:val="single"/>
                  <w:lang w:val="ru-RU"/>
                </w:rPr>
                <w:t>112</w:t>
              </w:r>
            </w:hyperlink>
          </w:p>
        </w:tc>
      </w:tr>
      <w:tr w:rsidR="00F92EF4" w:rsidRPr="005359B6" w14:paraId="37AA8937" w14:textId="77777777">
        <w:trPr>
          <w:trHeight w:val="144"/>
          <w:tblCellSpacing w:w="20" w:type="nil"/>
        </w:trPr>
        <w:tc>
          <w:tcPr>
            <w:tcW w:w="345" w:type="dxa"/>
            <w:tcMar>
              <w:top w:w="50" w:type="dxa"/>
              <w:left w:w="100" w:type="dxa"/>
            </w:tcMar>
            <w:vAlign w:val="center"/>
          </w:tcPr>
          <w:p w14:paraId="7ABB827F" w14:textId="31A8F41C" w:rsidR="00F92EF4" w:rsidRPr="00590239" w:rsidRDefault="00590239">
            <w:pPr>
              <w:spacing w:after="0"/>
              <w:rPr>
                <w:lang w:val="ru-RU"/>
              </w:rPr>
            </w:pPr>
            <w:r>
              <w:rPr>
                <w:lang w:val="ru-RU"/>
              </w:rPr>
              <w:t>25-26</w:t>
            </w:r>
          </w:p>
        </w:tc>
        <w:tc>
          <w:tcPr>
            <w:tcW w:w="3696" w:type="dxa"/>
            <w:tcMar>
              <w:top w:w="50" w:type="dxa"/>
              <w:left w:w="100" w:type="dxa"/>
            </w:tcMar>
            <w:vAlign w:val="center"/>
          </w:tcPr>
          <w:p w14:paraId="068A2CEA" w14:textId="77777777" w:rsidR="00F92EF4" w:rsidRPr="003A2625" w:rsidRDefault="000730DA">
            <w:pPr>
              <w:spacing w:after="0"/>
              <w:ind w:left="135"/>
              <w:rPr>
                <w:lang w:val="ru-RU"/>
              </w:rPr>
            </w:pPr>
            <w:r w:rsidRPr="003A2625">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14:paraId="7DE9BA56" w14:textId="064DC405"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0A9E7154" w14:textId="77777777" w:rsidR="00F92EF4" w:rsidRDefault="00F92EF4">
            <w:pPr>
              <w:spacing w:after="0"/>
              <w:ind w:left="135"/>
              <w:jc w:val="center"/>
            </w:pPr>
          </w:p>
        </w:tc>
        <w:tc>
          <w:tcPr>
            <w:tcW w:w="1567" w:type="dxa"/>
            <w:tcMar>
              <w:top w:w="50" w:type="dxa"/>
              <w:left w:w="100" w:type="dxa"/>
            </w:tcMar>
            <w:vAlign w:val="center"/>
          </w:tcPr>
          <w:p w14:paraId="7B6E4F32" w14:textId="77777777" w:rsidR="00F92EF4" w:rsidRDefault="00F92EF4">
            <w:pPr>
              <w:spacing w:after="0"/>
              <w:ind w:left="135"/>
              <w:jc w:val="center"/>
            </w:pPr>
          </w:p>
        </w:tc>
        <w:tc>
          <w:tcPr>
            <w:tcW w:w="1102" w:type="dxa"/>
            <w:tcMar>
              <w:top w:w="50" w:type="dxa"/>
              <w:left w:w="100" w:type="dxa"/>
            </w:tcMar>
            <w:vAlign w:val="center"/>
          </w:tcPr>
          <w:p w14:paraId="51E12D65" w14:textId="77777777" w:rsidR="00F92EF4" w:rsidRDefault="00F92EF4">
            <w:pPr>
              <w:spacing w:after="0"/>
              <w:ind w:left="135"/>
            </w:pPr>
          </w:p>
        </w:tc>
        <w:tc>
          <w:tcPr>
            <w:tcW w:w="1911" w:type="dxa"/>
            <w:tcMar>
              <w:top w:w="50" w:type="dxa"/>
              <w:left w:w="100" w:type="dxa"/>
            </w:tcMar>
            <w:vAlign w:val="center"/>
          </w:tcPr>
          <w:p w14:paraId="46975BD3"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w:t>
              </w:r>
              <w:r w:rsidRPr="003A2625">
                <w:rPr>
                  <w:rFonts w:ascii="Times New Roman" w:hAnsi="Times New Roman"/>
                  <w:color w:val="0000FF"/>
                  <w:u w:val="single"/>
                  <w:lang w:val="ru-RU"/>
                </w:rPr>
                <w:t>220</w:t>
              </w:r>
            </w:hyperlink>
          </w:p>
        </w:tc>
      </w:tr>
      <w:tr w:rsidR="00F92EF4" w:rsidRPr="005359B6" w14:paraId="5FC2F004" w14:textId="77777777">
        <w:trPr>
          <w:trHeight w:val="144"/>
          <w:tblCellSpacing w:w="20" w:type="nil"/>
        </w:trPr>
        <w:tc>
          <w:tcPr>
            <w:tcW w:w="345" w:type="dxa"/>
            <w:tcMar>
              <w:top w:w="50" w:type="dxa"/>
              <w:left w:w="100" w:type="dxa"/>
            </w:tcMar>
            <w:vAlign w:val="center"/>
          </w:tcPr>
          <w:p w14:paraId="245EDB79" w14:textId="7140E634" w:rsidR="00F92EF4" w:rsidRPr="007F1A87" w:rsidRDefault="007F1A87">
            <w:pPr>
              <w:spacing w:after="0"/>
              <w:rPr>
                <w:lang w:val="ru-RU"/>
              </w:rPr>
            </w:pPr>
            <w:r>
              <w:rPr>
                <w:lang w:val="ru-RU"/>
              </w:rPr>
              <w:t>26</w:t>
            </w:r>
          </w:p>
        </w:tc>
        <w:tc>
          <w:tcPr>
            <w:tcW w:w="3696" w:type="dxa"/>
            <w:tcMar>
              <w:top w:w="50" w:type="dxa"/>
              <w:left w:w="100" w:type="dxa"/>
            </w:tcMar>
            <w:vAlign w:val="center"/>
          </w:tcPr>
          <w:p w14:paraId="66167849"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Орфоэпические (произносительные и акцентологические) нормы. </w:t>
            </w:r>
            <w:r w:rsidRPr="007F1A87">
              <w:rPr>
                <w:rFonts w:ascii="Times New Roman" w:hAnsi="Times New Roman"/>
                <w:color w:val="000000"/>
                <w:sz w:val="24"/>
                <w:lang w:val="ru-RU"/>
              </w:rPr>
              <w:t>Практикум</w:t>
            </w:r>
          </w:p>
        </w:tc>
        <w:tc>
          <w:tcPr>
            <w:tcW w:w="774" w:type="dxa"/>
            <w:tcMar>
              <w:top w:w="50" w:type="dxa"/>
              <w:left w:w="100" w:type="dxa"/>
            </w:tcMar>
            <w:vAlign w:val="center"/>
          </w:tcPr>
          <w:p w14:paraId="071185BA"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643F80D" w14:textId="77777777" w:rsidR="00F92EF4" w:rsidRDefault="00F92EF4">
            <w:pPr>
              <w:spacing w:after="0"/>
              <w:ind w:left="135"/>
              <w:jc w:val="center"/>
            </w:pPr>
          </w:p>
        </w:tc>
        <w:tc>
          <w:tcPr>
            <w:tcW w:w="1567" w:type="dxa"/>
            <w:tcMar>
              <w:top w:w="50" w:type="dxa"/>
              <w:left w:w="100" w:type="dxa"/>
            </w:tcMar>
            <w:vAlign w:val="center"/>
          </w:tcPr>
          <w:p w14:paraId="388FEF81" w14:textId="77777777" w:rsidR="00F92EF4" w:rsidRDefault="00F92EF4">
            <w:pPr>
              <w:spacing w:after="0"/>
              <w:ind w:left="135"/>
              <w:jc w:val="center"/>
            </w:pPr>
          </w:p>
        </w:tc>
        <w:tc>
          <w:tcPr>
            <w:tcW w:w="1102" w:type="dxa"/>
            <w:tcMar>
              <w:top w:w="50" w:type="dxa"/>
              <w:left w:w="100" w:type="dxa"/>
            </w:tcMar>
            <w:vAlign w:val="center"/>
          </w:tcPr>
          <w:p w14:paraId="04E3E71B" w14:textId="77777777" w:rsidR="00F92EF4" w:rsidRDefault="00F92EF4">
            <w:pPr>
              <w:spacing w:after="0"/>
              <w:ind w:left="135"/>
            </w:pPr>
          </w:p>
        </w:tc>
        <w:tc>
          <w:tcPr>
            <w:tcW w:w="1911" w:type="dxa"/>
            <w:tcMar>
              <w:top w:w="50" w:type="dxa"/>
              <w:left w:w="100" w:type="dxa"/>
            </w:tcMar>
            <w:vAlign w:val="center"/>
          </w:tcPr>
          <w:p w14:paraId="3625B5F9"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1E716C90" w14:textId="77777777">
        <w:trPr>
          <w:trHeight w:val="144"/>
          <w:tblCellSpacing w:w="20" w:type="nil"/>
        </w:trPr>
        <w:tc>
          <w:tcPr>
            <w:tcW w:w="345" w:type="dxa"/>
            <w:tcMar>
              <w:top w:w="50" w:type="dxa"/>
              <w:left w:w="100" w:type="dxa"/>
            </w:tcMar>
            <w:vAlign w:val="center"/>
          </w:tcPr>
          <w:p w14:paraId="547EAC22" w14:textId="2CAAC870" w:rsidR="00F92EF4" w:rsidRPr="007F1A87" w:rsidRDefault="007F1A87">
            <w:pPr>
              <w:spacing w:after="0"/>
              <w:rPr>
                <w:lang w:val="ru-RU"/>
              </w:rPr>
            </w:pPr>
            <w:r>
              <w:rPr>
                <w:lang w:val="ru-RU"/>
              </w:rPr>
              <w:t>27-28</w:t>
            </w:r>
          </w:p>
        </w:tc>
        <w:tc>
          <w:tcPr>
            <w:tcW w:w="3696" w:type="dxa"/>
            <w:tcMar>
              <w:top w:w="50" w:type="dxa"/>
              <w:left w:w="100" w:type="dxa"/>
            </w:tcMar>
            <w:vAlign w:val="center"/>
          </w:tcPr>
          <w:p w14:paraId="1A9E76A9" w14:textId="77777777" w:rsidR="00F92EF4" w:rsidRPr="003A2625" w:rsidRDefault="000730DA">
            <w:pPr>
              <w:spacing w:after="0"/>
              <w:ind w:left="135"/>
              <w:rPr>
                <w:lang w:val="ru-RU"/>
              </w:rPr>
            </w:pPr>
            <w:r w:rsidRPr="003A2625">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14:paraId="4C3AF0DC" w14:textId="09BDF82B"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0C36FBFF" w14:textId="77777777" w:rsidR="00F92EF4" w:rsidRDefault="00F92EF4">
            <w:pPr>
              <w:spacing w:after="0"/>
              <w:ind w:left="135"/>
              <w:jc w:val="center"/>
            </w:pPr>
          </w:p>
        </w:tc>
        <w:tc>
          <w:tcPr>
            <w:tcW w:w="1567" w:type="dxa"/>
            <w:tcMar>
              <w:top w:w="50" w:type="dxa"/>
              <w:left w:w="100" w:type="dxa"/>
            </w:tcMar>
            <w:vAlign w:val="center"/>
          </w:tcPr>
          <w:p w14:paraId="346E1179" w14:textId="77777777" w:rsidR="00F92EF4" w:rsidRDefault="00F92EF4">
            <w:pPr>
              <w:spacing w:after="0"/>
              <w:ind w:left="135"/>
              <w:jc w:val="center"/>
            </w:pPr>
          </w:p>
        </w:tc>
        <w:tc>
          <w:tcPr>
            <w:tcW w:w="1102" w:type="dxa"/>
            <w:tcMar>
              <w:top w:w="50" w:type="dxa"/>
              <w:left w:w="100" w:type="dxa"/>
            </w:tcMar>
            <w:vAlign w:val="center"/>
          </w:tcPr>
          <w:p w14:paraId="7DA10C65" w14:textId="77777777" w:rsidR="00F92EF4" w:rsidRDefault="00F92EF4">
            <w:pPr>
              <w:spacing w:after="0"/>
              <w:ind w:left="135"/>
            </w:pPr>
          </w:p>
        </w:tc>
        <w:tc>
          <w:tcPr>
            <w:tcW w:w="1911" w:type="dxa"/>
            <w:tcMar>
              <w:top w:w="50" w:type="dxa"/>
              <w:left w:w="100" w:type="dxa"/>
            </w:tcMar>
            <w:vAlign w:val="center"/>
          </w:tcPr>
          <w:p w14:paraId="26657CC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w:t>
              </w:r>
              <w:r w:rsidRPr="003A2625">
                <w:rPr>
                  <w:rFonts w:ascii="Times New Roman" w:hAnsi="Times New Roman"/>
                  <w:color w:val="0000FF"/>
                  <w:u w:val="single"/>
                  <w:lang w:val="ru-RU"/>
                </w:rPr>
                <w:t>464</w:t>
              </w:r>
            </w:hyperlink>
          </w:p>
        </w:tc>
      </w:tr>
      <w:tr w:rsidR="00F92EF4" w:rsidRPr="005359B6" w14:paraId="4F1D25C2" w14:textId="77777777">
        <w:trPr>
          <w:trHeight w:val="144"/>
          <w:tblCellSpacing w:w="20" w:type="nil"/>
        </w:trPr>
        <w:tc>
          <w:tcPr>
            <w:tcW w:w="345" w:type="dxa"/>
            <w:tcMar>
              <w:top w:w="50" w:type="dxa"/>
              <w:left w:w="100" w:type="dxa"/>
            </w:tcMar>
            <w:vAlign w:val="center"/>
          </w:tcPr>
          <w:p w14:paraId="005E8A9C" w14:textId="2927DC37" w:rsidR="00F92EF4" w:rsidRPr="007F1A87" w:rsidRDefault="007F1A87">
            <w:pPr>
              <w:spacing w:after="0"/>
              <w:rPr>
                <w:lang w:val="ru-RU"/>
              </w:rPr>
            </w:pPr>
            <w:r>
              <w:rPr>
                <w:lang w:val="ru-RU"/>
              </w:rPr>
              <w:t>29-30</w:t>
            </w:r>
          </w:p>
        </w:tc>
        <w:tc>
          <w:tcPr>
            <w:tcW w:w="3696" w:type="dxa"/>
            <w:tcMar>
              <w:top w:w="50" w:type="dxa"/>
              <w:left w:w="100" w:type="dxa"/>
            </w:tcMar>
            <w:vAlign w:val="center"/>
          </w:tcPr>
          <w:p w14:paraId="45F84249" w14:textId="77777777" w:rsidR="00F92EF4" w:rsidRPr="003A2625" w:rsidRDefault="000730DA">
            <w:pPr>
              <w:spacing w:after="0"/>
              <w:ind w:left="135"/>
              <w:rPr>
                <w:lang w:val="ru-RU"/>
              </w:rPr>
            </w:pPr>
            <w:r w:rsidRPr="003A2625">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14:paraId="6013CC87" w14:textId="367DBCDC" w:rsidR="00F92EF4" w:rsidRDefault="000730DA">
            <w:pPr>
              <w:spacing w:after="0"/>
              <w:ind w:left="135"/>
              <w:jc w:val="center"/>
            </w:pPr>
            <w:r w:rsidRPr="003A2625">
              <w:rPr>
                <w:rFonts w:ascii="Times New Roman" w:hAnsi="Times New Roman"/>
                <w:color w:val="000000"/>
                <w:sz w:val="24"/>
                <w:lang w:val="ru-RU"/>
              </w:rPr>
              <w:t xml:space="preserve"> </w:t>
            </w:r>
            <w:r w:rsidR="00590239">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729A2F61" w14:textId="77777777" w:rsidR="00F92EF4" w:rsidRDefault="00F92EF4">
            <w:pPr>
              <w:spacing w:after="0"/>
              <w:ind w:left="135"/>
              <w:jc w:val="center"/>
            </w:pPr>
          </w:p>
        </w:tc>
        <w:tc>
          <w:tcPr>
            <w:tcW w:w="1567" w:type="dxa"/>
            <w:tcMar>
              <w:top w:w="50" w:type="dxa"/>
              <w:left w:w="100" w:type="dxa"/>
            </w:tcMar>
            <w:vAlign w:val="center"/>
          </w:tcPr>
          <w:p w14:paraId="2018A25D" w14:textId="77777777" w:rsidR="00F92EF4" w:rsidRDefault="00F92EF4">
            <w:pPr>
              <w:spacing w:after="0"/>
              <w:ind w:left="135"/>
              <w:jc w:val="center"/>
            </w:pPr>
          </w:p>
        </w:tc>
        <w:tc>
          <w:tcPr>
            <w:tcW w:w="1102" w:type="dxa"/>
            <w:tcMar>
              <w:top w:w="50" w:type="dxa"/>
              <w:left w:w="100" w:type="dxa"/>
            </w:tcMar>
            <w:vAlign w:val="center"/>
          </w:tcPr>
          <w:p w14:paraId="6C1982A7" w14:textId="77777777" w:rsidR="00F92EF4" w:rsidRDefault="00F92EF4">
            <w:pPr>
              <w:spacing w:after="0"/>
              <w:ind w:left="135"/>
            </w:pPr>
          </w:p>
        </w:tc>
        <w:tc>
          <w:tcPr>
            <w:tcW w:w="1911" w:type="dxa"/>
            <w:tcMar>
              <w:top w:w="50" w:type="dxa"/>
              <w:left w:w="100" w:type="dxa"/>
            </w:tcMar>
            <w:vAlign w:val="center"/>
          </w:tcPr>
          <w:p w14:paraId="29B63BB4"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w:t>
              </w:r>
              <w:r w:rsidRPr="003A2625">
                <w:rPr>
                  <w:rFonts w:ascii="Times New Roman" w:hAnsi="Times New Roman"/>
                  <w:color w:val="0000FF"/>
                  <w:u w:val="single"/>
                  <w:lang w:val="ru-RU"/>
                </w:rPr>
                <w:t>6</w:t>
              </w:r>
              <w:r>
                <w:rPr>
                  <w:rFonts w:ascii="Times New Roman" w:hAnsi="Times New Roman"/>
                  <w:color w:val="0000FF"/>
                  <w:u w:val="single"/>
                </w:rPr>
                <w:t>a</w:t>
              </w:r>
              <w:r w:rsidRPr="003A2625">
                <w:rPr>
                  <w:rFonts w:ascii="Times New Roman" w:hAnsi="Times New Roman"/>
                  <w:color w:val="0000FF"/>
                  <w:u w:val="single"/>
                  <w:lang w:val="ru-RU"/>
                </w:rPr>
                <w:t>8</w:t>
              </w:r>
            </w:hyperlink>
          </w:p>
        </w:tc>
      </w:tr>
      <w:tr w:rsidR="00F92EF4" w:rsidRPr="005359B6" w14:paraId="60F1185A" w14:textId="77777777">
        <w:trPr>
          <w:trHeight w:val="144"/>
          <w:tblCellSpacing w:w="20" w:type="nil"/>
        </w:trPr>
        <w:tc>
          <w:tcPr>
            <w:tcW w:w="345" w:type="dxa"/>
            <w:tcMar>
              <w:top w:w="50" w:type="dxa"/>
              <w:left w:w="100" w:type="dxa"/>
            </w:tcMar>
            <w:vAlign w:val="center"/>
          </w:tcPr>
          <w:p w14:paraId="2C3E5440" w14:textId="7E684E0D" w:rsidR="00F92EF4" w:rsidRPr="007F1A87" w:rsidRDefault="007F1A87">
            <w:pPr>
              <w:spacing w:after="0"/>
              <w:rPr>
                <w:lang w:val="ru-RU"/>
              </w:rPr>
            </w:pPr>
            <w:r>
              <w:rPr>
                <w:lang w:val="ru-RU"/>
              </w:rPr>
              <w:lastRenderedPageBreak/>
              <w:t>31-32</w:t>
            </w:r>
          </w:p>
        </w:tc>
        <w:tc>
          <w:tcPr>
            <w:tcW w:w="3696" w:type="dxa"/>
            <w:tcMar>
              <w:top w:w="50" w:type="dxa"/>
              <w:left w:w="100" w:type="dxa"/>
            </w:tcMar>
            <w:vAlign w:val="center"/>
          </w:tcPr>
          <w:p w14:paraId="6E32EDBE"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14:paraId="32D791B4" w14:textId="4AACF98B" w:rsidR="00F92EF4" w:rsidRPr="00591615" w:rsidRDefault="000730DA">
            <w:pPr>
              <w:spacing w:after="0"/>
              <w:ind w:left="135"/>
              <w:jc w:val="center"/>
              <w:rPr>
                <w:lang w:val="ru-RU"/>
              </w:rPr>
            </w:pPr>
            <w:r w:rsidRPr="003A2625">
              <w:rPr>
                <w:rFonts w:ascii="Times New Roman" w:hAnsi="Times New Roman"/>
                <w:color w:val="000000"/>
                <w:sz w:val="24"/>
                <w:lang w:val="ru-RU"/>
              </w:rPr>
              <w:t xml:space="preserve"> </w:t>
            </w:r>
            <w:r w:rsidRPr="00591615">
              <w:rPr>
                <w:rFonts w:ascii="Times New Roman" w:hAnsi="Times New Roman"/>
                <w:color w:val="000000"/>
                <w:sz w:val="24"/>
                <w:lang w:val="ru-RU"/>
              </w:rPr>
              <w:t xml:space="preserve"> </w:t>
            </w:r>
          </w:p>
        </w:tc>
        <w:tc>
          <w:tcPr>
            <w:tcW w:w="1463" w:type="dxa"/>
            <w:tcMar>
              <w:top w:w="50" w:type="dxa"/>
              <w:left w:w="100" w:type="dxa"/>
            </w:tcMar>
            <w:vAlign w:val="center"/>
          </w:tcPr>
          <w:p w14:paraId="12FD6DA7" w14:textId="77777777" w:rsidR="00F92EF4" w:rsidRPr="00591615" w:rsidRDefault="00F92EF4">
            <w:pPr>
              <w:spacing w:after="0"/>
              <w:ind w:left="135"/>
              <w:jc w:val="center"/>
              <w:rPr>
                <w:lang w:val="ru-RU"/>
              </w:rPr>
            </w:pPr>
          </w:p>
        </w:tc>
        <w:tc>
          <w:tcPr>
            <w:tcW w:w="1567" w:type="dxa"/>
            <w:tcMar>
              <w:top w:w="50" w:type="dxa"/>
              <w:left w:w="100" w:type="dxa"/>
            </w:tcMar>
            <w:vAlign w:val="center"/>
          </w:tcPr>
          <w:p w14:paraId="1F64492E" w14:textId="77777777" w:rsidR="00F92EF4" w:rsidRPr="00591615" w:rsidRDefault="00F92EF4">
            <w:pPr>
              <w:spacing w:after="0"/>
              <w:ind w:left="135"/>
              <w:jc w:val="center"/>
              <w:rPr>
                <w:lang w:val="ru-RU"/>
              </w:rPr>
            </w:pPr>
          </w:p>
        </w:tc>
        <w:tc>
          <w:tcPr>
            <w:tcW w:w="1102" w:type="dxa"/>
            <w:tcMar>
              <w:top w:w="50" w:type="dxa"/>
              <w:left w:w="100" w:type="dxa"/>
            </w:tcMar>
            <w:vAlign w:val="center"/>
          </w:tcPr>
          <w:p w14:paraId="65583550" w14:textId="77777777" w:rsidR="00F92EF4" w:rsidRPr="00591615" w:rsidRDefault="00F92EF4">
            <w:pPr>
              <w:spacing w:after="0"/>
              <w:ind w:left="135"/>
              <w:rPr>
                <w:lang w:val="ru-RU"/>
              </w:rPr>
            </w:pPr>
          </w:p>
        </w:tc>
        <w:tc>
          <w:tcPr>
            <w:tcW w:w="1911" w:type="dxa"/>
            <w:tcMar>
              <w:top w:w="50" w:type="dxa"/>
              <w:left w:w="100" w:type="dxa"/>
            </w:tcMar>
            <w:vAlign w:val="center"/>
          </w:tcPr>
          <w:p w14:paraId="04022278"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w:t>
              </w:r>
              <w:r w:rsidRPr="003A2625">
                <w:rPr>
                  <w:rFonts w:ascii="Times New Roman" w:hAnsi="Times New Roman"/>
                  <w:color w:val="0000FF"/>
                  <w:u w:val="single"/>
                  <w:lang w:val="ru-RU"/>
                </w:rPr>
                <w:t>57</w:t>
              </w:r>
              <w:r>
                <w:rPr>
                  <w:rFonts w:ascii="Times New Roman" w:hAnsi="Times New Roman"/>
                  <w:color w:val="0000FF"/>
                  <w:u w:val="single"/>
                </w:rPr>
                <w:t>c</w:t>
              </w:r>
            </w:hyperlink>
          </w:p>
        </w:tc>
      </w:tr>
      <w:tr w:rsidR="00F92EF4" w:rsidRPr="005359B6" w14:paraId="07DE17B5" w14:textId="77777777">
        <w:trPr>
          <w:trHeight w:val="144"/>
          <w:tblCellSpacing w:w="20" w:type="nil"/>
        </w:trPr>
        <w:tc>
          <w:tcPr>
            <w:tcW w:w="345" w:type="dxa"/>
            <w:tcMar>
              <w:top w:w="50" w:type="dxa"/>
              <w:left w:w="100" w:type="dxa"/>
            </w:tcMar>
            <w:vAlign w:val="center"/>
          </w:tcPr>
          <w:p w14:paraId="1C402ED5" w14:textId="2B0DA8A0" w:rsidR="00F92EF4" w:rsidRPr="007F1A87" w:rsidRDefault="007F1A87">
            <w:pPr>
              <w:spacing w:after="0"/>
              <w:rPr>
                <w:lang w:val="ru-RU"/>
              </w:rPr>
            </w:pPr>
            <w:r>
              <w:rPr>
                <w:lang w:val="ru-RU"/>
              </w:rPr>
              <w:t>33-34</w:t>
            </w:r>
          </w:p>
        </w:tc>
        <w:tc>
          <w:tcPr>
            <w:tcW w:w="3696" w:type="dxa"/>
            <w:tcMar>
              <w:top w:w="50" w:type="dxa"/>
              <w:left w:w="100" w:type="dxa"/>
            </w:tcMar>
            <w:vAlign w:val="center"/>
          </w:tcPr>
          <w:p w14:paraId="655157B3" w14:textId="77777777" w:rsidR="00F92EF4" w:rsidRPr="003A2625" w:rsidRDefault="000730DA">
            <w:pPr>
              <w:spacing w:after="0"/>
              <w:ind w:left="135"/>
              <w:rPr>
                <w:lang w:val="ru-RU"/>
              </w:rPr>
            </w:pPr>
            <w:r w:rsidRPr="003A2625">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14:paraId="7C9E6250" w14:textId="28BC8EE1"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632E93AB" w14:textId="77777777" w:rsidR="00F92EF4" w:rsidRDefault="00F92EF4">
            <w:pPr>
              <w:spacing w:after="0"/>
              <w:ind w:left="135"/>
              <w:jc w:val="center"/>
            </w:pPr>
          </w:p>
        </w:tc>
        <w:tc>
          <w:tcPr>
            <w:tcW w:w="1567" w:type="dxa"/>
            <w:tcMar>
              <w:top w:w="50" w:type="dxa"/>
              <w:left w:w="100" w:type="dxa"/>
            </w:tcMar>
            <w:vAlign w:val="center"/>
          </w:tcPr>
          <w:p w14:paraId="0CE3E3A9" w14:textId="77777777" w:rsidR="00F92EF4" w:rsidRDefault="00F92EF4">
            <w:pPr>
              <w:spacing w:after="0"/>
              <w:ind w:left="135"/>
              <w:jc w:val="center"/>
            </w:pPr>
          </w:p>
        </w:tc>
        <w:tc>
          <w:tcPr>
            <w:tcW w:w="1102" w:type="dxa"/>
            <w:tcMar>
              <w:top w:w="50" w:type="dxa"/>
              <w:left w:w="100" w:type="dxa"/>
            </w:tcMar>
            <w:vAlign w:val="center"/>
          </w:tcPr>
          <w:p w14:paraId="1DA18A63" w14:textId="77777777" w:rsidR="00F92EF4" w:rsidRDefault="00F92EF4">
            <w:pPr>
              <w:spacing w:after="0"/>
              <w:ind w:left="135"/>
            </w:pPr>
          </w:p>
        </w:tc>
        <w:tc>
          <w:tcPr>
            <w:tcW w:w="1911" w:type="dxa"/>
            <w:tcMar>
              <w:top w:w="50" w:type="dxa"/>
              <w:left w:w="100" w:type="dxa"/>
            </w:tcMar>
            <w:vAlign w:val="center"/>
          </w:tcPr>
          <w:p w14:paraId="5946B016"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170E2E25" w14:textId="77777777">
        <w:trPr>
          <w:trHeight w:val="144"/>
          <w:tblCellSpacing w:w="20" w:type="nil"/>
        </w:trPr>
        <w:tc>
          <w:tcPr>
            <w:tcW w:w="345" w:type="dxa"/>
            <w:tcMar>
              <w:top w:w="50" w:type="dxa"/>
              <w:left w:w="100" w:type="dxa"/>
            </w:tcMar>
            <w:vAlign w:val="center"/>
          </w:tcPr>
          <w:p w14:paraId="6E403AD1" w14:textId="05AC1F01" w:rsidR="00F92EF4" w:rsidRPr="007F1A87" w:rsidRDefault="007F1A87">
            <w:pPr>
              <w:spacing w:after="0"/>
              <w:rPr>
                <w:lang w:val="ru-RU"/>
              </w:rPr>
            </w:pPr>
            <w:r>
              <w:rPr>
                <w:lang w:val="ru-RU"/>
              </w:rPr>
              <w:t>35</w:t>
            </w:r>
          </w:p>
        </w:tc>
        <w:tc>
          <w:tcPr>
            <w:tcW w:w="3696" w:type="dxa"/>
            <w:tcMar>
              <w:top w:w="50" w:type="dxa"/>
              <w:left w:w="100" w:type="dxa"/>
            </w:tcMar>
            <w:vAlign w:val="center"/>
          </w:tcPr>
          <w:p w14:paraId="311D4961"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Речевая избыточность как нарушение лексической нормы (тавтология, плеоназм). </w:t>
            </w:r>
            <w:r w:rsidRPr="007F1A87">
              <w:rPr>
                <w:rFonts w:ascii="Times New Roman" w:hAnsi="Times New Roman"/>
                <w:color w:val="000000"/>
                <w:sz w:val="24"/>
                <w:lang w:val="ru-RU"/>
              </w:rPr>
              <w:t>Практикум</w:t>
            </w:r>
          </w:p>
        </w:tc>
        <w:tc>
          <w:tcPr>
            <w:tcW w:w="774" w:type="dxa"/>
            <w:tcMar>
              <w:top w:w="50" w:type="dxa"/>
              <w:left w:w="100" w:type="dxa"/>
            </w:tcMar>
            <w:vAlign w:val="center"/>
          </w:tcPr>
          <w:p w14:paraId="4B94E5FB"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A479C8F" w14:textId="77777777" w:rsidR="00F92EF4" w:rsidRDefault="00F92EF4">
            <w:pPr>
              <w:spacing w:after="0"/>
              <w:ind w:left="135"/>
              <w:jc w:val="center"/>
            </w:pPr>
          </w:p>
        </w:tc>
        <w:tc>
          <w:tcPr>
            <w:tcW w:w="1567" w:type="dxa"/>
            <w:tcMar>
              <w:top w:w="50" w:type="dxa"/>
              <w:left w:w="100" w:type="dxa"/>
            </w:tcMar>
            <w:vAlign w:val="center"/>
          </w:tcPr>
          <w:p w14:paraId="184DF3A4" w14:textId="77777777" w:rsidR="00F92EF4" w:rsidRDefault="00F92EF4">
            <w:pPr>
              <w:spacing w:after="0"/>
              <w:ind w:left="135"/>
              <w:jc w:val="center"/>
            </w:pPr>
          </w:p>
        </w:tc>
        <w:tc>
          <w:tcPr>
            <w:tcW w:w="1102" w:type="dxa"/>
            <w:tcMar>
              <w:top w:w="50" w:type="dxa"/>
              <w:left w:w="100" w:type="dxa"/>
            </w:tcMar>
            <w:vAlign w:val="center"/>
          </w:tcPr>
          <w:p w14:paraId="01889E51" w14:textId="77777777" w:rsidR="00F92EF4" w:rsidRDefault="00F92EF4">
            <w:pPr>
              <w:spacing w:after="0"/>
              <w:ind w:left="135"/>
            </w:pPr>
          </w:p>
        </w:tc>
        <w:tc>
          <w:tcPr>
            <w:tcW w:w="1911" w:type="dxa"/>
            <w:tcMar>
              <w:top w:w="50" w:type="dxa"/>
              <w:left w:w="100" w:type="dxa"/>
            </w:tcMar>
            <w:vAlign w:val="center"/>
          </w:tcPr>
          <w:p w14:paraId="712E44B1"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58C15EEE" w14:textId="77777777">
        <w:trPr>
          <w:trHeight w:val="144"/>
          <w:tblCellSpacing w:w="20" w:type="nil"/>
        </w:trPr>
        <w:tc>
          <w:tcPr>
            <w:tcW w:w="345" w:type="dxa"/>
            <w:tcMar>
              <w:top w:w="50" w:type="dxa"/>
              <w:left w:w="100" w:type="dxa"/>
            </w:tcMar>
            <w:vAlign w:val="center"/>
          </w:tcPr>
          <w:p w14:paraId="160CF96A" w14:textId="50F1CD37" w:rsidR="00F92EF4" w:rsidRPr="007F1A87" w:rsidRDefault="007F1A87">
            <w:pPr>
              <w:spacing w:after="0"/>
              <w:rPr>
                <w:lang w:val="ru-RU"/>
              </w:rPr>
            </w:pPr>
            <w:r>
              <w:rPr>
                <w:lang w:val="ru-RU"/>
              </w:rPr>
              <w:t>36-37</w:t>
            </w:r>
          </w:p>
        </w:tc>
        <w:tc>
          <w:tcPr>
            <w:tcW w:w="3696" w:type="dxa"/>
            <w:tcMar>
              <w:top w:w="50" w:type="dxa"/>
              <w:left w:w="100" w:type="dxa"/>
            </w:tcMar>
            <w:vAlign w:val="center"/>
          </w:tcPr>
          <w:p w14:paraId="0AC92549" w14:textId="77777777" w:rsidR="00F92EF4" w:rsidRPr="003A2625" w:rsidRDefault="000730DA">
            <w:pPr>
              <w:spacing w:after="0"/>
              <w:ind w:left="135"/>
              <w:rPr>
                <w:lang w:val="ru-RU"/>
              </w:rPr>
            </w:pPr>
            <w:r w:rsidRPr="003A2625">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61A829D3" w14:textId="757391EE"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0B59685C" w14:textId="77777777" w:rsidR="00F92EF4" w:rsidRDefault="00F92EF4">
            <w:pPr>
              <w:spacing w:after="0"/>
              <w:ind w:left="135"/>
              <w:jc w:val="center"/>
            </w:pPr>
          </w:p>
        </w:tc>
        <w:tc>
          <w:tcPr>
            <w:tcW w:w="1567" w:type="dxa"/>
            <w:tcMar>
              <w:top w:w="50" w:type="dxa"/>
              <w:left w:w="100" w:type="dxa"/>
            </w:tcMar>
            <w:vAlign w:val="center"/>
          </w:tcPr>
          <w:p w14:paraId="000549B2" w14:textId="77777777" w:rsidR="00F92EF4" w:rsidRDefault="00F92EF4">
            <w:pPr>
              <w:spacing w:after="0"/>
              <w:ind w:left="135"/>
              <w:jc w:val="center"/>
            </w:pPr>
          </w:p>
        </w:tc>
        <w:tc>
          <w:tcPr>
            <w:tcW w:w="1102" w:type="dxa"/>
            <w:tcMar>
              <w:top w:w="50" w:type="dxa"/>
              <w:left w:w="100" w:type="dxa"/>
            </w:tcMar>
            <w:vAlign w:val="center"/>
          </w:tcPr>
          <w:p w14:paraId="65E8F4F3" w14:textId="77777777" w:rsidR="00F92EF4" w:rsidRDefault="00F92EF4">
            <w:pPr>
              <w:spacing w:after="0"/>
              <w:ind w:left="135"/>
            </w:pPr>
          </w:p>
        </w:tc>
        <w:tc>
          <w:tcPr>
            <w:tcW w:w="1911" w:type="dxa"/>
            <w:tcMar>
              <w:top w:w="50" w:type="dxa"/>
              <w:left w:w="100" w:type="dxa"/>
            </w:tcMar>
            <w:vAlign w:val="center"/>
          </w:tcPr>
          <w:p w14:paraId="3509EC77"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6E7EDF7E" w14:textId="77777777">
        <w:trPr>
          <w:trHeight w:val="144"/>
          <w:tblCellSpacing w:w="20" w:type="nil"/>
        </w:trPr>
        <w:tc>
          <w:tcPr>
            <w:tcW w:w="345" w:type="dxa"/>
            <w:tcMar>
              <w:top w:w="50" w:type="dxa"/>
              <w:left w:w="100" w:type="dxa"/>
            </w:tcMar>
            <w:vAlign w:val="center"/>
          </w:tcPr>
          <w:p w14:paraId="0D63B82A" w14:textId="2012D271" w:rsidR="00F92EF4" w:rsidRPr="007F1A87" w:rsidRDefault="007F1A87">
            <w:pPr>
              <w:spacing w:after="0"/>
              <w:rPr>
                <w:lang w:val="ru-RU"/>
              </w:rPr>
            </w:pPr>
            <w:r>
              <w:rPr>
                <w:lang w:val="ru-RU"/>
              </w:rPr>
              <w:t>36-37</w:t>
            </w:r>
          </w:p>
        </w:tc>
        <w:tc>
          <w:tcPr>
            <w:tcW w:w="3696" w:type="dxa"/>
            <w:tcMar>
              <w:top w:w="50" w:type="dxa"/>
              <w:left w:w="100" w:type="dxa"/>
            </w:tcMar>
            <w:vAlign w:val="center"/>
          </w:tcPr>
          <w:p w14:paraId="459CE5B8" w14:textId="77777777" w:rsidR="00F92EF4" w:rsidRDefault="000730DA">
            <w:pPr>
              <w:spacing w:after="0"/>
              <w:ind w:left="135"/>
            </w:pPr>
            <w:r w:rsidRPr="003A2625">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14:paraId="2F25A21B" w14:textId="17D32167" w:rsidR="00F92EF4" w:rsidRDefault="000730DA">
            <w:pPr>
              <w:spacing w:after="0"/>
              <w:ind w:left="135"/>
              <w:jc w:val="center"/>
            </w:pPr>
            <w:r>
              <w:rPr>
                <w:rFonts w:ascii="Times New Roman" w:hAnsi="Times New Roman"/>
                <w:color w:val="000000"/>
                <w:sz w:val="24"/>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51C8AC9D" w14:textId="77777777" w:rsidR="00F92EF4" w:rsidRDefault="00F92EF4">
            <w:pPr>
              <w:spacing w:after="0"/>
              <w:ind w:left="135"/>
              <w:jc w:val="center"/>
            </w:pPr>
          </w:p>
        </w:tc>
        <w:tc>
          <w:tcPr>
            <w:tcW w:w="1567" w:type="dxa"/>
            <w:tcMar>
              <w:top w:w="50" w:type="dxa"/>
              <w:left w:w="100" w:type="dxa"/>
            </w:tcMar>
            <w:vAlign w:val="center"/>
          </w:tcPr>
          <w:p w14:paraId="1A92F5D4" w14:textId="77777777" w:rsidR="00F92EF4" w:rsidRDefault="00F92EF4">
            <w:pPr>
              <w:spacing w:after="0"/>
              <w:ind w:left="135"/>
              <w:jc w:val="center"/>
            </w:pPr>
          </w:p>
        </w:tc>
        <w:tc>
          <w:tcPr>
            <w:tcW w:w="1102" w:type="dxa"/>
            <w:tcMar>
              <w:top w:w="50" w:type="dxa"/>
              <w:left w:w="100" w:type="dxa"/>
            </w:tcMar>
            <w:vAlign w:val="center"/>
          </w:tcPr>
          <w:p w14:paraId="12ED83FC" w14:textId="77777777" w:rsidR="00F92EF4" w:rsidRDefault="00F92EF4">
            <w:pPr>
              <w:spacing w:after="0"/>
              <w:ind w:left="135"/>
            </w:pPr>
          </w:p>
        </w:tc>
        <w:tc>
          <w:tcPr>
            <w:tcW w:w="1911" w:type="dxa"/>
            <w:tcMar>
              <w:top w:w="50" w:type="dxa"/>
              <w:left w:w="100" w:type="dxa"/>
            </w:tcMar>
            <w:vAlign w:val="center"/>
          </w:tcPr>
          <w:p w14:paraId="3CED1657"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3FCF6551" w14:textId="77777777">
        <w:trPr>
          <w:trHeight w:val="144"/>
          <w:tblCellSpacing w:w="20" w:type="nil"/>
        </w:trPr>
        <w:tc>
          <w:tcPr>
            <w:tcW w:w="345" w:type="dxa"/>
            <w:tcMar>
              <w:top w:w="50" w:type="dxa"/>
              <w:left w:w="100" w:type="dxa"/>
            </w:tcMar>
            <w:vAlign w:val="center"/>
          </w:tcPr>
          <w:p w14:paraId="1450E774" w14:textId="291432EC" w:rsidR="00F92EF4" w:rsidRPr="007F1A87" w:rsidRDefault="007F1A87">
            <w:pPr>
              <w:spacing w:after="0"/>
              <w:rPr>
                <w:lang w:val="ru-RU"/>
              </w:rPr>
            </w:pPr>
            <w:r>
              <w:rPr>
                <w:lang w:val="ru-RU"/>
              </w:rPr>
              <w:t>38-39</w:t>
            </w:r>
          </w:p>
        </w:tc>
        <w:tc>
          <w:tcPr>
            <w:tcW w:w="3696" w:type="dxa"/>
            <w:tcMar>
              <w:top w:w="50" w:type="dxa"/>
              <w:left w:w="100" w:type="dxa"/>
            </w:tcMar>
            <w:vAlign w:val="center"/>
          </w:tcPr>
          <w:p w14:paraId="7ECBF839" w14:textId="77777777" w:rsidR="00F92EF4" w:rsidRPr="003A2625" w:rsidRDefault="000730DA">
            <w:pPr>
              <w:spacing w:after="0"/>
              <w:ind w:left="135"/>
              <w:rPr>
                <w:lang w:val="ru-RU"/>
              </w:rPr>
            </w:pPr>
            <w:r w:rsidRPr="003A2625">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14:paraId="71FE8D8D" w14:textId="5470078B"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4D895B53" w14:textId="77777777" w:rsidR="00F92EF4" w:rsidRDefault="00F92EF4">
            <w:pPr>
              <w:spacing w:after="0"/>
              <w:ind w:left="135"/>
              <w:jc w:val="center"/>
            </w:pPr>
          </w:p>
        </w:tc>
        <w:tc>
          <w:tcPr>
            <w:tcW w:w="1567" w:type="dxa"/>
            <w:tcMar>
              <w:top w:w="50" w:type="dxa"/>
              <w:left w:w="100" w:type="dxa"/>
            </w:tcMar>
            <w:vAlign w:val="center"/>
          </w:tcPr>
          <w:p w14:paraId="298157CB" w14:textId="77777777" w:rsidR="00F92EF4" w:rsidRDefault="00F92EF4">
            <w:pPr>
              <w:spacing w:after="0"/>
              <w:ind w:left="135"/>
              <w:jc w:val="center"/>
            </w:pPr>
          </w:p>
        </w:tc>
        <w:tc>
          <w:tcPr>
            <w:tcW w:w="1102" w:type="dxa"/>
            <w:tcMar>
              <w:top w:w="50" w:type="dxa"/>
              <w:left w:w="100" w:type="dxa"/>
            </w:tcMar>
            <w:vAlign w:val="center"/>
          </w:tcPr>
          <w:p w14:paraId="6211DC03" w14:textId="77777777" w:rsidR="00F92EF4" w:rsidRDefault="00F92EF4">
            <w:pPr>
              <w:spacing w:after="0"/>
              <w:ind w:left="135"/>
            </w:pPr>
          </w:p>
        </w:tc>
        <w:tc>
          <w:tcPr>
            <w:tcW w:w="1911" w:type="dxa"/>
            <w:tcMar>
              <w:top w:w="50" w:type="dxa"/>
              <w:left w:w="100" w:type="dxa"/>
            </w:tcMar>
            <w:vAlign w:val="center"/>
          </w:tcPr>
          <w:p w14:paraId="6232540D"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49FA94FC" w14:textId="77777777">
        <w:trPr>
          <w:trHeight w:val="144"/>
          <w:tblCellSpacing w:w="20" w:type="nil"/>
        </w:trPr>
        <w:tc>
          <w:tcPr>
            <w:tcW w:w="345" w:type="dxa"/>
            <w:tcMar>
              <w:top w:w="50" w:type="dxa"/>
              <w:left w:w="100" w:type="dxa"/>
            </w:tcMar>
            <w:vAlign w:val="center"/>
          </w:tcPr>
          <w:p w14:paraId="126EB22A" w14:textId="3280B070" w:rsidR="00F92EF4" w:rsidRPr="007F1A87" w:rsidRDefault="000730DA">
            <w:pPr>
              <w:spacing w:after="0"/>
              <w:rPr>
                <w:lang w:val="ru-RU"/>
              </w:rPr>
            </w:pPr>
            <w:r>
              <w:rPr>
                <w:rFonts w:ascii="Times New Roman" w:hAnsi="Times New Roman"/>
                <w:color w:val="000000"/>
                <w:sz w:val="24"/>
              </w:rPr>
              <w:t>4</w:t>
            </w:r>
            <w:r w:rsidR="007F1A87">
              <w:rPr>
                <w:rFonts w:ascii="Times New Roman" w:hAnsi="Times New Roman"/>
                <w:color w:val="000000"/>
                <w:sz w:val="24"/>
                <w:lang w:val="ru-RU"/>
              </w:rPr>
              <w:t>0</w:t>
            </w:r>
          </w:p>
        </w:tc>
        <w:tc>
          <w:tcPr>
            <w:tcW w:w="3696" w:type="dxa"/>
            <w:tcMar>
              <w:top w:w="50" w:type="dxa"/>
              <w:left w:w="100" w:type="dxa"/>
            </w:tcMar>
            <w:vAlign w:val="center"/>
          </w:tcPr>
          <w:p w14:paraId="3BB5B1A7" w14:textId="77777777" w:rsidR="00F92EF4" w:rsidRPr="003A2625" w:rsidRDefault="000730DA">
            <w:pPr>
              <w:spacing w:after="0"/>
              <w:ind w:left="135"/>
              <w:rPr>
                <w:lang w:val="ru-RU"/>
              </w:rPr>
            </w:pPr>
            <w:r w:rsidRPr="003A2625">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446D1694"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8080D79" w14:textId="77777777" w:rsidR="00F92EF4" w:rsidRDefault="000730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7F9AF66" w14:textId="77777777" w:rsidR="00F92EF4" w:rsidRDefault="00F92EF4">
            <w:pPr>
              <w:spacing w:after="0"/>
              <w:ind w:left="135"/>
              <w:jc w:val="center"/>
            </w:pPr>
          </w:p>
        </w:tc>
        <w:tc>
          <w:tcPr>
            <w:tcW w:w="1102" w:type="dxa"/>
            <w:tcMar>
              <w:top w:w="50" w:type="dxa"/>
              <w:left w:w="100" w:type="dxa"/>
            </w:tcMar>
            <w:vAlign w:val="center"/>
          </w:tcPr>
          <w:p w14:paraId="20CAD118" w14:textId="77777777" w:rsidR="00F92EF4" w:rsidRDefault="00F92EF4">
            <w:pPr>
              <w:spacing w:after="0"/>
              <w:ind w:left="135"/>
            </w:pPr>
          </w:p>
        </w:tc>
        <w:tc>
          <w:tcPr>
            <w:tcW w:w="1911" w:type="dxa"/>
            <w:tcMar>
              <w:top w:w="50" w:type="dxa"/>
              <w:left w:w="100" w:type="dxa"/>
            </w:tcMar>
            <w:vAlign w:val="center"/>
          </w:tcPr>
          <w:p w14:paraId="1FC454E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351AEB74" w14:textId="77777777">
        <w:trPr>
          <w:trHeight w:val="144"/>
          <w:tblCellSpacing w:w="20" w:type="nil"/>
        </w:trPr>
        <w:tc>
          <w:tcPr>
            <w:tcW w:w="345" w:type="dxa"/>
            <w:tcMar>
              <w:top w:w="50" w:type="dxa"/>
              <w:left w:w="100" w:type="dxa"/>
            </w:tcMar>
            <w:vAlign w:val="center"/>
          </w:tcPr>
          <w:p w14:paraId="2D326AAE" w14:textId="0180BB8A" w:rsidR="00F92EF4" w:rsidRPr="007F1A87" w:rsidRDefault="007F1A87">
            <w:pPr>
              <w:spacing w:after="0"/>
              <w:rPr>
                <w:lang w:val="ru-RU"/>
              </w:rPr>
            </w:pPr>
            <w:r>
              <w:rPr>
                <w:lang w:val="ru-RU"/>
              </w:rPr>
              <w:t>41-41</w:t>
            </w:r>
          </w:p>
        </w:tc>
        <w:tc>
          <w:tcPr>
            <w:tcW w:w="3696" w:type="dxa"/>
            <w:tcMar>
              <w:top w:w="50" w:type="dxa"/>
              <w:left w:w="100" w:type="dxa"/>
            </w:tcMar>
            <w:vAlign w:val="center"/>
          </w:tcPr>
          <w:p w14:paraId="0233549B"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Морфемика и словообразование как разделы лингвистики. Основные понятия морфемики и </w:t>
            </w:r>
            <w:r w:rsidRPr="003A2625">
              <w:rPr>
                <w:rFonts w:ascii="Times New Roman" w:hAnsi="Times New Roman"/>
                <w:color w:val="000000"/>
                <w:sz w:val="24"/>
                <w:lang w:val="ru-RU"/>
              </w:rPr>
              <w:lastRenderedPageBreak/>
              <w:t>словообразования (повторение, обобщение)</w:t>
            </w:r>
          </w:p>
        </w:tc>
        <w:tc>
          <w:tcPr>
            <w:tcW w:w="774" w:type="dxa"/>
            <w:tcMar>
              <w:top w:w="50" w:type="dxa"/>
              <w:left w:w="100" w:type="dxa"/>
            </w:tcMar>
            <w:vAlign w:val="center"/>
          </w:tcPr>
          <w:p w14:paraId="0641650D" w14:textId="52EB4239" w:rsidR="00F92EF4" w:rsidRDefault="000730DA">
            <w:pPr>
              <w:spacing w:after="0"/>
              <w:ind w:left="135"/>
              <w:jc w:val="center"/>
            </w:pPr>
            <w:r w:rsidRPr="003A2625">
              <w:rPr>
                <w:rFonts w:ascii="Times New Roman" w:hAnsi="Times New Roman"/>
                <w:color w:val="000000"/>
                <w:sz w:val="24"/>
                <w:lang w:val="ru-RU"/>
              </w:rPr>
              <w:lastRenderedPageBreak/>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15CE53AF" w14:textId="77777777" w:rsidR="00F92EF4" w:rsidRDefault="00F92EF4">
            <w:pPr>
              <w:spacing w:after="0"/>
              <w:ind w:left="135"/>
              <w:jc w:val="center"/>
            </w:pPr>
          </w:p>
        </w:tc>
        <w:tc>
          <w:tcPr>
            <w:tcW w:w="1567" w:type="dxa"/>
            <w:tcMar>
              <w:top w:w="50" w:type="dxa"/>
              <w:left w:w="100" w:type="dxa"/>
            </w:tcMar>
            <w:vAlign w:val="center"/>
          </w:tcPr>
          <w:p w14:paraId="276D0E46" w14:textId="77777777" w:rsidR="00F92EF4" w:rsidRDefault="00F92EF4">
            <w:pPr>
              <w:spacing w:after="0"/>
              <w:ind w:left="135"/>
              <w:jc w:val="center"/>
            </w:pPr>
          </w:p>
        </w:tc>
        <w:tc>
          <w:tcPr>
            <w:tcW w:w="1102" w:type="dxa"/>
            <w:tcMar>
              <w:top w:w="50" w:type="dxa"/>
              <w:left w:w="100" w:type="dxa"/>
            </w:tcMar>
            <w:vAlign w:val="center"/>
          </w:tcPr>
          <w:p w14:paraId="1DC95661" w14:textId="77777777" w:rsidR="00F92EF4" w:rsidRDefault="00F92EF4">
            <w:pPr>
              <w:spacing w:after="0"/>
              <w:ind w:left="135"/>
            </w:pPr>
          </w:p>
        </w:tc>
        <w:tc>
          <w:tcPr>
            <w:tcW w:w="1911" w:type="dxa"/>
            <w:tcMar>
              <w:top w:w="50" w:type="dxa"/>
              <w:left w:w="100" w:type="dxa"/>
            </w:tcMar>
            <w:vAlign w:val="center"/>
          </w:tcPr>
          <w:p w14:paraId="5003993F"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w:t>
              </w:r>
              <w:r w:rsidRPr="003A2625">
                <w:rPr>
                  <w:rFonts w:ascii="Times New Roman" w:hAnsi="Times New Roman"/>
                  <w:color w:val="0000FF"/>
                  <w:u w:val="single"/>
                  <w:lang w:val="ru-RU"/>
                </w:rPr>
                <w:t>34</w:t>
              </w:r>
              <w:r>
                <w:rPr>
                  <w:rFonts w:ascii="Times New Roman" w:hAnsi="Times New Roman"/>
                  <w:color w:val="0000FF"/>
                  <w:u w:val="single"/>
                </w:rPr>
                <w:t>c</w:t>
              </w:r>
            </w:hyperlink>
          </w:p>
        </w:tc>
      </w:tr>
      <w:tr w:rsidR="00F92EF4" w:rsidRPr="005359B6" w14:paraId="4DA30D4D" w14:textId="77777777">
        <w:trPr>
          <w:trHeight w:val="144"/>
          <w:tblCellSpacing w:w="20" w:type="nil"/>
        </w:trPr>
        <w:tc>
          <w:tcPr>
            <w:tcW w:w="345" w:type="dxa"/>
            <w:tcMar>
              <w:top w:w="50" w:type="dxa"/>
              <w:left w:w="100" w:type="dxa"/>
            </w:tcMar>
            <w:vAlign w:val="center"/>
          </w:tcPr>
          <w:p w14:paraId="64C78FF7" w14:textId="7DF371E1" w:rsidR="00F92EF4" w:rsidRPr="007F1A87" w:rsidRDefault="007F1A87">
            <w:pPr>
              <w:spacing w:after="0"/>
              <w:rPr>
                <w:lang w:val="ru-RU"/>
              </w:rPr>
            </w:pPr>
            <w:r>
              <w:rPr>
                <w:lang w:val="ru-RU"/>
              </w:rPr>
              <w:lastRenderedPageBreak/>
              <w:t>43</w:t>
            </w:r>
          </w:p>
        </w:tc>
        <w:tc>
          <w:tcPr>
            <w:tcW w:w="3696" w:type="dxa"/>
            <w:tcMar>
              <w:top w:w="50" w:type="dxa"/>
              <w:left w:w="100" w:type="dxa"/>
            </w:tcMar>
            <w:vAlign w:val="center"/>
          </w:tcPr>
          <w:p w14:paraId="56EAD3DE"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Морфемный и словообразовательный анализ слова. </w:t>
            </w:r>
            <w:r w:rsidRPr="007F1A87">
              <w:rPr>
                <w:rFonts w:ascii="Times New Roman" w:hAnsi="Times New Roman"/>
                <w:color w:val="000000"/>
                <w:sz w:val="24"/>
                <w:lang w:val="ru-RU"/>
              </w:rPr>
              <w:t>Практикум</w:t>
            </w:r>
          </w:p>
        </w:tc>
        <w:tc>
          <w:tcPr>
            <w:tcW w:w="774" w:type="dxa"/>
            <w:tcMar>
              <w:top w:w="50" w:type="dxa"/>
              <w:left w:w="100" w:type="dxa"/>
            </w:tcMar>
            <w:vAlign w:val="center"/>
          </w:tcPr>
          <w:p w14:paraId="09CEBD06"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364CB2" w14:textId="77777777" w:rsidR="00F92EF4" w:rsidRDefault="00F92EF4">
            <w:pPr>
              <w:spacing w:after="0"/>
              <w:ind w:left="135"/>
              <w:jc w:val="center"/>
            </w:pPr>
          </w:p>
        </w:tc>
        <w:tc>
          <w:tcPr>
            <w:tcW w:w="1567" w:type="dxa"/>
            <w:tcMar>
              <w:top w:w="50" w:type="dxa"/>
              <w:left w:w="100" w:type="dxa"/>
            </w:tcMar>
            <w:vAlign w:val="center"/>
          </w:tcPr>
          <w:p w14:paraId="4D29275F" w14:textId="77777777" w:rsidR="00F92EF4" w:rsidRDefault="00F92EF4">
            <w:pPr>
              <w:spacing w:after="0"/>
              <w:ind w:left="135"/>
              <w:jc w:val="center"/>
            </w:pPr>
          </w:p>
        </w:tc>
        <w:tc>
          <w:tcPr>
            <w:tcW w:w="1102" w:type="dxa"/>
            <w:tcMar>
              <w:top w:w="50" w:type="dxa"/>
              <w:left w:w="100" w:type="dxa"/>
            </w:tcMar>
            <w:vAlign w:val="center"/>
          </w:tcPr>
          <w:p w14:paraId="3ED85821" w14:textId="77777777" w:rsidR="00F92EF4" w:rsidRDefault="00F92EF4">
            <w:pPr>
              <w:spacing w:after="0"/>
              <w:ind w:left="135"/>
            </w:pPr>
          </w:p>
        </w:tc>
        <w:tc>
          <w:tcPr>
            <w:tcW w:w="1911" w:type="dxa"/>
            <w:tcMar>
              <w:top w:w="50" w:type="dxa"/>
              <w:left w:w="100" w:type="dxa"/>
            </w:tcMar>
            <w:vAlign w:val="center"/>
          </w:tcPr>
          <w:p w14:paraId="0CB9C40E"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0CB03EA5" w14:textId="77777777">
        <w:trPr>
          <w:trHeight w:val="144"/>
          <w:tblCellSpacing w:w="20" w:type="nil"/>
        </w:trPr>
        <w:tc>
          <w:tcPr>
            <w:tcW w:w="345" w:type="dxa"/>
            <w:tcMar>
              <w:top w:w="50" w:type="dxa"/>
              <w:left w:w="100" w:type="dxa"/>
            </w:tcMar>
            <w:vAlign w:val="center"/>
          </w:tcPr>
          <w:p w14:paraId="03421001" w14:textId="3C972D70" w:rsidR="00F92EF4" w:rsidRPr="007F1A87" w:rsidRDefault="007F1A87">
            <w:pPr>
              <w:spacing w:after="0"/>
              <w:rPr>
                <w:lang w:val="ru-RU"/>
              </w:rPr>
            </w:pPr>
            <w:r>
              <w:rPr>
                <w:lang w:val="ru-RU"/>
              </w:rPr>
              <w:t>44-46</w:t>
            </w:r>
          </w:p>
        </w:tc>
        <w:tc>
          <w:tcPr>
            <w:tcW w:w="3696" w:type="dxa"/>
            <w:tcMar>
              <w:top w:w="50" w:type="dxa"/>
              <w:left w:w="100" w:type="dxa"/>
            </w:tcMar>
            <w:vAlign w:val="center"/>
          </w:tcPr>
          <w:p w14:paraId="186C9F5A" w14:textId="77777777" w:rsidR="00F92EF4" w:rsidRDefault="000730DA">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14:paraId="1A2A00E3" w14:textId="1E0FCDE1" w:rsidR="00F92EF4" w:rsidRDefault="000730DA">
            <w:pPr>
              <w:spacing w:after="0"/>
              <w:ind w:left="135"/>
              <w:jc w:val="center"/>
            </w:pPr>
            <w:r>
              <w:rPr>
                <w:rFonts w:ascii="Times New Roman" w:hAnsi="Times New Roman"/>
                <w:color w:val="000000"/>
                <w:sz w:val="24"/>
              </w:rPr>
              <w:t xml:space="preserve"> </w:t>
            </w:r>
            <w:r w:rsidR="007F1A87">
              <w:rPr>
                <w:rFonts w:ascii="Times New Roman" w:hAnsi="Times New Roman"/>
                <w:color w:val="000000"/>
                <w:sz w:val="24"/>
                <w:lang w:val="ru-RU"/>
              </w:rPr>
              <w:t>3</w:t>
            </w:r>
            <w:r>
              <w:rPr>
                <w:rFonts w:ascii="Times New Roman" w:hAnsi="Times New Roman"/>
                <w:color w:val="000000"/>
                <w:sz w:val="24"/>
              </w:rPr>
              <w:t xml:space="preserve"> </w:t>
            </w:r>
          </w:p>
        </w:tc>
        <w:tc>
          <w:tcPr>
            <w:tcW w:w="1463" w:type="dxa"/>
            <w:tcMar>
              <w:top w:w="50" w:type="dxa"/>
              <w:left w:w="100" w:type="dxa"/>
            </w:tcMar>
            <w:vAlign w:val="center"/>
          </w:tcPr>
          <w:p w14:paraId="5870CFFE" w14:textId="77777777" w:rsidR="00F92EF4" w:rsidRDefault="00F92EF4">
            <w:pPr>
              <w:spacing w:after="0"/>
              <w:ind w:left="135"/>
              <w:jc w:val="center"/>
            </w:pPr>
          </w:p>
        </w:tc>
        <w:tc>
          <w:tcPr>
            <w:tcW w:w="1567" w:type="dxa"/>
            <w:tcMar>
              <w:top w:w="50" w:type="dxa"/>
              <w:left w:w="100" w:type="dxa"/>
            </w:tcMar>
            <w:vAlign w:val="center"/>
          </w:tcPr>
          <w:p w14:paraId="7AE820B5" w14:textId="77777777" w:rsidR="00F92EF4" w:rsidRDefault="00F92EF4">
            <w:pPr>
              <w:spacing w:after="0"/>
              <w:ind w:left="135"/>
              <w:jc w:val="center"/>
            </w:pPr>
          </w:p>
        </w:tc>
        <w:tc>
          <w:tcPr>
            <w:tcW w:w="1102" w:type="dxa"/>
            <w:tcMar>
              <w:top w:w="50" w:type="dxa"/>
              <w:left w:w="100" w:type="dxa"/>
            </w:tcMar>
            <w:vAlign w:val="center"/>
          </w:tcPr>
          <w:p w14:paraId="363BAD00" w14:textId="77777777" w:rsidR="00F92EF4" w:rsidRDefault="00F92EF4">
            <w:pPr>
              <w:spacing w:after="0"/>
              <w:ind w:left="135"/>
            </w:pPr>
          </w:p>
        </w:tc>
        <w:tc>
          <w:tcPr>
            <w:tcW w:w="1911" w:type="dxa"/>
            <w:tcMar>
              <w:top w:w="50" w:type="dxa"/>
              <w:left w:w="100" w:type="dxa"/>
            </w:tcMar>
            <w:vAlign w:val="center"/>
          </w:tcPr>
          <w:p w14:paraId="2A68AC8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78CB37B8" w14:textId="77777777">
        <w:trPr>
          <w:trHeight w:val="144"/>
          <w:tblCellSpacing w:w="20" w:type="nil"/>
        </w:trPr>
        <w:tc>
          <w:tcPr>
            <w:tcW w:w="345" w:type="dxa"/>
            <w:tcMar>
              <w:top w:w="50" w:type="dxa"/>
              <w:left w:w="100" w:type="dxa"/>
            </w:tcMar>
            <w:vAlign w:val="center"/>
          </w:tcPr>
          <w:p w14:paraId="605FF3DD" w14:textId="0D1BE8C6" w:rsidR="00F92EF4" w:rsidRPr="007F1A87" w:rsidRDefault="007F1A87">
            <w:pPr>
              <w:spacing w:after="0"/>
              <w:rPr>
                <w:lang w:val="ru-RU"/>
              </w:rPr>
            </w:pPr>
            <w:r>
              <w:rPr>
                <w:lang w:val="ru-RU"/>
              </w:rPr>
              <w:t>47-48</w:t>
            </w:r>
          </w:p>
        </w:tc>
        <w:tc>
          <w:tcPr>
            <w:tcW w:w="3696" w:type="dxa"/>
            <w:tcMar>
              <w:top w:w="50" w:type="dxa"/>
              <w:left w:w="100" w:type="dxa"/>
            </w:tcMar>
            <w:vAlign w:val="center"/>
          </w:tcPr>
          <w:p w14:paraId="5C1B60C4" w14:textId="77777777" w:rsidR="00F92EF4" w:rsidRPr="003A2625" w:rsidRDefault="000730DA">
            <w:pPr>
              <w:spacing w:after="0"/>
              <w:ind w:left="135"/>
              <w:rPr>
                <w:lang w:val="ru-RU"/>
              </w:rPr>
            </w:pPr>
            <w:r w:rsidRPr="003A2625">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14:paraId="215C263B" w14:textId="405637C1"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673375E8" w14:textId="77777777" w:rsidR="00F92EF4" w:rsidRDefault="00F92EF4">
            <w:pPr>
              <w:spacing w:after="0"/>
              <w:ind w:left="135"/>
              <w:jc w:val="center"/>
            </w:pPr>
          </w:p>
        </w:tc>
        <w:tc>
          <w:tcPr>
            <w:tcW w:w="1567" w:type="dxa"/>
            <w:tcMar>
              <w:top w:w="50" w:type="dxa"/>
              <w:left w:w="100" w:type="dxa"/>
            </w:tcMar>
            <w:vAlign w:val="center"/>
          </w:tcPr>
          <w:p w14:paraId="3C3F2245" w14:textId="77777777" w:rsidR="00F92EF4" w:rsidRDefault="00F92EF4">
            <w:pPr>
              <w:spacing w:after="0"/>
              <w:ind w:left="135"/>
              <w:jc w:val="center"/>
            </w:pPr>
          </w:p>
        </w:tc>
        <w:tc>
          <w:tcPr>
            <w:tcW w:w="1102" w:type="dxa"/>
            <w:tcMar>
              <w:top w:w="50" w:type="dxa"/>
              <w:left w:w="100" w:type="dxa"/>
            </w:tcMar>
            <w:vAlign w:val="center"/>
          </w:tcPr>
          <w:p w14:paraId="5D127480" w14:textId="77777777" w:rsidR="00F92EF4" w:rsidRDefault="00F92EF4">
            <w:pPr>
              <w:spacing w:after="0"/>
              <w:ind w:left="135"/>
            </w:pPr>
          </w:p>
        </w:tc>
        <w:tc>
          <w:tcPr>
            <w:tcW w:w="1911" w:type="dxa"/>
            <w:tcMar>
              <w:top w:w="50" w:type="dxa"/>
              <w:left w:w="100" w:type="dxa"/>
            </w:tcMar>
            <w:vAlign w:val="center"/>
          </w:tcPr>
          <w:p w14:paraId="280C3EA0"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w:t>
              </w:r>
              <w:r w:rsidRPr="003A2625">
                <w:rPr>
                  <w:rFonts w:ascii="Times New Roman" w:hAnsi="Times New Roman"/>
                  <w:color w:val="0000FF"/>
                  <w:u w:val="single"/>
                  <w:lang w:val="ru-RU"/>
                </w:rPr>
                <w:t>856</w:t>
              </w:r>
            </w:hyperlink>
          </w:p>
        </w:tc>
      </w:tr>
      <w:tr w:rsidR="00F92EF4" w:rsidRPr="005359B6" w14:paraId="26F44750" w14:textId="77777777">
        <w:trPr>
          <w:trHeight w:val="144"/>
          <w:tblCellSpacing w:w="20" w:type="nil"/>
        </w:trPr>
        <w:tc>
          <w:tcPr>
            <w:tcW w:w="345" w:type="dxa"/>
            <w:tcMar>
              <w:top w:w="50" w:type="dxa"/>
              <w:left w:w="100" w:type="dxa"/>
            </w:tcMar>
            <w:vAlign w:val="center"/>
          </w:tcPr>
          <w:p w14:paraId="27258582" w14:textId="65A19895" w:rsidR="00F92EF4" w:rsidRPr="007F1A87" w:rsidRDefault="007F1A87">
            <w:pPr>
              <w:spacing w:after="0"/>
              <w:rPr>
                <w:lang w:val="ru-RU"/>
              </w:rPr>
            </w:pPr>
            <w:r>
              <w:rPr>
                <w:lang w:val="ru-RU"/>
              </w:rPr>
              <w:t>49-50</w:t>
            </w:r>
          </w:p>
        </w:tc>
        <w:tc>
          <w:tcPr>
            <w:tcW w:w="3696" w:type="dxa"/>
            <w:tcMar>
              <w:top w:w="50" w:type="dxa"/>
              <w:left w:w="100" w:type="dxa"/>
            </w:tcMar>
            <w:vAlign w:val="center"/>
          </w:tcPr>
          <w:p w14:paraId="657F82D9" w14:textId="77777777" w:rsidR="00F92EF4" w:rsidRPr="003A2625" w:rsidRDefault="000730DA">
            <w:pPr>
              <w:spacing w:after="0"/>
              <w:ind w:left="135"/>
              <w:rPr>
                <w:lang w:val="ru-RU"/>
              </w:rPr>
            </w:pPr>
            <w:r w:rsidRPr="003A2625">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14:paraId="67CBA8A1" w14:textId="365FCBF9"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0B11149D" w14:textId="77777777" w:rsidR="00F92EF4" w:rsidRDefault="00F92EF4">
            <w:pPr>
              <w:spacing w:after="0"/>
              <w:ind w:left="135"/>
              <w:jc w:val="center"/>
            </w:pPr>
          </w:p>
        </w:tc>
        <w:tc>
          <w:tcPr>
            <w:tcW w:w="1567" w:type="dxa"/>
            <w:tcMar>
              <w:top w:w="50" w:type="dxa"/>
              <w:left w:w="100" w:type="dxa"/>
            </w:tcMar>
            <w:vAlign w:val="center"/>
          </w:tcPr>
          <w:p w14:paraId="295082A2" w14:textId="77777777" w:rsidR="00F92EF4" w:rsidRDefault="00F92EF4">
            <w:pPr>
              <w:spacing w:after="0"/>
              <w:ind w:left="135"/>
              <w:jc w:val="center"/>
            </w:pPr>
          </w:p>
        </w:tc>
        <w:tc>
          <w:tcPr>
            <w:tcW w:w="1102" w:type="dxa"/>
            <w:tcMar>
              <w:top w:w="50" w:type="dxa"/>
              <w:left w:w="100" w:type="dxa"/>
            </w:tcMar>
            <w:vAlign w:val="center"/>
          </w:tcPr>
          <w:p w14:paraId="10B05227" w14:textId="77777777" w:rsidR="00F92EF4" w:rsidRDefault="00F92EF4">
            <w:pPr>
              <w:spacing w:after="0"/>
              <w:ind w:left="135"/>
            </w:pPr>
          </w:p>
        </w:tc>
        <w:tc>
          <w:tcPr>
            <w:tcW w:w="1911" w:type="dxa"/>
            <w:tcMar>
              <w:top w:w="50" w:type="dxa"/>
              <w:left w:w="100" w:type="dxa"/>
            </w:tcMar>
            <w:vAlign w:val="center"/>
          </w:tcPr>
          <w:p w14:paraId="574C58B7"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62D5B183" w14:textId="77777777">
        <w:trPr>
          <w:trHeight w:val="144"/>
          <w:tblCellSpacing w:w="20" w:type="nil"/>
        </w:trPr>
        <w:tc>
          <w:tcPr>
            <w:tcW w:w="345" w:type="dxa"/>
            <w:tcMar>
              <w:top w:w="50" w:type="dxa"/>
              <w:left w:w="100" w:type="dxa"/>
            </w:tcMar>
            <w:vAlign w:val="center"/>
          </w:tcPr>
          <w:p w14:paraId="046091F2" w14:textId="67674825" w:rsidR="00F92EF4" w:rsidRPr="007F1A87" w:rsidRDefault="007F1A87">
            <w:pPr>
              <w:spacing w:after="0"/>
              <w:rPr>
                <w:lang w:val="ru-RU"/>
              </w:rPr>
            </w:pPr>
            <w:r>
              <w:rPr>
                <w:lang w:val="ru-RU"/>
              </w:rPr>
              <w:t>51-52</w:t>
            </w:r>
          </w:p>
        </w:tc>
        <w:tc>
          <w:tcPr>
            <w:tcW w:w="3696" w:type="dxa"/>
            <w:tcMar>
              <w:top w:w="50" w:type="dxa"/>
              <w:left w:w="100" w:type="dxa"/>
            </w:tcMar>
            <w:vAlign w:val="center"/>
          </w:tcPr>
          <w:p w14:paraId="07CBA824"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Морфологические нормы современного русского литературного языка. </w:t>
            </w:r>
            <w:r w:rsidRPr="007F1A87">
              <w:rPr>
                <w:rFonts w:ascii="Times New Roman" w:hAnsi="Times New Roman"/>
                <w:color w:val="000000"/>
                <w:sz w:val="24"/>
                <w:lang w:val="ru-RU"/>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14:paraId="2AFE1B89" w14:textId="55C160C8" w:rsidR="00F92EF4" w:rsidRDefault="000730DA">
            <w:pPr>
              <w:spacing w:after="0"/>
              <w:ind w:left="135"/>
              <w:jc w:val="center"/>
            </w:pPr>
            <w:r w:rsidRPr="007F1A87">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717321EB" w14:textId="77777777" w:rsidR="00F92EF4" w:rsidRDefault="00F92EF4">
            <w:pPr>
              <w:spacing w:after="0"/>
              <w:ind w:left="135"/>
              <w:jc w:val="center"/>
            </w:pPr>
          </w:p>
        </w:tc>
        <w:tc>
          <w:tcPr>
            <w:tcW w:w="1567" w:type="dxa"/>
            <w:tcMar>
              <w:top w:w="50" w:type="dxa"/>
              <w:left w:w="100" w:type="dxa"/>
            </w:tcMar>
            <w:vAlign w:val="center"/>
          </w:tcPr>
          <w:p w14:paraId="68E93BB0" w14:textId="77777777" w:rsidR="00F92EF4" w:rsidRDefault="00F92EF4">
            <w:pPr>
              <w:spacing w:after="0"/>
              <w:ind w:left="135"/>
              <w:jc w:val="center"/>
            </w:pPr>
          </w:p>
        </w:tc>
        <w:tc>
          <w:tcPr>
            <w:tcW w:w="1102" w:type="dxa"/>
            <w:tcMar>
              <w:top w:w="50" w:type="dxa"/>
              <w:left w:w="100" w:type="dxa"/>
            </w:tcMar>
            <w:vAlign w:val="center"/>
          </w:tcPr>
          <w:p w14:paraId="56A3D0F0" w14:textId="77777777" w:rsidR="00F92EF4" w:rsidRDefault="00F92EF4">
            <w:pPr>
              <w:spacing w:after="0"/>
              <w:ind w:left="135"/>
            </w:pPr>
          </w:p>
        </w:tc>
        <w:tc>
          <w:tcPr>
            <w:tcW w:w="1911" w:type="dxa"/>
            <w:tcMar>
              <w:top w:w="50" w:type="dxa"/>
              <w:left w:w="100" w:type="dxa"/>
            </w:tcMar>
            <w:vAlign w:val="center"/>
          </w:tcPr>
          <w:p w14:paraId="659366A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w:t>
              </w:r>
              <w:r w:rsidRPr="003A2625">
                <w:rPr>
                  <w:rFonts w:ascii="Times New Roman" w:hAnsi="Times New Roman"/>
                  <w:color w:val="0000FF"/>
                  <w:u w:val="single"/>
                  <w:lang w:val="ru-RU"/>
                </w:rPr>
                <w:t>96</w:t>
              </w:r>
              <w:r>
                <w:rPr>
                  <w:rFonts w:ascii="Times New Roman" w:hAnsi="Times New Roman"/>
                  <w:color w:val="0000FF"/>
                  <w:u w:val="single"/>
                </w:rPr>
                <w:t>e</w:t>
              </w:r>
            </w:hyperlink>
          </w:p>
        </w:tc>
      </w:tr>
      <w:tr w:rsidR="00F92EF4" w:rsidRPr="005359B6" w14:paraId="49A2C4C0" w14:textId="77777777">
        <w:trPr>
          <w:trHeight w:val="144"/>
          <w:tblCellSpacing w:w="20" w:type="nil"/>
        </w:trPr>
        <w:tc>
          <w:tcPr>
            <w:tcW w:w="345" w:type="dxa"/>
            <w:tcMar>
              <w:top w:w="50" w:type="dxa"/>
              <w:left w:w="100" w:type="dxa"/>
            </w:tcMar>
            <w:vAlign w:val="center"/>
          </w:tcPr>
          <w:p w14:paraId="3B07EC2C" w14:textId="63D986C6" w:rsidR="00F92EF4" w:rsidRPr="007F1A87" w:rsidRDefault="007F1A87">
            <w:pPr>
              <w:spacing w:after="0"/>
              <w:rPr>
                <w:lang w:val="ru-RU"/>
              </w:rPr>
            </w:pPr>
            <w:r>
              <w:rPr>
                <w:lang w:val="ru-RU"/>
              </w:rPr>
              <w:t>53-54</w:t>
            </w:r>
          </w:p>
        </w:tc>
        <w:tc>
          <w:tcPr>
            <w:tcW w:w="3696" w:type="dxa"/>
            <w:tcMar>
              <w:top w:w="50" w:type="dxa"/>
              <w:left w:w="100" w:type="dxa"/>
            </w:tcMar>
            <w:vAlign w:val="center"/>
          </w:tcPr>
          <w:p w14:paraId="39FC17F2"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sidRPr="007F1A87">
              <w:rPr>
                <w:rFonts w:ascii="Times New Roman" w:hAnsi="Times New Roman"/>
                <w:color w:val="000000"/>
                <w:sz w:val="24"/>
                <w:lang w:val="ru-RU"/>
              </w:rPr>
              <w:t>Практикум</w:t>
            </w:r>
          </w:p>
        </w:tc>
        <w:tc>
          <w:tcPr>
            <w:tcW w:w="774" w:type="dxa"/>
            <w:tcMar>
              <w:top w:w="50" w:type="dxa"/>
              <w:left w:w="100" w:type="dxa"/>
            </w:tcMar>
            <w:vAlign w:val="center"/>
          </w:tcPr>
          <w:p w14:paraId="172F6F17" w14:textId="42C4EAB6" w:rsidR="00F92EF4" w:rsidRDefault="000730DA">
            <w:pPr>
              <w:spacing w:after="0"/>
              <w:ind w:left="135"/>
              <w:jc w:val="center"/>
            </w:pPr>
            <w:r w:rsidRPr="007F1A87">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11C58679" w14:textId="77777777" w:rsidR="00F92EF4" w:rsidRDefault="00F92EF4">
            <w:pPr>
              <w:spacing w:after="0"/>
              <w:ind w:left="135"/>
              <w:jc w:val="center"/>
            </w:pPr>
          </w:p>
        </w:tc>
        <w:tc>
          <w:tcPr>
            <w:tcW w:w="1567" w:type="dxa"/>
            <w:tcMar>
              <w:top w:w="50" w:type="dxa"/>
              <w:left w:w="100" w:type="dxa"/>
            </w:tcMar>
            <w:vAlign w:val="center"/>
          </w:tcPr>
          <w:p w14:paraId="61C47D83" w14:textId="77777777" w:rsidR="00F92EF4" w:rsidRDefault="00F92EF4">
            <w:pPr>
              <w:spacing w:after="0"/>
              <w:ind w:left="135"/>
              <w:jc w:val="center"/>
            </w:pPr>
          </w:p>
        </w:tc>
        <w:tc>
          <w:tcPr>
            <w:tcW w:w="1102" w:type="dxa"/>
            <w:tcMar>
              <w:top w:w="50" w:type="dxa"/>
              <w:left w:w="100" w:type="dxa"/>
            </w:tcMar>
            <w:vAlign w:val="center"/>
          </w:tcPr>
          <w:p w14:paraId="4A0FF536" w14:textId="77777777" w:rsidR="00F92EF4" w:rsidRDefault="00F92EF4">
            <w:pPr>
              <w:spacing w:after="0"/>
              <w:ind w:left="135"/>
            </w:pPr>
          </w:p>
        </w:tc>
        <w:tc>
          <w:tcPr>
            <w:tcW w:w="1911" w:type="dxa"/>
            <w:tcMar>
              <w:top w:w="50" w:type="dxa"/>
              <w:left w:w="100" w:type="dxa"/>
            </w:tcMar>
            <w:vAlign w:val="center"/>
          </w:tcPr>
          <w:p w14:paraId="613F04A9"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rsidRPr="005359B6" w14:paraId="633A477A" w14:textId="77777777">
        <w:trPr>
          <w:trHeight w:val="144"/>
          <w:tblCellSpacing w:w="20" w:type="nil"/>
        </w:trPr>
        <w:tc>
          <w:tcPr>
            <w:tcW w:w="345" w:type="dxa"/>
            <w:tcMar>
              <w:top w:w="50" w:type="dxa"/>
              <w:left w:w="100" w:type="dxa"/>
            </w:tcMar>
            <w:vAlign w:val="center"/>
          </w:tcPr>
          <w:p w14:paraId="0462CF2C" w14:textId="4AB616CA" w:rsidR="00F92EF4" w:rsidRPr="007F1A87" w:rsidRDefault="007F1A87">
            <w:pPr>
              <w:spacing w:after="0"/>
              <w:rPr>
                <w:lang w:val="ru-RU"/>
              </w:rPr>
            </w:pPr>
            <w:r>
              <w:rPr>
                <w:lang w:val="ru-RU"/>
              </w:rPr>
              <w:t>55-56</w:t>
            </w:r>
          </w:p>
        </w:tc>
        <w:tc>
          <w:tcPr>
            <w:tcW w:w="3696" w:type="dxa"/>
            <w:tcMar>
              <w:top w:w="50" w:type="dxa"/>
              <w:left w:w="100" w:type="dxa"/>
            </w:tcMar>
            <w:vAlign w:val="center"/>
          </w:tcPr>
          <w:p w14:paraId="5DB28128"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14:paraId="2411C1E3" w14:textId="64520590"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5847D996" w14:textId="77777777" w:rsidR="00F92EF4" w:rsidRDefault="00F92EF4">
            <w:pPr>
              <w:spacing w:after="0"/>
              <w:ind w:left="135"/>
              <w:jc w:val="center"/>
            </w:pPr>
          </w:p>
        </w:tc>
        <w:tc>
          <w:tcPr>
            <w:tcW w:w="1567" w:type="dxa"/>
            <w:tcMar>
              <w:top w:w="50" w:type="dxa"/>
              <w:left w:w="100" w:type="dxa"/>
            </w:tcMar>
            <w:vAlign w:val="center"/>
          </w:tcPr>
          <w:p w14:paraId="57732B34" w14:textId="77777777" w:rsidR="00F92EF4" w:rsidRDefault="00F92EF4">
            <w:pPr>
              <w:spacing w:after="0"/>
              <w:ind w:left="135"/>
              <w:jc w:val="center"/>
            </w:pPr>
          </w:p>
        </w:tc>
        <w:tc>
          <w:tcPr>
            <w:tcW w:w="1102" w:type="dxa"/>
            <w:tcMar>
              <w:top w:w="50" w:type="dxa"/>
              <w:left w:w="100" w:type="dxa"/>
            </w:tcMar>
            <w:vAlign w:val="center"/>
          </w:tcPr>
          <w:p w14:paraId="784D5051" w14:textId="77777777" w:rsidR="00F92EF4" w:rsidRDefault="00F92EF4">
            <w:pPr>
              <w:spacing w:after="0"/>
              <w:ind w:left="135"/>
            </w:pPr>
          </w:p>
        </w:tc>
        <w:tc>
          <w:tcPr>
            <w:tcW w:w="1911" w:type="dxa"/>
            <w:tcMar>
              <w:top w:w="50" w:type="dxa"/>
              <w:left w:w="100" w:type="dxa"/>
            </w:tcMar>
            <w:vAlign w:val="center"/>
          </w:tcPr>
          <w:p w14:paraId="490F18E1"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resh</w:t>
              </w:r>
              <w:r w:rsidRPr="003A2625">
                <w:rPr>
                  <w:rFonts w:ascii="Times New Roman" w:hAnsi="Times New Roman"/>
                  <w:color w:val="0000FF"/>
                  <w:u w:val="single"/>
                  <w:lang w:val="ru-RU"/>
                </w:rPr>
                <w:t>.</w:t>
              </w:r>
              <w:r>
                <w:rPr>
                  <w:rFonts w:ascii="Times New Roman" w:hAnsi="Times New Roman"/>
                  <w:color w:val="0000FF"/>
                  <w:u w:val="single"/>
                </w:rPr>
                <w:t>edu</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hyperlink>
          </w:p>
        </w:tc>
      </w:tr>
      <w:tr w:rsidR="00F92EF4" w14:paraId="5D31AA6A" w14:textId="77777777">
        <w:trPr>
          <w:trHeight w:val="144"/>
          <w:tblCellSpacing w:w="20" w:type="nil"/>
        </w:trPr>
        <w:tc>
          <w:tcPr>
            <w:tcW w:w="345" w:type="dxa"/>
            <w:tcMar>
              <w:top w:w="50" w:type="dxa"/>
              <w:left w:w="100" w:type="dxa"/>
            </w:tcMar>
            <w:vAlign w:val="center"/>
          </w:tcPr>
          <w:p w14:paraId="4DD5080F" w14:textId="1B900F8A" w:rsidR="00F92EF4" w:rsidRPr="007F1A87" w:rsidRDefault="007F1A87">
            <w:pPr>
              <w:spacing w:after="0"/>
              <w:rPr>
                <w:lang w:val="ru-RU"/>
              </w:rPr>
            </w:pPr>
            <w:r>
              <w:rPr>
                <w:lang w:val="ru-RU"/>
              </w:rPr>
              <w:t>57-58</w:t>
            </w:r>
          </w:p>
        </w:tc>
        <w:tc>
          <w:tcPr>
            <w:tcW w:w="3696" w:type="dxa"/>
            <w:tcMar>
              <w:top w:w="50" w:type="dxa"/>
              <w:left w:w="100" w:type="dxa"/>
            </w:tcMar>
            <w:vAlign w:val="center"/>
          </w:tcPr>
          <w:p w14:paraId="00A30124"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Основные нормы употребления местоимений, глаголов. </w:t>
            </w:r>
            <w:r w:rsidRPr="007F1A87">
              <w:rPr>
                <w:rFonts w:ascii="Times New Roman" w:hAnsi="Times New Roman"/>
                <w:color w:val="000000"/>
                <w:sz w:val="24"/>
                <w:lang w:val="ru-RU"/>
              </w:rPr>
              <w:t>Практикум</w:t>
            </w:r>
          </w:p>
        </w:tc>
        <w:tc>
          <w:tcPr>
            <w:tcW w:w="774" w:type="dxa"/>
            <w:tcMar>
              <w:top w:w="50" w:type="dxa"/>
              <w:left w:w="100" w:type="dxa"/>
            </w:tcMar>
            <w:vAlign w:val="center"/>
          </w:tcPr>
          <w:p w14:paraId="086F85D1" w14:textId="1EB8E9BB" w:rsidR="00F92EF4" w:rsidRDefault="000730DA">
            <w:pPr>
              <w:spacing w:after="0"/>
              <w:ind w:left="135"/>
              <w:jc w:val="center"/>
            </w:pPr>
            <w:r w:rsidRPr="007F1A87">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396D5E32" w14:textId="77777777" w:rsidR="00F92EF4" w:rsidRDefault="00F92EF4">
            <w:pPr>
              <w:spacing w:after="0"/>
              <w:ind w:left="135"/>
              <w:jc w:val="center"/>
            </w:pPr>
          </w:p>
        </w:tc>
        <w:tc>
          <w:tcPr>
            <w:tcW w:w="1567" w:type="dxa"/>
            <w:tcMar>
              <w:top w:w="50" w:type="dxa"/>
              <w:left w:w="100" w:type="dxa"/>
            </w:tcMar>
            <w:vAlign w:val="center"/>
          </w:tcPr>
          <w:p w14:paraId="33C37D24" w14:textId="77777777" w:rsidR="00F92EF4" w:rsidRDefault="00F92EF4">
            <w:pPr>
              <w:spacing w:after="0"/>
              <w:ind w:left="135"/>
              <w:jc w:val="center"/>
            </w:pPr>
          </w:p>
        </w:tc>
        <w:tc>
          <w:tcPr>
            <w:tcW w:w="1102" w:type="dxa"/>
            <w:tcMar>
              <w:top w:w="50" w:type="dxa"/>
              <w:left w:w="100" w:type="dxa"/>
            </w:tcMar>
            <w:vAlign w:val="center"/>
          </w:tcPr>
          <w:p w14:paraId="6DA4AF7C" w14:textId="77777777" w:rsidR="00F92EF4" w:rsidRDefault="00F92EF4">
            <w:pPr>
              <w:spacing w:after="0"/>
              <w:ind w:left="135"/>
            </w:pPr>
          </w:p>
        </w:tc>
        <w:tc>
          <w:tcPr>
            <w:tcW w:w="1911" w:type="dxa"/>
            <w:tcMar>
              <w:top w:w="50" w:type="dxa"/>
              <w:left w:w="100" w:type="dxa"/>
            </w:tcMar>
            <w:vAlign w:val="center"/>
          </w:tcPr>
          <w:p w14:paraId="61ED06FB" w14:textId="77777777" w:rsidR="00F92EF4" w:rsidRDefault="005359B6">
            <w:pPr>
              <w:spacing w:after="0"/>
              <w:ind w:left="135"/>
            </w:pPr>
            <w:hyperlink r:id="rId104">
              <w:r w:rsidR="000730DA">
                <w:rPr>
                  <w:rFonts w:ascii="Times New Roman" w:hAnsi="Times New Roman"/>
                  <w:color w:val="0000FF"/>
                  <w:u w:val="single"/>
                </w:rPr>
                <w:t>https://resh.edu.ru/</w:t>
              </w:r>
            </w:hyperlink>
          </w:p>
        </w:tc>
      </w:tr>
      <w:tr w:rsidR="00F92EF4" w14:paraId="60B73EA4" w14:textId="77777777">
        <w:trPr>
          <w:trHeight w:val="144"/>
          <w:tblCellSpacing w:w="20" w:type="nil"/>
        </w:trPr>
        <w:tc>
          <w:tcPr>
            <w:tcW w:w="345" w:type="dxa"/>
            <w:tcMar>
              <w:top w:w="50" w:type="dxa"/>
              <w:left w:w="100" w:type="dxa"/>
            </w:tcMar>
            <w:vAlign w:val="center"/>
          </w:tcPr>
          <w:p w14:paraId="55639F8A" w14:textId="20B354AF" w:rsidR="00F92EF4" w:rsidRPr="007F1A87" w:rsidRDefault="007F1A87">
            <w:pPr>
              <w:spacing w:after="0"/>
              <w:rPr>
                <w:lang w:val="ru-RU"/>
              </w:rPr>
            </w:pPr>
            <w:r>
              <w:rPr>
                <w:lang w:val="ru-RU"/>
              </w:rPr>
              <w:lastRenderedPageBreak/>
              <w:t>59</w:t>
            </w:r>
          </w:p>
        </w:tc>
        <w:tc>
          <w:tcPr>
            <w:tcW w:w="3696" w:type="dxa"/>
            <w:tcMar>
              <w:top w:w="50" w:type="dxa"/>
              <w:left w:w="100" w:type="dxa"/>
            </w:tcMar>
            <w:vAlign w:val="center"/>
          </w:tcPr>
          <w:p w14:paraId="69EC54B6" w14:textId="36EB5BA4" w:rsidR="00F92EF4" w:rsidRPr="00591615" w:rsidRDefault="000730DA">
            <w:pPr>
              <w:spacing w:after="0"/>
              <w:ind w:left="135"/>
              <w:rPr>
                <w:lang w:val="ru-RU"/>
              </w:rPr>
            </w:pPr>
            <w:r w:rsidRPr="003A2625">
              <w:rPr>
                <w:rFonts w:ascii="Times New Roman" w:hAnsi="Times New Roman"/>
                <w:color w:val="000000"/>
                <w:sz w:val="24"/>
                <w:lang w:val="ru-RU"/>
              </w:rPr>
              <w:t xml:space="preserve">Итоговый контроль "Морфология. Морфологические нормы". </w:t>
            </w:r>
          </w:p>
        </w:tc>
        <w:tc>
          <w:tcPr>
            <w:tcW w:w="774" w:type="dxa"/>
            <w:tcMar>
              <w:top w:w="50" w:type="dxa"/>
              <w:left w:w="100" w:type="dxa"/>
            </w:tcMar>
            <w:vAlign w:val="center"/>
          </w:tcPr>
          <w:p w14:paraId="2A7AB351" w14:textId="77777777" w:rsidR="00F92EF4" w:rsidRDefault="000730DA">
            <w:pPr>
              <w:spacing w:after="0"/>
              <w:ind w:left="135"/>
              <w:jc w:val="center"/>
            </w:pPr>
            <w:r w:rsidRPr="005916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03E052A" w14:textId="77777777" w:rsidR="00F92EF4" w:rsidRDefault="000730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2658F4D3" w14:textId="77777777" w:rsidR="00F92EF4" w:rsidRDefault="00F92EF4">
            <w:pPr>
              <w:spacing w:after="0"/>
              <w:ind w:left="135"/>
              <w:jc w:val="center"/>
            </w:pPr>
          </w:p>
        </w:tc>
        <w:tc>
          <w:tcPr>
            <w:tcW w:w="1102" w:type="dxa"/>
            <w:tcMar>
              <w:top w:w="50" w:type="dxa"/>
              <w:left w:w="100" w:type="dxa"/>
            </w:tcMar>
            <w:vAlign w:val="center"/>
          </w:tcPr>
          <w:p w14:paraId="3DB510F4" w14:textId="77777777" w:rsidR="00F92EF4" w:rsidRDefault="00F92EF4">
            <w:pPr>
              <w:spacing w:after="0"/>
              <w:ind w:left="135"/>
            </w:pPr>
          </w:p>
        </w:tc>
        <w:tc>
          <w:tcPr>
            <w:tcW w:w="1911" w:type="dxa"/>
            <w:tcMar>
              <w:top w:w="50" w:type="dxa"/>
              <w:left w:w="100" w:type="dxa"/>
            </w:tcMar>
            <w:vAlign w:val="center"/>
          </w:tcPr>
          <w:p w14:paraId="6658335C" w14:textId="77777777" w:rsidR="00F92EF4" w:rsidRDefault="005359B6">
            <w:pPr>
              <w:spacing w:after="0"/>
              <w:ind w:left="135"/>
            </w:pPr>
            <w:hyperlink r:id="rId105">
              <w:r w:rsidR="000730DA">
                <w:rPr>
                  <w:rFonts w:ascii="Times New Roman" w:hAnsi="Times New Roman"/>
                  <w:color w:val="0000FF"/>
                  <w:u w:val="single"/>
                </w:rPr>
                <w:t>https://resh.edu.ru/</w:t>
              </w:r>
            </w:hyperlink>
          </w:p>
        </w:tc>
      </w:tr>
      <w:tr w:rsidR="00F92EF4" w14:paraId="3EE64701" w14:textId="77777777">
        <w:trPr>
          <w:trHeight w:val="144"/>
          <w:tblCellSpacing w:w="20" w:type="nil"/>
        </w:trPr>
        <w:tc>
          <w:tcPr>
            <w:tcW w:w="345" w:type="dxa"/>
            <w:tcMar>
              <w:top w:w="50" w:type="dxa"/>
              <w:left w:w="100" w:type="dxa"/>
            </w:tcMar>
            <w:vAlign w:val="center"/>
          </w:tcPr>
          <w:p w14:paraId="70EAFAD5" w14:textId="7EE7E740" w:rsidR="00F92EF4" w:rsidRPr="007F1A87" w:rsidRDefault="007F1A87">
            <w:pPr>
              <w:spacing w:after="0"/>
              <w:rPr>
                <w:lang w:val="ru-RU"/>
              </w:rPr>
            </w:pPr>
            <w:r>
              <w:rPr>
                <w:rFonts w:ascii="Times New Roman" w:hAnsi="Times New Roman"/>
                <w:color w:val="000000"/>
                <w:sz w:val="24"/>
                <w:lang w:val="ru-RU"/>
              </w:rPr>
              <w:t>60-62</w:t>
            </w:r>
          </w:p>
        </w:tc>
        <w:tc>
          <w:tcPr>
            <w:tcW w:w="3696" w:type="dxa"/>
            <w:tcMar>
              <w:top w:w="50" w:type="dxa"/>
              <w:left w:w="100" w:type="dxa"/>
            </w:tcMar>
            <w:vAlign w:val="center"/>
          </w:tcPr>
          <w:p w14:paraId="01A5B4BE" w14:textId="77777777" w:rsidR="00F92EF4" w:rsidRPr="003A2625" w:rsidRDefault="000730DA">
            <w:pPr>
              <w:spacing w:after="0"/>
              <w:ind w:left="135"/>
              <w:rPr>
                <w:lang w:val="ru-RU"/>
              </w:rPr>
            </w:pPr>
            <w:r w:rsidRPr="003A2625">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14:paraId="4D139E23" w14:textId="7D57052A"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3</w:t>
            </w:r>
            <w:r>
              <w:rPr>
                <w:rFonts w:ascii="Times New Roman" w:hAnsi="Times New Roman"/>
                <w:color w:val="000000"/>
                <w:sz w:val="24"/>
              </w:rPr>
              <w:t xml:space="preserve"> </w:t>
            </w:r>
          </w:p>
        </w:tc>
        <w:tc>
          <w:tcPr>
            <w:tcW w:w="1463" w:type="dxa"/>
            <w:tcMar>
              <w:top w:w="50" w:type="dxa"/>
              <w:left w:w="100" w:type="dxa"/>
            </w:tcMar>
            <w:vAlign w:val="center"/>
          </w:tcPr>
          <w:p w14:paraId="04A678A4" w14:textId="77777777" w:rsidR="00F92EF4" w:rsidRDefault="00F92EF4">
            <w:pPr>
              <w:spacing w:after="0"/>
              <w:ind w:left="135"/>
              <w:jc w:val="center"/>
            </w:pPr>
          </w:p>
        </w:tc>
        <w:tc>
          <w:tcPr>
            <w:tcW w:w="1567" w:type="dxa"/>
            <w:tcMar>
              <w:top w:w="50" w:type="dxa"/>
              <w:left w:w="100" w:type="dxa"/>
            </w:tcMar>
            <w:vAlign w:val="center"/>
          </w:tcPr>
          <w:p w14:paraId="016ED4F1" w14:textId="77777777" w:rsidR="00F92EF4" w:rsidRDefault="00F92EF4">
            <w:pPr>
              <w:spacing w:after="0"/>
              <w:ind w:left="135"/>
              <w:jc w:val="center"/>
            </w:pPr>
          </w:p>
        </w:tc>
        <w:tc>
          <w:tcPr>
            <w:tcW w:w="1102" w:type="dxa"/>
            <w:tcMar>
              <w:top w:w="50" w:type="dxa"/>
              <w:left w:w="100" w:type="dxa"/>
            </w:tcMar>
            <w:vAlign w:val="center"/>
          </w:tcPr>
          <w:p w14:paraId="13EBDF38" w14:textId="77777777" w:rsidR="00F92EF4" w:rsidRDefault="00F92EF4">
            <w:pPr>
              <w:spacing w:after="0"/>
              <w:ind w:left="135"/>
            </w:pPr>
          </w:p>
        </w:tc>
        <w:tc>
          <w:tcPr>
            <w:tcW w:w="1911" w:type="dxa"/>
            <w:tcMar>
              <w:top w:w="50" w:type="dxa"/>
              <w:left w:w="100" w:type="dxa"/>
            </w:tcMar>
            <w:vAlign w:val="center"/>
          </w:tcPr>
          <w:p w14:paraId="5ADF2DA0" w14:textId="77777777" w:rsidR="00F92EF4" w:rsidRDefault="005359B6">
            <w:pPr>
              <w:spacing w:after="0"/>
              <w:ind w:left="135"/>
            </w:pPr>
            <w:hyperlink r:id="rId106">
              <w:r w:rsidR="000730DA">
                <w:rPr>
                  <w:rFonts w:ascii="Times New Roman" w:hAnsi="Times New Roman"/>
                  <w:color w:val="0000FF"/>
                  <w:u w:val="single"/>
                </w:rPr>
                <w:t>https://resh.edu.ru/</w:t>
              </w:r>
            </w:hyperlink>
          </w:p>
        </w:tc>
      </w:tr>
      <w:tr w:rsidR="00F92EF4" w:rsidRPr="005359B6" w14:paraId="388A892D" w14:textId="77777777">
        <w:trPr>
          <w:trHeight w:val="144"/>
          <w:tblCellSpacing w:w="20" w:type="nil"/>
        </w:trPr>
        <w:tc>
          <w:tcPr>
            <w:tcW w:w="345" w:type="dxa"/>
            <w:tcMar>
              <w:top w:w="50" w:type="dxa"/>
              <w:left w:w="100" w:type="dxa"/>
            </w:tcMar>
            <w:vAlign w:val="center"/>
          </w:tcPr>
          <w:p w14:paraId="233EB480" w14:textId="4A4C4E81" w:rsidR="00F92EF4" w:rsidRPr="007F1A87" w:rsidRDefault="007F1A87">
            <w:pPr>
              <w:spacing w:after="0"/>
              <w:rPr>
                <w:lang w:val="ru-RU"/>
              </w:rPr>
            </w:pPr>
            <w:r>
              <w:rPr>
                <w:lang w:val="ru-RU"/>
              </w:rPr>
              <w:t>63-64</w:t>
            </w:r>
          </w:p>
        </w:tc>
        <w:tc>
          <w:tcPr>
            <w:tcW w:w="3696" w:type="dxa"/>
            <w:tcMar>
              <w:top w:w="50" w:type="dxa"/>
              <w:left w:w="100" w:type="dxa"/>
            </w:tcMar>
            <w:vAlign w:val="center"/>
          </w:tcPr>
          <w:p w14:paraId="379F62C0" w14:textId="77777777" w:rsidR="00F92EF4" w:rsidRPr="003A2625" w:rsidRDefault="000730DA">
            <w:pPr>
              <w:spacing w:after="0"/>
              <w:ind w:left="135"/>
              <w:rPr>
                <w:lang w:val="ru-RU"/>
              </w:rPr>
            </w:pPr>
            <w:r w:rsidRPr="003A2625">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14:paraId="789C27D4" w14:textId="1AA479A2"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19B0E62E" w14:textId="77777777" w:rsidR="00F92EF4" w:rsidRDefault="00F92EF4">
            <w:pPr>
              <w:spacing w:after="0"/>
              <w:ind w:left="135"/>
              <w:jc w:val="center"/>
            </w:pPr>
          </w:p>
        </w:tc>
        <w:tc>
          <w:tcPr>
            <w:tcW w:w="1567" w:type="dxa"/>
            <w:tcMar>
              <w:top w:w="50" w:type="dxa"/>
              <w:left w:w="100" w:type="dxa"/>
            </w:tcMar>
            <w:vAlign w:val="center"/>
          </w:tcPr>
          <w:p w14:paraId="327B376C" w14:textId="77777777" w:rsidR="00F92EF4" w:rsidRDefault="00F92EF4">
            <w:pPr>
              <w:spacing w:after="0"/>
              <w:ind w:left="135"/>
              <w:jc w:val="center"/>
            </w:pPr>
          </w:p>
        </w:tc>
        <w:tc>
          <w:tcPr>
            <w:tcW w:w="1102" w:type="dxa"/>
            <w:tcMar>
              <w:top w:w="50" w:type="dxa"/>
              <w:left w:w="100" w:type="dxa"/>
            </w:tcMar>
            <w:vAlign w:val="center"/>
          </w:tcPr>
          <w:p w14:paraId="3C09F35D" w14:textId="77777777" w:rsidR="00F92EF4" w:rsidRDefault="00F92EF4">
            <w:pPr>
              <w:spacing w:after="0"/>
              <w:ind w:left="135"/>
            </w:pPr>
          </w:p>
        </w:tc>
        <w:tc>
          <w:tcPr>
            <w:tcW w:w="1911" w:type="dxa"/>
            <w:tcMar>
              <w:top w:w="50" w:type="dxa"/>
              <w:left w:w="100" w:type="dxa"/>
            </w:tcMar>
            <w:vAlign w:val="center"/>
          </w:tcPr>
          <w:p w14:paraId="64CA1B69"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fbaae</w:t>
              </w:r>
              <w:r w:rsidRPr="003A2625">
                <w:rPr>
                  <w:rFonts w:ascii="Times New Roman" w:hAnsi="Times New Roman"/>
                  <w:color w:val="0000FF"/>
                  <w:u w:val="single"/>
                  <w:lang w:val="ru-RU"/>
                </w:rPr>
                <w:t>35</w:t>
              </w:r>
              <w:r>
                <w:rPr>
                  <w:rFonts w:ascii="Times New Roman" w:hAnsi="Times New Roman"/>
                  <w:color w:val="0000FF"/>
                  <w:u w:val="single"/>
                </w:rPr>
                <w:t>a</w:t>
              </w:r>
            </w:hyperlink>
          </w:p>
        </w:tc>
      </w:tr>
      <w:tr w:rsidR="00F92EF4" w14:paraId="592A7742" w14:textId="77777777">
        <w:trPr>
          <w:trHeight w:val="144"/>
          <w:tblCellSpacing w:w="20" w:type="nil"/>
        </w:trPr>
        <w:tc>
          <w:tcPr>
            <w:tcW w:w="345" w:type="dxa"/>
            <w:tcMar>
              <w:top w:w="50" w:type="dxa"/>
              <w:left w:w="100" w:type="dxa"/>
            </w:tcMar>
            <w:vAlign w:val="center"/>
          </w:tcPr>
          <w:p w14:paraId="35BD4AC1" w14:textId="3665F9B7" w:rsidR="00F92EF4" w:rsidRPr="007F1A87" w:rsidRDefault="007F1A87">
            <w:pPr>
              <w:spacing w:after="0"/>
              <w:rPr>
                <w:lang w:val="ru-RU"/>
              </w:rPr>
            </w:pPr>
            <w:r>
              <w:rPr>
                <w:lang w:val="ru-RU"/>
              </w:rPr>
              <w:t>65</w:t>
            </w:r>
          </w:p>
        </w:tc>
        <w:tc>
          <w:tcPr>
            <w:tcW w:w="3696" w:type="dxa"/>
            <w:tcMar>
              <w:top w:w="50" w:type="dxa"/>
              <w:left w:w="100" w:type="dxa"/>
            </w:tcMar>
            <w:vAlign w:val="center"/>
          </w:tcPr>
          <w:p w14:paraId="39E9ABED"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Правописание гласных и согласных в корне. </w:t>
            </w:r>
            <w:r w:rsidRPr="007F1A87">
              <w:rPr>
                <w:rFonts w:ascii="Times New Roman" w:hAnsi="Times New Roman"/>
                <w:color w:val="000000"/>
                <w:sz w:val="24"/>
                <w:lang w:val="ru-RU"/>
              </w:rPr>
              <w:t>Практикум</w:t>
            </w:r>
          </w:p>
        </w:tc>
        <w:tc>
          <w:tcPr>
            <w:tcW w:w="774" w:type="dxa"/>
            <w:tcMar>
              <w:top w:w="50" w:type="dxa"/>
              <w:left w:w="100" w:type="dxa"/>
            </w:tcMar>
            <w:vAlign w:val="center"/>
          </w:tcPr>
          <w:p w14:paraId="54756675"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E87BA8" w14:textId="77777777" w:rsidR="00F92EF4" w:rsidRDefault="00F92EF4">
            <w:pPr>
              <w:spacing w:after="0"/>
              <w:ind w:left="135"/>
              <w:jc w:val="center"/>
            </w:pPr>
          </w:p>
        </w:tc>
        <w:tc>
          <w:tcPr>
            <w:tcW w:w="1567" w:type="dxa"/>
            <w:tcMar>
              <w:top w:w="50" w:type="dxa"/>
              <w:left w:w="100" w:type="dxa"/>
            </w:tcMar>
            <w:vAlign w:val="center"/>
          </w:tcPr>
          <w:p w14:paraId="0FDCBE1E" w14:textId="77777777" w:rsidR="00F92EF4" w:rsidRDefault="00F92EF4">
            <w:pPr>
              <w:spacing w:after="0"/>
              <w:ind w:left="135"/>
              <w:jc w:val="center"/>
            </w:pPr>
          </w:p>
        </w:tc>
        <w:tc>
          <w:tcPr>
            <w:tcW w:w="1102" w:type="dxa"/>
            <w:tcMar>
              <w:top w:w="50" w:type="dxa"/>
              <w:left w:w="100" w:type="dxa"/>
            </w:tcMar>
            <w:vAlign w:val="center"/>
          </w:tcPr>
          <w:p w14:paraId="22762F76" w14:textId="77777777" w:rsidR="00F92EF4" w:rsidRDefault="00F92EF4">
            <w:pPr>
              <w:spacing w:after="0"/>
              <w:ind w:left="135"/>
            </w:pPr>
          </w:p>
        </w:tc>
        <w:tc>
          <w:tcPr>
            <w:tcW w:w="1911" w:type="dxa"/>
            <w:tcMar>
              <w:top w:w="50" w:type="dxa"/>
              <w:left w:w="100" w:type="dxa"/>
            </w:tcMar>
            <w:vAlign w:val="center"/>
          </w:tcPr>
          <w:p w14:paraId="2B077BF0" w14:textId="77777777" w:rsidR="00F92EF4" w:rsidRDefault="005359B6">
            <w:pPr>
              <w:spacing w:after="0"/>
              <w:ind w:left="135"/>
            </w:pPr>
            <w:hyperlink r:id="rId108">
              <w:r w:rsidR="000730DA">
                <w:rPr>
                  <w:rFonts w:ascii="Times New Roman" w:hAnsi="Times New Roman"/>
                  <w:color w:val="0000FF"/>
                  <w:u w:val="single"/>
                </w:rPr>
                <w:t>https://resh.edu.ru/</w:t>
              </w:r>
            </w:hyperlink>
          </w:p>
        </w:tc>
      </w:tr>
      <w:tr w:rsidR="00F92EF4" w14:paraId="1D6601DA" w14:textId="77777777">
        <w:trPr>
          <w:trHeight w:val="144"/>
          <w:tblCellSpacing w:w="20" w:type="nil"/>
        </w:trPr>
        <w:tc>
          <w:tcPr>
            <w:tcW w:w="345" w:type="dxa"/>
            <w:tcMar>
              <w:top w:w="50" w:type="dxa"/>
              <w:left w:w="100" w:type="dxa"/>
            </w:tcMar>
            <w:vAlign w:val="center"/>
          </w:tcPr>
          <w:p w14:paraId="4D2E0D58" w14:textId="0508F4D1" w:rsidR="00F92EF4" w:rsidRPr="007F1A87" w:rsidRDefault="007F1A87">
            <w:pPr>
              <w:spacing w:after="0"/>
              <w:rPr>
                <w:lang w:val="ru-RU"/>
              </w:rPr>
            </w:pPr>
            <w:r>
              <w:rPr>
                <w:lang w:val="ru-RU"/>
              </w:rPr>
              <w:t>66-67</w:t>
            </w:r>
          </w:p>
        </w:tc>
        <w:tc>
          <w:tcPr>
            <w:tcW w:w="3696" w:type="dxa"/>
            <w:tcMar>
              <w:top w:w="50" w:type="dxa"/>
              <w:left w:w="100" w:type="dxa"/>
            </w:tcMar>
            <w:vAlign w:val="center"/>
          </w:tcPr>
          <w:p w14:paraId="7AC2D829"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Правила правописания слов с разделительных ъ и ь. Правописание приставок. </w:t>
            </w:r>
            <w:r w:rsidRPr="007F1A87">
              <w:rPr>
                <w:rFonts w:ascii="Times New Roman" w:hAnsi="Times New Roman"/>
                <w:color w:val="000000"/>
                <w:sz w:val="24"/>
                <w:lang w:val="ru-RU"/>
              </w:rPr>
              <w:t>Буквы ы — и после приставок</w:t>
            </w:r>
          </w:p>
        </w:tc>
        <w:tc>
          <w:tcPr>
            <w:tcW w:w="774" w:type="dxa"/>
            <w:tcMar>
              <w:top w:w="50" w:type="dxa"/>
              <w:left w:w="100" w:type="dxa"/>
            </w:tcMar>
            <w:vAlign w:val="center"/>
          </w:tcPr>
          <w:p w14:paraId="1FEB8C04" w14:textId="1D82776C" w:rsidR="00F92EF4" w:rsidRDefault="000730DA">
            <w:pPr>
              <w:spacing w:after="0"/>
              <w:ind w:left="135"/>
              <w:jc w:val="center"/>
            </w:pPr>
            <w:r w:rsidRPr="007F1A87">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2A673751" w14:textId="77777777" w:rsidR="00F92EF4" w:rsidRDefault="00F92EF4">
            <w:pPr>
              <w:spacing w:after="0"/>
              <w:ind w:left="135"/>
              <w:jc w:val="center"/>
            </w:pPr>
          </w:p>
        </w:tc>
        <w:tc>
          <w:tcPr>
            <w:tcW w:w="1567" w:type="dxa"/>
            <w:tcMar>
              <w:top w:w="50" w:type="dxa"/>
              <w:left w:w="100" w:type="dxa"/>
            </w:tcMar>
            <w:vAlign w:val="center"/>
          </w:tcPr>
          <w:p w14:paraId="54C1EB4D" w14:textId="77777777" w:rsidR="00F92EF4" w:rsidRDefault="00F92EF4">
            <w:pPr>
              <w:spacing w:after="0"/>
              <w:ind w:left="135"/>
              <w:jc w:val="center"/>
            </w:pPr>
          </w:p>
        </w:tc>
        <w:tc>
          <w:tcPr>
            <w:tcW w:w="1102" w:type="dxa"/>
            <w:tcMar>
              <w:top w:w="50" w:type="dxa"/>
              <w:left w:w="100" w:type="dxa"/>
            </w:tcMar>
            <w:vAlign w:val="center"/>
          </w:tcPr>
          <w:p w14:paraId="2E6CD0C0" w14:textId="77777777" w:rsidR="00F92EF4" w:rsidRDefault="00F92EF4">
            <w:pPr>
              <w:spacing w:after="0"/>
              <w:ind w:left="135"/>
            </w:pPr>
          </w:p>
        </w:tc>
        <w:tc>
          <w:tcPr>
            <w:tcW w:w="1911" w:type="dxa"/>
            <w:tcMar>
              <w:top w:w="50" w:type="dxa"/>
              <w:left w:w="100" w:type="dxa"/>
            </w:tcMar>
            <w:vAlign w:val="center"/>
          </w:tcPr>
          <w:p w14:paraId="1F911F2F" w14:textId="77777777" w:rsidR="00F92EF4" w:rsidRDefault="005359B6">
            <w:pPr>
              <w:spacing w:after="0"/>
              <w:ind w:left="135"/>
            </w:pPr>
            <w:hyperlink r:id="rId109">
              <w:r w:rsidR="000730DA">
                <w:rPr>
                  <w:rFonts w:ascii="Times New Roman" w:hAnsi="Times New Roman"/>
                  <w:color w:val="0000FF"/>
                  <w:u w:val="single"/>
                </w:rPr>
                <w:t>https://resh.edu.ru/</w:t>
              </w:r>
            </w:hyperlink>
          </w:p>
        </w:tc>
      </w:tr>
      <w:tr w:rsidR="00F92EF4" w14:paraId="31A5FA17" w14:textId="77777777">
        <w:trPr>
          <w:trHeight w:val="144"/>
          <w:tblCellSpacing w:w="20" w:type="nil"/>
        </w:trPr>
        <w:tc>
          <w:tcPr>
            <w:tcW w:w="345" w:type="dxa"/>
            <w:tcMar>
              <w:top w:w="50" w:type="dxa"/>
              <w:left w:w="100" w:type="dxa"/>
            </w:tcMar>
            <w:vAlign w:val="center"/>
          </w:tcPr>
          <w:p w14:paraId="6D61CF60" w14:textId="4EAF67E5" w:rsidR="00F92EF4" w:rsidRPr="007F1A87" w:rsidRDefault="007F1A87">
            <w:pPr>
              <w:spacing w:after="0"/>
              <w:rPr>
                <w:lang w:val="ru-RU"/>
              </w:rPr>
            </w:pPr>
            <w:r>
              <w:rPr>
                <w:lang w:val="ru-RU"/>
              </w:rPr>
              <w:t>68</w:t>
            </w:r>
          </w:p>
        </w:tc>
        <w:tc>
          <w:tcPr>
            <w:tcW w:w="3696" w:type="dxa"/>
            <w:tcMar>
              <w:top w:w="50" w:type="dxa"/>
              <w:left w:w="100" w:type="dxa"/>
            </w:tcMar>
            <w:vAlign w:val="center"/>
          </w:tcPr>
          <w:p w14:paraId="5C5D8524" w14:textId="77777777" w:rsidR="00F92EF4" w:rsidRDefault="000730DA">
            <w:pPr>
              <w:spacing w:after="0"/>
              <w:ind w:left="135"/>
            </w:pPr>
            <w:r w:rsidRPr="003A2625">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14:paraId="0AC9AC3E" w14:textId="77777777" w:rsidR="00F92EF4" w:rsidRDefault="000730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E18B28" w14:textId="77777777" w:rsidR="00F92EF4" w:rsidRDefault="00F92EF4">
            <w:pPr>
              <w:spacing w:after="0"/>
              <w:ind w:left="135"/>
              <w:jc w:val="center"/>
            </w:pPr>
          </w:p>
        </w:tc>
        <w:tc>
          <w:tcPr>
            <w:tcW w:w="1567" w:type="dxa"/>
            <w:tcMar>
              <w:top w:w="50" w:type="dxa"/>
              <w:left w:w="100" w:type="dxa"/>
            </w:tcMar>
            <w:vAlign w:val="center"/>
          </w:tcPr>
          <w:p w14:paraId="68A4660E" w14:textId="77777777" w:rsidR="00F92EF4" w:rsidRDefault="00F92EF4">
            <w:pPr>
              <w:spacing w:after="0"/>
              <w:ind w:left="135"/>
              <w:jc w:val="center"/>
            </w:pPr>
          </w:p>
        </w:tc>
        <w:tc>
          <w:tcPr>
            <w:tcW w:w="1102" w:type="dxa"/>
            <w:tcMar>
              <w:top w:w="50" w:type="dxa"/>
              <w:left w:w="100" w:type="dxa"/>
            </w:tcMar>
            <w:vAlign w:val="center"/>
          </w:tcPr>
          <w:p w14:paraId="05EC0FEA" w14:textId="77777777" w:rsidR="00F92EF4" w:rsidRDefault="00F92EF4">
            <w:pPr>
              <w:spacing w:after="0"/>
              <w:ind w:left="135"/>
            </w:pPr>
          </w:p>
        </w:tc>
        <w:tc>
          <w:tcPr>
            <w:tcW w:w="1911" w:type="dxa"/>
            <w:tcMar>
              <w:top w:w="50" w:type="dxa"/>
              <w:left w:w="100" w:type="dxa"/>
            </w:tcMar>
            <w:vAlign w:val="center"/>
          </w:tcPr>
          <w:p w14:paraId="4C2B3BE7" w14:textId="77777777" w:rsidR="00F92EF4" w:rsidRDefault="005359B6">
            <w:pPr>
              <w:spacing w:after="0"/>
              <w:ind w:left="135"/>
            </w:pPr>
            <w:hyperlink r:id="rId110">
              <w:r w:rsidR="000730DA">
                <w:rPr>
                  <w:rFonts w:ascii="Times New Roman" w:hAnsi="Times New Roman"/>
                  <w:color w:val="0000FF"/>
                  <w:u w:val="single"/>
                </w:rPr>
                <w:t>https://resh.edu.ru/</w:t>
              </w:r>
            </w:hyperlink>
          </w:p>
        </w:tc>
      </w:tr>
      <w:tr w:rsidR="00F92EF4" w:rsidRPr="005359B6" w14:paraId="67262C45" w14:textId="77777777">
        <w:trPr>
          <w:trHeight w:val="144"/>
          <w:tblCellSpacing w:w="20" w:type="nil"/>
        </w:trPr>
        <w:tc>
          <w:tcPr>
            <w:tcW w:w="345" w:type="dxa"/>
            <w:tcMar>
              <w:top w:w="50" w:type="dxa"/>
              <w:left w:w="100" w:type="dxa"/>
            </w:tcMar>
            <w:vAlign w:val="center"/>
          </w:tcPr>
          <w:p w14:paraId="477810C8" w14:textId="29524190" w:rsidR="00F92EF4" w:rsidRPr="007F1A87" w:rsidRDefault="007F1A87">
            <w:pPr>
              <w:spacing w:after="0"/>
              <w:rPr>
                <w:lang w:val="ru-RU"/>
              </w:rPr>
            </w:pPr>
            <w:r>
              <w:rPr>
                <w:lang w:val="ru-RU"/>
              </w:rPr>
              <w:t>69-70</w:t>
            </w:r>
          </w:p>
        </w:tc>
        <w:tc>
          <w:tcPr>
            <w:tcW w:w="3696" w:type="dxa"/>
            <w:tcMar>
              <w:top w:w="50" w:type="dxa"/>
              <w:left w:w="100" w:type="dxa"/>
            </w:tcMar>
            <w:vAlign w:val="center"/>
          </w:tcPr>
          <w:p w14:paraId="6428ACFC" w14:textId="77777777" w:rsidR="00F92EF4" w:rsidRDefault="000730DA">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14:paraId="078121B5" w14:textId="38F15D17" w:rsidR="00F92EF4" w:rsidRDefault="000730DA">
            <w:pPr>
              <w:spacing w:after="0"/>
              <w:ind w:left="135"/>
              <w:jc w:val="center"/>
            </w:pPr>
            <w:r>
              <w:rPr>
                <w:rFonts w:ascii="Times New Roman" w:hAnsi="Times New Roman"/>
                <w:color w:val="000000"/>
                <w:sz w:val="24"/>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7FF6CE47" w14:textId="77777777" w:rsidR="00F92EF4" w:rsidRDefault="00F92EF4">
            <w:pPr>
              <w:spacing w:after="0"/>
              <w:ind w:left="135"/>
              <w:jc w:val="center"/>
            </w:pPr>
          </w:p>
        </w:tc>
        <w:tc>
          <w:tcPr>
            <w:tcW w:w="1567" w:type="dxa"/>
            <w:tcMar>
              <w:top w:w="50" w:type="dxa"/>
              <w:left w:w="100" w:type="dxa"/>
            </w:tcMar>
            <w:vAlign w:val="center"/>
          </w:tcPr>
          <w:p w14:paraId="3A547C78" w14:textId="77777777" w:rsidR="00F92EF4" w:rsidRDefault="00F92EF4">
            <w:pPr>
              <w:spacing w:after="0"/>
              <w:ind w:left="135"/>
              <w:jc w:val="center"/>
            </w:pPr>
          </w:p>
        </w:tc>
        <w:tc>
          <w:tcPr>
            <w:tcW w:w="1102" w:type="dxa"/>
            <w:tcMar>
              <w:top w:w="50" w:type="dxa"/>
              <w:left w:w="100" w:type="dxa"/>
            </w:tcMar>
            <w:vAlign w:val="center"/>
          </w:tcPr>
          <w:p w14:paraId="5637D90A" w14:textId="77777777" w:rsidR="00F92EF4" w:rsidRDefault="00F92EF4">
            <w:pPr>
              <w:spacing w:after="0"/>
              <w:ind w:left="135"/>
            </w:pPr>
          </w:p>
        </w:tc>
        <w:tc>
          <w:tcPr>
            <w:tcW w:w="1911" w:type="dxa"/>
            <w:tcMar>
              <w:top w:w="50" w:type="dxa"/>
              <w:left w:w="100" w:type="dxa"/>
            </w:tcMar>
            <w:vAlign w:val="center"/>
          </w:tcPr>
          <w:p w14:paraId="378E3F7B"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fbaae</w:t>
              </w:r>
              <w:r w:rsidRPr="003A2625">
                <w:rPr>
                  <w:rFonts w:ascii="Times New Roman" w:hAnsi="Times New Roman"/>
                  <w:color w:val="0000FF"/>
                  <w:u w:val="single"/>
                  <w:lang w:val="ru-RU"/>
                </w:rPr>
                <w:t>53</w:t>
              </w:r>
              <w:r>
                <w:rPr>
                  <w:rFonts w:ascii="Times New Roman" w:hAnsi="Times New Roman"/>
                  <w:color w:val="0000FF"/>
                  <w:u w:val="single"/>
                </w:rPr>
                <w:t>a</w:t>
              </w:r>
            </w:hyperlink>
          </w:p>
        </w:tc>
      </w:tr>
      <w:tr w:rsidR="00F92EF4" w14:paraId="54487DF4" w14:textId="77777777">
        <w:trPr>
          <w:trHeight w:val="144"/>
          <w:tblCellSpacing w:w="20" w:type="nil"/>
        </w:trPr>
        <w:tc>
          <w:tcPr>
            <w:tcW w:w="345" w:type="dxa"/>
            <w:tcMar>
              <w:top w:w="50" w:type="dxa"/>
              <w:left w:w="100" w:type="dxa"/>
            </w:tcMar>
            <w:vAlign w:val="center"/>
          </w:tcPr>
          <w:p w14:paraId="3E7D440F" w14:textId="21EC5972" w:rsidR="00F92EF4" w:rsidRDefault="007F1A87">
            <w:pPr>
              <w:spacing w:after="0"/>
            </w:pPr>
            <w:r>
              <w:rPr>
                <w:rFonts w:ascii="Times New Roman" w:hAnsi="Times New Roman"/>
                <w:color w:val="000000"/>
                <w:sz w:val="24"/>
                <w:lang w:val="ru-RU"/>
              </w:rPr>
              <w:t>7</w:t>
            </w:r>
            <w:r w:rsidR="000730DA">
              <w:rPr>
                <w:rFonts w:ascii="Times New Roman" w:hAnsi="Times New Roman"/>
                <w:color w:val="000000"/>
                <w:sz w:val="24"/>
              </w:rPr>
              <w:t>1</w:t>
            </w:r>
          </w:p>
        </w:tc>
        <w:tc>
          <w:tcPr>
            <w:tcW w:w="3696" w:type="dxa"/>
            <w:tcMar>
              <w:top w:w="50" w:type="dxa"/>
              <w:left w:w="100" w:type="dxa"/>
            </w:tcMar>
            <w:vAlign w:val="center"/>
          </w:tcPr>
          <w:p w14:paraId="66A8C9FD" w14:textId="77777777" w:rsidR="00F92EF4" w:rsidRDefault="000730DA">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14:paraId="7459E73E" w14:textId="77777777" w:rsidR="00F92EF4" w:rsidRDefault="000730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8092AC9" w14:textId="77777777" w:rsidR="00F92EF4" w:rsidRDefault="00F92EF4">
            <w:pPr>
              <w:spacing w:after="0"/>
              <w:ind w:left="135"/>
              <w:jc w:val="center"/>
            </w:pPr>
          </w:p>
        </w:tc>
        <w:tc>
          <w:tcPr>
            <w:tcW w:w="1567" w:type="dxa"/>
            <w:tcMar>
              <w:top w:w="50" w:type="dxa"/>
              <w:left w:w="100" w:type="dxa"/>
            </w:tcMar>
            <w:vAlign w:val="center"/>
          </w:tcPr>
          <w:p w14:paraId="52BB4533" w14:textId="77777777" w:rsidR="00F92EF4" w:rsidRDefault="00F92EF4">
            <w:pPr>
              <w:spacing w:after="0"/>
              <w:ind w:left="135"/>
              <w:jc w:val="center"/>
            </w:pPr>
          </w:p>
        </w:tc>
        <w:tc>
          <w:tcPr>
            <w:tcW w:w="1102" w:type="dxa"/>
            <w:tcMar>
              <w:top w:w="50" w:type="dxa"/>
              <w:left w:w="100" w:type="dxa"/>
            </w:tcMar>
            <w:vAlign w:val="center"/>
          </w:tcPr>
          <w:p w14:paraId="755A89BE" w14:textId="77777777" w:rsidR="00F92EF4" w:rsidRDefault="00F92EF4">
            <w:pPr>
              <w:spacing w:after="0"/>
              <w:ind w:left="135"/>
            </w:pPr>
          </w:p>
        </w:tc>
        <w:tc>
          <w:tcPr>
            <w:tcW w:w="1911" w:type="dxa"/>
            <w:tcMar>
              <w:top w:w="50" w:type="dxa"/>
              <w:left w:w="100" w:type="dxa"/>
            </w:tcMar>
            <w:vAlign w:val="center"/>
          </w:tcPr>
          <w:p w14:paraId="2D634485" w14:textId="77777777" w:rsidR="00F92EF4" w:rsidRDefault="00F92EF4">
            <w:pPr>
              <w:spacing w:after="0"/>
              <w:ind w:left="135"/>
            </w:pPr>
          </w:p>
        </w:tc>
      </w:tr>
      <w:tr w:rsidR="00F92EF4" w:rsidRPr="005359B6" w14:paraId="2B6667A3" w14:textId="77777777">
        <w:trPr>
          <w:trHeight w:val="144"/>
          <w:tblCellSpacing w:w="20" w:type="nil"/>
        </w:trPr>
        <w:tc>
          <w:tcPr>
            <w:tcW w:w="345" w:type="dxa"/>
            <w:tcMar>
              <w:top w:w="50" w:type="dxa"/>
              <w:left w:w="100" w:type="dxa"/>
            </w:tcMar>
            <w:vAlign w:val="center"/>
          </w:tcPr>
          <w:p w14:paraId="7C14D919" w14:textId="2D9B9A9A" w:rsidR="00F92EF4" w:rsidRPr="007F1A87" w:rsidRDefault="007F1A87">
            <w:pPr>
              <w:spacing w:after="0"/>
              <w:rPr>
                <w:lang w:val="ru-RU"/>
              </w:rPr>
            </w:pPr>
            <w:r>
              <w:rPr>
                <w:lang w:val="ru-RU"/>
              </w:rPr>
              <w:t>72-73</w:t>
            </w:r>
          </w:p>
        </w:tc>
        <w:tc>
          <w:tcPr>
            <w:tcW w:w="3696" w:type="dxa"/>
            <w:tcMar>
              <w:top w:w="50" w:type="dxa"/>
              <w:left w:w="100" w:type="dxa"/>
            </w:tcMar>
            <w:vAlign w:val="center"/>
          </w:tcPr>
          <w:p w14:paraId="46D97DA8" w14:textId="77777777" w:rsidR="00F92EF4" w:rsidRPr="003A2625" w:rsidRDefault="000730DA">
            <w:pPr>
              <w:spacing w:after="0"/>
              <w:ind w:left="135"/>
              <w:rPr>
                <w:lang w:val="ru-RU"/>
              </w:rPr>
            </w:pPr>
            <w:r w:rsidRPr="003A2625">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20B66D53" w14:textId="60F682B1"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118CD415" w14:textId="77777777" w:rsidR="00F92EF4" w:rsidRDefault="00F92EF4">
            <w:pPr>
              <w:spacing w:after="0"/>
              <w:ind w:left="135"/>
              <w:jc w:val="center"/>
            </w:pPr>
          </w:p>
        </w:tc>
        <w:tc>
          <w:tcPr>
            <w:tcW w:w="1567" w:type="dxa"/>
            <w:tcMar>
              <w:top w:w="50" w:type="dxa"/>
              <w:left w:w="100" w:type="dxa"/>
            </w:tcMar>
            <w:vAlign w:val="center"/>
          </w:tcPr>
          <w:p w14:paraId="62B0F5AE" w14:textId="77777777" w:rsidR="00F92EF4" w:rsidRDefault="00F92EF4">
            <w:pPr>
              <w:spacing w:after="0"/>
              <w:ind w:left="135"/>
              <w:jc w:val="center"/>
            </w:pPr>
          </w:p>
        </w:tc>
        <w:tc>
          <w:tcPr>
            <w:tcW w:w="1102" w:type="dxa"/>
            <w:tcMar>
              <w:top w:w="50" w:type="dxa"/>
              <w:left w:w="100" w:type="dxa"/>
            </w:tcMar>
            <w:vAlign w:val="center"/>
          </w:tcPr>
          <w:p w14:paraId="39CDFC10" w14:textId="77777777" w:rsidR="00F92EF4" w:rsidRDefault="00F92EF4">
            <w:pPr>
              <w:spacing w:after="0"/>
              <w:ind w:left="135"/>
            </w:pPr>
          </w:p>
        </w:tc>
        <w:tc>
          <w:tcPr>
            <w:tcW w:w="1911" w:type="dxa"/>
            <w:tcMar>
              <w:top w:w="50" w:type="dxa"/>
              <w:left w:w="100" w:type="dxa"/>
            </w:tcMar>
            <w:vAlign w:val="center"/>
          </w:tcPr>
          <w:p w14:paraId="2E4BC236"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fbaae</w:t>
              </w:r>
              <w:r w:rsidRPr="003A2625">
                <w:rPr>
                  <w:rFonts w:ascii="Times New Roman" w:hAnsi="Times New Roman"/>
                  <w:color w:val="0000FF"/>
                  <w:u w:val="single"/>
                  <w:lang w:val="ru-RU"/>
                </w:rPr>
                <w:t>65</w:t>
              </w:r>
              <w:r>
                <w:rPr>
                  <w:rFonts w:ascii="Times New Roman" w:hAnsi="Times New Roman"/>
                  <w:color w:val="0000FF"/>
                  <w:u w:val="single"/>
                </w:rPr>
                <w:t>c</w:t>
              </w:r>
            </w:hyperlink>
          </w:p>
        </w:tc>
      </w:tr>
      <w:tr w:rsidR="00F92EF4" w14:paraId="504A4951" w14:textId="77777777">
        <w:trPr>
          <w:trHeight w:val="144"/>
          <w:tblCellSpacing w:w="20" w:type="nil"/>
        </w:trPr>
        <w:tc>
          <w:tcPr>
            <w:tcW w:w="345" w:type="dxa"/>
            <w:tcMar>
              <w:top w:w="50" w:type="dxa"/>
              <w:left w:w="100" w:type="dxa"/>
            </w:tcMar>
            <w:vAlign w:val="center"/>
          </w:tcPr>
          <w:p w14:paraId="12A29FC6" w14:textId="11C4497E" w:rsidR="00F92EF4" w:rsidRPr="007F1A87" w:rsidRDefault="007F1A87">
            <w:pPr>
              <w:spacing w:after="0"/>
              <w:rPr>
                <w:lang w:val="ru-RU"/>
              </w:rPr>
            </w:pPr>
            <w:r>
              <w:rPr>
                <w:lang w:val="ru-RU"/>
              </w:rPr>
              <w:t>74-75</w:t>
            </w:r>
          </w:p>
        </w:tc>
        <w:tc>
          <w:tcPr>
            <w:tcW w:w="3696" w:type="dxa"/>
            <w:tcMar>
              <w:top w:w="50" w:type="dxa"/>
              <w:left w:w="100" w:type="dxa"/>
            </w:tcMar>
            <w:vAlign w:val="center"/>
          </w:tcPr>
          <w:p w14:paraId="03D83451"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Правописание н и нн в словах различных частей речи. </w:t>
            </w:r>
            <w:r w:rsidRPr="007F1A87">
              <w:rPr>
                <w:rFonts w:ascii="Times New Roman" w:hAnsi="Times New Roman"/>
                <w:color w:val="000000"/>
                <w:sz w:val="24"/>
                <w:lang w:val="ru-RU"/>
              </w:rPr>
              <w:t>Практикум</w:t>
            </w:r>
          </w:p>
        </w:tc>
        <w:tc>
          <w:tcPr>
            <w:tcW w:w="774" w:type="dxa"/>
            <w:tcMar>
              <w:top w:w="50" w:type="dxa"/>
              <w:left w:w="100" w:type="dxa"/>
            </w:tcMar>
            <w:vAlign w:val="center"/>
          </w:tcPr>
          <w:p w14:paraId="185BC28C" w14:textId="7ADACD78" w:rsidR="00F92EF4" w:rsidRDefault="000730DA">
            <w:pPr>
              <w:spacing w:after="0"/>
              <w:ind w:left="135"/>
              <w:jc w:val="center"/>
            </w:pPr>
            <w:r w:rsidRPr="007F1A87">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13433467" w14:textId="77777777" w:rsidR="00F92EF4" w:rsidRDefault="00F92EF4">
            <w:pPr>
              <w:spacing w:after="0"/>
              <w:ind w:left="135"/>
              <w:jc w:val="center"/>
            </w:pPr>
          </w:p>
        </w:tc>
        <w:tc>
          <w:tcPr>
            <w:tcW w:w="1567" w:type="dxa"/>
            <w:tcMar>
              <w:top w:w="50" w:type="dxa"/>
              <w:left w:w="100" w:type="dxa"/>
            </w:tcMar>
            <w:vAlign w:val="center"/>
          </w:tcPr>
          <w:p w14:paraId="143E0818" w14:textId="77777777" w:rsidR="00F92EF4" w:rsidRDefault="00F92EF4">
            <w:pPr>
              <w:spacing w:after="0"/>
              <w:ind w:left="135"/>
              <w:jc w:val="center"/>
            </w:pPr>
          </w:p>
        </w:tc>
        <w:tc>
          <w:tcPr>
            <w:tcW w:w="1102" w:type="dxa"/>
            <w:tcMar>
              <w:top w:w="50" w:type="dxa"/>
              <w:left w:w="100" w:type="dxa"/>
            </w:tcMar>
            <w:vAlign w:val="center"/>
          </w:tcPr>
          <w:p w14:paraId="2AC94ECC" w14:textId="77777777" w:rsidR="00F92EF4" w:rsidRDefault="00F92EF4">
            <w:pPr>
              <w:spacing w:after="0"/>
              <w:ind w:left="135"/>
            </w:pPr>
          </w:p>
        </w:tc>
        <w:tc>
          <w:tcPr>
            <w:tcW w:w="1911" w:type="dxa"/>
            <w:tcMar>
              <w:top w:w="50" w:type="dxa"/>
              <w:left w:w="100" w:type="dxa"/>
            </w:tcMar>
            <w:vAlign w:val="center"/>
          </w:tcPr>
          <w:p w14:paraId="07E0A5EE" w14:textId="77777777" w:rsidR="00F92EF4" w:rsidRDefault="00F92EF4">
            <w:pPr>
              <w:spacing w:after="0"/>
              <w:ind w:left="135"/>
            </w:pPr>
          </w:p>
        </w:tc>
      </w:tr>
      <w:tr w:rsidR="00F92EF4" w:rsidRPr="005359B6" w14:paraId="4EAA988E" w14:textId="77777777">
        <w:trPr>
          <w:trHeight w:val="144"/>
          <w:tblCellSpacing w:w="20" w:type="nil"/>
        </w:trPr>
        <w:tc>
          <w:tcPr>
            <w:tcW w:w="345" w:type="dxa"/>
            <w:tcMar>
              <w:top w:w="50" w:type="dxa"/>
              <w:left w:w="100" w:type="dxa"/>
            </w:tcMar>
            <w:vAlign w:val="center"/>
          </w:tcPr>
          <w:p w14:paraId="4CEB888F" w14:textId="0F68E48F" w:rsidR="00F92EF4" w:rsidRPr="007F1A87" w:rsidRDefault="007F1A87">
            <w:pPr>
              <w:spacing w:after="0"/>
              <w:rPr>
                <w:lang w:val="ru-RU"/>
              </w:rPr>
            </w:pPr>
            <w:r>
              <w:rPr>
                <w:lang w:val="ru-RU"/>
              </w:rPr>
              <w:t>76-77</w:t>
            </w:r>
          </w:p>
        </w:tc>
        <w:tc>
          <w:tcPr>
            <w:tcW w:w="3696" w:type="dxa"/>
            <w:tcMar>
              <w:top w:w="50" w:type="dxa"/>
              <w:left w:w="100" w:type="dxa"/>
            </w:tcMar>
            <w:vAlign w:val="center"/>
          </w:tcPr>
          <w:p w14:paraId="02E2B184"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Правописание слов с не и ни (в отрицательных и неопределенных </w:t>
            </w:r>
            <w:r w:rsidRPr="003A2625">
              <w:rPr>
                <w:rFonts w:ascii="Times New Roman" w:hAnsi="Times New Roman"/>
                <w:color w:val="000000"/>
                <w:sz w:val="24"/>
                <w:lang w:val="ru-RU"/>
              </w:rPr>
              <w:lastRenderedPageBreak/>
              <w:t>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4DC0C714" w14:textId="2D68A4A6" w:rsidR="00F92EF4" w:rsidRDefault="000730DA">
            <w:pPr>
              <w:spacing w:after="0"/>
              <w:ind w:left="135"/>
              <w:jc w:val="center"/>
            </w:pPr>
            <w:r w:rsidRPr="003A2625">
              <w:rPr>
                <w:rFonts w:ascii="Times New Roman" w:hAnsi="Times New Roman"/>
                <w:color w:val="000000"/>
                <w:sz w:val="24"/>
                <w:lang w:val="ru-RU"/>
              </w:rPr>
              <w:lastRenderedPageBreak/>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77A237F6" w14:textId="77777777" w:rsidR="00F92EF4" w:rsidRDefault="00F92EF4">
            <w:pPr>
              <w:spacing w:after="0"/>
              <w:ind w:left="135"/>
              <w:jc w:val="center"/>
            </w:pPr>
          </w:p>
        </w:tc>
        <w:tc>
          <w:tcPr>
            <w:tcW w:w="1567" w:type="dxa"/>
            <w:tcMar>
              <w:top w:w="50" w:type="dxa"/>
              <w:left w:w="100" w:type="dxa"/>
            </w:tcMar>
            <w:vAlign w:val="center"/>
          </w:tcPr>
          <w:p w14:paraId="2549C637" w14:textId="77777777" w:rsidR="00F92EF4" w:rsidRDefault="00F92EF4">
            <w:pPr>
              <w:spacing w:after="0"/>
              <w:ind w:left="135"/>
              <w:jc w:val="center"/>
            </w:pPr>
          </w:p>
        </w:tc>
        <w:tc>
          <w:tcPr>
            <w:tcW w:w="1102" w:type="dxa"/>
            <w:tcMar>
              <w:top w:w="50" w:type="dxa"/>
              <w:left w:w="100" w:type="dxa"/>
            </w:tcMar>
            <w:vAlign w:val="center"/>
          </w:tcPr>
          <w:p w14:paraId="1A45EA8C" w14:textId="77777777" w:rsidR="00F92EF4" w:rsidRDefault="00F92EF4">
            <w:pPr>
              <w:spacing w:after="0"/>
              <w:ind w:left="135"/>
            </w:pPr>
          </w:p>
        </w:tc>
        <w:tc>
          <w:tcPr>
            <w:tcW w:w="1911" w:type="dxa"/>
            <w:tcMar>
              <w:top w:w="50" w:type="dxa"/>
              <w:left w:w="100" w:type="dxa"/>
            </w:tcMar>
            <w:vAlign w:val="center"/>
          </w:tcPr>
          <w:p w14:paraId="0743CA0A"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fbaae</w:t>
              </w:r>
              <w:r w:rsidRPr="003A2625">
                <w:rPr>
                  <w:rFonts w:ascii="Times New Roman" w:hAnsi="Times New Roman"/>
                  <w:color w:val="0000FF"/>
                  <w:u w:val="single"/>
                  <w:lang w:val="ru-RU"/>
                </w:rPr>
                <w:t>88</w:t>
              </w:r>
              <w:r>
                <w:rPr>
                  <w:rFonts w:ascii="Times New Roman" w:hAnsi="Times New Roman"/>
                  <w:color w:val="0000FF"/>
                  <w:u w:val="single"/>
                </w:rPr>
                <w:t>c</w:t>
              </w:r>
            </w:hyperlink>
          </w:p>
        </w:tc>
      </w:tr>
      <w:tr w:rsidR="00F92EF4" w:rsidRPr="005359B6" w14:paraId="51BB05C7" w14:textId="77777777">
        <w:trPr>
          <w:trHeight w:val="144"/>
          <w:tblCellSpacing w:w="20" w:type="nil"/>
        </w:trPr>
        <w:tc>
          <w:tcPr>
            <w:tcW w:w="345" w:type="dxa"/>
            <w:tcMar>
              <w:top w:w="50" w:type="dxa"/>
              <w:left w:w="100" w:type="dxa"/>
            </w:tcMar>
            <w:vAlign w:val="center"/>
          </w:tcPr>
          <w:p w14:paraId="01AB5EE6" w14:textId="0B44884C" w:rsidR="00F92EF4" w:rsidRPr="007F1A87" w:rsidRDefault="007F1A87">
            <w:pPr>
              <w:spacing w:after="0"/>
              <w:rPr>
                <w:lang w:val="ru-RU"/>
              </w:rPr>
            </w:pPr>
            <w:r>
              <w:rPr>
                <w:lang w:val="ru-RU"/>
              </w:rPr>
              <w:lastRenderedPageBreak/>
              <w:t>78</w:t>
            </w:r>
          </w:p>
        </w:tc>
        <w:tc>
          <w:tcPr>
            <w:tcW w:w="3696" w:type="dxa"/>
            <w:tcMar>
              <w:top w:w="50" w:type="dxa"/>
              <w:left w:w="100" w:type="dxa"/>
            </w:tcMar>
            <w:vAlign w:val="center"/>
          </w:tcPr>
          <w:p w14:paraId="266452D5" w14:textId="77777777" w:rsidR="00F92EF4" w:rsidRPr="003A2625" w:rsidRDefault="000730DA">
            <w:pPr>
              <w:spacing w:after="0"/>
              <w:ind w:left="135"/>
              <w:rPr>
                <w:lang w:val="ru-RU"/>
              </w:rPr>
            </w:pPr>
            <w:r w:rsidRPr="003A2625">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71CA6E79" w14:textId="729BDC31"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7DFD1888" w14:textId="77777777" w:rsidR="00F92EF4" w:rsidRDefault="00F92EF4">
            <w:pPr>
              <w:spacing w:after="0"/>
              <w:ind w:left="135"/>
              <w:jc w:val="center"/>
            </w:pPr>
          </w:p>
        </w:tc>
        <w:tc>
          <w:tcPr>
            <w:tcW w:w="1567" w:type="dxa"/>
            <w:tcMar>
              <w:top w:w="50" w:type="dxa"/>
              <w:left w:w="100" w:type="dxa"/>
            </w:tcMar>
            <w:vAlign w:val="center"/>
          </w:tcPr>
          <w:p w14:paraId="71A30DEB" w14:textId="77777777" w:rsidR="00F92EF4" w:rsidRDefault="00F92EF4">
            <w:pPr>
              <w:spacing w:after="0"/>
              <w:ind w:left="135"/>
              <w:jc w:val="center"/>
            </w:pPr>
          </w:p>
        </w:tc>
        <w:tc>
          <w:tcPr>
            <w:tcW w:w="1102" w:type="dxa"/>
            <w:tcMar>
              <w:top w:w="50" w:type="dxa"/>
              <w:left w:w="100" w:type="dxa"/>
            </w:tcMar>
            <w:vAlign w:val="center"/>
          </w:tcPr>
          <w:p w14:paraId="1759DB99" w14:textId="77777777" w:rsidR="00F92EF4" w:rsidRDefault="00F92EF4">
            <w:pPr>
              <w:spacing w:after="0"/>
              <w:ind w:left="135"/>
            </w:pPr>
          </w:p>
        </w:tc>
        <w:tc>
          <w:tcPr>
            <w:tcW w:w="1911" w:type="dxa"/>
            <w:tcMar>
              <w:top w:w="50" w:type="dxa"/>
              <w:left w:w="100" w:type="dxa"/>
            </w:tcMar>
            <w:vAlign w:val="center"/>
          </w:tcPr>
          <w:p w14:paraId="6D4A2D5C"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fbaae</w:t>
              </w:r>
              <w:r w:rsidRPr="003A2625">
                <w:rPr>
                  <w:rFonts w:ascii="Times New Roman" w:hAnsi="Times New Roman"/>
                  <w:color w:val="0000FF"/>
                  <w:u w:val="single"/>
                  <w:lang w:val="ru-RU"/>
                </w:rPr>
                <w:t>76</w:t>
              </w:r>
              <w:r>
                <w:rPr>
                  <w:rFonts w:ascii="Times New Roman" w:hAnsi="Times New Roman"/>
                  <w:color w:val="0000FF"/>
                  <w:u w:val="single"/>
                </w:rPr>
                <w:t>a</w:t>
              </w:r>
            </w:hyperlink>
          </w:p>
        </w:tc>
      </w:tr>
      <w:tr w:rsidR="00F92EF4" w14:paraId="15FC4CBC" w14:textId="77777777">
        <w:trPr>
          <w:trHeight w:val="144"/>
          <w:tblCellSpacing w:w="20" w:type="nil"/>
        </w:trPr>
        <w:tc>
          <w:tcPr>
            <w:tcW w:w="345" w:type="dxa"/>
            <w:tcMar>
              <w:top w:w="50" w:type="dxa"/>
              <w:left w:w="100" w:type="dxa"/>
            </w:tcMar>
            <w:vAlign w:val="center"/>
          </w:tcPr>
          <w:p w14:paraId="0ED977BE" w14:textId="004760AC" w:rsidR="00F92EF4" w:rsidRPr="007F1A87" w:rsidRDefault="007F1A87">
            <w:pPr>
              <w:spacing w:after="0"/>
              <w:rPr>
                <w:lang w:val="ru-RU"/>
              </w:rPr>
            </w:pPr>
            <w:r>
              <w:rPr>
                <w:lang w:val="ru-RU"/>
              </w:rPr>
              <w:t>79</w:t>
            </w:r>
          </w:p>
        </w:tc>
        <w:tc>
          <w:tcPr>
            <w:tcW w:w="3696" w:type="dxa"/>
            <w:tcMar>
              <w:top w:w="50" w:type="dxa"/>
              <w:left w:w="100" w:type="dxa"/>
            </w:tcMar>
            <w:vAlign w:val="center"/>
          </w:tcPr>
          <w:p w14:paraId="47D35C56"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sidRPr="007F1A87">
              <w:rPr>
                <w:rFonts w:ascii="Times New Roman" w:hAnsi="Times New Roman"/>
                <w:color w:val="000000"/>
                <w:sz w:val="24"/>
                <w:lang w:val="ru-RU"/>
              </w:rPr>
              <w:t>Практикум</w:t>
            </w:r>
          </w:p>
        </w:tc>
        <w:tc>
          <w:tcPr>
            <w:tcW w:w="774" w:type="dxa"/>
            <w:tcMar>
              <w:top w:w="50" w:type="dxa"/>
              <w:left w:w="100" w:type="dxa"/>
            </w:tcMar>
            <w:vAlign w:val="center"/>
          </w:tcPr>
          <w:p w14:paraId="128A1E72" w14:textId="35B8FED0" w:rsidR="00F92EF4" w:rsidRDefault="000730DA">
            <w:pPr>
              <w:spacing w:after="0"/>
              <w:ind w:left="135"/>
              <w:jc w:val="center"/>
            </w:pPr>
            <w:r w:rsidRPr="007F1A87">
              <w:rPr>
                <w:rFonts w:ascii="Times New Roman" w:hAnsi="Times New Roman"/>
                <w:color w:val="000000"/>
                <w:sz w:val="24"/>
                <w:lang w:val="ru-RU"/>
              </w:rPr>
              <w:t xml:space="preserve"> </w:t>
            </w:r>
            <w:r w:rsidR="006E0F99">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14:paraId="57BEAEAA" w14:textId="77777777" w:rsidR="00F92EF4" w:rsidRDefault="00F92EF4">
            <w:pPr>
              <w:spacing w:after="0"/>
              <w:ind w:left="135"/>
              <w:jc w:val="center"/>
            </w:pPr>
          </w:p>
        </w:tc>
        <w:tc>
          <w:tcPr>
            <w:tcW w:w="1567" w:type="dxa"/>
            <w:tcMar>
              <w:top w:w="50" w:type="dxa"/>
              <w:left w:w="100" w:type="dxa"/>
            </w:tcMar>
            <w:vAlign w:val="center"/>
          </w:tcPr>
          <w:p w14:paraId="493F92E3" w14:textId="77777777" w:rsidR="00F92EF4" w:rsidRDefault="00F92EF4">
            <w:pPr>
              <w:spacing w:after="0"/>
              <w:ind w:left="135"/>
              <w:jc w:val="center"/>
            </w:pPr>
          </w:p>
        </w:tc>
        <w:tc>
          <w:tcPr>
            <w:tcW w:w="1102" w:type="dxa"/>
            <w:tcMar>
              <w:top w:w="50" w:type="dxa"/>
              <w:left w:w="100" w:type="dxa"/>
            </w:tcMar>
            <w:vAlign w:val="center"/>
          </w:tcPr>
          <w:p w14:paraId="26F2F438" w14:textId="77777777" w:rsidR="00F92EF4" w:rsidRDefault="00F92EF4">
            <w:pPr>
              <w:spacing w:after="0"/>
              <w:ind w:left="135"/>
            </w:pPr>
          </w:p>
        </w:tc>
        <w:tc>
          <w:tcPr>
            <w:tcW w:w="1911" w:type="dxa"/>
            <w:tcMar>
              <w:top w:w="50" w:type="dxa"/>
              <w:left w:w="100" w:type="dxa"/>
            </w:tcMar>
            <w:vAlign w:val="center"/>
          </w:tcPr>
          <w:p w14:paraId="518FD572" w14:textId="77777777" w:rsidR="00F92EF4" w:rsidRDefault="005359B6">
            <w:pPr>
              <w:spacing w:after="0"/>
              <w:ind w:left="135"/>
            </w:pPr>
            <w:hyperlink r:id="rId115">
              <w:r w:rsidR="000730DA">
                <w:rPr>
                  <w:rFonts w:ascii="Times New Roman" w:hAnsi="Times New Roman"/>
                  <w:color w:val="0000FF"/>
                  <w:u w:val="single"/>
                </w:rPr>
                <w:t>https://resh.edu.ru/</w:t>
              </w:r>
            </w:hyperlink>
          </w:p>
        </w:tc>
      </w:tr>
      <w:tr w:rsidR="00F92EF4" w:rsidRPr="005359B6" w14:paraId="71FAE4CD" w14:textId="77777777">
        <w:trPr>
          <w:trHeight w:val="144"/>
          <w:tblCellSpacing w:w="20" w:type="nil"/>
        </w:trPr>
        <w:tc>
          <w:tcPr>
            <w:tcW w:w="345" w:type="dxa"/>
            <w:tcMar>
              <w:top w:w="50" w:type="dxa"/>
              <w:left w:w="100" w:type="dxa"/>
            </w:tcMar>
            <w:vAlign w:val="center"/>
          </w:tcPr>
          <w:p w14:paraId="0B18855E" w14:textId="67F541CF" w:rsidR="00F92EF4" w:rsidRPr="007F1A87" w:rsidRDefault="007F1A87">
            <w:pPr>
              <w:spacing w:after="0"/>
              <w:rPr>
                <w:lang w:val="ru-RU"/>
              </w:rPr>
            </w:pPr>
            <w:r>
              <w:rPr>
                <w:lang w:val="ru-RU"/>
              </w:rPr>
              <w:t>8</w:t>
            </w:r>
            <w:r w:rsidR="006E0F99">
              <w:rPr>
                <w:lang w:val="ru-RU"/>
              </w:rPr>
              <w:t>0-81</w:t>
            </w:r>
          </w:p>
        </w:tc>
        <w:tc>
          <w:tcPr>
            <w:tcW w:w="3696" w:type="dxa"/>
            <w:tcMar>
              <w:top w:w="50" w:type="dxa"/>
              <w:left w:w="100" w:type="dxa"/>
            </w:tcMar>
            <w:vAlign w:val="center"/>
          </w:tcPr>
          <w:p w14:paraId="46C11C0C" w14:textId="77777777" w:rsidR="00F92EF4" w:rsidRPr="003A2625" w:rsidRDefault="000730DA">
            <w:pPr>
              <w:spacing w:after="0"/>
              <w:ind w:left="135"/>
              <w:rPr>
                <w:lang w:val="ru-RU"/>
              </w:rPr>
            </w:pPr>
            <w:r w:rsidRPr="003A2625">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14:paraId="795DDB56" w14:textId="7C6AB498"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14:paraId="20B4706C" w14:textId="77777777" w:rsidR="00F92EF4" w:rsidRDefault="00F92EF4">
            <w:pPr>
              <w:spacing w:after="0"/>
              <w:ind w:left="135"/>
              <w:jc w:val="center"/>
            </w:pPr>
          </w:p>
        </w:tc>
        <w:tc>
          <w:tcPr>
            <w:tcW w:w="1567" w:type="dxa"/>
            <w:tcMar>
              <w:top w:w="50" w:type="dxa"/>
              <w:left w:w="100" w:type="dxa"/>
            </w:tcMar>
            <w:vAlign w:val="center"/>
          </w:tcPr>
          <w:p w14:paraId="4549B494" w14:textId="77777777" w:rsidR="00F92EF4" w:rsidRDefault="00F92EF4">
            <w:pPr>
              <w:spacing w:after="0"/>
              <w:ind w:left="135"/>
              <w:jc w:val="center"/>
            </w:pPr>
          </w:p>
        </w:tc>
        <w:tc>
          <w:tcPr>
            <w:tcW w:w="1102" w:type="dxa"/>
            <w:tcMar>
              <w:top w:w="50" w:type="dxa"/>
              <w:left w:w="100" w:type="dxa"/>
            </w:tcMar>
            <w:vAlign w:val="center"/>
          </w:tcPr>
          <w:p w14:paraId="37A16756" w14:textId="77777777" w:rsidR="00F92EF4" w:rsidRDefault="00F92EF4">
            <w:pPr>
              <w:spacing w:after="0"/>
              <w:ind w:left="135"/>
            </w:pPr>
          </w:p>
        </w:tc>
        <w:tc>
          <w:tcPr>
            <w:tcW w:w="1911" w:type="dxa"/>
            <w:tcMar>
              <w:top w:w="50" w:type="dxa"/>
              <w:left w:w="100" w:type="dxa"/>
            </w:tcMar>
            <w:vAlign w:val="center"/>
          </w:tcPr>
          <w:p w14:paraId="4606125A"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fbaaeaee</w:t>
              </w:r>
            </w:hyperlink>
          </w:p>
        </w:tc>
      </w:tr>
      <w:tr w:rsidR="00F92EF4" w14:paraId="58AA7D37" w14:textId="77777777">
        <w:trPr>
          <w:trHeight w:val="144"/>
          <w:tblCellSpacing w:w="20" w:type="nil"/>
        </w:trPr>
        <w:tc>
          <w:tcPr>
            <w:tcW w:w="345" w:type="dxa"/>
            <w:tcMar>
              <w:top w:w="50" w:type="dxa"/>
              <w:left w:w="100" w:type="dxa"/>
            </w:tcMar>
            <w:vAlign w:val="center"/>
          </w:tcPr>
          <w:p w14:paraId="41289212" w14:textId="4D98D91B" w:rsidR="00F92EF4" w:rsidRPr="007F1A87" w:rsidRDefault="007F1A87">
            <w:pPr>
              <w:spacing w:after="0"/>
              <w:rPr>
                <w:lang w:val="ru-RU"/>
              </w:rPr>
            </w:pPr>
            <w:r>
              <w:rPr>
                <w:lang w:val="ru-RU"/>
              </w:rPr>
              <w:t>8</w:t>
            </w:r>
            <w:r w:rsidR="006E0F99">
              <w:rPr>
                <w:lang w:val="ru-RU"/>
              </w:rPr>
              <w:t>2</w:t>
            </w:r>
          </w:p>
        </w:tc>
        <w:tc>
          <w:tcPr>
            <w:tcW w:w="3696" w:type="dxa"/>
            <w:tcMar>
              <w:top w:w="50" w:type="dxa"/>
              <w:left w:w="100" w:type="dxa"/>
            </w:tcMar>
            <w:vAlign w:val="center"/>
          </w:tcPr>
          <w:p w14:paraId="4C789148"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Слитное, дефисное и раздельное написание слов. </w:t>
            </w:r>
            <w:r w:rsidRPr="007F1A87">
              <w:rPr>
                <w:rFonts w:ascii="Times New Roman" w:hAnsi="Times New Roman"/>
                <w:color w:val="000000"/>
                <w:sz w:val="24"/>
                <w:lang w:val="ru-RU"/>
              </w:rPr>
              <w:t>Практикум</w:t>
            </w:r>
          </w:p>
        </w:tc>
        <w:tc>
          <w:tcPr>
            <w:tcW w:w="774" w:type="dxa"/>
            <w:tcMar>
              <w:top w:w="50" w:type="dxa"/>
              <w:left w:w="100" w:type="dxa"/>
            </w:tcMar>
            <w:vAlign w:val="center"/>
          </w:tcPr>
          <w:p w14:paraId="486A61B4"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4331B78" w14:textId="77777777" w:rsidR="00F92EF4" w:rsidRDefault="00F92EF4">
            <w:pPr>
              <w:spacing w:after="0"/>
              <w:ind w:left="135"/>
              <w:jc w:val="center"/>
            </w:pPr>
          </w:p>
        </w:tc>
        <w:tc>
          <w:tcPr>
            <w:tcW w:w="1567" w:type="dxa"/>
            <w:tcMar>
              <w:top w:w="50" w:type="dxa"/>
              <w:left w:w="100" w:type="dxa"/>
            </w:tcMar>
            <w:vAlign w:val="center"/>
          </w:tcPr>
          <w:p w14:paraId="27B1A5B5" w14:textId="77777777" w:rsidR="00F92EF4" w:rsidRDefault="00F92EF4">
            <w:pPr>
              <w:spacing w:after="0"/>
              <w:ind w:left="135"/>
              <w:jc w:val="center"/>
            </w:pPr>
          </w:p>
        </w:tc>
        <w:tc>
          <w:tcPr>
            <w:tcW w:w="1102" w:type="dxa"/>
            <w:tcMar>
              <w:top w:w="50" w:type="dxa"/>
              <w:left w:w="100" w:type="dxa"/>
            </w:tcMar>
            <w:vAlign w:val="center"/>
          </w:tcPr>
          <w:p w14:paraId="652EE5CC" w14:textId="77777777" w:rsidR="00F92EF4" w:rsidRDefault="00F92EF4">
            <w:pPr>
              <w:spacing w:after="0"/>
              <w:ind w:left="135"/>
            </w:pPr>
          </w:p>
        </w:tc>
        <w:tc>
          <w:tcPr>
            <w:tcW w:w="1911" w:type="dxa"/>
            <w:tcMar>
              <w:top w:w="50" w:type="dxa"/>
              <w:left w:w="100" w:type="dxa"/>
            </w:tcMar>
            <w:vAlign w:val="center"/>
          </w:tcPr>
          <w:p w14:paraId="5332A32B" w14:textId="77777777" w:rsidR="00F92EF4" w:rsidRDefault="005359B6">
            <w:pPr>
              <w:spacing w:after="0"/>
              <w:ind w:left="135"/>
            </w:pPr>
            <w:hyperlink r:id="rId117">
              <w:r w:rsidR="000730DA">
                <w:rPr>
                  <w:rFonts w:ascii="Times New Roman" w:hAnsi="Times New Roman"/>
                  <w:color w:val="0000FF"/>
                  <w:u w:val="single"/>
                </w:rPr>
                <w:t>https://resh.edu.ru/</w:t>
              </w:r>
            </w:hyperlink>
          </w:p>
        </w:tc>
      </w:tr>
      <w:tr w:rsidR="00F92EF4" w14:paraId="0E45E67D" w14:textId="77777777">
        <w:trPr>
          <w:trHeight w:val="144"/>
          <w:tblCellSpacing w:w="20" w:type="nil"/>
        </w:trPr>
        <w:tc>
          <w:tcPr>
            <w:tcW w:w="345" w:type="dxa"/>
            <w:tcMar>
              <w:top w:w="50" w:type="dxa"/>
              <w:left w:w="100" w:type="dxa"/>
            </w:tcMar>
            <w:vAlign w:val="center"/>
          </w:tcPr>
          <w:p w14:paraId="1F928398" w14:textId="78C7149B" w:rsidR="00F92EF4" w:rsidRPr="007F1A87" w:rsidRDefault="007F1A87">
            <w:pPr>
              <w:spacing w:after="0"/>
              <w:rPr>
                <w:lang w:val="ru-RU"/>
              </w:rPr>
            </w:pPr>
            <w:r>
              <w:rPr>
                <w:lang w:val="ru-RU"/>
              </w:rPr>
              <w:t>8</w:t>
            </w:r>
            <w:r w:rsidR="006E0F99">
              <w:rPr>
                <w:lang w:val="ru-RU"/>
              </w:rPr>
              <w:t>3</w:t>
            </w:r>
          </w:p>
        </w:tc>
        <w:tc>
          <w:tcPr>
            <w:tcW w:w="3696" w:type="dxa"/>
            <w:tcMar>
              <w:top w:w="50" w:type="dxa"/>
              <w:left w:w="100" w:type="dxa"/>
            </w:tcMar>
            <w:vAlign w:val="center"/>
          </w:tcPr>
          <w:p w14:paraId="52CF252D"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Контрольная работа по теме "Орфография. </w:t>
            </w:r>
            <w:r w:rsidRPr="007F1A87">
              <w:rPr>
                <w:rFonts w:ascii="Times New Roman" w:hAnsi="Times New Roman"/>
                <w:color w:val="000000"/>
                <w:sz w:val="24"/>
                <w:lang w:val="ru-RU"/>
              </w:rPr>
              <w:t>Основные правила орфографии"</w:t>
            </w:r>
          </w:p>
        </w:tc>
        <w:tc>
          <w:tcPr>
            <w:tcW w:w="774" w:type="dxa"/>
            <w:tcMar>
              <w:top w:w="50" w:type="dxa"/>
              <w:left w:w="100" w:type="dxa"/>
            </w:tcMar>
            <w:vAlign w:val="center"/>
          </w:tcPr>
          <w:p w14:paraId="6FD209B5"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CB6734" w14:textId="77777777" w:rsidR="00F92EF4" w:rsidRDefault="000730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14318E0" w14:textId="77777777" w:rsidR="00F92EF4" w:rsidRDefault="00F92EF4">
            <w:pPr>
              <w:spacing w:after="0"/>
              <w:ind w:left="135"/>
              <w:jc w:val="center"/>
            </w:pPr>
          </w:p>
        </w:tc>
        <w:tc>
          <w:tcPr>
            <w:tcW w:w="1102" w:type="dxa"/>
            <w:tcMar>
              <w:top w:w="50" w:type="dxa"/>
              <w:left w:w="100" w:type="dxa"/>
            </w:tcMar>
            <w:vAlign w:val="center"/>
          </w:tcPr>
          <w:p w14:paraId="061DFAD5" w14:textId="77777777" w:rsidR="00F92EF4" w:rsidRDefault="00F92EF4">
            <w:pPr>
              <w:spacing w:after="0"/>
              <w:ind w:left="135"/>
            </w:pPr>
          </w:p>
        </w:tc>
        <w:tc>
          <w:tcPr>
            <w:tcW w:w="1911" w:type="dxa"/>
            <w:tcMar>
              <w:top w:w="50" w:type="dxa"/>
              <w:left w:w="100" w:type="dxa"/>
            </w:tcMar>
            <w:vAlign w:val="center"/>
          </w:tcPr>
          <w:p w14:paraId="472C6C5C" w14:textId="77777777" w:rsidR="00F92EF4" w:rsidRDefault="005359B6">
            <w:pPr>
              <w:spacing w:after="0"/>
              <w:ind w:left="135"/>
            </w:pPr>
            <w:hyperlink r:id="rId118">
              <w:r w:rsidR="000730DA">
                <w:rPr>
                  <w:rFonts w:ascii="Times New Roman" w:hAnsi="Times New Roman"/>
                  <w:color w:val="0000FF"/>
                  <w:u w:val="single"/>
                </w:rPr>
                <w:t>https://resh.edu.ru/</w:t>
              </w:r>
            </w:hyperlink>
          </w:p>
        </w:tc>
      </w:tr>
      <w:tr w:rsidR="00F92EF4" w:rsidRPr="005359B6" w14:paraId="249B6CBB" w14:textId="77777777">
        <w:trPr>
          <w:trHeight w:val="144"/>
          <w:tblCellSpacing w:w="20" w:type="nil"/>
        </w:trPr>
        <w:tc>
          <w:tcPr>
            <w:tcW w:w="345" w:type="dxa"/>
            <w:tcMar>
              <w:top w:w="50" w:type="dxa"/>
              <w:left w:w="100" w:type="dxa"/>
            </w:tcMar>
            <w:vAlign w:val="center"/>
          </w:tcPr>
          <w:p w14:paraId="2AA81491" w14:textId="25DF6B00" w:rsidR="00F92EF4" w:rsidRPr="007F1A87" w:rsidRDefault="007F1A87">
            <w:pPr>
              <w:spacing w:after="0"/>
              <w:rPr>
                <w:lang w:val="ru-RU"/>
              </w:rPr>
            </w:pPr>
            <w:r>
              <w:rPr>
                <w:lang w:val="ru-RU"/>
              </w:rPr>
              <w:t>8</w:t>
            </w:r>
            <w:r w:rsidR="006E0F99">
              <w:rPr>
                <w:lang w:val="ru-RU"/>
              </w:rPr>
              <w:t>4</w:t>
            </w:r>
          </w:p>
        </w:tc>
        <w:tc>
          <w:tcPr>
            <w:tcW w:w="3696" w:type="dxa"/>
            <w:tcMar>
              <w:top w:w="50" w:type="dxa"/>
              <w:left w:w="100" w:type="dxa"/>
            </w:tcMar>
            <w:vAlign w:val="center"/>
          </w:tcPr>
          <w:p w14:paraId="0D29B946" w14:textId="77777777" w:rsidR="00F92EF4" w:rsidRPr="003A2625" w:rsidRDefault="000730DA">
            <w:pPr>
              <w:spacing w:after="0"/>
              <w:ind w:left="135"/>
              <w:rPr>
                <w:lang w:val="ru-RU"/>
              </w:rPr>
            </w:pPr>
            <w:r w:rsidRPr="003A2625">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14:paraId="14B5678F" w14:textId="58139D53" w:rsidR="00F92EF4" w:rsidRDefault="000730DA">
            <w:pPr>
              <w:spacing w:after="0"/>
              <w:ind w:left="135"/>
              <w:jc w:val="center"/>
            </w:pPr>
            <w:r w:rsidRPr="003A2625">
              <w:rPr>
                <w:rFonts w:ascii="Times New Roman" w:hAnsi="Times New Roman"/>
                <w:color w:val="000000"/>
                <w:sz w:val="24"/>
                <w:lang w:val="ru-RU"/>
              </w:rPr>
              <w:t xml:space="preserve"> </w:t>
            </w:r>
            <w:r w:rsidR="006E0F99">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14:paraId="0E52841C" w14:textId="77777777" w:rsidR="00F92EF4" w:rsidRDefault="00F92EF4">
            <w:pPr>
              <w:spacing w:after="0"/>
              <w:ind w:left="135"/>
              <w:jc w:val="center"/>
            </w:pPr>
          </w:p>
        </w:tc>
        <w:tc>
          <w:tcPr>
            <w:tcW w:w="1567" w:type="dxa"/>
            <w:tcMar>
              <w:top w:w="50" w:type="dxa"/>
              <w:left w:w="100" w:type="dxa"/>
            </w:tcMar>
            <w:vAlign w:val="center"/>
          </w:tcPr>
          <w:p w14:paraId="0EA2F1A1" w14:textId="77777777" w:rsidR="00F92EF4" w:rsidRDefault="00F92EF4">
            <w:pPr>
              <w:spacing w:after="0"/>
              <w:ind w:left="135"/>
              <w:jc w:val="center"/>
            </w:pPr>
          </w:p>
        </w:tc>
        <w:tc>
          <w:tcPr>
            <w:tcW w:w="1102" w:type="dxa"/>
            <w:tcMar>
              <w:top w:w="50" w:type="dxa"/>
              <w:left w:w="100" w:type="dxa"/>
            </w:tcMar>
            <w:vAlign w:val="center"/>
          </w:tcPr>
          <w:p w14:paraId="1C1C5D98" w14:textId="77777777" w:rsidR="00F92EF4" w:rsidRDefault="00F92EF4">
            <w:pPr>
              <w:spacing w:after="0"/>
              <w:ind w:left="135"/>
            </w:pPr>
          </w:p>
        </w:tc>
        <w:tc>
          <w:tcPr>
            <w:tcW w:w="1911" w:type="dxa"/>
            <w:tcMar>
              <w:top w:w="50" w:type="dxa"/>
              <w:left w:w="100" w:type="dxa"/>
            </w:tcMar>
            <w:vAlign w:val="center"/>
          </w:tcPr>
          <w:p w14:paraId="073F5B3A"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fbaac</w:t>
              </w:r>
              <w:r w:rsidRPr="003A2625">
                <w:rPr>
                  <w:rFonts w:ascii="Times New Roman" w:hAnsi="Times New Roman"/>
                  <w:color w:val="0000FF"/>
                  <w:u w:val="single"/>
                  <w:lang w:val="ru-RU"/>
                </w:rPr>
                <w:t>730</w:t>
              </w:r>
            </w:hyperlink>
          </w:p>
        </w:tc>
      </w:tr>
      <w:tr w:rsidR="00F92EF4" w:rsidRPr="005359B6" w14:paraId="24BF65C2" w14:textId="77777777">
        <w:trPr>
          <w:trHeight w:val="144"/>
          <w:tblCellSpacing w:w="20" w:type="nil"/>
        </w:trPr>
        <w:tc>
          <w:tcPr>
            <w:tcW w:w="345" w:type="dxa"/>
            <w:tcMar>
              <w:top w:w="50" w:type="dxa"/>
              <w:left w:w="100" w:type="dxa"/>
            </w:tcMar>
            <w:vAlign w:val="center"/>
          </w:tcPr>
          <w:p w14:paraId="79A6FF4C" w14:textId="5A6EEB1F" w:rsidR="00F92EF4" w:rsidRPr="007F1A87" w:rsidRDefault="007F1A87">
            <w:pPr>
              <w:spacing w:after="0"/>
              <w:rPr>
                <w:lang w:val="ru-RU"/>
              </w:rPr>
            </w:pPr>
            <w:r>
              <w:rPr>
                <w:lang w:val="ru-RU"/>
              </w:rPr>
              <w:t>8</w:t>
            </w:r>
            <w:r w:rsidR="006E0F99">
              <w:rPr>
                <w:lang w:val="ru-RU"/>
              </w:rPr>
              <w:t>5</w:t>
            </w:r>
          </w:p>
        </w:tc>
        <w:tc>
          <w:tcPr>
            <w:tcW w:w="3696" w:type="dxa"/>
            <w:tcMar>
              <w:top w:w="50" w:type="dxa"/>
              <w:left w:w="100" w:type="dxa"/>
            </w:tcMar>
            <w:vAlign w:val="center"/>
          </w:tcPr>
          <w:p w14:paraId="169CFDC0" w14:textId="77777777" w:rsidR="00F92EF4" w:rsidRPr="003A2625" w:rsidRDefault="000730DA">
            <w:pPr>
              <w:spacing w:after="0"/>
              <w:ind w:left="135"/>
              <w:rPr>
                <w:lang w:val="ru-RU"/>
              </w:rPr>
            </w:pPr>
            <w:r w:rsidRPr="003A2625">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1FBF5B09" w14:textId="78B7AC18" w:rsidR="00F92EF4" w:rsidRDefault="000730DA">
            <w:pPr>
              <w:spacing w:after="0"/>
              <w:ind w:left="135"/>
              <w:jc w:val="center"/>
            </w:pPr>
            <w:r w:rsidRPr="003A2625">
              <w:rPr>
                <w:rFonts w:ascii="Times New Roman" w:hAnsi="Times New Roman"/>
                <w:color w:val="000000"/>
                <w:sz w:val="24"/>
                <w:lang w:val="ru-RU"/>
              </w:rPr>
              <w:t xml:space="preserve"> </w:t>
            </w:r>
            <w:r w:rsidR="006E0F99">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14:paraId="0B142929" w14:textId="77777777" w:rsidR="00F92EF4" w:rsidRDefault="00F92EF4">
            <w:pPr>
              <w:spacing w:after="0"/>
              <w:ind w:left="135"/>
              <w:jc w:val="center"/>
            </w:pPr>
          </w:p>
        </w:tc>
        <w:tc>
          <w:tcPr>
            <w:tcW w:w="1567" w:type="dxa"/>
            <w:tcMar>
              <w:top w:w="50" w:type="dxa"/>
              <w:left w:w="100" w:type="dxa"/>
            </w:tcMar>
            <w:vAlign w:val="center"/>
          </w:tcPr>
          <w:p w14:paraId="1F7BC8E9" w14:textId="77777777" w:rsidR="00F92EF4" w:rsidRDefault="00F92EF4">
            <w:pPr>
              <w:spacing w:after="0"/>
              <w:ind w:left="135"/>
              <w:jc w:val="center"/>
            </w:pPr>
          </w:p>
        </w:tc>
        <w:tc>
          <w:tcPr>
            <w:tcW w:w="1102" w:type="dxa"/>
            <w:tcMar>
              <w:top w:w="50" w:type="dxa"/>
              <w:left w:w="100" w:type="dxa"/>
            </w:tcMar>
            <w:vAlign w:val="center"/>
          </w:tcPr>
          <w:p w14:paraId="6AD76344" w14:textId="77777777" w:rsidR="00F92EF4" w:rsidRDefault="00F92EF4">
            <w:pPr>
              <w:spacing w:after="0"/>
              <w:ind w:left="135"/>
            </w:pPr>
          </w:p>
        </w:tc>
        <w:tc>
          <w:tcPr>
            <w:tcW w:w="1911" w:type="dxa"/>
            <w:tcMar>
              <w:top w:w="50" w:type="dxa"/>
              <w:left w:w="100" w:type="dxa"/>
            </w:tcMar>
            <w:vAlign w:val="center"/>
          </w:tcPr>
          <w:p w14:paraId="640812A0"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fbaac</w:t>
              </w:r>
              <w:r w:rsidRPr="003A2625">
                <w:rPr>
                  <w:rFonts w:ascii="Times New Roman" w:hAnsi="Times New Roman"/>
                  <w:color w:val="0000FF"/>
                  <w:u w:val="single"/>
                  <w:lang w:val="ru-RU"/>
                </w:rPr>
                <w:t>834</w:t>
              </w:r>
            </w:hyperlink>
          </w:p>
        </w:tc>
      </w:tr>
      <w:tr w:rsidR="00F92EF4" w14:paraId="7E95EFF0" w14:textId="77777777">
        <w:trPr>
          <w:trHeight w:val="144"/>
          <w:tblCellSpacing w:w="20" w:type="nil"/>
        </w:trPr>
        <w:tc>
          <w:tcPr>
            <w:tcW w:w="345" w:type="dxa"/>
            <w:tcMar>
              <w:top w:w="50" w:type="dxa"/>
              <w:left w:w="100" w:type="dxa"/>
            </w:tcMar>
            <w:vAlign w:val="center"/>
          </w:tcPr>
          <w:p w14:paraId="5DAF90F3" w14:textId="2789BD1F" w:rsidR="00F92EF4" w:rsidRPr="007F1A87" w:rsidRDefault="006E0F99">
            <w:pPr>
              <w:spacing w:after="0"/>
              <w:rPr>
                <w:lang w:val="ru-RU"/>
              </w:rPr>
            </w:pPr>
            <w:r>
              <w:rPr>
                <w:lang w:val="ru-RU"/>
              </w:rPr>
              <w:t>86</w:t>
            </w:r>
          </w:p>
        </w:tc>
        <w:tc>
          <w:tcPr>
            <w:tcW w:w="3696" w:type="dxa"/>
            <w:tcMar>
              <w:top w:w="50" w:type="dxa"/>
              <w:left w:w="100" w:type="dxa"/>
            </w:tcMar>
            <w:vAlign w:val="center"/>
          </w:tcPr>
          <w:p w14:paraId="3358B370" w14:textId="77777777" w:rsidR="00F92EF4" w:rsidRDefault="000730DA">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14:paraId="6CE89E82" w14:textId="39A4A143" w:rsidR="00F92EF4" w:rsidRDefault="000730DA">
            <w:pPr>
              <w:spacing w:after="0"/>
              <w:ind w:left="135"/>
              <w:jc w:val="center"/>
            </w:pPr>
            <w:r>
              <w:rPr>
                <w:rFonts w:ascii="Times New Roman" w:hAnsi="Times New Roman"/>
                <w:color w:val="000000"/>
                <w:sz w:val="24"/>
              </w:rPr>
              <w:t xml:space="preserve"> </w:t>
            </w:r>
            <w:r w:rsidR="007F1A87">
              <w:rPr>
                <w:rFonts w:ascii="Times New Roman" w:hAnsi="Times New Roman"/>
                <w:color w:val="000000"/>
                <w:sz w:val="24"/>
                <w:lang w:val="ru-RU"/>
              </w:rPr>
              <w:t>1</w:t>
            </w:r>
            <w:r>
              <w:rPr>
                <w:rFonts w:ascii="Times New Roman" w:hAnsi="Times New Roman"/>
                <w:color w:val="000000"/>
                <w:sz w:val="24"/>
              </w:rPr>
              <w:t xml:space="preserve"> </w:t>
            </w:r>
          </w:p>
        </w:tc>
        <w:tc>
          <w:tcPr>
            <w:tcW w:w="1463" w:type="dxa"/>
            <w:tcMar>
              <w:top w:w="50" w:type="dxa"/>
              <w:left w:w="100" w:type="dxa"/>
            </w:tcMar>
            <w:vAlign w:val="center"/>
          </w:tcPr>
          <w:p w14:paraId="3315E4BA" w14:textId="77777777" w:rsidR="00F92EF4" w:rsidRDefault="00F92EF4">
            <w:pPr>
              <w:spacing w:after="0"/>
              <w:ind w:left="135"/>
              <w:jc w:val="center"/>
            </w:pPr>
          </w:p>
        </w:tc>
        <w:tc>
          <w:tcPr>
            <w:tcW w:w="1567" w:type="dxa"/>
            <w:tcMar>
              <w:top w:w="50" w:type="dxa"/>
              <w:left w:w="100" w:type="dxa"/>
            </w:tcMar>
            <w:vAlign w:val="center"/>
          </w:tcPr>
          <w:p w14:paraId="69F48504" w14:textId="77777777" w:rsidR="00F92EF4" w:rsidRDefault="00F92EF4">
            <w:pPr>
              <w:spacing w:after="0"/>
              <w:ind w:left="135"/>
              <w:jc w:val="center"/>
            </w:pPr>
          </w:p>
        </w:tc>
        <w:tc>
          <w:tcPr>
            <w:tcW w:w="1102" w:type="dxa"/>
            <w:tcMar>
              <w:top w:w="50" w:type="dxa"/>
              <w:left w:w="100" w:type="dxa"/>
            </w:tcMar>
            <w:vAlign w:val="center"/>
          </w:tcPr>
          <w:p w14:paraId="649FD54D" w14:textId="77777777" w:rsidR="00F92EF4" w:rsidRDefault="00F92EF4">
            <w:pPr>
              <w:spacing w:after="0"/>
              <w:ind w:left="135"/>
            </w:pPr>
          </w:p>
        </w:tc>
        <w:tc>
          <w:tcPr>
            <w:tcW w:w="1911" w:type="dxa"/>
            <w:tcMar>
              <w:top w:w="50" w:type="dxa"/>
              <w:left w:w="100" w:type="dxa"/>
            </w:tcMar>
            <w:vAlign w:val="center"/>
          </w:tcPr>
          <w:p w14:paraId="62C6C58F" w14:textId="77777777" w:rsidR="00F92EF4" w:rsidRDefault="005359B6">
            <w:pPr>
              <w:spacing w:after="0"/>
              <w:ind w:left="135"/>
            </w:pPr>
            <w:hyperlink r:id="rId121">
              <w:r w:rsidR="000730DA">
                <w:rPr>
                  <w:rFonts w:ascii="Times New Roman" w:hAnsi="Times New Roman"/>
                  <w:color w:val="0000FF"/>
                  <w:u w:val="single"/>
                </w:rPr>
                <w:t>https://resh.edu.ru/</w:t>
              </w:r>
            </w:hyperlink>
          </w:p>
        </w:tc>
      </w:tr>
      <w:tr w:rsidR="00F92EF4" w14:paraId="6F13A7A7" w14:textId="77777777">
        <w:trPr>
          <w:trHeight w:val="144"/>
          <w:tblCellSpacing w:w="20" w:type="nil"/>
        </w:trPr>
        <w:tc>
          <w:tcPr>
            <w:tcW w:w="345" w:type="dxa"/>
            <w:tcMar>
              <w:top w:w="50" w:type="dxa"/>
              <w:left w:w="100" w:type="dxa"/>
            </w:tcMar>
            <w:vAlign w:val="center"/>
          </w:tcPr>
          <w:p w14:paraId="5922C717" w14:textId="26ADB3A7" w:rsidR="00F92EF4" w:rsidRPr="007F1A87" w:rsidRDefault="006E0F99">
            <w:pPr>
              <w:spacing w:after="0"/>
              <w:rPr>
                <w:lang w:val="ru-RU"/>
              </w:rPr>
            </w:pPr>
            <w:r>
              <w:rPr>
                <w:lang w:val="ru-RU"/>
              </w:rPr>
              <w:lastRenderedPageBreak/>
              <w:t>87</w:t>
            </w:r>
          </w:p>
        </w:tc>
        <w:tc>
          <w:tcPr>
            <w:tcW w:w="3696" w:type="dxa"/>
            <w:tcMar>
              <w:top w:w="50" w:type="dxa"/>
              <w:left w:w="100" w:type="dxa"/>
            </w:tcMar>
            <w:vAlign w:val="center"/>
          </w:tcPr>
          <w:p w14:paraId="263CB5C4" w14:textId="77777777" w:rsidR="00F92EF4" w:rsidRPr="003A2625" w:rsidRDefault="000730DA">
            <w:pPr>
              <w:spacing w:after="0"/>
              <w:ind w:left="135"/>
              <w:rPr>
                <w:lang w:val="ru-RU"/>
              </w:rPr>
            </w:pPr>
            <w:r w:rsidRPr="003A2625">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14:paraId="0215F613"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8DF086" w14:textId="77777777" w:rsidR="00F92EF4" w:rsidRDefault="00F92EF4">
            <w:pPr>
              <w:spacing w:after="0"/>
              <w:ind w:left="135"/>
              <w:jc w:val="center"/>
            </w:pPr>
          </w:p>
        </w:tc>
        <w:tc>
          <w:tcPr>
            <w:tcW w:w="1567" w:type="dxa"/>
            <w:tcMar>
              <w:top w:w="50" w:type="dxa"/>
              <w:left w:w="100" w:type="dxa"/>
            </w:tcMar>
            <w:vAlign w:val="center"/>
          </w:tcPr>
          <w:p w14:paraId="2351124F" w14:textId="77777777" w:rsidR="00F92EF4" w:rsidRDefault="00F92EF4">
            <w:pPr>
              <w:spacing w:after="0"/>
              <w:ind w:left="135"/>
              <w:jc w:val="center"/>
            </w:pPr>
          </w:p>
        </w:tc>
        <w:tc>
          <w:tcPr>
            <w:tcW w:w="1102" w:type="dxa"/>
            <w:tcMar>
              <w:top w:w="50" w:type="dxa"/>
              <w:left w:w="100" w:type="dxa"/>
            </w:tcMar>
            <w:vAlign w:val="center"/>
          </w:tcPr>
          <w:p w14:paraId="78383211" w14:textId="77777777" w:rsidR="00F92EF4" w:rsidRDefault="00F92EF4">
            <w:pPr>
              <w:spacing w:after="0"/>
              <w:ind w:left="135"/>
            </w:pPr>
          </w:p>
        </w:tc>
        <w:tc>
          <w:tcPr>
            <w:tcW w:w="1911" w:type="dxa"/>
            <w:tcMar>
              <w:top w:w="50" w:type="dxa"/>
              <w:left w:w="100" w:type="dxa"/>
            </w:tcMar>
            <w:vAlign w:val="center"/>
          </w:tcPr>
          <w:p w14:paraId="1EE5C06C" w14:textId="77777777" w:rsidR="00F92EF4" w:rsidRDefault="005359B6">
            <w:pPr>
              <w:spacing w:after="0"/>
              <w:ind w:left="135"/>
            </w:pPr>
            <w:hyperlink r:id="rId122">
              <w:r w:rsidR="000730DA">
                <w:rPr>
                  <w:rFonts w:ascii="Times New Roman" w:hAnsi="Times New Roman"/>
                  <w:color w:val="0000FF"/>
                  <w:u w:val="single"/>
                </w:rPr>
                <w:t>https://resh.edu.ru/</w:t>
              </w:r>
            </w:hyperlink>
          </w:p>
        </w:tc>
      </w:tr>
      <w:tr w:rsidR="00F92EF4" w14:paraId="4B289648" w14:textId="77777777">
        <w:trPr>
          <w:trHeight w:val="144"/>
          <w:tblCellSpacing w:w="20" w:type="nil"/>
        </w:trPr>
        <w:tc>
          <w:tcPr>
            <w:tcW w:w="345" w:type="dxa"/>
            <w:tcMar>
              <w:top w:w="50" w:type="dxa"/>
              <w:left w:w="100" w:type="dxa"/>
            </w:tcMar>
            <w:vAlign w:val="center"/>
          </w:tcPr>
          <w:p w14:paraId="6013A940" w14:textId="1666C94A" w:rsidR="00F92EF4" w:rsidRPr="007F1A87" w:rsidRDefault="006E0F99">
            <w:pPr>
              <w:spacing w:after="0"/>
              <w:rPr>
                <w:lang w:val="ru-RU"/>
              </w:rPr>
            </w:pPr>
            <w:r>
              <w:rPr>
                <w:lang w:val="ru-RU"/>
              </w:rPr>
              <w:t>88</w:t>
            </w:r>
          </w:p>
        </w:tc>
        <w:tc>
          <w:tcPr>
            <w:tcW w:w="3696" w:type="dxa"/>
            <w:tcMar>
              <w:top w:w="50" w:type="dxa"/>
              <w:left w:w="100" w:type="dxa"/>
            </w:tcMar>
            <w:vAlign w:val="center"/>
          </w:tcPr>
          <w:p w14:paraId="6D50F88E" w14:textId="77777777" w:rsidR="00F92EF4" w:rsidRDefault="000730DA">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14:paraId="565C4689" w14:textId="77777777" w:rsidR="00F92EF4" w:rsidRDefault="000730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D0AE5CA" w14:textId="77777777" w:rsidR="00F92EF4" w:rsidRDefault="00F92EF4">
            <w:pPr>
              <w:spacing w:after="0"/>
              <w:ind w:left="135"/>
              <w:jc w:val="center"/>
            </w:pPr>
          </w:p>
        </w:tc>
        <w:tc>
          <w:tcPr>
            <w:tcW w:w="1567" w:type="dxa"/>
            <w:tcMar>
              <w:top w:w="50" w:type="dxa"/>
              <w:left w:w="100" w:type="dxa"/>
            </w:tcMar>
            <w:vAlign w:val="center"/>
          </w:tcPr>
          <w:p w14:paraId="161E3F11" w14:textId="77777777" w:rsidR="00F92EF4" w:rsidRDefault="00F92EF4">
            <w:pPr>
              <w:spacing w:after="0"/>
              <w:ind w:left="135"/>
              <w:jc w:val="center"/>
            </w:pPr>
          </w:p>
        </w:tc>
        <w:tc>
          <w:tcPr>
            <w:tcW w:w="1102" w:type="dxa"/>
            <w:tcMar>
              <w:top w:w="50" w:type="dxa"/>
              <w:left w:w="100" w:type="dxa"/>
            </w:tcMar>
            <w:vAlign w:val="center"/>
          </w:tcPr>
          <w:p w14:paraId="216629FF" w14:textId="77777777" w:rsidR="00F92EF4" w:rsidRDefault="00F92EF4">
            <w:pPr>
              <w:spacing w:after="0"/>
              <w:ind w:left="135"/>
            </w:pPr>
          </w:p>
        </w:tc>
        <w:tc>
          <w:tcPr>
            <w:tcW w:w="1911" w:type="dxa"/>
            <w:tcMar>
              <w:top w:w="50" w:type="dxa"/>
              <w:left w:w="100" w:type="dxa"/>
            </w:tcMar>
            <w:vAlign w:val="center"/>
          </w:tcPr>
          <w:p w14:paraId="6765E5AA" w14:textId="77777777" w:rsidR="00F92EF4" w:rsidRDefault="005359B6">
            <w:pPr>
              <w:spacing w:after="0"/>
              <w:ind w:left="135"/>
            </w:pPr>
            <w:hyperlink r:id="rId123">
              <w:r w:rsidR="000730DA">
                <w:rPr>
                  <w:rFonts w:ascii="Times New Roman" w:hAnsi="Times New Roman"/>
                  <w:color w:val="0000FF"/>
                  <w:u w:val="single"/>
                </w:rPr>
                <w:t>https://resh.edu.ru/</w:t>
              </w:r>
            </w:hyperlink>
          </w:p>
        </w:tc>
      </w:tr>
      <w:tr w:rsidR="00F92EF4" w:rsidRPr="005359B6" w14:paraId="40A25BD7" w14:textId="77777777">
        <w:trPr>
          <w:trHeight w:val="144"/>
          <w:tblCellSpacing w:w="20" w:type="nil"/>
        </w:trPr>
        <w:tc>
          <w:tcPr>
            <w:tcW w:w="345" w:type="dxa"/>
            <w:tcMar>
              <w:top w:w="50" w:type="dxa"/>
              <w:left w:w="100" w:type="dxa"/>
            </w:tcMar>
            <w:vAlign w:val="center"/>
          </w:tcPr>
          <w:p w14:paraId="6F1A14BB" w14:textId="103A8B11" w:rsidR="00F92EF4" w:rsidRPr="007F1A87" w:rsidRDefault="006E0F99">
            <w:pPr>
              <w:spacing w:after="0"/>
              <w:rPr>
                <w:lang w:val="ru-RU"/>
              </w:rPr>
            </w:pPr>
            <w:r>
              <w:rPr>
                <w:lang w:val="ru-RU"/>
              </w:rPr>
              <w:t>89</w:t>
            </w:r>
          </w:p>
        </w:tc>
        <w:tc>
          <w:tcPr>
            <w:tcW w:w="3696" w:type="dxa"/>
            <w:tcMar>
              <w:top w:w="50" w:type="dxa"/>
              <w:left w:w="100" w:type="dxa"/>
            </w:tcMar>
            <w:vAlign w:val="center"/>
          </w:tcPr>
          <w:p w14:paraId="569A3C33" w14:textId="77777777" w:rsidR="00F92EF4" w:rsidRPr="003A2625" w:rsidRDefault="000730DA">
            <w:pPr>
              <w:spacing w:after="0"/>
              <w:ind w:left="135"/>
              <w:rPr>
                <w:lang w:val="ru-RU"/>
              </w:rPr>
            </w:pPr>
            <w:r w:rsidRPr="003A2625">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14:paraId="76044A83"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DAB8990" w14:textId="77777777" w:rsidR="00F92EF4" w:rsidRDefault="00F92EF4">
            <w:pPr>
              <w:spacing w:after="0"/>
              <w:ind w:left="135"/>
              <w:jc w:val="center"/>
            </w:pPr>
          </w:p>
        </w:tc>
        <w:tc>
          <w:tcPr>
            <w:tcW w:w="1567" w:type="dxa"/>
            <w:tcMar>
              <w:top w:w="50" w:type="dxa"/>
              <w:left w:w="100" w:type="dxa"/>
            </w:tcMar>
            <w:vAlign w:val="center"/>
          </w:tcPr>
          <w:p w14:paraId="58C92A75" w14:textId="77777777" w:rsidR="00F92EF4" w:rsidRDefault="00F92EF4">
            <w:pPr>
              <w:spacing w:after="0"/>
              <w:ind w:left="135"/>
              <w:jc w:val="center"/>
            </w:pPr>
          </w:p>
        </w:tc>
        <w:tc>
          <w:tcPr>
            <w:tcW w:w="1102" w:type="dxa"/>
            <w:tcMar>
              <w:top w:w="50" w:type="dxa"/>
              <w:left w:w="100" w:type="dxa"/>
            </w:tcMar>
            <w:vAlign w:val="center"/>
          </w:tcPr>
          <w:p w14:paraId="386EBFD8" w14:textId="77777777" w:rsidR="00F92EF4" w:rsidRDefault="00F92EF4">
            <w:pPr>
              <w:spacing w:after="0"/>
              <w:ind w:left="135"/>
            </w:pPr>
          </w:p>
        </w:tc>
        <w:tc>
          <w:tcPr>
            <w:tcW w:w="1911" w:type="dxa"/>
            <w:tcMar>
              <w:top w:w="50" w:type="dxa"/>
              <w:left w:w="100" w:type="dxa"/>
            </w:tcMar>
            <w:vAlign w:val="center"/>
          </w:tcPr>
          <w:p w14:paraId="0BC2862E"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fbaaca</w:t>
              </w:r>
              <w:r w:rsidRPr="003A2625">
                <w:rPr>
                  <w:rFonts w:ascii="Times New Roman" w:hAnsi="Times New Roman"/>
                  <w:color w:val="0000FF"/>
                  <w:u w:val="single"/>
                  <w:lang w:val="ru-RU"/>
                </w:rPr>
                <w:t>5</w:t>
              </w:r>
              <w:r>
                <w:rPr>
                  <w:rFonts w:ascii="Times New Roman" w:hAnsi="Times New Roman"/>
                  <w:color w:val="0000FF"/>
                  <w:u w:val="single"/>
                </w:rPr>
                <w:t>a</w:t>
              </w:r>
            </w:hyperlink>
          </w:p>
        </w:tc>
      </w:tr>
      <w:tr w:rsidR="00F92EF4" w14:paraId="36E69400" w14:textId="77777777">
        <w:trPr>
          <w:trHeight w:val="144"/>
          <w:tblCellSpacing w:w="20" w:type="nil"/>
        </w:trPr>
        <w:tc>
          <w:tcPr>
            <w:tcW w:w="345" w:type="dxa"/>
            <w:tcMar>
              <w:top w:w="50" w:type="dxa"/>
              <w:left w:w="100" w:type="dxa"/>
            </w:tcMar>
            <w:vAlign w:val="center"/>
          </w:tcPr>
          <w:p w14:paraId="2FAA2BBC" w14:textId="0CB69BE5" w:rsidR="00F92EF4" w:rsidRPr="007F1A87" w:rsidRDefault="007F1A87">
            <w:pPr>
              <w:spacing w:after="0"/>
              <w:rPr>
                <w:lang w:val="ru-RU"/>
              </w:rPr>
            </w:pPr>
            <w:r>
              <w:rPr>
                <w:lang w:val="ru-RU"/>
              </w:rPr>
              <w:t>9</w:t>
            </w:r>
            <w:r w:rsidR="006E0F99">
              <w:rPr>
                <w:lang w:val="ru-RU"/>
              </w:rPr>
              <w:t>9</w:t>
            </w:r>
          </w:p>
        </w:tc>
        <w:tc>
          <w:tcPr>
            <w:tcW w:w="3696" w:type="dxa"/>
            <w:tcMar>
              <w:top w:w="50" w:type="dxa"/>
              <w:left w:w="100" w:type="dxa"/>
            </w:tcMar>
            <w:vAlign w:val="center"/>
          </w:tcPr>
          <w:p w14:paraId="2E5CA2F7" w14:textId="77777777" w:rsidR="00F92EF4" w:rsidRPr="003A2625" w:rsidRDefault="000730DA">
            <w:pPr>
              <w:spacing w:after="0"/>
              <w:ind w:left="135"/>
              <w:rPr>
                <w:lang w:val="ru-RU"/>
              </w:rPr>
            </w:pPr>
            <w:r w:rsidRPr="003A2625">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32E4A523"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A00D87" w14:textId="77777777" w:rsidR="00F92EF4" w:rsidRDefault="00F92EF4">
            <w:pPr>
              <w:spacing w:after="0"/>
              <w:ind w:left="135"/>
              <w:jc w:val="center"/>
            </w:pPr>
          </w:p>
        </w:tc>
        <w:tc>
          <w:tcPr>
            <w:tcW w:w="1567" w:type="dxa"/>
            <w:tcMar>
              <w:top w:w="50" w:type="dxa"/>
              <w:left w:w="100" w:type="dxa"/>
            </w:tcMar>
            <w:vAlign w:val="center"/>
          </w:tcPr>
          <w:p w14:paraId="7F33B766" w14:textId="77777777" w:rsidR="00F92EF4" w:rsidRDefault="00F92EF4">
            <w:pPr>
              <w:spacing w:after="0"/>
              <w:ind w:left="135"/>
              <w:jc w:val="center"/>
            </w:pPr>
          </w:p>
        </w:tc>
        <w:tc>
          <w:tcPr>
            <w:tcW w:w="1102" w:type="dxa"/>
            <w:tcMar>
              <w:top w:w="50" w:type="dxa"/>
              <w:left w:w="100" w:type="dxa"/>
            </w:tcMar>
            <w:vAlign w:val="center"/>
          </w:tcPr>
          <w:p w14:paraId="7E0FCF91" w14:textId="77777777" w:rsidR="00F92EF4" w:rsidRDefault="00F92EF4">
            <w:pPr>
              <w:spacing w:after="0"/>
              <w:ind w:left="135"/>
            </w:pPr>
          </w:p>
        </w:tc>
        <w:tc>
          <w:tcPr>
            <w:tcW w:w="1911" w:type="dxa"/>
            <w:tcMar>
              <w:top w:w="50" w:type="dxa"/>
              <w:left w:w="100" w:type="dxa"/>
            </w:tcMar>
            <w:vAlign w:val="center"/>
          </w:tcPr>
          <w:p w14:paraId="3F9AF645" w14:textId="77777777" w:rsidR="00F92EF4" w:rsidRDefault="005359B6">
            <w:pPr>
              <w:spacing w:after="0"/>
              <w:ind w:left="135"/>
            </w:pPr>
            <w:hyperlink r:id="rId125">
              <w:r w:rsidR="000730DA">
                <w:rPr>
                  <w:rFonts w:ascii="Times New Roman" w:hAnsi="Times New Roman"/>
                  <w:color w:val="0000FF"/>
                  <w:u w:val="single"/>
                </w:rPr>
                <w:t>https://resh.edu.ru/</w:t>
              </w:r>
            </w:hyperlink>
          </w:p>
        </w:tc>
      </w:tr>
      <w:tr w:rsidR="00F92EF4" w14:paraId="3CF36E95" w14:textId="77777777">
        <w:trPr>
          <w:trHeight w:val="144"/>
          <w:tblCellSpacing w:w="20" w:type="nil"/>
        </w:trPr>
        <w:tc>
          <w:tcPr>
            <w:tcW w:w="345" w:type="dxa"/>
            <w:tcMar>
              <w:top w:w="50" w:type="dxa"/>
              <w:left w:w="100" w:type="dxa"/>
            </w:tcMar>
            <w:vAlign w:val="center"/>
          </w:tcPr>
          <w:p w14:paraId="46C8A329" w14:textId="1ADEA907" w:rsidR="00F92EF4" w:rsidRPr="007F1A87" w:rsidRDefault="007F1A87">
            <w:pPr>
              <w:spacing w:after="0"/>
              <w:rPr>
                <w:lang w:val="ru-RU"/>
              </w:rPr>
            </w:pPr>
            <w:r>
              <w:rPr>
                <w:lang w:val="ru-RU"/>
              </w:rPr>
              <w:t>9</w:t>
            </w:r>
            <w:r w:rsidR="006E0F99">
              <w:rPr>
                <w:lang w:val="ru-RU"/>
              </w:rPr>
              <w:t>1</w:t>
            </w:r>
          </w:p>
        </w:tc>
        <w:tc>
          <w:tcPr>
            <w:tcW w:w="3696" w:type="dxa"/>
            <w:tcMar>
              <w:top w:w="50" w:type="dxa"/>
              <w:left w:w="100" w:type="dxa"/>
            </w:tcMar>
            <w:vAlign w:val="center"/>
          </w:tcPr>
          <w:p w14:paraId="1A282999"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Логико-смысловые отношения между предложениями в тексте. </w:t>
            </w:r>
            <w:r w:rsidRPr="007F1A87">
              <w:rPr>
                <w:rFonts w:ascii="Times New Roman" w:hAnsi="Times New Roman"/>
                <w:color w:val="000000"/>
                <w:sz w:val="24"/>
                <w:lang w:val="ru-RU"/>
              </w:rPr>
              <w:t>Практикум</w:t>
            </w:r>
          </w:p>
        </w:tc>
        <w:tc>
          <w:tcPr>
            <w:tcW w:w="774" w:type="dxa"/>
            <w:tcMar>
              <w:top w:w="50" w:type="dxa"/>
              <w:left w:w="100" w:type="dxa"/>
            </w:tcMar>
            <w:vAlign w:val="center"/>
          </w:tcPr>
          <w:p w14:paraId="11D093EC"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9C78733" w14:textId="77777777" w:rsidR="00F92EF4" w:rsidRDefault="00F92EF4">
            <w:pPr>
              <w:spacing w:after="0"/>
              <w:ind w:left="135"/>
              <w:jc w:val="center"/>
            </w:pPr>
          </w:p>
        </w:tc>
        <w:tc>
          <w:tcPr>
            <w:tcW w:w="1567" w:type="dxa"/>
            <w:tcMar>
              <w:top w:w="50" w:type="dxa"/>
              <w:left w:w="100" w:type="dxa"/>
            </w:tcMar>
            <w:vAlign w:val="center"/>
          </w:tcPr>
          <w:p w14:paraId="469A676C" w14:textId="77777777" w:rsidR="00F92EF4" w:rsidRDefault="00F92EF4">
            <w:pPr>
              <w:spacing w:after="0"/>
              <w:ind w:left="135"/>
              <w:jc w:val="center"/>
            </w:pPr>
          </w:p>
        </w:tc>
        <w:tc>
          <w:tcPr>
            <w:tcW w:w="1102" w:type="dxa"/>
            <w:tcMar>
              <w:top w:w="50" w:type="dxa"/>
              <w:left w:w="100" w:type="dxa"/>
            </w:tcMar>
            <w:vAlign w:val="center"/>
          </w:tcPr>
          <w:p w14:paraId="2C7E8768" w14:textId="77777777" w:rsidR="00F92EF4" w:rsidRDefault="00F92EF4">
            <w:pPr>
              <w:spacing w:after="0"/>
              <w:ind w:left="135"/>
            </w:pPr>
          </w:p>
        </w:tc>
        <w:tc>
          <w:tcPr>
            <w:tcW w:w="1911" w:type="dxa"/>
            <w:tcMar>
              <w:top w:w="50" w:type="dxa"/>
              <w:left w:w="100" w:type="dxa"/>
            </w:tcMar>
            <w:vAlign w:val="center"/>
          </w:tcPr>
          <w:p w14:paraId="0D1D6D36" w14:textId="77777777" w:rsidR="00F92EF4" w:rsidRDefault="005359B6">
            <w:pPr>
              <w:spacing w:after="0"/>
              <w:ind w:left="135"/>
            </w:pPr>
            <w:hyperlink r:id="rId126">
              <w:r w:rsidR="000730DA">
                <w:rPr>
                  <w:rFonts w:ascii="Times New Roman" w:hAnsi="Times New Roman"/>
                  <w:color w:val="0000FF"/>
                  <w:u w:val="single"/>
                </w:rPr>
                <w:t>https://resh.edu.ru/</w:t>
              </w:r>
            </w:hyperlink>
          </w:p>
        </w:tc>
      </w:tr>
      <w:tr w:rsidR="00F92EF4" w14:paraId="26B6A337" w14:textId="77777777">
        <w:trPr>
          <w:trHeight w:val="144"/>
          <w:tblCellSpacing w:w="20" w:type="nil"/>
        </w:trPr>
        <w:tc>
          <w:tcPr>
            <w:tcW w:w="345" w:type="dxa"/>
            <w:tcMar>
              <w:top w:w="50" w:type="dxa"/>
              <w:left w:w="100" w:type="dxa"/>
            </w:tcMar>
            <w:vAlign w:val="center"/>
          </w:tcPr>
          <w:p w14:paraId="61E62C49" w14:textId="79B22B1A" w:rsidR="00F92EF4" w:rsidRPr="006E0F99" w:rsidRDefault="006E0F99">
            <w:pPr>
              <w:spacing w:after="0"/>
              <w:rPr>
                <w:lang w:val="ru-RU"/>
              </w:rPr>
            </w:pPr>
            <w:r>
              <w:rPr>
                <w:lang w:val="ru-RU"/>
              </w:rPr>
              <w:t>92</w:t>
            </w:r>
          </w:p>
        </w:tc>
        <w:tc>
          <w:tcPr>
            <w:tcW w:w="3696" w:type="dxa"/>
            <w:tcMar>
              <w:top w:w="50" w:type="dxa"/>
              <w:left w:w="100" w:type="dxa"/>
            </w:tcMar>
            <w:vAlign w:val="center"/>
          </w:tcPr>
          <w:p w14:paraId="563DC469" w14:textId="77777777" w:rsidR="00F92EF4" w:rsidRPr="003A2625" w:rsidRDefault="000730DA">
            <w:pPr>
              <w:spacing w:after="0"/>
              <w:ind w:left="135"/>
              <w:rPr>
                <w:lang w:val="ru-RU"/>
              </w:rPr>
            </w:pPr>
            <w:r w:rsidRPr="003A2625">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14:paraId="1AA4CC75"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F4475F4" w14:textId="77777777" w:rsidR="00F92EF4" w:rsidRDefault="00F92EF4">
            <w:pPr>
              <w:spacing w:after="0"/>
              <w:ind w:left="135"/>
              <w:jc w:val="center"/>
            </w:pPr>
          </w:p>
        </w:tc>
        <w:tc>
          <w:tcPr>
            <w:tcW w:w="1567" w:type="dxa"/>
            <w:tcMar>
              <w:top w:w="50" w:type="dxa"/>
              <w:left w:w="100" w:type="dxa"/>
            </w:tcMar>
            <w:vAlign w:val="center"/>
          </w:tcPr>
          <w:p w14:paraId="406DD620" w14:textId="77777777" w:rsidR="00F92EF4" w:rsidRDefault="00F92EF4">
            <w:pPr>
              <w:spacing w:after="0"/>
              <w:ind w:left="135"/>
              <w:jc w:val="center"/>
            </w:pPr>
          </w:p>
        </w:tc>
        <w:tc>
          <w:tcPr>
            <w:tcW w:w="1102" w:type="dxa"/>
            <w:tcMar>
              <w:top w:w="50" w:type="dxa"/>
              <w:left w:w="100" w:type="dxa"/>
            </w:tcMar>
            <w:vAlign w:val="center"/>
          </w:tcPr>
          <w:p w14:paraId="50BC6436" w14:textId="77777777" w:rsidR="00F92EF4" w:rsidRDefault="00F92EF4">
            <w:pPr>
              <w:spacing w:after="0"/>
              <w:ind w:left="135"/>
            </w:pPr>
          </w:p>
        </w:tc>
        <w:tc>
          <w:tcPr>
            <w:tcW w:w="1911" w:type="dxa"/>
            <w:tcMar>
              <w:top w:w="50" w:type="dxa"/>
              <w:left w:w="100" w:type="dxa"/>
            </w:tcMar>
            <w:vAlign w:val="center"/>
          </w:tcPr>
          <w:p w14:paraId="665D5C9B" w14:textId="77777777" w:rsidR="00F92EF4" w:rsidRDefault="005359B6">
            <w:pPr>
              <w:spacing w:after="0"/>
              <w:ind w:left="135"/>
            </w:pPr>
            <w:hyperlink r:id="rId127">
              <w:r w:rsidR="000730DA">
                <w:rPr>
                  <w:rFonts w:ascii="Times New Roman" w:hAnsi="Times New Roman"/>
                  <w:color w:val="0000FF"/>
                  <w:u w:val="single"/>
                </w:rPr>
                <w:t>https://resh.edu.ru/</w:t>
              </w:r>
            </w:hyperlink>
          </w:p>
        </w:tc>
      </w:tr>
      <w:tr w:rsidR="00F92EF4" w14:paraId="5088597D" w14:textId="77777777">
        <w:trPr>
          <w:trHeight w:val="144"/>
          <w:tblCellSpacing w:w="20" w:type="nil"/>
        </w:trPr>
        <w:tc>
          <w:tcPr>
            <w:tcW w:w="345" w:type="dxa"/>
            <w:tcMar>
              <w:top w:w="50" w:type="dxa"/>
              <w:left w:w="100" w:type="dxa"/>
            </w:tcMar>
            <w:vAlign w:val="center"/>
          </w:tcPr>
          <w:p w14:paraId="47A046F4" w14:textId="57C08944" w:rsidR="00F92EF4" w:rsidRPr="006E0F99" w:rsidRDefault="006E0F99">
            <w:pPr>
              <w:spacing w:after="0"/>
              <w:rPr>
                <w:lang w:val="ru-RU"/>
              </w:rPr>
            </w:pPr>
            <w:r>
              <w:rPr>
                <w:lang w:val="ru-RU"/>
              </w:rPr>
              <w:t>93</w:t>
            </w:r>
          </w:p>
        </w:tc>
        <w:tc>
          <w:tcPr>
            <w:tcW w:w="3696" w:type="dxa"/>
            <w:tcMar>
              <w:top w:w="50" w:type="dxa"/>
              <w:left w:w="100" w:type="dxa"/>
            </w:tcMar>
            <w:vAlign w:val="center"/>
          </w:tcPr>
          <w:p w14:paraId="6ACECD8A" w14:textId="77777777" w:rsidR="00F92EF4" w:rsidRDefault="000730DA">
            <w:pPr>
              <w:spacing w:after="0"/>
              <w:ind w:left="135"/>
            </w:pPr>
            <w:r w:rsidRPr="003A2625">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14:paraId="1AB00B3D" w14:textId="77777777" w:rsidR="00F92EF4" w:rsidRDefault="000730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EABF069" w14:textId="77777777" w:rsidR="00F92EF4" w:rsidRDefault="00F92EF4">
            <w:pPr>
              <w:spacing w:after="0"/>
              <w:ind w:left="135"/>
              <w:jc w:val="center"/>
            </w:pPr>
          </w:p>
        </w:tc>
        <w:tc>
          <w:tcPr>
            <w:tcW w:w="1567" w:type="dxa"/>
            <w:tcMar>
              <w:top w:w="50" w:type="dxa"/>
              <w:left w:w="100" w:type="dxa"/>
            </w:tcMar>
            <w:vAlign w:val="center"/>
          </w:tcPr>
          <w:p w14:paraId="5532D066" w14:textId="77777777" w:rsidR="00F92EF4" w:rsidRDefault="00F92EF4">
            <w:pPr>
              <w:spacing w:after="0"/>
              <w:ind w:left="135"/>
              <w:jc w:val="center"/>
            </w:pPr>
          </w:p>
        </w:tc>
        <w:tc>
          <w:tcPr>
            <w:tcW w:w="1102" w:type="dxa"/>
            <w:tcMar>
              <w:top w:w="50" w:type="dxa"/>
              <w:left w:w="100" w:type="dxa"/>
            </w:tcMar>
            <w:vAlign w:val="center"/>
          </w:tcPr>
          <w:p w14:paraId="1971B465" w14:textId="77777777" w:rsidR="00F92EF4" w:rsidRDefault="00F92EF4">
            <w:pPr>
              <w:spacing w:after="0"/>
              <w:ind w:left="135"/>
            </w:pPr>
          </w:p>
        </w:tc>
        <w:tc>
          <w:tcPr>
            <w:tcW w:w="1911" w:type="dxa"/>
            <w:tcMar>
              <w:top w:w="50" w:type="dxa"/>
              <w:left w:w="100" w:type="dxa"/>
            </w:tcMar>
            <w:vAlign w:val="center"/>
          </w:tcPr>
          <w:p w14:paraId="3A224A47" w14:textId="77777777" w:rsidR="00F92EF4" w:rsidRDefault="005359B6">
            <w:pPr>
              <w:spacing w:after="0"/>
              <w:ind w:left="135"/>
            </w:pPr>
            <w:hyperlink r:id="rId128">
              <w:r w:rsidR="000730DA">
                <w:rPr>
                  <w:rFonts w:ascii="Times New Roman" w:hAnsi="Times New Roman"/>
                  <w:color w:val="0000FF"/>
                  <w:u w:val="single"/>
                </w:rPr>
                <w:t>https://resh.edu.ru/</w:t>
              </w:r>
            </w:hyperlink>
          </w:p>
        </w:tc>
      </w:tr>
      <w:tr w:rsidR="00F92EF4" w:rsidRPr="005359B6" w14:paraId="4151C3A0" w14:textId="77777777">
        <w:trPr>
          <w:trHeight w:val="144"/>
          <w:tblCellSpacing w:w="20" w:type="nil"/>
        </w:trPr>
        <w:tc>
          <w:tcPr>
            <w:tcW w:w="345" w:type="dxa"/>
            <w:tcMar>
              <w:top w:w="50" w:type="dxa"/>
              <w:left w:w="100" w:type="dxa"/>
            </w:tcMar>
            <w:vAlign w:val="center"/>
          </w:tcPr>
          <w:p w14:paraId="19DDE621" w14:textId="4EE02249" w:rsidR="00F92EF4" w:rsidRPr="006E0F99" w:rsidRDefault="006E0F99">
            <w:pPr>
              <w:spacing w:after="0"/>
              <w:rPr>
                <w:lang w:val="ru-RU"/>
              </w:rPr>
            </w:pPr>
            <w:r>
              <w:rPr>
                <w:lang w:val="ru-RU"/>
              </w:rPr>
              <w:t>94</w:t>
            </w:r>
          </w:p>
        </w:tc>
        <w:tc>
          <w:tcPr>
            <w:tcW w:w="3696" w:type="dxa"/>
            <w:tcMar>
              <w:top w:w="50" w:type="dxa"/>
              <w:left w:w="100" w:type="dxa"/>
            </w:tcMar>
            <w:vAlign w:val="center"/>
          </w:tcPr>
          <w:p w14:paraId="70D25208" w14:textId="77777777" w:rsidR="00F92EF4" w:rsidRDefault="000730DA">
            <w:pPr>
              <w:spacing w:after="0"/>
              <w:ind w:left="135"/>
            </w:pPr>
            <w:r w:rsidRPr="003A2625">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14:paraId="4FA1F923" w14:textId="77777777" w:rsidR="00F92EF4" w:rsidRDefault="000730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DF93DA" w14:textId="77777777" w:rsidR="00F92EF4" w:rsidRDefault="00F92EF4">
            <w:pPr>
              <w:spacing w:after="0"/>
              <w:ind w:left="135"/>
              <w:jc w:val="center"/>
            </w:pPr>
          </w:p>
        </w:tc>
        <w:tc>
          <w:tcPr>
            <w:tcW w:w="1567" w:type="dxa"/>
            <w:tcMar>
              <w:top w:w="50" w:type="dxa"/>
              <w:left w:w="100" w:type="dxa"/>
            </w:tcMar>
            <w:vAlign w:val="center"/>
          </w:tcPr>
          <w:p w14:paraId="0337C766" w14:textId="77777777" w:rsidR="00F92EF4" w:rsidRDefault="00F92EF4">
            <w:pPr>
              <w:spacing w:after="0"/>
              <w:ind w:left="135"/>
              <w:jc w:val="center"/>
            </w:pPr>
          </w:p>
        </w:tc>
        <w:tc>
          <w:tcPr>
            <w:tcW w:w="1102" w:type="dxa"/>
            <w:tcMar>
              <w:top w:w="50" w:type="dxa"/>
              <w:left w:w="100" w:type="dxa"/>
            </w:tcMar>
            <w:vAlign w:val="center"/>
          </w:tcPr>
          <w:p w14:paraId="0DE9462F" w14:textId="77777777" w:rsidR="00F92EF4" w:rsidRDefault="00F92EF4">
            <w:pPr>
              <w:spacing w:after="0"/>
              <w:ind w:left="135"/>
            </w:pPr>
          </w:p>
        </w:tc>
        <w:tc>
          <w:tcPr>
            <w:tcW w:w="1911" w:type="dxa"/>
            <w:tcMar>
              <w:top w:w="50" w:type="dxa"/>
              <w:left w:w="100" w:type="dxa"/>
            </w:tcMar>
            <w:vAlign w:val="center"/>
          </w:tcPr>
          <w:p w14:paraId="49364068"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fbaacb</w:t>
              </w:r>
              <w:r w:rsidRPr="003A2625">
                <w:rPr>
                  <w:rFonts w:ascii="Times New Roman" w:hAnsi="Times New Roman"/>
                  <w:color w:val="0000FF"/>
                  <w:u w:val="single"/>
                  <w:lang w:val="ru-RU"/>
                </w:rPr>
                <w:t>72</w:t>
              </w:r>
            </w:hyperlink>
          </w:p>
        </w:tc>
      </w:tr>
      <w:tr w:rsidR="00F92EF4" w14:paraId="26C30B71" w14:textId="77777777">
        <w:trPr>
          <w:trHeight w:val="144"/>
          <w:tblCellSpacing w:w="20" w:type="nil"/>
        </w:trPr>
        <w:tc>
          <w:tcPr>
            <w:tcW w:w="345" w:type="dxa"/>
            <w:tcMar>
              <w:top w:w="50" w:type="dxa"/>
              <w:left w:w="100" w:type="dxa"/>
            </w:tcMar>
            <w:vAlign w:val="center"/>
          </w:tcPr>
          <w:p w14:paraId="78CAB5E7" w14:textId="3099632D" w:rsidR="00F92EF4" w:rsidRPr="006E0F99" w:rsidRDefault="006E0F99">
            <w:pPr>
              <w:spacing w:after="0"/>
              <w:rPr>
                <w:lang w:val="ru-RU"/>
              </w:rPr>
            </w:pPr>
            <w:r>
              <w:rPr>
                <w:lang w:val="ru-RU"/>
              </w:rPr>
              <w:t>95</w:t>
            </w:r>
          </w:p>
        </w:tc>
        <w:tc>
          <w:tcPr>
            <w:tcW w:w="3696" w:type="dxa"/>
            <w:tcMar>
              <w:top w:w="50" w:type="dxa"/>
              <w:left w:w="100" w:type="dxa"/>
            </w:tcMar>
            <w:vAlign w:val="center"/>
          </w:tcPr>
          <w:p w14:paraId="13B14486" w14:textId="77777777" w:rsidR="00F92EF4" w:rsidRDefault="000730DA">
            <w:pPr>
              <w:spacing w:after="0"/>
              <w:ind w:left="135"/>
            </w:pPr>
            <w:r w:rsidRPr="003A2625">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14:paraId="129E87D9" w14:textId="77777777" w:rsidR="00F92EF4" w:rsidRDefault="000730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CE4807" w14:textId="77777777" w:rsidR="00F92EF4" w:rsidRDefault="00F92EF4">
            <w:pPr>
              <w:spacing w:after="0"/>
              <w:ind w:left="135"/>
              <w:jc w:val="center"/>
            </w:pPr>
          </w:p>
        </w:tc>
        <w:tc>
          <w:tcPr>
            <w:tcW w:w="1567" w:type="dxa"/>
            <w:tcMar>
              <w:top w:w="50" w:type="dxa"/>
              <w:left w:w="100" w:type="dxa"/>
            </w:tcMar>
            <w:vAlign w:val="center"/>
          </w:tcPr>
          <w:p w14:paraId="12AE173A" w14:textId="77777777" w:rsidR="00F92EF4" w:rsidRDefault="00F92EF4">
            <w:pPr>
              <w:spacing w:after="0"/>
              <w:ind w:left="135"/>
              <w:jc w:val="center"/>
            </w:pPr>
          </w:p>
        </w:tc>
        <w:tc>
          <w:tcPr>
            <w:tcW w:w="1102" w:type="dxa"/>
            <w:tcMar>
              <w:top w:w="50" w:type="dxa"/>
              <w:left w:w="100" w:type="dxa"/>
            </w:tcMar>
            <w:vAlign w:val="center"/>
          </w:tcPr>
          <w:p w14:paraId="3BBDC803" w14:textId="77777777" w:rsidR="00F92EF4" w:rsidRDefault="00F92EF4">
            <w:pPr>
              <w:spacing w:after="0"/>
              <w:ind w:left="135"/>
            </w:pPr>
          </w:p>
        </w:tc>
        <w:tc>
          <w:tcPr>
            <w:tcW w:w="1911" w:type="dxa"/>
            <w:tcMar>
              <w:top w:w="50" w:type="dxa"/>
              <w:left w:w="100" w:type="dxa"/>
            </w:tcMar>
            <w:vAlign w:val="center"/>
          </w:tcPr>
          <w:p w14:paraId="7AAF00EA" w14:textId="77777777" w:rsidR="00F92EF4" w:rsidRDefault="005359B6">
            <w:pPr>
              <w:spacing w:after="0"/>
              <w:ind w:left="135"/>
            </w:pPr>
            <w:hyperlink r:id="rId130">
              <w:r w:rsidR="000730DA">
                <w:rPr>
                  <w:rFonts w:ascii="Times New Roman" w:hAnsi="Times New Roman"/>
                  <w:color w:val="0000FF"/>
                  <w:u w:val="single"/>
                </w:rPr>
                <w:t>https://resh.edu.ru/</w:t>
              </w:r>
            </w:hyperlink>
          </w:p>
        </w:tc>
      </w:tr>
      <w:tr w:rsidR="00F92EF4" w14:paraId="21B6910D" w14:textId="77777777">
        <w:trPr>
          <w:trHeight w:val="144"/>
          <w:tblCellSpacing w:w="20" w:type="nil"/>
        </w:trPr>
        <w:tc>
          <w:tcPr>
            <w:tcW w:w="345" w:type="dxa"/>
            <w:tcMar>
              <w:top w:w="50" w:type="dxa"/>
              <w:left w:w="100" w:type="dxa"/>
            </w:tcMar>
            <w:vAlign w:val="center"/>
          </w:tcPr>
          <w:p w14:paraId="239AC066" w14:textId="6CA6BA4E" w:rsidR="00F92EF4" w:rsidRPr="007F1A87" w:rsidRDefault="007F1A87">
            <w:pPr>
              <w:spacing w:after="0"/>
              <w:rPr>
                <w:lang w:val="ru-RU"/>
              </w:rPr>
            </w:pPr>
            <w:r>
              <w:rPr>
                <w:lang w:val="ru-RU"/>
              </w:rPr>
              <w:t>96</w:t>
            </w:r>
          </w:p>
        </w:tc>
        <w:tc>
          <w:tcPr>
            <w:tcW w:w="3696" w:type="dxa"/>
            <w:tcMar>
              <w:top w:w="50" w:type="dxa"/>
              <w:left w:w="100" w:type="dxa"/>
            </w:tcMar>
            <w:vAlign w:val="center"/>
          </w:tcPr>
          <w:p w14:paraId="02D3D470" w14:textId="77777777" w:rsidR="00F92EF4" w:rsidRDefault="000730DA">
            <w:pPr>
              <w:spacing w:after="0"/>
              <w:ind w:left="135"/>
            </w:pPr>
            <w:r w:rsidRPr="003A2625">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14:paraId="138975D4" w14:textId="77777777" w:rsidR="00F92EF4" w:rsidRDefault="000730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79EEC8" w14:textId="77777777" w:rsidR="00F92EF4" w:rsidRDefault="00F92EF4">
            <w:pPr>
              <w:spacing w:after="0"/>
              <w:ind w:left="135"/>
              <w:jc w:val="center"/>
            </w:pPr>
          </w:p>
        </w:tc>
        <w:tc>
          <w:tcPr>
            <w:tcW w:w="1567" w:type="dxa"/>
            <w:tcMar>
              <w:top w:w="50" w:type="dxa"/>
              <w:left w:w="100" w:type="dxa"/>
            </w:tcMar>
            <w:vAlign w:val="center"/>
          </w:tcPr>
          <w:p w14:paraId="2FCA31F1" w14:textId="77777777" w:rsidR="00F92EF4" w:rsidRDefault="00F92EF4">
            <w:pPr>
              <w:spacing w:after="0"/>
              <w:ind w:left="135"/>
              <w:jc w:val="center"/>
            </w:pPr>
          </w:p>
        </w:tc>
        <w:tc>
          <w:tcPr>
            <w:tcW w:w="1102" w:type="dxa"/>
            <w:tcMar>
              <w:top w:w="50" w:type="dxa"/>
              <w:left w:w="100" w:type="dxa"/>
            </w:tcMar>
            <w:vAlign w:val="center"/>
          </w:tcPr>
          <w:p w14:paraId="7AEAC8BB" w14:textId="77777777" w:rsidR="00F92EF4" w:rsidRDefault="00F92EF4">
            <w:pPr>
              <w:spacing w:after="0"/>
              <w:ind w:left="135"/>
            </w:pPr>
          </w:p>
        </w:tc>
        <w:tc>
          <w:tcPr>
            <w:tcW w:w="1911" w:type="dxa"/>
            <w:tcMar>
              <w:top w:w="50" w:type="dxa"/>
              <w:left w:w="100" w:type="dxa"/>
            </w:tcMar>
            <w:vAlign w:val="center"/>
          </w:tcPr>
          <w:p w14:paraId="1C23BA80" w14:textId="77777777" w:rsidR="00F92EF4" w:rsidRDefault="005359B6">
            <w:pPr>
              <w:spacing w:after="0"/>
              <w:ind w:left="135"/>
            </w:pPr>
            <w:hyperlink r:id="rId131">
              <w:r w:rsidR="000730DA">
                <w:rPr>
                  <w:rFonts w:ascii="Times New Roman" w:hAnsi="Times New Roman"/>
                  <w:color w:val="0000FF"/>
                  <w:u w:val="single"/>
                </w:rPr>
                <w:t>https://resh.edu.ru/</w:t>
              </w:r>
            </w:hyperlink>
          </w:p>
        </w:tc>
      </w:tr>
      <w:tr w:rsidR="00F92EF4" w14:paraId="60C1311D" w14:textId="77777777">
        <w:trPr>
          <w:trHeight w:val="144"/>
          <w:tblCellSpacing w:w="20" w:type="nil"/>
        </w:trPr>
        <w:tc>
          <w:tcPr>
            <w:tcW w:w="345" w:type="dxa"/>
            <w:tcMar>
              <w:top w:w="50" w:type="dxa"/>
              <w:left w:w="100" w:type="dxa"/>
            </w:tcMar>
            <w:vAlign w:val="center"/>
          </w:tcPr>
          <w:p w14:paraId="73E75D50" w14:textId="75FE6547" w:rsidR="00F92EF4" w:rsidRPr="007F1A87" w:rsidRDefault="007F1A87">
            <w:pPr>
              <w:spacing w:after="0"/>
              <w:rPr>
                <w:lang w:val="ru-RU"/>
              </w:rPr>
            </w:pPr>
            <w:r>
              <w:rPr>
                <w:lang w:val="ru-RU"/>
              </w:rPr>
              <w:t>97</w:t>
            </w:r>
          </w:p>
        </w:tc>
        <w:tc>
          <w:tcPr>
            <w:tcW w:w="3696" w:type="dxa"/>
            <w:tcMar>
              <w:top w:w="50" w:type="dxa"/>
              <w:left w:w="100" w:type="dxa"/>
            </w:tcMar>
            <w:vAlign w:val="center"/>
          </w:tcPr>
          <w:p w14:paraId="0DF3ABBE" w14:textId="77777777" w:rsidR="00F92EF4" w:rsidRDefault="000730DA">
            <w:pPr>
              <w:spacing w:after="0"/>
              <w:ind w:left="135"/>
            </w:pPr>
            <w:r w:rsidRPr="003A2625">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14:paraId="58105E3B" w14:textId="77777777" w:rsidR="00F92EF4" w:rsidRDefault="000730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FBDED8" w14:textId="77777777" w:rsidR="00F92EF4" w:rsidRDefault="000730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7A0BD0B" w14:textId="77777777" w:rsidR="00F92EF4" w:rsidRDefault="00F92EF4">
            <w:pPr>
              <w:spacing w:after="0"/>
              <w:ind w:left="135"/>
              <w:jc w:val="center"/>
            </w:pPr>
          </w:p>
        </w:tc>
        <w:tc>
          <w:tcPr>
            <w:tcW w:w="1102" w:type="dxa"/>
            <w:tcMar>
              <w:top w:w="50" w:type="dxa"/>
              <w:left w:w="100" w:type="dxa"/>
            </w:tcMar>
            <w:vAlign w:val="center"/>
          </w:tcPr>
          <w:p w14:paraId="3C8107CB" w14:textId="77777777" w:rsidR="00F92EF4" w:rsidRDefault="00F92EF4">
            <w:pPr>
              <w:spacing w:after="0"/>
              <w:ind w:left="135"/>
            </w:pPr>
          </w:p>
        </w:tc>
        <w:tc>
          <w:tcPr>
            <w:tcW w:w="1911" w:type="dxa"/>
            <w:tcMar>
              <w:top w:w="50" w:type="dxa"/>
              <w:left w:w="100" w:type="dxa"/>
            </w:tcMar>
            <w:vAlign w:val="center"/>
          </w:tcPr>
          <w:p w14:paraId="3D14C472" w14:textId="77777777" w:rsidR="00F92EF4" w:rsidRDefault="005359B6">
            <w:pPr>
              <w:spacing w:after="0"/>
              <w:ind w:left="135"/>
            </w:pPr>
            <w:hyperlink r:id="rId132">
              <w:r w:rsidR="000730DA">
                <w:rPr>
                  <w:rFonts w:ascii="Times New Roman" w:hAnsi="Times New Roman"/>
                  <w:color w:val="0000FF"/>
                  <w:u w:val="single"/>
                </w:rPr>
                <w:t>https://resh.edu.ru/</w:t>
              </w:r>
            </w:hyperlink>
          </w:p>
        </w:tc>
      </w:tr>
      <w:tr w:rsidR="00F92EF4" w14:paraId="09C85EB8" w14:textId="77777777">
        <w:trPr>
          <w:trHeight w:val="144"/>
          <w:tblCellSpacing w:w="20" w:type="nil"/>
        </w:trPr>
        <w:tc>
          <w:tcPr>
            <w:tcW w:w="345" w:type="dxa"/>
            <w:tcMar>
              <w:top w:w="50" w:type="dxa"/>
              <w:left w:w="100" w:type="dxa"/>
            </w:tcMar>
            <w:vAlign w:val="center"/>
          </w:tcPr>
          <w:p w14:paraId="6E860E5B" w14:textId="0A31C6D8" w:rsidR="00F92EF4" w:rsidRPr="007F1A87" w:rsidRDefault="007F1A87">
            <w:pPr>
              <w:spacing w:after="0"/>
              <w:rPr>
                <w:lang w:val="ru-RU"/>
              </w:rPr>
            </w:pPr>
            <w:r>
              <w:rPr>
                <w:lang w:val="ru-RU"/>
              </w:rPr>
              <w:lastRenderedPageBreak/>
              <w:t>98</w:t>
            </w:r>
          </w:p>
        </w:tc>
        <w:tc>
          <w:tcPr>
            <w:tcW w:w="3696" w:type="dxa"/>
            <w:tcMar>
              <w:top w:w="50" w:type="dxa"/>
              <w:left w:w="100" w:type="dxa"/>
            </w:tcMar>
            <w:vAlign w:val="center"/>
          </w:tcPr>
          <w:p w14:paraId="27E1BDAF" w14:textId="77777777" w:rsidR="00F92EF4" w:rsidRDefault="000730DA">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14:paraId="1A36A989" w14:textId="77777777" w:rsidR="00F92EF4" w:rsidRDefault="000730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12A0C5" w14:textId="77777777" w:rsidR="00F92EF4" w:rsidRDefault="000730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BAE81A7" w14:textId="77777777" w:rsidR="00F92EF4" w:rsidRDefault="00F92EF4">
            <w:pPr>
              <w:spacing w:after="0"/>
              <w:ind w:left="135"/>
              <w:jc w:val="center"/>
            </w:pPr>
          </w:p>
        </w:tc>
        <w:tc>
          <w:tcPr>
            <w:tcW w:w="1102" w:type="dxa"/>
            <w:tcMar>
              <w:top w:w="50" w:type="dxa"/>
              <w:left w:w="100" w:type="dxa"/>
            </w:tcMar>
            <w:vAlign w:val="center"/>
          </w:tcPr>
          <w:p w14:paraId="20B0C693" w14:textId="77777777" w:rsidR="00F92EF4" w:rsidRDefault="00F92EF4">
            <w:pPr>
              <w:spacing w:after="0"/>
              <w:ind w:left="135"/>
            </w:pPr>
          </w:p>
        </w:tc>
        <w:tc>
          <w:tcPr>
            <w:tcW w:w="1911" w:type="dxa"/>
            <w:tcMar>
              <w:top w:w="50" w:type="dxa"/>
              <w:left w:w="100" w:type="dxa"/>
            </w:tcMar>
            <w:vAlign w:val="center"/>
          </w:tcPr>
          <w:p w14:paraId="38BEC640" w14:textId="77777777" w:rsidR="00F92EF4" w:rsidRDefault="005359B6">
            <w:pPr>
              <w:spacing w:after="0"/>
              <w:ind w:left="135"/>
            </w:pPr>
            <w:hyperlink r:id="rId133">
              <w:r w:rsidR="000730DA">
                <w:rPr>
                  <w:rFonts w:ascii="Times New Roman" w:hAnsi="Times New Roman"/>
                  <w:color w:val="0000FF"/>
                  <w:u w:val="single"/>
                </w:rPr>
                <w:t>https://resh.edu.ru/</w:t>
              </w:r>
            </w:hyperlink>
          </w:p>
        </w:tc>
      </w:tr>
      <w:tr w:rsidR="00F92EF4" w14:paraId="0A111D4F" w14:textId="77777777">
        <w:trPr>
          <w:trHeight w:val="144"/>
          <w:tblCellSpacing w:w="20" w:type="nil"/>
        </w:trPr>
        <w:tc>
          <w:tcPr>
            <w:tcW w:w="345" w:type="dxa"/>
            <w:tcMar>
              <w:top w:w="50" w:type="dxa"/>
              <w:left w:w="100" w:type="dxa"/>
            </w:tcMar>
            <w:vAlign w:val="center"/>
          </w:tcPr>
          <w:p w14:paraId="66E667AC" w14:textId="7C47776E" w:rsidR="00F92EF4" w:rsidRPr="007F1A87" w:rsidRDefault="007F1A87">
            <w:pPr>
              <w:spacing w:after="0"/>
              <w:rPr>
                <w:lang w:val="ru-RU"/>
              </w:rPr>
            </w:pPr>
            <w:r>
              <w:rPr>
                <w:lang w:val="ru-RU"/>
              </w:rPr>
              <w:t>99</w:t>
            </w:r>
          </w:p>
        </w:tc>
        <w:tc>
          <w:tcPr>
            <w:tcW w:w="3696" w:type="dxa"/>
            <w:tcMar>
              <w:top w:w="50" w:type="dxa"/>
              <w:left w:w="100" w:type="dxa"/>
            </w:tcMar>
            <w:vAlign w:val="center"/>
          </w:tcPr>
          <w:p w14:paraId="30241F7B"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Повторение и обобщение изученного в 10 классе. </w:t>
            </w:r>
            <w:r w:rsidRPr="007F1A87">
              <w:rPr>
                <w:rFonts w:ascii="Times New Roman" w:hAnsi="Times New Roman"/>
                <w:color w:val="000000"/>
                <w:sz w:val="24"/>
                <w:lang w:val="ru-RU"/>
              </w:rPr>
              <w:t>Культура речи</w:t>
            </w:r>
          </w:p>
        </w:tc>
        <w:tc>
          <w:tcPr>
            <w:tcW w:w="774" w:type="dxa"/>
            <w:tcMar>
              <w:top w:w="50" w:type="dxa"/>
              <w:left w:w="100" w:type="dxa"/>
            </w:tcMar>
            <w:vAlign w:val="center"/>
          </w:tcPr>
          <w:p w14:paraId="74D87E08"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67FCA2" w14:textId="77777777" w:rsidR="00F92EF4" w:rsidRDefault="00F92EF4">
            <w:pPr>
              <w:spacing w:after="0"/>
              <w:ind w:left="135"/>
              <w:jc w:val="center"/>
            </w:pPr>
          </w:p>
        </w:tc>
        <w:tc>
          <w:tcPr>
            <w:tcW w:w="1567" w:type="dxa"/>
            <w:tcMar>
              <w:top w:w="50" w:type="dxa"/>
              <w:left w:w="100" w:type="dxa"/>
            </w:tcMar>
            <w:vAlign w:val="center"/>
          </w:tcPr>
          <w:p w14:paraId="205392EB" w14:textId="77777777" w:rsidR="00F92EF4" w:rsidRDefault="00F92EF4">
            <w:pPr>
              <w:spacing w:after="0"/>
              <w:ind w:left="135"/>
              <w:jc w:val="center"/>
            </w:pPr>
          </w:p>
        </w:tc>
        <w:tc>
          <w:tcPr>
            <w:tcW w:w="1102" w:type="dxa"/>
            <w:tcMar>
              <w:top w:w="50" w:type="dxa"/>
              <w:left w:w="100" w:type="dxa"/>
            </w:tcMar>
            <w:vAlign w:val="center"/>
          </w:tcPr>
          <w:p w14:paraId="41380076" w14:textId="77777777" w:rsidR="00F92EF4" w:rsidRDefault="00F92EF4">
            <w:pPr>
              <w:spacing w:after="0"/>
              <w:ind w:left="135"/>
            </w:pPr>
          </w:p>
        </w:tc>
        <w:tc>
          <w:tcPr>
            <w:tcW w:w="1911" w:type="dxa"/>
            <w:tcMar>
              <w:top w:w="50" w:type="dxa"/>
              <w:left w:w="100" w:type="dxa"/>
            </w:tcMar>
            <w:vAlign w:val="center"/>
          </w:tcPr>
          <w:p w14:paraId="1C768676" w14:textId="77777777" w:rsidR="00F92EF4" w:rsidRDefault="005359B6">
            <w:pPr>
              <w:spacing w:after="0"/>
              <w:ind w:left="135"/>
            </w:pPr>
            <w:hyperlink r:id="rId134">
              <w:r w:rsidR="000730DA">
                <w:rPr>
                  <w:rFonts w:ascii="Times New Roman" w:hAnsi="Times New Roman"/>
                  <w:color w:val="0000FF"/>
                  <w:u w:val="single"/>
                </w:rPr>
                <w:t>https://resh.edu.ru/</w:t>
              </w:r>
            </w:hyperlink>
          </w:p>
        </w:tc>
      </w:tr>
      <w:tr w:rsidR="00F92EF4" w:rsidRPr="005359B6" w14:paraId="75EF96CA" w14:textId="77777777">
        <w:trPr>
          <w:trHeight w:val="144"/>
          <w:tblCellSpacing w:w="20" w:type="nil"/>
        </w:trPr>
        <w:tc>
          <w:tcPr>
            <w:tcW w:w="345" w:type="dxa"/>
            <w:tcMar>
              <w:top w:w="50" w:type="dxa"/>
              <w:left w:w="100" w:type="dxa"/>
            </w:tcMar>
            <w:vAlign w:val="center"/>
          </w:tcPr>
          <w:p w14:paraId="4D9E1B44" w14:textId="752DBFEC" w:rsidR="00F92EF4" w:rsidRPr="007F1A87" w:rsidRDefault="007F1A87">
            <w:pPr>
              <w:spacing w:after="0"/>
              <w:rPr>
                <w:lang w:val="ru-RU"/>
              </w:rPr>
            </w:pPr>
            <w:r>
              <w:rPr>
                <w:lang w:val="ru-RU"/>
              </w:rPr>
              <w:t>100</w:t>
            </w:r>
          </w:p>
        </w:tc>
        <w:tc>
          <w:tcPr>
            <w:tcW w:w="3696" w:type="dxa"/>
            <w:tcMar>
              <w:top w:w="50" w:type="dxa"/>
              <w:left w:w="100" w:type="dxa"/>
            </w:tcMar>
            <w:vAlign w:val="center"/>
          </w:tcPr>
          <w:p w14:paraId="4588E90D"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Повторение и обобщение изученного в 10 классе. </w:t>
            </w:r>
            <w:r w:rsidRPr="007F1A87">
              <w:rPr>
                <w:rFonts w:ascii="Times New Roman" w:hAnsi="Times New Roman"/>
                <w:color w:val="000000"/>
                <w:sz w:val="24"/>
                <w:lang w:val="ru-RU"/>
              </w:rPr>
              <w:t>Орфография</w:t>
            </w:r>
          </w:p>
        </w:tc>
        <w:tc>
          <w:tcPr>
            <w:tcW w:w="774" w:type="dxa"/>
            <w:tcMar>
              <w:top w:w="50" w:type="dxa"/>
              <w:left w:w="100" w:type="dxa"/>
            </w:tcMar>
            <w:vAlign w:val="center"/>
          </w:tcPr>
          <w:p w14:paraId="30618066"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879961" w14:textId="77777777" w:rsidR="00F92EF4" w:rsidRDefault="00F92EF4">
            <w:pPr>
              <w:spacing w:after="0"/>
              <w:ind w:left="135"/>
              <w:jc w:val="center"/>
            </w:pPr>
          </w:p>
        </w:tc>
        <w:tc>
          <w:tcPr>
            <w:tcW w:w="1567" w:type="dxa"/>
            <w:tcMar>
              <w:top w:w="50" w:type="dxa"/>
              <w:left w:w="100" w:type="dxa"/>
            </w:tcMar>
            <w:vAlign w:val="center"/>
          </w:tcPr>
          <w:p w14:paraId="1813ED4A" w14:textId="77777777" w:rsidR="00F92EF4" w:rsidRDefault="00F92EF4">
            <w:pPr>
              <w:spacing w:after="0"/>
              <w:ind w:left="135"/>
              <w:jc w:val="center"/>
            </w:pPr>
          </w:p>
        </w:tc>
        <w:tc>
          <w:tcPr>
            <w:tcW w:w="1102" w:type="dxa"/>
            <w:tcMar>
              <w:top w:w="50" w:type="dxa"/>
              <w:left w:w="100" w:type="dxa"/>
            </w:tcMar>
            <w:vAlign w:val="center"/>
          </w:tcPr>
          <w:p w14:paraId="4F82FB8F" w14:textId="77777777" w:rsidR="00F92EF4" w:rsidRDefault="00F92EF4">
            <w:pPr>
              <w:spacing w:after="0"/>
              <w:ind w:left="135"/>
            </w:pPr>
          </w:p>
        </w:tc>
        <w:tc>
          <w:tcPr>
            <w:tcW w:w="1911" w:type="dxa"/>
            <w:tcMar>
              <w:top w:w="50" w:type="dxa"/>
              <w:left w:w="100" w:type="dxa"/>
            </w:tcMar>
            <w:vAlign w:val="center"/>
          </w:tcPr>
          <w:p w14:paraId="6EF98852"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fbaaee</w:t>
              </w:r>
              <w:r w:rsidRPr="003A2625">
                <w:rPr>
                  <w:rFonts w:ascii="Times New Roman" w:hAnsi="Times New Roman"/>
                  <w:color w:val="0000FF"/>
                  <w:u w:val="single"/>
                  <w:lang w:val="ru-RU"/>
                </w:rPr>
                <w:t>5</w:t>
              </w:r>
              <w:r>
                <w:rPr>
                  <w:rFonts w:ascii="Times New Roman" w:hAnsi="Times New Roman"/>
                  <w:color w:val="0000FF"/>
                  <w:u w:val="single"/>
                </w:rPr>
                <w:t>e</w:t>
              </w:r>
            </w:hyperlink>
          </w:p>
        </w:tc>
      </w:tr>
      <w:tr w:rsidR="00F92EF4" w:rsidRPr="005359B6" w14:paraId="6AA0ECB5" w14:textId="77777777">
        <w:trPr>
          <w:trHeight w:val="144"/>
          <w:tblCellSpacing w:w="20" w:type="nil"/>
        </w:trPr>
        <w:tc>
          <w:tcPr>
            <w:tcW w:w="345" w:type="dxa"/>
            <w:tcMar>
              <w:top w:w="50" w:type="dxa"/>
              <w:left w:w="100" w:type="dxa"/>
            </w:tcMar>
            <w:vAlign w:val="center"/>
          </w:tcPr>
          <w:p w14:paraId="0378BDE5" w14:textId="255D6882" w:rsidR="00F92EF4" w:rsidRPr="007F1A87" w:rsidRDefault="007F1A87">
            <w:pPr>
              <w:spacing w:after="0"/>
              <w:rPr>
                <w:lang w:val="ru-RU"/>
              </w:rPr>
            </w:pPr>
            <w:r>
              <w:rPr>
                <w:lang w:val="ru-RU"/>
              </w:rPr>
              <w:t>101</w:t>
            </w:r>
          </w:p>
        </w:tc>
        <w:tc>
          <w:tcPr>
            <w:tcW w:w="3696" w:type="dxa"/>
            <w:tcMar>
              <w:top w:w="50" w:type="dxa"/>
              <w:left w:w="100" w:type="dxa"/>
            </w:tcMar>
            <w:vAlign w:val="center"/>
          </w:tcPr>
          <w:p w14:paraId="4A19AD11"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Повторение и обобщение изученного в 10 классе. </w:t>
            </w:r>
            <w:r w:rsidRPr="007F1A87">
              <w:rPr>
                <w:rFonts w:ascii="Times New Roman" w:hAnsi="Times New Roman"/>
                <w:color w:val="000000"/>
                <w:sz w:val="24"/>
                <w:lang w:val="ru-RU"/>
              </w:rPr>
              <w:t>Пунктуация</w:t>
            </w:r>
          </w:p>
        </w:tc>
        <w:tc>
          <w:tcPr>
            <w:tcW w:w="774" w:type="dxa"/>
            <w:tcMar>
              <w:top w:w="50" w:type="dxa"/>
              <w:left w:w="100" w:type="dxa"/>
            </w:tcMar>
            <w:vAlign w:val="center"/>
          </w:tcPr>
          <w:p w14:paraId="56114BD4"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96D802" w14:textId="77777777" w:rsidR="00F92EF4" w:rsidRDefault="00F92EF4">
            <w:pPr>
              <w:spacing w:after="0"/>
              <w:ind w:left="135"/>
              <w:jc w:val="center"/>
            </w:pPr>
          </w:p>
        </w:tc>
        <w:tc>
          <w:tcPr>
            <w:tcW w:w="1567" w:type="dxa"/>
            <w:tcMar>
              <w:top w:w="50" w:type="dxa"/>
              <w:left w:w="100" w:type="dxa"/>
            </w:tcMar>
            <w:vAlign w:val="center"/>
          </w:tcPr>
          <w:p w14:paraId="65E9B651" w14:textId="77777777" w:rsidR="00F92EF4" w:rsidRDefault="00F92EF4">
            <w:pPr>
              <w:spacing w:after="0"/>
              <w:ind w:left="135"/>
              <w:jc w:val="center"/>
            </w:pPr>
          </w:p>
        </w:tc>
        <w:tc>
          <w:tcPr>
            <w:tcW w:w="1102" w:type="dxa"/>
            <w:tcMar>
              <w:top w:w="50" w:type="dxa"/>
              <w:left w:w="100" w:type="dxa"/>
            </w:tcMar>
            <w:vAlign w:val="center"/>
          </w:tcPr>
          <w:p w14:paraId="5204295A" w14:textId="77777777" w:rsidR="00F92EF4" w:rsidRDefault="00F92EF4">
            <w:pPr>
              <w:spacing w:after="0"/>
              <w:ind w:left="135"/>
            </w:pPr>
          </w:p>
        </w:tc>
        <w:tc>
          <w:tcPr>
            <w:tcW w:w="1911" w:type="dxa"/>
            <w:tcMar>
              <w:top w:w="50" w:type="dxa"/>
              <w:left w:w="100" w:type="dxa"/>
            </w:tcMar>
            <w:vAlign w:val="center"/>
          </w:tcPr>
          <w:p w14:paraId="04B33911"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fbaaf</w:t>
              </w:r>
              <w:r w:rsidRPr="003A2625">
                <w:rPr>
                  <w:rFonts w:ascii="Times New Roman" w:hAnsi="Times New Roman"/>
                  <w:color w:val="0000FF"/>
                  <w:u w:val="single"/>
                  <w:lang w:val="ru-RU"/>
                </w:rPr>
                <w:t>034</w:t>
              </w:r>
            </w:hyperlink>
          </w:p>
        </w:tc>
      </w:tr>
      <w:tr w:rsidR="00F92EF4" w14:paraId="7C4C42C0" w14:textId="77777777">
        <w:trPr>
          <w:trHeight w:val="144"/>
          <w:tblCellSpacing w:w="20" w:type="nil"/>
        </w:trPr>
        <w:tc>
          <w:tcPr>
            <w:tcW w:w="345" w:type="dxa"/>
            <w:tcMar>
              <w:top w:w="50" w:type="dxa"/>
              <w:left w:w="100" w:type="dxa"/>
            </w:tcMar>
            <w:vAlign w:val="center"/>
          </w:tcPr>
          <w:p w14:paraId="3AA5CA0D" w14:textId="3EA5746D" w:rsidR="00F92EF4" w:rsidRPr="007F1A87" w:rsidRDefault="007F1A87">
            <w:pPr>
              <w:spacing w:after="0"/>
              <w:rPr>
                <w:lang w:val="ru-RU"/>
              </w:rPr>
            </w:pPr>
            <w:r>
              <w:rPr>
                <w:lang w:val="ru-RU"/>
              </w:rPr>
              <w:t>102</w:t>
            </w:r>
          </w:p>
        </w:tc>
        <w:tc>
          <w:tcPr>
            <w:tcW w:w="3696" w:type="dxa"/>
            <w:tcMar>
              <w:top w:w="50" w:type="dxa"/>
              <w:left w:w="100" w:type="dxa"/>
            </w:tcMar>
            <w:vAlign w:val="center"/>
          </w:tcPr>
          <w:p w14:paraId="05451697" w14:textId="77777777" w:rsidR="00F92EF4" w:rsidRPr="007F1A87" w:rsidRDefault="000730DA">
            <w:pPr>
              <w:spacing w:after="0"/>
              <w:ind w:left="135"/>
              <w:rPr>
                <w:lang w:val="ru-RU"/>
              </w:rPr>
            </w:pPr>
            <w:r w:rsidRPr="003A2625">
              <w:rPr>
                <w:rFonts w:ascii="Times New Roman" w:hAnsi="Times New Roman"/>
                <w:color w:val="000000"/>
                <w:sz w:val="24"/>
                <w:lang w:val="ru-RU"/>
              </w:rPr>
              <w:t xml:space="preserve">Повторение и обобщение изученного в 10 классе. </w:t>
            </w:r>
            <w:r w:rsidRPr="007F1A87">
              <w:rPr>
                <w:rFonts w:ascii="Times New Roman" w:hAnsi="Times New Roman"/>
                <w:color w:val="000000"/>
                <w:sz w:val="24"/>
                <w:lang w:val="ru-RU"/>
              </w:rPr>
              <w:t>Текст</w:t>
            </w:r>
          </w:p>
        </w:tc>
        <w:tc>
          <w:tcPr>
            <w:tcW w:w="774" w:type="dxa"/>
            <w:tcMar>
              <w:top w:w="50" w:type="dxa"/>
              <w:left w:w="100" w:type="dxa"/>
            </w:tcMar>
            <w:vAlign w:val="center"/>
          </w:tcPr>
          <w:p w14:paraId="4680455E" w14:textId="77777777" w:rsidR="00F92EF4" w:rsidRDefault="000730DA">
            <w:pPr>
              <w:spacing w:after="0"/>
              <w:ind w:left="135"/>
              <w:jc w:val="center"/>
            </w:pPr>
            <w:r w:rsidRPr="007F1A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F20EED" w14:textId="77777777" w:rsidR="00F92EF4" w:rsidRDefault="00F92EF4">
            <w:pPr>
              <w:spacing w:after="0"/>
              <w:ind w:left="135"/>
              <w:jc w:val="center"/>
            </w:pPr>
          </w:p>
        </w:tc>
        <w:tc>
          <w:tcPr>
            <w:tcW w:w="1567" w:type="dxa"/>
            <w:tcMar>
              <w:top w:w="50" w:type="dxa"/>
              <w:left w:w="100" w:type="dxa"/>
            </w:tcMar>
            <w:vAlign w:val="center"/>
          </w:tcPr>
          <w:p w14:paraId="7E336386" w14:textId="77777777" w:rsidR="00F92EF4" w:rsidRDefault="00F92EF4">
            <w:pPr>
              <w:spacing w:after="0"/>
              <w:ind w:left="135"/>
              <w:jc w:val="center"/>
            </w:pPr>
          </w:p>
        </w:tc>
        <w:tc>
          <w:tcPr>
            <w:tcW w:w="1102" w:type="dxa"/>
            <w:tcMar>
              <w:top w:w="50" w:type="dxa"/>
              <w:left w:w="100" w:type="dxa"/>
            </w:tcMar>
            <w:vAlign w:val="center"/>
          </w:tcPr>
          <w:p w14:paraId="147E0C2F" w14:textId="77777777" w:rsidR="00F92EF4" w:rsidRDefault="00F92EF4">
            <w:pPr>
              <w:spacing w:after="0"/>
              <w:ind w:left="135"/>
            </w:pPr>
          </w:p>
        </w:tc>
        <w:tc>
          <w:tcPr>
            <w:tcW w:w="1911" w:type="dxa"/>
            <w:tcMar>
              <w:top w:w="50" w:type="dxa"/>
              <w:left w:w="100" w:type="dxa"/>
            </w:tcMar>
            <w:vAlign w:val="center"/>
          </w:tcPr>
          <w:p w14:paraId="42A62E55" w14:textId="77777777" w:rsidR="00F92EF4" w:rsidRDefault="005359B6">
            <w:pPr>
              <w:spacing w:after="0"/>
              <w:ind w:left="135"/>
            </w:pPr>
            <w:hyperlink r:id="rId137">
              <w:r w:rsidR="000730DA">
                <w:rPr>
                  <w:rFonts w:ascii="Times New Roman" w:hAnsi="Times New Roman"/>
                  <w:color w:val="0000FF"/>
                  <w:u w:val="single"/>
                </w:rPr>
                <w:t>https://resh.edu.ru/</w:t>
              </w:r>
            </w:hyperlink>
          </w:p>
        </w:tc>
      </w:tr>
      <w:tr w:rsidR="00F92EF4" w14:paraId="5E0D0930" w14:textId="77777777">
        <w:trPr>
          <w:trHeight w:val="144"/>
          <w:tblCellSpacing w:w="20" w:type="nil"/>
        </w:trPr>
        <w:tc>
          <w:tcPr>
            <w:tcW w:w="0" w:type="auto"/>
            <w:gridSpan w:val="2"/>
            <w:tcMar>
              <w:top w:w="50" w:type="dxa"/>
              <w:left w:w="100" w:type="dxa"/>
            </w:tcMar>
            <w:vAlign w:val="center"/>
          </w:tcPr>
          <w:p w14:paraId="14A9B1B8" w14:textId="77777777" w:rsidR="00F92EF4" w:rsidRPr="003A2625" w:rsidRDefault="000730DA">
            <w:pPr>
              <w:spacing w:after="0"/>
              <w:ind w:left="135"/>
              <w:rPr>
                <w:lang w:val="ru-RU"/>
              </w:rPr>
            </w:pPr>
            <w:r w:rsidRPr="003A262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4D139DF5" w14:textId="01F4E33D" w:rsidR="00F92EF4" w:rsidRDefault="000730DA">
            <w:pPr>
              <w:spacing w:after="0"/>
              <w:ind w:left="135"/>
              <w:jc w:val="center"/>
            </w:pPr>
            <w:r w:rsidRPr="003A2625">
              <w:rPr>
                <w:rFonts w:ascii="Times New Roman" w:hAnsi="Times New Roman"/>
                <w:color w:val="000000"/>
                <w:sz w:val="24"/>
                <w:lang w:val="ru-RU"/>
              </w:rPr>
              <w:t xml:space="preserve"> </w:t>
            </w:r>
            <w:r w:rsidR="007F1A87">
              <w:rPr>
                <w:rFonts w:ascii="Times New Roman" w:hAnsi="Times New Roman"/>
                <w:color w:val="000000"/>
                <w:sz w:val="24"/>
                <w:lang w:val="ru-RU"/>
              </w:rPr>
              <w:t>102</w:t>
            </w:r>
            <w:r>
              <w:rPr>
                <w:rFonts w:ascii="Times New Roman" w:hAnsi="Times New Roman"/>
                <w:color w:val="000000"/>
                <w:sz w:val="24"/>
              </w:rPr>
              <w:t xml:space="preserve"> </w:t>
            </w:r>
          </w:p>
        </w:tc>
        <w:tc>
          <w:tcPr>
            <w:tcW w:w="1463" w:type="dxa"/>
            <w:tcMar>
              <w:top w:w="50" w:type="dxa"/>
              <w:left w:w="100" w:type="dxa"/>
            </w:tcMar>
            <w:vAlign w:val="center"/>
          </w:tcPr>
          <w:p w14:paraId="049FB01A" w14:textId="77777777" w:rsidR="00F92EF4" w:rsidRDefault="000730DA">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7D337EBA" w14:textId="77777777" w:rsidR="00F92EF4" w:rsidRDefault="000730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B91A8FF" w14:textId="77777777" w:rsidR="00F92EF4" w:rsidRDefault="00F92EF4"/>
        </w:tc>
      </w:tr>
    </w:tbl>
    <w:p w14:paraId="35266C60" w14:textId="77777777" w:rsidR="00F92EF4" w:rsidRDefault="00F92EF4">
      <w:pPr>
        <w:sectPr w:rsidR="00F92EF4">
          <w:pgSz w:w="16383" w:h="11906" w:orient="landscape"/>
          <w:pgMar w:top="1134" w:right="850" w:bottom="1134" w:left="1701" w:header="720" w:footer="720" w:gutter="0"/>
          <w:cols w:space="720"/>
        </w:sectPr>
      </w:pPr>
    </w:p>
    <w:p w14:paraId="1E1874F8" w14:textId="77777777" w:rsidR="00F92EF4" w:rsidRDefault="000730D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4683"/>
        <w:gridCol w:w="1608"/>
        <w:gridCol w:w="1841"/>
        <w:gridCol w:w="1910"/>
        <w:gridCol w:w="2824"/>
      </w:tblGrid>
      <w:tr w:rsidR="00F92EF4" w14:paraId="630F85E6" w14:textId="77777777">
        <w:trPr>
          <w:trHeight w:val="144"/>
          <w:tblCellSpacing w:w="20" w:type="nil"/>
        </w:trPr>
        <w:tc>
          <w:tcPr>
            <w:tcW w:w="495" w:type="dxa"/>
            <w:vMerge w:val="restart"/>
            <w:tcMar>
              <w:top w:w="50" w:type="dxa"/>
              <w:left w:w="100" w:type="dxa"/>
            </w:tcMar>
            <w:vAlign w:val="center"/>
          </w:tcPr>
          <w:p w14:paraId="2B4C1C9F" w14:textId="77777777" w:rsidR="00F92EF4" w:rsidRDefault="000730DA">
            <w:pPr>
              <w:spacing w:after="0"/>
              <w:ind w:left="135"/>
            </w:pPr>
            <w:r>
              <w:rPr>
                <w:rFonts w:ascii="Times New Roman" w:hAnsi="Times New Roman"/>
                <w:b/>
                <w:color w:val="000000"/>
                <w:sz w:val="24"/>
              </w:rPr>
              <w:t xml:space="preserve">№ п/п </w:t>
            </w:r>
          </w:p>
          <w:p w14:paraId="21F2C107" w14:textId="77777777" w:rsidR="00F92EF4" w:rsidRDefault="00F92EF4">
            <w:pPr>
              <w:spacing w:after="0"/>
              <w:ind w:left="135"/>
            </w:pPr>
          </w:p>
        </w:tc>
        <w:tc>
          <w:tcPr>
            <w:tcW w:w="3344" w:type="dxa"/>
            <w:vMerge w:val="restart"/>
            <w:tcMar>
              <w:top w:w="50" w:type="dxa"/>
              <w:left w:w="100" w:type="dxa"/>
            </w:tcMar>
            <w:vAlign w:val="center"/>
          </w:tcPr>
          <w:p w14:paraId="78E3E508" w14:textId="77777777" w:rsidR="00F92EF4" w:rsidRDefault="000730DA">
            <w:pPr>
              <w:spacing w:after="0"/>
              <w:ind w:left="135"/>
            </w:pPr>
            <w:r>
              <w:rPr>
                <w:rFonts w:ascii="Times New Roman" w:hAnsi="Times New Roman"/>
                <w:b/>
                <w:color w:val="000000"/>
                <w:sz w:val="24"/>
              </w:rPr>
              <w:t xml:space="preserve">Тема урока </w:t>
            </w:r>
          </w:p>
          <w:p w14:paraId="59D66CA6" w14:textId="77777777" w:rsidR="00F92EF4" w:rsidRDefault="00F92EF4">
            <w:pPr>
              <w:spacing w:after="0"/>
              <w:ind w:left="135"/>
            </w:pPr>
          </w:p>
        </w:tc>
        <w:tc>
          <w:tcPr>
            <w:tcW w:w="0" w:type="auto"/>
            <w:gridSpan w:val="3"/>
            <w:tcMar>
              <w:top w:w="50" w:type="dxa"/>
              <w:left w:w="100" w:type="dxa"/>
            </w:tcMar>
            <w:vAlign w:val="center"/>
          </w:tcPr>
          <w:p w14:paraId="1213092E" w14:textId="77777777" w:rsidR="00F92EF4" w:rsidRDefault="000730DA">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14:paraId="7F53DA43" w14:textId="77777777" w:rsidR="00F92EF4" w:rsidRDefault="000730DA">
            <w:pPr>
              <w:spacing w:after="0"/>
              <w:ind w:left="135"/>
            </w:pPr>
            <w:r>
              <w:rPr>
                <w:rFonts w:ascii="Times New Roman" w:hAnsi="Times New Roman"/>
                <w:b/>
                <w:color w:val="000000"/>
                <w:sz w:val="24"/>
              </w:rPr>
              <w:t xml:space="preserve">Электронные цифровые образовательные ресурсы </w:t>
            </w:r>
          </w:p>
          <w:p w14:paraId="4EE93127" w14:textId="77777777" w:rsidR="00F92EF4" w:rsidRDefault="00F92EF4">
            <w:pPr>
              <w:spacing w:after="0"/>
              <w:ind w:left="135"/>
            </w:pPr>
          </w:p>
        </w:tc>
      </w:tr>
      <w:tr w:rsidR="00F92EF4" w14:paraId="21314560" w14:textId="77777777">
        <w:trPr>
          <w:trHeight w:val="144"/>
          <w:tblCellSpacing w:w="20" w:type="nil"/>
        </w:trPr>
        <w:tc>
          <w:tcPr>
            <w:tcW w:w="0" w:type="auto"/>
            <w:vMerge/>
            <w:tcBorders>
              <w:top w:val="nil"/>
            </w:tcBorders>
            <w:tcMar>
              <w:top w:w="50" w:type="dxa"/>
              <w:left w:w="100" w:type="dxa"/>
            </w:tcMar>
          </w:tcPr>
          <w:p w14:paraId="6590B580" w14:textId="77777777" w:rsidR="00F92EF4" w:rsidRDefault="00F92EF4"/>
        </w:tc>
        <w:tc>
          <w:tcPr>
            <w:tcW w:w="0" w:type="auto"/>
            <w:vMerge/>
            <w:tcBorders>
              <w:top w:val="nil"/>
            </w:tcBorders>
            <w:tcMar>
              <w:top w:w="50" w:type="dxa"/>
              <w:left w:w="100" w:type="dxa"/>
            </w:tcMar>
          </w:tcPr>
          <w:p w14:paraId="7B8FCD62" w14:textId="77777777" w:rsidR="00F92EF4" w:rsidRDefault="00F92EF4"/>
        </w:tc>
        <w:tc>
          <w:tcPr>
            <w:tcW w:w="1034" w:type="dxa"/>
            <w:tcMar>
              <w:top w:w="50" w:type="dxa"/>
              <w:left w:w="100" w:type="dxa"/>
            </w:tcMar>
            <w:vAlign w:val="center"/>
          </w:tcPr>
          <w:p w14:paraId="56C7194B" w14:textId="77777777" w:rsidR="00F92EF4" w:rsidRDefault="000730DA">
            <w:pPr>
              <w:spacing w:after="0"/>
              <w:ind w:left="135"/>
            </w:pPr>
            <w:r>
              <w:rPr>
                <w:rFonts w:ascii="Times New Roman" w:hAnsi="Times New Roman"/>
                <w:b/>
                <w:color w:val="000000"/>
                <w:sz w:val="24"/>
              </w:rPr>
              <w:t xml:space="preserve">Всего </w:t>
            </w:r>
          </w:p>
          <w:p w14:paraId="2F223348" w14:textId="77777777" w:rsidR="00F92EF4" w:rsidRDefault="00F92EF4">
            <w:pPr>
              <w:spacing w:after="0"/>
              <w:ind w:left="135"/>
            </w:pPr>
          </w:p>
        </w:tc>
        <w:tc>
          <w:tcPr>
            <w:tcW w:w="1766" w:type="dxa"/>
            <w:tcMar>
              <w:top w:w="50" w:type="dxa"/>
              <w:left w:w="100" w:type="dxa"/>
            </w:tcMar>
            <w:vAlign w:val="center"/>
          </w:tcPr>
          <w:p w14:paraId="4E160D40" w14:textId="77777777" w:rsidR="00F92EF4" w:rsidRDefault="000730DA">
            <w:pPr>
              <w:spacing w:after="0"/>
              <w:ind w:left="135"/>
            </w:pPr>
            <w:r>
              <w:rPr>
                <w:rFonts w:ascii="Times New Roman" w:hAnsi="Times New Roman"/>
                <w:b/>
                <w:color w:val="000000"/>
                <w:sz w:val="24"/>
              </w:rPr>
              <w:t xml:space="preserve">Контрольные работы </w:t>
            </w:r>
          </w:p>
          <w:p w14:paraId="3F071DA7" w14:textId="77777777" w:rsidR="00F92EF4" w:rsidRDefault="00F92EF4">
            <w:pPr>
              <w:spacing w:after="0"/>
              <w:ind w:left="135"/>
            </w:pPr>
          </w:p>
        </w:tc>
        <w:tc>
          <w:tcPr>
            <w:tcW w:w="1848" w:type="dxa"/>
            <w:tcMar>
              <w:top w:w="50" w:type="dxa"/>
              <w:left w:w="100" w:type="dxa"/>
            </w:tcMar>
            <w:vAlign w:val="center"/>
          </w:tcPr>
          <w:p w14:paraId="0F095B80" w14:textId="77777777" w:rsidR="00F92EF4" w:rsidRDefault="000730DA">
            <w:pPr>
              <w:spacing w:after="0"/>
              <w:ind w:left="135"/>
            </w:pPr>
            <w:r>
              <w:rPr>
                <w:rFonts w:ascii="Times New Roman" w:hAnsi="Times New Roman"/>
                <w:b/>
                <w:color w:val="000000"/>
                <w:sz w:val="24"/>
              </w:rPr>
              <w:t xml:space="preserve">Практические работы </w:t>
            </w:r>
          </w:p>
          <w:p w14:paraId="7507EA14" w14:textId="77777777" w:rsidR="00F92EF4" w:rsidRDefault="00F92EF4">
            <w:pPr>
              <w:spacing w:after="0"/>
              <w:ind w:left="135"/>
            </w:pPr>
          </w:p>
        </w:tc>
        <w:tc>
          <w:tcPr>
            <w:tcW w:w="0" w:type="auto"/>
            <w:vMerge/>
            <w:tcBorders>
              <w:top w:val="nil"/>
            </w:tcBorders>
            <w:tcMar>
              <w:top w:w="50" w:type="dxa"/>
              <w:left w:w="100" w:type="dxa"/>
            </w:tcMar>
          </w:tcPr>
          <w:p w14:paraId="4BAC0464" w14:textId="77777777" w:rsidR="00F92EF4" w:rsidRDefault="00F92EF4"/>
        </w:tc>
      </w:tr>
      <w:tr w:rsidR="00F92EF4" w14:paraId="04142461" w14:textId="77777777">
        <w:trPr>
          <w:trHeight w:val="144"/>
          <w:tblCellSpacing w:w="20" w:type="nil"/>
        </w:trPr>
        <w:tc>
          <w:tcPr>
            <w:tcW w:w="495" w:type="dxa"/>
            <w:tcMar>
              <w:top w:w="50" w:type="dxa"/>
              <w:left w:w="100" w:type="dxa"/>
            </w:tcMar>
            <w:vAlign w:val="center"/>
          </w:tcPr>
          <w:p w14:paraId="7A3F2D91" w14:textId="77777777" w:rsidR="00F92EF4" w:rsidRDefault="000730DA">
            <w:pPr>
              <w:spacing w:after="0"/>
            </w:pPr>
            <w:r>
              <w:rPr>
                <w:rFonts w:ascii="Times New Roman" w:hAnsi="Times New Roman"/>
                <w:color w:val="000000"/>
                <w:sz w:val="24"/>
              </w:rPr>
              <w:t>1</w:t>
            </w:r>
          </w:p>
        </w:tc>
        <w:tc>
          <w:tcPr>
            <w:tcW w:w="3344" w:type="dxa"/>
            <w:tcMar>
              <w:top w:w="50" w:type="dxa"/>
              <w:left w:w="100" w:type="dxa"/>
            </w:tcMar>
            <w:vAlign w:val="center"/>
          </w:tcPr>
          <w:p w14:paraId="64C40EA2" w14:textId="77777777" w:rsidR="00F92EF4" w:rsidRPr="003A2625" w:rsidRDefault="000730DA">
            <w:pPr>
              <w:spacing w:after="0"/>
              <w:ind w:left="135"/>
              <w:rPr>
                <w:lang w:val="ru-RU"/>
              </w:rPr>
            </w:pPr>
            <w:r w:rsidRPr="003A2625">
              <w:rPr>
                <w:rFonts w:ascii="Times New Roman" w:hAnsi="Times New Roman"/>
                <w:color w:val="000000"/>
                <w:sz w:val="24"/>
                <w:lang w:val="ru-RU"/>
              </w:rPr>
              <w:t>Повторение и обобщение изученного в 10 классе</w:t>
            </w:r>
          </w:p>
        </w:tc>
        <w:tc>
          <w:tcPr>
            <w:tcW w:w="1034" w:type="dxa"/>
            <w:tcMar>
              <w:top w:w="50" w:type="dxa"/>
              <w:left w:w="100" w:type="dxa"/>
            </w:tcMar>
            <w:vAlign w:val="center"/>
          </w:tcPr>
          <w:p w14:paraId="5072398A"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916310F" w14:textId="77777777" w:rsidR="00F92EF4" w:rsidRDefault="00F92EF4">
            <w:pPr>
              <w:spacing w:after="0"/>
              <w:ind w:left="135"/>
              <w:jc w:val="center"/>
            </w:pPr>
          </w:p>
        </w:tc>
        <w:tc>
          <w:tcPr>
            <w:tcW w:w="1848" w:type="dxa"/>
            <w:tcMar>
              <w:top w:w="50" w:type="dxa"/>
              <w:left w:w="100" w:type="dxa"/>
            </w:tcMar>
            <w:vAlign w:val="center"/>
          </w:tcPr>
          <w:p w14:paraId="7364E2B0" w14:textId="77777777" w:rsidR="00F92EF4" w:rsidRDefault="00F92EF4">
            <w:pPr>
              <w:spacing w:after="0"/>
              <w:ind w:left="135"/>
              <w:jc w:val="center"/>
            </w:pPr>
          </w:p>
        </w:tc>
        <w:tc>
          <w:tcPr>
            <w:tcW w:w="2214" w:type="dxa"/>
            <w:tcMar>
              <w:top w:w="50" w:type="dxa"/>
              <w:left w:w="100" w:type="dxa"/>
            </w:tcMar>
            <w:vAlign w:val="center"/>
          </w:tcPr>
          <w:p w14:paraId="00597CC4" w14:textId="77777777" w:rsidR="00F92EF4" w:rsidRDefault="00F92EF4">
            <w:pPr>
              <w:spacing w:after="0"/>
              <w:ind w:left="135"/>
            </w:pPr>
          </w:p>
        </w:tc>
      </w:tr>
      <w:tr w:rsidR="00F92EF4" w14:paraId="465D262C" w14:textId="77777777">
        <w:trPr>
          <w:trHeight w:val="144"/>
          <w:tblCellSpacing w:w="20" w:type="nil"/>
        </w:trPr>
        <w:tc>
          <w:tcPr>
            <w:tcW w:w="495" w:type="dxa"/>
            <w:tcMar>
              <w:top w:w="50" w:type="dxa"/>
              <w:left w:w="100" w:type="dxa"/>
            </w:tcMar>
            <w:vAlign w:val="center"/>
          </w:tcPr>
          <w:p w14:paraId="13C4410F" w14:textId="77777777" w:rsidR="00F92EF4" w:rsidRDefault="000730DA">
            <w:pPr>
              <w:spacing w:after="0"/>
            </w:pPr>
            <w:r>
              <w:rPr>
                <w:rFonts w:ascii="Times New Roman" w:hAnsi="Times New Roman"/>
                <w:color w:val="000000"/>
                <w:sz w:val="24"/>
              </w:rPr>
              <w:t>2</w:t>
            </w:r>
          </w:p>
        </w:tc>
        <w:tc>
          <w:tcPr>
            <w:tcW w:w="3344" w:type="dxa"/>
            <w:tcMar>
              <w:top w:w="50" w:type="dxa"/>
              <w:left w:w="100" w:type="dxa"/>
            </w:tcMar>
            <w:vAlign w:val="center"/>
          </w:tcPr>
          <w:p w14:paraId="6B00978D" w14:textId="77777777" w:rsidR="00F92EF4" w:rsidRDefault="000730DA">
            <w:pPr>
              <w:spacing w:after="0"/>
              <w:ind w:left="135"/>
            </w:pPr>
            <w:r w:rsidRPr="003A2625">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1034" w:type="dxa"/>
            <w:tcMar>
              <w:top w:w="50" w:type="dxa"/>
              <w:left w:w="100" w:type="dxa"/>
            </w:tcMar>
            <w:vAlign w:val="center"/>
          </w:tcPr>
          <w:p w14:paraId="10C2F19A"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1BB5612" w14:textId="77777777" w:rsidR="00F92EF4" w:rsidRDefault="00F92EF4">
            <w:pPr>
              <w:spacing w:after="0"/>
              <w:ind w:left="135"/>
              <w:jc w:val="center"/>
            </w:pPr>
          </w:p>
        </w:tc>
        <w:tc>
          <w:tcPr>
            <w:tcW w:w="1848" w:type="dxa"/>
            <w:tcMar>
              <w:top w:w="50" w:type="dxa"/>
              <w:left w:w="100" w:type="dxa"/>
            </w:tcMar>
            <w:vAlign w:val="center"/>
          </w:tcPr>
          <w:p w14:paraId="2AE1C210" w14:textId="77777777" w:rsidR="00F92EF4" w:rsidRDefault="00F92EF4">
            <w:pPr>
              <w:spacing w:after="0"/>
              <w:ind w:left="135"/>
              <w:jc w:val="center"/>
            </w:pPr>
          </w:p>
        </w:tc>
        <w:tc>
          <w:tcPr>
            <w:tcW w:w="2214" w:type="dxa"/>
            <w:tcMar>
              <w:top w:w="50" w:type="dxa"/>
              <w:left w:w="100" w:type="dxa"/>
            </w:tcMar>
            <w:vAlign w:val="center"/>
          </w:tcPr>
          <w:p w14:paraId="31DEAB44" w14:textId="77777777" w:rsidR="00F92EF4" w:rsidRDefault="00F92EF4">
            <w:pPr>
              <w:spacing w:after="0"/>
              <w:ind w:left="135"/>
            </w:pPr>
          </w:p>
        </w:tc>
      </w:tr>
      <w:tr w:rsidR="00F92EF4" w:rsidRPr="005359B6" w14:paraId="36251545" w14:textId="77777777">
        <w:trPr>
          <w:trHeight w:val="144"/>
          <w:tblCellSpacing w:w="20" w:type="nil"/>
        </w:trPr>
        <w:tc>
          <w:tcPr>
            <w:tcW w:w="495" w:type="dxa"/>
            <w:tcMar>
              <w:top w:w="50" w:type="dxa"/>
              <w:left w:w="100" w:type="dxa"/>
            </w:tcMar>
            <w:vAlign w:val="center"/>
          </w:tcPr>
          <w:p w14:paraId="7E8E30FC" w14:textId="77777777" w:rsidR="00F92EF4" w:rsidRDefault="000730DA">
            <w:pPr>
              <w:spacing w:after="0"/>
            </w:pPr>
            <w:r>
              <w:rPr>
                <w:rFonts w:ascii="Times New Roman" w:hAnsi="Times New Roman"/>
                <w:color w:val="000000"/>
                <w:sz w:val="24"/>
              </w:rPr>
              <w:t>3</w:t>
            </w:r>
          </w:p>
        </w:tc>
        <w:tc>
          <w:tcPr>
            <w:tcW w:w="3344" w:type="dxa"/>
            <w:tcMar>
              <w:top w:w="50" w:type="dxa"/>
              <w:left w:w="100" w:type="dxa"/>
            </w:tcMar>
            <w:vAlign w:val="center"/>
          </w:tcPr>
          <w:p w14:paraId="2FFA2CEF" w14:textId="77777777" w:rsidR="00F92EF4" w:rsidRPr="003A2625" w:rsidRDefault="000730DA">
            <w:pPr>
              <w:spacing w:after="0"/>
              <w:ind w:left="135"/>
              <w:rPr>
                <w:lang w:val="ru-RU"/>
              </w:rPr>
            </w:pPr>
            <w:r w:rsidRPr="003A2625">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034" w:type="dxa"/>
            <w:tcMar>
              <w:top w:w="50" w:type="dxa"/>
              <w:left w:w="100" w:type="dxa"/>
            </w:tcMar>
            <w:vAlign w:val="center"/>
          </w:tcPr>
          <w:p w14:paraId="2B9A8A31"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2B44A92" w14:textId="77777777" w:rsidR="00F92EF4" w:rsidRDefault="00F92EF4">
            <w:pPr>
              <w:spacing w:after="0"/>
              <w:ind w:left="135"/>
              <w:jc w:val="center"/>
            </w:pPr>
          </w:p>
        </w:tc>
        <w:tc>
          <w:tcPr>
            <w:tcW w:w="1848" w:type="dxa"/>
            <w:tcMar>
              <w:top w:w="50" w:type="dxa"/>
              <w:left w:w="100" w:type="dxa"/>
            </w:tcMar>
            <w:vAlign w:val="center"/>
          </w:tcPr>
          <w:p w14:paraId="399DBBE6" w14:textId="77777777" w:rsidR="00F92EF4" w:rsidRDefault="00F92EF4">
            <w:pPr>
              <w:spacing w:after="0"/>
              <w:ind w:left="135"/>
              <w:jc w:val="center"/>
            </w:pPr>
          </w:p>
        </w:tc>
        <w:tc>
          <w:tcPr>
            <w:tcW w:w="2214" w:type="dxa"/>
            <w:tcMar>
              <w:top w:w="50" w:type="dxa"/>
              <w:left w:w="100" w:type="dxa"/>
            </w:tcMar>
            <w:vAlign w:val="center"/>
          </w:tcPr>
          <w:p w14:paraId="733E3FDE"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fbaaf</w:t>
              </w:r>
              <w:r w:rsidRPr="003A2625">
                <w:rPr>
                  <w:rFonts w:ascii="Times New Roman" w:hAnsi="Times New Roman"/>
                  <w:color w:val="0000FF"/>
                  <w:u w:val="single"/>
                  <w:lang w:val="ru-RU"/>
                </w:rPr>
                <w:t>8</w:t>
              </w:r>
              <w:r>
                <w:rPr>
                  <w:rFonts w:ascii="Times New Roman" w:hAnsi="Times New Roman"/>
                  <w:color w:val="0000FF"/>
                  <w:u w:val="single"/>
                </w:rPr>
                <w:t>a</w:t>
              </w:r>
              <w:r w:rsidRPr="003A2625">
                <w:rPr>
                  <w:rFonts w:ascii="Times New Roman" w:hAnsi="Times New Roman"/>
                  <w:color w:val="0000FF"/>
                  <w:u w:val="single"/>
                  <w:lang w:val="ru-RU"/>
                </w:rPr>
                <w:t>4</w:t>
              </w:r>
            </w:hyperlink>
          </w:p>
        </w:tc>
      </w:tr>
      <w:tr w:rsidR="00F92EF4" w14:paraId="607A43B7" w14:textId="77777777">
        <w:trPr>
          <w:trHeight w:val="144"/>
          <w:tblCellSpacing w:w="20" w:type="nil"/>
        </w:trPr>
        <w:tc>
          <w:tcPr>
            <w:tcW w:w="495" w:type="dxa"/>
            <w:tcMar>
              <w:top w:w="50" w:type="dxa"/>
              <w:left w:w="100" w:type="dxa"/>
            </w:tcMar>
            <w:vAlign w:val="center"/>
          </w:tcPr>
          <w:p w14:paraId="47ADC804" w14:textId="77777777" w:rsidR="00F92EF4" w:rsidRDefault="000730DA">
            <w:pPr>
              <w:spacing w:after="0"/>
            </w:pPr>
            <w:r>
              <w:rPr>
                <w:rFonts w:ascii="Times New Roman" w:hAnsi="Times New Roman"/>
                <w:color w:val="000000"/>
                <w:sz w:val="24"/>
              </w:rPr>
              <w:t>4</w:t>
            </w:r>
          </w:p>
        </w:tc>
        <w:tc>
          <w:tcPr>
            <w:tcW w:w="3344" w:type="dxa"/>
            <w:tcMar>
              <w:top w:w="50" w:type="dxa"/>
              <w:left w:w="100" w:type="dxa"/>
            </w:tcMar>
            <w:vAlign w:val="center"/>
          </w:tcPr>
          <w:p w14:paraId="70DF1405" w14:textId="77777777" w:rsidR="00F92EF4" w:rsidRPr="003A2625" w:rsidRDefault="000730DA">
            <w:pPr>
              <w:spacing w:after="0"/>
              <w:ind w:left="135"/>
              <w:rPr>
                <w:lang w:val="ru-RU"/>
              </w:rPr>
            </w:pPr>
            <w:r w:rsidRPr="003A2625">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034" w:type="dxa"/>
            <w:tcMar>
              <w:top w:w="50" w:type="dxa"/>
              <w:left w:w="100" w:type="dxa"/>
            </w:tcMar>
            <w:vAlign w:val="center"/>
          </w:tcPr>
          <w:p w14:paraId="39100A77"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76E3A71" w14:textId="77777777" w:rsidR="00F92EF4" w:rsidRDefault="00F92EF4">
            <w:pPr>
              <w:spacing w:after="0"/>
              <w:ind w:left="135"/>
              <w:jc w:val="center"/>
            </w:pPr>
          </w:p>
        </w:tc>
        <w:tc>
          <w:tcPr>
            <w:tcW w:w="1848" w:type="dxa"/>
            <w:tcMar>
              <w:top w:w="50" w:type="dxa"/>
              <w:left w:w="100" w:type="dxa"/>
            </w:tcMar>
            <w:vAlign w:val="center"/>
          </w:tcPr>
          <w:p w14:paraId="1AC4D845" w14:textId="77777777" w:rsidR="00F92EF4" w:rsidRDefault="00F92EF4">
            <w:pPr>
              <w:spacing w:after="0"/>
              <w:ind w:left="135"/>
              <w:jc w:val="center"/>
            </w:pPr>
          </w:p>
        </w:tc>
        <w:tc>
          <w:tcPr>
            <w:tcW w:w="2214" w:type="dxa"/>
            <w:tcMar>
              <w:top w:w="50" w:type="dxa"/>
              <w:left w:w="100" w:type="dxa"/>
            </w:tcMar>
            <w:vAlign w:val="center"/>
          </w:tcPr>
          <w:p w14:paraId="0CA99308" w14:textId="77777777" w:rsidR="00F92EF4" w:rsidRDefault="00F92EF4">
            <w:pPr>
              <w:spacing w:after="0"/>
              <w:ind w:left="135"/>
            </w:pPr>
          </w:p>
        </w:tc>
      </w:tr>
      <w:tr w:rsidR="00F92EF4" w14:paraId="03865B9D" w14:textId="77777777">
        <w:trPr>
          <w:trHeight w:val="144"/>
          <w:tblCellSpacing w:w="20" w:type="nil"/>
        </w:trPr>
        <w:tc>
          <w:tcPr>
            <w:tcW w:w="495" w:type="dxa"/>
            <w:tcMar>
              <w:top w:w="50" w:type="dxa"/>
              <w:left w:w="100" w:type="dxa"/>
            </w:tcMar>
            <w:vAlign w:val="center"/>
          </w:tcPr>
          <w:p w14:paraId="4D84AAF5" w14:textId="77777777" w:rsidR="00F92EF4" w:rsidRDefault="000730DA">
            <w:pPr>
              <w:spacing w:after="0"/>
            </w:pPr>
            <w:r>
              <w:rPr>
                <w:rFonts w:ascii="Times New Roman" w:hAnsi="Times New Roman"/>
                <w:color w:val="000000"/>
                <w:sz w:val="24"/>
              </w:rPr>
              <w:t>5</w:t>
            </w:r>
          </w:p>
        </w:tc>
        <w:tc>
          <w:tcPr>
            <w:tcW w:w="3344" w:type="dxa"/>
            <w:tcMar>
              <w:top w:w="50" w:type="dxa"/>
              <w:left w:w="100" w:type="dxa"/>
            </w:tcMar>
            <w:vAlign w:val="center"/>
          </w:tcPr>
          <w:p w14:paraId="759F4CEC" w14:textId="77777777" w:rsidR="00F92EF4" w:rsidRDefault="000730DA">
            <w:pPr>
              <w:spacing w:after="0"/>
              <w:ind w:left="135"/>
            </w:pPr>
            <w:r w:rsidRPr="003A2625">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1034" w:type="dxa"/>
            <w:tcMar>
              <w:top w:w="50" w:type="dxa"/>
              <w:left w:w="100" w:type="dxa"/>
            </w:tcMar>
            <w:vAlign w:val="center"/>
          </w:tcPr>
          <w:p w14:paraId="7B56E45B"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F83632E" w14:textId="77777777" w:rsidR="00F92EF4" w:rsidRDefault="000730D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7E80B9BE" w14:textId="77777777" w:rsidR="00F92EF4" w:rsidRDefault="00F92EF4">
            <w:pPr>
              <w:spacing w:after="0"/>
              <w:ind w:left="135"/>
              <w:jc w:val="center"/>
            </w:pPr>
          </w:p>
        </w:tc>
        <w:tc>
          <w:tcPr>
            <w:tcW w:w="2214" w:type="dxa"/>
            <w:tcMar>
              <w:top w:w="50" w:type="dxa"/>
              <w:left w:w="100" w:type="dxa"/>
            </w:tcMar>
            <w:vAlign w:val="center"/>
          </w:tcPr>
          <w:p w14:paraId="2B62ACA7" w14:textId="77777777" w:rsidR="00F92EF4" w:rsidRDefault="00F92EF4">
            <w:pPr>
              <w:spacing w:after="0"/>
              <w:ind w:left="135"/>
            </w:pPr>
          </w:p>
        </w:tc>
      </w:tr>
      <w:tr w:rsidR="00F92EF4" w:rsidRPr="005359B6" w14:paraId="28C5C6FF" w14:textId="77777777">
        <w:trPr>
          <w:trHeight w:val="144"/>
          <w:tblCellSpacing w:w="20" w:type="nil"/>
        </w:trPr>
        <w:tc>
          <w:tcPr>
            <w:tcW w:w="495" w:type="dxa"/>
            <w:tcMar>
              <w:top w:w="50" w:type="dxa"/>
              <w:left w:w="100" w:type="dxa"/>
            </w:tcMar>
            <w:vAlign w:val="center"/>
          </w:tcPr>
          <w:p w14:paraId="54753A73" w14:textId="77777777" w:rsidR="00F92EF4" w:rsidRDefault="000730DA">
            <w:pPr>
              <w:spacing w:after="0"/>
            </w:pPr>
            <w:r>
              <w:rPr>
                <w:rFonts w:ascii="Times New Roman" w:hAnsi="Times New Roman"/>
                <w:color w:val="000000"/>
                <w:sz w:val="24"/>
              </w:rPr>
              <w:t>6</w:t>
            </w:r>
          </w:p>
        </w:tc>
        <w:tc>
          <w:tcPr>
            <w:tcW w:w="3344" w:type="dxa"/>
            <w:tcMar>
              <w:top w:w="50" w:type="dxa"/>
              <w:left w:w="100" w:type="dxa"/>
            </w:tcMar>
            <w:vAlign w:val="center"/>
          </w:tcPr>
          <w:p w14:paraId="30503242" w14:textId="77777777" w:rsidR="00F92EF4" w:rsidRPr="003A2625" w:rsidRDefault="000730DA">
            <w:pPr>
              <w:spacing w:after="0"/>
              <w:ind w:left="135"/>
              <w:rPr>
                <w:lang w:val="ru-RU"/>
              </w:rPr>
            </w:pPr>
            <w:r w:rsidRPr="003A2625">
              <w:rPr>
                <w:rFonts w:ascii="Times New Roman" w:hAnsi="Times New Roman"/>
                <w:color w:val="000000"/>
                <w:sz w:val="24"/>
                <w:lang w:val="ru-RU"/>
              </w:rPr>
              <w:t>Синтаксис как раздел лингвистики (повторение, обобщение)</w:t>
            </w:r>
          </w:p>
        </w:tc>
        <w:tc>
          <w:tcPr>
            <w:tcW w:w="1034" w:type="dxa"/>
            <w:tcMar>
              <w:top w:w="50" w:type="dxa"/>
              <w:left w:w="100" w:type="dxa"/>
            </w:tcMar>
            <w:vAlign w:val="center"/>
          </w:tcPr>
          <w:p w14:paraId="0FA4D7B6"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1F40A67" w14:textId="77777777" w:rsidR="00F92EF4" w:rsidRDefault="00F92EF4">
            <w:pPr>
              <w:spacing w:after="0"/>
              <w:ind w:left="135"/>
              <w:jc w:val="center"/>
            </w:pPr>
          </w:p>
        </w:tc>
        <w:tc>
          <w:tcPr>
            <w:tcW w:w="1848" w:type="dxa"/>
            <w:tcMar>
              <w:top w:w="50" w:type="dxa"/>
              <w:left w:w="100" w:type="dxa"/>
            </w:tcMar>
            <w:vAlign w:val="center"/>
          </w:tcPr>
          <w:p w14:paraId="4A3FEE7B" w14:textId="77777777" w:rsidR="00F92EF4" w:rsidRDefault="00F92EF4">
            <w:pPr>
              <w:spacing w:after="0"/>
              <w:ind w:left="135"/>
              <w:jc w:val="center"/>
            </w:pPr>
          </w:p>
        </w:tc>
        <w:tc>
          <w:tcPr>
            <w:tcW w:w="2214" w:type="dxa"/>
            <w:tcMar>
              <w:top w:w="50" w:type="dxa"/>
              <w:left w:w="100" w:type="dxa"/>
            </w:tcMar>
            <w:vAlign w:val="center"/>
          </w:tcPr>
          <w:p w14:paraId="11ACAF17"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fbaadc</w:t>
              </w:r>
              <w:r w:rsidRPr="003A2625">
                <w:rPr>
                  <w:rFonts w:ascii="Times New Roman" w:hAnsi="Times New Roman"/>
                  <w:color w:val="0000FF"/>
                  <w:u w:val="single"/>
                  <w:lang w:val="ru-RU"/>
                </w:rPr>
                <w:t>98</w:t>
              </w:r>
            </w:hyperlink>
          </w:p>
        </w:tc>
      </w:tr>
      <w:tr w:rsidR="00F92EF4" w14:paraId="2844BC7F" w14:textId="77777777">
        <w:trPr>
          <w:trHeight w:val="144"/>
          <w:tblCellSpacing w:w="20" w:type="nil"/>
        </w:trPr>
        <w:tc>
          <w:tcPr>
            <w:tcW w:w="495" w:type="dxa"/>
            <w:tcMar>
              <w:top w:w="50" w:type="dxa"/>
              <w:left w:w="100" w:type="dxa"/>
            </w:tcMar>
            <w:vAlign w:val="center"/>
          </w:tcPr>
          <w:p w14:paraId="466FDC9C" w14:textId="77777777" w:rsidR="00F92EF4" w:rsidRDefault="000730DA">
            <w:pPr>
              <w:spacing w:after="0"/>
            </w:pPr>
            <w:r>
              <w:rPr>
                <w:rFonts w:ascii="Times New Roman" w:hAnsi="Times New Roman"/>
                <w:color w:val="000000"/>
                <w:sz w:val="24"/>
              </w:rPr>
              <w:t>7</w:t>
            </w:r>
          </w:p>
        </w:tc>
        <w:tc>
          <w:tcPr>
            <w:tcW w:w="3344" w:type="dxa"/>
            <w:tcMar>
              <w:top w:w="50" w:type="dxa"/>
              <w:left w:w="100" w:type="dxa"/>
            </w:tcMar>
            <w:vAlign w:val="center"/>
          </w:tcPr>
          <w:p w14:paraId="4C6F1A72" w14:textId="77777777" w:rsidR="00F92EF4" w:rsidRPr="003A2625" w:rsidRDefault="000730DA">
            <w:pPr>
              <w:spacing w:after="0"/>
              <w:ind w:left="135"/>
              <w:rPr>
                <w:lang w:val="ru-RU"/>
              </w:rPr>
            </w:pPr>
            <w:r w:rsidRPr="003A2625">
              <w:rPr>
                <w:rFonts w:ascii="Times New Roman" w:hAnsi="Times New Roman"/>
                <w:color w:val="000000"/>
                <w:sz w:val="24"/>
                <w:lang w:val="ru-RU"/>
              </w:rPr>
              <w:t>Синтаксис как раздел лингвистики. Практикум</w:t>
            </w:r>
          </w:p>
        </w:tc>
        <w:tc>
          <w:tcPr>
            <w:tcW w:w="1034" w:type="dxa"/>
            <w:tcMar>
              <w:top w:w="50" w:type="dxa"/>
              <w:left w:w="100" w:type="dxa"/>
            </w:tcMar>
            <w:vAlign w:val="center"/>
          </w:tcPr>
          <w:p w14:paraId="5D567615"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8FCE855" w14:textId="77777777" w:rsidR="00F92EF4" w:rsidRDefault="00F92EF4">
            <w:pPr>
              <w:spacing w:after="0"/>
              <w:ind w:left="135"/>
              <w:jc w:val="center"/>
            </w:pPr>
          </w:p>
        </w:tc>
        <w:tc>
          <w:tcPr>
            <w:tcW w:w="1848" w:type="dxa"/>
            <w:tcMar>
              <w:top w:w="50" w:type="dxa"/>
              <w:left w:w="100" w:type="dxa"/>
            </w:tcMar>
            <w:vAlign w:val="center"/>
          </w:tcPr>
          <w:p w14:paraId="7969E383" w14:textId="77777777" w:rsidR="00F92EF4" w:rsidRDefault="00F92EF4">
            <w:pPr>
              <w:spacing w:after="0"/>
              <w:ind w:left="135"/>
              <w:jc w:val="center"/>
            </w:pPr>
          </w:p>
        </w:tc>
        <w:tc>
          <w:tcPr>
            <w:tcW w:w="2214" w:type="dxa"/>
            <w:tcMar>
              <w:top w:w="50" w:type="dxa"/>
              <w:left w:w="100" w:type="dxa"/>
            </w:tcMar>
            <w:vAlign w:val="center"/>
          </w:tcPr>
          <w:p w14:paraId="6E4A023C" w14:textId="77777777" w:rsidR="00F92EF4" w:rsidRDefault="00F92EF4">
            <w:pPr>
              <w:spacing w:after="0"/>
              <w:ind w:left="135"/>
            </w:pPr>
          </w:p>
        </w:tc>
      </w:tr>
      <w:tr w:rsidR="00F92EF4" w14:paraId="7C5E3BAE" w14:textId="77777777">
        <w:trPr>
          <w:trHeight w:val="144"/>
          <w:tblCellSpacing w:w="20" w:type="nil"/>
        </w:trPr>
        <w:tc>
          <w:tcPr>
            <w:tcW w:w="495" w:type="dxa"/>
            <w:tcMar>
              <w:top w:w="50" w:type="dxa"/>
              <w:left w:w="100" w:type="dxa"/>
            </w:tcMar>
            <w:vAlign w:val="center"/>
          </w:tcPr>
          <w:p w14:paraId="700021FC" w14:textId="77777777" w:rsidR="00F92EF4" w:rsidRDefault="000730DA">
            <w:pPr>
              <w:spacing w:after="0"/>
            </w:pPr>
            <w:r>
              <w:rPr>
                <w:rFonts w:ascii="Times New Roman" w:hAnsi="Times New Roman"/>
                <w:color w:val="000000"/>
                <w:sz w:val="24"/>
              </w:rPr>
              <w:t>8</w:t>
            </w:r>
          </w:p>
        </w:tc>
        <w:tc>
          <w:tcPr>
            <w:tcW w:w="3344" w:type="dxa"/>
            <w:tcMar>
              <w:top w:w="50" w:type="dxa"/>
              <w:left w:w="100" w:type="dxa"/>
            </w:tcMar>
            <w:vAlign w:val="center"/>
          </w:tcPr>
          <w:p w14:paraId="5024B62F" w14:textId="77777777" w:rsidR="00F92EF4" w:rsidRDefault="000730DA">
            <w:pPr>
              <w:spacing w:after="0"/>
              <w:ind w:left="135"/>
            </w:pPr>
            <w:r>
              <w:rPr>
                <w:rFonts w:ascii="Times New Roman" w:hAnsi="Times New Roman"/>
                <w:color w:val="000000"/>
                <w:sz w:val="24"/>
              </w:rPr>
              <w:t>Изобразительно-выразительные средства синтаксиса</w:t>
            </w:r>
          </w:p>
        </w:tc>
        <w:tc>
          <w:tcPr>
            <w:tcW w:w="1034" w:type="dxa"/>
            <w:tcMar>
              <w:top w:w="50" w:type="dxa"/>
              <w:left w:w="100" w:type="dxa"/>
            </w:tcMar>
            <w:vAlign w:val="center"/>
          </w:tcPr>
          <w:p w14:paraId="2B6E09CF"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77B10C8" w14:textId="77777777" w:rsidR="00F92EF4" w:rsidRDefault="00F92EF4">
            <w:pPr>
              <w:spacing w:after="0"/>
              <w:ind w:left="135"/>
              <w:jc w:val="center"/>
            </w:pPr>
          </w:p>
        </w:tc>
        <w:tc>
          <w:tcPr>
            <w:tcW w:w="1848" w:type="dxa"/>
            <w:tcMar>
              <w:top w:w="50" w:type="dxa"/>
              <w:left w:w="100" w:type="dxa"/>
            </w:tcMar>
            <w:vAlign w:val="center"/>
          </w:tcPr>
          <w:p w14:paraId="073FA68C" w14:textId="77777777" w:rsidR="00F92EF4" w:rsidRDefault="00F92EF4">
            <w:pPr>
              <w:spacing w:after="0"/>
              <w:ind w:left="135"/>
              <w:jc w:val="center"/>
            </w:pPr>
          </w:p>
        </w:tc>
        <w:tc>
          <w:tcPr>
            <w:tcW w:w="2214" w:type="dxa"/>
            <w:tcMar>
              <w:top w:w="50" w:type="dxa"/>
              <w:left w:w="100" w:type="dxa"/>
            </w:tcMar>
            <w:vAlign w:val="center"/>
          </w:tcPr>
          <w:p w14:paraId="2FE4ECD4" w14:textId="77777777" w:rsidR="00F92EF4" w:rsidRDefault="00F92EF4">
            <w:pPr>
              <w:spacing w:after="0"/>
              <w:ind w:left="135"/>
            </w:pPr>
          </w:p>
        </w:tc>
      </w:tr>
      <w:tr w:rsidR="00F92EF4" w14:paraId="01FBB89C" w14:textId="77777777">
        <w:trPr>
          <w:trHeight w:val="144"/>
          <w:tblCellSpacing w:w="20" w:type="nil"/>
        </w:trPr>
        <w:tc>
          <w:tcPr>
            <w:tcW w:w="495" w:type="dxa"/>
            <w:tcMar>
              <w:top w:w="50" w:type="dxa"/>
              <w:left w:w="100" w:type="dxa"/>
            </w:tcMar>
            <w:vAlign w:val="center"/>
          </w:tcPr>
          <w:p w14:paraId="46248B08" w14:textId="77777777" w:rsidR="00F92EF4" w:rsidRDefault="000730DA">
            <w:pPr>
              <w:spacing w:after="0"/>
            </w:pPr>
            <w:r>
              <w:rPr>
                <w:rFonts w:ascii="Times New Roman" w:hAnsi="Times New Roman"/>
                <w:color w:val="000000"/>
                <w:sz w:val="24"/>
              </w:rPr>
              <w:t>9</w:t>
            </w:r>
          </w:p>
        </w:tc>
        <w:tc>
          <w:tcPr>
            <w:tcW w:w="3344" w:type="dxa"/>
            <w:tcMar>
              <w:top w:w="50" w:type="dxa"/>
              <w:left w:w="100" w:type="dxa"/>
            </w:tcMar>
            <w:vAlign w:val="center"/>
          </w:tcPr>
          <w:p w14:paraId="02F67F76" w14:textId="77777777" w:rsidR="00F92EF4" w:rsidRPr="003A2625" w:rsidRDefault="000730DA">
            <w:pPr>
              <w:spacing w:after="0"/>
              <w:ind w:left="135"/>
              <w:rPr>
                <w:lang w:val="ru-RU"/>
              </w:rPr>
            </w:pPr>
            <w:r w:rsidRPr="003A2625">
              <w:rPr>
                <w:rFonts w:ascii="Times New Roman" w:hAnsi="Times New Roman"/>
                <w:color w:val="000000"/>
                <w:sz w:val="24"/>
                <w:lang w:val="ru-RU"/>
              </w:rPr>
              <w:t>Изобразительно-выразительные средства синтаксиса. Практикум</w:t>
            </w:r>
          </w:p>
        </w:tc>
        <w:tc>
          <w:tcPr>
            <w:tcW w:w="1034" w:type="dxa"/>
            <w:tcMar>
              <w:top w:w="50" w:type="dxa"/>
              <w:left w:w="100" w:type="dxa"/>
            </w:tcMar>
            <w:vAlign w:val="center"/>
          </w:tcPr>
          <w:p w14:paraId="45848545"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7F972C7" w14:textId="77777777" w:rsidR="00F92EF4" w:rsidRDefault="00F92EF4">
            <w:pPr>
              <w:spacing w:after="0"/>
              <w:ind w:left="135"/>
              <w:jc w:val="center"/>
            </w:pPr>
          </w:p>
        </w:tc>
        <w:tc>
          <w:tcPr>
            <w:tcW w:w="1848" w:type="dxa"/>
            <w:tcMar>
              <w:top w:w="50" w:type="dxa"/>
              <w:left w:w="100" w:type="dxa"/>
            </w:tcMar>
            <w:vAlign w:val="center"/>
          </w:tcPr>
          <w:p w14:paraId="07B4E415" w14:textId="77777777" w:rsidR="00F92EF4" w:rsidRDefault="00F92EF4">
            <w:pPr>
              <w:spacing w:after="0"/>
              <w:ind w:left="135"/>
              <w:jc w:val="center"/>
            </w:pPr>
          </w:p>
        </w:tc>
        <w:tc>
          <w:tcPr>
            <w:tcW w:w="2214" w:type="dxa"/>
            <w:tcMar>
              <w:top w:w="50" w:type="dxa"/>
              <w:left w:w="100" w:type="dxa"/>
            </w:tcMar>
            <w:vAlign w:val="center"/>
          </w:tcPr>
          <w:p w14:paraId="419EBE6A" w14:textId="77777777" w:rsidR="00F92EF4" w:rsidRDefault="00F92EF4">
            <w:pPr>
              <w:spacing w:after="0"/>
              <w:ind w:left="135"/>
            </w:pPr>
          </w:p>
        </w:tc>
      </w:tr>
      <w:tr w:rsidR="00F92EF4" w:rsidRPr="005359B6" w14:paraId="5F125541" w14:textId="77777777">
        <w:trPr>
          <w:trHeight w:val="144"/>
          <w:tblCellSpacing w:w="20" w:type="nil"/>
        </w:trPr>
        <w:tc>
          <w:tcPr>
            <w:tcW w:w="495" w:type="dxa"/>
            <w:tcMar>
              <w:top w:w="50" w:type="dxa"/>
              <w:left w:w="100" w:type="dxa"/>
            </w:tcMar>
            <w:vAlign w:val="center"/>
          </w:tcPr>
          <w:p w14:paraId="30E5F2D1" w14:textId="77777777" w:rsidR="00F92EF4" w:rsidRDefault="000730DA">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00A113F9" w14:textId="77777777" w:rsidR="00F92EF4" w:rsidRPr="003A2625" w:rsidRDefault="000730DA">
            <w:pPr>
              <w:spacing w:after="0"/>
              <w:ind w:left="135"/>
              <w:rPr>
                <w:lang w:val="ru-RU"/>
              </w:rPr>
            </w:pPr>
            <w:r w:rsidRPr="003A2625">
              <w:rPr>
                <w:rFonts w:ascii="Times New Roman" w:hAnsi="Times New Roman"/>
                <w:color w:val="000000"/>
                <w:sz w:val="24"/>
                <w:lang w:val="ru-RU"/>
              </w:rPr>
              <w:t>Синтаксические нормы. Порядок слов в предложении</w:t>
            </w:r>
          </w:p>
        </w:tc>
        <w:tc>
          <w:tcPr>
            <w:tcW w:w="1034" w:type="dxa"/>
            <w:tcMar>
              <w:top w:w="50" w:type="dxa"/>
              <w:left w:w="100" w:type="dxa"/>
            </w:tcMar>
            <w:vAlign w:val="center"/>
          </w:tcPr>
          <w:p w14:paraId="3E87EBFB"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F74E2AF" w14:textId="77777777" w:rsidR="00F92EF4" w:rsidRDefault="00F92EF4">
            <w:pPr>
              <w:spacing w:after="0"/>
              <w:ind w:left="135"/>
              <w:jc w:val="center"/>
            </w:pPr>
          </w:p>
        </w:tc>
        <w:tc>
          <w:tcPr>
            <w:tcW w:w="1848" w:type="dxa"/>
            <w:tcMar>
              <w:top w:w="50" w:type="dxa"/>
              <w:left w:w="100" w:type="dxa"/>
            </w:tcMar>
            <w:vAlign w:val="center"/>
          </w:tcPr>
          <w:p w14:paraId="42294B76" w14:textId="77777777" w:rsidR="00F92EF4" w:rsidRDefault="00F92EF4">
            <w:pPr>
              <w:spacing w:after="0"/>
              <w:ind w:left="135"/>
              <w:jc w:val="center"/>
            </w:pPr>
          </w:p>
        </w:tc>
        <w:tc>
          <w:tcPr>
            <w:tcW w:w="2214" w:type="dxa"/>
            <w:tcMar>
              <w:top w:w="50" w:type="dxa"/>
              <w:left w:w="100" w:type="dxa"/>
            </w:tcMar>
            <w:vAlign w:val="center"/>
          </w:tcPr>
          <w:p w14:paraId="4540B952"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fbaaddb</w:t>
              </w:r>
              <w:r w:rsidRPr="003A2625">
                <w:rPr>
                  <w:rFonts w:ascii="Times New Roman" w:hAnsi="Times New Roman"/>
                  <w:color w:val="0000FF"/>
                  <w:u w:val="single"/>
                  <w:lang w:val="ru-RU"/>
                </w:rPr>
                <w:t>0</w:t>
              </w:r>
            </w:hyperlink>
          </w:p>
        </w:tc>
      </w:tr>
      <w:tr w:rsidR="00F92EF4" w14:paraId="378C9BF2" w14:textId="77777777">
        <w:trPr>
          <w:trHeight w:val="144"/>
          <w:tblCellSpacing w:w="20" w:type="nil"/>
        </w:trPr>
        <w:tc>
          <w:tcPr>
            <w:tcW w:w="495" w:type="dxa"/>
            <w:tcMar>
              <w:top w:w="50" w:type="dxa"/>
              <w:left w:w="100" w:type="dxa"/>
            </w:tcMar>
            <w:vAlign w:val="center"/>
          </w:tcPr>
          <w:p w14:paraId="5D5D8FFA" w14:textId="77777777" w:rsidR="00F92EF4" w:rsidRDefault="000730DA">
            <w:pPr>
              <w:spacing w:after="0"/>
            </w:pPr>
            <w:r>
              <w:rPr>
                <w:rFonts w:ascii="Times New Roman" w:hAnsi="Times New Roman"/>
                <w:color w:val="000000"/>
                <w:sz w:val="24"/>
              </w:rPr>
              <w:t>11</w:t>
            </w:r>
          </w:p>
        </w:tc>
        <w:tc>
          <w:tcPr>
            <w:tcW w:w="3344" w:type="dxa"/>
            <w:tcMar>
              <w:top w:w="50" w:type="dxa"/>
              <w:left w:w="100" w:type="dxa"/>
            </w:tcMar>
            <w:vAlign w:val="center"/>
          </w:tcPr>
          <w:p w14:paraId="69696334"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нормы согласования сказуемого с подлежащим</w:t>
            </w:r>
          </w:p>
        </w:tc>
        <w:tc>
          <w:tcPr>
            <w:tcW w:w="1034" w:type="dxa"/>
            <w:tcMar>
              <w:top w:w="50" w:type="dxa"/>
              <w:left w:w="100" w:type="dxa"/>
            </w:tcMar>
            <w:vAlign w:val="center"/>
          </w:tcPr>
          <w:p w14:paraId="0B0FA5A0"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2519588" w14:textId="77777777" w:rsidR="00F92EF4" w:rsidRDefault="00F92EF4">
            <w:pPr>
              <w:spacing w:after="0"/>
              <w:ind w:left="135"/>
              <w:jc w:val="center"/>
            </w:pPr>
          </w:p>
        </w:tc>
        <w:tc>
          <w:tcPr>
            <w:tcW w:w="1848" w:type="dxa"/>
            <w:tcMar>
              <w:top w:w="50" w:type="dxa"/>
              <w:left w:w="100" w:type="dxa"/>
            </w:tcMar>
            <w:vAlign w:val="center"/>
          </w:tcPr>
          <w:p w14:paraId="3EE27B44" w14:textId="77777777" w:rsidR="00F92EF4" w:rsidRDefault="00F92EF4">
            <w:pPr>
              <w:spacing w:after="0"/>
              <w:ind w:left="135"/>
              <w:jc w:val="center"/>
            </w:pPr>
          </w:p>
        </w:tc>
        <w:tc>
          <w:tcPr>
            <w:tcW w:w="2214" w:type="dxa"/>
            <w:tcMar>
              <w:top w:w="50" w:type="dxa"/>
              <w:left w:w="100" w:type="dxa"/>
            </w:tcMar>
            <w:vAlign w:val="center"/>
          </w:tcPr>
          <w:p w14:paraId="119FB919" w14:textId="77777777" w:rsidR="00F92EF4" w:rsidRDefault="00F92EF4">
            <w:pPr>
              <w:spacing w:after="0"/>
              <w:ind w:left="135"/>
            </w:pPr>
          </w:p>
        </w:tc>
      </w:tr>
      <w:tr w:rsidR="00F92EF4" w:rsidRPr="005359B6" w14:paraId="0C315A35" w14:textId="77777777">
        <w:trPr>
          <w:trHeight w:val="144"/>
          <w:tblCellSpacing w:w="20" w:type="nil"/>
        </w:trPr>
        <w:tc>
          <w:tcPr>
            <w:tcW w:w="495" w:type="dxa"/>
            <w:tcMar>
              <w:top w:w="50" w:type="dxa"/>
              <w:left w:w="100" w:type="dxa"/>
            </w:tcMar>
            <w:vAlign w:val="center"/>
          </w:tcPr>
          <w:p w14:paraId="28475EAB" w14:textId="77777777" w:rsidR="00F92EF4" w:rsidRDefault="000730DA">
            <w:pPr>
              <w:spacing w:after="0"/>
            </w:pPr>
            <w:r>
              <w:rPr>
                <w:rFonts w:ascii="Times New Roman" w:hAnsi="Times New Roman"/>
                <w:color w:val="000000"/>
                <w:sz w:val="24"/>
              </w:rPr>
              <w:t>12</w:t>
            </w:r>
          </w:p>
        </w:tc>
        <w:tc>
          <w:tcPr>
            <w:tcW w:w="3344" w:type="dxa"/>
            <w:tcMar>
              <w:top w:w="50" w:type="dxa"/>
              <w:left w:w="100" w:type="dxa"/>
            </w:tcMar>
            <w:vAlign w:val="center"/>
          </w:tcPr>
          <w:p w14:paraId="55079219" w14:textId="77777777" w:rsidR="00F92EF4" w:rsidRDefault="000730DA">
            <w:pPr>
              <w:spacing w:after="0"/>
              <w:ind w:left="135"/>
            </w:pPr>
            <w:r w:rsidRPr="003A2625">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1034" w:type="dxa"/>
            <w:tcMar>
              <w:top w:w="50" w:type="dxa"/>
              <w:left w:w="100" w:type="dxa"/>
            </w:tcMar>
            <w:vAlign w:val="center"/>
          </w:tcPr>
          <w:p w14:paraId="1E7CA9F7"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F913D40" w14:textId="77777777" w:rsidR="00F92EF4" w:rsidRDefault="00F92EF4">
            <w:pPr>
              <w:spacing w:after="0"/>
              <w:ind w:left="135"/>
              <w:jc w:val="center"/>
            </w:pPr>
          </w:p>
        </w:tc>
        <w:tc>
          <w:tcPr>
            <w:tcW w:w="1848" w:type="dxa"/>
            <w:tcMar>
              <w:top w:w="50" w:type="dxa"/>
              <w:left w:w="100" w:type="dxa"/>
            </w:tcMar>
            <w:vAlign w:val="center"/>
          </w:tcPr>
          <w:p w14:paraId="71E795E4" w14:textId="77777777" w:rsidR="00F92EF4" w:rsidRDefault="00F92EF4">
            <w:pPr>
              <w:spacing w:after="0"/>
              <w:ind w:left="135"/>
              <w:jc w:val="center"/>
            </w:pPr>
          </w:p>
        </w:tc>
        <w:tc>
          <w:tcPr>
            <w:tcW w:w="2214" w:type="dxa"/>
            <w:tcMar>
              <w:top w:w="50" w:type="dxa"/>
              <w:left w:w="100" w:type="dxa"/>
            </w:tcMar>
            <w:vAlign w:val="center"/>
          </w:tcPr>
          <w:p w14:paraId="5C6E3D4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fbaafd</w:t>
              </w:r>
              <w:r w:rsidRPr="003A2625">
                <w:rPr>
                  <w:rFonts w:ascii="Times New Roman" w:hAnsi="Times New Roman"/>
                  <w:color w:val="0000FF"/>
                  <w:u w:val="single"/>
                  <w:lang w:val="ru-RU"/>
                </w:rPr>
                <w:t>18</w:t>
              </w:r>
            </w:hyperlink>
          </w:p>
        </w:tc>
      </w:tr>
      <w:tr w:rsidR="00F92EF4" w14:paraId="5CFF98DF" w14:textId="77777777">
        <w:trPr>
          <w:trHeight w:val="144"/>
          <w:tblCellSpacing w:w="20" w:type="nil"/>
        </w:trPr>
        <w:tc>
          <w:tcPr>
            <w:tcW w:w="495" w:type="dxa"/>
            <w:tcMar>
              <w:top w:w="50" w:type="dxa"/>
              <w:left w:w="100" w:type="dxa"/>
            </w:tcMar>
            <w:vAlign w:val="center"/>
          </w:tcPr>
          <w:p w14:paraId="5C5E6A6F" w14:textId="77777777" w:rsidR="00F92EF4" w:rsidRDefault="000730DA">
            <w:pPr>
              <w:spacing w:after="0"/>
            </w:pPr>
            <w:r>
              <w:rPr>
                <w:rFonts w:ascii="Times New Roman" w:hAnsi="Times New Roman"/>
                <w:color w:val="000000"/>
                <w:sz w:val="24"/>
              </w:rPr>
              <w:t>13</w:t>
            </w:r>
          </w:p>
        </w:tc>
        <w:tc>
          <w:tcPr>
            <w:tcW w:w="3344" w:type="dxa"/>
            <w:tcMar>
              <w:top w:w="50" w:type="dxa"/>
              <w:left w:w="100" w:type="dxa"/>
            </w:tcMar>
            <w:vAlign w:val="center"/>
          </w:tcPr>
          <w:p w14:paraId="2D261398" w14:textId="77777777" w:rsidR="00F92EF4" w:rsidRDefault="000730DA">
            <w:pPr>
              <w:spacing w:after="0"/>
              <w:ind w:left="135"/>
            </w:pPr>
            <w:r>
              <w:rPr>
                <w:rFonts w:ascii="Times New Roman" w:hAnsi="Times New Roman"/>
                <w:color w:val="000000"/>
                <w:sz w:val="24"/>
              </w:rPr>
              <w:t>Основные нормы управления. Практикум</w:t>
            </w:r>
          </w:p>
        </w:tc>
        <w:tc>
          <w:tcPr>
            <w:tcW w:w="1034" w:type="dxa"/>
            <w:tcMar>
              <w:top w:w="50" w:type="dxa"/>
              <w:left w:w="100" w:type="dxa"/>
            </w:tcMar>
            <w:vAlign w:val="center"/>
          </w:tcPr>
          <w:p w14:paraId="28CA7DF2"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B4E6A94" w14:textId="77777777" w:rsidR="00F92EF4" w:rsidRDefault="00F92EF4">
            <w:pPr>
              <w:spacing w:after="0"/>
              <w:ind w:left="135"/>
              <w:jc w:val="center"/>
            </w:pPr>
          </w:p>
        </w:tc>
        <w:tc>
          <w:tcPr>
            <w:tcW w:w="1848" w:type="dxa"/>
            <w:tcMar>
              <w:top w:w="50" w:type="dxa"/>
              <w:left w:w="100" w:type="dxa"/>
            </w:tcMar>
            <w:vAlign w:val="center"/>
          </w:tcPr>
          <w:p w14:paraId="0A5B9C6A" w14:textId="77777777" w:rsidR="00F92EF4" w:rsidRDefault="00F92EF4">
            <w:pPr>
              <w:spacing w:after="0"/>
              <w:ind w:left="135"/>
              <w:jc w:val="center"/>
            </w:pPr>
          </w:p>
        </w:tc>
        <w:tc>
          <w:tcPr>
            <w:tcW w:w="2214" w:type="dxa"/>
            <w:tcMar>
              <w:top w:w="50" w:type="dxa"/>
              <w:left w:w="100" w:type="dxa"/>
            </w:tcMar>
            <w:vAlign w:val="center"/>
          </w:tcPr>
          <w:p w14:paraId="778C50AB" w14:textId="77777777" w:rsidR="00F92EF4" w:rsidRDefault="00F92EF4">
            <w:pPr>
              <w:spacing w:after="0"/>
              <w:ind w:left="135"/>
            </w:pPr>
          </w:p>
        </w:tc>
      </w:tr>
      <w:tr w:rsidR="00F92EF4" w:rsidRPr="005359B6" w14:paraId="78650EAF" w14:textId="77777777">
        <w:trPr>
          <w:trHeight w:val="144"/>
          <w:tblCellSpacing w:w="20" w:type="nil"/>
        </w:trPr>
        <w:tc>
          <w:tcPr>
            <w:tcW w:w="495" w:type="dxa"/>
            <w:tcMar>
              <w:top w:w="50" w:type="dxa"/>
              <w:left w:w="100" w:type="dxa"/>
            </w:tcMar>
            <w:vAlign w:val="center"/>
          </w:tcPr>
          <w:p w14:paraId="54987A74" w14:textId="77777777" w:rsidR="00F92EF4" w:rsidRDefault="000730DA">
            <w:pPr>
              <w:spacing w:after="0"/>
            </w:pPr>
            <w:r>
              <w:rPr>
                <w:rFonts w:ascii="Times New Roman" w:hAnsi="Times New Roman"/>
                <w:color w:val="000000"/>
                <w:sz w:val="24"/>
              </w:rPr>
              <w:t>14</w:t>
            </w:r>
          </w:p>
        </w:tc>
        <w:tc>
          <w:tcPr>
            <w:tcW w:w="3344" w:type="dxa"/>
            <w:tcMar>
              <w:top w:w="50" w:type="dxa"/>
              <w:left w:w="100" w:type="dxa"/>
            </w:tcMar>
            <w:vAlign w:val="center"/>
          </w:tcPr>
          <w:p w14:paraId="789E8D01"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нормы употребления однородных членов предложения</w:t>
            </w:r>
          </w:p>
        </w:tc>
        <w:tc>
          <w:tcPr>
            <w:tcW w:w="1034" w:type="dxa"/>
            <w:tcMar>
              <w:top w:w="50" w:type="dxa"/>
              <w:left w:w="100" w:type="dxa"/>
            </w:tcMar>
            <w:vAlign w:val="center"/>
          </w:tcPr>
          <w:p w14:paraId="75944989"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4D5F572" w14:textId="77777777" w:rsidR="00F92EF4" w:rsidRDefault="00F92EF4">
            <w:pPr>
              <w:spacing w:after="0"/>
              <w:ind w:left="135"/>
              <w:jc w:val="center"/>
            </w:pPr>
          </w:p>
        </w:tc>
        <w:tc>
          <w:tcPr>
            <w:tcW w:w="1848" w:type="dxa"/>
            <w:tcMar>
              <w:top w:w="50" w:type="dxa"/>
              <w:left w:w="100" w:type="dxa"/>
            </w:tcMar>
            <w:vAlign w:val="center"/>
          </w:tcPr>
          <w:p w14:paraId="2F35E6D0" w14:textId="77777777" w:rsidR="00F92EF4" w:rsidRDefault="00F92EF4">
            <w:pPr>
              <w:spacing w:after="0"/>
              <w:ind w:left="135"/>
              <w:jc w:val="center"/>
            </w:pPr>
          </w:p>
        </w:tc>
        <w:tc>
          <w:tcPr>
            <w:tcW w:w="2214" w:type="dxa"/>
            <w:tcMar>
              <w:top w:w="50" w:type="dxa"/>
              <w:left w:w="100" w:type="dxa"/>
            </w:tcMar>
            <w:vAlign w:val="center"/>
          </w:tcPr>
          <w:p w14:paraId="41E48F9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04</w:t>
              </w:r>
              <w:r>
                <w:rPr>
                  <w:rFonts w:ascii="Times New Roman" w:hAnsi="Times New Roman"/>
                  <w:color w:val="0000FF"/>
                  <w:u w:val="single"/>
                </w:rPr>
                <w:t>e</w:t>
              </w:r>
              <w:r w:rsidRPr="003A2625">
                <w:rPr>
                  <w:rFonts w:ascii="Times New Roman" w:hAnsi="Times New Roman"/>
                  <w:color w:val="0000FF"/>
                  <w:u w:val="single"/>
                  <w:lang w:val="ru-RU"/>
                </w:rPr>
                <w:t>8</w:t>
              </w:r>
            </w:hyperlink>
          </w:p>
        </w:tc>
      </w:tr>
      <w:tr w:rsidR="00F92EF4" w14:paraId="294429F1" w14:textId="77777777">
        <w:trPr>
          <w:trHeight w:val="144"/>
          <w:tblCellSpacing w:w="20" w:type="nil"/>
        </w:trPr>
        <w:tc>
          <w:tcPr>
            <w:tcW w:w="495" w:type="dxa"/>
            <w:tcMar>
              <w:top w:w="50" w:type="dxa"/>
              <w:left w:w="100" w:type="dxa"/>
            </w:tcMar>
            <w:vAlign w:val="center"/>
          </w:tcPr>
          <w:p w14:paraId="57F13B52" w14:textId="77777777" w:rsidR="00F92EF4" w:rsidRDefault="000730DA">
            <w:pPr>
              <w:spacing w:after="0"/>
            </w:pPr>
            <w:r>
              <w:rPr>
                <w:rFonts w:ascii="Times New Roman" w:hAnsi="Times New Roman"/>
                <w:color w:val="000000"/>
                <w:sz w:val="24"/>
              </w:rPr>
              <w:t>15</w:t>
            </w:r>
          </w:p>
        </w:tc>
        <w:tc>
          <w:tcPr>
            <w:tcW w:w="3344" w:type="dxa"/>
            <w:tcMar>
              <w:top w:w="50" w:type="dxa"/>
              <w:left w:w="100" w:type="dxa"/>
            </w:tcMar>
            <w:vAlign w:val="center"/>
          </w:tcPr>
          <w:p w14:paraId="5C7D9A6B" w14:textId="77777777" w:rsidR="00F92EF4" w:rsidRPr="003A2625" w:rsidRDefault="000730DA">
            <w:pPr>
              <w:spacing w:after="0"/>
              <w:ind w:left="135"/>
              <w:rPr>
                <w:lang w:val="ru-RU"/>
              </w:rPr>
            </w:pPr>
            <w:r w:rsidRPr="003A2625">
              <w:rPr>
                <w:rFonts w:ascii="Times New Roman" w:hAnsi="Times New Roman"/>
                <w:color w:val="000000"/>
                <w:sz w:val="24"/>
                <w:lang w:val="ru-RU"/>
              </w:rPr>
              <w:t>Предложения с однородными членами, соединенными двойными союзами. Практикум</w:t>
            </w:r>
          </w:p>
        </w:tc>
        <w:tc>
          <w:tcPr>
            <w:tcW w:w="1034" w:type="dxa"/>
            <w:tcMar>
              <w:top w:w="50" w:type="dxa"/>
              <w:left w:w="100" w:type="dxa"/>
            </w:tcMar>
            <w:vAlign w:val="center"/>
          </w:tcPr>
          <w:p w14:paraId="5999EEB6"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1678EEB" w14:textId="77777777" w:rsidR="00F92EF4" w:rsidRDefault="00F92EF4">
            <w:pPr>
              <w:spacing w:after="0"/>
              <w:ind w:left="135"/>
              <w:jc w:val="center"/>
            </w:pPr>
          </w:p>
        </w:tc>
        <w:tc>
          <w:tcPr>
            <w:tcW w:w="1848" w:type="dxa"/>
            <w:tcMar>
              <w:top w:w="50" w:type="dxa"/>
              <w:left w:w="100" w:type="dxa"/>
            </w:tcMar>
            <w:vAlign w:val="center"/>
          </w:tcPr>
          <w:p w14:paraId="7CE275D4" w14:textId="77777777" w:rsidR="00F92EF4" w:rsidRDefault="00F92EF4">
            <w:pPr>
              <w:spacing w:after="0"/>
              <w:ind w:left="135"/>
              <w:jc w:val="center"/>
            </w:pPr>
          </w:p>
        </w:tc>
        <w:tc>
          <w:tcPr>
            <w:tcW w:w="2214" w:type="dxa"/>
            <w:tcMar>
              <w:top w:w="50" w:type="dxa"/>
              <w:left w:w="100" w:type="dxa"/>
            </w:tcMar>
            <w:vAlign w:val="center"/>
          </w:tcPr>
          <w:p w14:paraId="16CF4985" w14:textId="77777777" w:rsidR="00F92EF4" w:rsidRDefault="00F92EF4">
            <w:pPr>
              <w:spacing w:after="0"/>
              <w:ind w:left="135"/>
            </w:pPr>
          </w:p>
        </w:tc>
      </w:tr>
      <w:tr w:rsidR="00F92EF4" w14:paraId="7D925FD3" w14:textId="77777777">
        <w:trPr>
          <w:trHeight w:val="144"/>
          <w:tblCellSpacing w:w="20" w:type="nil"/>
        </w:trPr>
        <w:tc>
          <w:tcPr>
            <w:tcW w:w="495" w:type="dxa"/>
            <w:tcMar>
              <w:top w:w="50" w:type="dxa"/>
              <w:left w:w="100" w:type="dxa"/>
            </w:tcMar>
            <w:vAlign w:val="center"/>
          </w:tcPr>
          <w:p w14:paraId="3709C5FD" w14:textId="77777777" w:rsidR="00F92EF4" w:rsidRDefault="000730DA">
            <w:pPr>
              <w:spacing w:after="0"/>
            </w:pPr>
            <w:r>
              <w:rPr>
                <w:rFonts w:ascii="Times New Roman" w:hAnsi="Times New Roman"/>
                <w:color w:val="000000"/>
                <w:sz w:val="24"/>
              </w:rPr>
              <w:t>16</w:t>
            </w:r>
          </w:p>
        </w:tc>
        <w:tc>
          <w:tcPr>
            <w:tcW w:w="3344" w:type="dxa"/>
            <w:tcMar>
              <w:top w:w="50" w:type="dxa"/>
              <w:left w:w="100" w:type="dxa"/>
            </w:tcMar>
            <w:vAlign w:val="center"/>
          </w:tcPr>
          <w:p w14:paraId="0CFD40AC"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нормы употребления причастных оборотов</w:t>
            </w:r>
          </w:p>
        </w:tc>
        <w:tc>
          <w:tcPr>
            <w:tcW w:w="1034" w:type="dxa"/>
            <w:tcMar>
              <w:top w:w="50" w:type="dxa"/>
              <w:left w:w="100" w:type="dxa"/>
            </w:tcMar>
            <w:vAlign w:val="center"/>
          </w:tcPr>
          <w:p w14:paraId="6AA6BE14"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9D6FCEE" w14:textId="77777777" w:rsidR="00F92EF4" w:rsidRDefault="00F92EF4">
            <w:pPr>
              <w:spacing w:after="0"/>
              <w:ind w:left="135"/>
              <w:jc w:val="center"/>
            </w:pPr>
          </w:p>
        </w:tc>
        <w:tc>
          <w:tcPr>
            <w:tcW w:w="1848" w:type="dxa"/>
            <w:tcMar>
              <w:top w:w="50" w:type="dxa"/>
              <w:left w:w="100" w:type="dxa"/>
            </w:tcMar>
            <w:vAlign w:val="center"/>
          </w:tcPr>
          <w:p w14:paraId="67B1ED02" w14:textId="77777777" w:rsidR="00F92EF4" w:rsidRDefault="00F92EF4">
            <w:pPr>
              <w:spacing w:after="0"/>
              <w:ind w:left="135"/>
              <w:jc w:val="center"/>
            </w:pPr>
          </w:p>
        </w:tc>
        <w:tc>
          <w:tcPr>
            <w:tcW w:w="2214" w:type="dxa"/>
            <w:tcMar>
              <w:top w:w="50" w:type="dxa"/>
              <w:left w:w="100" w:type="dxa"/>
            </w:tcMar>
            <w:vAlign w:val="center"/>
          </w:tcPr>
          <w:p w14:paraId="2FDE488F" w14:textId="77777777" w:rsidR="00F92EF4" w:rsidRDefault="00F92EF4">
            <w:pPr>
              <w:spacing w:after="0"/>
              <w:ind w:left="135"/>
            </w:pPr>
          </w:p>
        </w:tc>
      </w:tr>
      <w:tr w:rsidR="00F92EF4" w14:paraId="716EE8A1" w14:textId="77777777">
        <w:trPr>
          <w:trHeight w:val="144"/>
          <w:tblCellSpacing w:w="20" w:type="nil"/>
        </w:trPr>
        <w:tc>
          <w:tcPr>
            <w:tcW w:w="495" w:type="dxa"/>
            <w:tcMar>
              <w:top w:w="50" w:type="dxa"/>
              <w:left w:w="100" w:type="dxa"/>
            </w:tcMar>
            <w:vAlign w:val="center"/>
          </w:tcPr>
          <w:p w14:paraId="73732599" w14:textId="77777777" w:rsidR="00F92EF4" w:rsidRDefault="000730DA">
            <w:pPr>
              <w:spacing w:after="0"/>
            </w:pPr>
            <w:r>
              <w:rPr>
                <w:rFonts w:ascii="Times New Roman" w:hAnsi="Times New Roman"/>
                <w:color w:val="000000"/>
                <w:sz w:val="24"/>
              </w:rPr>
              <w:t>17</w:t>
            </w:r>
          </w:p>
        </w:tc>
        <w:tc>
          <w:tcPr>
            <w:tcW w:w="3344" w:type="dxa"/>
            <w:tcMar>
              <w:top w:w="50" w:type="dxa"/>
              <w:left w:w="100" w:type="dxa"/>
            </w:tcMar>
            <w:vAlign w:val="center"/>
          </w:tcPr>
          <w:p w14:paraId="237659D7"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нормы употребления деепричастных оборотов</w:t>
            </w:r>
          </w:p>
        </w:tc>
        <w:tc>
          <w:tcPr>
            <w:tcW w:w="1034" w:type="dxa"/>
            <w:tcMar>
              <w:top w:w="50" w:type="dxa"/>
              <w:left w:w="100" w:type="dxa"/>
            </w:tcMar>
            <w:vAlign w:val="center"/>
          </w:tcPr>
          <w:p w14:paraId="0E615F4E"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891F0C7" w14:textId="77777777" w:rsidR="00F92EF4" w:rsidRDefault="00F92EF4">
            <w:pPr>
              <w:spacing w:after="0"/>
              <w:ind w:left="135"/>
              <w:jc w:val="center"/>
            </w:pPr>
          </w:p>
        </w:tc>
        <w:tc>
          <w:tcPr>
            <w:tcW w:w="1848" w:type="dxa"/>
            <w:tcMar>
              <w:top w:w="50" w:type="dxa"/>
              <w:left w:w="100" w:type="dxa"/>
            </w:tcMar>
            <w:vAlign w:val="center"/>
          </w:tcPr>
          <w:p w14:paraId="21CEDA09" w14:textId="77777777" w:rsidR="00F92EF4" w:rsidRDefault="00F92EF4">
            <w:pPr>
              <w:spacing w:after="0"/>
              <w:ind w:left="135"/>
              <w:jc w:val="center"/>
            </w:pPr>
          </w:p>
        </w:tc>
        <w:tc>
          <w:tcPr>
            <w:tcW w:w="2214" w:type="dxa"/>
            <w:tcMar>
              <w:top w:w="50" w:type="dxa"/>
              <w:left w:w="100" w:type="dxa"/>
            </w:tcMar>
            <w:vAlign w:val="center"/>
          </w:tcPr>
          <w:p w14:paraId="178F59A6" w14:textId="77777777" w:rsidR="00F92EF4" w:rsidRDefault="00F92EF4">
            <w:pPr>
              <w:spacing w:after="0"/>
              <w:ind w:left="135"/>
            </w:pPr>
          </w:p>
        </w:tc>
      </w:tr>
      <w:tr w:rsidR="00F92EF4" w14:paraId="1FD4ED3D" w14:textId="77777777">
        <w:trPr>
          <w:trHeight w:val="144"/>
          <w:tblCellSpacing w:w="20" w:type="nil"/>
        </w:trPr>
        <w:tc>
          <w:tcPr>
            <w:tcW w:w="495" w:type="dxa"/>
            <w:tcMar>
              <w:top w:w="50" w:type="dxa"/>
              <w:left w:w="100" w:type="dxa"/>
            </w:tcMar>
            <w:vAlign w:val="center"/>
          </w:tcPr>
          <w:p w14:paraId="46DF5296" w14:textId="77777777" w:rsidR="00F92EF4" w:rsidRDefault="000730DA">
            <w:pPr>
              <w:spacing w:after="0"/>
            </w:pPr>
            <w:r>
              <w:rPr>
                <w:rFonts w:ascii="Times New Roman" w:hAnsi="Times New Roman"/>
                <w:color w:val="000000"/>
                <w:sz w:val="24"/>
              </w:rPr>
              <w:t>18</w:t>
            </w:r>
          </w:p>
        </w:tc>
        <w:tc>
          <w:tcPr>
            <w:tcW w:w="3344" w:type="dxa"/>
            <w:tcMar>
              <w:top w:w="50" w:type="dxa"/>
              <w:left w:w="100" w:type="dxa"/>
            </w:tcMar>
            <w:vAlign w:val="center"/>
          </w:tcPr>
          <w:p w14:paraId="00702621" w14:textId="77777777" w:rsidR="00F92EF4" w:rsidRDefault="000730DA">
            <w:pPr>
              <w:spacing w:after="0"/>
              <w:ind w:left="135"/>
            </w:pPr>
            <w:r w:rsidRPr="003A2625">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034" w:type="dxa"/>
            <w:tcMar>
              <w:top w:w="50" w:type="dxa"/>
              <w:left w:w="100" w:type="dxa"/>
            </w:tcMar>
            <w:vAlign w:val="center"/>
          </w:tcPr>
          <w:p w14:paraId="69736719"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B47233F" w14:textId="77777777" w:rsidR="00F92EF4" w:rsidRDefault="00F92EF4">
            <w:pPr>
              <w:spacing w:after="0"/>
              <w:ind w:left="135"/>
              <w:jc w:val="center"/>
            </w:pPr>
          </w:p>
        </w:tc>
        <w:tc>
          <w:tcPr>
            <w:tcW w:w="1848" w:type="dxa"/>
            <w:tcMar>
              <w:top w:w="50" w:type="dxa"/>
              <w:left w:w="100" w:type="dxa"/>
            </w:tcMar>
            <w:vAlign w:val="center"/>
          </w:tcPr>
          <w:p w14:paraId="431FDBD0" w14:textId="77777777" w:rsidR="00F92EF4" w:rsidRDefault="00F92EF4">
            <w:pPr>
              <w:spacing w:after="0"/>
              <w:ind w:left="135"/>
              <w:jc w:val="center"/>
            </w:pPr>
          </w:p>
        </w:tc>
        <w:tc>
          <w:tcPr>
            <w:tcW w:w="2214" w:type="dxa"/>
            <w:tcMar>
              <w:top w:w="50" w:type="dxa"/>
              <w:left w:w="100" w:type="dxa"/>
            </w:tcMar>
            <w:vAlign w:val="center"/>
          </w:tcPr>
          <w:p w14:paraId="38408FAF" w14:textId="77777777" w:rsidR="00F92EF4" w:rsidRDefault="00F92EF4">
            <w:pPr>
              <w:spacing w:after="0"/>
              <w:ind w:left="135"/>
            </w:pPr>
          </w:p>
        </w:tc>
      </w:tr>
      <w:tr w:rsidR="00F92EF4" w14:paraId="5DD173F0" w14:textId="77777777">
        <w:trPr>
          <w:trHeight w:val="144"/>
          <w:tblCellSpacing w:w="20" w:type="nil"/>
        </w:trPr>
        <w:tc>
          <w:tcPr>
            <w:tcW w:w="495" w:type="dxa"/>
            <w:tcMar>
              <w:top w:w="50" w:type="dxa"/>
              <w:left w:w="100" w:type="dxa"/>
            </w:tcMar>
            <w:vAlign w:val="center"/>
          </w:tcPr>
          <w:p w14:paraId="469E0DA2" w14:textId="77777777" w:rsidR="00F92EF4" w:rsidRDefault="000730DA">
            <w:pPr>
              <w:spacing w:after="0"/>
            </w:pPr>
            <w:r>
              <w:rPr>
                <w:rFonts w:ascii="Times New Roman" w:hAnsi="Times New Roman"/>
                <w:color w:val="000000"/>
                <w:sz w:val="24"/>
              </w:rPr>
              <w:t>19</w:t>
            </w:r>
          </w:p>
        </w:tc>
        <w:tc>
          <w:tcPr>
            <w:tcW w:w="3344" w:type="dxa"/>
            <w:tcMar>
              <w:top w:w="50" w:type="dxa"/>
              <w:left w:w="100" w:type="dxa"/>
            </w:tcMar>
            <w:vAlign w:val="center"/>
          </w:tcPr>
          <w:p w14:paraId="387DDCD7"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1034" w:type="dxa"/>
            <w:tcMar>
              <w:top w:w="50" w:type="dxa"/>
              <w:left w:w="100" w:type="dxa"/>
            </w:tcMar>
            <w:vAlign w:val="center"/>
          </w:tcPr>
          <w:p w14:paraId="4F8DE78A"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1F88542" w14:textId="77777777" w:rsidR="00F92EF4" w:rsidRDefault="00F92EF4">
            <w:pPr>
              <w:spacing w:after="0"/>
              <w:ind w:left="135"/>
              <w:jc w:val="center"/>
            </w:pPr>
          </w:p>
        </w:tc>
        <w:tc>
          <w:tcPr>
            <w:tcW w:w="1848" w:type="dxa"/>
            <w:tcMar>
              <w:top w:w="50" w:type="dxa"/>
              <w:left w:w="100" w:type="dxa"/>
            </w:tcMar>
            <w:vAlign w:val="center"/>
          </w:tcPr>
          <w:p w14:paraId="061CEC94" w14:textId="77777777" w:rsidR="00F92EF4" w:rsidRDefault="00F92EF4">
            <w:pPr>
              <w:spacing w:after="0"/>
              <w:ind w:left="135"/>
              <w:jc w:val="center"/>
            </w:pPr>
          </w:p>
        </w:tc>
        <w:tc>
          <w:tcPr>
            <w:tcW w:w="2214" w:type="dxa"/>
            <w:tcMar>
              <w:top w:w="50" w:type="dxa"/>
              <w:left w:w="100" w:type="dxa"/>
            </w:tcMar>
            <w:vAlign w:val="center"/>
          </w:tcPr>
          <w:p w14:paraId="1EAC94B4" w14:textId="77777777" w:rsidR="00F92EF4" w:rsidRDefault="00F92EF4">
            <w:pPr>
              <w:spacing w:after="0"/>
              <w:ind w:left="135"/>
            </w:pPr>
          </w:p>
        </w:tc>
      </w:tr>
      <w:tr w:rsidR="00F92EF4" w14:paraId="3075A377" w14:textId="77777777">
        <w:trPr>
          <w:trHeight w:val="144"/>
          <w:tblCellSpacing w:w="20" w:type="nil"/>
        </w:trPr>
        <w:tc>
          <w:tcPr>
            <w:tcW w:w="495" w:type="dxa"/>
            <w:tcMar>
              <w:top w:w="50" w:type="dxa"/>
              <w:left w:w="100" w:type="dxa"/>
            </w:tcMar>
            <w:vAlign w:val="center"/>
          </w:tcPr>
          <w:p w14:paraId="4759A105" w14:textId="77777777" w:rsidR="00F92EF4" w:rsidRDefault="000730DA">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548306B2"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нормы построения сложного предложения с разными видами связи</w:t>
            </w:r>
          </w:p>
        </w:tc>
        <w:tc>
          <w:tcPr>
            <w:tcW w:w="1034" w:type="dxa"/>
            <w:tcMar>
              <w:top w:w="50" w:type="dxa"/>
              <w:left w:w="100" w:type="dxa"/>
            </w:tcMar>
            <w:vAlign w:val="center"/>
          </w:tcPr>
          <w:p w14:paraId="41A4B840"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73D4411" w14:textId="77777777" w:rsidR="00F92EF4" w:rsidRDefault="00F92EF4">
            <w:pPr>
              <w:spacing w:after="0"/>
              <w:ind w:left="135"/>
              <w:jc w:val="center"/>
            </w:pPr>
          </w:p>
        </w:tc>
        <w:tc>
          <w:tcPr>
            <w:tcW w:w="1848" w:type="dxa"/>
            <w:tcMar>
              <w:top w:w="50" w:type="dxa"/>
              <w:left w:w="100" w:type="dxa"/>
            </w:tcMar>
            <w:vAlign w:val="center"/>
          </w:tcPr>
          <w:p w14:paraId="346931B1" w14:textId="77777777" w:rsidR="00F92EF4" w:rsidRDefault="00F92EF4">
            <w:pPr>
              <w:spacing w:after="0"/>
              <w:ind w:left="135"/>
              <w:jc w:val="center"/>
            </w:pPr>
          </w:p>
        </w:tc>
        <w:tc>
          <w:tcPr>
            <w:tcW w:w="2214" w:type="dxa"/>
            <w:tcMar>
              <w:top w:w="50" w:type="dxa"/>
              <w:left w:w="100" w:type="dxa"/>
            </w:tcMar>
            <w:vAlign w:val="center"/>
          </w:tcPr>
          <w:p w14:paraId="42A43442" w14:textId="77777777" w:rsidR="00F92EF4" w:rsidRDefault="00F92EF4">
            <w:pPr>
              <w:spacing w:after="0"/>
              <w:ind w:left="135"/>
            </w:pPr>
          </w:p>
        </w:tc>
      </w:tr>
      <w:tr w:rsidR="00F92EF4" w14:paraId="755ECEDB" w14:textId="77777777">
        <w:trPr>
          <w:trHeight w:val="144"/>
          <w:tblCellSpacing w:w="20" w:type="nil"/>
        </w:trPr>
        <w:tc>
          <w:tcPr>
            <w:tcW w:w="495" w:type="dxa"/>
            <w:tcMar>
              <w:top w:w="50" w:type="dxa"/>
              <w:left w:w="100" w:type="dxa"/>
            </w:tcMar>
            <w:vAlign w:val="center"/>
          </w:tcPr>
          <w:p w14:paraId="2C0CDDC1" w14:textId="77777777" w:rsidR="00F92EF4" w:rsidRDefault="000730DA">
            <w:pPr>
              <w:spacing w:after="0"/>
            </w:pPr>
            <w:r>
              <w:rPr>
                <w:rFonts w:ascii="Times New Roman" w:hAnsi="Times New Roman"/>
                <w:color w:val="000000"/>
                <w:sz w:val="24"/>
              </w:rPr>
              <w:t>21</w:t>
            </w:r>
          </w:p>
        </w:tc>
        <w:tc>
          <w:tcPr>
            <w:tcW w:w="3344" w:type="dxa"/>
            <w:tcMar>
              <w:top w:w="50" w:type="dxa"/>
              <w:left w:w="100" w:type="dxa"/>
            </w:tcMar>
            <w:vAlign w:val="center"/>
          </w:tcPr>
          <w:p w14:paraId="04A40092" w14:textId="77777777" w:rsidR="00F92EF4" w:rsidRDefault="000730DA">
            <w:pPr>
              <w:spacing w:after="0"/>
              <w:ind w:left="135"/>
            </w:pPr>
            <w:r w:rsidRPr="003A2625">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1034" w:type="dxa"/>
            <w:tcMar>
              <w:top w:w="50" w:type="dxa"/>
              <w:left w:w="100" w:type="dxa"/>
            </w:tcMar>
            <w:vAlign w:val="center"/>
          </w:tcPr>
          <w:p w14:paraId="22B69125"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0EB0372" w14:textId="77777777" w:rsidR="00F92EF4" w:rsidRDefault="00F92EF4">
            <w:pPr>
              <w:spacing w:after="0"/>
              <w:ind w:left="135"/>
              <w:jc w:val="center"/>
            </w:pPr>
          </w:p>
        </w:tc>
        <w:tc>
          <w:tcPr>
            <w:tcW w:w="1848" w:type="dxa"/>
            <w:tcMar>
              <w:top w:w="50" w:type="dxa"/>
              <w:left w:w="100" w:type="dxa"/>
            </w:tcMar>
            <w:vAlign w:val="center"/>
          </w:tcPr>
          <w:p w14:paraId="62EFFF6F" w14:textId="77777777" w:rsidR="00F92EF4" w:rsidRDefault="00F92EF4">
            <w:pPr>
              <w:spacing w:after="0"/>
              <w:ind w:left="135"/>
              <w:jc w:val="center"/>
            </w:pPr>
          </w:p>
        </w:tc>
        <w:tc>
          <w:tcPr>
            <w:tcW w:w="2214" w:type="dxa"/>
            <w:tcMar>
              <w:top w:w="50" w:type="dxa"/>
              <w:left w:w="100" w:type="dxa"/>
            </w:tcMar>
            <w:vAlign w:val="center"/>
          </w:tcPr>
          <w:p w14:paraId="2C27290E" w14:textId="77777777" w:rsidR="00F92EF4" w:rsidRDefault="00F92EF4">
            <w:pPr>
              <w:spacing w:after="0"/>
              <w:ind w:left="135"/>
            </w:pPr>
          </w:p>
        </w:tc>
      </w:tr>
      <w:tr w:rsidR="00F92EF4" w14:paraId="78D78E0E" w14:textId="77777777">
        <w:trPr>
          <w:trHeight w:val="144"/>
          <w:tblCellSpacing w:w="20" w:type="nil"/>
        </w:trPr>
        <w:tc>
          <w:tcPr>
            <w:tcW w:w="495" w:type="dxa"/>
            <w:tcMar>
              <w:top w:w="50" w:type="dxa"/>
              <w:left w:w="100" w:type="dxa"/>
            </w:tcMar>
            <w:vAlign w:val="center"/>
          </w:tcPr>
          <w:p w14:paraId="5132A06B" w14:textId="77777777" w:rsidR="00F92EF4" w:rsidRDefault="000730DA">
            <w:pPr>
              <w:spacing w:after="0"/>
            </w:pPr>
            <w:r>
              <w:rPr>
                <w:rFonts w:ascii="Times New Roman" w:hAnsi="Times New Roman"/>
                <w:color w:val="000000"/>
                <w:sz w:val="24"/>
              </w:rPr>
              <w:t>22</w:t>
            </w:r>
          </w:p>
        </w:tc>
        <w:tc>
          <w:tcPr>
            <w:tcW w:w="3344" w:type="dxa"/>
            <w:tcMar>
              <w:top w:w="50" w:type="dxa"/>
              <w:left w:w="100" w:type="dxa"/>
            </w:tcMar>
            <w:vAlign w:val="center"/>
          </w:tcPr>
          <w:p w14:paraId="1E410243" w14:textId="77777777" w:rsidR="00F92EF4" w:rsidRDefault="000730DA">
            <w:pPr>
              <w:spacing w:after="0"/>
              <w:ind w:left="135"/>
            </w:pPr>
            <w:r w:rsidRPr="003A2625">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034" w:type="dxa"/>
            <w:tcMar>
              <w:top w:w="50" w:type="dxa"/>
              <w:left w:w="100" w:type="dxa"/>
            </w:tcMar>
            <w:vAlign w:val="center"/>
          </w:tcPr>
          <w:p w14:paraId="3F009291"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403906E" w14:textId="77777777" w:rsidR="00F92EF4" w:rsidRDefault="00F92EF4">
            <w:pPr>
              <w:spacing w:after="0"/>
              <w:ind w:left="135"/>
              <w:jc w:val="center"/>
            </w:pPr>
          </w:p>
        </w:tc>
        <w:tc>
          <w:tcPr>
            <w:tcW w:w="1848" w:type="dxa"/>
            <w:tcMar>
              <w:top w:w="50" w:type="dxa"/>
              <w:left w:w="100" w:type="dxa"/>
            </w:tcMar>
            <w:vAlign w:val="center"/>
          </w:tcPr>
          <w:p w14:paraId="67C897F0" w14:textId="77777777" w:rsidR="00F92EF4" w:rsidRDefault="00F92EF4">
            <w:pPr>
              <w:spacing w:after="0"/>
              <w:ind w:left="135"/>
              <w:jc w:val="center"/>
            </w:pPr>
          </w:p>
        </w:tc>
        <w:tc>
          <w:tcPr>
            <w:tcW w:w="2214" w:type="dxa"/>
            <w:tcMar>
              <w:top w:w="50" w:type="dxa"/>
              <w:left w:w="100" w:type="dxa"/>
            </w:tcMar>
            <w:vAlign w:val="center"/>
          </w:tcPr>
          <w:p w14:paraId="1579B313" w14:textId="77777777" w:rsidR="00F92EF4" w:rsidRDefault="00F92EF4">
            <w:pPr>
              <w:spacing w:after="0"/>
              <w:ind w:left="135"/>
            </w:pPr>
          </w:p>
        </w:tc>
      </w:tr>
      <w:tr w:rsidR="00F92EF4" w14:paraId="6C0CCCCC" w14:textId="77777777">
        <w:trPr>
          <w:trHeight w:val="144"/>
          <w:tblCellSpacing w:w="20" w:type="nil"/>
        </w:trPr>
        <w:tc>
          <w:tcPr>
            <w:tcW w:w="495" w:type="dxa"/>
            <w:tcMar>
              <w:top w:w="50" w:type="dxa"/>
              <w:left w:w="100" w:type="dxa"/>
            </w:tcMar>
            <w:vAlign w:val="center"/>
          </w:tcPr>
          <w:p w14:paraId="0071AB19" w14:textId="77777777" w:rsidR="00F92EF4" w:rsidRDefault="000730DA">
            <w:pPr>
              <w:spacing w:after="0"/>
            </w:pPr>
            <w:r>
              <w:rPr>
                <w:rFonts w:ascii="Times New Roman" w:hAnsi="Times New Roman"/>
                <w:color w:val="000000"/>
                <w:sz w:val="24"/>
              </w:rPr>
              <w:t>23</w:t>
            </w:r>
          </w:p>
        </w:tc>
        <w:tc>
          <w:tcPr>
            <w:tcW w:w="3344" w:type="dxa"/>
            <w:tcMar>
              <w:top w:w="50" w:type="dxa"/>
              <w:left w:w="100" w:type="dxa"/>
            </w:tcMar>
            <w:vAlign w:val="center"/>
          </w:tcPr>
          <w:p w14:paraId="23BD82E0" w14:textId="77777777" w:rsidR="00F92EF4" w:rsidRPr="003A2625" w:rsidRDefault="000730DA">
            <w:pPr>
              <w:spacing w:after="0"/>
              <w:ind w:left="135"/>
              <w:rPr>
                <w:lang w:val="ru-RU"/>
              </w:rPr>
            </w:pPr>
            <w:r w:rsidRPr="003A2625">
              <w:rPr>
                <w:rFonts w:ascii="Times New Roman" w:hAnsi="Times New Roman"/>
                <w:color w:val="000000"/>
                <w:sz w:val="24"/>
                <w:lang w:val="ru-RU"/>
              </w:rPr>
              <w:t>Контрольная работа по теме "Синтаксис и синтаксические нормы"</w:t>
            </w:r>
          </w:p>
        </w:tc>
        <w:tc>
          <w:tcPr>
            <w:tcW w:w="1034" w:type="dxa"/>
            <w:tcMar>
              <w:top w:w="50" w:type="dxa"/>
              <w:left w:w="100" w:type="dxa"/>
            </w:tcMar>
            <w:vAlign w:val="center"/>
          </w:tcPr>
          <w:p w14:paraId="385285F9"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0EA6215" w14:textId="77777777" w:rsidR="00F92EF4" w:rsidRDefault="000730D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4AC19FD6" w14:textId="77777777" w:rsidR="00F92EF4" w:rsidRDefault="00F92EF4">
            <w:pPr>
              <w:spacing w:after="0"/>
              <w:ind w:left="135"/>
              <w:jc w:val="center"/>
            </w:pPr>
          </w:p>
        </w:tc>
        <w:tc>
          <w:tcPr>
            <w:tcW w:w="2214" w:type="dxa"/>
            <w:tcMar>
              <w:top w:w="50" w:type="dxa"/>
              <w:left w:w="100" w:type="dxa"/>
            </w:tcMar>
            <w:vAlign w:val="center"/>
          </w:tcPr>
          <w:p w14:paraId="011DB747" w14:textId="77777777" w:rsidR="00F92EF4" w:rsidRDefault="00F92EF4">
            <w:pPr>
              <w:spacing w:after="0"/>
              <w:ind w:left="135"/>
            </w:pPr>
          </w:p>
        </w:tc>
      </w:tr>
      <w:tr w:rsidR="00F92EF4" w14:paraId="506B8B95" w14:textId="77777777">
        <w:trPr>
          <w:trHeight w:val="144"/>
          <w:tblCellSpacing w:w="20" w:type="nil"/>
        </w:trPr>
        <w:tc>
          <w:tcPr>
            <w:tcW w:w="495" w:type="dxa"/>
            <w:tcMar>
              <w:top w:w="50" w:type="dxa"/>
              <w:left w:w="100" w:type="dxa"/>
            </w:tcMar>
            <w:vAlign w:val="center"/>
          </w:tcPr>
          <w:p w14:paraId="42199C2E" w14:textId="77777777" w:rsidR="00F92EF4" w:rsidRDefault="000730DA">
            <w:pPr>
              <w:spacing w:after="0"/>
            </w:pPr>
            <w:r>
              <w:rPr>
                <w:rFonts w:ascii="Times New Roman" w:hAnsi="Times New Roman"/>
                <w:color w:val="000000"/>
                <w:sz w:val="24"/>
              </w:rPr>
              <w:t>24</w:t>
            </w:r>
          </w:p>
        </w:tc>
        <w:tc>
          <w:tcPr>
            <w:tcW w:w="3344" w:type="dxa"/>
            <w:tcMar>
              <w:top w:w="50" w:type="dxa"/>
              <w:left w:w="100" w:type="dxa"/>
            </w:tcMar>
            <w:vAlign w:val="center"/>
          </w:tcPr>
          <w:p w14:paraId="6B896FA5" w14:textId="77777777" w:rsidR="00F92EF4" w:rsidRPr="003A2625" w:rsidRDefault="000730DA">
            <w:pPr>
              <w:spacing w:after="0"/>
              <w:ind w:left="135"/>
              <w:rPr>
                <w:lang w:val="ru-RU"/>
              </w:rPr>
            </w:pPr>
            <w:r w:rsidRPr="003A2625">
              <w:rPr>
                <w:rFonts w:ascii="Times New Roman" w:hAnsi="Times New Roman"/>
                <w:color w:val="000000"/>
                <w:sz w:val="24"/>
                <w:lang w:val="ru-RU"/>
              </w:rPr>
              <w:t>Пунктуация как раздел лингвистики. (повторение, обобщение)</w:t>
            </w:r>
          </w:p>
        </w:tc>
        <w:tc>
          <w:tcPr>
            <w:tcW w:w="1034" w:type="dxa"/>
            <w:tcMar>
              <w:top w:w="50" w:type="dxa"/>
              <w:left w:w="100" w:type="dxa"/>
            </w:tcMar>
            <w:vAlign w:val="center"/>
          </w:tcPr>
          <w:p w14:paraId="128CEC1A"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34A6F4C" w14:textId="77777777" w:rsidR="00F92EF4" w:rsidRDefault="00F92EF4">
            <w:pPr>
              <w:spacing w:after="0"/>
              <w:ind w:left="135"/>
              <w:jc w:val="center"/>
            </w:pPr>
          </w:p>
        </w:tc>
        <w:tc>
          <w:tcPr>
            <w:tcW w:w="1848" w:type="dxa"/>
            <w:tcMar>
              <w:top w:w="50" w:type="dxa"/>
              <w:left w:w="100" w:type="dxa"/>
            </w:tcMar>
            <w:vAlign w:val="center"/>
          </w:tcPr>
          <w:p w14:paraId="199C85E3" w14:textId="77777777" w:rsidR="00F92EF4" w:rsidRDefault="00F92EF4">
            <w:pPr>
              <w:spacing w:after="0"/>
              <w:ind w:left="135"/>
              <w:jc w:val="center"/>
            </w:pPr>
          </w:p>
        </w:tc>
        <w:tc>
          <w:tcPr>
            <w:tcW w:w="2214" w:type="dxa"/>
            <w:tcMar>
              <w:top w:w="50" w:type="dxa"/>
              <w:left w:w="100" w:type="dxa"/>
            </w:tcMar>
            <w:vAlign w:val="center"/>
          </w:tcPr>
          <w:p w14:paraId="24C90FB0" w14:textId="77777777" w:rsidR="00F92EF4" w:rsidRDefault="00F92EF4">
            <w:pPr>
              <w:spacing w:after="0"/>
              <w:ind w:left="135"/>
            </w:pPr>
          </w:p>
        </w:tc>
      </w:tr>
      <w:tr w:rsidR="00F92EF4" w14:paraId="0EC2D600" w14:textId="77777777">
        <w:trPr>
          <w:trHeight w:val="144"/>
          <w:tblCellSpacing w:w="20" w:type="nil"/>
        </w:trPr>
        <w:tc>
          <w:tcPr>
            <w:tcW w:w="495" w:type="dxa"/>
            <w:tcMar>
              <w:top w:w="50" w:type="dxa"/>
              <w:left w:w="100" w:type="dxa"/>
            </w:tcMar>
            <w:vAlign w:val="center"/>
          </w:tcPr>
          <w:p w14:paraId="48D6B942" w14:textId="77777777" w:rsidR="00F92EF4" w:rsidRDefault="000730DA">
            <w:pPr>
              <w:spacing w:after="0"/>
            </w:pPr>
            <w:r>
              <w:rPr>
                <w:rFonts w:ascii="Times New Roman" w:hAnsi="Times New Roman"/>
                <w:color w:val="000000"/>
                <w:sz w:val="24"/>
              </w:rPr>
              <w:t>25</w:t>
            </w:r>
          </w:p>
        </w:tc>
        <w:tc>
          <w:tcPr>
            <w:tcW w:w="3344" w:type="dxa"/>
            <w:tcMar>
              <w:top w:w="50" w:type="dxa"/>
              <w:left w:w="100" w:type="dxa"/>
            </w:tcMar>
            <w:vAlign w:val="center"/>
          </w:tcPr>
          <w:p w14:paraId="708DE28E" w14:textId="77777777" w:rsidR="00F92EF4" w:rsidRPr="003A2625" w:rsidRDefault="000730DA">
            <w:pPr>
              <w:spacing w:after="0"/>
              <w:ind w:left="135"/>
              <w:rPr>
                <w:lang w:val="ru-RU"/>
              </w:rPr>
            </w:pPr>
            <w:r w:rsidRPr="003A2625">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034" w:type="dxa"/>
            <w:tcMar>
              <w:top w:w="50" w:type="dxa"/>
              <w:left w:w="100" w:type="dxa"/>
            </w:tcMar>
            <w:vAlign w:val="center"/>
          </w:tcPr>
          <w:p w14:paraId="0E3949AA"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6CBBDC6" w14:textId="77777777" w:rsidR="00F92EF4" w:rsidRDefault="00F92EF4">
            <w:pPr>
              <w:spacing w:after="0"/>
              <w:ind w:left="135"/>
              <w:jc w:val="center"/>
            </w:pPr>
          </w:p>
        </w:tc>
        <w:tc>
          <w:tcPr>
            <w:tcW w:w="1848" w:type="dxa"/>
            <w:tcMar>
              <w:top w:w="50" w:type="dxa"/>
              <w:left w:w="100" w:type="dxa"/>
            </w:tcMar>
            <w:vAlign w:val="center"/>
          </w:tcPr>
          <w:p w14:paraId="113C258E" w14:textId="77777777" w:rsidR="00F92EF4" w:rsidRDefault="00F92EF4">
            <w:pPr>
              <w:spacing w:after="0"/>
              <w:ind w:left="135"/>
              <w:jc w:val="center"/>
            </w:pPr>
          </w:p>
        </w:tc>
        <w:tc>
          <w:tcPr>
            <w:tcW w:w="2214" w:type="dxa"/>
            <w:tcMar>
              <w:top w:w="50" w:type="dxa"/>
              <w:left w:w="100" w:type="dxa"/>
            </w:tcMar>
            <w:vAlign w:val="center"/>
          </w:tcPr>
          <w:p w14:paraId="4B797D25" w14:textId="77777777" w:rsidR="00F92EF4" w:rsidRDefault="00F92EF4">
            <w:pPr>
              <w:spacing w:after="0"/>
              <w:ind w:left="135"/>
            </w:pPr>
          </w:p>
        </w:tc>
      </w:tr>
      <w:tr w:rsidR="00F92EF4" w14:paraId="102E3499" w14:textId="77777777">
        <w:trPr>
          <w:trHeight w:val="144"/>
          <w:tblCellSpacing w:w="20" w:type="nil"/>
        </w:trPr>
        <w:tc>
          <w:tcPr>
            <w:tcW w:w="495" w:type="dxa"/>
            <w:tcMar>
              <w:top w:w="50" w:type="dxa"/>
              <w:left w:w="100" w:type="dxa"/>
            </w:tcMar>
            <w:vAlign w:val="center"/>
          </w:tcPr>
          <w:p w14:paraId="63988481" w14:textId="77777777" w:rsidR="00F92EF4" w:rsidRDefault="000730DA">
            <w:pPr>
              <w:spacing w:after="0"/>
            </w:pPr>
            <w:r>
              <w:rPr>
                <w:rFonts w:ascii="Times New Roman" w:hAnsi="Times New Roman"/>
                <w:color w:val="000000"/>
                <w:sz w:val="24"/>
              </w:rPr>
              <w:t>26</w:t>
            </w:r>
          </w:p>
        </w:tc>
        <w:tc>
          <w:tcPr>
            <w:tcW w:w="3344" w:type="dxa"/>
            <w:tcMar>
              <w:top w:w="50" w:type="dxa"/>
              <w:left w:w="100" w:type="dxa"/>
            </w:tcMar>
            <w:vAlign w:val="center"/>
          </w:tcPr>
          <w:p w14:paraId="6D204624" w14:textId="77777777" w:rsidR="00F92EF4" w:rsidRPr="003A2625" w:rsidRDefault="000730DA">
            <w:pPr>
              <w:spacing w:after="0"/>
              <w:ind w:left="135"/>
              <w:rPr>
                <w:lang w:val="ru-RU"/>
              </w:rPr>
            </w:pPr>
            <w:r w:rsidRPr="003A2625">
              <w:rPr>
                <w:rFonts w:ascii="Times New Roman" w:hAnsi="Times New Roman"/>
                <w:color w:val="000000"/>
                <w:sz w:val="24"/>
                <w:lang w:val="ru-RU"/>
              </w:rPr>
              <w:t>Знаки препинания в предложениях с однородными членами</w:t>
            </w:r>
          </w:p>
        </w:tc>
        <w:tc>
          <w:tcPr>
            <w:tcW w:w="1034" w:type="dxa"/>
            <w:tcMar>
              <w:top w:w="50" w:type="dxa"/>
              <w:left w:w="100" w:type="dxa"/>
            </w:tcMar>
            <w:vAlign w:val="center"/>
          </w:tcPr>
          <w:p w14:paraId="0A2FC7E5"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614568F" w14:textId="77777777" w:rsidR="00F92EF4" w:rsidRDefault="00F92EF4">
            <w:pPr>
              <w:spacing w:after="0"/>
              <w:ind w:left="135"/>
              <w:jc w:val="center"/>
            </w:pPr>
          </w:p>
        </w:tc>
        <w:tc>
          <w:tcPr>
            <w:tcW w:w="1848" w:type="dxa"/>
            <w:tcMar>
              <w:top w:w="50" w:type="dxa"/>
              <w:left w:w="100" w:type="dxa"/>
            </w:tcMar>
            <w:vAlign w:val="center"/>
          </w:tcPr>
          <w:p w14:paraId="354998E5" w14:textId="77777777" w:rsidR="00F92EF4" w:rsidRDefault="00F92EF4">
            <w:pPr>
              <w:spacing w:after="0"/>
              <w:ind w:left="135"/>
              <w:jc w:val="center"/>
            </w:pPr>
          </w:p>
        </w:tc>
        <w:tc>
          <w:tcPr>
            <w:tcW w:w="2214" w:type="dxa"/>
            <w:tcMar>
              <w:top w:w="50" w:type="dxa"/>
              <w:left w:w="100" w:type="dxa"/>
            </w:tcMar>
            <w:vAlign w:val="center"/>
          </w:tcPr>
          <w:p w14:paraId="637B6713" w14:textId="77777777" w:rsidR="00F92EF4" w:rsidRDefault="00F92EF4">
            <w:pPr>
              <w:spacing w:after="0"/>
              <w:ind w:left="135"/>
            </w:pPr>
          </w:p>
        </w:tc>
      </w:tr>
      <w:tr w:rsidR="00F92EF4" w14:paraId="239345B1" w14:textId="77777777">
        <w:trPr>
          <w:trHeight w:val="144"/>
          <w:tblCellSpacing w:w="20" w:type="nil"/>
        </w:trPr>
        <w:tc>
          <w:tcPr>
            <w:tcW w:w="495" w:type="dxa"/>
            <w:tcMar>
              <w:top w:w="50" w:type="dxa"/>
              <w:left w:w="100" w:type="dxa"/>
            </w:tcMar>
            <w:vAlign w:val="center"/>
          </w:tcPr>
          <w:p w14:paraId="57A48C40" w14:textId="77777777" w:rsidR="00F92EF4" w:rsidRDefault="000730DA">
            <w:pPr>
              <w:spacing w:after="0"/>
            </w:pPr>
            <w:r>
              <w:rPr>
                <w:rFonts w:ascii="Times New Roman" w:hAnsi="Times New Roman"/>
                <w:color w:val="000000"/>
                <w:sz w:val="24"/>
              </w:rPr>
              <w:t>27</w:t>
            </w:r>
          </w:p>
        </w:tc>
        <w:tc>
          <w:tcPr>
            <w:tcW w:w="3344" w:type="dxa"/>
            <w:tcMar>
              <w:top w:w="50" w:type="dxa"/>
              <w:left w:w="100" w:type="dxa"/>
            </w:tcMar>
            <w:vAlign w:val="center"/>
          </w:tcPr>
          <w:p w14:paraId="5EA555B4" w14:textId="77777777" w:rsidR="00F92EF4" w:rsidRDefault="000730DA">
            <w:pPr>
              <w:spacing w:after="0"/>
              <w:ind w:left="135"/>
            </w:pPr>
            <w:r w:rsidRPr="003A2625">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1034" w:type="dxa"/>
            <w:tcMar>
              <w:top w:w="50" w:type="dxa"/>
              <w:left w:w="100" w:type="dxa"/>
            </w:tcMar>
            <w:vAlign w:val="center"/>
          </w:tcPr>
          <w:p w14:paraId="07D5CE29"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052A05C" w14:textId="77777777" w:rsidR="00F92EF4" w:rsidRDefault="00F92EF4">
            <w:pPr>
              <w:spacing w:after="0"/>
              <w:ind w:left="135"/>
              <w:jc w:val="center"/>
            </w:pPr>
          </w:p>
        </w:tc>
        <w:tc>
          <w:tcPr>
            <w:tcW w:w="1848" w:type="dxa"/>
            <w:tcMar>
              <w:top w:w="50" w:type="dxa"/>
              <w:left w:w="100" w:type="dxa"/>
            </w:tcMar>
            <w:vAlign w:val="center"/>
          </w:tcPr>
          <w:p w14:paraId="6CDEBC5D" w14:textId="77777777" w:rsidR="00F92EF4" w:rsidRDefault="00F92EF4">
            <w:pPr>
              <w:spacing w:after="0"/>
              <w:ind w:left="135"/>
              <w:jc w:val="center"/>
            </w:pPr>
          </w:p>
        </w:tc>
        <w:tc>
          <w:tcPr>
            <w:tcW w:w="2214" w:type="dxa"/>
            <w:tcMar>
              <w:top w:w="50" w:type="dxa"/>
              <w:left w:w="100" w:type="dxa"/>
            </w:tcMar>
            <w:vAlign w:val="center"/>
          </w:tcPr>
          <w:p w14:paraId="37ED3EE9" w14:textId="77777777" w:rsidR="00F92EF4" w:rsidRDefault="00F92EF4">
            <w:pPr>
              <w:spacing w:after="0"/>
              <w:ind w:left="135"/>
            </w:pPr>
          </w:p>
        </w:tc>
      </w:tr>
      <w:tr w:rsidR="00F92EF4" w14:paraId="7D5F9C55" w14:textId="77777777">
        <w:trPr>
          <w:trHeight w:val="144"/>
          <w:tblCellSpacing w:w="20" w:type="nil"/>
        </w:trPr>
        <w:tc>
          <w:tcPr>
            <w:tcW w:w="495" w:type="dxa"/>
            <w:tcMar>
              <w:top w:w="50" w:type="dxa"/>
              <w:left w:w="100" w:type="dxa"/>
            </w:tcMar>
            <w:vAlign w:val="center"/>
          </w:tcPr>
          <w:p w14:paraId="63E550FE" w14:textId="77777777" w:rsidR="00F92EF4" w:rsidRDefault="000730DA">
            <w:pPr>
              <w:spacing w:after="0"/>
            </w:pPr>
            <w:r>
              <w:rPr>
                <w:rFonts w:ascii="Times New Roman" w:hAnsi="Times New Roman"/>
                <w:color w:val="000000"/>
                <w:sz w:val="24"/>
              </w:rPr>
              <w:t>28</w:t>
            </w:r>
          </w:p>
        </w:tc>
        <w:tc>
          <w:tcPr>
            <w:tcW w:w="3344" w:type="dxa"/>
            <w:tcMar>
              <w:top w:w="50" w:type="dxa"/>
              <w:left w:w="100" w:type="dxa"/>
            </w:tcMar>
            <w:vAlign w:val="center"/>
          </w:tcPr>
          <w:p w14:paraId="6F611B3A" w14:textId="77777777" w:rsidR="00F92EF4" w:rsidRPr="003A2625" w:rsidRDefault="000730DA">
            <w:pPr>
              <w:spacing w:after="0"/>
              <w:ind w:left="135"/>
              <w:rPr>
                <w:lang w:val="ru-RU"/>
              </w:rPr>
            </w:pPr>
            <w:r w:rsidRPr="003A2625">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034" w:type="dxa"/>
            <w:tcMar>
              <w:top w:w="50" w:type="dxa"/>
              <w:left w:w="100" w:type="dxa"/>
            </w:tcMar>
            <w:vAlign w:val="center"/>
          </w:tcPr>
          <w:p w14:paraId="7B5E830B"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3D62A50" w14:textId="77777777" w:rsidR="00F92EF4" w:rsidRDefault="00F92EF4">
            <w:pPr>
              <w:spacing w:after="0"/>
              <w:ind w:left="135"/>
              <w:jc w:val="center"/>
            </w:pPr>
          </w:p>
        </w:tc>
        <w:tc>
          <w:tcPr>
            <w:tcW w:w="1848" w:type="dxa"/>
            <w:tcMar>
              <w:top w:w="50" w:type="dxa"/>
              <w:left w:w="100" w:type="dxa"/>
            </w:tcMar>
            <w:vAlign w:val="center"/>
          </w:tcPr>
          <w:p w14:paraId="7A223FDC" w14:textId="77777777" w:rsidR="00F92EF4" w:rsidRDefault="00F92EF4">
            <w:pPr>
              <w:spacing w:after="0"/>
              <w:ind w:left="135"/>
              <w:jc w:val="center"/>
            </w:pPr>
          </w:p>
        </w:tc>
        <w:tc>
          <w:tcPr>
            <w:tcW w:w="2214" w:type="dxa"/>
            <w:tcMar>
              <w:top w:w="50" w:type="dxa"/>
              <w:left w:w="100" w:type="dxa"/>
            </w:tcMar>
            <w:vAlign w:val="center"/>
          </w:tcPr>
          <w:p w14:paraId="0EF8E46B" w14:textId="77777777" w:rsidR="00F92EF4" w:rsidRDefault="00F92EF4">
            <w:pPr>
              <w:spacing w:after="0"/>
              <w:ind w:left="135"/>
            </w:pPr>
          </w:p>
        </w:tc>
      </w:tr>
      <w:tr w:rsidR="00F92EF4" w14:paraId="086B1538" w14:textId="77777777">
        <w:trPr>
          <w:trHeight w:val="144"/>
          <w:tblCellSpacing w:w="20" w:type="nil"/>
        </w:trPr>
        <w:tc>
          <w:tcPr>
            <w:tcW w:w="495" w:type="dxa"/>
            <w:tcMar>
              <w:top w:w="50" w:type="dxa"/>
              <w:left w:w="100" w:type="dxa"/>
            </w:tcMar>
            <w:vAlign w:val="center"/>
          </w:tcPr>
          <w:p w14:paraId="57FD6350" w14:textId="77777777" w:rsidR="00F92EF4" w:rsidRDefault="000730DA">
            <w:pPr>
              <w:spacing w:after="0"/>
            </w:pPr>
            <w:r>
              <w:rPr>
                <w:rFonts w:ascii="Times New Roman" w:hAnsi="Times New Roman"/>
                <w:color w:val="000000"/>
                <w:sz w:val="24"/>
              </w:rPr>
              <w:t>29</w:t>
            </w:r>
          </w:p>
        </w:tc>
        <w:tc>
          <w:tcPr>
            <w:tcW w:w="3344" w:type="dxa"/>
            <w:tcMar>
              <w:top w:w="50" w:type="dxa"/>
              <w:left w:w="100" w:type="dxa"/>
            </w:tcMar>
            <w:vAlign w:val="center"/>
          </w:tcPr>
          <w:p w14:paraId="2ED7C669" w14:textId="77777777" w:rsidR="00F92EF4" w:rsidRPr="003A2625" w:rsidRDefault="000730DA">
            <w:pPr>
              <w:spacing w:after="0"/>
              <w:ind w:left="135"/>
              <w:rPr>
                <w:lang w:val="ru-RU"/>
              </w:rPr>
            </w:pPr>
            <w:r w:rsidRPr="003A2625">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034" w:type="dxa"/>
            <w:tcMar>
              <w:top w:w="50" w:type="dxa"/>
              <w:left w:w="100" w:type="dxa"/>
            </w:tcMar>
            <w:vAlign w:val="center"/>
          </w:tcPr>
          <w:p w14:paraId="26E37586"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F20652D" w14:textId="77777777" w:rsidR="00F92EF4" w:rsidRDefault="00F92EF4">
            <w:pPr>
              <w:spacing w:after="0"/>
              <w:ind w:left="135"/>
              <w:jc w:val="center"/>
            </w:pPr>
          </w:p>
        </w:tc>
        <w:tc>
          <w:tcPr>
            <w:tcW w:w="1848" w:type="dxa"/>
            <w:tcMar>
              <w:top w:w="50" w:type="dxa"/>
              <w:left w:w="100" w:type="dxa"/>
            </w:tcMar>
            <w:vAlign w:val="center"/>
          </w:tcPr>
          <w:p w14:paraId="18D664D7" w14:textId="77777777" w:rsidR="00F92EF4" w:rsidRDefault="00F92EF4">
            <w:pPr>
              <w:spacing w:after="0"/>
              <w:ind w:left="135"/>
              <w:jc w:val="center"/>
            </w:pPr>
          </w:p>
        </w:tc>
        <w:tc>
          <w:tcPr>
            <w:tcW w:w="2214" w:type="dxa"/>
            <w:tcMar>
              <w:top w:w="50" w:type="dxa"/>
              <w:left w:w="100" w:type="dxa"/>
            </w:tcMar>
            <w:vAlign w:val="center"/>
          </w:tcPr>
          <w:p w14:paraId="73E73863" w14:textId="77777777" w:rsidR="00F92EF4" w:rsidRDefault="00F92EF4">
            <w:pPr>
              <w:spacing w:after="0"/>
              <w:ind w:left="135"/>
            </w:pPr>
          </w:p>
        </w:tc>
      </w:tr>
      <w:tr w:rsidR="00F92EF4" w14:paraId="693FCCD9" w14:textId="77777777">
        <w:trPr>
          <w:trHeight w:val="144"/>
          <w:tblCellSpacing w:w="20" w:type="nil"/>
        </w:trPr>
        <w:tc>
          <w:tcPr>
            <w:tcW w:w="495" w:type="dxa"/>
            <w:tcMar>
              <w:top w:w="50" w:type="dxa"/>
              <w:left w:w="100" w:type="dxa"/>
            </w:tcMar>
            <w:vAlign w:val="center"/>
          </w:tcPr>
          <w:p w14:paraId="0F19C483" w14:textId="77777777" w:rsidR="00F92EF4" w:rsidRDefault="000730DA">
            <w:pPr>
              <w:spacing w:after="0"/>
            </w:pPr>
            <w:r>
              <w:rPr>
                <w:rFonts w:ascii="Times New Roman" w:hAnsi="Times New Roman"/>
                <w:color w:val="000000"/>
                <w:sz w:val="24"/>
              </w:rPr>
              <w:t>30</w:t>
            </w:r>
          </w:p>
        </w:tc>
        <w:tc>
          <w:tcPr>
            <w:tcW w:w="3344" w:type="dxa"/>
            <w:tcMar>
              <w:top w:w="50" w:type="dxa"/>
              <w:left w:w="100" w:type="dxa"/>
            </w:tcMar>
            <w:vAlign w:val="center"/>
          </w:tcPr>
          <w:p w14:paraId="6A948DC9" w14:textId="77777777" w:rsidR="00F92EF4" w:rsidRPr="003A2625" w:rsidRDefault="000730DA">
            <w:pPr>
              <w:spacing w:after="0"/>
              <w:ind w:left="135"/>
              <w:rPr>
                <w:lang w:val="ru-RU"/>
              </w:rPr>
            </w:pPr>
            <w:r w:rsidRPr="003A2625">
              <w:rPr>
                <w:rFonts w:ascii="Times New Roman" w:hAnsi="Times New Roman"/>
                <w:color w:val="000000"/>
                <w:sz w:val="24"/>
                <w:lang w:val="ru-RU"/>
              </w:rPr>
              <w:t>Знаки препинания при обособлении. Практикум</w:t>
            </w:r>
          </w:p>
        </w:tc>
        <w:tc>
          <w:tcPr>
            <w:tcW w:w="1034" w:type="dxa"/>
            <w:tcMar>
              <w:top w:w="50" w:type="dxa"/>
              <w:left w:w="100" w:type="dxa"/>
            </w:tcMar>
            <w:vAlign w:val="center"/>
          </w:tcPr>
          <w:p w14:paraId="60103AB3"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9A8C755" w14:textId="77777777" w:rsidR="00F92EF4" w:rsidRDefault="00F92EF4">
            <w:pPr>
              <w:spacing w:after="0"/>
              <w:ind w:left="135"/>
              <w:jc w:val="center"/>
            </w:pPr>
          </w:p>
        </w:tc>
        <w:tc>
          <w:tcPr>
            <w:tcW w:w="1848" w:type="dxa"/>
            <w:tcMar>
              <w:top w:w="50" w:type="dxa"/>
              <w:left w:w="100" w:type="dxa"/>
            </w:tcMar>
            <w:vAlign w:val="center"/>
          </w:tcPr>
          <w:p w14:paraId="0AF3EDB6" w14:textId="77777777" w:rsidR="00F92EF4" w:rsidRDefault="00F92EF4">
            <w:pPr>
              <w:spacing w:after="0"/>
              <w:ind w:left="135"/>
              <w:jc w:val="center"/>
            </w:pPr>
          </w:p>
        </w:tc>
        <w:tc>
          <w:tcPr>
            <w:tcW w:w="2214" w:type="dxa"/>
            <w:tcMar>
              <w:top w:w="50" w:type="dxa"/>
              <w:left w:w="100" w:type="dxa"/>
            </w:tcMar>
            <w:vAlign w:val="center"/>
          </w:tcPr>
          <w:p w14:paraId="4AF30CD3" w14:textId="77777777" w:rsidR="00F92EF4" w:rsidRDefault="00F92EF4">
            <w:pPr>
              <w:spacing w:after="0"/>
              <w:ind w:left="135"/>
            </w:pPr>
          </w:p>
        </w:tc>
      </w:tr>
      <w:tr w:rsidR="00F92EF4" w14:paraId="21C7017A" w14:textId="77777777">
        <w:trPr>
          <w:trHeight w:val="144"/>
          <w:tblCellSpacing w:w="20" w:type="nil"/>
        </w:trPr>
        <w:tc>
          <w:tcPr>
            <w:tcW w:w="495" w:type="dxa"/>
            <w:tcMar>
              <w:top w:w="50" w:type="dxa"/>
              <w:left w:w="100" w:type="dxa"/>
            </w:tcMar>
            <w:vAlign w:val="center"/>
          </w:tcPr>
          <w:p w14:paraId="4FA284A3" w14:textId="77777777" w:rsidR="00F92EF4" w:rsidRDefault="000730DA">
            <w:pPr>
              <w:spacing w:after="0"/>
            </w:pPr>
            <w:r>
              <w:rPr>
                <w:rFonts w:ascii="Times New Roman" w:hAnsi="Times New Roman"/>
                <w:color w:val="000000"/>
                <w:sz w:val="24"/>
              </w:rPr>
              <w:t>31</w:t>
            </w:r>
          </w:p>
        </w:tc>
        <w:tc>
          <w:tcPr>
            <w:tcW w:w="3344" w:type="dxa"/>
            <w:tcMar>
              <w:top w:w="50" w:type="dxa"/>
              <w:left w:w="100" w:type="dxa"/>
            </w:tcMar>
            <w:vAlign w:val="center"/>
          </w:tcPr>
          <w:p w14:paraId="28C738F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Правила постановки знаков препинания в предложениях с вводными </w:t>
            </w:r>
            <w:r w:rsidRPr="003A2625">
              <w:rPr>
                <w:rFonts w:ascii="Times New Roman" w:hAnsi="Times New Roman"/>
                <w:color w:val="000000"/>
                <w:sz w:val="24"/>
                <w:lang w:val="ru-RU"/>
              </w:rPr>
              <w:lastRenderedPageBreak/>
              <w:t>конструкциями, обращениями, междометиями</w:t>
            </w:r>
          </w:p>
        </w:tc>
        <w:tc>
          <w:tcPr>
            <w:tcW w:w="1034" w:type="dxa"/>
            <w:tcMar>
              <w:top w:w="50" w:type="dxa"/>
              <w:left w:w="100" w:type="dxa"/>
            </w:tcMar>
            <w:vAlign w:val="center"/>
          </w:tcPr>
          <w:p w14:paraId="7DE0DD60" w14:textId="77777777" w:rsidR="00F92EF4" w:rsidRDefault="000730DA">
            <w:pPr>
              <w:spacing w:after="0"/>
              <w:ind w:left="135"/>
              <w:jc w:val="center"/>
            </w:pPr>
            <w:r w:rsidRPr="003A26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14:paraId="3699ABEE" w14:textId="77777777" w:rsidR="00F92EF4" w:rsidRDefault="00F92EF4">
            <w:pPr>
              <w:spacing w:after="0"/>
              <w:ind w:left="135"/>
              <w:jc w:val="center"/>
            </w:pPr>
          </w:p>
        </w:tc>
        <w:tc>
          <w:tcPr>
            <w:tcW w:w="1848" w:type="dxa"/>
            <w:tcMar>
              <w:top w:w="50" w:type="dxa"/>
              <w:left w:w="100" w:type="dxa"/>
            </w:tcMar>
            <w:vAlign w:val="center"/>
          </w:tcPr>
          <w:p w14:paraId="40658D45" w14:textId="77777777" w:rsidR="00F92EF4" w:rsidRDefault="00F92EF4">
            <w:pPr>
              <w:spacing w:after="0"/>
              <w:ind w:left="135"/>
              <w:jc w:val="center"/>
            </w:pPr>
          </w:p>
        </w:tc>
        <w:tc>
          <w:tcPr>
            <w:tcW w:w="2214" w:type="dxa"/>
            <w:tcMar>
              <w:top w:w="50" w:type="dxa"/>
              <w:left w:w="100" w:type="dxa"/>
            </w:tcMar>
            <w:vAlign w:val="center"/>
          </w:tcPr>
          <w:p w14:paraId="12E978AB" w14:textId="77777777" w:rsidR="00F92EF4" w:rsidRDefault="00F92EF4">
            <w:pPr>
              <w:spacing w:after="0"/>
              <w:ind w:left="135"/>
            </w:pPr>
          </w:p>
        </w:tc>
      </w:tr>
      <w:tr w:rsidR="00F92EF4" w14:paraId="6D56F580" w14:textId="77777777">
        <w:trPr>
          <w:trHeight w:val="144"/>
          <w:tblCellSpacing w:w="20" w:type="nil"/>
        </w:trPr>
        <w:tc>
          <w:tcPr>
            <w:tcW w:w="495" w:type="dxa"/>
            <w:tcMar>
              <w:top w:w="50" w:type="dxa"/>
              <w:left w:w="100" w:type="dxa"/>
            </w:tcMar>
            <w:vAlign w:val="center"/>
          </w:tcPr>
          <w:p w14:paraId="6A90787D" w14:textId="77777777" w:rsidR="00F92EF4" w:rsidRDefault="000730DA">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436B4514" w14:textId="77777777" w:rsidR="00F92EF4" w:rsidRDefault="000730DA">
            <w:pPr>
              <w:spacing w:after="0"/>
              <w:ind w:left="135"/>
            </w:pPr>
            <w:r w:rsidRPr="003A2625">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1034" w:type="dxa"/>
            <w:tcMar>
              <w:top w:w="50" w:type="dxa"/>
              <w:left w:w="100" w:type="dxa"/>
            </w:tcMar>
            <w:vAlign w:val="center"/>
          </w:tcPr>
          <w:p w14:paraId="0545D8CD"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39ADD5A" w14:textId="77777777" w:rsidR="00F92EF4" w:rsidRDefault="00F92EF4">
            <w:pPr>
              <w:spacing w:after="0"/>
              <w:ind w:left="135"/>
              <w:jc w:val="center"/>
            </w:pPr>
          </w:p>
        </w:tc>
        <w:tc>
          <w:tcPr>
            <w:tcW w:w="1848" w:type="dxa"/>
            <w:tcMar>
              <w:top w:w="50" w:type="dxa"/>
              <w:left w:w="100" w:type="dxa"/>
            </w:tcMar>
            <w:vAlign w:val="center"/>
          </w:tcPr>
          <w:p w14:paraId="472ABE54" w14:textId="77777777" w:rsidR="00F92EF4" w:rsidRDefault="00F92EF4">
            <w:pPr>
              <w:spacing w:after="0"/>
              <w:ind w:left="135"/>
              <w:jc w:val="center"/>
            </w:pPr>
          </w:p>
        </w:tc>
        <w:tc>
          <w:tcPr>
            <w:tcW w:w="2214" w:type="dxa"/>
            <w:tcMar>
              <w:top w:w="50" w:type="dxa"/>
              <w:left w:w="100" w:type="dxa"/>
            </w:tcMar>
            <w:vAlign w:val="center"/>
          </w:tcPr>
          <w:p w14:paraId="4DD4874A" w14:textId="77777777" w:rsidR="00F92EF4" w:rsidRDefault="00F92EF4">
            <w:pPr>
              <w:spacing w:after="0"/>
              <w:ind w:left="135"/>
            </w:pPr>
          </w:p>
        </w:tc>
      </w:tr>
      <w:tr w:rsidR="00F92EF4" w14:paraId="1B49E916" w14:textId="77777777">
        <w:trPr>
          <w:trHeight w:val="144"/>
          <w:tblCellSpacing w:w="20" w:type="nil"/>
        </w:trPr>
        <w:tc>
          <w:tcPr>
            <w:tcW w:w="495" w:type="dxa"/>
            <w:tcMar>
              <w:top w:w="50" w:type="dxa"/>
              <w:left w:w="100" w:type="dxa"/>
            </w:tcMar>
            <w:vAlign w:val="center"/>
          </w:tcPr>
          <w:p w14:paraId="3C15249D" w14:textId="77777777" w:rsidR="00F92EF4" w:rsidRDefault="000730DA">
            <w:pPr>
              <w:spacing w:after="0"/>
            </w:pPr>
            <w:r>
              <w:rPr>
                <w:rFonts w:ascii="Times New Roman" w:hAnsi="Times New Roman"/>
                <w:color w:val="000000"/>
                <w:sz w:val="24"/>
              </w:rPr>
              <w:t>33</w:t>
            </w:r>
          </w:p>
        </w:tc>
        <w:tc>
          <w:tcPr>
            <w:tcW w:w="3344" w:type="dxa"/>
            <w:tcMar>
              <w:top w:w="50" w:type="dxa"/>
              <w:left w:w="100" w:type="dxa"/>
            </w:tcMar>
            <w:vAlign w:val="center"/>
          </w:tcPr>
          <w:p w14:paraId="122A7148" w14:textId="77777777" w:rsidR="00F92EF4" w:rsidRPr="003A2625" w:rsidRDefault="000730DA">
            <w:pPr>
              <w:spacing w:after="0"/>
              <w:ind w:left="135"/>
              <w:rPr>
                <w:lang w:val="ru-RU"/>
              </w:rPr>
            </w:pPr>
            <w:r w:rsidRPr="003A2625">
              <w:rPr>
                <w:rFonts w:ascii="Times New Roman" w:hAnsi="Times New Roman"/>
                <w:color w:val="000000"/>
                <w:sz w:val="24"/>
                <w:lang w:val="ru-RU"/>
              </w:rPr>
              <w:t>Правила постановки знаков препинания в сложносочинённом предложении</w:t>
            </w:r>
          </w:p>
        </w:tc>
        <w:tc>
          <w:tcPr>
            <w:tcW w:w="1034" w:type="dxa"/>
            <w:tcMar>
              <w:top w:w="50" w:type="dxa"/>
              <w:left w:w="100" w:type="dxa"/>
            </w:tcMar>
            <w:vAlign w:val="center"/>
          </w:tcPr>
          <w:p w14:paraId="01488D42"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75FD5FF" w14:textId="77777777" w:rsidR="00F92EF4" w:rsidRDefault="00F92EF4">
            <w:pPr>
              <w:spacing w:after="0"/>
              <w:ind w:left="135"/>
              <w:jc w:val="center"/>
            </w:pPr>
          </w:p>
        </w:tc>
        <w:tc>
          <w:tcPr>
            <w:tcW w:w="1848" w:type="dxa"/>
            <w:tcMar>
              <w:top w:w="50" w:type="dxa"/>
              <w:left w:w="100" w:type="dxa"/>
            </w:tcMar>
            <w:vAlign w:val="center"/>
          </w:tcPr>
          <w:p w14:paraId="12A17A3F" w14:textId="77777777" w:rsidR="00F92EF4" w:rsidRDefault="00F92EF4">
            <w:pPr>
              <w:spacing w:after="0"/>
              <w:ind w:left="135"/>
              <w:jc w:val="center"/>
            </w:pPr>
          </w:p>
        </w:tc>
        <w:tc>
          <w:tcPr>
            <w:tcW w:w="2214" w:type="dxa"/>
            <w:tcMar>
              <w:top w:w="50" w:type="dxa"/>
              <w:left w:w="100" w:type="dxa"/>
            </w:tcMar>
            <w:vAlign w:val="center"/>
          </w:tcPr>
          <w:p w14:paraId="57DB8353" w14:textId="77777777" w:rsidR="00F92EF4" w:rsidRDefault="00F92EF4">
            <w:pPr>
              <w:spacing w:after="0"/>
              <w:ind w:left="135"/>
            </w:pPr>
          </w:p>
        </w:tc>
      </w:tr>
      <w:tr w:rsidR="00F92EF4" w14:paraId="41ABCF4E" w14:textId="77777777">
        <w:trPr>
          <w:trHeight w:val="144"/>
          <w:tblCellSpacing w:w="20" w:type="nil"/>
        </w:trPr>
        <w:tc>
          <w:tcPr>
            <w:tcW w:w="495" w:type="dxa"/>
            <w:tcMar>
              <w:top w:w="50" w:type="dxa"/>
              <w:left w:w="100" w:type="dxa"/>
            </w:tcMar>
            <w:vAlign w:val="center"/>
          </w:tcPr>
          <w:p w14:paraId="7D7FB3FA" w14:textId="77777777" w:rsidR="00F92EF4" w:rsidRDefault="000730DA">
            <w:pPr>
              <w:spacing w:after="0"/>
            </w:pPr>
            <w:r>
              <w:rPr>
                <w:rFonts w:ascii="Times New Roman" w:hAnsi="Times New Roman"/>
                <w:color w:val="000000"/>
                <w:sz w:val="24"/>
              </w:rPr>
              <w:t>34</w:t>
            </w:r>
          </w:p>
        </w:tc>
        <w:tc>
          <w:tcPr>
            <w:tcW w:w="3344" w:type="dxa"/>
            <w:tcMar>
              <w:top w:w="50" w:type="dxa"/>
              <w:left w:w="100" w:type="dxa"/>
            </w:tcMar>
            <w:vAlign w:val="center"/>
          </w:tcPr>
          <w:p w14:paraId="2728667F" w14:textId="77777777" w:rsidR="00F92EF4" w:rsidRPr="003A2625" w:rsidRDefault="000730DA">
            <w:pPr>
              <w:spacing w:after="0"/>
              <w:ind w:left="135"/>
              <w:rPr>
                <w:lang w:val="ru-RU"/>
              </w:rPr>
            </w:pPr>
            <w:r w:rsidRPr="003A2625">
              <w:rPr>
                <w:rFonts w:ascii="Times New Roman" w:hAnsi="Times New Roman"/>
                <w:color w:val="000000"/>
                <w:sz w:val="24"/>
                <w:lang w:val="ru-RU"/>
              </w:rPr>
              <w:t>Правила постановки знаков препинания в сложноподчинённом предложении</w:t>
            </w:r>
          </w:p>
        </w:tc>
        <w:tc>
          <w:tcPr>
            <w:tcW w:w="1034" w:type="dxa"/>
            <w:tcMar>
              <w:top w:w="50" w:type="dxa"/>
              <w:left w:w="100" w:type="dxa"/>
            </w:tcMar>
            <w:vAlign w:val="center"/>
          </w:tcPr>
          <w:p w14:paraId="53F0E689"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BC8EBC9" w14:textId="77777777" w:rsidR="00F92EF4" w:rsidRDefault="00F92EF4">
            <w:pPr>
              <w:spacing w:after="0"/>
              <w:ind w:left="135"/>
              <w:jc w:val="center"/>
            </w:pPr>
          </w:p>
        </w:tc>
        <w:tc>
          <w:tcPr>
            <w:tcW w:w="1848" w:type="dxa"/>
            <w:tcMar>
              <w:top w:w="50" w:type="dxa"/>
              <w:left w:w="100" w:type="dxa"/>
            </w:tcMar>
            <w:vAlign w:val="center"/>
          </w:tcPr>
          <w:p w14:paraId="460A6BF0" w14:textId="77777777" w:rsidR="00F92EF4" w:rsidRDefault="00F92EF4">
            <w:pPr>
              <w:spacing w:after="0"/>
              <w:ind w:left="135"/>
              <w:jc w:val="center"/>
            </w:pPr>
          </w:p>
        </w:tc>
        <w:tc>
          <w:tcPr>
            <w:tcW w:w="2214" w:type="dxa"/>
            <w:tcMar>
              <w:top w:w="50" w:type="dxa"/>
              <w:left w:w="100" w:type="dxa"/>
            </w:tcMar>
            <w:vAlign w:val="center"/>
          </w:tcPr>
          <w:p w14:paraId="18DBC1F0" w14:textId="77777777" w:rsidR="00F92EF4" w:rsidRDefault="00F92EF4">
            <w:pPr>
              <w:spacing w:after="0"/>
              <w:ind w:left="135"/>
            </w:pPr>
          </w:p>
        </w:tc>
      </w:tr>
      <w:tr w:rsidR="00F92EF4" w14:paraId="40D11228" w14:textId="77777777">
        <w:trPr>
          <w:trHeight w:val="144"/>
          <w:tblCellSpacing w:w="20" w:type="nil"/>
        </w:trPr>
        <w:tc>
          <w:tcPr>
            <w:tcW w:w="495" w:type="dxa"/>
            <w:tcMar>
              <w:top w:w="50" w:type="dxa"/>
              <w:left w:w="100" w:type="dxa"/>
            </w:tcMar>
            <w:vAlign w:val="center"/>
          </w:tcPr>
          <w:p w14:paraId="773CC93C" w14:textId="77777777" w:rsidR="00F92EF4" w:rsidRDefault="000730DA">
            <w:pPr>
              <w:spacing w:after="0"/>
            </w:pPr>
            <w:r>
              <w:rPr>
                <w:rFonts w:ascii="Times New Roman" w:hAnsi="Times New Roman"/>
                <w:color w:val="000000"/>
                <w:sz w:val="24"/>
              </w:rPr>
              <w:t>35</w:t>
            </w:r>
          </w:p>
        </w:tc>
        <w:tc>
          <w:tcPr>
            <w:tcW w:w="3344" w:type="dxa"/>
            <w:tcMar>
              <w:top w:w="50" w:type="dxa"/>
              <w:left w:w="100" w:type="dxa"/>
            </w:tcMar>
            <w:vAlign w:val="center"/>
          </w:tcPr>
          <w:p w14:paraId="72010432" w14:textId="77777777" w:rsidR="00F92EF4" w:rsidRPr="003A2625" w:rsidRDefault="000730DA">
            <w:pPr>
              <w:spacing w:after="0"/>
              <w:ind w:left="135"/>
              <w:rPr>
                <w:lang w:val="ru-RU"/>
              </w:rPr>
            </w:pPr>
            <w:r w:rsidRPr="003A2625">
              <w:rPr>
                <w:rFonts w:ascii="Times New Roman" w:hAnsi="Times New Roman"/>
                <w:color w:val="000000"/>
                <w:sz w:val="24"/>
                <w:lang w:val="ru-RU"/>
              </w:rPr>
              <w:t>Правила постановки знаков препинания в бессоюзном сложном предложении</w:t>
            </w:r>
          </w:p>
        </w:tc>
        <w:tc>
          <w:tcPr>
            <w:tcW w:w="1034" w:type="dxa"/>
            <w:tcMar>
              <w:top w:w="50" w:type="dxa"/>
              <w:left w:w="100" w:type="dxa"/>
            </w:tcMar>
            <w:vAlign w:val="center"/>
          </w:tcPr>
          <w:p w14:paraId="2C0AE6AE"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9406612" w14:textId="77777777" w:rsidR="00F92EF4" w:rsidRDefault="00F92EF4">
            <w:pPr>
              <w:spacing w:after="0"/>
              <w:ind w:left="135"/>
              <w:jc w:val="center"/>
            </w:pPr>
          </w:p>
        </w:tc>
        <w:tc>
          <w:tcPr>
            <w:tcW w:w="1848" w:type="dxa"/>
            <w:tcMar>
              <w:top w:w="50" w:type="dxa"/>
              <w:left w:w="100" w:type="dxa"/>
            </w:tcMar>
            <w:vAlign w:val="center"/>
          </w:tcPr>
          <w:p w14:paraId="7698979A" w14:textId="77777777" w:rsidR="00F92EF4" w:rsidRDefault="00F92EF4">
            <w:pPr>
              <w:spacing w:after="0"/>
              <w:ind w:left="135"/>
              <w:jc w:val="center"/>
            </w:pPr>
          </w:p>
        </w:tc>
        <w:tc>
          <w:tcPr>
            <w:tcW w:w="2214" w:type="dxa"/>
            <w:tcMar>
              <w:top w:w="50" w:type="dxa"/>
              <w:left w:w="100" w:type="dxa"/>
            </w:tcMar>
            <w:vAlign w:val="center"/>
          </w:tcPr>
          <w:p w14:paraId="56FCF1B2" w14:textId="77777777" w:rsidR="00F92EF4" w:rsidRDefault="00F92EF4">
            <w:pPr>
              <w:spacing w:after="0"/>
              <w:ind w:left="135"/>
            </w:pPr>
          </w:p>
        </w:tc>
      </w:tr>
      <w:tr w:rsidR="00F92EF4" w14:paraId="52816D5F" w14:textId="77777777">
        <w:trPr>
          <w:trHeight w:val="144"/>
          <w:tblCellSpacing w:w="20" w:type="nil"/>
        </w:trPr>
        <w:tc>
          <w:tcPr>
            <w:tcW w:w="495" w:type="dxa"/>
            <w:tcMar>
              <w:top w:w="50" w:type="dxa"/>
              <w:left w:w="100" w:type="dxa"/>
            </w:tcMar>
            <w:vAlign w:val="center"/>
          </w:tcPr>
          <w:p w14:paraId="2FB24FDD" w14:textId="77777777" w:rsidR="00F92EF4" w:rsidRDefault="000730DA">
            <w:pPr>
              <w:spacing w:after="0"/>
            </w:pPr>
            <w:r>
              <w:rPr>
                <w:rFonts w:ascii="Times New Roman" w:hAnsi="Times New Roman"/>
                <w:color w:val="000000"/>
                <w:sz w:val="24"/>
              </w:rPr>
              <w:t>36</w:t>
            </w:r>
          </w:p>
        </w:tc>
        <w:tc>
          <w:tcPr>
            <w:tcW w:w="3344" w:type="dxa"/>
            <w:tcMar>
              <w:top w:w="50" w:type="dxa"/>
              <w:left w:w="100" w:type="dxa"/>
            </w:tcMar>
            <w:vAlign w:val="center"/>
          </w:tcPr>
          <w:p w14:paraId="66AEA820" w14:textId="77777777" w:rsidR="00F92EF4" w:rsidRPr="003A2625" w:rsidRDefault="000730DA">
            <w:pPr>
              <w:spacing w:after="0"/>
              <w:ind w:left="135"/>
              <w:rPr>
                <w:lang w:val="ru-RU"/>
              </w:rPr>
            </w:pPr>
            <w:r w:rsidRPr="003A2625">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034" w:type="dxa"/>
            <w:tcMar>
              <w:top w:w="50" w:type="dxa"/>
              <w:left w:w="100" w:type="dxa"/>
            </w:tcMar>
            <w:vAlign w:val="center"/>
          </w:tcPr>
          <w:p w14:paraId="5574C178"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B2EFD5E" w14:textId="77777777" w:rsidR="00F92EF4" w:rsidRDefault="00F92EF4">
            <w:pPr>
              <w:spacing w:after="0"/>
              <w:ind w:left="135"/>
              <w:jc w:val="center"/>
            </w:pPr>
          </w:p>
        </w:tc>
        <w:tc>
          <w:tcPr>
            <w:tcW w:w="1848" w:type="dxa"/>
            <w:tcMar>
              <w:top w:w="50" w:type="dxa"/>
              <w:left w:w="100" w:type="dxa"/>
            </w:tcMar>
            <w:vAlign w:val="center"/>
          </w:tcPr>
          <w:p w14:paraId="54BB0B1D" w14:textId="77777777" w:rsidR="00F92EF4" w:rsidRDefault="00F92EF4">
            <w:pPr>
              <w:spacing w:after="0"/>
              <w:ind w:left="135"/>
              <w:jc w:val="center"/>
            </w:pPr>
          </w:p>
        </w:tc>
        <w:tc>
          <w:tcPr>
            <w:tcW w:w="2214" w:type="dxa"/>
            <w:tcMar>
              <w:top w:w="50" w:type="dxa"/>
              <w:left w:w="100" w:type="dxa"/>
            </w:tcMar>
            <w:vAlign w:val="center"/>
          </w:tcPr>
          <w:p w14:paraId="26A63D11" w14:textId="77777777" w:rsidR="00F92EF4" w:rsidRDefault="00F92EF4">
            <w:pPr>
              <w:spacing w:after="0"/>
              <w:ind w:left="135"/>
            </w:pPr>
          </w:p>
        </w:tc>
      </w:tr>
      <w:tr w:rsidR="00F92EF4" w14:paraId="75C1AE0A" w14:textId="77777777">
        <w:trPr>
          <w:trHeight w:val="144"/>
          <w:tblCellSpacing w:w="20" w:type="nil"/>
        </w:trPr>
        <w:tc>
          <w:tcPr>
            <w:tcW w:w="495" w:type="dxa"/>
            <w:tcMar>
              <w:top w:w="50" w:type="dxa"/>
              <w:left w:w="100" w:type="dxa"/>
            </w:tcMar>
            <w:vAlign w:val="center"/>
          </w:tcPr>
          <w:p w14:paraId="4A4DB831" w14:textId="77777777" w:rsidR="00F92EF4" w:rsidRDefault="000730DA">
            <w:pPr>
              <w:spacing w:after="0"/>
            </w:pPr>
            <w:r>
              <w:rPr>
                <w:rFonts w:ascii="Times New Roman" w:hAnsi="Times New Roman"/>
                <w:color w:val="000000"/>
                <w:sz w:val="24"/>
              </w:rPr>
              <w:t>37</w:t>
            </w:r>
          </w:p>
        </w:tc>
        <w:tc>
          <w:tcPr>
            <w:tcW w:w="3344" w:type="dxa"/>
            <w:tcMar>
              <w:top w:w="50" w:type="dxa"/>
              <w:left w:w="100" w:type="dxa"/>
            </w:tcMar>
            <w:vAlign w:val="center"/>
          </w:tcPr>
          <w:p w14:paraId="22A0121C" w14:textId="77777777" w:rsidR="00F92EF4" w:rsidRDefault="000730DA">
            <w:pPr>
              <w:spacing w:after="0"/>
              <w:ind w:left="135"/>
            </w:pPr>
            <w:r w:rsidRPr="003A2625">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1034" w:type="dxa"/>
            <w:tcMar>
              <w:top w:w="50" w:type="dxa"/>
              <w:left w:w="100" w:type="dxa"/>
            </w:tcMar>
            <w:vAlign w:val="center"/>
          </w:tcPr>
          <w:p w14:paraId="71E37BA2"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F0AF049" w14:textId="77777777" w:rsidR="00F92EF4" w:rsidRDefault="00F92EF4">
            <w:pPr>
              <w:spacing w:after="0"/>
              <w:ind w:left="135"/>
              <w:jc w:val="center"/>
            </w:pPr>
          </w:p>
        </w:tc>
        <w:tc>
          <w:tcPr>
            <w:tcW w:w="1848" w:type="dxa"/>
            <w:tcMar>
              <w:top w:w="50" w:type="dxa"/>
              <w:left w:w="100" w:type="dxa"/>
            </w:tcMar>
            <w:vAlign w:val="center"/>
          </w:tcPr>
          <w:p w14:paraId="21B0F2DE" w14:textId="77777777" w:rsidR="00F92EF4" w:rsidRDefault="00F92EF4">
            <w:pPr>
              <w:spacing w:after="0"/>
              <w:ind w:left="135"/>
              <w:jc w:val="center"/>
            </w:pPr>
          </w:p>
        </w:tc>
        <w:tc>
          <w:tcPr>
            <w:tcW w:w="2214" w:type="dxa"/>
            <w:tcMar>
              <w:top w:w="50" w:type="dxa"/>
              <w:left w:w="100" w:type="dxa"/>
            </w:tcMar>
            <w:vAlign w:val="center"/>
          </w:tcPr>
          <w:p w14:paraId="1C61FA07" w14:textId="77777777" w:rsidR="00F92EF4" w:rsidRDefault="00F92EF4">
            <w:pPr>
              <w:spacing w:after="0"/>
              <w:ind w:left="135"/>
            </w:pPr>
          </w:p>
        </w:tc>
      </w:tr>
      <w:tr w:rsidR="00F92EF4" w:rsidRPr="005359B6" w14:paraId="3747540F" w14:textId="77777777">
        <w:trPr>
          <w:trHeight w:val="144"/>
          <w:tblCellSpacing w:w="20" w:type="nil"/>
        </w:trPr>
        <w:tc>
          <w:tcPr>
            <w:tcW w:w="495" w:type="dxa"/>
            <w:tcMar>
              <w:top w:w="50" w:type="dxa"/>
              <w:left w:w="100" w:type="dxa"/>
            </w:tcMar>
            <w:vAlign w:val="center"/>
          </w:tcPr>
          <w:p w14:paraId="223EAB1F" w14:textId="77777777" w:rsidR="00F92EF4" w:rsidRDefault="000730DA">
            <w:pPr>
              <w:spacing w:after="0"/>
            </w:pPr>
            <w:r>
              <w:rPr>
                <w:rFonts w:ascii="Times New Roman" w:hAnsi="Times New Roman"/>
                <w:color w:val="000000"/>
                <w:sz w:val="24"/>
              </w:rPr>
              <w:t>38</w:t>
            </w:r>
          </w:p>
        </w:tc>
        <w:tc>
          <w:tcPr>
            <w:tcW w:w="3344" w:type="dxa"/>
            <w:tcMar>
              <w:top w:w="50" w:type="dxa"/>
              <w:left w:w="100" w:type="dxa"/>
            </w:tcMar>
            <w:vAlign w:val="center"/>
          </w:tcPr>
          <w:p w14:paraId="593796E8" w14:textId="77777777" w:rsidR="00F92EF4" w:rsidRPr="003A2625" w:rsidRDefault="000730DA">
            <w:pPr>
              <w:spacing w:after="0"/>
              <w:ind w:left="135"/>
              <w:rPr>
                <w:lang w:val="ru-RU"/>
              </w:rPr>
            </w:pPr>
            <w:r w:rsidRPr="003A2625">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034" w:type="dxa"/>
            <w:tcMar>
              <w:top w:w="50" w:type="dxa"/>
              <w:left w:w="100" w:type="dxa"/>
            </w:tcMar>
            <w:vAlign w:val="center"/>
          </w:tcPr>
          <w:p w14:paraId="44A52988"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F372BCA" w14:textId="77777777" w:rsidR="00F92EF4" w:rsidRDefault="00F92EF4">
            <w:pPr>
              <w:spacing w:after="0"/>
              <w:ind w:left="135"/>
              <w:jc w:val="center"/>
            </w:pPr>
          </w:p>
        </w:tc>
        <w:tc>
          <w:tcPr>
            <w:tcW w:w="1848" w:type="dxa"/>
            <w:tcMar>
              <w:top w:w="50" w:type="dxa"/>
              <w:left w:w="100" w:type="dxa"/>
            </w:tcMar>
            <w:vAlign w:val="center"/>
          </w:tcPr>
          <w:p w14:paraId="52978EA4" w14:textId="77777777" w:rsidR="00F92EF4" w:rsidRDefault="00F92EF4">
            <w:pPr>
              <w:spacing w:after="0"/>
              <w:ind w:left="135"/>
              <w:jc w:val="center"/>
            </w:pPr>
          </w:p>
        </w:tc>
        <w:tc>
          <w:tcPr>
            <w:tcW w:w="2214" w:type="dxa"/>
            <w:tcMar>
              <w:top w:w="50" w:type="dxa"/>
              <w:left w:w="100" w:type="dxa"/>
            </w:tcMar>
            <w:vAlign w:val="center"/>
          </w:tcPr>
          <w:p w14:paraId="1B481481"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fbaaf</w:t>
              </w:r>
              <w:r w:rsidRPr="003A2625">
                <w:rPr>
                  <w:rFonts w:ascii="Times New Roman" w:hAnsi="Times New Roman"/>
                  <w:color w:val="0000FF"/>
                  <w:u w:val="single"/>
                  <w:lang w:val="ru-RU"/>
                </w:rPr>
                <w:t>3</w:t>
              </w:r>
              <w:r>
                <w:rPr>
                  <w:rFonts w:ascii="Times New Roman" w:hAnsi="Times New Roman"/>
                  <w:color w:val="0000FF"/>
                  <w:u w:val="single"/>
                </w:rPr>
                <w:t>ea</w:t>
              </w:r>
            </w:hyperlink>
          </w:p>
        </w:tc>
      </w:tr>
      <w:tr w:rsidR="00F92EF4" w14:paraId="0DB69048" w14:textId="77777777">
        <w:trPr>
          <w:trHeight w:val="144"/>
          <w:tblCellSpacing w:w="20" w:type="nil"/>
        </w:trPr>
        <w:tc>
          <w:tcPr>
            <w:tcW w:w="495" w:type="dxa"/>
            <w:tcMar>
              <w:top w:w="50" w:type="dxa"/>
              <w:left w:w="100" w:type="dxa"/>
            </w:tcMar>
            <w:vAlign w:val="center"/>
          </w:tcPr>
          <w:p w14:paraId="467089F5" w14:textId="77777777" w:rsidR="00F92EF4" w:rsidRDefault="000730DA">
            <w:pPr>
              <w:spacing w:after="0"/>
            </w:pPr>
            <w:r>
              <w:rPr>
                <w:rFonts w:ascii="Times New Roman" w:hAnsi="Times New Roman"/>
                <w:color w:val="000000"/>
                <w:sz w:val="24"/>
              </w:rPr>
              <w:t>39</w:t>
            </w:r>
          </w:p>
        </w:tc>
        <w:tc>
          <w:tcPr>
            <w:tcW w:w="3344" w:type="dxa"/>
            <w:tcMar>
              <w:top w:w="50" w:type="dxa"/>
              <w:left w:w="100" w:type="dxa"/>
            </w:tcMar>
            <w:vAlign w:val="center"/>
          </w:tcPr>
          <w:p w14:paraId="666952EB" w14:textId="77777777" w:rsidR="00F92EF4" w:rsidRDefault="000730DA">
            <w:pPr>
              <w:spacing w:after="0"/>
              <w:ind w:left="135"/>
            </w:pPr>
            <w:r w:rsidRPr="003A2625">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1034" w:type="dxa"/>
            <w:tcMar>
              <w:top w:w="50" w:type="dxa"/>
              <w:left w:w="100" w:type="dxa"/>
            </w:tcMar>
            <w:vAlign w:val="center"/>
          </w:tcPr>
          <w:p w14:paraId="719EF62E"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A5749BA" w14:textId="77777777" w:rsidR="00F92EF4" w:rsidRDefault="00F92EF4">
            <w:pPr>
              <w:spacing w:after="0"/>
              <w:ind w:left="135"/>
              <w:jc w:val="center"/>
            </w:pPr>
          </w:p>
        </w:tc>
        <w:tc>
          <w:tcPr>
            <w:tcW w:w="1848" w:type="dxa"/>
            <w:tcMar>
              <w:top w:w="50" w:type="dxa"/>
              <w:left w:w="100" w:type="dxa"/>
            </w:tcMar>
            <w:vAlign w:val="center"/>
          </w:tcPr>
          <w:p w14:paraId="01B47111" w14:textId="77777777" w:rsidR="00F92EF4" w:rsidRDefault="00F92EF4">
            <w:pPr>
              <w:spacing w:after="0"/>
              <w:ind w:left="135"/>
              <w:jc w:val="center"/>
            </w:pPr>
          </w:p>
        </w:tc>
        <w:tc>
          <w:tcPr>
            <w:tcW w:w="2214" w:type="dxa"/>
            <w:tcMar>
              <w:top w:w="50" w:type="dxa"/>
              <w:left w:w="100" w:type="dxa"/>
            </w:tcMar>
            <w:vAlign w:val="center"/>
          </w:tcPr>
          <w:p w14:paraId="02623C79" w14:textId="77777777" w:rsidR="00F92EF4" w:rsidRDefault="00F92EF4">
            <w:pPr>
              <w:spacing w:after="0"/>
              <w:ind w:left="135"/>
            </w:pPr>
          </w:p>
        </w:tc>
      </w:tr>
      <w:tr w:rsidR="00F92EF4" w14:paraId="34464EDF" w14:textId="77777777">
        <w:trPr>
          <w:trHeight w:val="144"/>
          <w:tblCellSpacing w:w="20" w:type="nil"/>
        </w:trPr>
        <w:tc>
          <w:tcPr>
            <w:tcW w:w="495" w:type="dxa"/>
            <w:tcMar>
              <w:top w:w="50" w:type="dxa"/>
              <w:left w:w="100" w:type="dxa"/>
            </w:tcMar>
            <w:vAlign w:val="center"/>
          </w:tcPr>
          <w:p w14:paraId="2FC9C59C" w14:textId="77777777" w:rsidR="00F92EF4" w:rsidRDefault="000730DA">
            <w:pPr>
              <w:spacing w:after="0"/>
            </w:pPr>
            <w:r>
              <w:rPr>
                <w:rFonts w:ascii="Times New Roman" w:hAnsi="Times New Roman"/>
                <w:color w:val="000000"/>
                <w:sz w:val="24"/>
              </w:rPr>
              <w:t>40</w:t>
            </w:r>
          </w:p>
        </w:tc>
        <w:tc>
          <w:tcPr>
            <w:tcW w:w="3344" w:type="dxa"/>
            <w:tcMar>
              <w:top w:w="50" w:type="dxa"/>
              <w:left w:w="100" w:type="dxa"/>
            </w:tcMar>
            <w:vAlign w:val="center"/>
          </w:tcPr>
          <w:p w14:paraId="6AAED15F" w14:textId="77777777" w:rsidR="00F92EF4" w:rsidRDefault="000730DA">
            <w:pPr>
              <w:spacing w:after="0"/>
              <w:ind w:left="135"/>
            </w:pPr>
            <w:r w:rsidRPr="003A2625">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034" w:type="dxa"/>
            <w:tcMar>
              <w:top w:w="50" w:type="dxa"/>
              <w:left w:w="100" w:type="dxa"/>
            </w:tcMar>
            <w:vAlign w:val="center"/>
          </w:tcPr>
          <w:p w14:paraId="4FA3201F"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01433B5" w14:textId="77777777" w:rsidR="00F92EF4" w:rsidRDefault="00F92EF4">
            <w:pPr>
              <w:spacing w:after="0"/>
              <w:ind w:left="135"/>
              <w:jc w:val="center"/>
            </w:pPr>
          </w:p>
        </w:tc>
        <w:tc>
          <w:tcPr>
            <w:tcW w:w="1848" w:type="dxa"/>
            <w:tcMar>
              <w:top w:w="50" w:type="dxa"/>
              <w:left w:w="100" w:type="dxa"/>
            </w:tcMar>
            <w:vAlign w:val="center"/>
          </w:tcPr>
          <w:p w14:paraId="6210768D" w14:textId="77777777" w:rsidR="00F92EF4" w:rsidRDefault="00F92EF4">
            <w:pPr>
              <w:spacing w:after="0"/>
              <w:ind w:left="135"/>
              <w:jc w:val="center"/>
            </w:pPr>
          </w:p>
        </w:tc>
        <w:tc>
          <w:tcPr>
            <w:tcW w:w="2214" w:type="dxa"/>
            <w:tcMar>
              <w:top w:w="50" w:type="dxa"/>
              <w:left w:w="100" w:type="dxa"/>
            </w:tcMar>
            <w:vAlign w:val="center"/>
          </w:tcPr>
          <w:p w14:paraId="2CA0EA39" w14:textId="77777777" w:rsidR="00F92EF4" w:rsidRDefault="00F92EF4">
            <w:pPr>
              <w:spacing w:after="0"/>
              <w:ind w:left="135"/>
            </w:pPr>
          </w:p>
        </w:tc>
      </w:tr>
      <w:tr w:rsidR="00F92EF4" w14:paraId="68025730" w14:textId="77777777">
        <w:trPr>
          <w:trHeight w:val="144"/>
          <w:tblCellSpacing w:w="20" w:type="nil"/>
        </w:trPr>
        <w:tc>
          <w:tcPr>
            <w:tcW w:w="495" w:type="dxa"/>
            <w:tcMar>
              <w:top w:w="50" w:type="dxa"/>
              <w:left w:w="100" w:type="dxa"/>
            </w:tcMar>
            <w:vAlign w:val="center"/>
          </w:tcPr>
          <w:p w14:paraId="084C8367" w14:textId="77777777" w:rsidR="00F92EF4" w:rsidRDefault="000730DA">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7A59B758" w14:textId="77777777" w:rsidR="00F92EF4" w:rsidRDefault="000730DA">
            <w:pPr>
              <w:spacing w:after="0"/>
              <w:ind w:left="135"/>
            </w:pPr>
            <w:r w:rsidRPr="003A2625">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1034" w:type="dxa"/>
            <w:tcMar>
              <w:top w:w="50" w:type="dxa"/>
              <w:left w:w="100" w:type="dxa"/>
            </w:tcMar>
            <w:vAlign w:val="center"/>
          </w:tcPr>
          <w:p w14:paraId="5EDB9C42"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A068265" w14:textId="77777777" w:rsidR="00F92EF4" w:rsidRDefault="000730D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56C51E2D" w14:textId="77777777" w:rsidR="00F92EF4" w:rsidRDefault="00F92EF4">
            <w:pPr>
              <w:spacing w:after="0"/>
              <w:ind w:left="135"/>
              <w:jc w:val="center"/>
            </w:pPr>
          </w:p>
        </w:tc>
        <w:tc>
          <w:tcPr>
            <w:tcW w:w="2214" w:type="dxa"/>
            <w:tcMar>
              <w:top w:w="50" w:type="dxa"/>
              <w:left w:w="100" w:type="dxa"/>
            </w:tcMar>
            <w:vAlign w:val="center"/>
          </w:tcPr>
          <w:p w14:paraId="63239B1B" w14:textId="77777777" w:rsidR="00F92EF4" w:rsidRDefault="00F92EF4">
            <w:pPr>
              <w:spacing w:after="0"/>
              <w:ind w:left="135"/>
            </w:pPr>
          </w:p>
        </w:tc>
      </w:tr>
      <w:tr w:rsidR="00F92EF4" w:rsidRPr="005359B6" w14:paraId="24981E93" w14:textId="77777777">
        <w:trPr>
          <w:trHeight w:val="144"/>
          <w:tblCellSpacing w:w="20" w:type="nil"/>
        </w:trPr>
        <w:tc>
          <w:tcPr>
            <w:tcW w:w="495" w:type="dxa"/>
            <w:tcMar>
              <w:top w:w="50" w:type="dxa"/>
              <w:left w:w="100" w:type="dxa"/>
            </w:tcMar>
            <w:vAlign w:val="center"/>
          </w:tcPr>
          <w:p w14:paraId="3CD7BA5C" w14:textId="77777777" w:rsidR="00F92EF4" w:rsidRDefault="000730DA">
            <w:pPr>
              <w:spacing w:after="0"/>
            </w:pPr>
            <w:r>
              <w:rPr>
                <w:rFonts w:ascii="Times New Roman" w:hAnsi="Times New Roman"/>
                <w:color w:val="000000"/>
                <w:sz w:val="24"/>
              </w:rPr>
              <w:t>42</w:t>
            </w:r>
          </w:p>
        </w:tc>
        <w:tc>
          <w:tcPr>
            <w:tcW w:w="3344" w:type="dxa"/>
            <w:tcMar>
              <w:top w:w="50" w:type="dxa"/>
              <w:left w:w="100" w:type="dxa"/>
            </w:tcMar>
            <w:vAlign w:val="center"/>
          </w:tcPr>
          <w:p w14:paraId="3B1520CE" w14:textId="77777777" w:rsidR="00F92EF4" w:rsidRPr="003A2625" w:rsidRDefault="000730DA">
            <w:pPr>
              <w:spacing w:after="0"/>
              <w:ind w:left="135"/>
              <w:rPr>
                <w:lang w:val="ru-RU"/>
              </w:rPr>
            </w:pPr>
            <w:r w:rsidRPr="003A2625">
              <w:rPr>
                <w:rFonts w:ascii="Times New Roman" w:hAnsi="Times New Roman"/>
                <w:color w:val="000000"/>
                <w:sz w:val="24"/>
                <w:lang w:val="ru-RU"/>
              </w:rPr>
              <w:t>Функциональная стилистика как раздел лингвистики (повторение, обобщение)</w:t>
            </w:r>
          </w:p>
        </w:tc>
        <w:tc>
          <w:tcPr>
            <w:tcW w:w="1034" w:type="dxa"/>
            <w:tcMar>
              <w:top w:w="50" w:type="dxa"/>
              <w:left w:w="100" w:type="dxa"/>
            </w:tcMar>
            <w:vAlign w:val="center"/>
          </w:tcPr>
          <w:p w14:paraId="34986052"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4B3E954" w14:textId="77777777" w:rsidR="00F92EF4" w:rsidRDefault="00F92EF4">
            <w:pPr>
              <w:spacing w:after="0"/>
              <w:ind w:left="135"/>
              <w:jc w:val="center"/>
            </w:pPr>
          </w:p>
        </w:tc>
        <w:tc>
          <w:tcPr>
            <w:tcW w:w="1848" w:type="dxa"/>
            <w:tcMar>
              <w:top w:w="50" w:type="dxa"/>
              <w:left w:w="100" w:type="dxa"/>
            </w:tcMar>
            <w:vAlign w:val="center"/>
          </w:tcPr>
          <w:p w14:paraId="150B168E" w14:textId="77777777" w:rsidR="00F92EF4" w:rsidRDefault="00F92EF4">
            <w:pPr>
              <w:spacing w:after="0"/>
              <w:ind w:left="135"/>
              <w:jc w:val="center"/>
            </w:pPr>
          </w:p>
        </w:tc>
        <w:tc>
          <w:tcPr>
            <w:tcW w:w="2214" w:type="dxa"/>
            <w:tcMar>
              <w:top w:w="50" w:type="dxa"/>
              <w:left w:w="100" w:type="dxa"/>
            </w:tcMar>
            <w:vAlign w:val="center"/>
          </w:tcPr>
          <w:p w14:paraId="656D13A9"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1</w:t>
              </w:r>
              <w:r>
                <w:rPr>
                  <w:rFonts w:ascii="Times New Roman" w:hAnsi="Times New Roman"/>
                  <w:color w:val="0000FF"/>
                  <w:u w:val="single"/>
                </w:rPr>
                <w:t>d</w:t>
              </w:r>
              <w:r w:rsidRPr="003A2625">
                <w:rPr>
                  <w:rFonts w:ascii="Times New Roman" w:hAnsi="Times New Roman"/>
                  <w:color w:val="0000FF"/>
                  <w:u w:val="single"/>
                  <w:lang w:val="ru-RU"/>
                </w:rPr>
                <w:t>48</w:t>
              </w:r>
            </w:hyperlink>
          </w:p>
        </w:tc>
      </w:tr>
      <w:tr w:rsidR="00F92EF4" w:rsidRPr="005359B6" w14:paraId="7FBC6915" w14:textId="77777777">
        <w:trPr>
          <w:trHeight w:val="144"/>
          <w:tblCellSpacing w:w="20" w:type="nil"/>
        </w:trPr>
        <w:tc>
          <w:tcPr>
            <w:tcW w:w="495" w:type="dxa"/>
            <w:tcMar>
              <w:top w:w="50" w:type="dxa"/>
              <w:left w:w="100" w:type="dxa"/>
            </w:tcMar>
            <w:vAlign w:val="center"/>
          </w:tcPr>
          <w:p w14:paraId="7AD9C19E" w14:textId="77777777" w:rsidR="00F92EF4" w:rsidRDefault="000730DA">
            <w:pPr>
              <w:spacing w:after="0"/>
            </w:pPr>
            <w:r>
              <w:rPr>
                <w:rFonts w:ascii="Times New Roman" w:hAnsi="Times New Roman"/>
                <w:color w:val="000000"/>
                <w:sz w:val="24"/>
              </w:rPr>
              <w:t>43</w:t>
            </w:r>
          </w:p>
        </w:tc>
        <w:tc>
          <w:tcPr>
            <w:tcW w:w="3344" w:type="dxa"/>
            <w:tcMar>
              <w:top w:w="50" w:type="dxa"/>
              <w:left w:w="100" w:type="dxa"/>
            </w:tcMar>
            <w:vAlign w:val="center"/>
          </w:tcPr>
          <w:p w14:paraId="0EE5D0E6" w14:textId="77777777" w:rsidR="00F92EF4" w:rsidRDefault="000730DA">
            <w:pPr>
              <w:spacing w:after="0"/>
              <w:ind w:left="135"/>
            </w:pPr>
            <w:r>
              <w:rPr>
                <w:rFonts w:ascii="Times New Roman" w:hAnsi="Times New Roman"/>
                <w:color w:val="000000"/>
                <w:sz w:val="24"/>
              </w:rPr>
              <w:t>Разговорная речь</w:t>
            </w:r>
          </w:p>
        </w:tc>
        <w:tc>
          <w:tcPr>
            <w:tcW w:w="1034" w:type="dxa"/>
            <w:tcMar>
              <w:top w:w="50" w:type="dxa"/>
              <w:left w:w="100" w:type="dxa"/>
            </w:tcMar>
            <w:vAlign w:val="center"/>
          </w:tcPr>
          <w:p w14:paraId="218BBCD5"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8D7F07A" w14:textId="77777777" w:rsidR="00F92EF4" w:rsidRDefault="00F92EF4">
            <w:pPr>
              <w:spacing w:after="0"/>
              <w:ind w:left="135"/>
              <w:jc w:val="center"/>
            </w:pPr>
          </w:p>
        </w:tc>
        <w:tc>
          <w:tcPr>
            <w:tcW w:w="1848" w:type="dxa"/>
            <w:tcMar>
              <w:top w:w="50" w:type="dxa"/>
              <w:left w:w="100" w:type="dxa"/>
            </w:tcMar>
            <w:vAlign w:val="center"/>
          </w:tcPr>
          <w:p w14:paraId="5F313B88" w14:textId="77777777" w:rsidR="00F92EF4" w:rsidRDefault="00F92EF4">
            <w:pPr>
              <w:spacing w:after="0"/>
              <w:ind w:left="135"/>
              <w:jc w:val="center"/>
            </w:pPr>
          </w:p>
        </w:tc>
        <w:tc>
          <w:tcPr>
            <w:tcW w:w="2214" w:type="dxa"/>
            <w:tcMar>
              <w:top w:w="50" w:type="dxa"/>
              <w:left w:w="100" w:type="dxa"/>
            </w:tcMar>
            <w:vAlign w:val="center"/>
          </w:tcPr>
          <w:p w14:paraId="7EC5A79F"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202</w:t>
              </w:r>
              <w:r>
                <w:rPr>
                  <w:rFonts w:ascii="Times New Roman" w:hAnsi="Times New Roman"/>
                  <w:color w:val="0000FF"/>
                  <w:u w:val="single"/>
                </w:rPr>
                <w:t>c</w:t>
              </w:r>
            </w:hyperlink>
          </w:p>
        </w:tc>
      </w:tr>
      <w:tr w:rsidR="00F92EF4" w14:paraId="12DC417C" w14:textId="77777777">
        <w:trPr>
          <w:trHeight w:val="144"/>
          <w:tblCellSpacing w:w="20" w:type="nil"/>
        </w:trPr>
        <w:tc>
          <w:tcPr>
            <w:tcW w:w="495" w:type="dxa"/>
            <w:tcMar>
              <w:top w:w="50" w:type="dxa"/>
              <w:left w:w="100" w:type="dxa"/>
            </w:tcMar>
            <w:vAlign w:val="center"/>
          </w:tcPr>
          <w:p w14:paraId="7A18413D" w14:textId="77777777" w:rsidR="00F92EF4" w:rsidRDefault="000730DA">
            <w:pPr>
              <w:spacing w:after="0"/>
            </w:pPr>
            <w:r>
              <w:rPr>
                <w:rFonts w:ascii="Times New Roman" w:hAnsi="Times New Roman"/>
                <w:color w:val="000000"/>
                <w:sz w:val="24"/>
              </w:rPr>
              <w:t>44</w:t>
            </w:r>
          </w:p>
        </w:tc>
        <w:tc>
          <w:tcPr>
            <w:tcW w:w="3344" w:type="dxa"/>
            <w:tcMar>
              <w:top w:w="50" w:type="dxa"/>
              <w:left w:w="100" w:type="dxa"/>
            </w:tcMar>
            <w:vAlign w:val="center"/>
          </w:tcPr>
          <w:p w14:paraId="0F8BAFAF" w14:textId="77777777" w:rsidR="00F92EF4" w:rsidRDefault="000730DA">
            <w:pPr>
              <w:spacing w:after="0"/>
              <w:ind w:left="135"/>
            </w:pPr>
            <w:r>
              <w:rPr>
                <w:rFonts w:ascii="Times New Roman" w:hAnsi="Times New Roman"/>
                <w:color w:val="000000"/>
                <w:sz w:val="24"/>
              </w:rPr>
              <w:t>Разговорная речь. Практикум</w:t>
            </w:r>
          </w:p>
        </w:tc>
        <w:tc>
          <w:tcPr>
            <w:tcW w:w="1034" w:type="dxa"/>
            <w:tcMar>
              <w:top w:w="50" w:type="dxa"/>
              <w:left w:w="100" w:type="dxa"/>
            </w:tcMar>
            <w:vAlign w:val="center"/>
          </w:tcPr>
          <w:p w14:paraId="7CDF7D0D"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4CD4992" w14:textId="77777777" w:rsidR="00F92EF4" w:rsidRDefault="00F92EF4">
            <w:pPr>
              <w:spacing w:after="0"/>
              <w:ind w:left="135"/>
              <w:jc w:val="center"/>
            </w:pPr>
          </w:p>
        </w:tc>
        <w:tc>
          <w:tcPr>
            <w:tcW w:w="1848" w:type="dxa"/>
            <w:tcMar>
              <w:top w:w="50" w:type="dxa"/>
              <w:left w:w="100" w:type="dxa"/>
            </w:tcMar>
            <w:vAlign w:val="center"/>
          </w:tcPr>
          <w:p w14:paraId="728C249A" w14:textId="77777777" w:rsidR="00F92EF4" w:rsidRDefault="00F92EF4">
            <w:pPr>
              <w:spacing w:after="0"/>
              <w:ind w:left="135"/>
              <w:jc w:val="center"/>
            </w:pPr>
          </w:p>
        </w:tc>
        <w:tc>
          <w:tcPr>
            <w:tcW w:w="2214" w:type="dxa"/>
            <w:tcMar>
              <w:top w:w="50" w:type="dxa"/>
              <w:left w:w="100" w:type="dxa"/>
            </w:tcMar>
            <w:vAlign w:val="center"/>
          </w:tcPr>
          <w:p w14:paraId="05651B7D" w14:textId="77777777" w:rsidR="00F92EF4" w:rsidRDefault="00F92EF4">
            <w:pPr>
              <w:spacing w:after="0"/>
              <w:ind w:left="135"/>
            </w:pPr>
          </w:p>
        </w:tc>
      </w:tr>
      <w:tr w:rsidR="00F92EF4" w:rsidRPr="005359B6" w14:paraId="3C8ABA56" w14:textId="77777777">
        <w:trPr>
          <w:trHeight w:val="144"/>
          <w:tblCellSpacing w:w="20" w:type="nil"/>
        </w:trPr>
        <w:tc>
          <w:tcPr>
            <w:tcW w:w="495" w:type="dxa"/>
            <w:tcMar>
              <w:top w:w="50" w:type="dxa"/>
              <w:left w:w="100" w:type="dxa"/>
            </w:tcMar>
            <w:vAlign w:val="center"/>
          </w:tcPr>
          <w:p w14:paraId="26C8F8EE" w14:textId="77777777" w:rsidR="00F92EF4" w:rsidRDefault="000730DA">
            <w:pPr>
              <w:spacing w:after="0"/>
            </w:pPr>
            <w:r>
              <w:rPr>
                <w:rFonts w:ascii="Times New Roman" w:hAnsi="Times New Roman"/>
                <w:color w:val="000000"/>
                <w:sz w:val="24"/>
              </w:rPr>
              <w:t>45</w:t>
            </w:r>
          </w:p>
        </w:tc>
        <w:tc>
          <w:tcPr>
            <w:tcW w:w="3344" w:type="dxa"/>
            <w:tcMar>
              <w:top w:w="50" w:type="dxa"/>
              <w:left w:w="100" w:type="dxa"/>
            </w:tcMar>
            <w:vAlign w:val="center"/>
          </w:tcPr>
          <w:p w14:paraId="070295DC"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жанры разговорной речи: устный рассказ, беседа, спор (обзор)</w:t>
            </w:r>
          </w:p>
        </w:tc>
        <w:tc>
          <w:tcPr>
            <w:tcW w:w="1034" w:type="dxa"/>
            <w:tcMar>
              <w:top w:w="50" w:type="dxa"/>
              <w:left w:w="100" w:type="dxa"/>
            </w:tcMar>
            <w:vAlign w:val="center"/>
          </w:tcPr>
          <w:p w14:paraId="093BD2C5"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7118BBC" w14:textId="77777777" w:rsidR="00F92EF4" w:rsidRDefault="00F92EF4">
            <w:pPr>
              <w:spacing w:after="0"/>
              <w:ind w:left="135"/>
              <w:jc w:val="center"/>
            </w:pPr>
          </w:p>
        </w:tc>
        <w:tc>
          <w:tcPr>
            <w:tcW w:w="1848" w:type="dxa"/>
            <w:tcMar>
              <w:top w:w="50" w:type="dxa"/>
              <w:left w:w="100" w:type="dxa"/>
            </w:tcMar>
            <w:vAlign w:val="center"/>
          </w:tcPr>
          <w:p w14:paraId="572A7FAA" w14:textId="77777777" w:rsidR="00F92EF4" w:rsidRDefault="00F92EF4">
            <w:pPr>
              <w:spacing w:after="0"/>
              <w:ind w:left="135"/>
              <w:jc w:val="center"/>
            </w:pPr>
          </w:p>
        </w:tc>
        <w:tc>
          <w:tcPr>
            <w:tcW w:w="2214" w:type="dxa"/>
            <w:tcMar>
              <w:top w:w="50" w:type="dxa"/>
              <w:left w:w="100" w:type="dxa"/>
            </w:tcMar>
            <w:vAlign w:val="center"/>
          </w:tcPr>
          <w:p w14:paraId="14708AD5"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21</w:t>
              </w:r>
              <w:r>
                <w:rPr>
                  <w:rFonts w:ascii="Times New Roman" w:hAnsi="Times New Roman"/>
                  <w:color w:val="0000FF"/>
                  <w:u w:val="single"/>
                </w:rPr>
                <w:t>da</w:t>
              </w:r>
            </w:hyperlink>
          </w:p>
        </w:tc>
      </w:tr>
      <w:tr w:rsidR="00F92EF4" w14:paraId="244E2044" w14:textId="77777777">
        <w:trPr>
          <w:trHeight w:val="144"/>
          <w:tblCellSpacing w:w="20" w:type="nil"/>
        </w:trPr>
        <w:tc>
          <w:tcPr>
            <w:tcW w:w="495" w:type="dxa"/>
            <w:tcMar>
              <w:top w:w="50" w:type="dxa"/>
              <w:left w:w="100" w:type="dxa"/>
            </w:tcMar>
            <w:vAlign w:val="center"/>
          </w:tcPr>
          <w:p w14:paraId="311B4E7C" w14:textId="77777777" w:rsidR="00F92EF4" w:rsidRDefault="000730DA">
            <w:pPr>
              <w:spacing w:after="0"/>
            </w:pPr>
            <w:r>
              <w:rPr>
                <w:rFonts w:ascii="Times New Roman" w:hAnsi="Times New Roman"/>
                <w:color w:val="000000"/>
                <w:sz w:val="24"/>
              </w:rPr>
              <w:t>46</w:t>
            </w:r>
          </w:p>
        </w:tc>
        <w:tc>
          <w:tcPr>
            <w:tcW w:w="3344" w:type="dxa"/>
            <w:tcMar>
              <w:top w:w="50" w:type="dxa"/>
              <w:left w:w="100" w:type="dxa"/>
            </w:tcMar>
            <w:vAlign w:val="center"/>
          </w:tcPr>
          <w:p w14:paraId="7F9EAB55" w14:textId="77777777" w:rsidR="00F92EF4" w:rsidRDefault="000730DA">
            <w:pPr>
              <w:spacing w:after="0"/>
              <w:ind w:left="135"/>
            </w:pPr>
            <w:r w:rsidRPr="003A2625">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034" w:type="dxa"/>
            <w:tcMar>
              <w:top w:w="50" w:type="dxa"/>
              <w:left w:w="100" w:type="dxa"/>
            </w:tcMar>
            <w:vAlign w:val="center"/>
          </w:tcPr>
          <w:p w14:paraId="051FD63E"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16AAD77" w14:textId="77777777" w:rsidR="00F92EF4" w:rsidRDefault="00F92EF4">
            <w:pPr>
              <w:spacing w:after="0"/>
              <w:ind w:left="135"/>
              <w:jc w:val="center"/>
            </w:pPr>
          </w:p>
        </w:tc>
        <w:tc>
          <w:tcPr>
            <w:tcW w:w="1848" w:type="dxa"/>
            <w:tcMar>
              <w:top w:w="50" w:type="dxa"/>
              <w:left w:w="100" w:type="dxa"/>
            </w:tcMar>
            <w:vAlign w:val="center"/>
          </w:tcPr>
          <w:p w14:paraId="648D76C2" w14:textId="77777777" w:rsidR="00F92EF4" w:rsidRDefault="00F92EF4">
            <w:pPr>
              <w:spacing w:after="0"/>
              <w:ind w:left="135"/>
              <w:jc w:val="center"/>
            </w:pPr>
          </w:p>
        </w:tc>
        <w:tc>
          <w:tcPr>
            <w:tcW w:w="2214" w:type="dxa"/>
            <w:tcMar>
              <w:top w:w="50" w:type="dxa"/>
              <w:left w:w="100" w:type="dxa"/>
            </w:tcMar>
            <w:vAlign w:val="center"/>
          </w:tcPr>
          <w:p w14:paraId="2211EA16" w14:textId="77777777" w:rsidR="00F92EF4" w:rsidRDefault="00F92EF4">
            <w:pPr>
              <w:spacing w:after="0"/>
              <w:ind w:left="135"/>
            </w:pPr>
          </w:p>
        </w:tc>
      </w:tr>
      <w:tr w:rsidR="00F92EF4" w:rsidRPr="005359B6" w14:paraId="5CF7D397" w14:textId="77777777">
        <w:trPr>
          <w:trHeight w:val="144"/>
          <w:tblCellSpacing w:w="20" w:type="nil"/>
        </w:trPr>
        <w:tc>
          <w:tcPr>
            <w:tcW w:w="495" w:type="dxa"/>
            <w:tcMar>
              <w:top w:w="50" w:type="dxa"/>
              <w:left w:w="100" w:type="dxa"/>
            </w:tcMar>
            <w:vAlign w:val="center"/>
          </w:tcPr>
          <w:p w14:paraId="6438951C" w14:textId="77777777" w:rsidR="00F92EF4" w:rsidRDefault="000730DA">
            <w:pPr>
              <w:spacing w:after="0"/>
            </w:pPr>
            <w:r>
              <w:rPr>
                <w:rFonts w:ascii="Times New Roman" w:hAnsi="Times New Roman"/>
                <w:color w:val="000000"/>
                <w:sz w:val="24"/>
              </w:rPr>
              <w:t>47</w:t>
            </w:r>
          </w:p>
        </w:tc>
        <w:tc>
          <w:tcPr>
            <w:tcW w:w="3344" w:type="dxa"/>
            <w:tcMar>
              <w:top w:w="50" w:type="dxa"/>
              <w:left w:w="100" w:type="dxa"/>
            </w:tcMar>
            <w:vAlign w:val="center"/>
          </w:tcPr>
          <w:p w14:paraId="69BD4D27" w14:textId="77777777" w:rsidR="00F92EF4" w:rsidRPr="003A2625" w:rsidRDefault="000730DA">
            <w:pPr>
              <w:spacing w:after="0"/>
              <w:ind w:left="135"/>
              <w:rPr>
                <w:lang w:val="ru-RU"/>
              </w:rPr>
            </w:pPr>
            <w:r w:rsidRPr="003A2625">
              <w:rPr>
                <w:rFonts w:ascii="Times New Roman" w:hAnsi="Times New Roman"/>
                <w:color w:val="000000"/>
                <w:sz w:val="24"/>
                <w:lang w:val="ru-RU"/>
              </w:rPr>
              <w:t>Научный стиль, сфера его использования, назначение</w:t>
            </w:r>
          </w:p>
        </w:tc>
        <w:tc>
          <w:tcPr>
            <w:tcW w:w="1034" w:type="dxa"/>
            <w:tcMar>
              <w:top w:w="50" w:type="dxa"/>
              <w:left w:w="100" w:type="dxa"/>
            </w:tcMar>
            <w:vAlign w:val="center"/>
          </w:tcPr>
          <w:p w14:paraId="1E45C649"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5D48E52" w14:textId="77777777" w:rsidR="00F92EF4" w:rsidRDefault="00F92EF4">
            <w:pPr>
              <w:spacing w:after="0"/>
              <w:ind w:left="135"/>
              <w:jc w:val="center"/>
            </w:pPr>
          </w:p>
        </w:tc>
        <w:tc>
          <w:tcPr>
            <w:tcW w:w="1848" w:type="dxa"/>
            <w:tcMar>
              <w:top w:w="50" w:type="dxa"/>
              <w:left w:w="100" w:type="dxa"/>
            </w:tcMar>
            <w:vAlign w:val="center"/>
          </w:tcPr>
          <w:p w14:paraId="7664DBA4" w14:textId="77777777" w:rsidR="00F92EF4" w:rsidRDefault="00F92EF4">
            <w:pPr>
              <w:spacing w:after="0"/>
              <w:ind w:left="135"/>
              <w:jc w:val="center"/>
            </w:pPr>
          </w:p>
        </w:tc>
        <w:tc>
          <w:tcPr>
            <w:tcW w:w="2214" w:type="dxa"/>
            <w:tcMar>
              <w:top w:w="50" w:type="dxa"/>
              <w:left w:w="100" w:type="dxa"/>
            </w:tcMar>
            <w:vAlign w:val="center"/>
          </w:tcPr>
          <w:p w14:paraId="164B2C86"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25</w:t>
              </w:r>
              <w:r>
                <w:rPr>
                  <w:rFonts w:ascii="Times New Roman" w:hAnsi="Times New Roman"/>
                  <w:color w:val="0000FF"/>
                  <w:u w:val="single"/>
                </w:rPr>
                <w:t>c</w:t>
              </w:r>
              <w:r w:rsidRPr="003A2625">
                <w:rPr>
                  <w:rFonts w:ascii="Times New Roman" w:hAnsi="Times New Roman"/>
                  <w:color w:val="0000FF"/>
                  <w:u w:val="single"/>
                  <w:lang w:val="ru-RU"/>
                </w:rPr>
                <w:t>2</w:t>
              </w:r>
            </w:hyperlink>
          </w:p>
        </w:tc>
      </w:tr>
      <w:tr w:rsidR="00F92EF4" w14:paraId="40AF2CBD" w14:textId="77777777">
        <w:trPr>
          <w:trHeight w:val="144"/>
          <w:tblCellSpacing w:w="20" w:type="nil"/>
        </w:trPr>
        <w:tc>
          <w:tcPr>
            <w:tcW w:w="495" w:type="dxa"/>
            <w:tcMar>
              <w:top w:w="50" w:type="dxa"/>
              <w:left w:w="100" w:type="dxa"/>
            </w:tcMar>
            <w:vAlign w:val="center"/>
          </w:tcPr>
          <w:p w14:paraId="2A7D2990" w14:textId="77777777" w:rsidR="00F92EF4" w:rsidRDefault="000730DA">
            <w:pPr>
              <w:spacing w:after="0"/>
            </w:pPr>
            <w:r>
              <w:rPr>
                <w:rFonts w:ascii="Times New Roman" w:hAnsi="Times New Roman"/>
                <w:color w:val="000000"/>
                <w:sz w:val="24"/>
              </w:rPr>
              <w:t>48</w:t>
            </w:r>
          </w:p>
        </w:tc>
        <w:tc>
          <w:tcPr>
            <w:tcW w:w="3344" w:type="dxa"/>
            <w:tcMar>
              <w:top w:w="50" w:type="dxa"/>
              <w:left w:w="100" w:type="dxa"/>
            </w:tcMar>
            <w:vAlign w:val="center"/>
          </w:tcPr>
          <w:p w14:paraId="1EB04DC2" w14:textId="77777777" w:rsidR="00F92EF4" w:rsidRDefault="000730DA">
            <w:pPr>
              <w:spacing w:after="0"/>
              <w:ind w:left="135"/>
            </w:pPr>
            <w:r>
              <w:rPr>
                <w:rFonts w:ascii="Times New Roman" w:hAnsi="Times New Roman"/>
                <w:color w:val="000000"/>
                <w:sz w:val="24"/>
              </w:rPr>
              <w:t>Основные подстили научного стиля</w:t>
            </w:r>
          </w:p>
        </w:tc>
        <w:tc>
          <w:tcPr>
            <w:tcW w:w="1034" w:type="dxa"/>
            <w:tcMar>
              <w:top w:w="50" w:type="dxa"/>
              <w:left w:w="100" w:type="dxa"/>
            </w:tcMar>
            <w:vAlign w:val="center"/>
          </w:tcPr>
          <w:p w14:paraId="6CA3DA26"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4F4D95E" w14:textId="77777777" w:rsidR="00F92EF4" w:rsidRDefault="00F92EF4">
            <w:pPr>
              <w:spacing w:after="0"/>
              <w:ind w:left="135"/>
              <w:jc w:val="center"/>
            </w:pPr>
          </w:p>
        </w:tc>
        <w:tc>
          <w:tcPr>
            <w:tcW w:w="1848" w:type="dxa"/>
            <w:tcMar>
              <w:top w:w="50" w:type="dxa"/>
              <w:left w:w="100" w:type="dxa"/>
            </w:tcMar>
            <w:vAlign w:val="center"/>
          </w:tcPr>
          <w:p w14:paraId="2043C4D7" w14:textId="77777777" w:rsidR="00F92EF4" w:rsidRDefault="00F92EF4">
            <w:pPr>
              <w:spacing w:after="0"/>
              <w:ind w:left="135"/>
              <w:jc w:val="center"/>
            </w:pPr>
          </w:p>
        </w:tc>
        <w:tc>
          <w:tcPr>
            <w:tcW w:w="2214" w:type="dxa"/>
            <w:tcMar>
              <w:top w:w="50" w:type="dxa"/>
              <w:left w:w="100" w:type="dxa"/>
            </w:tcMar>
            <w:vAlign w:val="center"/>
          </w:tcPr>
          <w:p w14:paraId="62E32FD7" w14:textId="77777777" w:rsidR="00F92EF4" w:rsidRDefault="00F92EF4">
            <w:pPr>
              <w:spacing w:after="0"/>
              <w:ind w:left="135"/>
            </w:pPr>
          </w:p>
        </w:tc>
      </w:tr>
      <w:tr w:rsidR="00F92EF4" w14:paraId="6E132342" w14:textId="77777777">
        <w:trPr>
          <w:trHeight w:val="144"/>
          <w:tblCellSpacing w:w="20" w:type="nil"/>
        </w:trPr>
        <w:tc>
          <w:tcPr>
            <w:tcW w:w="495" w:type="dxa"/>
            <w:tcMar>
              <w:top w:w="50" w:type="dxa"/>
              <w:left w:w="100" w:type="dxa"/>
            </w:tcMar>
            <w:vAlign w:val="center"/>
          </w:tcPr>
          <w:p w14:paraId="1B541C23" w14:textId="77777777" w:rsidR="00F92EF4" w:rsidRDefault="000730DA">
            <w:pPr>
              <w:spacing w:after="0"/>
            </w:pPr>
            <w:r>
              <w:rPr>
                <w:rFonts w:ascii="Times New Roman" w:hAnsi="Times New Roman"/>
                <w:color w:val="000000"/>
                <w:sz w:val="24"/>
              </w:rPr>
              <w:t>49</w:t>
            </w:r>
          </w:p>
        </w:tc>
        <w:tc>
          <w:tcPr>
            <w:tcW w:w="3344" w:type="dxa"/>
            <w:tcMar>
              <w:top w:w="50" w:type="dxa"/>
              <w:left w:w="100" w:type="dxa"/>
            </w:tcMar>
            <w:vAlign w:val="center"/>
          </w:tcPr>
          <w:p w14:paraId="04C83D84"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подстили научного стиля. Практикум</w:t>
            </w:r>
          </w:p>
        </w:tc>
        <w:tc>
          <w:tcPr>
            <w:tcW w:w="1034" w:type="dxa"/>
            <w:tcMar>
              <w:top w:w="50" w:type="dxa"/>
              <w:left w:w="100" w:type="dxa"/>
            </w:tcMar>
            <w:vAlign w:val="center"/>
          </w:tcPr>
          <w:p w14:paraId="10EC996B"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FC654A4" w14:textId="77777777" w:rsidR="00F92EF4" w:rsidRDefault="00F92EF4">
            <w:pPr>
              <w:spacing w:after="0"/>
              <w:ind w:left="135"/>
              <w:jc w:val="center"/>
            </w:pPr>
          </w:p>
        </w:tc>
        <w:tc>
          <w:tcPr>
            <w:tcW w:w="1848" w:type="dxa"/>
            <w:tcMar>
              <w:top w:w="50" w:type="dxa"/>
              <w:left w:w="100" w:type="dxa"/>
            </w:tcMar>
            <w:vAlign w:val="center"/>
          </w:tcPr>
          <w:p w14:paraId="56AA0F50" w14:textId="77777777" w:rsidR="00F92EF4" w:rsidRDefault="00F92EF4">
            <w:pPr>
              <w:spacing w:after="0"/>
              <w:ind w:left="135"/>
              <w:jc w:val="center"/>
            </w:pPr>
          </w:p>
        </w:tc>
        <w:tc>
          <w:tcPr>
            <w:tcW w:w="2214" w:type="dxa"/>
            <w:tcMar>
              <w:top w:w="50" w:type="dxa"/>
              <w:left w:w="100" w:type="dxa"/>
            </w:tcMar>
            <w:vAlign w:val="center"/>
          </w:tcPr>
          <w:p w14:paraId="551A53F1" w14:textId="77777777" w:rsidR="00F92EF4" w:rsidRDefault="00F92EF4">
            <w:pPr>
              <w:spacing w:after="0"/>
              <w:ind w:left="135"/>
            </w:pPr>
          </w:p>
        </w:tc>
      </w:tr>
      <w:tr w:rsidR="00F92EF4" w14:paraId="32403D0D" w14:textId="77777777">
        <w:trPr>
          <w:trHeight w:val="144"/>
          <w:tblCellSpacing w:w="20" w:type="nil"/>
        </w:trPr>
        <w:tc>
          <w:tcPr>
            <w:tcW w:w="495" w:type="dxa"/>
            <w:tcMar>
              <w:top w:w="50" w:type="dxa"/>
              <w:left w:w="100" w:type="dxa"/>
            </w:tcMar>
            <w:vAlign w:val="center"/>
          </w:tcPr>
          <w:p w14:paraId="6F3C8B97" w14:textId="77777777" w:rsidR="00F92EF4" w:rsidRDefault="000730DA">
            <w:pPr>
              <w:spacing w:after="0"/>
            </w:pPr>
            <w:r>
              <w:rPr>
                <w:rFonts w:ascii="Times New Roman" w:hAnsi="Times New Roman"/>
                <w:color w:val="000000"/>
                <w:sz w:val="24"/>
              </w:rPr>
              <w:t>50</w:t>
            </w:r>
          </w:p>
        </w:tc>
        <w:tc>
          <w:tcPr>
            <w:tcW w:w="3344" w:type="dxa"/>
            <w:tcMar>
              <w:top w:w="50" w:type="dxa"/>
              <w:left w:w="100" w:type="dxa"/>
            </w:tcMar>
            <w:vAlign w:val="center"/>
          </w:tcPr>
          <w:p w14:paraId="00C4205D"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жанры научного стиля (обзор)</w:t>
            </w:r>
          </w:p>
        </w:tc>
        <w:tc>
          <w:tcPr>
            <w:tcW w:w="1034" w:type="dxa"/>
            <w:tcMar>
              <w:top w:w="50" w:type="dxa"/>
              <w:left w:w="100" w:type="dxa"/>
            </w:tcMar>
            <w:vAlign w:val="center"/>
          </w:tcPr>
          <w:p w14:paraId="7F1A30AD"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ACA5316" w14:textId="77777777" w:rsidR="00F92EF4" w:rsidRDefault="00F92EF4">
            <w:pPr>
              <w:spacing w:after="0"/>
              <w:ind w:left="135"/>
              <w:jc w:val="center"/>
            </w:pPr>
          </w:p>
        </w:tc>
        <w:tc>
          <w:tcPr>
            <w:tcW w:w="1848" w:type="dxa"/>
            <w:tcMar>
              <w:top w:w="50" w:type="dxa"/>
              <w:left w:w="100" w:type="dxa"/>
            </w:tcMar>
            <w:vAlign w:val="center"/>
          </w:tcPr>
          <w:p w14:paraId="2EE24A23" w14:textId="77777777" w:rsidR="00F92EF4" w:rsidRDefault="00F92EF4">
            <w:pPr>
              <w:spacing w:after="0"/>
              <w:ind w:left="135"/>
              <w:jc w:val="center"/>
            </w:pPr>
          </w:p>
        </w:tc>
        <w:tc>
          <w:tcPr>
            <w:tcW w:w="2214" w:type="dxa"/>
            <w:tcMar>
              <w:top w:w="50" w:type="dxa"/>
              <w:left w:w="100" w:type="dxa"/>
            </w:tcMar>
            <w:vAlign w:val="center"/>
          </w:tcPr>
          <w:p w14:paraId="3A42DDB5" w14:textId="77777777" w:rsidR="00F92EF4" w:rsidRDefault="00F92EF4">
            <w:pPr>
              <w:spacing w:after="0"/>
              <w:ind w:left="135"/>
            </w:pPr>
          </w:p>
        </w:tc>
      </w:tr>
      <w:tr w:rsidR="00F92EF4" w14:paraId="7DAE6BDE" w14:textId="77777777">
        <w:trPr>
          <w:trHeight w:val="144"/>
          <w:tblCellSpacing w:w="20" w:type="nil"/>
        </w:trPr>
        <w:tc>
          <w:tcPr>
            <w:tcW w:w="495" w:type="dxa"/>
            <w:tcMar>
              <w:top w:w="50" w:type="dxa"/>
              <w:left w:w="100" w:type="dxa"/>
            </w:tcMar>
            <w:vAlign w:val="center"/>
          </w:tcPr>
          <w:p w14:paraId="6572DC75" w14:textId="77777777" w:rsidR="00F92EF4" w:rsidRDefault="000730DA">
            <w:pPr>
              <w:spacing w:after="0"/>
            </w:pPr>
            <w:r>
              <w:rPr>
                <w:rFonts w:ascii="Times New Roman" w:hAnsi="Times New Roman"/>
                <w:color w:val="000000"/>
                <w:sz w:val="24"/>
              </w:rPr>
              <w:t>51</w:t>
            </w:r>
          </w:p>
        </w:tc>
        <w:tc>
          <w:tcPr>
            <w:tcW w:w="3344" w:type="dxa"/>
            <w:tcMar>
              <w:top w:w="50" w:type="dxa"/>
              <w:left w:w="100" w:type="dxa"/>
            </w:tcMar>
            <w:vAlign w:val="center"/>
          </w:tcPr>
          <w:p w14:paraId="02807250"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жанры научного стиля. Практикум</w:t>
            </w:r>
          </w:p>
        </w:tc>
        <w:tc>
          <w:tcPr>
            <w:tcW w:w="1034" w:type="dxa"/>
            <w:tcMar>
              <w:top w:w="50" w:type="dxa"/>
              <w:left w:w="100" w:type="dxa"/>
            </w:tcMar>
            <w:vAlign w:val="center"/>
          </w:tcPr>
          <w:p w14:paraId="14AE1991"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617937C" w14:textId="77777777" w:rsidR="00F92EF4" w:rsidRDefault="00F92EF4">
            <w:pPr>
              <w:spacing w:after="0"/>
              <w:ind w:left="135"/>
              <w:jc w:val="center"/>
            </w:pPr>
          </w:p>
        </w:tc>
        <w:tc>
          <w:tcPr>
            <w:tcW w:w="1848" w:type="dxa"/>
            <w:tcMar>
              <w:top w:w="50" w:type="dxa"/>
              <w:left w:w="100" w:type="dxa"/>
            </w:tcMar>
            <w:vAlign w:val="center"/>
          </w:tcPr>
          <w:p w14:paraId="0181FBA7" w14:textId="77777777" w:rsidR="00F92EF4" w:rsidRDefault="00F92EF4">
            <w:pPr>
              <w:spacing w:after="0"/>
              <w:ind w:left="135"/>
              <w:jc w:val="center"/>
            </w:pPr>
          </w:p>
        </w:tc>
        <w:tc>
          <w:tcPr>
            <w:tcW w:w="2214" w:type="dxa"/>
            <w:tcMar>
              <w:top w:w="50" w:type="dxa"/>
              <w:left w:w="100" w:type="dxa"/>
            </w:tcMar>
            <w:vAlign w:val="center"/>
          </w:tcPr>
          <w:p w14:paraId="729FF607" w14:textId="77777777" w:rsidR="00F92EF4" w:rsidRDefault="00F92EF4">
            <w:pPr>
              <w:spacing w:after="0"/>
              <w:ind w:left="135"/>
            </w:pPr>
          </w:p>
        </w:tc>
      </w:tr>
      <w:tr w:rsidR="00F92EF4" w:rsidRPr="005359B6" w14:paraId="2B7CDC9D" w14:textId="77777777">
        <w:trPr>
          <w:trHeight w:val="144"/>
          <w:tblCellSpacing w:w="20" w:type="nil"/>
        </w:trPr>
        <w:tc>
          <w:tcPr>
            <w:tcW w:w="495" w:type="dxa"/>
            <w:tcMar>
              <w:top w:w="50" w:type="dxa"/>
              <w:left w:w="100" w:type="dxa"/>
            </w:tcMar>
            <w:vAlign w:val="center"/>
          </w:tcPr>
          <w:p w14:paraId="276D1CA9" w14:textId="77777777" w:rsidR="00F92EF4" w:rsidRDefault="000730DA">
            <w:pPr>
              <w:spacing w:after="0"/>
            </w:pPr>
            <w:r>
              <w:rPr>
                <w:rFonts w:ascii="Times New Roman" w:hAnsi="Times New Roman"/>
                <w:color w:val="000000"/>
                <w:sz w:val="24"/>
              </w:rPr>
              <w:t>52</w:t>
            </w:r>
          </w:p>
        </w:tc>
        <w:tc>
          <w:tcPr>
            <w:tcW w:w="3344" w:type="dxa"/>
            <w:tcMar>
              <w:top w:w="50" w:type="dxa"/>
              <w:left w:w="100" w:type="dxa"/>
            </w:tcMar>
            <w:vAlign w:val="center"/>
          </w:tcPr>
          <w:p w14:paraId="1FF1405C" w14:textId="77777777" w:rsidR="00F92EF4" w:rsidRPr="003A2625" w:rsidRDefault="000730DA">
            <w:pPr>
              <w:spacing w:after="0"/>
              <w:ind w:left="135"/>
              <w:rPr>
                <w:lang w:val="ru-RU"/>
              </w:rPr>
            </w:pPr>
            <w:r w:rsidRPr="003A2625">
              <w:rPr>
                <w:rFonts w:ascii="Times New Roman" w:hAnsi="Times New Roman"/>
                <w:color w:val="000000"/>
                <w:sz w:val="24"/>
                <w:lang w:val="ru-RU"/>
              </w:rPr>
              <w:t>Официально-деловой стиль, сфера его использования, назначение</w:t>
            </w:r>
          </w:p>
        </w:tc>
        <w:tc>
          <w:tcPr>
            <w:tcW w:w="1034" w:type="dxa"/>
            <w:tcMar>
              <w:top w:w="50" w:type="dxa"/>
              <w:left w:w="100" w:type="dxa"/>
            </w:tcMar>
            <w:vAlign w:val="center"/>
          </w:tcPr>
          <w:p w14:paraId="053ECF69"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5A79548" w14:textId="77777777" w:rsidR="00F92EF4" w:rsidRDefault="00F92EF4">
            <w:pPr>
              <w:spacing w:after="0"/>
              <w:ind w:left="135"/>
              <w:jc w:val="center"/>
            </w:pPr>
          </w:p>
        </w:tc>
        <w:tc>
          <w:tcPr>
            <w:tcW w:w="1848" w:type="dxa"/>
            <w:tcMar>
              <w:top w:w="50" w:type="dxa"/>
              <w:left w:w="100" w:type="dxa"/>
            </w:tcMar>
            <w:vAlign w:val="center"/>
          </w:tcPr>
          <w:p w14:paraId="1916D675" w14:textId="77777777" w:rsidR="00F92EF4" w:rsidRDefault="00F92EF4">
            <w:pPr>
              <w:spacing w:after="0"/>
              <w:ind w:left="135"/>
              <w:jc w:val="center"/>
            </w:pPr>
          </w:p>
        </w:tc>
        <w:tc>
          <w:tcPr>
            <w:tcW w:w="2214" w:type="dxa"/>
            <w:tcMar>
              <w:top w:w="50" w:type="dxa"/>
              <w:left w:w="100" w:type="dxa"/>
            </w:tcMar>
            <w:vAlign w:val="center"/>
          </w:tcPr>
          <w:p w14:paraId="1C2DFE2E"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2982</w:t>
              </w:r>
            </w:hyperlink>
          </w:p>
        </w:tc>
      </w:tr>
      <w:tr w:rsidR="00F92EF4" w:rsidRPr="005359B6" w14:paraId="137607F6" w14:textId="77777777">
        <w:trPr>
          <w:trHeight w:val="144"/>
          <w:tblCellSpacing w:w="20" w:type="nil"/>
        </w:trPr>
        <w:tc>
          <w:tcPr>
            <w:tcW w:w="495" w:type="dxa"/>
            <w:tcMar>
              <w:top w:w="50" w:type="dxa"/>
              <w:left w:w="100" w:type="dxa"/>
            </w:tcMar>
            <w:vAlign w:val="center"/>
          </w:tcPr>
          <w:p w14:paraId="70284BD3" w14:textId="77777777" w:rsidR="00F92EF4" w:rsidRDefault="000730DA">
            <w:pPr>
              <w:spacing w:after="0"/>
            </w:pPr>
            <w:r>
              <w:rPr>
                <w:rFonts w:ascii="Times New Roman" w:hAnsi="Times New Roman"/>
                <w:color w:val="000000"/>
                <w:sz w:val="24"/>
              </w:rPr>
              <w:t>53</w:t>
            </w:r>
          </w:p>
        </w:tc>
        <w:tc>
          <w:tcPr>
            <w:tcW w:w="3344" w:type="dxa"/>
            <w:tcMar>
              <w:top w:w="50" w:type="dxa"/>
              <w:left w:w="100" w:type="dxa"/>
            </w:tcMar>
            <w:vAlign w:val="center"/>
          </w:tcPr>
          <w:p w14:paraId="54F1C0DB" w14:textId="77777777" w:rsidR="00F92EF4" w:rsidRDefault="000730DA">
            <w:pPr>
              <w:spacing w:after="0"/>
              <w:ind w:left="135"/>
            </w:pPr>
            <w:r w:rsidRPr="003A2625">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1034" w:type="dxa"/>
            <w:tcMar>
              <w:top w:w="50" w:type="dxa"/>
              <w:left w:w="100" w:type="dxa"/>
            </w:tcMar>
            <w:vAlign w:val="center"/>
          </w:tcPr>
          <w:p w14:paraId="59807E47"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1795923" w14:textId="77777777" w:rsidR="00F92EF4" w:rsidRDefault="00F92EF4">
            <w:pPr>
              <w:spacing w:after="0"/>
              <w:ind w:left="135"/>
              <w:jc w:val="center"/>
            </w:pPr>
          </w:p>
        </w:tc>
        <w:tc>
          <w:tcPr>
            <w:tcW w:w="1848" w:type="dxa"/>
            <w:tcMar>
              <w:top w:w="50" w:type="dxa"/>
              <w:left w:w="100" w:type="dxa"/>
            </w:tcMar>
            <w:vAlign w:val="center"/>
          </w:tcPr>
          <w:p w14:paraId="175D6A69" w14:textId="77777777" w:rsidR="00F92EF4" w:rsidRDefault="00F92EF4">
            <w:pPr>
              <w:spacing w:after="0"/>
              <w:ind w:left="135"/>
              <w:jc w:val="center"/>
            </w:pPr>
          </w:p>
        </w:tc>
        <w:tc>
          <w:tcPr>
            <w:tcW w:w="2214" w:type="dxa"/>
            <w:tcMar>
              <w:top w:w="50" w:type="dxa"/>
              <w:left w:w="100" w:type="dxa"/>
            </w:tcMar>
            <w:vAlign w:val="center"/>
          </w:tcPr>
          <w:p w14:paraId="75C7F7B0"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2</w:t>
              </w:r>
              <w:r>
                <w:rPr>
                  <w:rFonts w:ascii="Times New Roman" w:hAnsi="Times New Roman"/>
                  <w:color w:val="0000FF"/>
                  <w:u w:val="single"/>
                </w:rPr>
                <w:t>af</w:t>
              </w:r>
              <w:r w:rsidRPr="003A2625">
                <w:rPr>
                  <w:rFonts w:ascii="Times New Roman" w:hAnsi="Times New Roman"/>
                  <w:color w:val="0000FF"/>
                  <w:u w:val="single"/>
                  <w:lang w:val="ru-RU"/>
                </w:rPr>
                <w:t>4</w:t>
              </w:r>
            </w:hyperlink>
          </w:p>
        </w:tc>
      </w:tr>
      <w:tr w:rsidR="00F92EF4" w14:paraId="29B4A767" w14:textId="77777777">
        <w:trPr>
          <w:trHeight w:val="144"/>
          <w:tblCellSpacing w:w="20" w:type="nil"/>
        </w:trPr>
        <w:tc>
          <w:tcPr>
            <w:tcW w:w="495" w:type="dxa"/>
            <w:tcMar>
              <w:top w:w="50" w:type="dxa"/>
              <w:left w:w="100" w:type="dxa"/>
            </w:tcMar>
            <w:vAlign w:val="center"/>
          </w:tcPr>
          <w:p w14:paraId="321C26EF" w14:textId="77777777" w:rsidR="00F92EF4" w:rsidRDefault="000730DA">
            <w:pPr>
              <w:spacing w:after="0"/>
            </w:pPr>
            <w:r>
              <w:rPr>
                <w:rFonts w:ascii="Times New Roman" w:hAnsi="Times New Roman"/>
                <w:color w:val="000000"/>
                <w:sz w:val="24"/>
              </w:rPr>
              <w:t>54</w:t>
            </w:r>
          </w:p>
        </w:tc>
        <w:tc>
          <w:tcPr>
            <w:tcW w:w="3344" w:type="dxa"/>
            <w:tcMar>
              <w:top w:w="50" w:type="dxa"/>
              <w:left w:w="100" w:type="dxa"/>
            </w:tcMar>
            <w:vAlign w:val="center"/>
          </w:tcPr>
          <w:p w14:paraId="7D0E6BFF" w14:textId="77777777" w:rsidR="00F92EF4" w:rsidRPr="003A2625" w:rsidRDefault="000730DA">
            <w:pPr>
              <w:spacing w:after="0"/>
              <w:ind w:left="135"/>
              <w:rPr>
                <w:lang w:val="ru-RU"/>
              </w:rPr>
            </w:pPr>
            <w:r w:rsidRPr="003A2625">
              <w:rPr>
                <w:rFonts w:ascii="Times New Roman" w:hAnsi="Times New Roman"/>
                <w:color w:val="000000"/>
                <w:sz w:val="24"/>
                <w:lang w:val="ru-RU"/>
              </w:rPr>
              <w:t>Публицистический стиль, сфера его использования, назначение</w:t>
            </w:r>
          </w:p>
        </w:tc>
        <w:tc>
          <w:tcPr>
            <w:tcW w:w="1034" w:type="dxa"/>
            <w:tcMar>
              <w:top w:w="50" w:type="dxa"/>
              <w:left w:w="100" w:type="dxa"/>
            </w:tcMar>
            <w:vAlign w:val="center"/>
          </w:tcPr>
          <w:p w14:paraId="2D52194A"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1A0E4E7" w14:textId="77777777" w:rsidR="00F92EF4" w:rsidRDefault="00F92EF4">
            <w:pPr>
              <w:spacing w:after="0"/>
              <w:ind w:left="135"/>
              <w:jc w:val="center"/>
            </w:pPr>
          </w:p>
        </w:tc>
        <w:tc>
          <w:tcPr>
            <w:tcW w:w="1848" w:type="dxa"/>
            <w:tcMar>
              <w:top w:w="50" w:type="dxa"/>
              <w:left w:w="100" w:type="dxa"/>
            </w:tcMar>
            <w:vAlign w:val="center"/>
          </w:tcPr>
          <w:p w14:paraId="547A5486" w14:textId="77777777" w:rsidR="00F92EF4" w:rsidRDefault="00F92EF4">
            <w:pPr>
              <w:spacing w:after="0"/>
              <w:ind w:left="135"/>
              <w:jc w:val="center"/>
            </w:pPr>
          </w:p>
        </w:tc>
        <w:tc>
          <w:tcPr>
            <w:tcW w:w="2214" w:type="dxa"/>
            <w:tcMar>
              <w:top w:w="50" w:type="dxa"/>
              <w:left w:w="100" w:type="dxa"/>
            </w:tcMar>
            <w:vAlign w:val="center"/>
          </w:tcPr>
          <w:p w14:paraId="74097404" w14:textId="77777777" w:rsidR="00F92EF4" w:rsidRDefault="00F92EF4">
            <w:pPr>
              <w:spacing w:after="0"/>
              <w:ind w:left="135"/>
            </w:pPr>
          </w:p>
        </w:tc>
      </w:tr>
      <w:tr w:rsidR="00F92EF4" w:rsidRPr="005359B6" w14:paraId="29447656" w14:textId="77777777">
        <w:trPr>
          <w:trHeight w:val="144"/>
          <w:tblCellSpacing w:w="20" w:type="nil"/>
        </w:trPr>
        <w:tc>
          <w:tcPr>
            <w:tcW w:w="495" w:type="dxa"/>
            <w:tcMar>
              <w:top w:w="50" w:type="dxa"/>
              <w:left w:w="100" w:type="dxa"/>
            </w:tcMar>
            <w:vAlign w:val="center"/>
          </w:tcPr>
          <w:p w14:paraId="1286EE44" w14:textId="77777777" w:rsidR="00F92EF4" w:rsidRDefault="000730DA">
            <w:pPr>
              <w:spacing w:after="0"/>
            </w:pPr>
            <w:r>
              <w:rPr>
                <w:rFonts w:ascii="Times New Roman" w:hAnsi="Times New Roman"/>
                <w:color w:val="000000"/>
                <w:sz w:val="24"/>
              </w:rPr>
              <w:lastRenderedPageBreak/>
              <w:t>55</w:t>
            </w:r>
          </w:p>
        </w:tc>
        <w:tc>
          <w:tcPr>
            <w:tcW w:w="3344" w:type="dxa"/>
            <w:tcMar>
              <w:top w:w="50" w:type="dxa"/>
              <w:left w:w="100" w:type="dxa"/>
            </w:tcMar>
            <w:vAlign w:val="center"/>
          </w:tcPr>
          <w:p w14:paraId="5D6F63FE" w14:textId="77777777" w:rsidR="00F92EF4" w:rsidRPr="003A2625" w:rsidRDefault="000730DA">
            <w:pPr>
              <w:spacing w:after="0"/>
              <w:ind w:left="135"/>
              <w:rPr>
                <w:lang w:val="ru-RU"/>
              </w:rPr>
            </w:pPr>
            <w:r w:rsidRPr="003A2625">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034" w:type="dxa"/>
            <w:tcMar>
              <w:top w:w="50" w:type="dxa"/>
              <w:left w:w="100" w:type="dxa"/>
            </w:tcMar>
            <w:vAlign w:val="center"/>
          </w:tcPr>
          <w:p w14:paraId="155BF772"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43080AC" w14:textId="77777777" w:rsidR="00F92EF4" w:rsidRDefault="00F92EF4">
            <w:pPr>
              <w:spacing w:after="0"/>
              <w:ind w:left="135"/>
              <w:jc w:val="center"/>
            </w:pPr>
          </w:p>
        </w:tc>
        <w:tc>
          <w:tcPr>
            <w:tcW w:w="1848" w:type="dxa"/>
            <w:tcMar>
              <w:top w:w="50" w:type="dxa"/>
              <w:left w:w="100" w:type="dxa"/>
            </w:tcMar>
            <w:vAlign w:val="center"/>
          </w:tcPr>
          <w:p w14:paraId="53C4F90F" w14:textId="77777777" w:rsidR="00F92EF4" w:rsidRDefault="00F92EF4">
            <w:pPr>
              <w:spacing w:after="0"/>
              <w:ind w:left="135"/>
              <w:jc w:val="center"/>
            </w:pPr>
          </w:p>
        </w:tc>
        <w:tc>
          <w:tcPr>
            <w:tcW w:w="2214" w:type="dxa"/>
            <w:tcMar>
              <w:top w:w="50" w:type="dxa"/>
              <w:left w:w="100" w:type="dxa"/>
            </w:tcMar>
            <w:vAlign w:val="center"/>
          </w:tcPr>
          <w:p w14:paraId="4693A597"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2</w:t>
              </w:r>
              <w:r>
                <w:rPr>
                  <w:rFonts w:ascii="Times New Roman" w:hAnsi="Times New Roman"/>
                  <w:color w:val="0000FF"/>
                  <w:u w:val="single"/>
                </w:rPr>
                <w:t>c</w:t>
              </w:r>
              <w:r w:rsidRPr="003A2625">
                <w:rPr>
                  <w:rFonts w:ascii="Times New Roman" w:hAnsi="Times New Roman"/>
                  <w:color w:val="0000FF"/>
                  <w:u w:val="single"/>
                  <w:lang w:val="ru-RU"/>
                </w:rPr>
                <w:t>48</w:t>
              </w:r>
            </w:hyperlink>
          </w:p>
        </w:tc>
      </w:tr>
      <w:tr w:rsidR="00F92EF4" w:rsidRPr="005359B6" w14:paraId="577ADC16" w14:textId="77777777">
        <w:trPr>
          <w:trHeight w:val="144"/>
          <w:tblCellSpacing w:w="20" w:type="nil"/>
        </w:trPr>
        <w:tc>
          <w:tcPr>
            <w:tcW w:w="495" w:type="dxa"/>
            <w:tcMar>
              <w:top w:w="50" w:type="dxa"/>
              <w:left w:w="100" w:type="dxa"/>
            </w:tcMar>
            <w:vAlign w:val="center"/>
          </w:tcPr>
          <w:p w14:paraId="427C8AF9" w14:textId="77777777" w:rsidR="00F92EF4" w:rsidRDefault="000730DA">
            <w:pPr>
              <w:spacing w:after="0"/>
            </w:pPr>
            <w:r>
              <w:rPr>
                <w:rFonts w:ascii="Times New Roman" w:hAnsi="Times New Roman"/>
                <w:color w:val="000000"/>
                <w:sz w:val="24"/>
              </w:rPr>
              <w:t>56</w:t>
            </w:r>
          </w:p>
        </w:tc>
        <w:tc>
          <w:tcPr>
            <w:tcW w:w="3344" w:type="dxa"/>
            <w:tcMar>
              <w:top w:w="50" w:type="dxa"/>
              <w:left w:w="100" w:type="dxa"/>
            </w:tcMar>
            <w:vAlign w:val="center"/>
          </w:tcPr>
          <w:p w14:paraId="3EEC421B"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жанры публицистического стиля: заметка, статья, репортаж</w:t>
            </w:r>
          </w:p>
        </w:tc>
        <w:tc>
          <w:tcPr>
            <w:tcW w:w="1034" w:type="dxa"/>
            <w:tcMar>
              <w:top w:w="50" w:type="dxa"/>
              <w:left w:w="100" w:type="dxa"/>
            </w:tcMar>
            <w:vAlign w:val="center"/>
          </w:tcPr>
          <w:p w14:paraId="08B0E2E0"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4FC4F6B" w14:textId="77777777" w:rsidR="00F92EF4" w:rsidRDefault="00F92EF4">
            <w:pPr>
              <w:spacing w:after="0"/>
              <w:ind w:left="135"/>
              <w:jc w:val="center"/>
            </w:pPr>
          </w:p>
        </w:tc>
        <w:tc>
          <w:tcPr>
            <w:tcW w:w="1848" w:type="dxa"/>
            <w:tcMar>
              <w:top w:w="50" w:type="dxa"/>
              <w:left w:w="100" w:type="dxa"/>
            </w:tcMar>
            <w:vAlign w:val="center"/>
          </w:tcPr>
          <w:p w14:paraId="5E7F7D82" w14:textId="77777777" w:rsidR="00F92EF4" w:rsidRDefault="00F92EF4">
            <w:pPr>
              <w:spacing w:after="0"/>
              <w:ind w:left="135"/>
              <w:jc w:val="center"/>
            </w:pPr>
          </w:p>
        </w:tc>
        <w:tc>
          <w:tcPr>
            <w:tcW w:w="2214" w:type="dxa"/>
            <w:tcMar>
              <w:top w:w="50" w:type="dxa"/>
              <w:left w:w="100" w:type="dxa"/>
            </w:tcMar>
            <w:vAlign w:val="center"/>
          </w:tcPr>
          <w:p w14:paraId="5BFEC28F"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2</w:t>
              </w:r>
              <w:r>
                <w:rPr>
                  <w:rFonts w:ascii="Times New Roman" w:hAnsi="Times New Roman"/>
                  <w:color w:val="0000FF"/>
                  <w:u w:val="single"/>
                </w:rPr>
                <w:t>ea</w:t>
              </w:r>
              <w:r w:rsidRPr="003A2625">
                <w:rPr>
                  <w:rFonts w:ascii="Times New Roman" w:hAnsi="Times New Roman"/>
                  <w:color w:val="0000FF"/>
                  <w:u w:val="single"/>
                  <w:lang w:val="ru-RU"/>
                </w:rPr>
                <w:t>0</w:t>
              </w:r>
            </w:hyperlink>
          </w:p>
        </w:tc>
      </w:tr>
      <w:tr w:rsidR="00F92EF4" w:rsidRPr="005359B6" w14:paraId="124D80FD" w14:textId="77777777">
        <w:trPr>
          <w:trHeight w:val="144"/>
          <w:tblCellSpacing w:w="20" w:type="nil"/>
        </w:trPr>
        <w:tc>
          <w:tcPr>
            <w:tcW w:w="495" w:type="dxa"/>
            <w:tcMar>
              <w:top w:w="50" w:type="dxa"/>
              <w:left w:w="100" w:type="dxa"/>
            </w:tcMar>
            <w:vAlign w:val="center"/>
          </w:tcPr>
          <w:p w14:paraId="1F5A26AA" w14:textId="77777777" w:rsidR="00F92EF4" w:rsidRDefault="000730DA">
            <w:pPr>
              <w:spacing w:after="0"/>
            </w:pPr>
            <w:r>
              <w:rPr>
                <w:rFonts w:ascii="Times New Roman" w:hAnsi="Times New Roman"/>
                <w:color w:val="000000"/>
                <w:sz w:val="24"/>
              </w:rPr>
              <w:t>57</w:t>
            </w:r>
          </w:p>
        </w:tc>
        <w:tc>
          <w:tcPr>
            <w:tcW w:w="3344" w:type="dxa"/>
            <w:tcMar>
              <w:top w:w="50" w:type="dxa"/>
              <w:left w:w="100" w:type="dxa"/>
            </w:tcMar>
            <w:vAlign w:val="center"/>
          </w:tcPr>
          <w:p w14:paraId="608A0619"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жанры публицистического стиля: интервью, очерк</w:t>
            </w:r>
          </w:p>
        </w:tc>
        <w:tc>
          <w:tcPr>
            <w:tcW w:w="1034" w:type="dxa"/>
            <w:tcMar>
              <w:top w:w="50" w:type="dxa"/>
              <w:left w:w="100" w:type="dxa"/>
            </w:tcMar>
            <w:vAlign w:val="center"/>
          </w:tcPr>
          <w:p w14:paraId="2A18CBB8"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44C1522" w14:textId="77777777" w:rsidR="00F92EF4" w:rsidRDefault="00F92EF4">
            <w:pPr>
              <w:spacing w:after="0"/>
              <w:ind w:left="135"/>
              <w:jc w:val="center"/>
            </w:pPr>
          </w:p>
        </w:tc>
        <w:tc>
          <w:tcPr>
            <w:tcW w:w="1848" w:type="dxa"/>
            <w:tcMar>
              <w:top w:w="50" w:type="dxa"/>
              <w:left w:w="100" w:type="dxa"/>
            </w:tcMar>
            <w:vAlign w:val="center"/>
          </w:tcPr>
          <w:p w14:paraId="45D3712C" w14:textId="77777777" w:rsidR="00F92EF4" w:rsidRDefault="00F92EF4">
            <w:pPr>
              <w:spacing w:after="0"/>
              <w:ind w:left="135"/>
              <w:jc w:val="center"/>
            </w:pPr>
          </w:p>
        </w:tc>
        <w:tc>
          <w:tcPr>
            <w:tcW w:w="2214" w:type="dxa"/>
            <w:tcMar>
              <w:top w:w="50" w:type="dxa"/>
              <w:left w:w="100" w:type="dxa"/>
            </w:tcMar>
            <w:vAlign w:val="center"/>
          </w:tcPr>
          <w:p w14:paraId="5BA98B2F"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3026</w:t>
              </w:r>
            </w:hyperlink>
          </w:p>
        </w:tc>
      </w:tr>
      <w:tr w:rsidR="00F92EF4" w14:paraId="5D2715A8" w14:textId="77777777">
        <w:trPr>
          <w:trHeight w:val="144"/>
          <w:tblCellSpacing w:w="20" w:type="nil"/>
        </w:trPr>
        <w:tc>
          <w:tcPr>
            <w:tcW w:w="495" w:type="dxa"/>
            <w:tcMar>
              <w:top w:w="50" w:type="dxa"/>
              <w:left w:w="100" w:type="dxa"/>
            </w:tcMar>
            <w:vAlign w:val="center"/>
          </w:tcPr>
          <w:p w14:paraId="425A2780" w14:textId="77777777" w:rsidR="00F92EF4" w:rsidRDefault="000730DA">
            <w:pPr>
              <w:spacing w:after="0"/>
            </w:pPr>
            <w:r>
              <w:rPr>
                <w:rFonts w:ascii="Times New Roman" w:hAnsi="Times New Roman"/>
                <w:color w:val="000000"/>
                <w:sz w:val="24"/>
              </w:rPr>
              <w:t>58</w:t>
            </w:r>
          </w:p>
        </w:tc>
        <w:tc>
          <w:tcPr>
            <w:tcW w:w="3344" w:type="dxa"/>
            <w:tcMar>
              <w:top w:w="50" w:type="dxa"/>
              <w:left w:w="100" w:type="dxa"/>
            </w:tcMar>
            <w:vAlign w:val="center"/>
          </w:tcPr>
          <w:p w14:paraId="17AA3F2E" w14:textId="77777777" w:rsidR="00F92EF4" w:rsidRDefault="000730DA">
            <w:pPr>
              <w:spacing w:after="0"/>
              <w:ind w:left="135"/>
            </w:pPr>
            <w:r>
              <w:rPr>
                <w:rFonts w:ascii="Times New Roman" w:hAnsi="Times New Roman"/>
                <w:color w:val="000000"/>
                <w:sz w:val="24"/>
              </w:rPr>
              <w:t>Публицистический стиль. Практикум</w:t>
            </w:r>
          </w:p>
        </w:tc>
        <w:tc>
          <w:tcPr>
            <w:tcW w:w="1034" w:type="dxa"/>
            <w:tcMar>
              <w:top w:w="50" w:type="dxa"/>
              <w:left w:w="100" w:type="dxa"/>
            </w:tcMar>
            <w:vAlign w:val="center"/>
          </w:tcPr>
          <w:p w14:paraId="79468DD7"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2BC71E9" w14:textId="77777777" w:rsidR="00F92EF4" w:rsidRDefault="00F92EF4">
            <w:pPr>
              <w:spacing w:after="0"/>
              <w:ind w:left="135"/>
              <w:jc w:val="center"/>
            </w:pPr>
          </w:p>
        </w:tc>
        <w:tc>
          <w:tcPr>
            <w:tcW w:w="1848" w:type="dxa"/>
            <w:tcMar>
              <w:top w:w="50" w:type="dxa"/>
              <w:left w:w="100" w:type="dxa"/>
            </w:tcMar>
            <w:vAlign w:val="center"/>
          </w:tcPr>
          <w:p w14:paraId="326AB46A" w14:textId="77777777" w:rsidR="00F92EF4" w:rsidRDefault="00F92EF4">
            <w:pPr>
              <w:spacing w:after="0"/>
              <w:ind w:left="135"/>
              <w:jc w:val="center"/>
            </w:pPr>
          </w:p>
        </w:tc>
        <w:tc>
          <w:tcPr>
            <w:tcW w:w="2214" w:type="dxa"/>
            <w:tcMar>
              <w:top w:w="50" w:type="dxa"/>
              <w:left w:w="100" w:type="dxa"/>
            </w:tcMar>
            <w:vAlign w:val="center"/>
          </w:tcPr>
          <w:p w14:paraId="429805E6" w14:textId="77777777" w:rsidR="00F92EF4" w:rsidRDefault="00F92EF4">
            <w:pPr>
              <w:spacing w:after="0"/>
              <w:ind w:left="135"/>
            </w:pPr>
          </w:p>
        </w:tc>
      </w:tr>
      <w:tr w:rsidR="00F92EF4" w14:paraId="18DA55C4" w14:textId="77777777">
        <w:trPr>
          <w:trHeight w:val="144"/>
          <w:tblCellSpacing w:w="20" w:type="nil"/>
        </w:trPr>
        <w:tc>
          <w:tcPr>
            <w:tcW w:w="495" w:type="dxa"/>
            <w:tcMar>
              <w:top w:w="50" w:type="dxa"/>
              <w:left w:w="100" w:type="dxa"/>
            </w:tcMar>
            <w:vAlign w:val="center"/>
          </w:tcPr>
          <w:p w14:paraId="3F76A459" w14:textId="77777777" w:rsidR="00F92EF4" w:rsidRDefault="000730DA">
            <w:pPr>
              <w:spacing w:after="0"/>
            </w:pPr>
            <w:r>
              <w:rPr>
                <w:rFonts w:ascii="Times New Roman" w:hAnsi="Times New Roman"/>
                <w:color w:val="000000"/>
                <w:sz w:val="24"/>
              </w:rPr>
              <w:t>59</w:t>
            </w:r>
          </w:p>
        </w:tc>
        <w:tc>
          <w:tcPr>
            <w:tcW w:w="3344" w:type="dxa"/>
            <w:tcMar>
              <w:top w:w="50" w:type="dxa"/>
              <w:left w:w="100" w:type="dxa"/>
            </w:tcMar>
            <w:vAlign w:val="center"/>
          </w:tcPr>
          <w:p w14:paraId="458BCDC3" w14:textId="77777777" w:rsidR="00F92EF4" w:rsidRDefault="000730DA">
            <w:pPr>
              <w:spacing w:after="0"/>
              <w:ind w:left="135"/>
            </w:pPr>
            <w:r w:rsidRPr="003A2625">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1034" w:type="dxa"/>
            <w:tcMar>
              <w:top w:w="50" w:type="dxa"/>
              <w:left w:w="100" w:type="dxa"/>
            </w:tcMar>
            <w:vAlign w:val="center"/>
          </w:tcPr>
          <w:p w14:paraId="1F618D1B"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C6F016C" w14:textId="77777777" w:rsidR="00F92EF4" w:rsidRDefault="000730D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49968A6A" w14:textId="77777777" w:rsidR="00F92EF4" w:rsidRDefault="00F92EF4">
            <w:pPr>
              <w:spacing w:after="0"/>
              <w:ind w:left="135"/>
              <w:jc w:val="center"/>
            </w:pPr>
          </w:p>
        </w:tc>
        <w:tc>
          <w:tcPr>
            <w:tcW w:w="2214" w:type="dxa"/>
            <w:tcMar>
              <w:top w:w="50" w:type="dxa"/>
              <w:left w:w="100" w:type="dxa"/>
            </w:tcMar>
            <w:vAlign w:val="center"/>
          </w:tcPr>
          <w:p w14:paraId="2F48D9DA" w14:textId="77777777" w:rsidR="00F92EF4" w:rsidRDefault="00F92EF4">
            <w:pPr>
              <w:spacing w:after="0"/>
              <w:ind w:left="135"/>
            </w:pPr>
          </w:p>
        </w:tc>
      </w:tr>
      <w:tr w:rsidR="00F92EF4" w:rsidRPr="005359B6" w14:paraId="04A4D688" w14:textId="77777777">
        <w:trPr>
          <w:trHeight w:val="144"/>
          <w:tblCellSpacing w:w="20" w:type="nil"/>
        </w:trPr>
        <w:tc>
          <w:tcPr>
            <w:tcW w:w="495" w:type="dxa"/>
            <w:tcMar>
              <w:top w:w="50" w:type="dxa"/>
              <w:left w:w="100" w:type="dxa"/>
            </w:tcMar>
            <w:vAlign w:val="center"/>
          </w:tcPr>
          <w:p w14:paraId="0B190451" w14:textId="77777777" w:rsidR="00F92EF4" w:rsidRDefault="000730DA">
            <w:pPr>
              <w:spacing w:after="0"/>
            </w:pPr>
            <w:r>
              <w:rPr>
                <w:rFonts w:ascii="Times New Roman" w:hAnsi="Times New Roman"/>
                <w:color w:val="000000"/>
                <w:sz w:val="24"/>
              </w:rPr>
              <w:t>60</w:t>
            </w:r>
          </w:p>
        </w:tc>
        <w:tc>
          <w:tcPr>
            <w:tcW w:w="3344" w:type="dxa"/>
            <w:tcMar>
              <w:top w:w="50" w:type="dxa"/>
              <w:left w:w="100" w:type="dxa"/>
            </w:tcMar>
            <w:vAlign w:val="center"/>
          </w:tcPr>
          <w:p w14:paraId="59C74F2C" w14:textId="77777777" w:rsidR="00F92EF4" w:rsidRPr="003A2625" w:rsidRDefault="000730DA">
            <w:pPr>
              <w:spacing w:after="0"/>
              <w:ind w:left="135"/>
              <w:rPr>
                <w:lang w:val="ru-RU"/>
              </w:rPr>
            </w:pPr>
            <w:r w:rsidRPr="003A2625">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034" w:type="dxa"/>
            <w:tcMar>
              <w:top w:w="50" w:type="dxa"/>
              <w:left w:w="100" w:type="dxa"/>
            </w:tcMar>
            <w:vAlign w:val="center"/>
          </w:tcPr>
          <w:p w14:paraId="4E352A38"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8A17B03" w14:textId="77777777" w:rsidR="00F92EF4" w:rsidRDefault="00F92EF4">
            <w:pPr>
              <w:spacing w:after="0"/>
              <w:ind w:left="135"/>
              <w:jc w:val="center"/>
            </w:pPr>
          </w:p>
        </w:tc>
        <w:tc>
          <w:tcPr>
            <w:tcW w:w="1848" w:type="dxa"/>
            <w:tcMar>
              <w:top w:w="50" w:type="dxa"/>
              <w:left w:w="100" w:type="dxa"/>
            </w:tcMar>
            <w:vAlign w:val="center"/>
          </w:tcPr>
          <w:p w14:paraId="15F905AC" w14:textId="77777777" w:rsidR="00F92EF4" w:rsidRDefault="00F92EF4">
            <w:pPr>
              <w:spacing w:after="0"/>
              <w:ind w:left="135"/>
              <w:jc w:val="center"/>
            </w:pPr>
          </w:p>
        </w:tc>
        <w:tc>
          <w:tcPr>
            <w:tcW w:w="2214" w:type="dxa"/>
            <w:tcMar>
              <w:top w:w="50" w:type="dxa"/>
              <w:left w:w="100" w:type="dxa"/>
            </w:tcMar>
            <w:vAlign w:val="center"/>
          </w:tcPr>
          <w:p w14:paraId="0D5B5A53"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318</w:t>
              </w:r>
              <w:r>
                <w:rPr>
                  <w:rFonts w:ascii="Times New Roman" w:hAnsi="Times New Roman"/>
                  <w:color w:val="0000FF"/>
                  <w:u w:val="single"/>
                </w:rPr>
                <w:t>e</w:t>
              </w:r>
            </w:hyperlink>
          </w:p>
        </w:tc>
      </w:tr>
      <w:tr w:rsidR="00F92EF4" w14:paraId="25E4E795" w14:textId="77777777">
        <w:trPr>
          <w:trHeight w:val="144"/>
          <w:tblCellSpacing w:w="20" w:type="nil"/>
        </w:trPr>
        <w:tc>
          <w:tcPr>
            <w:tcW w:w="495" w:type="dxa"/>
            <w:tcMar>
              <w:top w:w="50" w:type="dxa"/>
              <w:left w:w="100" w:type="dxa"/>
            </w:tcMar>
            <w:vAlign w:val="center"/>
          </w:tcPr>
          <w:p w14:paraId="42C6D19C" w14:textId="77777777" w:rsidR="00F92EF4" w:rsidRDefault="000730DA">
            <w:pPr>
              <w:spacing w:after="0"/>
            </w:pPr>
            <w:r>
              <w:rPr>
                <w:rFonts w:ascii="Times New Roman" w:hAnsi="Times New Roman"/>
                <w:color w:val="000000"/>
                <w:sz w:val="24"/>
              </w:rPr>
              <w:t>61</w:t>
            </w:r>
          </w:p>
        </w:tc>
        <w:tc>
          <w:tcPr>
            <w:tcW w:w="3344" w:type="dxa"/>
            <w:tcMar>
              <w:top w:w="50" w:type="dxa"/>
              <w:left w:w="100" w:type="dxa"/>
            </w:tcMar>
            <w:vAlign w:val="center"/>
          </w:tcPr>
          <w:p w14:paraId="60641BF8" w14:textId="77777777" w:rsidR="00F92EF4" w:rsidRDefault="000730DA">
            <w:pPr>
              <w:spacing w:after="0"/>
              <w:ind w:left="135"/>
            </w:pPr>
            <w:r>
              <w:rPr>
                <w:rFonts w:ascii="Times New Roman" w:hAnsi="Times New Roman"/>
                <w:color w:val="000000"/>
                <w:sz w:val="24"/>
              </w:rPr>
              <w:t>Язык художественной литературы. Практикум</w:t>
            </w:r>
          </w:p>
        </w:tc>
        <w:tc>
          <w:tcPr>
            <w:tcW w:w="1034" w:type="dxa"/>
            <w:tcMar>
              <w:top w:w="50" w:type="dxa"/>
              <w:left w:w="100" w:type="dxa"/>
            </w:tcMar>
            <w:vAlign w:val="center"/>
          </w:tcPr>
          <w:p w14:paraId="7B91F22D"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9049692" w14:textId="77777777" w:rsidR="00F92EF4" w:rsidRDefault="00F92EF4">
            <w:pPr>
              <w:spacing w:after="0"/>
              <w:ind w:left="135"/>
              <w:jc w:val="center"/>
            </w:pPr>
          </w:p>
        </w:tc>
        <w:tc>
          <w:tcPr>
            <w:tcW w:w="1848" w:type="dxa"/>
            <w:tcMar>
              <w:top w:w="50" w:type="dxa"/>
              <w:left w:w="100" w:type="dxa"/>
            </w:tcMar>
            <w:vAlign w:val="center"/>
          </w:tcPr>
          <w:p w14:paraId="30111A02" w14:textId="77777777" w:rsidR="00F92EF4" w:rsidRDefault="00F92EF4">
            <w:pPr>
              <w:spacing w:after="0"/>
              <w:ind w:left="135"/>
              <w:jc w:val="center"/>
            </w:pPr>
          </w:p>
        </w:tc>
        <w:tc>
          <w:tcPr>
            <w:tcW w:w="2214" w:type="dxa"/>
            <w:tcMar>
              <w:top w:w="50" w:type="dxa"/>
              <w:left w:w="100" w:type="dxa"/>
            </w:tcMar>
            <w:vAlign w:val="center"/>
          </w:tcPr>
          <w:p w14:paraId="1B1F96B2" w14:textId="77777777" w:rsidR="00F92EF4" w:rsidRDefault="00F92EF4">
            <w:pPr>
              <w:spacing w:after="0"/>
              <w:ind w:left="135"/>
            </w:pPr>
          </w:p>
        </w:tc>
      </w:tr>
      <w:tr w:rsidR="00F92EF4" w14:paraId="5DFA9EAB" w14:textId="77777777">
        <w:trPr>
          <w:trHeight w:val="144"/>
          <w:tblCellSpacing w:w="20" w:type="nil"/>
        </w:trPr>
        <w:tc>
          <w:tcPr>
            <w:tcW w:w="495" w:type="dxa"/>
            <w:tcMar>
              <w:top w:w="50" w:type="dxa"/>
              <w:left w:w="100" w:type="dxa"/>
            </w:tcMar>
            <w:vAlign w:val="center"/>
          </w:tcPr>
          <w:p w14:paraId="59950C74" w14:textId="77777777" w:rsidR="00F92EF4" w:rsidRDefault="000730DA">
            <w:pPr>
              <w:spacing w:after="0"/>
            </w:pPr>
            <w:r>
              <w:rPr>
                <w:rFonts w:ascii="Times New Roman" w:hAnsi="Times New Roman"/>
                <w:color w:val="000000"/>
                <w:sz w:val="24"/>
              </w:rPr>
              <w:t>62</w:t>
            </w:r>
          </w:p>
        </w:tc>
        <w:tc>
          <w:tcPr>
            <w:tcW w:w="3344" w:type="dxa"/>
            <w:tcMar>
              <w:top w:w="50" w:type="dxa"/>
              <w:left w:w="100" w:type="dxa"/>
            </w:tcMar>
            <w:vAlign w:val="center"/>
          </w:tcPr>
          <w:p w14:paraId="460BA95D" w14:textId="77777777" w:rsidR="00F92EF4" w:rsidRDefault="000730DA">
            <w:pPr>
              <w:spacing w:after="0"/>
              <w:ind w:left="135"/>
            </w:pPr>
            <w:r>
              <w:rPr>
                <w:rFonts w:ascii="Times New Roman" w:hAnsi="Times New Roman"/>
                <w:color w:val="000000"/>
                <w:sz w:val="24"/>
              </w:rPr>
              <w:t>Основные признаки художественной речи</w:t>
            </w:r>
          </w:p>
        </w:tc>
        <w:tc>
          <w:tcPr>
            <w:tcW w:w="1034" w:type="dxa"/>
            <w:tcMar>
              <w:top w:w="50" w:type="dxa"/>
              <w:left w:w="100" w:type="dxa"/>
            </w:tcMar>
            <w:vAlign w:val="center"/>
          </w:tcPr>
          <w:p w14:paraId="486D2BDA"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F382696" w14:textId="77777777" w:rsidR="00F92EF4" w:rsidRDefault="00F92EF4">
            <w:pPr>
              <w:spacing w:after="0"/>
              <w:ind w:left="135"/>
              <w:jc w:val="center"/>
            </w:pPr>
          </w:p>
        </w:tc>
        <w:tc>
          <w:tcPr>
            <w:tcW w:w="1848" w:type="dxa"/>
            <w:tcMar>
              <w:top w:w="50" w:type="dxa"/>
              <w:left w:w="100" w:type="dxa"/>
            </w:tcMar>
            <w:vAlign w:val="center"/>
          </w:tcPr>
          <w:p w14:paraId="482CFA8B" w14:textId="77777777" w:rsidR="00F92EF4" w:rsidRDefault="00F92EF4">
            <w:pPr>
              <w:spacing w:after="0"/>
              <w:ind w:left="135"/>
              <w:jc w:val="center"/>
            </w:pPr>
          </w:p>
        </w:tc>
        <w:tc>
          <w:tcPr>
            <w:tcW w:w="2214" w:type="dxa"/>
            <w:tcMar>
              <w:top w:w="50" w:type="dxa"/>
              <w:left w:w="100" w:type="dxa"/>
            </w:tcMar>
            <w:vAlign w:val="center"/>
          </w:tcPr>
          <w:p w14:paraId="00948D3A" w14:textId="77777777" w:rsidR="00F92EF4" w:rsidRDefault="00F92EF4">
            <w:pPr>
              <w:spacing w:after="0"/>
              <w:ind w:left="135"/>
            </w:pPr>
          </w:p>
        </w:tc>
      </w:tr>
      <w:tr w:rsidR="00F92EF4" w:rsidRPr="005359B6" w14:paraId="49C743CA" w14:textId="77777777">
        <w:trPr>
          <w:trHeight w:val="144"/>
          <w:tblCellSpacing w:w="20" w:type="nil"/>
        </w:trPr>
        <w:tc>
          <w:tcPr>
            <w:tcW w:w="495" w:type="dxa"/>
            <w:tcMar>
              <w:top w:w="50" w:type="dxa"/>
              <w:left w:w="100" w:type="dxa"/>
            </w:tcMar>
            <w:vAlign w:val="center"/>
          </w:tcPr>
          <w:p w14:paraId="72A5F397" w14:textId="77777777" w:rsidR="00F92EF4" w:rsidRDefault="000730DA">
            <w:pPr>
              <w:spacing w:after="0"/>
            </w:pPr>
            <w:r>
              <w:rPr>
                <w:rFonts w:ascii="Times New Roman" w:hAnsi="Times New Roman"/>
                <w:color w:val="000000"/>
                <w:sz w:val="24"/>
              </w:rPr>
              <w:t>63</w:t>
            </w:r>
          </w:p>
        </w:tc>
        <w:tc>
          <w:tcPr>
            <w:tcW w:w="3344" w:type="dxa"/>
            <w:tcMar>
              <w:top w:w="50" w:type="dxa"/>
              <w:left w:w="100" w:type="dxa"/>
            </w:tcMar>
            <w:vAlign w:val="center"/>
          </w:tcPr>
          <w:p w14:paraId="637EDB9E" w14:textId="77777777" w:rsidR="00F92EF4" w:rsidRPr="003A2625" w:rsidRDefault="000730DA">
            <w:pPr>
              <w:spacing w:after="0"/>
              <w:ind w:left="135"/>
              <w:rPr>
                <w:lang w:val="ru-RU"/>
              </w:rPr>
            </w:pPr>
            <w:r w:rsidRPr="003A2625">
              <w:rPr>
                <w:rFonts w:ascii="Times New Roman" w:hAnsi="Times New Roman"/>
                <w:color w:val="000000"/>
                <w:sz w:val="24"/>
                <w:lang w:val="ru-RU"/>
              </w:rPr>
              <w:t>Основные признаки художественной речи. Практикум</w:t>
            </w:r>
          </w:p>
        </w:tc>
        <w:tc>
          <w:tcPr>
            <w:tcW w:w="1034" w:type="dxa"/>
            <w:tcMar>
              <w:top w:w="50" w:type="dxa"/>
              <w:left w:w="100" w:type="dxa"/>
            </w:tcMar>
            <w:vAlign w:val="center"/>
          </w:tcPr>
          <w:p w14:paraId="14BC2EAB" w14:textId="77777777" w:rsidR="00F92EF4" w:rsidRDefault="000730DA">
            <w:pPr>
              <w:spacing w:after="0"/>
              <w:ind w:left="135"/>
              <w:jc w:val="center"/>
            </w:pPr>
            <w:r w:rsidRPr="003A2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25709AD" w14:textId="77777777" w:rsidR="00F92EF4" w:rsidRDefault="00F92EF4">
            <w:pPr>
              <w:spacing w:after="0"/>
              <w:ind w:left="135"/>
              <w:jc w:val="center"/>
            </w:pPr>
          </w:p>
        </w:tc>
        <w:tc>
          <w:tcPr>
            <w:tcW w:w="1848" w:type="dxa"/>
            <w:tcMar>
              <w:top w:w="50" w:type="dxa"/>
              <w:left w:w="100" w:type="dxa"/>
            </w:tcMar>
            <w:vAlign w:val="center"/>
          </w:tcPr>
          <w:p w14:paraId="301AE420" w14:textId="77777777" w:rsidR="00F92EF4" w:rsidRDefault="00F92EF4">
            <w:pPr>
              <w:spacing w:after="0"/>
              <w:ind w:left="135"/>
              <w:jc w:val="center"/>
            </w:pPr>
          </w:p>
        </w:tc>
        <w:tc>
          <w:tcPr>
            <w:tcW w:w="2214" w:type="dxa"/>
            <w:tcMar>
              <w:top w:w="50" w:type="dxa"/>
              <w:left w:w="100" w:type="dxa"/>
            </w:tcMar>
            <w:vAlign w:val="center"/>
          </w:tcPr>
          <w:p w14:paraId="12AE74E6"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1578</w:t>
              </w:r>
            </w:hyperlink>
          </w:p>
        </w:tc>
      </w:tr>
      <w:tr w:rsidR="00F92EF4" w14:paraId="401EA5F7" w14:textId="77777777">
        <w:trPr>
          <w:trHeight w:val="144"/>
          <w:tblCellSpacing w:w="20" w:type="nil"/>
        </w:trPr>
        <w:tc>
          <w:tcPr>
            <w:tcW w:w="495" w:type="dxa"/>
            <w:tcMar>
              <w:top w:w="50" w:type="dxa"/>
              <w:left w:w="100" w:type="dxa"/>
            </w:tcMar>
            <w:vAlign w:val="center"/>
          </w:tcPr>
          <w:p w14:paraId="7C808AF9" w14:textId="77777777" w:rsidR="00F92EF4" w:rsidRDefault="000730DA">
            <w:pPr>
              <w:spacing w:after="0"/>
            </w:pPr>
            <w:r>
              <w:rPr>
                <w:rFonts w:ascii="Times New Roman" w:hAnsi="Times New Roman"/>
                <w:color w:val="000000"/>
                <w:sz w:val="24"/>
              </w:rPr>
              <w:t>64</w:t>
            </w:r>
          </w:p>
        </w:tc>
        <w:tc>
          <w:tcPr>
            <w:tcW w:w="3344" w:type="dxa"/>
            <w:tcMar>
              <w:top w:w="50" w:type="dxa"/>
              <w:left w:w="100" w:type="dxa"/>
            </w:tcMar>
            <w:vAlign w:val="center"/>
          </w:tcPr>
          <w:p w14:paraId="6A60768E" w14:textId="77777777" w:rsidR="00F92EF4" w:rsidRDefault="000730DA">
            <w:pPr>
              <w:spacing w:after="0"/>
              <w:ind w:left="135"/>
            </w:pPr>
            <w:r>
              <w:rPr>
                <w:rFonts w:ascii="Times New Roman" w:hAnsi="Times New Roman"/>
                <w:color w:val="000000"/>
                <w:sz w:val="24"/>
              </w:rPr>
              <w:t>Контрольная итоговая работа</w:t>
            </w:r>
          </w:p>
        </w:tc>
        <w:tc>
          <w:tcPr>
            <w:tcW w:w="1034" w:type="dxa"/>
            <w:tcMar>
              <w:top w:w="50" w:type="dxa"/>
              <w:left w:w="100" w:type="dxa"/>
            </w:tcMar>
            <w:vAlign w:val="center"/>
          </w:tcPr>
          <w:p w14:paraId="11B1086B"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F9CBAC0" w14:textId="77777777" w:rsidR="00F92EF4" w:rsidRDefault="000730D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4AB53556" w14:textId="77777777" w:rsidR="00F92EF4" w:rsidRDefault="00F92EF4">
            <w:pPr>
              <w:spacing w:after="0"/>
              <w:ind w:left="135"/>
              <w:jc w:val="center"/>
            </w:pPr>
          </w:p>
        </w:tc>
        <w:tc>
          <w:tcPr>
            <w:tcW w:w="2214" w:type="dxa"/>
            <w:tcMar>
              <w:top w:w="50" w:type="dxa"/>
              <w:left w:w="100" w:type="dxa"/>
            </w:tcMar>
            <w:vAlign w:val="center"/>
          </w:tcPr>
          <w:p w14:paraId="24CBF910" w14:textId="77777777" w:rsidR="00F92EF4" w:rsidRDefault="00F92EF4">
            <w:pPr>
              <w:spacing w:after="0"/>
              <w:ind w:left="135"/>
            </w:pPr>
          </w:p>
        </w:tc>
      </w:tr>
      <w:tr w:rsidR="00F92EF4" w14:paraId="3AA14AD3" w14:textId="77777777">
        <w:trPr>
          <w:trHeight w:val="144"/>
          <w:tblCellSpacing w:w="20" w:type="nil"/>
        </w:trPr>
        <w:tc>
          <w:tcPr>
            <w:tcW w:w="495" w:type="dxa"/>
            <w:tcMar>
              <w:top w:w="50" w:type="dxa"/>
              <w:left w:w="100" w:type="dxa"/>
            </w:tcMar>
            <w:vAlign w:val="center"/>
          </w:tcPr>
          <w:p w14:paraId="72D1D5AF" w14:textId="77777777" w:rsidR="00F92EF4" w:rsidRDefault="000730DA">
            <w:pPr>
              <w:spacing w:after="0"/>
            </w:pPr>
            <w:r>
              <w:rPr>
                <w:rFonts w:ascii="Times New Roman" w:hAnsi="Times New Roman"/>
                <w:color w:val="000000"/>
                <w:sz w:val="24"/>
              </w:rPr>
              <w:t>65</w:t>
            </w:r>
          </w:p>
        </w:tc>
        <w:tc>
          <w:tcPr>
            <w:tcW w:w="3344" w:type="dxa"/>
            <w:tcMar>
              <w:top w:w="50" w:type="dxa"/>
              <w:left w:w="100" w:type="dxa"/>
            </w:tcMar>
            <w:vAlign w:val="center"/>
          </w:tcPr>
          <w:p w14:paraId="76FF9C6C" w14:textId="77777777" w:rsidR="00F92EF4" w:rsidRDefault="000730DA">
            <w:pPr>
              <w:spacing w:after="0"/>
              <w:ind w:left="135"/>
            </w:pPr>
            <w:r>
              <w:rPr>
                <w:rFonts w:ascii="Times New Roman" w:hAnsi="Times New Roman"/>
                <w:color w:val="000000"/>
                <w:sz w:val="24"/>
              </w:rPr>
              <w:t>Повторение изученного. Культура речи</w:t>
            </w:r>
          </w:p>
        </w:tc>
        <w:tc>
          <w:tcPr>
            <w:tcW w:w="1034" w:type="dxa"/>
            <w:tcMar>
              <w:top w:w="50" w:type="dxa"/>
              <w:left w:w="100" w:type="dxa"/>
            </w:tcMar>
            <w:vAlign w:val="center"/>
          </w:tcPr>
          <w:p w14:paraId="4720D332"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152F7A9" w14:textId="77777777" w:rsidR="00F92EF4" w:rsidRDefault="00F92EF4">
            <w:pPr>
              <w:spacing w:after="0"/>
              <w:ind w:left="135"/>
              <w:jc w:val="center"/>
            </w:pPr>
          </w:p>
        </w:tc>
        <w:tc>
          <w:tcPr>
            <w:tcW w:w="1848" w:type="dxa"/>
            <w:tcMar>
              <w:top w:w="50" w:type="dxa"/>
              <w:left w:w="100" w:type="dxa"/>
            </w:tcMar>
            <w:vAlign w:val="center"/>
          </w:tcPr>
          <w:p w14:paraId="76F3E7B5" w14:textId="77777777" w:rsidR="00F92EF4" w:rsidRDefault="00F92EF4">
            <w:pPr>
              <w:spacing w:after="0"/>
              <w:ind w:left="135"/>
              <w:jc w:val="center"/>
            </w:pPr>
          </w:p>
        </w:tc>
        <w:tc>
          <w:tcPr>
            <w:tcW w:w="2214" w:type="dxa"/>
            <w:tcMar>
              <w:top w:w="50" w:type="dxa"/>
              <w:left w:w="100" w:type="dxa"/>
            </w:tcMar>
            <w:vAlign w:val="center"/>
          </w:tcPr>
          <w:p w14:paraId="060CF861" w14:textId="77777777" w:rsidR="00F92EF4" w:rsidRDefault="00F92EF4">
            <w:pPr>
              <w:spacing w:after="0"/>
              <w:ind w:left="135"/>
            </w:pPr>
          </w:p>
        </w:tc>
      </w:tr>
      <w:tr w:rsidR="00F92EF4" w:rsidRPr="005359B6" w14:paraId="68BB6F91" w14:textId="77777777">
        <w:trPr>
          <w:trHeight w:val="144"/>
          <w:tblCellSpacing w:w="20" w:type="nil"/>
        </w:trPr>
        <w:tc>
          <w:tcPr>
            <w:tcW w:w="495" w:type="dxa"/>
            <w:tcMar>
              <w:top w:w="50" w:type="dxa"/>
              <w:left w:w="100" w:type="dxa"/>
            </w:tcMar>
            <w:vAlign w:val="center"/>
          </w:tcPr>
          <w:p w14:paraId="58C05339" w14:textId="77777777" w:rsidR="00F92EF4" w:rsidRDefault="000730DA">
            <w:pPr>
              <w:spacing w:after="0"/>
            </w:pPr>
            <w:r>
              <w:rPr>
                <w:rFonts w:ascii="Times New Roman" w:hAnsi="Times New Roman"/>
                <w:color w:val="000000"/>
                <w:sz w:val="24"/>
              </w:rPr>
              <w:t>66</w:t>
            </w:r>
          </w:p>
        </w:tc>
        <w:tc>
          <w:tcPr>
            <w:tcW w:w="3344" w:type="dxa"/>
            <w:tcMar>
              <w:top w:w="50" w:type="dxa"/>
              <w:left w:w="100" w:type="dxa"/>
            </w:tcMar>
            <w:vAlign w:val="center"/>
          </w:tcPr>
          <w:p w14:paraId="654591FD" w14:textId="77777777" w:rsidR="00F92EF4" w:rsidRDefault="000730DA">
            <w:pPr>
              <w:spacing w:after="0"/>
              <w:ind w:left="135"/>
            </w:pPr>
            <w:r>
              <w:rPr>
                <w:rFonts w:ascii="Times New Roman" w:hAnsi="Times New Roman"/>
                <w:color w:val="000000"/>
                <w:sz w:val="24"/>
              </w:rPr>
              <w:t>Повторение изученного. Орфография. Пунктуация</w:t>
            </w:r>
          </w:p>
        </w:tc>
        <w:tc>
          <w:tcPr>
            <w:tcW w:w="1034" w:type="dxa"/>
            <w:tcMar>
              <w:top w:w="50" w:type="dxa"/>
              <w:left w:w="100" w:type="dxa"/>
            </w:tcMar>
            <w:vAlign w:val="center"/>
          </w:tcPr>
          <w:p w14:paraId="38FE8069"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6910C65" w14:textId="77777777" w:rsidR="00F92EF4" w:rsidRDefault="00F92EF4">
            <w:pPr>
              <w:spacing w:after="0"/>
              <w:ind w:left="135"/>
              <w:jc w:val="center"/>
            </w:pPr>
          </w:p>
        </w:tc>
        <w:tc>
          <w:tcPr>
            <w:tcW w:w="1848" w:type="dxa"/>
            <w:tcMar>
              <w:top w:w="50" w:type="dxa"/>
              <w:left w:w="100" w:type="dxa"/>
            </w:tcMar>
            <w:vAlign w:val="center"/>
          </w:tcPr>
          <w:p w14:paraId="559546C5" w14:textId="77777777" w:rsidR="00F92EF4" w:rsidRDefault="00F92EF4">
            <w:pPr>
              <w:spacing w:after="0"/>
              <w:ind w:left="135"/>
              <w:jc w:val="center"/>
            </w:pPr>
          </w:p>
        </w:tc>
        <w:tc>
          <w:tcPr>
            <w:tcW w:w="2214" w:type="dxa"/>
            <w:tcMar>
              <w:top w:w="50" w:type="dxa"/>
              <w:left w:w="100" w:type="dxa"/>
            </w:tcMar>
            <w:vAlign w:val="center"/>
          </w:tcPr>
          <w:p w14:paraId="5AC8E9BA"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0718</w:t>
              </w:r>
            </w:hyperlink>
          </w:p>
        </w:tc>
      </w:tr>
      <w:tr w:rsidR="00F92EF4" w:rsidRPr="005359B6" w14:paraId="57C584EE" w14:textId="77777777">
        <w:trPr>
          <w:trHeight w:val="144"/>
          <w:tblCellSpacing w:w="20" w:type="nil"/>
        </w:trPr>
        <w:tc>
          <w:tcPr>
            <w:tcW w:w="495" w:type="dxa"/>
            <w:tcMar>
              <w:top w:w="50" w:type="dxa"/>
              <w:left w:w="100" w:type="dxa"/>
            </w:tcMar>
            <w:vAlign w:val="center"/>
          </w:tcPr>
          <w:p w14:paraId="79B3F633" w14:textId="77777777" w:rsidR="00F92EF4" w:rsidRDefault="000730DA">
            <w:pPr>
              <w:spacing w:after="0"/>
            </w:pPr>
            <w:r>
              <w:rPr>
                <w:rFonts w:ascii="Times New Roman" w:hAnsi="Times New Roman"/>
                <w:color w:val="000000"/>
                <w:sz w:val="24"/>
              </w:rPr>
              <w:t>67</w:t>
            </w:r>
          </w:p>
        </w:tc>
        <w:tc>
          <w:tcPr>
            <w:tcW w:w="3344" w:type="dxa"/>
            <w:tcMar>
              <w:top w:w="50" w:type="dxa"/>
              <w:left w:w="100" w:type="dxa"/>
            </w:tcMar>
            <w:vAlign w:val="center"/>
          </w:tcPr>
          <w:p w14:paraId="07F8EB48" w14:textId="77777777" w:rsidR="00F92EF4" w:rsidRDefault="000730DA">
            <w:pPr>
              <w:spacing w:after="0"/>
              <w:ind w:left="135"/>
            </w:pPr>
            <w:r>
              <w:rPr>
                <w:rFonts w:ascii="Times New Roman" w:hAnsi="Times New Roman"/>
                <w:color w:val="000000"/>
                <w:sz w:val="24"/>
              </w:rPr>
              <w:t>Повторение изученного. Текст</w:t>
            </w:r>
          </w:p>
        </w:tc>
        <w:tc>
          <w:tcPr>
            <w:tcW w:w="1034" w:type="dxa"/>
            <w:tcMar>
              <w:top w:w="50" w:type="dxa"/>
              <w:left w:w="100" w:type="dxa"/>
            </w:tcMar>
            <w:vAlign w:val="center"/>
          </w:tcPr>
          <w:p w14:paraId="7366DA3B"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BCF08A9" w14:textId="77777777" w:rsidR="00F92EF4" w:rsidRDefault="00F92EF4">
            <w:pPr>
              <w:spacing w:after="0"/>
              <w:ind w:left="135"/>
              <w:jc w:val="center"/>
            </w:pPr>
          </w:p>
        </w:tc>
        <w:tc>
          <w:tcPr>
            <w:tcW w:w="1848" w:type="dxa"/>
            <w:tcMar>
              <w:top w:w="50" w:type="dxa"/>
              <w:left w:w="100" w:type="dxa"/>
            </w:tcMar>
            <w:vAlign w:val="center"/>
          </w:tcPr>
          <w:p w14:paraId="608C25B7" w14:textId="77777777" w:rsidR="00F92EF4" w:rsidRDefault="00F92EF4">
            <w:pPr>
              <w:spacing w:after="0"/>
              <w:ind w:left="135"/>
              <w:jc w:val="center"/>
            </w:pPr>
          </w:p>
        </w:tc>
        <w:tc>
          <w:tcPr>
            <w:tcW w:w="2214" w:type="dxa"/>
            <w:tcMar>
              <w:top w:w="50" w:type="dxa"/>
              <w:left w:w="100" w:type="dxa"/>
            </w:tcMar>
            <w:vAlign w:val="center"/>
          </w:tcPr>
          <w:p w14:paraId="7B8FD404" w14:textId="77777777" w:rsidR="00F92EF4" w:rsidRPr="003A2625" w:rsidRDefault="000730DA">
            <w:pPr>
              <w:spacing w:after="0"/>
              <w:ind w:left="135"/>
              <w:rPr>
                <w:lang w:val="ru-RU"/>
              </w:rPr>
            </w:pPr>
            <w:r w:rsidRPr="003A262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A2625">
                <w:rPr>
                  <w:rFonts w:ascii="Times New Roman" w:hAnsi="Times New Roman"/>
                  <w:color w:val="0000FF"/>
                  <w:u w:val="single"/>
                  <w:lang w:val="ru-RU"/>
                </w:rPr>
                <w:t>://</w:t>
              </w:r>
              <w:r>
                <w:rPr>
                  <w:rFonts w:ascii="Times New Roman" w:hAnsi="Times New Roman"/>
                  <w:color w:val="0000FF"/>
                  <w:u w:val="single"/>
                </w:rPr>
                <w:t>m</w:t>
              </w:r>
              <w:r w:rsidRPr="003A2625">
                <w:rPr>
                  <w:rFonts w:ascii="Times New Roman" w:hAnsi="Times New Roman"/>
                  <w:color w:val="0000FF"/>
                  <w:u w:val="single"/>
                  <w:lang w:val="ru-RU"/>
                </w:rPr>
                <w:t>.</w:t>
              </w:r>
              <w:r>
                <w:rPr>
                  <w:rFonts w:ascii="Times New Roman" w:hAnsi="Times New Roman"/>
                  <w:color w:val="0000FF"/>
                  <w:u w:val="single"/>
                </w:rPr>
                <w:t>edsoo</w:t>
              </w:r>
              <w:r w:rsidRPr="003A2625">
                <w:rPr>
                  <w:rFonts w:ascii="Times New Roman" w:hAnsi="Times New Roman"/>
                  <w:color w:val="0000FF"/>
                  <w:u w:val="single"/>
                  <w:lang w:val="ru-RU"/>
                </w:rPr>
                <w:t>.</w:t>
              </w:r>
              <w:r>
                <w:rPr>
                  <w:rFonts w:ascii="Times New Roman" w:hAnsi="Times New Roman"/>
                  <w:color w:val="0000FF"/>
                  <w:u w:val="single"/>
                </w:rPr>
                <w:t>ru</w:t>
              </w:r>
              <w:r w:rsidRPr="003A2625">
                <w:rPr>
                  <w:rFonts w:ascii="Times New Roman" w:hAnsi="Times New Roman"/>
                  <w:color w:val="0000FF"/>
                  <w:u w:val="single"/>
                  <w:lang w:val="ru-RU"/>
                </w:rPr>
                <w:t>/</w:t>
              </w:r>
              <w:r>
                <w:rPr>
                  <w:rFonts w:ascii="Times New Roman" w:hAnsi="Times New Roman"/>
                  <w:color w:val="0000FF"/>
                  <w:u w:val="single"/>
                </w:rPr>
                <w:t>fbab</w:t>
              </w:r>
              <w:r w:rsidRPr="003A2625">
                <w:rPr>
                  <w:rFonts w:ascii="Times New Roman" w:hAnsi="Times New Roman"/>
                  <w:color w:val="0000FF"/>
                  <w:u w:val="single"/>
                  <w:lang w:val="ru-RU"/>
                </w:rPr>
                <w:t>360</w:t>
              </w:r>
              <w:r>
                <w:rPr>
                  <w:rFonts w:ascii="Times New Roman" w:hAnsi="Times New Roman"/>
                  <w:color w:val="0000FF"/>
                  <w:u w:val="single"/>
                </w:rPr>
                <w:t>c</w:t>
              </w:r>
            </w:hyperlink>
          </w:p>
        </w:tc>
      </w:tr>
      <w:tr w:rsidR="00F92EF4" w:rsidRPr="005359B6" w14:paraId="5A399F7F" w14:textId="77777777">
        <w:trPr>
          <w:trHeight w:val="144"/>
          <w:tblCellSpacing w:w="20" w:type="nil"/>
        </w:trPr>
        <w:tc>
          <w:tcPr>
            <w:tcW w:w="495" w:type="dxa"/>
            <w:tcMar>
              <w:top w:w="50" w:type="dxa"/>
              <w:left w:w="100" w:type="dxa"/>
            </w:tcMar>
            <w:vAlign w:val="center"/>
          </w:tcPr>
          <w:p w14:paraId="4F897274" w14:textId="77777777" w:rsidR="00F92EF4" w:rsidRDefault="000730DA">
            <w:pPr>
              <w:spacing w:after="0"/>
            </w:pPr>
            <w:r>
              <w:rPr>
                <w:rFonts w:ascii="Times New Roman" w:hAnsi="Times New Roman"/>
                <w:color w:val="000000"/>
                <w:sz w:val="24"/>
              </w:rPr>
              <w:t>68</w:t>
            </w:r>
          </w:p>
        </w:tc>
        <w:tc>
          <w:tcPr>
            <w:tcW w:w="3344" w:type="dxa"/>
            <w:tcMar>
              <w:top w:w="50" w:type="dxa"/>
              <w:left w:w="100" w:type="dxa"/>
            </w:tcMar>
            <w:vAlign w:val="center"/>
          </w:tcPr>
          <w:p w14:paraId="66F8BDBB" w14:textId="77777777" w:rsidR="00F92EF4" w:rsidRDefault="000730DA">
            <w:pPr>
              <w:spacing w:after="0"/>
              <w:ind w:left="135"/>
            </w:pPr>
            <w:r>
              <w:rPr>
                <w:rFonts w:ascii="Times New Roman" w:hAnsi="Times New Roman"/>
                <w:color w:val="000000"/>
                <w:sz w:val="24"/>
              </w:rPr>
              <w:t>Повторение изученного. Функциональная стилистика</w:t>
            </w:r>
          </w:p>
        </w:tc>
        <w:tc>
          <w:tcPr>
            <w:tcW w:w="1034" w:type="dxa"/>
            <w:tcMar>
              <w:top w:w="50" w:type="dxa"/>
              <w:left w:w="100" w:type="dxa"/>
            </w:tcMar>
            <w:vAlign w:val="center"/>
          </w:tcPr>
          <w:p w14:paraId="6F9396DB" w14:textId="77777777" w:rsidR="00F92EF4" w:rsidRDefault="000730D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C0F4D4B" w14:textId="77777777" w:rsidR="00F92EF4" w:rsidRDefault="00F92EF4">
            <w:pPr>
              <w:spacing w:after="0"/>
              <w:ind w:left="135"/>
              <w:jc w:val="center"/>
            </w:pPr>
          </w:p>
        </w:tc>
        <w:tc>
          <w:tcPr>
            <w:tcW w:w="1848" w:type="dxa"/>
            <w:tcMar>
              <w:top w:w="50" w:type="dxa"/>
              <w:left w:w="100" w:type="dxa"/>
            </w:tcMar>
            <w:vAlign w:val="center"/>
          </w:tcPr>
          <w:p w14:paraId="4214E1EE" w14:textId="77777777" w:rsidR="00F92EF4" w:rsidRDefault="00F92EF4">
            <w:pPr>
              <w:spacing w:after="0"/>
              <w:ind w:left="135"/>
              <w:jc w:val="center"/>
            </w:pPr>
          </w:p>
        </w:tc>
        <w:tc>
          <w:tcPr>
            <w:tcW w:w="2214" w:type="dxa"/>
            <w:tcMar>
              <w:top w:w="50" w:type="dxa"/>
              <w:left w:w="100" w:type="dxa"/>
            </w:tcMar>
            <w:vAlign w:val="center"/>
          </w:tcPr>
          <w:p w14:paraId="362C3D54" w14:textId="77777777" w:rsidR="00F92EF4" w:rsidRPr="004B777A" w:rsidRDefault="000730DA">
            <w:pPr>
              <w:spacing w:after="0"/>
              <w:ind w:left="135"/>
              <w:rPr>
                <w:lang w:val="ru-RU"/>
              </w:rPr>
            </w:pPr>
            <w:r w:rsidRPr="004B777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B777A">
                <w:rPr>
                  <w:rFonts w:ascii="Times New Roman" w:hAnsi="Times New Roman"/>
                  <w:color w:val="0000FF"/>
                  <w:u w:val="single"/>
                  <w:lang w:val="ru-RU"/>
                </w:rPr>
                <w:t>://</w:t>
              </w:r>
              <w:r>
                <w:rPr>
                  <w:rFonts w:ascii="Times New Roman" w:hAnsi="Times New Roman"/>
                  <w:color w:val="0000FF"/>
                  <w:u w:val="single"/>
                </w:rPr>
                <w:t>m</w:t>
              </w:r>
              <w:r w:rsidRPr="004B777A">
                <w:rPr>
                  <w:rFonts w:ascii="Times New Roman" w:hAnsi="Times New Roman"/>
                  <w:color w:val="0000FF"/>
                  <w:u w:val="single"/>
                  <w:lang w:val="ru-RU"/>
                </w:rPr>
                <w:t>.</w:t>
              </w:r>
              <w:r>
                <w:rPr>
                  <w:rFonts w:ascii="Times New Roman" w:hAnsi="Times New Roman"/>
                  <w:color w:val="0000FF"/>
                  <w:u w:val="single"/>
                </w:rPr>
                <w:t>edsoo</w:t>
              </w:r>
              <w:r w:rsidRPr="004B777A">
                <w:rPr>
                  <w:rFonts w:ascii="Times New Roman" w:hAnsi="Times New Roman"/>
                  <w:color w:val="0000FF"/>
                  <w:u w:val="single"/>
                  <w:lang w:val="ru-RU"/>
                </w:rPr>
                <w:t>.</w:t>
              </w:r>
              <w:r>
                <w:rPr>
                  <w:rFonts w:ascii="Times New Roman" w:hAnsi="Times New Roman"/>
                  <w:color w:val="0000FF"/>
                  <w:u w:val="single"/>
                </w:rPr>
                <w:t>ru</w:t>
              </w:r>
              <w:r w:rsidRPr="004B777A">
                <w:rPr>
                  <w:rFonts w:ascii="Times New Roman" w:hAnsi="Times New Roman"/>
                  <w:color w:val="0000FF"/>
                  <w:u w:val="single"/>
                  <w:lang w:val="ru-RU"/>
                </w:rPr>
                <w:t>/</w:t>
              </w:r>
              <w:r>
                <w:rPr>
                  <w:rFonts w:ascii="Times New Roman" w:hAnsi="Times New Roman"/>
                  <w:color w:val="0000FF"/>
                  <w:u w:val="single"/>
                </w:rPr>
                <w:t>fbab</w:t>
              </w:r>
              <w:r w:rsidRPr="004B777A">
                <w:rPr>
                  <w:rFonts w:ascii="Times New Roman" w:hAnsi="Times New Roman"/>
                  <w:color w:val="0000FF"/>
                  <w:u w:val="single"/>
                  <w:lang w:val="ru-RU"/>
                </w:rPr>
                <w:t>333</w:t>
              </w:r>
              <w:r>
                <w:rPr>
                  <w:rFonts w:ascii="Times New Roman" w:hAnsi="Times New Roman"/>
                  <w:color w:val="0000FF"/>
                  <w:u w:val="single"/>
                </w:rPr>
                <w:t>c</w:t>
              </w:r>
            </w:hyperlink>
          </w:p>
        </w:tc>
      </w:tr>
      <w:tr w:rsidR="00F92EF4" w14:paraId="6845CF13" w14:textId="77777777">
        <w:trPr>
          <w:trHeight w:val="144"/>
          <w:tblCellSpacing w:w="20" w:type="nil"/>
        </w:trPr>
        <w:tc>
          <w:tcPr>
            <w:tcW w:w="0" w:type="auto"/>
            <w:gridSpan w:val="2"/>
            <w:tcMar>
              <w:top w:w="50" w:type="dxa"/>
              <w:left w:w="100" w:type="dxa"/>
            </w:tcMar>
            <w:vAlign w:val="center"/>
          </w:tcPr>
          <w:p w14:paraId="6FA8BF20" w14:textId="77777777" w:rsidR="00F92EF4" w:rsidRPr="004B777A" w:rsidRDefault="000730DA">
            <w:pPr>
              <w:spacing w:after="0"/>
              <w:ind w:left="135"/>
              <w:rPr>
                <w:lang w:val="ru-RU"/>
              </w:rPr>
            </w:pPr>
            <w:r w:rsidRPr="004B777A">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14:paraId="37B90F5C" w14:textId="77777777" w:rsidR="00F92EF4" w:rsidRDefault="000730DA">
            <w:pPr>
              <w:spacing w:after="0"/>
              <w:ind w:left="135"/>
              <w:jc w:val="center"/>
            </w:pPr>
            <w:r w:rsidRPr="004B77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14:paraId="518F0314" w14:textId="77777777" w:rsidR="00F92EF4" w:rsidRDefault="000730DA">
            <w:pPr>
              <w:spacing w:after="0"/>
              <w:ind w:left="135"/>
              <w:jc w:val="center"/>
            </w:pPr>
            <w:r>
              <w:rPr>
                <w:rFonts w:ascii="Times New Roman" w:hAnsi="Times New Roman"/>
                <w:color w:val="000000"/>
                <w:sz w:val="24"/>
              </w:rPr>
              <w:t xml:space="preserve"> 5 </w:t>
            </w:r>
          </w:p>
        </w:tc>
        <w:tc>
          <w:tcPr>
            <w:tcW w:w="1848" w:type="dxa"/>
            <w:tcMar>
              <w:top w:w="50" w:type="dxa"/>
              <w:left w:w="100" w:type="dxa"/>
            </w:tcMar>
            <w:vAlign w:val="center"/>
          </w:tcPr>
          <w:p w14:paraId="7675FB1E" w14:textId="77777777" w:rsidR="00F92EF4" w:rsidRDefault="000730D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272F9A79" w14:textId="77777777" w:rsidR="00F92EF4" w:rsidRDefault="00F92EF4"/>
        </w:tc>
      </w:tr>
    </w:tbl>
    <w:p w14:paraId="5925F1CE" w14:textId="77777777" w:rsidR="00F92EF4" w:rsidRDefault="00F92EF4">
      <w:pPr>
        <w:sectPr w:rsidR="00F92EF4">
          <w:pgSz w:w="16383" w:h="11906" w:orient="landscape"/>
          <w:pgMar w:top="1134" w:right="850" w:bottom="1134" w:left="1701" w:header="720" w:footer="720" w:gutter="0"/>
          <w:cols w:space="720"/>
        </w:sectPr>
      </w:pPr>
    </w:p>
    <w:p w14:paraId="483DCD73" w14:textId="77777777" w:rsidR="00F92EF4" w:rsidRPr="008E615D" w:rsidRDefault="000730DA">
      <w:pPr>
        <w:spacing w:after="0"/>
        <w:ind w:left="120"/>
        <w:rPr>
          <w:lang w:val="ru-RU"/>
        </w:rPr>
      </w:pPr>
      <w:bookmarkStart w:id="6" w:name="block-8883289"/>
      <w:bookmarkEnd w:id="5"/>
      <w:r w:rsidRPr="008E615D">
        <w:rPr>
          <w:rFonts w:ascii="Times New Roman" w:hAnsi="Times New Roman"/>
          <w:b/>
          <w:color w:val="000000"/>
          <w:sz w:val="28"/>
          <w:lang w:val="ru-RU"/>
        </w:rPr>
        <w:lastRenderedPageBreak/>
        <w:t>УЧЕБНО-МЕТОДИЧЕСКОЕ ОБЕСПЕЧЕНИЕ ОБРАЗОВАТЕЛЬНОГО ПРОЦЕССА</w:t>
      </w:r>
    </w:p>
    <w:p w14:paraId="05FF98F6" w14:textId="77777777" w:rsidR="00F92EF4" w:rsidRDefault="000730DA">
      <w:pPr>
        <w:spacing w:after="0" w:line="480" w:lineRule="auto"/>
        <w:ind w:left="120"/>
      </w:pPr>
      <w:r>
        <w:rPr>
          <w:rFonts w:ascii="Times New Roman" w:hAnsi="Times New Roman"/>
          <w:b/>
          <w:color w:val="000000"/>
          <w:sz w:val="28"/>
        </w:rPr>
        <w:t>ОБЯЗАТЕЛЬНЫЕ УЧЕБНЫЕ МАТЕРИАЛЫ ДЛЯ УЧЕНИКА</w:t>
      </w:r>
    </w:p>
    <w:p w14:paraId="399BC339" w14:textId="7CA25883" w:rsidR="00F92EF4" w:rsidRPr="00591615" w:rsidRDefault="000730DA">
      <w:pPr>
        <w:spacing w:after="0" w:line="480" w:lineRule="auto"/>
        <w:ind w:left="120"/>
        <w:rPr>
          <w:lang w:val="ru-RU"/>
        </w:rPr>
      </w:pPr>
      <w:r w:rsidRPr="00591615">
        <w:rPr>
          <w:rFonts w:ascii="Times New Roman" w:hAnsi="Times New Roman"/>
          <w:color w:val="000000"/>
          <w:sz w:val="28"/>
          <w:lang w:val="ru-RU"/>
        </w:rPr>
        <w:t>​‌‌​</w:t>
      </w:r>
      <w:r w:rsidR="00591615">
        <w:rPr>
          <w:rFonts w:ascii="Times New Roman" w:hAnsi="Times New Roman"/>
          <w:color w:val="000000"/>
          <w:sz w:val="28"/>
          <w:lang w:val="ru-RU"/>
        </w:rPr>
        <w:t xml:space="preserve">Русский язык и литература. Русский язык: учебник для 10-11 классов. Базовый уровень: в 2 </w:t>
      </w:r>
      <w:proofErr w:type="gramStart"/>
      <w:r w:rsidR="00591615">
        <w:rPr>
          <w:rFonts w:ascii="Times New Roman" w:hAnsi="Times New Roman"/>
          <w:color w:val="000000"/>
          <w:sz w:val="28"/>
          <w:lang w:val="ru-RU"/>
        </w:rPr>
        <w:t>ч .</w:t>
      </w:r>
      <w:proofErr w:type="gramEnd"/>
      <w:r w:rsidR="00591615">
        <w:rPr>
          <w:rFonts w:ascii="Times New Roman" w:hAnsi="Times New Roman"/>
          <w:color w:val="000000"/>
          <w:sz w:val="28"/>
          <w:lang w:val="ru-RU"/>
        </w:rPr>
        <w:t>Н.Г.Гольцова,и.В.Шамшина, М.А.Мишерина,ООО «Русское слово»,2018</w:t>
      </w:r>
    </w:p>
    <w:p w14:paraId="279D41D8" w14:textId="77777777" w:rsidR="00F92EF4" w:rsidRPr="00591615" w:rsidRDefault="000730DA">
      <w:pPr>
        <w:spacing w:after="0" w:line="480" w:lineRule="auto"/>
        <w:ind w:left="120"/>
        <w:rPr>
          <w:lang w:val="ru-RU"/>
        </w:rPr>
      </w:pPr>
      <w:r w:rsidRPr="00591615">
        <w:rPr>
          <w:rFonts w:ascii="Times New Roman" w:hAnsi="Times New Roman"/>
          <w:color w:val="000000"/>
          <w:sz w:val="28"/>
          <w:lang w:val="ru-RU"/>
        </w:rPr>
        <w:t>​‌‌</w:t>
      </w:r>
    </w:p>
    <w:p w14:paraId="56F3B0AB" w14:textId="77777777" w:rsidR="00F92EF4" w:rsidRPr="00591615" w:rsidRDefault="000730DA">
      <w:pPr>
        <w:spacing w:after="0"/>
        <w:ind w:left="120"/>
        <w:rPr>
          <w:lang w:val="ru-RU"/>
        </w:rPr>
      </w:pPr>
      <w:r w:rsidRPr="00591615">
        <w:rPr>
          <w:rFonts w:ascii="Times New Roman" w:hAnsi="Times New Roman"/>
          <w:color w:val="000000"/>
          <w:sz w:val="28"/>
          <w:lang w:val="ru-RU"/>
        </w:rPr>
        <w:t>​</w:t>
      </w:r>
    </w:p>
    <w:p w14:paraId="04B14098" w14:textId="4B17AD09" w:rsidR="00591615" w:rsidRPr="00591615" w:rsidRDefault="000730DA" w:rsidP="00591615">
      <w:pPr>
        <w:pStyle w:val="1"/>
        <w:spacing w:before="0" w:after="0" w:line="390" w:lineRule="atLeast"/>
        <w:rPr>
          <w:rFonts w:ascii="Times New Roman" w:eastAsia="Times New Roman" w:hAnsi="Times New Roman" w:cs="Times New Roman"/>
          <w:b w:val="0"/>
          <w:bCs w:val="0"/>
          <w:color w:val="000000" w:themeColor="text1"/>
          <w:kern w:val="36"/>
          <w:sz w:val="24"/>
          <w:szCs w:val="24"/>
          <w:lang w:val="ru-RU" w:eastAsia="ru-RU"/>
        </w:rPr>
      </w:pPr>
      <w:r w:rsidRPr="00591615">
        <w:rPr>
          <w:rFonts w:ascii="Times New Roman" w:hAnsi="Times New Roman" w:cs="Times New Roman"/>
          <w:color w:val="000000"/>
          <w:sz w:val="24"/>
          <w:szCs w:val="24"/>
          <w:lang w:val="ru-RU"/>
        </w:rPr>
        <w:t>МЕТОДИЧЕСКИЕ МАТЕРИАЛЫ ДЛЯ УЧИТЕЛЯ</w:t>
      </w:r>
      <w:r w:rsidR="00591615">
        <w:rPr>
          <w:rFonts w:ascii="Times New Roman" w:hAnsi="Times New Roman" w:cs="Times New Roman"/>
          <w:color w:val="000000"/>
          <w:sz w:val="24"/>
          <w:szCs w:val="24"/>
          <w:lang w:val="ru-RU"/>
        </w:rPr>
        <w:t xml:space="preserve"> </w:t>
      </w:r>
      <w:r w:rsidR="00591615" w:rsidRPr="00591615">
        <w:rPr>
          <w:rFonts w:ascii="Times New Roman" w:eastAsia="Times New Roman" w:hAnsi="Times New Roman" w:cs="Times New Roman"/>
          <w:b w:val="0"/>
          <w:bCs w:val="0"/>
          <w:color w:val="000000" w:themeColor="text1"/>
          <w:kern w:val="36"/>
          <w:sz w:val="24"/>
          <w:szCs w:val="24"/>
          <w:lang w:val="ru-RU" w:eastAsia="ru-RU"/>
        </w:rPr>
        <w:t>Гольцова Н.Г. "Методическое пособие к учебнику Н.Г. Гольцовой, И.В. Шамшина, М.А. Мищериной "Русский язык".10-11 классы. Базовый уровень. ФГОС"</w:t>
      </w:r>
    </w:p>
    <w:p w14:paraId="5DCD689C" w14:textId="1F07B96C" w:rsidR="00F92EF4" w:rsidRPr="00591615" w:rsidRDefault="00F92EF4">
      <w:pPr>
        <w:spacing w:after="0" w:line="480" w:lineRule="auto"/>
        <w:ind w:left="120"/>
        <w:rPr>
          <w:lang w:val="ru-RU"/>
        </w:rPr>
      </w:pPr>
    </w:p>
    <w:p w14:paraId="2C33165E" w14:textId="77777777" w:rsidR="00F92EF4" w:rsidRPr="00591615" w:rsidRDefault="000730DA">
      <w:pPr>
        <w:spacing w:after="0" w:line="480" w:lineRule="auto"/>
        <w:ind w:left="120"/>
        <w:rPr>
          <w:lang w:val="ru-RU"/>
        </w:rPr>
      </w:pPr>
      <w:r w:rsidRPr="00591615">
        <w:rPr>
          <w:rFonts w:ascii="Times New Roman" w:hAnsi="Times New Roman"/>
          <w:color w:val="000000"/>
          <w:sz w:val="28"/>
          <w:lang w:val="ru-RU"/>
        </w:rPr>
        <w:t>​‌‌​</w:t>
      </w:r>
    </w:p>
    <w:p w14:paraId="3EEDEAFE" w14:textId="77777777" w:rsidR="00F92EF4" w:rsidRPr="00591615" w:rsidRDefault="00F92EF4">
      <w:pPr>
        <w:spacing w:after="0"/>
        <w:ind w:left="120"/>
        <w:rPr>
          <w:lang w:val="ru-RU"/>
        </w:rPr>
      </w:pPr>
    </w:p>
    <w:p w14:paraId="1509EEF1" w14:textId="77777777" w:rsidR="00275A6B" w:rsidRDefault="000730DA" w:rsidP="00591615">
      <w:pPr>
        <w:spacing w:after="0" w:line="480" w:lineRule="auto"/>
        <w:ind w:left="120"/>
        <w:rPr>
          <w:rFonts w:ascii="Times New Roman" w:hAnsi="Times New Roman"/>
          <w:b/>
          <w:color w:val="000000"/>
          <w:sz w:val="28"/>
          <w:lang w:val="ru-RU"/>
        </w:rPr>
      </w:pPr>
      <w:r w:rsidRPr="004B777A">
        <w:rPr>
          <w:rFonts w:ascii="Times New Roman" w:hAnsi="Times New Roman"/>
          <w:b/>
          <w:color w:val="000000"/>
          <w:sz w:val="28"/>
          <w:lang w:val="ru-RU"/>
        </w:rPr>
        <w:t>ЦИФРОВЫЕ ОБРАЗОВАТЕЛЬНЫЕ РЕСУРСЫ И РЕСУРСЫ СЕТИ ИНТЕРНЕТ</w:t>
      </w:r>
    </w:p>
    <w:p w14:paraId="102FFFDD" w14:textId="72612D0B" w:rsidR="00591615" w:rsidRPr="001E7A86" w:rsidRDefault="00591615" w:rsidP="00591615">
      <w:pPr>
        <w:spacing w:after="0" w:line="480" w:lineRule="auto"/>
        <w:ind w:left="120"/>
        <w:rPr>
          <w:lang w:val="ru-RU"/>
        </w:rPr>
      </w:pPr>
      <w:r w:rsidRPr="001E7A86">
        <w:rPr>
          <w:rFonts w:ascii="Times New Roman" w:hAnsi="Times New Roman"/>
          <w:color w:val="333333"/>
          <w:sz w:val="28"/>
          <w:lang w:val="ru-RU"/>
        </w:rPr>
        <w:t>‌</w:t>
      </w:r>
      <w:r w:rsidRPr="001E7A86">
        <w:rPr>
          <w:rFonts w:ascii="Times New Roman" w:hAnsi="Times New Roman"/>
          <w:color w:val="000000"/>
          <w:sz w:val="28"/>
          <w:lang w:val="ru-RU"/>
        </w:rPr>
        <w:t>Библиотека ЦОК</w:t>
      </w:r>
      <w:r w:rsidRPr="001E7A86">
        <w:rPr>
          <w:sz w:val="28"/>
          <w:lang w:val="ru-RU"/>
        </w:rPr>
        <w:br/>
      </w:r>
      <w:r w:rsidRPr="001E7A86">
        <w:rPr>
          <w:rFonts w:ascii="Times New Roman" w:hAnsi="Times New Roman"/>
          <w:color w:val="000000"/>
          <w:sz w:val="28"/>
          <w:lang w:val="ru-RU"/>
        </w:rPr>
        <w:t xml:space="preserve"> </w:t>
      </w:r>
      <w:r>
        <w:rPr>
          <w:rFonts w:ascii="Times New Roman" w:hAnsi="Times New Roman"/>
          <w:color w:val="000000"/>
          <w:sz w:val="28"/>
        </w:rPr>
        <w:t>http</w:t>
      </w:r>
      <w:r w:rsidRPr="001E7A86">
        <w:rPr>
          <w:rFonts w:ascii="Times New Roman" w:hAnsi="Times New Roman"/>
          <w:color w:val="000000"/>
          <w:sz w:val="28"/>
          <w:lang w:val="ru-RU"/>
        </w:rPr>
        <w:t>:</w:t>
      </w:r>
      <w:r>
        <w:rPr>
          <w:rFonts w:ascii="Times New Roman" w:hAnsi="Times New Roman"/>
          <w:color w:val="000000"/>
          <w:sz w:val="28"/>
        </w:rPr>
        <w:t>s</w:t>
      </w:r>
      <w:r w:rsidRPr="001E7A86">
        <w:rPr>
          <w:rFonts w:ascii="Times New Roman" w:hAnsi="Times New Roman"/>
          <w:color w:val="000000"/>
          <w:sz w:val="28"/>
          <w:lang w:val="ru-RU"/>
        </w:rPr>
        <w:t xml:space="preserve"> //</w:t>
      </w:r>
      <w:r>
        <w:rPr>
          <w:rFonts w:ascii="Times New Roman" w:hAnsi="Times New Roman"/>
          <w:color w:val="000000"/>
          <w:sz w:val="28"/>
        </w:rPr>
        <w:t>m</w:t>
      </w:r>
      <w:r w:rsidRPr="001E7A86">
        <w:rPr>
          <w:rFonts w:ascii="Times New Roman" w:hAnsi="Times New Roman"/>
          <w:color w:val="000000"/>
          <w:sz w:val="28"/>
          <w:lang w:val="ru-RU"/>
        </w:rPr>
        <w:t>.</w:t>
      </w:r>
      <w:r>
        <w:rPr>
          <w:rFonts w:ascii="Times New Roman" w:hAnsi="Times New Roman"/>
          <w:color w:val="000000"/>
          <w:sz w:val="28"/>
        </w:rPr>
        <w:t>edsoo</w:t>
      </w:r>
      <w:r w:rsidRPr="001E7A86">
        <w:rPr>
          <w:rFonts w:ascii="Times New Roman" w:hAnsi="Times New Roman"/>
          <w:color w:val="000000"/>
          <w:sz w:val="28"/>
          <w:lang w:val="ru-RU"/>
        </w:rPr>
        <w:t>.</w:t>
      </w:r>
      <w:r>
        <w:rPr>
          <w:rFonts w:ascii="Times New Roman" w:hAnsi="Times New Roman"/>
          <w:color w:val="000000"/>
          <w:sz w:val="28"/>
        </w:rPr>
        <w:t>ru</w:t>
      </w:r>
      <w:r w:rsidRPr="001E7A86">
        <w:rPr>
          <w:sz w:val="28"/>
          <w:lang w:val="ru-RU"/>
        </w:rPr>
        <w:br/>
      </w:r>
      <w:r w:rsidRPr="001E7A86">
        <w:rPr>
          <w:rFonts w:ascii="Times New Roman" w:hAnsi="Times New Roman"/>
          <w:color w:val="000000"/>
          <w:sz w:val="28"/>
          <w:lang w:val="ru-RU"/>
        </w:rPr>
        <w:t xml:space="preserve"> </w:t>
      </w:r>
      <w:r>
        <w:rPr>
          <w:rFonts w:ascii="Times New Roman" w:hAnsi="Times New Roman"/>
          <w:color w:val="000000"/>
          <w:sz w:val="28"/>
        </w:rPr>
        <w:t>https</w:t>
      </w:r>
      <w:r w:rsidRPr="001E7A86">
        <w:rPr>
          <w:rFonts w:ascii="Times New Roman" w:hAnsi="Times New Roman"/>
          <w:color w:val="000000"/>
          <w:sz w:val="28"/>
          <w:lang w:val="ru-RU"/>
        </w:rPr>
        <w:t>://</w:t>
      </w:r>
      <w:r>
        <w:rPr>
          <w:rFonts w:ascii="Times New Roman" w:hAnsi="Times New Roman"/>
          <w:color w:val="000000"/>
          <w:sz w:val="28"/>
        </w:rPr>
        <w:t>infourok</w:t>
      </w:r>
      <w:r w:rsidRPr="001E7A86">
        <w:rPr>
          <w:rFonts w:ascii="Times New Roman" w:hAnsi="Times New Roman"/>
          <w:color w:val="000000"/>
          <w:sz w:val="28"/>
          <w:lang w:val="ru-RU"/>
        </w:rPr>
        <w:t>.</w:t>
      </w:r>
      <w:r>
        <w:rPr>
          <w:rFonts w:ascii="Times New Roman" w:hAnsi="Times New Roman"/>
          <w:color w:val="000000"/>
          <w:sz w:val="28"/>
        </w:rPr>
        <w:t>ru</w:t>
      </w:r>
      <w:r w:rsidRPr="001E7A86">
        <w:rPr>
          <w:rFonts w:ascii="Times New Roman" w:hAnsi="Times New Roman"/>
          <w:color w:val="000000"/>
          <w:sz w:val="28"/>
          <w:lang w:val="ru-RU"/>
        </w:rPr>
        <w:t>/</w:t>
      </w:r>
      <w:r w:rsidRPr="001E7A86">
        <w:rPr>
          <w:sz w:val="28"/>
          <w:lang w:val="ru-RU"/>
        </w:rPr>
        <w:br/>
      </w:r>
      <w:r w:rsidRPr="001E7A86">
        <w:rPr>
          <w:rFonts w:ascii="Times New Roman" w:hAnsi="Times New Roman"/>
          <w:color w:val="000000"/>
          <w:sz w:val="28"/>
          <w:lang w:val="ru-RU"/>
        </w:rPr>
        <w:t xml:space="preserve"> </w:t>
      </w:r>
      <w:r>
        <w:rPr>
          <w:rFonts w:ascii="Times New Roman" w:hAnsi="Times New Roman"/>
          <w:color w:val="000000"/>
          <w:sz w:val="28"/>
        </w:rPr>
        <w:t>https</w:t>
      </w:r>
      <w:r w:rsidRPr="001E7A86">
        <w:rPr>
          <w:rFonts w:ascii="Times New Roman" w:hAnsi="Times New Roman"/>
          <w:color w:val="000000"/>
          <w:sz w:val="28"/>
          <w:lang w:val="ru-RU"/>
        </w:rPr>
        <w:t>://</w:t>
      </w:r>
      <w:r>
        <w:rPr>
          <w:rFonts w:ascii="Times New Roman" w:hAnsi="Times New Roman"/>
          <w:color w:val="000000"/>
          <w:sz w:val="28"/>
        </w:rPr>
        <w:t>resh</w:t>
      </w:r>
      <w:r w:rsidRPr="001E7A86">
        <w:rPr>
          <w:rFonts w:ascii="Times New Roman" w:hAnsi="Times New Roman"/>
          <w:color w:val="000000"/>
          <w:sz w:val="28"/>
          <w:lang w:val="ru-RU"/>
        </w:rPr>
        <w:t>.</w:t>
      </w:r>
      <w:r>
        <w:rPr>
          <w:rFonts w:ascii="Times New Roman" w:hAnsi="Times New Roman"/>
          <w:color w:val="000000"/>
          <w:sz w:val="28"/>
        </w:rPr>
        <w:t>edu</w:t>
      </w:r>
      <w:r w:rsidRPr="001E7A86">
        <w:rPr>
          <w:sz w:val="28"/>
          <w:lang w:val="ru-RU"/>
        </w:rPr>
        <w:br/>
      </w:r>
      <w:bookmarkStart w:id="7" w:name="2d4c3c66-d366-42e3-b15b-0c9c08083ebc"/>
      <w:r w:rsidRPr="001E7A86">
        <w:rPr>
          <w:rFonts w:ascii="Times New Roman" w:hAnsi="Times New Roman"/>
          <w:color w:val="000000"/>
          <w:sz w:val="28"/>
          <w:lang w:val="ru-RU"/>
        </w:rPr>
        <w:t xml:space="preserve"> </w:t>
      </w:r>
      <w:r>
        <w:rPr>
          <w:rFonts w:ascii="Times New Roman" w:hAnsi="Times New Roman"/>
          <w:color w:val="000000"/>
          <w:sz w:val="28"/>
        </w:rPr>
        <w:t>https</w:t>
      </w:r>
      <w:r w:rsidRPr="001E7A86">
        <w:rPr>
          <w:rFonts w:ascii="Times New Roman" w:hAnsi="Times New Roman"/>
          <w:color w:val="000000"/>
          <w:sz w:val="28"/>
          <w:lang w:val="ru-RU"/>
        </w:rPr>
        <w:t>://</w:t>
      </w:r>
      <w:r>
        <w:rPr>
          <w:rFonts w:ascii="Times New Roman" w:hAnsi="Times New Roman"/>
          <w:color w:val="000000"/>
          <w:sz w:val="28"/>
        </w:rPr>
        <w:t>fipi</w:t>
      </w:r>
      <w:bookmarkEnd w:id="7"/>
      <w:r w:rsidRPr="001E7A86">
        <w:rPr>
          <w:rFonts w:ascii="Times New Roman" w:hAnsi="Times New Roman"/>
          <w:color w:val="333333"/>
          <w:sz w:val="28"/>
          <w:lang w:val="ru-RU"/>
        </w:rPr>
        <w:t>‌</w:t>
      </w:r>
      <w:r w:rsidRPr="001E7A86">
        <w:rPr>
          <w:rFonts w:ascii="Times New Roman" w:hAnsi="Times New Roman"/>
          <w:color w:val="000000"/>
          <w:sz w:val="28"/>
          <w:lang w:val="ru-RU"/>
        </w:rPr>
        <w:t>​</w:t>
      </w:r>
    </w:p>
    <w:p w14:paraId="485CD9C1" w14:textId="1C777C7B" w:rsidR="00F92EF4" w:rsidRPr="004B777A" w:rsidRDefault="00F92EF4">
      <w:pPr>
        <w:spacing w:after="0" w:line="480" w:lineRule="auto"/>
        <w:ind w:left="120"/>
        <w:rPr>
          <w:lang w:val="ru-RU"/>
        </w:rPr>
      </w:pPr>
    </w:p>
    <w:p w14:paraId="725B016E" w14:textId="0B582B13" w:rsidR="00F92EF4" w:rsidRDefault="000730DA" w:rsidP="008E615D">
      <w:pPr>
        <w:spacing w:after="0" w:line="480" w:lineRule="auto"/>
        <w:ind w:left="120"/>
        <w:sectPr w:rsidR="00F92EF4">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6"/>
    <w:p w14:paraId="2852BE7E" w14:textId="77777777" w:rsidR="000730DA" w:rsidRDefault="000730DA" w:rsidP="008E615D"/>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0730DA">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9751">
    <w:multiLevelType w:val="hybridMultilevel"/>
    <w:lvl w:ilvl="0" w:tplc="91143286">
      <w:start w:val="1"/>
      <w:numFmt w:val="decimal"/>
      <w:lvlText w:val="%1."/>
      <w:lvlJc w:val="left"/>
      <w:pPr>
        <w:ind w:left="720" w:hanging="360"/>
      </w:pPr>
    </w:lvl>
    <w:lvl w:ilvl="1" w:tplc="91143286" w:tentative="1">
      <w:start w:val="1"/>
      <w:numFmt w:val="lowerLetter"/>
      <w:lvlText w:val="%2."/>
      <w:lvlJc w:val="left"/>
      <w:pPr>
        <w:ind w:left="1440" w:hanging="360"/>
      </w:pPr>
    </w:lvl>
    <w:lvl w:ilvl="2" w:tplc="91143286" w:tentative="1">
      <w:start w:val="1"/>
      <w:numFmt w:val="lowerRoman"/>
      <w:lvlText w:val="%3."/>
      <w:lvlJc w:val="right"/>
      <w:pPr>
        <w:ind w:left="2160" w:hanging="180"/>
      </w:pPr>
    </w:lvl>
    <w:lvl w:ilvl="3" w:tplc="91143286" w:tentative="1">
      <w:start w:val="1"/>
      <w:numFmt w:val="decimal"/>
      <w:lvlText w:val="%4."/>
      <w:lvlJc w:val="left"/>
      <w:pPr>
        <w:ind w:left="2880" w:hanging="360"/>
      </w:pPr>
    </w:lvl>
    <w:lvl w:ilvl="4" w:tplc="91143286" w:tentative="1">
      <w:start w:val="1"/>
      <w:numFmt w:val="lowerLetter"/>
      <w:lvlText w:val="%5."/>
      <w:lvlJc w:val="left"/>
      <w:pPr>
        <w:ind w:left="3600" w:hanging="360"/>
      </w:pPr>
    </w:lvl>
    <w:lvl w:ilvl="5" w:tplc="91143286" w:tentative="1">
      <w:start w:val="1"/>
      <w:numFmt w:val="lowerRoman"/>
      <w:lvlText w:val="%6."/>
      <w:lvlJc w:val="right"/>
      <w:pPr>
        <w:ind w:left="4320" w:hanging="180"/>
      </w:pPr>
    </w:lvl>
    <w:lvl w:ilvl="6" w:tplc="91143286" w:tentative="1">
      <w:start w:val="1"/>
      <w:numFmt w:val="decimal"/>
      <w:lvlText w:val="%7."/>
      <w:lvlJc w:val="left"/>
      <w:pPr>
        <w:ind w:left="5040" w:hanging="360"/>
      </w:pPr>
    </w:lvl>
    <w:lvl w:ilvl="7" w:tplc="91143286" w:tentative="1">
      <w:start w:val="1"/>
      <w:numFmt w:val="lowerLetter"/>
      <w:lvlText w:val="%8."/>
      <w:lvlJc w:val="left"/>
      <w:pPr>
        <w:ind w:left="5760" w:hanging="360"/>
      </w:pPr>
    </w:lvl>
    <w:lvl w:ilvl="8" w:tplc="91143286" w:tentative="1">
      <w:start w:val="1"/>
      <w:numFmt w:val="lowerRoman"/>
      <w:lvlText w:val="%9."/>
      <w:lvlJc w:val="right"/>
      <w:pPr>
        <w:ind w:left="6480" w:hanging="180"/>
      </w:pPr>
    </w:lvl>
  </w:abstractNum>
  <w:abstractNum w:abstractNumId="29750">
    <w:multiLevelType w:val="hybridMultilevel"/>
    <w:lvl w:ilvl="0" w:tplc="61124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B0D29D8"/>
    <w:multiLevelType w:val="multilevel"/>
    <w:tmpl w:val="1DB042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003AE"/>
    <w:multiLevelType w:val="multilevel"/>
    <w:tmpl w:val="BC189A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3972E4"/>
    <w:multiLevelType w:val="multilevel"/>
    <w:tmpl w:val="D2D4AF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77A4E"/>
    <w:multiLevelType w:val="multilevel"/>
    <w:tmpl w:val="A474A4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E716EB"/>
    <w:multiLevelType w:val="multilevel"/>
    <w:tmpl w:val="B260B3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706AEC"/>
    <w:multiLevelType w:val="multilevel"/>
    <w:tmpl w:val="5E2C21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E565A8"/>
    <w:multiLevelType w:val="multilevel"/>
    <w:tmpl w:val="63029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14105A"/>
    <w:multiLevelType w:val="multilevel"/>
    <w:tmpl w:val="153C18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D23484"/>
    <w:multiLevelType w:val="multilevel"/>
    <w:tmpl w:val="B4220A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AB5685"/>
    <w:multiLevelType w:val="multilevel"/>
    <w:tmpl w:val="F91086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8C5923"/>
    <w:multiLevelType w:val="multilevel"/>
    <w:tmpl w:val="97366B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1F5C9C"/>
    <w:multiLevelType w:val="multilevel"/>
    <w:tmpl w:val="2594E7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B27128"/>
    <w:multiLevelType w:val="multilevel"/>
    <w:tmpl w:val="9140F18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60339B"/>
    <w:multiLevelType w:val="multilevel"/>
    <w:tmpl w:val="0422E9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D4184D"/>
    <w:multiLevelType w:val="multilevel"/>
    <w:tmpl w:val="DDFA6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61411E"/>
    <w:multiLevelType w:val="multilevel"/>
    <w:tmpl w:val="BA388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E60D04"/>
    <w:multiLevelType w:val="multilevel"/>
    <w:tmpl w:val="1CA07F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11"/>
  </w:num>
  <w:num w:numId="4">
    <w:abstractNumId w:val="6"/>
  </w:num>
  <w:num w:numId="5">
    <w:abstractNumId w:val="8"/>
  </w:num>
  <w:num w:numId="6">
    <w:abstractNumId w:val="4"/>
  </w:num>
  <w:num w:numId="7">
    <w:abstractNumId w:val="13"/>
  </w:num>
  <w:num w:numId="8">
    <w:abstractNumId w:val="2"/>
  </w:num>
  <w:num w:numId="9">
    <w:abstractNumId w:val="1"/>
  </w:num>
  <w:num w:numId="10">
    <w:abstractNumId w:val="3"/>
  </w:num>
  <w:num w:numId="11">
    <w:abstractNumId w:val="16"/>
  </w:num>
  <w:num w:numId="12">
    <w:abstractNumId w:val="5"/>
  </w:num>
  <w:num w:numId="13">
    <w:abstractNumId w:val="15"/>
  </w:num>
  <w:num w:numId="14">
    <w:abstractNumId w:val="0"/>
  </w:num>
  <w:num w:numId="15">
    <w:abstractNumId w:val="10"/>
  </w:num>
  <w:num w:numId="16">
    <w:abstractNumId w:val="7"/>
  </w:num>
  <w:num w:numId="17">
    <w:abstractNumId w:val="14"/>
  </w:num>
  <w:num w:numId="29750">
    <w:abstractNumId w:val="29750"/>
  </w:num>
  <w:num w:numId="29751">
    <w:abstractNumId w:val="297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F4"/>
    <w:rsid w:val="000028CF"/>
    <w:rsid w:val="000730DA"/>
    <w:rsid w:val="00275A6B"/>
    <w:rsid w:val="003A2625"/>
    <w:rsid w:val="004B777A"/>
    <w:rsid w:val="005359B6"/>
    <w:rsid w:val="00590239"/>
    <w:rsid w:val="00591615"/>
    <w:rsid w:val="006E0F99"/>
    <w:rsid w:val="007F1A87"/>
    <w:rsid w:val="008E615D"/>
    <w:rsid w:val="00F92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AFA6"/>
  <w15:docId w15:val="{FB9726B3-B9E0-44CA-BE2B-457B5CC5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690046">
      <w:bodyDiv w:val="1"/>
      <w:marLeft w:val="0"/>
      <w:marRight w:val="0"/>
      <w:marTop w:val="0"/>
      <w:marBottom w:val="0"/>
      <w:divBdr>
        <w:top w:val="none" w:sz="0" w:space="0" w:color="auto"/>
        <w:left w:val="none" w:sz="0" w:space="0" w:color="auto"/>
        <w:bottom w:val="none" w:sz="0" w:space="0" w:color="auto"/>
        <w:right w:val="none" w:sz="0" w:space="0" w:color="auto"/>
      </w:divBdr>
    </w:div>
    <w:div w:id="1461729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63" Type="http://schemas.openxmlformats.org/officeDocument/2006/relationships/hyperlink" Target="https://m.edsoo.ru/7f41c7e2" TargetMode="External"/><Relationship Id="rId84" Type="http://schemas.openxmlformats.org/officeDocument/2006/relationships/hyperlink" Target="https://m.edsoo.ru/fbaad112" TargetMode="External"/><Relationship Id="rId138" Type="http://schemas.openxmlformats.org/officeDocument/2006/relationships/hyperlink" Target="https://m.edsoo.ru/fbaaf8a4" TargetMode="External"/><Relationship Id="rId159" Type="http://schemas.openxmlformats.org/officeDocument/2006/relationships/theme" Target="theme/theme1.xml"/><Relationship Id="rId107" Type="http://schemas.openxmlformats.org/officeDocument/2006/relationships/hyperlink" Target="https://m.edsoo.ru/fbaae35a"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53" Type="http://schemas.openxmlformats.org/officeDocument/2006/relationships/hyperlink" Target="https://m.edsoo.ru/7f41c7e2"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149" Type="http://schemas.openxmlformats.org/officeDocument/2006/relationships/hyperlink" Target="https://m.edsoo.ru/fbab2af4" TargetMode="External"/><Relationship Id="rId5" Type="http://schemas.openxmlformats.org/officeDocument/2006/relationships/hyperlink" Target="https://m.edsoo.ru/7f41bacc" TargetMode="External"/><Relationship Id="rId95" Type="http://schemas.openxmlformats.org/officeDocument/2006/relationships/hyperlink" Target="https://resh.edu.ru/" TargetMode="External"/><Relationship Id="rId22" Type="http://schemas.openxmlformats.org/officeDocument/2006/relationships/hyperlink" Target="https://m.edsoo.ru/7f41bacc" TargetMode="External"/><Relationship Id="rId43" Type="http://schemas.openxmlformats.org/officeDocument/2006/relationships/hyperlink" Target="https://m.edsoo.ru/7f41c7e2" TargetMode="External"/><Relationship Id="rId64" Type="http://schemas.openxmlformats.org/officeDocument/2006/relationships/hyperlink" Target="https://m.edsoo.ru/7f41c7e2" TargetMode="External"/><Relationship Id="rId118" Type="http://schemas.openxmlformats.org/officeDocument/2006/relationships/hyperlink" Target="https://resh.edu.ru/" TargetMode="External"/><Relationship Id="rId139" Type="http://schemas.openxmlformats.org/officeDocument/2006/relationships/hyperlink" Target="https://m.edsoo.ru/fbaadc98" TargetMode="External"/><Relationship Id="rId80" Type="http://schemas.openxmlformats.org/officeDocument/2006/relationships/hyperlink" Target="https://m.edsoo.ru/fbaacd7a" TargetMode="External"/><Relationship Id="rId85" Type="http://schemas.openxmlformats.org/officeDocument/2006/relationships/hyperlink" Target="https://m.edsoo.ru/fbaad220" TargetMode="External"/><Relationship Id="rId150" Type="http://schemas.openxmlformats.org/officeDocument/2006/relationships/hyperlink" Target="https://m.edsoo.ru/fbab2c48" TargetMode="External"/><Relationship Id="rId155" Type="http://schemas.openxmlformats.org/officeDocument/2006/relationships/hyperlink" Target="https://m.edsoo.ru/fbab0718"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m.edsoo.ru/fbaaca5a" TargetMode="External"/><Relationship Id="rId129" Type="http://schemas.openxmlformats.org/officeDocument/2006/relationships/hyperlink" Target="https://m.edsoo.ru/fbaacb72"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m.edsoo.ru/fbaad34c" TargetMode="External"/><Relationship Id="rId140" Type="http://schemas.openxmlformats.org/officeDocument/2006/relationships/hyperlink" Target="https://m.edsoo.ru/fbaaddb0" TargetMode="External"/><Relationship Id="rId145" Type="http://schemas.openxmlformats.org/officeDocument/2006/relationships/hyperlink" Target="https://m.edsoo.ru/fbab202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ae76a" TargetMode="External"/><Relationship Id="rId119" Type="http://schemas.openxmlformats.org/officeDocument/2006/relationships/hyperlink" Target="https://m.edsoo.ru/fbaac730" TargetMode="External"/><Relationship Id="rId44"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81" Type="http://schemas.openxmlformats.org/officeDocument/2006/relationships/hyperlink" Target="https://m.edsoo.ru/fbaacef6"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m.edsoo.ru/fbaaee5e" TargetMode="External"/><Relationship Id="rId151" Type="http://schemas.openxmlformats.org/officeDocument/2006/relationships/hyperlink" Target="https://m.edsoo.ru/fbab2ea0" TargetMode="External"/><Relationship Id="rId156" Type="http://schemas.openxmlformats.org/officeDocument/2006/relationships/hyperlink" Target="https://m.edsoo.ru/fbab360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resh.edu.ru/"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m.edsoo.ru/fbaac834" TargetMode="External"/><Relationship Id="rId125" Type="http://schemas.openxmlformats.org/officeDocument/2006/relationships/hyperlink" Target="https://resh.edu.ru/" TargetMode="External"/><Relationship Id="rId141" Type="http://schemas.openxmlformats.org/officeDocument/2006/relationships/hyperlink" Target="https://m.edsoo.ru/fbaafd18" TargetMode="External"/><Relationship Id="rId146"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d464"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m.edsoo.ru/fbaaf034" TargetMode="External"/><Relationship Id="rId157"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resh.edu.ru/" TargetMode="External"/><Relationship Id="rId152" Type="http://schemas.openxmlformats.org/officeDocument/2006/relationships/hyperlink" Target="https://m.edsoo.ru/fbab302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m.edsoo.ru/fbab04e8"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aeaee" TargetMode="External"/><Relationship Id="rId137" Type="http://schemas.openxmlformats.org/officeDocument/2006/relationships/hyperlink" Target="https://resh.edu.ru/" TargetMode="External"/><Relationship Id="rId158"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e0ee" TargetMode="External"/><Relationship Id="rId88" Type="http://schemas.openxmlformats.org/officeDocument/2006/relationships/hyperlink" Target="https://m.edsoo.ru/fbaad6a8" TargetMode="External"/><Relationship Id="rId111" Type="http://schemas.openxmlformats.org/officeDocument/2006/relationships/hyperlink" Target="https://m.edsoo.ru/fbaae53a" TargetMode="External"/><Relationship Id="rId132" Type="http://schemas.openxmlformats.org/officeDocument/2006/relationships/hyperlink" Target="https://resh.edu.ru/" TargetMode="External"/><Relationship Id="rId153"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52" Type="http://schemas.openxmlformats.org/officeDocument/2006/relationships/hyperlink" Target="https://m.edsoo.ru/7f41c7e2"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m.edsoo.ru/fbaad856" TargetMode="External"/><Relationship Id="rId101" Type="http://schemas.openxmlformats.org/officeDocument/2006/relationships/hyperlink" Target="https://m.edsoo.ru/fbaad96e" TargetMode="External"/><Relationship Id="rId122" Type="http://schemas.openxmlformats.org/officeDocument/2006/relationships/hyperlink" Target="https://resh.edu.ru/" TargetMode="External"/><Relationship Id="rId143" Type="http://schemas.openxmlformats.org/officeDocument/2006/relationships/hyperlink" Target="https://m.edsoo.ru/fbaaf3ea" TargetMode="External"/><Relationship Id="rId148" Type="http://schemas.openxmlformats.org/officeDocument/2006/relationships/hyperlink" Target="https://m.edsoo.ru/fbab298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26" Type="http://schemas.openxmlformats.org/officeDocument/2006/relationships/hyperlink" Target="https://m.edsoo.ru/7f41bacc" TargetMode="External"/><Relationship Id="rId47" Type="http://schemas.openxmlformats.org/officeDocument/2006/relationships/hyperlink" Target="https://m.edsoo.ru/7f41c7e2" TargetMode="External"/><Relationship Id="rId68" Type="http://schemas.openxmlformats.org/officeDocument/2006/relationships/hyperlink" Target="https://m.edsoo.ru/7f41c7e2" TargetMode="External"/><Relationship Id="rId89" Type="http://schemas.openxmlformats.org/officeDocument/2006/relationships/hyperlink" Target="https://m.edsoo.ru/fbaad57c" TargetMode="External"/><Relationship Id="rId112" Type="http://schemas.openxmlformats.org/officeDocument/2006/relationships/hyperlink" Target="https://m.edsoo.ru/fbaae65c" TargetMode="External"/><Relationship Id="rId133" Type="http://schemas.openxmlformats.org/officeDocument/2006/relationships/hyperlink" Target="https://resh.edu.ru/" TargetMode="External"/><Relationship Id="rId154" Type="http://schemas.openxmlformats.org/officeDocument/2006/relationships/hyperlink" Target="https://m.edsoo.ru/fbab1578" TargetMode="External"/><Relationship Id="rId16" Type="http://schemas.openxmlformats.org/officeDocument/2006/relationships/hyperlink" Target="https://m.edsoo.ru/7f41bacc" TargetMode="External"/><Relationship Id="rId37" Type="http://schemas.openxmlformats.org/officeDocument/2006/relationships/hyperlink" Target="https://m.edsoo.ru/7f41bacc" TargetMode="External"/><Relationship Id="rId58" Type="http://schemas.openxmlformats.org/officeDocument/2006/relationships/hyperlink" Target="https://m.edsoo.ru/7f41c7e2" TargetMode="External"/><Relationship Id="rId79" Type="http://schemas.openxmlformats.org/officeDocument/2006/relationships/hyperlink" Target="https://m.edsoo.ru/fbaad004"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m.edsoo.ru/fbab1d48" TargetMode="External"/><Relationship Id="rId90" Type="http://schemas.openxmlformats.org/officeDocument/2006/relationships/hyperlink" Target="https://resh.edu.ru/" TargetMode="External"/><Relationship Id="rId27" Type="http://schemas.openxmlformats.org/officeDocument/2006/relationships/hyperlink" Target="https://m.edsoo.ru/7f41bacc" TargetMode="External"/><Relationship Id="rId48"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ae88c" TargetMode="External"/><Relationship Id="rId134" Type="http://schemas.openxmlformats.org/officeDocument/2006/relationships/hyperlink" Target="https://resh.edu.ru/" TargetMode="External"/><Relationship Id="rId698094876" Type="http://schemas.openxmlformats.org/officeDocument/2006/relationships/footnotes" Target="footnotes.xml"/><Relationship Id="rId784944004" Type="http://schemas.openxmlformats.org/officeDocument/2006/relationships/endnotes" Target="endnotes.xml"/><Relationship Id="rId520688033" Type="http://schemas.openxmlformats.org/officeDocument/2006/relationships/comments" Target="comments.xml"/><Relationship Id="rId538627780" Type="http://schemas.microsoft.com/office/2011/relationships/commentsExtended" Target="commentsExtended.xml"/><Relationship Id="rId61602485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ZLagUa7sdGnmEzRulsInVMVdMAE=</DigestValue>
    </Reference>
    <Reference Type="http://www.w3.org/2000/09/xmldsig#Object" URI="#idOfficeObject">
      <DigestMethod Algorithm="http://www.w3.org/2000/09/xmldsig#sha1"/>
      <DigestValue>qHaQ7908NIwzGU7HYBA+z0wQ+Vo=</DigestValue>
    </Reference>
  </SignedInfo>
  <SignatureValue>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</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21"/>
            <mdssi:RelationshipReference SourceId="rId42"/>
            <mdssi:RelationshipReference SourceId="rId63"/>
            <mdssi:RelationshipReference SourceId="rId84"/>
            <mdssi:RelationshipReference SourceId="rId138"/>
            <mdssi:RelationshipReference SourceId="rId159"/>
            <mdssi:RelationshipReference SourceId="rId107"/>
            <mdssi:RelationshipReference SourceId="rId11"/>
            <mdssi:RelationshipReference SourceId="rId32"/>
            <mdssi:RelationshipReference SourceId="rId53"/>
            <mdssi:RelationshipReference SourceId="rId74"/>
            <mdssi:RelationshipReference SourceId="rId128"/>
            <mdssi:RelationshipReference SourceId="rId149"/>
            <mdssi:RelationshipReference SourceId="rId5"/>
            <mdssi:RelationshipReference SourceId="rId95"/>
            <mdssi:RelationshipReference SourceId="rId22"/>
            <mdssi:RelationshipReference SourceId="rId43"/>
            <mdssi:RelationshipReference SourceId="rId64"/>
            <mdssi:RelationshipReference SourceId="rId118"/>
            <mdssi:RelationshipReference SourceId="rId139"/>
            <mdssi:RelationshipReference SourceId="rId80"/>
            <mdssi:RelationshipReference SourceId="rId85"/>
            <mdssi:RelationshipReference SourceId="rId150"/>
            <mdssi:RelationshipReference SourceId="rId155"/>
            <mdssi:RelationshipReference SourceId="rId12"/>
            <mdssi:RelationshipReference SourceId="rId17"/>
            <mdssi:RelationshipReference SourceId="rId33"/>
            <mdssi:RelationshipReference SourceId="rId38"/>
            <mdssi:RelationshipReference SourceId="rId59"/>
            <mdssi:RelationshipReference SourceId="rId103"/>
            <mdssi:RelationshipReference SourceId="rId108"/>
            <mdssi:RelationshipReference SourceId="rId124"/>
            <mdssi:RelationshipReference SourceId="rId129"/>
            <mdssi:RelationshipReference SourceId="rId54"/>
            <mdssi:RelationshipReference SourceId="rId70"/>
            <mdssi:RelationshipReference SourceId="rId75"/>
            <mdssi:RelationshipReference SourceId="rId91"/>
            <mdssi:RelationshipReference SourceId="rId96"/>
            <mdssi:RelationshipReference SourceId="rId140"/>
            <mdssi:RelationshipReference SourceId="rId145"/>
            <mdssi:RelationshipReference SourceId="rId1"/>
            <mdssi:RelationshipReference SourceId="rId6"/>
            <mdssi:RelationshipReference SourceId="rId23"/>
            <mdssi:RelationshipReference SourceId="rId28"/>
            <mdssi:RelationshipReference SourceId="rId49"/>
            <mdssi:RelationshipReference SourceId="rId114"/>
            <mdssi:RelationshipReference SourceId="rId119"/>
            <mdssi:RelationshipReference SourceId="rId44"/>
            <mdssi:RelationshipReference SourceId="rId60"/>
            <mdssi:RelationshipReference SourceId="rId65"/>
            <mdssi:RelationshipReference SourceId="rId81"/>
            <mdssi:RelationshipReference SourceId="rId86"/>
            <mdssi:RelationshipReference SourceId="rId130"/>
            <mdssi:RelationshipReference SourceId="rId135"/>
            <mdssi:RelationshipReference SourceId="rId151"/>
            <mdssi:RelationshipReference SourceId="rId156"/>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141"/>
            <mdssi:RelationshipReference SourceId="rId146"/>
            <mdssi:RelationshipReference SourceId="rId7"/>
            <mdssi:RelationshipReference SourceId="rId71"/>
            <mdssi:RelationshipReference SourceId="rId9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157"/>
            <mdssi:RelationshipReference SourceId="rId61"/>
            <mdssi:RelationshipReference SourceId="rId82"/>
            <mdssi:RelationshipReference SourceId="rId152"/>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147"/>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142"/>
            <mdssi:RelationshipReference SourceId="rId3"/>
            <mdssi:RelationshipReference SourceId="rId25"/>
            <mdssi:RelationshipReference SourceId="rId46"/>
            <mdssi:RelationshipReference SourceId="rId67"/>
            <mdssi:RelationshipReference SourceId="rId116"/>
            <mdssi:RelationshipReference SourceId="rId137"/>
            <mdssi:RelationshipReference SourceId="rId158"/>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32"/>
            <mdssi:RelationshipReference SourceId="rId153"/>
            <mdssi:RelationshipReference SourceId="rId15"/>
            <mdssi:RelationshipReference SourceId="rId36"/>
            <mdssi:RelationshipReference SourceId="rId57"/>
            <mdssi:RelationshipReference SourceId="rId106"/>
            <mdssi:RelationshipReference SourceId="rId127"/>
            <mdssi:RelationshipReference SourceId="rId10"/>
            <mdssi:RelationshipReference SourceId="rId31"/>
            <mdssi:RelationshipReference SourceId="rId52"/>
            <mdssi:RelationshipReference SourceId="rId73"/>
            <mdssi:RelationshipReference SourceId="rId78"/>
            <mdssi:RelationshipReference SourceId="rId94"/>
            <mdssi:RelationshipReference SourceId="rId99"/>
            <mdssi:RelationshipReference SourceId="rId101"/>
            <mdssi:RelationshipReference SourceId="rId122"/>
            <mdssi:RelationshipReference SourceId="rId143"/>
            <mdssi:RelationshipReference SourceId="rId148"/>
            <mdssi:RelationshipReference SourceId="rId4"/>
            <mdssi:RelationshipReference SourceId="rId9"/>
            <mdssi:RelationshipReference SourceId="rId26"/>
            <mdssi:RelationshipReference SourceId="rId47"/>
            <mdssi:RelationshipReference SourceId="rId68"/>
            <mdssi:RelationshipReference SourceId="rId89"/>
            <mdssi:RelationshipReference SourceId="rId112"/>
            <mdssi:RelationshipReference SourceId="rId133"/>
            <mdssi:RelationshipReference SourceId="rId154"/>
            <mdssi:RelationshipReference SourceId="rId16"/>
            <mdssi:RelationshipReference SourceId="rId37"/>
            <mdssi:RelationshipReference SourceId="rId58"/>
            <mdssi:RelationshipReference SourceId="rId79"/>
            <mdssi:RelationshipReference SourceId="rId102"/>
            <mdssi:RelationshipReference SourceId="rId123"/>
            <mdssi:RelationshipReference SourceId="rId144"/>
            <mdssi:RelationshipReference SourceId="rId90"/>
            <mdssi:RelationshipReference SourceId="rId27"/>
            <mdssi:RelationshipReference SourceId="rId48"/>
            <mdssi:RelationshipReference SourceId="rId69"/>
            <mdssi:RelationshipReference SourceId="rId113"/>
            <mdssi:RelationshipReference SourceId="rId134"/>
            <mdssi:RelationshipReference SourceId="rId698094876"/>
            <mdssi:RelationshipReference SourceId="rId784944004"/>
            <mdssi:RelationshipReference SourceId="rId520688033"/>
            <mdssi:RelationshipReference SourceId="rId538627780"/>
            <mdssi:RelationshipReference SourceId="rId616024854"/>
          </Transform>
          <Transform Algorithm="http://www.w3.org/TR/2001/REC-xml-c14n-20010315"/>
        </Transforms>
        <DigestMethod Algorithm="http://www.w3.org/2000/09/xmldsig#sha1"/>
        <DigestValue>W7SO1KjGOdxCIHkDlMFg0QxfjDc=</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d7P+R51mvwwwstr/SIrlK4RQQ7Q=</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sxzdFGjE78gdAixGY2TJINnBSWc=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0RgeAEfezGPEhKx6dGNGlLMWekw=</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2RqtT33nsgOF2blRAT53UBpkGi0=</DigestValue>
      </Reference>
      <Reference URI="/word/styles.xml?ContentType=application/vnd.openxmlformats-officedocument.wordprocessingml.styles+xml">
        <DigestMethod Algorithm="http://www.w3.org/2000/09/xmldsig#sha1"/>
        <DigestValue>n67FaJ167uklFW0mNiAdiqC3hPo=</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NAaKk0g+oNdUaaRYTIA+BpX0o7g=</DigestValue>
      </Reference>
    </Manifest>
    <SignatureProperties>
      <SignatureProperty Id="idSignatureTime" Target="#idPackageSignature">
        <mdssi:SignatureTime>
          <mdssi:Format>YYYY-MM-DDThh:mm:ssTZD</mdssi:Format>
          <mdssi:Value>2024-09-13T00:03:32Z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58</TotalTime>
  <Pages>47</Pages>
  <Words>10646</Words>
  <Characters>60685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FedorovaAL</cp:lastModifiedBy>
  <cp:revision>9</cp:revision>
  <dcterms:created xsi:type="dcterms:W3CDTF">2023-09-11T10:19:00Z</dcterms:created>
  <dcterms:modified xsi:type="dcterms:W3CDTF">2024-09-11T22:34:00Z</dcterms:modified>
</cp:coreProperties>
</file>