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81" w:rsidRPr="00FA4581" w:rsidRDefault="00FA4581" w:rsidP="00FA4581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Муниципальное автономное общеобразовательное учреждение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средняя общеобразовательная школа № 3 имени Героя России Сергея </w:t>
      </w:r>
      <w:proofErr w:type="spellStart"/>
      <w:r w:rsidRPr="00FA458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Ромашина</w:t>
      </w:r>
      <w:proofErr w:type="spellEnd"/>
      <w:r w:rsidRPr="00FA458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города Южно-Сахалинска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Приложение 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программе основного общего 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образования, утвержденной 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приказом директора от 30.08.2024г. 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8"/>
          <w:lang w:val="ru-RU"/>
        </w:rPr>
        <w:t>№ 10-3008/ОД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A45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8"/>
          <w:lang w:val="ru-RU"/>
        </w:rPr>
        <w:t>по предмету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Иностранный язык (английский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  <w:r w:rsidRPr="00FA4581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8"/>
          <w:lang w:val="ru-RU"/>
        </w:rPr>
        <w:t>для учащихся 10-11 классов</w:t>
      </w: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FA4581" w:rsidRPr="00FA4581" w:rsidRDefault="00FA4581" w:rsidP="00FA4581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A4581">
        <w:rPr>
          <w:rFonts w:ascii="Times New Roman" w:eastAsia="Calibri" w:hAnsi="Times New Roman" w:cs="Times New Roman"/>
          <w:color w:val="000000"/>
          <w:sz w:val="28"/>
          <w:lang w:val="ru-RU"/>
        </w:rPr>
        <w:t>Южно-Сахалинск</w:t>
      </w:r>
    </w:p>
    <w:p w:rsidR="00FA4581" w:rsidRPr="00FA4581" w:rsidRDefault="00FA4581" w:rsidP="00FA4581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72CCE" w:rsidRDefault="00F72CCE">
      <w:pPr>
        <w:spacing w:after="0"/>
        <w:ind w:left="120"/>
        <w:rPr>
          <w:lang w:val="ru-RU"/>
        </w:rPr>
        <w:sectPr w:rsidR="00F72CC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bookmarkStart w:id="1" w:name="block-747732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8"/>
          <w:lang w:val="ru-RU"/>
        </w:rPr>
        <w:t>английскому языку (базовый уровень) на уровне среднего общего образования разработана на основе ФГОС СОО.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</w:t>
      </w:r>
      <w:r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</w:t>
      </w:r>
      <w:r>
        <w:rPr>
          <w:rFonts w:ascii="Times New Roman" w:hAnsi="Times New Roman"/>
          <w:color w:val="000000"/>
          <w:sz w:val="28"/>
          <w:lang w:val="ru-RU"/>
        </w:rPr>
        <w:t>ю 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и его детализации.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</w:t>
      </w:r>
      <w:r>
        <w:rPr>
          <w:rFonts w:ascii="Times New Roman" w:hAnsi="Times New Roman"/>
          <w:color w:val="000000"/>
          <w:sz w:val="28"/>
          <w:lang w:val="ru-RU"/>
        </w:rPr>
        <w:t>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</w:t>
      </w:r>
      <w:r>
        <w:rPr>
          <w:rFonts w:ascii="Times New Roman" w:hAnsi="Times New Roman"/>
          <w:color w:val="000000"/>
          <w:sz w:val="28"/>
          <w:lang w:val="ru-RU"/>
        </w:rPr>
        <w:t>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</w:t>
      </w:r>
      <w:r>
        <w:rPr>
          <w:rFonts w:ascii="Times New Roman" w:hAnsi="Times New Roman"/>
          <w:color w:val="000000"/>
          <w:sz w:val="28"/>
          <w:lang w:val="ru-RU"/>
        </w:rPr>
        <w:t xml:space="preserve">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</w:t>
      </w:r>
      <w:r>
        <w:rPr>
          <w:rFonts w:ascii="Times New Roman" w:hAnsi="Times New Roman"/>
          <w:color w:val="000000"/>
          <w:sz w:val="28"/>
          <w:lang w:val="ru-RU"/>
        </w:rPr>
        <w:t>и тенденциями развития общего образования.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</w:t>
      </w:r>
      <w:r>
        <w:rPr>
          <w:rFonts w:ascii="Times New Roman" w:hAnsi="Times New Roman"/>
          <w:color w:val="000000"/>
          <w:sz w:val="28"/>
          <w:lang w:val="ru-RU"/>
        </w:rPr>
        <w:t>кругозора, воспитанию чувств и эмоций.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рования положительных качеств личности. Таким образом, они ориентированы на формирование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</w:t>
      </w:r>
      <w:r>
        <w:rPr>
          <w:rFonts w:ascii="Times New Roman" w:hAnsi="Times New Roman"/>
          <w:color w:val="000000"/>
          <w:sz w:val="28"/>
          <w:lang w:val="ru-RU"/>
        </w:rPr>
        <w:t>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</w:t>
      </w:r>
      <w:r>
        <w:rPr>
          <w:rFonts w:ascii="Times New Roman" w:hAnsi="Times New Roman"/>
          <w:color w:val="000000"/>
          <w:sz w:val="28"/>
          <w:lang w:val="ru-RU"/>
        </w:rPr>
        <w:t>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</w:t>
      </w:r>
      <w:r>
        <w:rPr>
          <w:rFonts w:ascii="Times New Roman" w:hAnsi="Times New Roman"/>
          <w:color w:val="000000"/>
          <w:sz w:val="28"/>
          <w:lang w:val="ru-RU"/>
        </w:rPr>
        <w:t>ения предмету.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</w:t>
      </w:r>
      <w:r>
        <w:rPr>
          <w:rFonts w:ascii="Times New Roman" w:hAnsi="Times New Roman"/>
          <w:color w:val="000000"/>
          <w:sz w:val="28"/>
          <w:lang w:val="ru-RU"/>
        </w:rPr>
        <w:t>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</w:t>
      </w:r>
      <w:r>
        <w:rPr>
          <w:rFonts w:ascii="Times New Roman" w:hAnsi="Times New Roman"/>
          <w:color w:val="000000"/>
          <w:sz w:val="28"/>
          <w:lang w:val="ru-RU"/>
        </w:rPr>
        <w:t>азвития национального самосознания, стремления к взаимопониманию между людьми разных стран и народов.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речевая комп</w:t>
      </w:r>
      <w:r>
        <w:rPr>
          <w:rFonts w:ascii="Times New Roman" w:hAnsi="Times New Roman"/>
          <w:color w:val="000000"/>
          <w:sz w:val="28"/>
          <w:lang w:val="ru-RU"/>
        </w:rPr>
        <w:t xml:space="preserve">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</w:t>
      </w:r>
      <w:r>
        <w:rPr>
          <w:rFonts w:ascii="Times New Roman" w:hAnsi="Times New Roman"/>
          <w:color w:val="000000"/>
          <w:sz w:val="28"/>
          <w:lang w:val="ru-RU"/>
        </w:rPr>
        <w:t>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</w:t>
      </w:r>
      <w:r>
        <w:rPr>
          <w:rFonts w:ascii="Times New Roman" w:hAnsi="Times New Roman"/>
          <w:color w:val="000000"/>
          <w:sz w:val="28"/>
          <w:lang w:val="ru-RU"/>
        </w:rPr>
        <w:t>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</w:t>
      </w:r>
      <w:r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</w:t>
      </w:r>
      <w:r>
        <w:rPr>
          <w:rFonts w:ascii="Times New Roman" w:hAnsi="Times New Roman"/>
          <w:color w:val="000000"/>
          <w:sz w:val="28"/>
          <w:lang w:val="ru-RU"/>
        </w:rPr>
        <w:t>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обучению иностранным языкам признаются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</w:t>
      </w:r>
      <w:r>
        <w:rPr>
          <w:rFonts w:ascii="Times New Roman" w:hAnsi="Times New Roman"/>
          <w:color w:val="000000"/>
          <w:sz w:val="28"/>
          <w:lang w:val="ru-RU"/>
        </w:rPr>
        <w:t xml:space="preserve">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«Иностранн</w:t>
      </w:r>
      <w:r>
        <w:rPr>
          <w:rFonts w:ascii="Times New Roman" w:hAnsi="Times New Roman"/>
          <w:color w:val="000000"/>
          <w:sz w:val="28"/>
          <w:lang w:val="ru-RU"/>
        </w:rPr>
        <w:t>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</w:t>
      </w:r>
      <w:r>
        <w:rPr>
          <w:rFonts w:ascii="Times New Roman" w:hAnsi="Times New Roman"/>
          <w:color w:val="000000"/>
          <w:sz w:val="28"/>
          <w:lang w:val="ru-RU"/>
        </w:rPr>
        <w:t>ская и материальная обеспеченность, позволяющая достигнуть предметных результатов, заявленных в ФГОС СОО.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  <w:sectPr w:rsidR="00F72CC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</w:t>
      </w:r>
      <w:r>
        <w:rPr>
          <w:rFonts w:ascii="Times New Roman" w:hAnsi="Times New Roman"/>
          <w:color w:val="000000"/>
          <w:sz w:val="28"/>
          <w:lang w:val="ru-RU"/>
        </w:rPr>
        <w:t>, в 11 классе – 102 часа (3 часа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bookmarkStart w:id="3" w:name="block-747731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</w:t>
      </w:r>
      <w:r>
        <w:rPr>
          <w:rFonts w:ascii="Times New Roman" w:hAnsi="Times New Roman"/>
          <w:color w:val="000000"/>
          <w:sz w:val="28"/>
          <w:lang w:val="ru-RU"/>
        </w:rPr>
        <w:t xml:space="preserve"> отдыха, спорт, сбалансированное питание, посещение врача. Отказ от вредных привычек.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</w:t>
      </w:r>
      <w:r>
        <w:rPr>
          <w:rFonts w:ascii="Times New Roman" w:hAnsi="Times New Roman"/>
          <w:color w:val="000000"/>
          <w:sz w:val="28"/>
          <w:lang w:val="ru-RU"/>
        </w:rPr>
        <w:t xml:space="preserve">ося.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</w:t>
      </w:r>
      <w:r>
        <w:rPr>
          <w:rFonts w:ascii="Times New Roman" w:hAnsi="Times New Roman"/>
          <w:color w:val="000000"/>
          <w:sz w:val="28"/>
          <w:lang w:val="ru-RU"/>
        </w:rPr>
        <w:t xml:space="preserve"> современном обществе. Досуг молодёжи: чтение, кино, театр, музыка, музеи, Интернет, компьютерные игры. Любовь и дружба.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Туризм. Виды отдыха. Путешествия по России и зарубежным </w:t>
      </w:r>
      <w:r>
        <w:rPr>
          <w:rFonts w:ascii="Times New Roman" w:hAnsi="Times New Roman"/>
          <w:color w:val="000000"/>
          <w:sz w:val="28"/>
          <w:lang w:val="ru-RU"/>
        </w:rPr>
        <w:t>странам.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</w:t>
      </w:r>
      <w:r>
        <w:rPr>
          <w:rFonts w:ascii="Times New Roman" w:hAnsi="Times New Roman"/>
          <w:color w:val="000000"/>
          <w:sz w:val="28"/>
          <w:lang w:val="ru-RU"/>
        </w:rPr>
        <w:t>ницы истории.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</w:t>
      </w:r>
      <w:r>
        <w:rPr>
          <w:rFonts w:ascii="Times New Roman" w:hAnsi="Times New Roman"/>
          <w:color w:val="000000"/>
          <w:sz w:val="28"/>
          <w:lang w:val="ru-RU"/>
        </w:rPr>
        <w:t xml:space="preserve">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</w:t>
      </w:r>
      <w:r>
        <w:rPr>
          <w:rFonts w:ascii="Times New Roman" w:hAnsi="Times New Roman"/>
          <w:color w:val="000000"/>
          <w:sz w:val="28"/>
          <w:lang w:val="ru-RU"/>
        </w:rPr>
        <w:t xml:space="preserve">инированный диалог, включающий разные виды диалогов):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</w:t>
      </w:r>
      <w:r>
        <w:rPr>
          <w:rFonts w:ascii="Times New Roman" w:hAnsi="Times New Roman"/>
          <w:color w:val="000000"/>
          <w:sz w:val="28"/>
          <w:lang w:val="ru-RU"/>
        </w:rPr>
        <w:t xml:space="preserve">во реагировать на поздравление;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</w:t>
      </w:r>
      <w:r>
        <w:rPr>
          <w:rFonts w:ascii="Times New Roman" w:hAnsi="Times New Roman"/>
          <w:color w:val="000000"/>
          <w:sz w:val="28"/>
          <w:lang w:val="ru-RU"/>
        </w:rPr>
        <w:t xml:space="preserve">не соглашаться на предложение собеседника, объясняя причину своего решения;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</w:t>
      </w:r>
      <w:r>
        <w:rPr>
          <w:rFonts w:ascii="Times New Roman" w:hAnsi="Times New Roman"/>
          <w:color w:val="000000"/>
          <w:sz w:val="28"/>
          <w:lang w:val="ru-RU"/>
        </w:rPr>
        <w:t>реходить с позиции спрашивающего на позицию отвечающего и наоборот;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</w:t>
      </w:r>
      <w:r>
        <w:rPr>
          <w:rFonts w:ascii="Times New Roman" w:hAnsi="Times New Roman"/>
          <w:color w:val="000000"/>
          <w:sz w:val="28"/>
          <w:lang w:val="ru-RU"/>
        </w:rPr>
        <w:t xml:space="preserve">аемым событиям (восхищение, удивление, радость, огорчение и другие).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</w:t>
      </w:r>
      <w:r>
        <w:rPr>
          <w:rFonts w:ascii="Times New Roman" w:hAnsi="Times New Roman"/>
          <w:color w:val="000000"/>
          <w:sz w:val="28"/>
          <w:lang w:val="ru-RU"/>
        </w:rPr>
        <w:t xml:space="preserve">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 xml:space="preserve">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</w:t>
      </w:r>
      <w:r>
        <w:rPr>
          <w:rFonts w:ascii="Times New Roman" w:hAnsi="Times New Roman"/>
          <w:color w:val="000000"/>
          <w:sz w:val="28"/>
          <w:lang w:val="ru-RU"/>
        </w:rPr>
        <w:t>ием своего отношения к событиям и фактам, изложенным в тексте;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</w:t>
      </w:r>
      <w:r>
        <w:rPr>
          <w:rFonts w:ascii="Times New Roman" w:hAnsi="Times New Roman"/>
          <w:color w:val="000000"/>
          <w:sz w:val="28"/>
          <w:lang w:val="ru-RU"/>
        </w:rPr>
        <w:t>евых слов, плана и/или иллюстраций, фотографий, таблиц, диаграмм или без их использования.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</w:t>
      </w:r>
      <w:r>
        <w:rPr>
          <w:rFonts w:ascii="Times New Roman" w:hAnsi="Times New Roman"/>
          <w:color w:val="000000"/>
          <w:sz w:val="28"/>
          <w:lang w:val="ru-RU"/>
        </w:rPr>
        <w:t xml:space="preserve">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</w:t>
      </w:r>
      <w:r>
        <w:rPr>
          <w:rFonts w:ascii="Times New Roman" w:hAnsi="Times New Roman"/>
          <w:color w:val="000000"/>
          <w:sz w:val="28"/>
          <w:lang w:val="ru-RU"/>
        </w:rPr>
        <w:t xml:space="preserve">с пониманием основного содержания, с пониманием нужной /интересующей/запрашиваемой информации.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</w:t>
      </w:r>
      <w:r>
        <w:rPr>
          <w:rFonts w:ascii="Times New Roman" w:hAnsi="Times New Roman"/>
          <w:color w:val="000000"/>
          <w:sz w:val="28"/>
          <w:lang w:val="ru-RU"/>
        </w:rPr>
        <w:t>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</w:t>
      </w:r>
      <w:r>
        <w:rPr>
          <w:rFonts w:ascii="Times New Roman" w:hAnsi="Times New Roman"/>
          <w:color w:val="000000"/>
          <w:sz w:val="28"/>
          <w:lang w:val="ru-RU"/>
        </w:rPr>
        <w:t>дполагает умение выделять данную информацию, представленную в эксплицитной (явной) форме, в воспринимаемом на слух тексте.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</w:t>
      </w:r>
      <w:r>
        <w:rPr>
          <w:rFonts w:ascii="Times New Roman" w:hAnsi="Times New Roman"/>
          <w:color w:val="000000"/>
          <w:sz w:val="28"/>
          <w:lang w:val="ru-RU"/>
        </w:rPr>
        <w:t>формационного характера, объявление.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</w:t>
      </w:r>
      <w:r>
        <w:rPr>
          <w:rFonts w:ascii="Times New Roman" w:hAnsi="Times New Roman"/>
          <w:color w:val="000000"/>
          <w:sz w:val="28"/>
          <w:lang w:val="ru-RU"/>
        </w:rPr>
        <w:t xml:space="preserve">жной/интересующей/запрашиваемой информации, с полным пониманием содержания текста.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</w:t>
      </w:r>
      <w:r>
        <w:rPr>
          <w:rFonts w:ascii="Times New Roman" w:hAnsi="Times New Roman"/>
          <w:color w:val="000000"/>
          <w:sz w:val="28"/>
          <w:lang w:val="ru-RU"/>
        </w:rPr>
        <w:t xml:space="preserve">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</w:t>
      </w:r>
      <w:r>
        <w:rPr>
          <w:rFonts w:ascii="Times New Roman" w:hAnsi="Times New Roman"/>
          <w:color w:val="000000"/>
          <w:sz w:val="28"/>
          <w:lang w:val="ru-RU"/>
        </w:rPr>
        <w:t>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для решения коммуникативной задачи.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</w:t>
      </w:r>
      <w:r>
        <w:rPr>
          <w:rFonts w:ascii="Times New Roman" w:hAnsi="Times New Roman"/>
          <w:color w:val="000000"/>
          <w:sz w:val="28"/>
          <w:lang w:val="ru-RU"/>
        </w:rPr>
        <w:t xml:space="preserve">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</w:t>
      </w:r>
      <w:r>
        <w:rPr>
          <w:rFonts w:ascii="Times New Roman" w:hAnsi="Times New Roman"/>
          <w:color w:val="000000"/>
          <w:sz w:val="28"/>
          <w:lang w:val="ru-RU"/>
        </w:rPr>
        <w:t xml:space="preserve"> них информации.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</w:t>
      </w:r>
      <w:r>
        <w:rPr>
          <w:rFonts w:ascii="Times New Roman" w:hAnsi="Times New Roman"/>
          <w:color w:val="000000"/>
          <w:sz w:val="28"/>
          <w:lang w:val="ru-RU"/>
        </w:rPr>
        <w:t>ворение.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</w:t>
      </w:r>
      <w:r>
        <w:rPr>
          <w:rFonts w:ascii="Times New Roman" w:hAnsi="Times New Roman"/>
          <w:color w:val="000000"/>
          <w:sz w:val="28"/>
          <w:lang w:val="ru-RU"/>
        </w:rPr>
        <w:t xml:space="preserve">ии, таблицы, диаграммы и/или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</w:t>
      </w:r>
      <w:r>
        <w:rPr>
          <w:rFonts w:ascii="Times New Roman" w:hAnsi="Times New Roman"/>
          <w:color w:val="000000"/>
          <w:sz w:val="28"/>
          <w:lang w:val="ru-RU"/>
        </w:rPr>
        <w:t>ковом материале, с соблюдением правил чтения и соответствующей интонацией, демонстрирующее понимание текста.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</w:t>
      </w:r>
      <w:r>
        <w:rPr>
          <w:rFonts w:ascii="Times New Roman" w:hAnsi="Times New Roman"/>
          <w:color w:val="000000"/>
          <w:sz w:val="28"/>
          <w:lang w:val="ru-RU"/>
        </w:rPr>
        <w:t>бъём текста для чтения вслух – до 140 слов.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</w:t>
      </w:r>
      <w:r>
        <w:rPr>
          <w:rFonts w:ascii="Times New Roman" w:hAnsi="Times New Roman"/>
          <w:color w:val="000000"/>
          <w:sz w:val="28"/>
          <w:lang w:val="ru-RU"/>
        </w:rPr>
        <w:t xml:space="preserve">, вопросительного, восклицательного знака в конце предложения, отсутствие точки после заголовка.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</w:t>
      </w:r>
      <w:r>
        <w:rPr>
          <w:rFonts w:ascii="Times New Roman" w:hAnsi="Times New Roman"/>
          <w:color w:val="000000"/>
          <w:sz w:val="28"/>
          <w:lang w:val="ru-RU"/>
        </w:rPr>
        <w:t>ю, заключение прямой речи в кавычки.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</w:t>
      </w:r>
      <w:r>
        <w:rPr>
          <w:rFonts w:ascii="Times New Roman" w:hAnsi="Times New Roman"/>
          <w:color w:val="000000"/>
          <w:sz w:val="28"/>
          <w:lang w:val="ru-RU"/>
        </w:rPr>
        <w:t>, точки после выражения надежды на дальнейший контакт, отсутствие точки после подписи.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</w:t>
      </w:r>
      <w:r>
        <w:rPr>
          <w:rFonts w:ascii="Times New Roman" w:hAnsi="Times New Roman"/>
          <w:color w:val="000000"/>
          <w:sz w:val="28"/>
          <w:lang w:val="ru-RU"/>
        </w:rPr>
        <w:t xml:space="preserve">ечевых клише, средств логической связи), обслуживающих ситуации общения в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</w:t>
      </w:r>
      <w:r>
        <w:rPr>
          <w:rFonts w:ascii="Times New Roman" w:hAnsi="Times New Roman"/>
          <w:color w:val="000000"/>
          <w:sz w:val="28"/>
          <w:lang w:val="ru-RU"/>
        </w:rPr>
        <w:t>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префик</w:t>
      </w:r>
      <w:r>
        <w:rPr>
          <w:rFonts w:ascii="Times New Roman" w:hAnsi="Times New Roman"/>
          <w:color w:val="000000"/>
          <w:sz w:val="28"/>
          <w:lang w:val="ru-RU"/>
        </w:rPr>
        <w:t xml:space="preserve">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</w:t>
      </w:r>
      <w:r>
        <w:rPr>
          <w:rFonts w:ascii="Times New Roman" w:hAnsi="Times New Roman"/>
          <w:color w:val="000000"/>
          <w:sz w:val="28"/>
          <w:lang w:val="ru-RU"/>
        </w:rPr>
        <w:t>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основы прилагательного с основой </w:t>
      </w:r>
      <w:r>
        <w:rPr>
          <w:rFonts w:ascii="Times New Roman" w:hAnsi="Times New Roman"/>
          <w:color w:val="000000"/>
          <w:sz w:val="28"/>
          <w:lang w:val="ru-RU"/>
        </w:rPr>
        <w:t>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</w:t>
      </w:r>
      <w:r>
        <w:rPr>
          <w:rFonts w:ascii="Times New Roman" w:hAnsi="Times New Roman"/>
          <w:color w:val="000000"/>
          <w:sz w:val="28"/>
          <w:lang w:val="ru-RU"/>
        </w:rPr>
        <w:t>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torun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arun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richpeople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therich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</w:t>
      </w:r>
      <w:r>
        <w:rPr>
          <w:rFonts w:ascii="Times New Roman" w:hAnsi="Times New Roman"/>
          <w:color w:val="000000"/>
          <w:sz w:val="28"/>
          <w:lang w:val="ru-RU"/>
        </w:rPr>
        <w:t>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tocool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</w:t>
      </w:r>
      <w:r>
        <w:rPr>
          <w:rFonts w:ascii="Times New Roman" w:hAnsi="Times New Roman"/>
          <w:color w:val="000000"/>
          <w:sz w:val="28"/>
          <w:lang w:val="ru-RU"/>
        </w:rPr>
        <w:t xml:space="preserve">ециальный, альтернативный, разделительный вопросы), побудительные (в утвердительной и отрицательной форме).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Wemovedto</w:t>
      </w:r>
      <w:r>
        <w:rPr>
          <w:rFonts w:ascii="Times New Roman" w:hAnsi="Times New Roman"/>
          <w:color w:val="000000"/>
          <w:sz w:val="28"/>
        </w:rPr>
        <w:t>anewhouselastyear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Предложенияcосложнымдополнением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</w:t>
      </w:r>
      <w:r>
        <w:rPr>
          <w:rFonts w:ascii="Times New Roman" w:hAnsi="Times New Roman"/>
          <w:color w:val="000000"/>
          <w:sz w:val="28"/>
        </w:rPr>
        <w:t xml:space="preserve">omplex Object (I want you to help me. I saw her cross/crossing the road. I want to have my hair cut.).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</w:t>
      </w:r>
      <w:r>
        <w:rPr>
          <w:rFonts w:ascii="Times New Roman" w:hAnsi="Times New Roman"/>
          <w:color w:val="000000"/>
          <w:sz w:val="28"/>
          <w:lang w:val="ru-RU"/>
        </w:rPr>
        <w:t>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ConditionalII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</w:t>
      </w:r>
      <w:r>
        <w:rPr>
          <w:rFonts w:ascii="Times New Roman" w:hAnsi="Times New Roman"/>
          <w:color w:val="000000"/>
          <w:sz w:val="28"/>
        </w:rPr>
        <w:t xml:space="preserve">Present/Past Perfect Tense, Present Perfect Continuous Tense).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косвенно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й речи в настоящем и прошедшем времени.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spellStart"/>
      <w:r>
        <w:rPr>
          <w:rFonts w:ascii="Times New Roman" w:hAnsi="Times New Roman"/>
          <w:color w:val="000000"/>
          <w:sz w:val="28"/>
        </w:rPr>
        <w:t>Iwish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Конструкция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usedto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  <w:lang w:val="ru-RU"/>
        </w:rPr>
        <w:t>инфинитив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глагола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</w:t>
      </w:r>
      <w:r>
        <w:rPr>
          <w:rFonts w:ascii="Times New Roman" w:hAnsi="Times New Roman"/>
          <w:color w:val="000000"/>
          <w:sz w:val="28"/>
        </w:rPr>
        <w:t>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</w:t>
      </w:r>
      <w:r>
        <w:rPr>
          <w:rFonts w:ascii="Times New Roman" w:hAnsi="Times New Roman"/>
          <w:color w:val="000000"/>
          <w:sz w:val="28"/>
          <w:lang w:val="ru-RU"/>
        </w:rPr>
        <w:t>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PastTense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и наиболее употребительных </w:t>
      </w:r>
      <w:r>
        <w:rPr>
          <w:rFonts w:ascii="Times New Roman" w:hAnsi="Times New Roman"/>
          <w:color w:val="000000"/>
          <w:sz w:val="28"/>
          <w:lang w:val="ru-RU"/>
        </w:rPr>
        <w:t>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</w:t>
      </w:r>
      <w:r>
        <w:rPr>
          <w:rFonts w:ascii="Times New Roman" w:hAnsi="Times New Roman"/>
          <w:color w:val="000000"/>
          <w:sz w:val="28"/>
        </w:rPr>
        <w:t xml:space="preserve">have to, may, might, should, shall, would, will, need).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</w:t>
      </w:r>
      <w:r>
        <w:rPr>
          <w:rFonts w:ascii="Times New Roman" w:hAnsi="Times New Roman"/>
          <w:color w:val="000000"/>
          <w:sz w:val="28"/>
          <w:lang w:val="ru-RU"/>
        </w:rPr>
        <w:t xml:space="preserve">определённый и нулевой артикли.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тельные и наречия в положительной, сравнительной и превосходной степенях, образованные по правилу, и исключения.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</w:t>
      </w:r>
      <w:r>
        <w:rPr>
          <w:rFonts w:ascii="Times New Roman" w:hAnsi="Times New Roman"/>
          <w:color w:val="000000"/>
          <w:sz w:val="28"/>
        </w:rPr>
        <w:t xml:space="preserve">e/a little, few/a few, a lot of).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</w:t>
      </w:r>
      <w:r>
        <w:rPr>
          <w:rFonts w:ascii="Times New Roman" w:hAnsi="Times New Roman"/>
          <w:color w:val="000000"/>
          <w:sz w:val="28"/>
          <w:lang w:val="ru-RU"/>
        </w:rPr>
        <w:t>мках тематического содержания 10 класса.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</w:t>
      </w:r>
      <w:r>
        <w:rPr>
          <w:rFonts w:ascii="Times New Roman" w:hAnsi="Times New Roman"/>
          <w:color w:val="000000"/>
          <w:sz w:val="28"/>
          <w:lang w:val="ru-RU"/>
        </w:rPr>
        <w:t>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говорящих на анг</w:t>
      </w:r>
      <w:r>
        <w:rPr>
          <w:rFonts w:ascii="Times New Roman" w:hAnsi="Times New Roman"/>
          <w:color w:val="000000"/>
          <w:sz w:val="28"/>
          <w:lang w:val="ru-RU"/>
        </w:rPr>
        <w:t xml:space="preserve">лийском языке.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</w:t>
      </w:r>
      <w:r>
        <w:rPr>
          <w:rFonts w:ascii="Times New Roman" w:hAnsi="Times New Roman"/>
          <w:color w:val="000000"/>
          <w:sz w:val="28"/>
          <w:lang w:val="ru-RU"/>
        </w:rPr>
        <w:t>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</w:t>
      </w:r>
      <w:r>
        <w:rPr>
          <w:rFonts w:ascii="Times New Roman" w:hAnsi="Times New Roman"/>
          <w:color w:val="000000"/>
          <w:sz w:val="28"/>
          <w:lang w:val="ru-RU"/>
        </w:rPr>
        <w:t>ье, с друзьями и знакомыми. Конфликтные ситуации, их предупреждение и разрешение.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</w:t>
      </w:r>
      <w:r>
        <w:rPr>
          <w:rFonts w:ascii="Times New Roman" w:hAnsi="Times New Roman"/>
          <w:color w:val="000000"/>
          <w:sz w:val="28"/>
          <w:lang w:val="ru-RU"/>
        </w:rPr>
        <w:t>а. Отказ от вредных привычек.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иностран</w:t>
      </w:r>
      <w:r>
        <w:rPr>
          <w:rFonts w:ascii="Times New Roman" w:hAnsi="Times New Roman"/>
          <w:color w:val="000000"/>
          <w:sz w:val="28"/>
          <w:lang w:val="ru-RU"/>
        </w:rPr>
        <w:t>ного языка в повседневной жизни и профессиональной деятельности в современном мире.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спорта в современной ж</w:t>
      </w:r>
      <w:r>
        <w:rPr>
          <w:rFonts w:ascii="Times New Roman" w:hAnsi="Times New Roman"/>
          <w:color w:val="000000"/>
          <w:sz w:val="28"/>
          <w:lang w:val="ru-RU"/>
        </w:rPr>
        <w:t>изни: виды спорта, экстремальный спорт, спортивные соревнования, Олимпийские игры.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</w:t>
      </w:r>
      <w:r>
        <w:rPr>
          <w:rFonts w:ascii="Times New Roman" w:hAnsi="Times New Roman"/>
          <w:color w:val="000000"/>
          <w:sz w:val="28"/>
          <w:lang w:val="ru-RU"/>
        </w:rPr>
        <w:t>сельской местности.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</w:t>
      </w:r>
      <w:r>
        <w:rPr>
          <w:rFonts w:ascii="Times New Roman" w:hAnsi="Times New Roman"/>
          <w:color w:val="000000"/>
          <w:sz w:val="28"/>
          <w:lang w:val="ru-RU"/>
        </w:rPr>
        <w:t>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</w:t>
      </w:r>
      <w:r>
        <w:rPr>
          <w:rFonts w:ascii="Times New Roman" w:hAnsi="Times New Roman"/>
          <w:color w:val="000000"/>
          <w:sz w:val="28"/>
          <w:lang w:val="ru-RU"/>
        </w:rPr>
        <w:t>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</w:t>
      </w:r>
      <w:r>
        <w:rPr>
          <w:rFonts w:ascii="Times New Roman" w:hAnsi="Times New Roman"/>
          <w:color w:val="000000"/>
          <w:sz w:val="28"/>
          <w:lang w:val="ru-RU"/>
        </w:rPr>
        <w:t xml:space="preserve">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</w:t>
      </w:r>
      <w:r>
        <w:rPr>
          <w:rFonts w:ascii="Times New Roman" w:hAnsi="Times New Roman"/>
          <w:color w:val="000000"/>
          <w:sz w:val="28"/>
          <w:lang w:val="ru-RU"/>
        </w:rPr>
        <w:t>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</w:t>
      </w:r>
      <w:r>
        <w:rPr>
          <w:rFonts w:ascii="Times New Roman" w:hAnsi="Times New Roman"/>
          <w:color w:val="000000"/>
          <w:sz w:val="28"/>
          <w:lang w:val="ru-RU"/>
        </w:rPr>
        <w:t>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</w:t>
      </w:r>
      <w:r>
        <w:rPr>
          <w:rFonts w:ascii="Times New Roman" w:hAnsi="Times New Roman"/>
          <w:color w:val="000000"/>
          <w:sz w:val="28"/>
          <w:lang w:val="ru-RU"/>
        </w:rPr>
        <w:t>го языка, при необходимости уточняя и переспрашивая собеседника.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вование/сообщение;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</w:t>
      </w:r>
      <w:r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</w:t>
      </w:r>
      <w:r>
        <w:rPr>
          <w:rFonts w:ascii="Times New Roman" w:hAnsi="Times New Roman"/>
          <w:color w:val="000000"/>
          <w:sz w:val="28"/>
          <w:lang w:val="ru-RU"/>
        </w:rPr>
        <w:t>о высказывания – 14–15 фраз.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</w:t>
      </w:r>
      <w:r>
        <w:rPr>
          <w:rFonts w:ascii="Times New Roman" w:hAnsi="Times New Roman"/>
          <w:color w:val="000000"/>
          <w:sz w:val="28"/>
          <w:lang w:val="ru-RU"/>
        </w:rPr>
        <w:t>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</w:t>
      </w:r>
      <w:r>
        <w:rPr>
          <w:rFonts w:ascii="Times New Roman" w:hAnsi="Times New Roman"/>
          <w:color w:val="000000"/>
          <w:sz w:val="28"/>
          <w:lang w:val="ru-RU"/>
        </w:rPr>
        <w:t>ания собеседников в ситуациях повседневного общения, рассказ, сообщение информационного характера, объявление.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(В1 – пороговый уровень по общеевропейской шкале).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</w:t>
      </w:r>
      <w:r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</w:t>
      </w:r>
      <w:r>
        <w:rPr>
          <w:rFonts w:ascii="Times New Roman" w:hAnsi="Times New Roman"/>
          <w:color w:val="000000"/>
          <w:sz w:val="28"/>
          <w:lang w:val="ru-RU"/>
        </w:rPr>
        <w:t>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</w:t>
      </w:r>
      <w:r>
        <w:rPr>
          <w:rFonts w:ascii="Times New Roman" w:hAnsi="Times New Roman"/>
          <w:color w:val="000000"/>
          <w:sz w:val="28"/>
          <w:lang w:val="ru-RU"/>
        </w:rPr>
        <w:t xml:space="preserve">нно-следственную взаимосвязь изложенных в тексте фактов и событий.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</w:t>
      </w:r>
      <w:r>
        <w:rPr>
          <w:rFonts w:ascii="Times New Roman" w:hAnsi="Times New Roman"/>
          <w:color w:val="000000"/>
          <w:sz w:val="28"/>
          <w:lang w:val="ru-RU"/>
        </w:rPr>
        <w:t>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</w:t>
      </w:r>
      <w:r>
        <w:rPr>
          <w:rFonts w:ascii="Times New Roman" w:hAnsi="Times New Roman"/>
          <w:color w:val="000000"/>
          <w:sz w:val="28"/>
          <w:lang w:val="ru-RU"/>
        </w:rPr>
        <w:t>вню (В1 – пороговый уровень по общеевропейской шкале).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</w:t>
      </w:r>
      <w:r>
        <w:rPr>
          <w:rFonts w:ascii="Times New Roman" w:hAnsi="Times New Roman"/>
          <w:color w:val="000000"/>
          <w:sz w:val="28"/>
          <w:lang w:val="ru-RU"/>
        </w:rPr>
        <w:t>нах изучаемого языка, объём сообщения – до 140 слов;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</w:t>
      </w:r>
      <w:r>
        <w:rPr>
          <w:rFonts w:ascii="Times New Roman" w:hAnsi="Times New Roman"/>
          <w:color w:val="000000"/>
          <w:sz w:val="28"/>
          <w:lang w:val="ru-RU"/>
        </w:rPr>
        <w:t>азца, объем письменного высказывания – до 180 слов;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</w:t>
      </w:r>
      <w:r>
        <w:rPr>
          <w:rFonts w:ascii="Times New Roman" w:hAnsi="Times New Roman"/>
          <w:color w:val="000000"/>
          <w:sz w:val="28"/>
          <w:lang w:val="ru-RU"/>
        </w:rPr>
        <w:t>форме презентации, объём – до 180 слов.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</w:t>
      </w:r>
      <w:r>
        <w:rPr>
          <w:rFonts w:ascii="Times New Roman" w:hAnsi="Times New Roman"/>
          <w:color w:val="000000"/>
          <w:sz w:val="28"/>
          <w:lang w:val="ru-RU"/>
        </w:rPr>
        <w:t>-интонационных особенностей, в том числе правила отсутствия фразового ударения на служебных словах.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</w:t>
      </w:r>
      <w:r>
        <w:rPr>
          <w:rFonts w:ascii="Times New Roman" w:hAnsi="Times New Roman"/>
          <w:color w:val="000000"/>
          <w:sz w:val="28"/>
          <w:lang w:val="ru-RU"/>
        </w:rPr>
        <w:t>ирующее понимание текста.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</w:t>
      </w:r>
      <w:r>
        <w:rPr>
          <w:rFonts w:ascii="Times New Roman" w:hAnsi="Times New Roman"/>
          <w:color w:val="000000"/>
          <w:sz w:val="28"/>
          <w:lang w:val="ru-RU"/>
        </w:rPr>
        <w:t>сание изученных слов.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</w:t>
      </w:r>
      <w:r>
        <w:rPr>
          <w:rFonts w:ascii="Times New Roman" w:hAnsi="Times New Roman"/>
          <w:color w:val="000000"/>
          <w:sz w:val="28"/>
          <w:lang w:val="ru-RU"/>
        </w:rPr>
        <w:t xml:space="preserve">ле заголовка.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</w:t>
      </w:r>
      <w:r>
        <w:rPr>
          <w:rFonts w:ascii="Times New Roman" w:hAnsi="Times New Roman"/>
          <w:color w:val="000000"/>
          <w:sz w:val="28"/>
          <w:lang w:val="ru-RU"/>
        </w:rPr>
        <w:t>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</w:t>
      </w:r>
      <w:r>
        <w:rPr>
          <w:rFonts w:ascii="Times New Roman" w:hAnsi="Times New Roman"/>
          <w:color w:val="000000"/>
          <w:sz w:val="28"/>
          <w:lang w:val="ru-RU"/>
        </w:rPr>
        <w:t>иси.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</w:t>
      </w:r>
      <w:r>
        <w:rPr>
          <w:rFonts w:ascii="Times New Roman" w:hAnsi="Times New Roman"/>
          <w:color w:val="000000"/>
          <w:sz w:val="28"/>
          <w:lang w:val="ru-RU"/>
        </w:rPr>
        <w:t>ематического содержания речи, с соблюдением существующей в английском языке нормы лексической сочетаемости.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</w:t>
      </w:r>
      <w:r>
        <w:rPr>
          <w:rFonts w:ascii="Times New Roman" w:hAnsi="Times New Roman"/>
          <w:color w:val="000000"/>
          <w:sz w:val="28"/>
          <w:lang w:val="ru-RU"/>
        </w:rPr>
        <w:t>ептивного усвоения (включая 1400 лексических единиц продуктивного минимума).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</w:t>
      </w:r>
      <w:r>
        <w:rPr>
          <w:rFonts w:ascii="Times New Roman" w:hAnsi="Times New Roman"/>
          <w:color w:val="000000"/>
          <w:sz w:val="28"/>
          <w:lang w:val="ru-RU"/>
        </w:rPr>
        <w:t>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</w:t>
      </w:r>
      <w:r>
        <w:rPr>
          <w:rFonts w:ascii="Times New Roman" w:hAnsi="Times New Roman"/>
          <w:color w:val="000000"/>
          <w:sz w:val="28"/>
          <w:lang w:val="ru-RU"/>
        </w:rPr>
        <w:t xml:space="preserve">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</w:t>
      </w:r>
      <w:r>
        <w:rPr>
          <w:rFonts w:ascii="Times New Roman" w:hAnsi="Times New Roman"/>
          <w:color w:val="000000"/>
          <w:sz w:val="28"/>
          <w:lang w:val="ru-RU"/>
        </w:rPr>
        <w:t>аголов (</w:t>
      </w:r>
      <w:proofErr w:type="spellStart"/>
      <w:r>
        <w:rPr>
          <w:rFonts w:ascii="Times New Roman" w:hAnsi="Times New Roman"/>
          <w:color w:val="000000"/>
          <w:sz w:val="28"/>
        </w:rPr>
        <w:t>torun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arun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richpeople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therich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tocool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 выск</w:t>
      </w:r>
      <w:r>
        <w:rPr>
          <w:rFonts w:ascii="Times New Roman" w:hAnsi="Times New Roman"/>
          <w:color w:val="000000"/>
          <w:sz w:val="28"/>
          <w:lang w:val="ru-RU"/>
        </w:rPr>
        <w:t xml:space="preserve">азывания.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Wemovedtoanewhouselastyear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>щимиглаголы-связки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ComplexSubject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Предложенияcосложнымдополнением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</w:t>
      </w:r>
      <w:r>
        <w:rPr>
          <w:rFonts w:ascii="Times New Roman" w:hAnsi="Times New Roman"/>
          <w:color w:val="000000"/>
          <w:sz w:val="28"/>
        </w:rPr>
        <w:t>ve my hair cut.).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</w:t>
      </w:r>
      <w:r>
        <w:rPr>
          <w:rFonts w:ascii="Times New Roman" w:hAnsi="Times New Roman"/>
          <w:color w:val="000000"/>
          <w:sz w:val="28"/>
          <w:lang w:val="ru-RU"/>
        </w:rPr>
        <w:t xml:space="preserve">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</w:t>
      </w:r>
      <w:r>
        <w:rPr>
          <w:rFonts w:ascii="Times New Roman" w:hAnsi="Times New Roman"/>
          <w:color w:val="000000"/>
          <w:sz w:val="28"/>
        </w:rPr>
        <w:t>tionalII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</w:t>
      </w:r>
      <w:r>
        <w:rPr>
          <w:rFonts w:ascii="Times New Roman" w:hAnsi="Times New Roman"/>
          <w:color w:val="000000"/>
          <w:sz w:val="28"/>
        </w:rPr>
        <w:t>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spellStart"/>
      <w:r>
        <w:rPr>
          <w:rFonts w:ascii="Times New Roman" w:hAnsi="Times New Roman"/>
          <w:color w:val="000000"/>
          <w:sz w:val="28"/>
        </w:rPr>
        <w:t>Iwish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</w:t>
      </w:r>
      <w:r>
        <w:rPr>
          <w:rFonts w:ascii="Times New Roman" w:hAnsi="Times New Roman"/>
          <w:color w:val="000000"/>
          <w:sz w:val="28"/>
        </w:rPr>
        <w:t xml:space="preserve">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Конструкция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usedto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  <w:lang w:val="ru-RU"/>
        </w:rPr>
        <w:t>инфинитив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глагола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</w:t>
      </w:r>
      <w:r>
        <w:rPr>
          <w:rFonts w:ascii="Times New Roman" w:hAnsi="Times New Roman"/>
          <w:color w:val="000000"/>
          <w:sz w:val="28"/>
        </w:rPr>
        <w:t xml:space="preserve">r, You’d better.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</w:t>
      </w:r>
      <w:r>
        <w:rPr>
          <w:rFonts w:ascii="Times New Roman" w:hAnsi="Times New Roman"/>
          <w:color w:val="000000"/>
          <w:sz w:val="28"/>
        </w:rPr>
        <w:t>leTense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PastTense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</w:t>
      </w:r>
      <w:r>
        <w:rPr>
          <w:rFonts w:ascii="Times New Roman" w:hAnsi="Times New Roman"/>
          <w:color w:val="000000"/>
          <w:sz w:val="28"/>
        </w:rPr>
        <w:t xml:space="preserve">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</w:t>
      </w:r>
      <w:r>
        <w:rPr>
          <w:rFonts w:ascii="Times New Roman" w:hAnsi="Times New Roman"/>
          <w:color w:val="000000"/>
          <w:sz w:val="28"/>
          <w:lang w:val="ru-RU"/>
        </w:rPr>
        <w:t xml:space="preserve">, и исключения.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</w:t>
      </w:r>
      <w:r>
        <w:rPr>
          <w:rFonts w:ascii="Times New Roman" w:hAnsi="Times New Roman"/>
          <w:color w:val="000000"/>
          <w:sz w:val="28"/>
        </w:rPr>
        <w:t xml:space="preserve">y/much, little/a little, few/a few, a lot of).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</w:t>
      </w:r>
      <w:r>
        <w:rPr>
          <w:rFonts w:ascii="Times New Roman" w:hAnsi="Times New Roman"/>
          <w:color w:val="000000"/>
          <w:sz w:val="28"/>
          <w:lang w:val="ru-RU"/>
        </w:rPr>
        <w:t xml:space="preserve">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</w:t>
      </w:r>
      <w:r>
        <w:rPr>
          <w:rFonts w:ascii="Times New Roman" w:hAnsi="Times New Roman"/>
          <w:b/>
          <w:color w:val="000000"/>
          <w:sz w:val="28"/>
          <w:lang w:val="ru-RU"/>
        </w:rPr>
        <w:t>ания и умения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</w:t>
      </w:r>
      <w:r>
        <w:rPr>
          <w:rFonts w:ascii="Times New Roman" w:hAnsi="Times New Roman"/>
          <w:color w:val="000000"/>
          <w:sz w:val="28"/>
          <w:lang w:val="ru-RU"/>
        </w:rPr>
        <w:t>ой среде в рамках тематического содержания 11 класса.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</w:t>
      </w:r>
      <w:r>
        <w:rPr>
          <w:rFonts w:ascii="Times New Roman" w:hAnsi="Times New Roman"/>
          <w:color w:val="000000"/>
          <w:sz w:val="28"/>
          <w:lang w:val="ru-RU"/>
        </w:rPr>
        <w:t>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</w:t>
      </w:r>
      <w:r>
        <w:rPr>
          <w:rFonts w:ascii="Times New Roman" w:hAnsi="Times New Roman"/>
          <w:color w:val="000000"/>
          <w:sz w:val="28"/>
          <w:lang w:val="ru-RU"/>
        </w:rPr>
        <w:t>удожники, композиторы, музыканты, спортсмены, актёры и другие).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  <w:sectPr w:rsidR="00F72CC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</w:t>
      </w:r>
      <w:r>
        <w:rPr>
          <w:rFonts w:ascii="Times New Roman" w:hAnsi="Times New Roman"/>
          <w:color w:val="000000"/>
          <w:sz w:val="28"/>
          <w:lang w:val="ru-RU"/>
        </w:rPr>
        <w:t>го содержания, прочитанного/прослушанного текста или для нахождения в тексте запрашиваемой информации.</w:t>
      </w: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bookmarkStart w:id="4" w:name="block-7477321"/>
      <w:bookmarkEnd w:id="4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</w:t>
      </w:r>
      <w:r>
        <w:rPr>
          <w:rFonts w:ascii="Times New Roman" w:hAnsi="Times New Roman"/>
          <w:color w:val="000000"/>
          <w:sz w:val="28"/>
          <w:lang w:val="ru-RU"/>
        </w:rPr>
        <w:t>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</w:t>
      </w:r>
      <w:r>
        <w:rPr>
          <w:rFonts w:ascii="Times New Roman" w:hAnsi="Times New Roman"/>
          <w:color w:val="000000"/>
          <w:sz w:val="28"/>
          <w:lang w:val="ru-RU"/>
        </w:rPr>
        <w:t>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</w:t>
      </w:r>
      <w:r>
        <w:rPr>
          <w:rFonts w:ascii="Times New Roman" w:hAnsi="Times New Roman"/>
          <w:color w:val="000000"/>
          <w:sz w:val="28"/>
          <w:lang w:val="ru-RU"/>
        </w:rPr>
        <w:t>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</w:t>
      </w:r>
      <w:r>
        <w:rPr>
          <w:rFonts w:ascii="Times New Roman" w:hAnsi="Times New Roman"/>
          <w:color w:val="000000"/>
          <w:sz w:val="28"/>
          <w:lang w:val="ru-RU"/>
        </w:rPr>
        <w:t>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у обучающегося будут сформированы следующие личностные результаты: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</w:t>
      </w:r>
      <w:r>
        <w:rPr>
          <w:rFonts w:ascii="Times New Roman" w:hAnsi="Times New Roman"/>
          <w:color w:val="000000"/>
          <w:sz w:val="28"/>
          <w:lang w:val="ru-RU"/>
        </w:rPr>
        <w:t>ей, уважение закона и правопорядка;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</w:t>
      </w:r>
      <w:r>
        <w:rPr>
          <w:rFonts w:ascii="Times New Roman" w:hAnsi="Times New Roman"/>
          <w:color w:val="000000"/>
          <w:sz w:val="28"/>
          <w:lang w:val="ru-RU"/>
        </w:rPr>
        <w:t>ым, национальным признакам;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</w:t>
      </w:r>
      <w:r>
        <w:rPr>
          <w:rFonts w:ascii="Times New Roman" w:hAnsi="Times New Roman"/>
          <w:color w:val="000000"/>
          <w:sz w:val="28"/>
          <w:lang w:val="ru-RU"/>
        </w:rPr>
        <w:t>ем;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</w:t>
      </w:r>
      <w:r>
        <w:rPr>
          <w:rFonts w:ascii="Times New Roman" w:hAnsi="Times New Roman"/>
          <w:color w:val="000000"/>
          <w:sz w:val="28"/>
          <w:lang w:val="ru-RU"/>
        </w:rPr>
        <w:t xml:space="preserve">, свой язык и культуру, прошлое и настоящее многонационального народа России;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страны/стран изучаемого языка в науке, искусстве, спорте, технологиях, труде;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</w:t>
      </w:r>
      <w:r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</w:t>
      </w:r>
      <w:r>
        <w:rPr>
          <w:rFonts w:ascii="Times New Roman" w:hAnsi="Times New Roman"/>
          <w:color w:val="000000"/>
          <w:sz w:val="28"/>
          <w:lang w:val="ru-RU"/>
        </w:rPr>
        <w:t>ического творчества, спорта, труда, общественных отношений;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</w:t>
      </w:r>
      <w:r>
        <w:rPr>
          <w:rFonts w:ascii="Times New Roman" w:hAnsi="Times New Roman"/>
          <w:color w:val="000000"/>
          <w:sz w:val="28"/>
          <w:lang w:val="ru-RU"/>
        </w:rPr>
        <w:t>ыке, ощущать эмоциональное воздействие искусства;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</w:t>
      </w:r>
      <w:r>
        <w:rPr>
          <w:rFonts w:ascii="Times New Roman" w:hAnsi="Times New Roman"/>
          <w:color w:val="000000"/>
          <w:sz w:val="28"/>
          <w:lang w:val="ru-RU"/>
        </w:rPr>
        <w:t>ть содействовать ознакомлению с ней представителей других стран;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</w:t>
      </w:r>
      <w:r>
        <w:rPr>
          <w:rFonts w:ascii="Times New Roman" w:hAnsi="Times New Roman"/>
          <w:color w:val="000000"/>
          <w:sz w:val="28"/>
          <w:lang w:val="ru-RU"/>
        </w:rPr>
        <w:t>ственного отношения к своему здоровью;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</w:t>
      </w:r>
      <w:r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</w:t>
      </w:r>
      <w:r>
        <w:rPr>
          <w:rFonts w:ascii="Times New Roman" w:hAnsi="Times New Roman"/>
          <w:color w:val="000000"/>
          <w:sz w:val="28"/>
          <w:lang w:val="ru-RU"/>
        </w:rPr>
        <w:t>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</w:t>
      </w:r>
      <w:r>
        <w:rPr>
          <w:rFonts w:ascii="Times New Roman" w:hAnsi="Times New Roman"/>
          <w:color w:val="000000"/>
          <w:sz w:val="28"/>
          <w:lang w:val="ru-RU"/>
        </w:rPr>
        <w:t>самообразованию на протяжении всей жизни, в том числе с использованием изучаемого иностранного языка.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ьной среды, осознание глобального характера экологических проблем;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</w:t>
      </w:r>
      <w:r>
        <w:rPr>
          <w:rFonts w:ascii="Times New Roman" w:hAnsi="Times New Roman"/>
          <w:color w:val="000000"/>
          <w:sz w:val="28"/>
          <w:lang w:val="ru-RU"/>
        </w:rPr>
        <w:t>рогнозировать неблагоприятные экологические последствия предпринимаемых действий, предотвращать их;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</w:t>
      </w:r>
      <w:r>
        <w:rPr>
          <w:rFonts w:ascii="Times New Roman" w:hAnsi="Times New Roman"/>
          <w:color w:val="000000"/>
          <w:sz w:val="28"/>
          <w:lang w:val="ru-RU"/>
        </w:rPr>
        <w:t>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</w:t>
      </w:r>
      <w:r>
        <w:rPr>
          <w:rFonts w:ascii="Times New Roman" w:hAnsi="Times New Roman"/>
          <w:color w:val="000000"/>
          <w:sz w:val="28"/>
          <w:lang w:val="ru-RU"/>
        </w:rPr>
        <w:t xml:space="preserve">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</w:t>
      </w:r>
      <w:r>
        <w:rPr>
          <w:rFonts w:ascii="Times New Roman" w:hAnsi="Times New Roman"/>
          <w:color w:val="000000"/>
          <w:sz w:val="28"/>
          <w:lang w:val="ru-RU"/>
        </w:rPr>
        <w:t>вления развития собственной эмоциональной сферы, быть уверенным в себе;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</w:t>
      </w:r>
      <w:r>
        <w:rPr>
          <w:rFonts w:ascii="Times New Roman" w:hAnsi="Times New Roman"/>
          <w:color w:val="000000"/>
          <w:sz w:val="28"/>
          <w:lang w:val="ru-RU"/>
        </w:rPr>
        <w:t>ым новому;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</w:t>
      </w:r>
      <w:r>
        <w:rPr>
          <w:rFonts w:ascii="Times New Roman" w:hAnsi="Times New Roman"/>
          <w:color w:val="000000"/>
          <w:sz w:val="28"/>
          <w:lang w:val="ru-RU"/>
        </w:rPr>
        <w:t>ствлении коммуникации, способность к сочувствию и сопереживанию;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</w:t>
      </w:r>
      <w:r>
        <w:rPr>
          <w:rFonts w:ascii="Times New Roman" w:hAnsi="Times New Roman"/>
          <w:color w:val="000000"/>
          <w:sz w:val="28"/>
          <w:lang w:val="ru-RU"/>
        </w:rPr>
        <w:t>икты.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</w:t>
      </w:r>
      <w:r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совместная деятельность. 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2CCE" w:rsidRDefault="00FA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72CCE" w:rsidRDefault="00FA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  <w:lang w:val="ru-RU"/>
        </w:rPr>
        <w:t>или основания для сравнения, классификации и обобщения языковых единиц и языковых явлений изучаемого иностранного языка;</w:t>
      </w:r>
    </w:p>
    <w:p w:rsidR="00F72CCE" w:rsidRDefault="00FA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72CCE" w:rsidRDefault="00FA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ранного (английского) языка; </w:t>
      </w:r>
    </w:p>
    <w:p w:rsidR="00F72CCE" w:rsidRDefault="00FA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72CCE" w:rsidRDefault="00FA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72CCE" w:rsidRDefault="00FA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</w:t>
      </w:r>
      <w:r>
        <w:rPr>
          <w:rFonts w:ascii="Times New Roman" w:hAnsi="Times New Roman"/>
          <w:color w:val="000000"/>
          <w:sz w:val="28"/>
          <w:lang w:val="ru-RU"/>
        </w:rPr>
        <w:t>рдинировать и выполнять работу в условиях реального, виртуального и комбинированного взаимодействия;</w:t>
      </w:r>
    </w:p>
    <w:p w:rsidR="00F72CCE" w:rsidRDefault="00FA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72CCE" w:rsidRDefault="00FA4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F72CCE" w:rsidRDefault="00FA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72CCE" w:rsidRDefault="00FA4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2CCE" w:rsidRDefault="00FA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72CCE" w:rsidRDefault="00FA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F72CCE" w:rsidRDefault="00FA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72CCE" w:rsidRDefault="00FA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2CCE" w:rsidRDefault="00FA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2CCE" w:rsidRDefault="00FA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72CCE" w:rsidRDefault="00FA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F72CCE" w:rsidRDefault="00FA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F72CCE" w:rsidRDefault="00FA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</w:p>
    <w:p w:rsidR="00F72CCE" w:rsidRDefault="00F72CCE">
      <w:pPr>
        <w:spacing w:after="0" w:line="264" w:lineRule="auto"/>
        <w:ind w:left="120"/>
        <w:jc w:val="both"/>
      </w:pPr>
    </w:p>
    <w:p w:rsidR="00F72CCE" w:rsidRDefault="00FA4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72CCE" w:rsidRDefault="00FA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</w:t>
      </w:r>
      <w:r>
        <w:rPr>
          <w:rFonts w:ascii="Times New Roman" w:hAnsi="Times New Roman"/>
          <w:color w:val="000000"/>
          <w:sz w:val="28"/>
          <w:lang w:val="ru-RU"/>
        </w:rPr>
        <w:t>х ситуациях;</w:t>
      </w:r>
    </w:p>
    <w:p w:rsidR="00F72CCE" w:rsidRDefault="00FA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72CCE" w:rsidRDefault="00FA458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CCE" w:rsidRDefault="00FA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72CCE" w:rsidRDefault="00FA458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оцениватьприобрет</w:t>
      </w:r>
      <w:r>
        <w:rPr>
          <w:rFonts w:ascii="Times New Roman" w:hAnsi="Times New Roman"/>
          <w:color w:val="000000"/>
          <w:sz w:val="28"/>
        </w:rPr>
        <w:t>ённыйопыт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CCE" w:rsidRDefault="00FA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72CCE" w:rsidRDefault="00FA4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F72CCE" w:rsidRDefault="00FA4581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овершаемых действий и мыслительных процессов, их результатов и оснований; 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>
        <w:rPr>
          <w:rFonts w:ascii="Times New Roman" w:hAnsi="Times New Roman"/>
          <w:color w:val="000000"/>
          <w:sz w:val="28"/>
          <w:lang w:val="ru-RU"/>
        </w:rPr>
        <w:t>о их снижению;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</w:t>
      </w:r>
      <w:r>
        <w:rPr>
          <w:rFonts w:ascii="Times New Roman" w:hAnsi="Times New Roman"/>
          <w:color w:val="000000"/>
          <w:sz w:val="28"/>
          <w:lang w:val="ru-RU"/>
        </w:rPr>
        <w:t>на ошибку;</w:t>
      </w:r>
    </w:p>
    <w:p w:rsidR="00F72CCE" w:rsidRDefault="00FA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72CCE" w:rsidRDefault="00FA4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</w:p>
    <w:p w:rsidR="00F72CCE" w:rsidRDefault="00FA45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72CCE" w:rsidRDefault="00FA45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каждого члена коллектива; </w:t>
      </w:r>
    </w:p>
    <w:p w:rsidR="00F72CCE" w:rsidRDefault="00FA45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72CCE" w:rsidRDefault="00FA45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>
        <w:rPr>
          <w:rFonts w:ascii="Times New Roman" w:hAnsi="Times New Roman"/>
          <w:color w:val="000000"/>
          <w:sz w:val="28"/>
          <w:lang w:val="ru-RU"/>
        </w:rPr>
        <w:t>во своего вклада и каждого участника команды в общий результат по разработанным критериям;</w:t>
      </w:r>
    </w:p>
    <w:p w:rsidR="00F72CCE" w:rsidRDefault="00FA45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2CCE" w:rsidRDefault="00F72CCE">
      <w:pPr>
        <w:spacing w:after="0" w:line="264" w:lineRule="auto"/>
        <w:ind w:left="120"/>
        <w:jc w:val="both"/>
        <w:rPr>
          <w:lang w:val="ru-RU"/>
        </w:rPr>
      </w:pP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</w:t>
      </w:r>
      <w:r>
        <w:rPr>
          <w:rFonts w:ascii="Times New Roman" w:hAnsi="Times New Roman"/>
          <w:color w:val="000000"/>
          <w:sz w:val="28"/>
          <w:lang w:val="ru-RU"/>
        </w:rPr>
        <w:t xml:space="preserve">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</w:t>
      </w:r>
      <w:r>
        <w:rPr>
          <w:rFonts w:ascii="Times New Roman" w:hAnsi="Times New Roman"/>
          <w:color w:val="000000"/>
          <w:sz w:val="28"/>
          <w:lang w:val="ru-RU"/>
        </w:rPr>
        <w:t>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</w:t>
      </w:r>
      <w:r>
        <w:rPr>
          <w:rFonts w:ascii="Times New Roman" w:hAnsi="Times New Roman"/>
          <w:color w:val="000000"/>
          <w:sz w:val="28"/>
          <w:lang w:val="ru-RU"/>
        </w:rPr>
        <w:t>зучаемого языка (8 реплик со стороны каждого собеседника);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ми опорами или без опор в рамках отобранного тематического содержания речи;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проектной работы (объём – до 14 фраз).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</w:t>
      </w:r>
      <w:r>
        <w:rPr>
          <w:rFonts w:ascii="Times New Roman" w:hAnsi="Times New Roman"/>
          <w:color w:val="000000"/>
          <w:sz w:val="28"/>
          <w:lang w:val="ru-RU"/>
        </w:rPr>
        <w:t xml:space="preserve">ующей/запрашиваемой информации, с полным пониманием прочитанного (объём текста/текстов для чтения – 500–700 слов);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</w:t>
      </w:r>
      <w:r>
        <w:rPr>
          <w:rFonts w:ascii="Times New Roman" w:hAnsi="Times New Roman"/>
          <w:color w:val="000000"/>
          <w:sz w:val="28"/>
          <w:lang w:val="ru-RU"/>
        </w:rPr>
        <w:t xml:space="preserve">таблицы, диаграммы, графики и другие) и понимать представленную в них информацию.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</w:t>
      </w:r>
      <w:r>
        <w:rPr>
          <w:rFonts w:ascii="Times New Roman" w:hAnsi="Times New Roman"/>
          <w:color w:val="000000"/>
          <w:sz w:val="28"/>
          <w:lang w:val="ru-RU"/>
        </w:rPr>
        <w:t>ов);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</w:t>
      </w:r>
      <w:r>
        <w:rPr>
          <w:rFonts w:ascii="Times New Roman" w:hAnsi="Times New Roman"/>
          <w:color w:val="000000"/>
          <w:sz w:val="28"/>
          <w:lang w:val="ru-RU"/>
        </w:rPr>
        <w:t xml:space="preserve">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</w:t>
      </w:r>
      <w:r>
        <w:rPr>
          <w:rFonts w:ascii="Times New Roman" w:hAnsi="Times New Roman"/>
          <w:color w:val="000000"/>
          <w:sz w:val="28"/>
          <w:lang w:val="ru-RU"/>
        </w:rPr>
        <w:t xml:space="preserve">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</w:t>
      </w:r>
      <w:r>
        <w:rPr>
          <w:rFonts w:ascii="Times New Roman" w:hAnsi="Times New Roman"/>
          <w:color w:val="000000"/>
          <w:sz w:val="28"/>
          <w:lang w:val="ru-RU"/>
        </w:rPr>
        <w:t xml:space="preserve">ом материале, с соблюдением правил чтения и соответствующей интонацией, демонстрируя понимание содержания текста;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</w:t>
      </w:r>
      <w:r>
        <w:rPr>
          <w:rFonts w:ascii="Times New Roman" w:hAnsi="Times New Roman"/>
          <w:color w:val="000000"/>
          <w:sz w:val="28"/>
          <w:lang w:val="ru-RU"/>
        </w:rPr>
        <w:t>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</w:t>
      </w:r>
      <w:r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</w:t>
      </w:r>
      <w:r>
        <w:rPr>
          <w:rFonts w:ascii="Times New Roman" w:hAnsi="Times New Roman"/>
          <w:color w:val="000000"/>
          <w:sz w:val="28"/>
          <w:lang w:val="ru-RU"/>
        </w:rPr>
        <w:t xml:space="preserve">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</w:t>
      </w:r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 использованием словосложе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ния: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</w:t>
      </w:r>
      <w:r>
        <w:rPr>
          <w:rFonts w:ascii="Times New Roman" w:hAnsi="Times New Roman"/>
          <w:color w:val="000000"/>
          <w:sz w:val="28"/>
          <w:lang w:val="ru-RU"/>
        </w:rPr>
        <w:t>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torun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arun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</w:t>
      </w:r>
      <w:r>
        <w:rPr>
          <w:rFonts w:ascii="Times New Roman" w:hAnsi="Times New Roman"/>
          <w:color w:val="000000"/>
          <w:sz w:val="28"/>
          <w:lang w:val="ru-RU"/>
        </w:rPr>
        <w:t>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richpeople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therich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tocool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и употреблять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</w:t>
      </w:r>
      <w:r>
        <w:rPr>
          <w:rFonts w:ascii="Times New Roman" w:hAnsi="Times New Roman"/>
          <w:color w:val="000000"/>
          <w:sz w:val="28"/>
          <w:lang w:val="ru-RU"/>
        </w:rPr>
        <w:t>личные средства связи для обеспечения целостности и логичности устного/письменного высказывания;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</w:t>
      </w:r>
      <w:r>
        <w:rPr>
          <w:rFonts w:ascii="Times New Roman" w:hAnsi="Times New Roman"/>
          <w:color w:val="000000"/>
          <w:sz w:val="28"/>
          <w:lang w:val="ru-RU"/>
        </w:rPr>
        <w:t>ь в устной и письменной речи: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tolook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toseem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tofeel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ComplexObject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</w:t>
      </w:r>
      <w:r>
        <w:rPr>
          <w:rFonts w:ascii="Times New Roman" w:hAnsi="Times New Roman"/>
          <w:color w:val="000000"/>
          <w:sz w:val="28"/>
          <w:lang w:val="ru-RU"/>
        </w:rPr>
        <w:t xml:space="preserve">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</w:t>
      </w:r>
      <w:r>
        <w:rPr>
          <w:rFonts w:ascii="Times New Roman" w:hAnsi="Times New Roman"/>
          <w:color w:val="000000"/>
          <w:sz w:val="28"/>
          <w:lang w:val="ru-RU"/>
        </w:rPr>
        <w:t>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ConditionalII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</w:t>
      </w:r>
      <w:r>
        <w:rPr>
          <w:rFonts w:ascii="Times New Roman" w:hAnsi="Times New Roman"/>
          <w:color w:val="000000"/>
          <w:sz w:val="28"/>
        </w:rPr>
        <w:t xml:space="preserve">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предложения;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spellStart"/>
      <w:r>
        <w:rPr>
          <w:rFonts w:ascii="Times New Roman" w:hAnsi="Times New Roman"/>
          <w:color w:val="000000"/>
          <w:sz w:val="28"/>
        </w:rPr>
        <w:t>Iwish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CCE" w:rsidRDefault="00FA4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конструкция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usedto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  <w:lang w:val="ru-RU"/>
        </w:rPr>
        <w:t>инфинитив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глагола</w:t>
      </w:r>
      <w:r>
        <w:rPr>
          <w:rFonts w:ascii="Times New Roman" w:hAnsi="Times New Roman"/>
          <w:color w:val="000000"/>
          <w:sz w:val="28"/>
        </w:rPr>
        <w:t>;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), и</w:t>
      </w:r>
      <w:r>
        <w:rPr>
          <w:rFonts w:ascii="Times New Roman" w:hAnsi="Times New Roman"/>
          <w:color w:val="000000"/>
          <w:sz w:val="28"/>
          <w:lang w:val="ru-RU"/>
        </w:rPr>
        <w:t xml:space="preserve"> его согласование со сказуемым;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PresentPerfectConti</w:t>
      </w:r>
      <w:r>
        <w:rPr>
          <w:rFonts w:ascii="Times New Roman" w:hAnsi="Times New Roman"/>
          <w:color w:val="000000"/>
          <w:sz w:val="28"/>
        </w:rPr>
        <w:t>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PastTense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</w:t>
      </w:r>
      <w:r>
        <w:rPr>
          <w:rFonts w:ascii="Times New Roman" w:hAnsi="Times New Roman"/>
          <w:color w:val="000000"/>
          <w:sz w:val="28"/>
        </w:rPr>
        <w:t>playing child, Participle II – a written text);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числа;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</w:t>
      </w:r>
      <w:r>
        <w:rPr>
          <w:rFonts w:ascii="Times New Roman" w:hAnsi="Times New Roman"/>
          <w:color w:val="000000"/>
          <w:sz w:val="28"/>
          <w:lang w:val="ru-RU"/>
        </w:rPr>
        <w:t xml:space="preserve">– происхождение);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</w:t>
      </w:r>
      <w:r>
        <w:rPr>
          <w:rFonts w:ascii="Times New Roman" w:hAnsi="Times New Roman"/>
          <w:color w:val="000000"/>
          <w:sz w:val="28"/>
          <w:lang w:val="ru-RU"/>
        </w:rPr>
        <w:t xml:space="preserve">естоимения;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</w:t>
      </w:r>
      <w:r>
        <w:rPr>
          <w:rFonts w:ascii="Times New Roman" w:hAnsi="Times New Roman"/>
          <w:color w:val="000000"/>
          <w:sz w:val="28"/>
          <w:lang w:val="ru-RU"/>
        </w:rPr>
        <w:t>глаголами в страдательном залоге.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</w:t>
      </w:r>
      <w:r>
        <w:rPr>
          <w:rFonts w:ascii="Times New Roman" w:hAnsi="Times New Roman"/>
          <w:color w:val="000000"/>
          <w:sz w:val="28"/>
          <w:lang w:val="ru-RU"/>
        </w:rPr>
        <w:t>том этих различий;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</w:t>
      </w:r>
      <w:r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общения и другие);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</w:t>
      </w:r>
      <w:r>
        <w:rPr>
          <w:rFonts w:ascii="Times New Roman" w:hAnsi="Times New Roman"/>
          <w:color w:val="000000"/>
          <w:sz w:val="28"/>
          <w:lang w:val="ru-RU"/>
        </w:rPr>
        <w:t>уре, соблюдать нормы вежливости в межкультурном общении.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</w:t>
      </w:r>
      <w:r>
        <w:rPr>
          <w:rFonts w:ascii="Times New Roman" w:hAnsi="Times New Roman"/>
          <w:color w:val="000000"/>
          <w:sz w:val="28"/>
          <w:lang w:val="ru-RU"/>
        </w:rPr>
        <w:t>ршенствовать учебную деятельность по овладению иностранным языком;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</w:t>
      </w:r>
      <w:r>
        <w:rPr>
          <w:rFonts w:ascii="Times New Roman" w:hAnsi="Times New Roman"/>
          <w:color w:val="000000"/>
          <w:sz w:val="28"/>
          <w:lang w:val="ru-RU"/>
        </w:rPr>
        <w:t xml:space="preserve">и, в том числе информационно-справочные системы в электронной̆ форме;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</w:t>
      </w:r>
      <w:r>
        <w:rPr>
          <w:rFonts w:ascii="Times New Roman" w:hAnsi="Times New Roman"/>
          <w:color w:val="000000"/>
          <w:sz w:val="28"/>
          <w:lang w:val="ru-RU"/>
        </w:rPr>
        <w:t xml:space="preserve">кационных технологий;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</w:t>
      </w:r>
      <w:r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</w:t>
      </w:r>
      <w:r>
        <w:rPr>
          <w:rFonts w:ascii="Times New Roman" w:hAnsi="Times New Roman"/>
          <w:color w:val="000000"/>
          <w:sz w:val="28"/>
          <w:lang w:val="ru-RU"/>
        </w:rPr>
        <w:t>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</w:t>
      </w:r>
      <w:r>
        <w:rPr>
          <w:rFonts w:ascii="Times New Roman" w:hAnsi="Times New Roman"/>
          <w:color w:val="000000"/>
          <w:sz w:val="28"/>
          <w:lang w:val="ru-RU"/>
        </w:rPr>
        <w:t xml:space="preserve">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без вербальных опор (объём монологического высказывания – 14–15 фраз);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</w:t>
      </w:r>
      <w:r>
        <w:rPr>
          <w:rFonts w:ascii="Times New Roman" w:hAnsi="Times New Roman"/>
          <w:color w:val="000000"/>
          <w:sz w:val="28"/>
          <w:lang w:val="ru-RU"/>
        </w:rPr>
        <w:t xml:space="preserve">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</w:t>
      </w:r>
      <w:r>
        <w:rPr>
          <w:rFonts w:ascii="Times New Roman" w:hAnsi="Times New Roman"/>
          <w:color w:val="000000"/>
          <w:sz w:val="28"/>
          <w:lang w:val="ru-RU"/>
        </w:rPr>
        <w:t>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</w:t>
      </w:r>
      <w:r>
        <w:rPr>
          <w:rFonts w:ascii="Times New Roman" w:hAnsi="Times New Roman"/>
          <w:color w:val="000000"/>
          <w:sz w:val="28"/>
          <w:lang w:val="ru-RU"/>
        </w:rPr>
        <w:t xml:space="preserve">емой информации, с полным пониманием прочитанного (объём текста/текстов для чтения – до 600–800 слов);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формуля</w:t>
      </w:r>
      <w:r>
        <w:rPr>
          <w:rFonts w:ascii="Times New Roman" w:hAnsi="Times New Roman"/>
          <w:color w:val="000000"/>
          <w:sz w:val="28"/>
          <w:lang w:val="ru-RU"/>
        </w:rPr>
        <w:t xml:space="preserve">ры, сообщая о себе основные сведения, в соответствии с нормами, принятыми в стране/странах изучаемого языка;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</w:t>
      </w:r>
      <w:r>
        <w:rPr>
          <w:rFonts w:ascii="Times New Roman" w:hAnsi="Times New Roman"/>
          <w:color w:val="000000"/>
          <w:sz w:val="28"/>
          <w:lang w:val="ru-RU"/>
        </w:rPr>
        <w:t>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текста с использованием образца (объём высказывания – до 180 слов);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</w:t>
      </w:r>
      <w:r>
        <w:rPr>
          <w:rFonts w:ascii="Times New Roman" w:hAnsi="Times New Roman"/>
          <w:color w:val="000000"/>
          <w:sz w:val="28"/>
          <w:lang w:val="ru-RU"/>
        </w:rPr>
        <w:t xml:space="preserve"> до 180 слов).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</w:t>
      </w:r>
      <w:r>
        <w:rPr>
          <w:rFonts w:ascii="Times New Roman" w:hAnsi="Times New Roman"/>
          <w:color w:val="000000"/>
          <w:sz w:val="28"/>
          <w:lang w:val="ru-RU"/>
        </w:rPr>
        <w:t xml:space="preserve">азового ударения на служебных словах;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 став</w:t>
      </w:r>
      <w:r>
        <w:rPr>
          <w:rFonts w:ascii="Times New Roman" w:hAnsi="Times New Roman"/>
          <w:color w:val="000000"/>
          <w:sz w:val="28"/>
          <w:lang w:val="ru-RU"/>
        </w:rPr>
        <w:t xml:space="preserve">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</w:t>
      </w:r>
      <w:r>
        <w:rPr>
          <w:rFonts w:ascii="Times New Roman" w:hAnsi="Times New Roman"/>
          <w:color w:val="000000"/>
          <w:sz w:val="28"/>
          <w:lang w:val="ru-RU"/>
        </w:rPr>
        <w:t>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</w:t>
      </w:r>
      <w:r>
        <w:rPr>
          <w:rFonts w:ascii="Times New Roman" w:hAnsi="Times New Roman"/>
          <w:color w:val="000000"/>
          <w:sz w:val="28"/>
          <w:lang w:val="ru-RU"/>
        </w:rPr>
        <w:t>ой сочетаемости.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именасуществительныеприпомощипр</w:t>
      </w:r>
      <w:r>
        <w:rPr>
          <w:rFonts w:ascii="Times New Roman" w:hAnsi="Times New Roman"/>
          <w:color w:val="000000"/>
          <w:sz w:val="28"/>
        </w:rPr>
        <w:t>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 xml:space="preserve">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</w:t>
      </w:r>
      <w:r>
        <w:rPr>
          <w:rFonts w:ascii="Times New Roman" w:hAnsi="Times New Roman"/>
          <w:color w:val="000000"/>
          <w:sz w:val="28"/>
          <w:lang w:val="ru-RU"/>
        </w:rPr>
        <w:t>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</w:t>
      </w:r>
      <w:r>
        <w:rPr>
          <w:rFonts w:ascii="Times New Roman" w:hAnsi="Times New Roman"/>
          <w:color w:val="000000"/>
          <w:sz w:val="28"/>
          <w:lang w:val="ru-RU"/>
        </w:rPr>
        <w:t>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torun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arun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richpeople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therich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с</w:t>
      </w:r>
      <w:r>
        <w:rPr>
          <w:rFonts w:ascii="Times New Roman" w:hAnsi="Times New Roman"/>
          <w:color w:val="000000"/>
          <w:sz w:val="28"/>
          <w:lang w:val="ru-RU"/>
        </w:rPr>
        <w:t>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tocool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изученны</w:t>
      </w:r>
      <w:r>
        <w:rPr>
          <w:rFonts w:ascii="Times New Roman" w:hAnsi="Times New Roman"/>
          <w:color w:val="000000"/>
          <w:sz w:val="28"/>
          <w:lang w:val="ru-RU"/>
        </w:rPr>
        <w:t>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для обеспечения целостности и </w:t>
      </w:r>
      <w:r>
        <w:rPr>
          <w:rFonts w:ascii="Times New Roman" w:hAnsi="Times New Roman"/>
          <w:color w:val="000000"/>
          <w:sz w:val="28"/>
          <w:lang w:val="ru-RU"/>
        </w:rPr>
        <w:t>логичности устного/письменного высказывания;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предложения, в том чис</w:t>
      </w:r>
      <w:r>
        <w:rPr>
          <w:rFonts w:ascii="Times New Roman" w:hAnsi="Times New Roman"/>
          <w:color w:val="000000"/>
          <w:sz w:val="28"/>
          <w:lang w:val="ru-RU"/>
        </w:rPr>
        <w:t xml:space="preserve">ле с несколькими обстоятельствами, следующими в определённом порядке;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tolook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toseem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tofeel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ComplexSubject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ComplexObject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</w:t>
      </w:r>
      <w:r>
        <w:rPr>
          <w:rFonts w:ascii="Times New Roman" w:hAnsi="Times New Roman"/>
          <w:color w:val="000000"/>
          <w:sz w:val="28"/>
        </w:rPr>
        <w:t>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ConditionalII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</w:t>
      </w:r>
      <w:r>
        <w:rPr>
          <w:rFonts w:ascii="Times New Roman" w:hAnsi="Times New Roman"/>
          <w:color w:val="000000"/>
          <w:sz w:val="28"/>
        </w:rPr>
        <w:t xml:space="preserve">Perfect Tense, Present Perfect Continuous Tense);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</w:t>
      </w:r>
      <w:r>
        <w:rPr>
          <w:rFonts w:ascii="Times New Roman" w:hAnsi="Times New Roman"/>
          <w:color w:val="000000"/>
          <w:sz w:val="28"/>
          <w:lang w:val="ru-RU"/>
        </w:rPr>
        <w:t xml:space="preserve">оящем и прошедшем времени;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предложенияс</w:t>
      </w:r>
      <w:r>
        <w:rPr>
          <w:rFonts w:ascii="Times New Roman" w:hAnsi="Times New Roman"/>
          <w:color w:val="000000"/>
          <w:sz w:val="28"/>
        </w:rPr>
        <w:t>Iwish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конструкциисглаголамина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2CCE" w:rsidRDefault="00FA4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конструкция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usedto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  <w:lang w:val="ru-RU"/>
        </w:rPr>
        <w:t>инфинитив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глагола</w:t>
      </w:r>
      <w:r>
        <w:rPr>
          <w:rFonts w:ascii="Times New Roman" w:hAnsi="Times New Roman"/>
          <w:color w:val="000000"/>
          <w:sz w:val="28"/>
        </w:rPr>
        <w:t>;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</w:t>
      </w:r>
      <w:r>
        <w:rPr>
          <w:rFonts w:ascii="Times New Roman" w:hAnsi="Times New Roman"/>
          <w:color w:val="000000"/>
          <w:sz w:val="28"/>
          <w:lang w:val="ru-RU"/>
        </w:rPr>
        <w:t>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PastTense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</w:t>
      </w:r>
      <w:r>
        <w:rPr>
          <w:rFonts w:ascii="Times New Roman" w:hAnsi="Times New Roman"/>
          <w:color w:val="000000"/>
          <w:sz w:val="28"/>
          <w:lang w:val="ru-RU"/>
        </w:rPr>
        <w:t>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</w:t>
      </w:r>
      <w:r>
        <w:rPr>
          <w:rFonts w:ascii="Times New Roman" w:hAnsi="Times New Roman"/>
          <w:color w:val="000000"/>
          <w:sz w:val="28"/>
        </w:rPr>
        <w:t>aying child, Participle II – a written text);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только множественного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сла;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происхождение); </w:t>
      </w:r>
    </w:p>
    <w:p w:rsidR="00F72CCE" w:rsidRDefault="00FA45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</w:t>
      </w:r>
      <w:r>
        <w:rPr>
          <w:rFonts w:ascii="Times New Roman" w:hAnsi="Times New Roman"/>
          <w:color w:val="000000"/>
          <w:sz w:val="28"/>
          <w:lang w:val="ru-RU"/>
        </w:rPr>
        <w:t xml:space="preserve">тоимения;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</w:t>
      </w:r>
      <w:r>
        <w:rPr>
          <w:rFonts w:ascii="Times New Roman" w:hAnsi="Times New Roman"/>
          <w:color w:val="000000"/>
          <w:sz w:val="28"/>
          <w:lang w:val="ru-RU"/>
        </w:rPr>
        <w:t>глаголами в страдательном залоге.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</w:t>
      </w:r>
      <w:r>
        <w:rPr>
          <w:rFonts w:ascii="Times New Roman" w:hAnsi="Times New Roman"/>
          <w:color w:val="000000"/>
          <w:sz w:val="28"/>
          <w:lang w:val="ru-RU"/>
        </w:rPr>
        <w:t>том этих различий;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</w:t>
      </w:r>
      <w:r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общения и другие);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</w:t>
      </w:r>
      <w:r>
        <w:rPr>
          <w:rFonts w:ascii="Times New Roman" w:hAnsi="Times New Roman"/>
          <w:color w:val="000000"/>
          <w:sz w:val="28"/>
          <w:lang w:val="ru-RU"/>
        </w:rPr>
        <w:t>уре, соблюдать нормы вежливости в межкультурном общении.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</w:t>
      </w:r>
      <w:r>
        <w:rPr>
          <w:rFonts w:ascii="Times New Roman" w:hAnsi="Times New Roman"/>
          <w:color w:val="000000"/>
          <w:sz w:val="28"/>
          <w:lang w:val="ru-RU"/>
        </w:rPr>
        <w:t xml:space="preserve">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F72CCE" w:rsidRDefault="00FA4581">
      <w:pPr>
        <w:spacing w:after="0" w:line="264" w:lineRule="auto"/>
        <w:ind w:firstLine="600"/>
        <w:jc w:val="both"/>
        <w:rPr>
          <w:lang w:val="ru-RU"/>
        </w:rPr>
        <w:sectPr w:rsidR="00F72CC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</w:t>
      </w:r>
      <w:r>
        <w:rPr>
          <w:rFonts w:ascii="Times New Roman" w:hAnsi="Times New Roman"/>
          <w:color w:val="000000"/>
          <w:sz w:val="28"/>
          <w:lang w:val="ru-RU"/>
        </w:rPr>
        <w:t>ности в ситуациях повседневной жизни и при работе в сети Интернет.</w:t>
      </w:r>
    </w:p>
    <w:p w:rsidR="00F72CCE" w:rsidRDefault="00FA4581">
      <w:pPr>
        <w:spacing w:after="0"/>
        <w:ind w:left="120"/>
      </w:pPr>
      <w:bookmarkStart w:id="5" w:name="block-74773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72CCE" w:rsidRDefault="00FA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9"/>
        <w:gridCol w:w="3781"/>
        <w:gridCol w:w="1067"/>
        <w:gridCol w:w="2641"/>
        <w:gridCol w:w="2707"/>
        <w:gridCol w:w="3115"/>
      </w:tblGrid>
      <w:tr w:rsidR="00F72CCE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6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</w:tr>
      <w:tr w:rsidR="00F72CCE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3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литературного персонажа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Досуг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проживания в городской и сельской местности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регионы; система образования, достопримечательности, культурные особенности (национальные и популярн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праздники, знаменательные даты, традиции, обычаи); страницы истории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</w:pPr>
          </w:p>
        </w:tc>
      </w:tr>
    </w:tbl>
    <w:p w:rsidR="00F72CCE" w:rsidRDefault="00F72CCE">
      <w:pPr>
        <w:sectPr w:rsidR="00F72CC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72CCE" w:rsidRDefault="00FA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2"/>
        <w:gridCol w:w="3663"/>
        <w:gridCol w:w="1102"/>
        <w:gridCol w:w="2641"/>
        <w:gridCol w:w="2707"/>
        <w:gridCol w:w="3185"/>
      </w:tblGrid>
      <w:tr w:rsidR="00F72CCE">
        <w:trPr>
          <w:trHeight w:val="144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6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</w:tr>
      <w:tr w:rsidR="00F72CCE">
        <w:trPr>
          <w:trHeight w:val="144"/>
        </w:trPr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3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1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</w:tr>
      <w:tr w:rsidR="00F72CCE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F72CCE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F72CCE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F72CCE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продолженииобразования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tp://rusedu.ru</w:t>
              </w:r>
            </w:hyperlink>
          </w:p>
        </w:tc>
      </w:tr>
      <w:tr w:rsidR="00F72CCE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http://rusedu.ru</w:t>
              </w:r>
            </w:hyperlink>
          </w:p>
        </w:tc>
      </w:tr>
      <w:tr w:rsidR="00F72CCE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 w:rsidRPr="00FA458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2CCE" w:rsidRPr="00FA458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2CCE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</w:t>
            </w:r>
            <w:r>
              <w:rPr>
                <w:rFonts w:ascii="Times New Roman" w:hAnsi="Times New Roman"/>
                <w:color w:val="000000"/>
                <w:sz w:val="24"/>
              </w:rPr>
              <w:t>сть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 w:rsidRPr="00FA458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2CCE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F72CCE">
        <w:trPr>
          <w:trHeight w:val="144"/>
        </w:trPr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</w:pPr>
          </w:p>
        </w:tc>
      </w:tr>
    </w:tbl>
    <w:p w:rsidR="00F72CCE" w:rsidRDefault="00F72CCE">
      <w:pPr>
        <w:sectPr w:rsidR="00F72CC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72CCE" w:rsidRDefault="00F72CCE">
      <w:pPr>
        <w:sectPr w:rsidR="00F72CC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72CCE" w:rsidRDefault="00FA4581">
      <w:pPr>
        <w:spacing w:after="0"/>
        <w:ind w:left="120"/>
      </w:pPr>
      <w:bookmarkStart w:id="6" w:name="block-74773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2CCE" w:rsidRDefault="00FA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8"/>
        <w:gridCol w:w="3410"/>
        <w:gridCol w:w="750"/>
        <w:gridCol w:w="1478"/>
        <w:gridCol w:w="1417"/>
        <w:gridCol w:w="2179"/>
        <w:gridCol w:w="4248"/>
      </w:tblGrid>
      <w:tr w:rsidR="00F72CCE">
        <w:trPr>
          <w:trHeight w:val="144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</w:tr>
      <w:tr w:rsidR="00F72CCE">
        <w:trPr>
          <w:trHeight w:val="144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3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4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2.09</w:t>
            </w:r>
          </w:p>
          <w:p w:rsidR="00F72CCE" w:rsidRDefault="00F72CCE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4.09\10б 3.09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5.09\10б 6.09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9.09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11.09\10б 10.09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12.09\10б 13.09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16.09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18.09\10б 17.09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друга/друзей. Черты характера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19.09\10б 20.09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23.09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Характеристикалитературногоперсонажа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25.09\10б 24.09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26.09\10б 27.09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30.09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2.10\10б 1.10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3.10\10б 4.10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Самочувствие. Отказ от вредных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привычек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7.10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питание.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Питание дома/в ресторане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9.10\10б 8.10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ПравильноепитаниеВыборпродуктов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10.10\10б 11.10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Медицинскиеуслуги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14.10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16.10\10б 15.10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17.10\10б 18.10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Видышкол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21.10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Видышкол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23.10\10б 22.10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стран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24.10\10б 25.10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зарубежными сверстниками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6.11\10б 5.11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Нестандартныепрограммыобучения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7.11\10б 8.11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обязанностистаршеклассников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11.11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13.11\10б 12.11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14.11\10б 15.11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18.11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20.11\10б 19.11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Написаниерезюме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21.11\10б 22.11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Написаниерезюме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25.11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27.11\10б 26.11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планах на будущее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28.11\10б 29.11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4.12\10б 3.12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5.12\10б 6.12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9.12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планы, приглашения, праздники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11.12\10б 10.12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Видыактивногоотдыха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12.12\10б 13.12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16.12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18.12\10б 17.12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10а 19.12\10б </w:t>
            </w:r>
            <w:r>
              <w:rPr>
                <w:lang w:val="ru-RU"/>
              </w:rPr>
              <w:lastRenderedPageBreak/>
              <w:t>20.12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23.12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25.12\10б 24.12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Популярнаямузыка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26.12, 10б 27.12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Электроннаямузыка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28.12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9.01\10б 10.01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13.01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</w:pPr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15.01\10б 14.01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а 16.01\ 10б 17.01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20.01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Финансоваяграмотность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22.01\10б 21.01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23.01\10б 24.01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Видыпутешествий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27.01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29.01\ 10б 28.01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30.01\ 10б 31.01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3.02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5.02\10б 4.02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6.02\10б 7.02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10.02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</w:pPr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12.02\10б1 1.02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13.02\10б 14.02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17.02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19.02\10б 18.02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20.02\10б 21.02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24.02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условия проживания. Плюсы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минусы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26.02\10б 25.02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27.02\10б 28.02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Знаменитыеприродныезаповедникимира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3.03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5.03\10б 4.03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10а 6.03\10б </w:t>
            </w:r>
            <w:r>
              <w:rPr>
                <w:lang w:val="ru-RU"/>
              </w:rPr>
              <w:t>7.03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10.03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Стихийныебедствия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12.03\10б 11.03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13.03\10б 14.03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17.03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19.03\10б 18.03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жизнь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20.03\10б 21.03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24.03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26.03\10б 26.03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Научнаяфантастика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27.03\10б 28.03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7.04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Техническийпрогресс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9.04\10б 8.04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Историяизобретений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10.04\10б 11.04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14.04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Современныесредствасвязи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16.04\10б 15.04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и спортивные традиции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17.04\10б 18.04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21.04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языка. Национальные праздники и обычаи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23.04\ 10б 22.04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24.04\10б 25.04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28.04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30.04\10б 29.04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Национальнаякухня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5.05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а 7.05\10б 6.05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 родной страны. Писатель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10а,б 12.05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14.05\10б 13.05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родной страны. Певец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15.05\10б 16.05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10а, б 19.05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страны. Космонавты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20.05\10б 19.05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языка, их вклад в науку и мировую культуру: государственные деятели, ученые,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композиторы, путешественники, спортсмены, актеры и т.д."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10а 21.05\10ю 22.05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6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</w:pPr>
          </w:p>
        </w:tc>
      </w:tr>
    </w:tbl>
    <w:p w:rsidR="00F72CCE" w:rsidRDefault="00F72CCE">
      <w:pPr>
        <w:sectPr w:rsidR="00F72CC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72CCE" w:rsidRDefault="00FA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35"/>
        <w:gridCol w:w="3706"/>
        <w:gridCol w:w="710"/>
        <w:gridCol w:w="1867"/>
        <w:gridCol w:w="1914"/>
        <w:gridCol w:w="1342"/>
        <w:gridCol w:w="3966"/>
      </w:tblGrid>
      <w:tr w:rsidR="00F72CCE">
        <w:trPr>
          <w:trHeight w:val="144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</w:tr>
      <w:tr w:rsidR="00F72CCE">
        <w:trPr>
          <w:trHeight w:val="144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3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1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CCE" w:rsidRDefault="00F72CCE">
            <w:pPr>
              <w:widowControl w:val="0"/>
            </w:pPr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  <w:spacing w:after="0"/>
              <w:ind w:left="135"/>
              <w:rPr>
                <w:color w:val="000000"/>
                <w:lang w:val="ru-RU"/>
              </w:rPr>
            </w:pPr>
          </w:p>
          <w:p w:rsidR="00F72CCE" w:rsidRDefault="00F72CCE">
            <w:pPr>
              <w:widowControl w:val="0"/>
              <w:spacing w:after="0"/>
              <w:ind w:left="135"/>
              <w:rPr>
                <w:color w:val="000000"/>
                <w:lang w:val="ru-RU"/>
              </w:rPr>
            </w:pP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Семейныеузы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  <w:spacing w:after="0"/>
              <w:ind w:left="135"/>
              <w:rPr>
                <w:color w:val="000000"/>
              </w:rPr>
            </w:pP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Историческаясправка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  <w:spacing w:after="0"/>
              <w:ind w:left="135"/>
              <w:rPr>
                <w:color w:val="000000"/>
              </w:rPr>
            </w:pP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персонажа. Черты характера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привычки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Сбалансированноепитание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школьных конфликтов.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решения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Зовсердца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выпускнымэкзаменам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экзаменам. Выбор профессии. Альтернативы в продолжении образования"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http://rusedu.ru/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 и дальнейшего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Экстремальныевидыспорта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 w:rsidRPr="00FA4581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Спортивныесоревнования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Олимпийскиеигры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Путешествиепозарубежнымстранам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Видытранстпорта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Любимоеместо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отдыха. Экотуризм. Путешествия по России и зарубежным странам"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  <w:spacing w:after="0"/>
              <w:ind w:left="135"/>
              <w:rPr>
                <w:color w:val="000000"/>
              </w:rPr>
            </w:pP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Природныезаповедники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гаджеты.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последствия для молодежи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Онлайнвозможности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Социальныесети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  <w:rPr>
                <w:color w:val="000000"/>
              </w:rPr>
            </w:pP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  <w:spacing w:after="0"/>
              <w:ind w:left="135"/>
              <w:rPr>
                <w:color w:val="000000"/>
              </w:rPr>
            </w:pPr>
          </w:p>
          <w:p w:rsidR="00F72CCE" w:rsidRDefault="00F72CCE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Достопримечательностистраныизучаемогоязыка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космоса. Вклад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страны. Певцы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Выдающиесямедицинскиеработники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Писатели-классики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http://www.english.language.ru/</w:t>
              </w:r>
            </w:hyperlink>
          </w:p>
        </w:tc>
      </w:tr>
      <w:tr w:rsidR="00F72CCE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2CCE" w:rsidRDefault="00F72CCE">
            <w:pPr>
              <w:widowControl w:val="0"/>
              <w:rPr>
                <w:color w:val="000000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  <w:spacing w:after="0"/>
              <w:ind w:left="135"/>
            </w:pPr>
          </w:p>
        </w:tc>
      </w:tr>
      <w:tr w:rsidR="00F72CCE">
        <w:trPr>
          <w:trHeight w:val="144"/>
        </w:trPr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A45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CCE" w:rsidRDefault="00F72CCE">
            <w:pPr>
              <w:widowControl w:val="0"/>
            </w:pPr>
          </w:p>
        </w:tc>
      </w:tr>
    </w:tbl>
    <w:p w:rsidR="00F72CCE" w:rsidRDefault="00F72CCE">
      <w:pPr>
        <w:sectPr w:rsidR="00F72CC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72CCE" w:rsidRDefault="00F72CCE">
      <w:pPr>
        <w:sectPr w:rsidR="00F72CC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72CCE" w:rsidRDefault="00FA4581">
      <w:pPr>
        <w:spacing w:after="0"/>
        <w:ind w:left="120"/>
        <w:rPr>
          <w:lang w:val="ru-RU"/>
        </w:rPr>
      </w:pPr>
      <w:bookmarkStart w:id="7" w:name="block-7477324"/>
      <w:bookmarkStart w:id="8" w:name="block-747732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2CCE" w:rsidRDefault="00FA45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2CCE" w:rsidRDefault="00FA45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fcd4d2a0-5025-4100-b79a-d6e41cba5202"/>
      <w:r>
        <w:rPr>
          <w:rFonts w:ascii="Times New Roman" w:hAnsi="Times New Roman"/>
          <w:color w:val="000000"/>
          <w:sz w:val="28"/>
          <w:lang w:val="ru-RU"/>
        </w:rPr>
        <w:t>• Английский язык, 11 класс/ Афанасьева О.В., Дули Д., Михеева И.В. и другие,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>освещение»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72CCE" w:rsidRDefault="00FA45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72CCE" w:rsidRDefault="00FA458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72CCE" w:rsidRDefault="00FA45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2CCE" w:rsidRDefault="00FA45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1. Английский в фокусе 11 класс. Книга для учителя. Афанасьева О.В., Дули Д., Михеева И.В., Оби Б., Эванс В.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О.В. Афанасьева, Д. Дули,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И.В.Михеева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Б.Оби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В.Эванс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«Английский язык в фокусе».:</w:t>
      </w:r>
      <w:r>
        <w:rPr>
          <w:sz w:val="28"/>
          <w:lang w:val="ru-RU"/>
        </w:rPr>
        <w:br/>
      </w:r>
      <w:bookmarkStart w:id="10" w:name="cb77c024-1ba4-42b1-b34b-1acff9643914"/>
      <w:r>
        <w:rPr>
          <w:rFonts w:ascii="Times New Roman" w:hAnsi="Times New Roman"/>
          <w:color w:val="000000"/>
          <w:sz w:val="28"/>
          <w:lang w:val="ru-RU"/>
        </w:rPr>
        <w:t xml:space="preserve"> контр</w:t>
      </w:r>
      <w:r>
        <w:rPr>
          <w:rFonts w:ascii="Times New Roman" w:hAnsi="Times New Roman"/>
          <w:color w:val="000000"/>
          <w:sz w:val="28"/>
          <w:lang w:val="ru-RU"/>
        </w:rPr>
        <w:t xml:space="preserve">ольные задания для 11 класса. – М.: </w:t>
      </w:r>
      <w:proofErr w:type="spellStart"/>
      <w:r>
        <w:rPr>
          <w:rFonts w:ascii="Times New Roman" w:hAnsi="Times New Roman"/>
          <w:color w:val="000000"/>
          <w:sz w:val="28"/>
        </w:rPr>
        <w:t>ExpressPublishing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Просвещение 2012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2CCE" w:rsidRDefault="00F72CCE">
      <w:pPr>
        <w:spacing w:after="0"/>
        <w:ind w:left="120"/>
        <w:rPr>
          <w:lang w:val="ru-RU"/>
        </w:rPr>
      </w:pPr>
    </w:p>
    <w:p w:rsidR="00F72CCE" w:rsidRDefault="00FA45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2CCE" w:rsidRDefault="00FA4581">
      <w:pPr>
        <w:spacing w:after="0" w:line="480" w:lineRule="auto"/>
        <w:ind w:left="120"/>
        <w:rPr>
          <w:lang w:val="ru-RU"/>
        </w:rPr>
        <w:sectPr w:rsidR="00F72CC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11" w:name="6695cb62-c7ac-4d3d-b5f1-bb0fcb6a9bae"/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english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language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</w:p>
    <w:p w:rsidR="00F72CCE" w:rsidRDefault="00F72CCE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F72CC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8332">
    <w:multiLevelType w:val="hybridMultilevel"/>
    <w:lvl w:ilvl="0" w:tplc="46690154">
      <w:start w:val="1"/>
      <w:numFmt w:val="decimal"/>
      <w:lvlText w:val="%1."/>
      <w:lvlJc w:val="left"/>
      <w:pPr>
        <w:ind w:left="720" w:hanging="360"/>
      </w:pPr>
    </w:lvl>
    <w:lvl w:ilvl="1" w:tplc="46690154" w:tentative="1">
      <w:start w:val="1"/>
      <w:numFmt w:val="lowerLetter"/>
      <w:lvlText w:val="%2."/>
      <w:lvlJc w:val="left"/>
      <w:pPr>
        <w:ind w:left="1440" w:hanging="360"/>
      </w:pPr>
    </w:lvl>
    <w:lvl w:ilvl="2" w:tplc="46690154" w:tentative="1">
      <w:start w:val="1"/>
      <w:numFmt w:val="lowerRoman"/>
      <w:lvlText w:val="%3."/>
      <w:lvlJc w:val="right"/>
      <w:pPr>
        <w:ind w:left="2160" w:hanging="180"/>
      </w:pPr>
    </w:lvl>
    <w:lvl w:ilvl="3" w:tplc="46690154" w:tentative="1">
      <w:start w:val="1"/>
      <w:numFmt w:val="decimal"/>
      <w:lvlText w:val="%4."/>
      <w:lvlJc w:val="left"/>
      <w:pPr>
        <w:ind w:left="2880" w:hanging="360"/>
      </w:pPr>
    </w:lvl>
    <w:lvl w:ilvl="4" w:tplc="46690154" w:tentative="1">
      <w:start w:val="1"/>
      <w:numFmt w:val="lowerLetter"/>
      <w:lvlText w:val="%5."/>
      <w:lvlJc w:val="left"/>
      <w:pPr>
        <w:ind w:left="3600" w:hanging="360"/>
      </w:pPr>
    </w:lvl>
    <w:lvl w:ilvl="5" w:tplc="46690154" w:tentative="1">
      <w:start w:val="1"/>
      <w:numFmt w:val="lowerRoman"/>
      <w:lvlText w:val="%6."/>
      <w:lvlJc w:val="right"/>
      <w:pPr>
        <w:ind w:left="4320" w:hanging="180"/>
      </w:pPr>
    </w:lvl>
    <w:lvl w:ilvl="6" w:tplc="46690154" w:tentative="1">
      <w:start w:val="1"/>
      <w:numFmt w:val="decimal"/>
      <w:lvlText w:val="%7."/>
      <w:lvlJc w:val="left"/>
      <w:pPr>
        <w:ind w:left="5040" w:hanging="360"/>
      </w:pPr>
    </w:lvl>
    <w:lvl w:ilvl="7" w:tplc="46690154" w:tentative="1">
      <w:start w:val="1"/>
      <w:numFmt w:val="lowerLetter"/>
      <w:lvlText w:val="%8."/>
      <w:lvlJc w:val="left"/>
      <w:pPr>
        <w:ind w:left="5760" w:hanging="360"/>
      </w:pPr>
    </w:lvl>
    <w:lvl w:ilvl="8" w:tplc="46690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31">
    <w:multiLevelType w:val="hybridMultilevel"/>
    <w:lvl w:ilvl="0" w:tplc="29859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2C1DB9"/>
    <w:multiLevelType w:val="multilevel"/>
    <w:tmpl w:val="16B802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173CE"/>
    <w:multiLevelType w:val="multilevel"/>
    <w:tmpl w:val="E38874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946777"/>
    <w:multiLevelType w:val="multilevel"/>
    <w:tmpl w:val="06809C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7E6C8A"/>
    <w:multiLevelType w:val="multilevel"/>
    <w:tmpl w:val="776E1422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A94433"/>
    <w:multiLevelType w:val="multilevel"/>
    <w:tmpl w:val="463E458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33276A"/>
    <w:multiLevelType w:val="multilevel"/>
    <w:tmpl w:val="786640B2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D423CC"/>
    <w:multiLevelType w:val="multilevel"/>
    <w:tmpl w:val="23B0818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F6466C"/>
    <w:multiLevelType w:val="multilevel"/>
    <w:tmpl w:val="B9C40E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18331">
    <w:abstractNumId w:val="18331"/>
  </w:num>
  <w:num w:numId="18332">
    <w:abstractNumId w:val="183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2CCE"/>
    <w:rsid w:val="00F72CCE"/>
    <w:rsid w:val="00F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F1F5"/>
  <w15:docId w15:val="{C3553EB5-CEF1-4446-96AD-D41636D5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9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940915"/>
    <w:rPr>
      <w:color w:val="0563C1" w:themeColor="hyperlink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rsid w:val="00940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://rusedu.ru/" TargetMode="External"/><Relationship Id="rId21" Type="http://schemas.openxmlformats.org/officeDocument/2006/relationships/hyperlink" Target="http://rusedu.ru/" TargetMode="External"/><Relationship Id="rId42" Type="http://schemas.openxmlformats.org/officeDocument/2006/relationships/hyperlink" Target="http://rusedu.ru/" TargetMode="External"/><Relationship Id="rId63" Type="http://schemas.openxmlformats.org/officeDocument/2006/relationships/hyperlink" Target="http://rusedu.ru/" TargetMode="External"/><Relationship Id="rId84" Type="http://schemas.openxmlformats.org/officeDocument/2006/relationships/hyperlink" Target="http://rusedu.ru/" TargetMode="External"/><Relationship Id="rId138" Type="http://schemas.openxmlformats.org/officeDocument/2006/relationships/hyperlink" Target="http://rusedu.ru/" TargetMode="External"/><Relationship Id="rId159" Type="http://schemas.openxmlformats.org/officeDocument/2006/relationships/hyperlink" Target="http://rusedu.ru/" TargetMode="External"/><Relationship Id="rId170" Type="http://schemas.openxmlformats.org/officeDocument/2006/relationships/hyperlink" Target="http://www.english.language.ru/" TargetMode="External"/><Relationship Id="rId191" Type="http://schemas.openxmlformats.org/officeDocument/2006/relationships/hyperlink" Target="http://www.english.language.ru/" TargetMode="External"/><Relationship Id="rId205" Type="http://schemas.openxmlformats.org/officeDocument/2006/relationships/hyperlink" Target="http://www.english.language.ru/" TargetMode="External"/><Relationship Id="rId226" Type="http://schemas.openxmlformats.org/officeDocument/2006/relationships/hyperlink" Target="http://www.english.language.ru/" TargetMode="External"/><Relationship Id="rId107" Type="http://schemas.openxmlformats.org/officeDocument/2006/relationships/hyperlink" Target="http://rusedu.ru/" TargetMode="External"/><Relationship Id="rId11" Type="http://schemas.openxmlformats.org/officeDocument/2006/relationships/hyperlink" Target="http://rusedu.ru/" TargetMode="External"/><Relationship Id="rId32" Type="http://schemas.openxmlformats.org/officeDocument/2006/relationships/hyperlink" Target="http://rusedu.ru/" TargetMode="External"/><Relationship Id="rId53" Type="http://schemas.openxmlformats.org/officeDocument/2006/relationships/hyperlink" Target="http://rusedu.ru/" TargetMode="External"/><Relationship Id="rId74" Type="http://schemas.openxmlformats.org/officeDocument/2006/relationships/hyperlink" Target="http://rusedu.ru/" TargetMode="External"/><Relationship Id="rId128" Type="http://schemas.openxmlformats.org/officeDocument/2006/relationships/hyperlink" Target="http://rusedu.ru/" TargetMode="External"/><Relationship Id="rId149" Type="http://schemas.openxmlformats.org/officeDocument/2006/relationships/hyperlink" Target="http://rusedu.ru/" TargetMode="External"/><Relationship Id="rId5" Type="http://schemas.openxmlformats.org/officeDocument/2006/relationships/hyperlink" Target="http://rusedu.ru/" TargetMode="External"/><Relationship Id="rId95" Type="http://schemas.openxmlformats.org/officeDocument/2006/relationships/hyperlink" Target="http://rusedu.ru/" TargetMode="External"/><Relationship Id="rId160" Type="http://schemas.openxmlformats.org/officeDocument/2006/relationships/hyperlink" Target="http://rusedu.ru/" TargetMode="External"/><Relationship Id="rId181" Type="http://schemas.openxmlformats.org/officeDocument/2006/relationships/hyperlink" Target="http://www.english.language.ru/" TargetMode="External"/><Relationship Id="rId216" Type="http://schemas.openxmlformats.org/officeDocument/2006/relationships/hyperlink" Target="http://www.english.language.ru/" TargetMode="External"/><Relationship Id="rId22" Type="http://schemas.openxmlformats.org/officeDocument/2006/relationships/hyperlink" Target="http://www.english.language.ru/" TargetMode="External"/><Relationship Id="rId43" Type="http://schemas.openxmlformats.org/officeDocument/2006/relationships/hyperlink" Target="http://rusedu.ru/" TargetMode="External"/><Relationship Id="rId64" Type="http://schemas.openxmlformats.org/officeDocument/2006/relationships/hyperlink" Target="http://rusedu.ru/" TargetMode="External"/><Relationship Id="rId118" Type="http://schemas.openxmlformats.org/officeDocument/2006/relationships/hyperlink" Target="http://rusedu.ru/" TargetMode="External"/><Relationship Id="rId139" Type="http://schemas.openxmlformats.org/officeDocument/2006/relationships/hyperlink" Target="http://rusedu.ru/" TargetMode="External"/><Relationship Id="rId85" Type="http://schemas.openxmlformats.org/officeDocument/2006/relationships/hyperlink" Target="http://rusedu.ru/" TargetMode="External"/><Relationship Id="rId150" Type="http://schemas.openxmlformats.org/officeDocument/2006/relationships/hyperlink" Target="http://rusedu.ru/" TargetMode="External"/><Relationship Id="rId171" Type="http://schemas.openxmlformats.org/officeDocument/2006/relationships/hyperlink" Target="http://www.english.language.ru/" TargetMode="External"/><Relationship Id="rId192" Type="http://schemas.openxmlformats.org/officeDocument/2006/relationships/hyperlink" Target="http://www.english.language.ru/" TargetMode="External"/><Relationship Id="rId206" Type="http://schemas.openxmlformats.org/officeDocument/2006/relationships/hyperlink" Target="http://www.english.language.ru/" TargetMode="External"/><Relationship Id="rId227" Type="http://schemas.openxmlformats.org/officeDocument/2006/relationships/hyperlink" Target="http://www.english.language.ru/" TargetMode="External"/><Relationship Id="rId12" Type="http://schemas.openxmlformats.org/officeDocument/2006/relationships/hyperlink" Target="http://rusedu.ru/" TargetMode="External"/><Relationship Id="rId33" Type="http://schemas.openxmlformats.org/officeDocument/2006/relationships/hyperlink" Target="http://rusedu.ru/" TargetMode="External"/><Relationship Id="rId108" Type="http://schemas.openxmlformats.org/officeDocument/2006/relationships/hyperlink" Target="http://rusedu.ru/" TargetMode="External"/><Relationship Id="rId129" Type="http://schemas.openxmlformats.org/officeDocument/2006/relationships/hyperlink" Target="http://rusedu.ru/" TargetMode="External"/><Relationship Id="rId54" Type="http://schemas.openxmlformats.org/officeDocument/2006/relationships/hyperlink" Target="http://rusedu.ru/" TargetMode="External"/><Relationship Id="rId75" Type="http://schemas.openxmlformats.org/officeDocument/2006/relationships/hyperlink" Target="http://rusedu.ru/" TargetMode="External"/><Relationship Id="rId96" Type="http://schemas.openxmlformats.org/officeDocument/2006/relationships/hyperlink" Target="http://rusedu.ru/" TargetMode="External"/><Relationship Id="rId140" Type="http://schemas.openxmlformats.org/officeDocument/2006/relationships/hyperlink" Target="http://rusedu.ru/" TargetMode="External"/><Relationship Id="rId161" Type="http://schemas.openxmlformats.org/officeDocument/2006/relationships/hyperlink" Target="http://rusedu.ru/" TargetMode="External"/><Relationship Id="rId182" Type="http://schemas.openxmlformats.org/officeDocument/2006/relationships/hyperlink" Target="http://www.english.language.ru/" TargetMode="External"/><Relationship Id="rId217" Type="http://schemas.openxmlformats.org/officeDocument/2006/relationships/hyperlink" Target="http://www.english.language.ru/" TargetMode="External"/><Relationship Id="rId6" Type="http://schemas.openxmlformats.org/officeDocument/2006/relationships/hyperlink" Target="http://rusedu.ru/" TargetMode="External"/><Relationship Id="rId23" Type="http://schemas.openxmlformats.org/officeDocument/2006/relationships/hyperlink" Target="http://www.english.language.ru/" TargetMode="External"/><Relationship Id="rId119" Type="http://schemas.openxmlformats.org/officeDocument/2006/relationships/hyperlink" Target="http://rusedu.ru/" TargetMode="External"/><Relationship Id="rId44" Type="http://schemas.openxmlformats.org/officeDocument/2006/relationships/hyperlink" Target="http://rusedu.ru/" TargetMode="External"/><Relationship Id="rId65" Type="http://schemas.openxmlformats.org/officeDocument/2006/relationships/hyperlink" Target="http://rusedu.ru/" TargetMode="External"/><Relationship Id="rId86" Type="http://schemas.openxmlformats.org/officeDocument/2006/relationships/hyperlink" Target="http://rusedu.ru/" TargetMode="External"/><Relationship Id="rId130" Type="http://schemas.openxmlformats.org/officeDocument/2006/relationships/hyperlink" Target="http://rusedu.ru/" TargetMode="External"/><Relationship Id="rId151" Type="http://schemas.openxmlformats.org/officeDocument/2006/relationships/hyperlink" Target="http://rusedu.ru/" TargetMode="External"/><Relationship Id="rId172" Type="http://schemas.openxmlformats.org/officeDocument/2006/relationships/hyperlink" Target="http://www.english.language.ru/" TargetMode="External"/><Relationship Id="rId193" Type="http://schemas.openxmlformats.org/officeDocument/2006/relationships/hyperlink" Target="http://www.english.language.ru/" TargetMode="External"/><Relationship Id="rId207" Type="http://schemas.openxmlformats.org/officeDocument/2006/relationships/hyperlink" Target="http://www.english.language.ru/" TargetMode="External"/><Relationship Id="rId228" Type="http://schemas.openxmlformats.org/officeDocument/2006/relationships/hyperlink" Target="http://www.english.language.ru/" TargetMode="External"/><Relationship Id="rId13" Type="http://schemas.openxmlformats.org/officeDocument/2006/relationships/hyperlink" Target="http://rusedu.ru/" TargetMode="External"/><Relationship Id="rId109" Type="http://schemas.openxmlformats.org/officeDocument/2006/relationships/hyperlink" Target="http://rusedu.ru/" TargetMode="External"/><Relationship Id="rId34" Type="http://schemas.openxmlformats.org/officeDocument/2006/relationships/hyperlink" Target="http://rusedu.ru/" TargetMode="External"/><Relationship Id="rId55" Type="http://schemas.openxmlformats.org/officeDocument/2006/relationships/hyperlink" Target="http://rusedu.ru/" TargetMode="External"/><Relationship Id="rId76" Type="http://schemas.openxmlformats.org/officeDocument/2006/relationships/hyperlink" Target="http://rusedu.ru/" TargetMode="External"/><Relationship Id="rId97" Type="http://schemas.openxmlformats.org/officeDocument/2006/relationships/hyperlink" Target="http://rusedu.ru/" TargetMode="External"/><Relationship Id="rId120" Type="http://schemas.openxmlformats.org/officeDocument/2006/relationships/hyperlink" Target="http://rusedu.ru/" TargetMode="External"/><Relationship Id="rId141" Type="http://schemas.openxmlformats.org/officeDocument/2006/relationships/hyperlink" Target="http://rusedu.ru/" TargetMode="External"/><Relationship Id="rId7" Type="http://schemas.openxmlformats.org/officeDocument/2006/relationships/hyperlink" Target="http://rusedu.ru/" TargetMode="External"/><Relationship Id="rId162" Type="http://schemas.openxmlformats.org/officeDocument/2006/relationships/hyperlink" Target="http://rusedu.ru/" TargetMode="External"/><Relationship Id="rId183" Type="http://schemas.openxmlformats.org/officeDocument/2006/relationships/hyperlink" Target="http://www.english.language.ru/" TargetMode="External"/><Relationship Id="rId218" Type="http://schemas.openxmlformats.org/officeDocument/2006/relationships/hyperlink" Target="http://www.english.language.ru/" TargetMode="External"/><Relationship Id="rId24" Type="http://schemas.openxmlformats.org/officeDocument/2006/relationships/hyperlink" Target="http://www.english.language.ru/" TargetMode="External"/><Relationship Id="rId45" Type="http://schemas.openxmlformats.org/officeDocument/2006/relationships/hyperlink" Target="http://rusedu.ru/" TargetMode="External"/><Relationship Id="rId66" Type="http://schemas.openxmlformats.org/officeDocument/2006/relationships/hyperlink" Target="http://rusedu.ru/" TargetMode="External"/><Relationship Id="rId87" Type="http://schemas.openxmlformats.org/officeDocument/2006/relationships/hyperlink" Target="http://rusedu.ru/" TargetMode="External"/><Relationship Id="rId110" Type="http://schemas.openxmlformats.org/officeDocument/2006/relationships/hyperlink" Target="http://rusedu.ru/" TargetMode="External"/><Relationship Id="rId131" Type="http://schemas.openxmlformats.org/officeDocument/2006/relationships/hyperlink" Target="http://rusedu.ru/" TargetMode="External"/><Relationship Id="rId152" Type="http://schemas.openxmlformats.org/officeDocument/2006/relationships/hyperlink" Target="http://rusedu.ru/" TargetMode="External"/><Relationship Id="rId173" Type="http://schemas.openxmlformats.org/officeDocument/2006/relationships/hyperlink" Target="http://www.english.language.ru/" TargetMode="External"/><Relationship Id="rId194" Type="http://schemas.openxmlformats.org/officeDocument/2006/relationships/hyperlink" Target="http://www.english.language.ru/" TargetMode="External"/><Relationship Id="rId208" Type="http://schemas.openxmlformats.org/officeDocument/2006/relationships/hyperlink" Target="http://www.english.language.ru/" TargetMode="External"/><Relationship Id="rId229" Type="http://schemas.openxmlformats.org/officeDocument/2006/relationships/hyperlink" Target="http://www.english.language.ru/" TargetMode="External"/><Relationship Id="rId14" Type="http://schemas.openxmlformats.org/officeDocument/2006/relationships/hyperlink" Target="http://rusedu.ru/" TargetMode="External"/><Relationship Id="rId35" Type="http://schemas.openxmlformats.org/officeDocument/2006/relationships/hyperlink" Target="http://rusedu.ru/" TargetMode="External"/><Relationship Id="rId56" Type="http://schemas.openxmlformats.org/officeDocument/2006/relationships/hyperlink" Target="http://rusedu.ru/" TargetMode="External"/><Relationship Id="rId77" Type="http://schemas.openxmlformats.org/officeDocument/2006/relationships/hyperlink" Target="http://rusedu.ru/" TargetMode="External"/><Relationship Id="rId100" Type="http://schemas.openxmlformats.org/officeDocument/2006/relationships/hyperlink" Target="http://rusedu.ru/" TargetMode="External"/><Relationship Id="rId8" Type="http://schemas.openxmlformats.org/officeDocument/2006/relationships/hyperlink" Target="http://rusedu.ru/" TargetMode="External"/><Relationship Id="rId98" Type="http://schemas.openxmlformats.org/officeDocument/2006/relationships/hyperlink" Target="http://rusedu.ru/" TargetMode="External"/><Relationship Id="rId121" Type="http://schemas.openxmlformats.org/officeDocument/2006/relationships/hyperlink" Target="http://rusedu.ru/" TargetMode="External"/><Relationship Id="rId142" Type="http://schemas.openxmlformats.org/officeDocument/2006/relationships/hyperlink" Target="http://rusedu.ru/" TargetMode="External"/><Relationship Id="rId163" Type="http://schemas.openxmlformats.org/officeDocument/2006/relationships/hyperlink" Target="http://rusedu.ru/" TargetMode="External"/><Relationship Id="rId184" Type="http://schemas.openxmlformats.org/officeDocument/2006/relationships/hyperlink" Target="http://www.english.language.ru/" TargetMode="External"/><Relationship Id="rId219" Type="http://schemas.openxmlformats.org/officeDocument/2006/relationships/hyperlink" Target="http://www.english.language.ru/" TargetMode="External"/><Relationship Id="rId230" Type="http://schemas.openxmlformats.org/officeDocument/2006/relationships/hyperlink" Target="http://www.english.language.ru/" TargetMode="External"/><Relationship Id="rId25" Type="http://schemas.openxmlformats.org/officeDocument/2006/relationships/hyperlink" Target="http://www.english.language.ru/" TargetMode="External"/><Relationship Id="rId46" Type="http://schemas.openxmlformats.org/officeDocument/2006/relationships/hyperlink" Target="http://rusedu.ru/" TargetMode="External"/><Relationship Id="rId67" Type="http://schemas.openxmlformats.org/officeDocument/2006/relationships/hyperlink" Target="http://rusedu.ru/" TargetMode="External"/><Relationship Id="rId116" Type="http://schemas.openxmlformats.org/officeDocument/2006/relationships/hyperlink" Target="http://rusedu.ru/" TargetMode="External"/><Relationship Id="rId137" Type="http://schemas.openxmlformats.org/officeDocument/2006/relationships/hyperlink" Target="http://rusedu.ru/" TargetMode="External"/><Relationship Id="rId158" Type="http://schemas.openxmlformats.org/officeDocument/2006/relationships/hyperlink" Target="http://rusedu.ru/" TargetMode="External"/><Relationship Id="rId20" Type="http://schemas.openxmlformats.org/officeDocument/2006/relationships/hyperlink" Target="http://rusedu.ru/" TargetMode="External"/><Relationship Id="rId41" Type="http://schemas.openxmlformats.org/officeDocument/2006/relationships/hyperlink" Target="http://rusedu.ru/" TargetMode="External"/><Relationship Id="rId62" Type="http://schemas.openxmlformats.org/officeDocument/2006/relationships/hyperlink" Target="http://rusedu.ru/" TargetMode="External"/><Relationship Id="rId83" Type="http://schemas.openxmlformats.org/officeDocument/2006/relationships/hyperlink" Target="http://rusedu.ru/" TargetMode="External"/><Relationship Id="rId88" Type="http://schemas.openxmlformats.org/officeDocument/2006/relationships/hyperlink" Target="http://rusedu.ru/" TargetMode="External"/><Relationship Id="rId111" Type="http://schemas.openxmlformats.org/officeDocument/2006/relationships/hyperlink" Target="http://rusedu.ru/" TargetMode="External"/><Relationship Id="rId132" Type="http://schemas.openxmlformats.org/officeDocument/2006/relationships/hyperlink" Target="http://rusedu.ru/" TargetMode="External"/><Relationship Id="rId153" Type="http://schemas.openxmlformats.org/officeDocument/2006/relationships/hyperlink" Target="http://rusedu.ru/" TargetMode="External"/><Relationship Id="rId174" Type="http://schemas.openxmlformats.org/officeDocument/2006/relationships/hyperlink" Target="http://www.english.language.ru/" TargetMode="External"/><Relationship Id="rId179" Type="http://schemas.openxmlformats.org/officeDocument/2006/relationships/hyperlink" Target="http://www.english.language.ru/" TargetMode="External"/><Relationship Id="rId195" Type="http://schemas.openxmlformats.org/officeDocument/2006/relationships/hyperlink" Target="http://www.english.language.ru/" TargetMode="External"/><Relationship Id="rId209" Type="http://schemas.openxmlformats.org/officeDocument/2006/relationships/hyperlink" Target="http://www.english.language.ru/" TargetMode="External"/><Relationship Id="rId190" Type="http://schemas.openxmlformats.org/officeDocument/2006/relationships/hyperlink" Target="http://www.english.language.ru/" TargetMode="External"/><Relationship Id="rId204" Type="http://schemas.openxmlformats.org/officeDocument/2006/relationships/hyperlink" Target="http://www.english.language.ru/" TargetMode="External"/><Relationship Id="rId220" Type="http://schemas.openxmlformats.org/officeDocument/2006/relationships/hyperlink" Target="http://www.english.language.ru/" TargetMode="External"/><Relationship Id="rId225" Type="http://schemas.openxmlformats.org/officeDocument/2006/relationships/hyperlink" Target="http://www.english.language.ru/" TargetMode="External"/><Relationship Id="rId15" Type="http://schemas.openxmlformats.org/officeDocument/2006/relationships/hyperlink" Target="http://rusedu.ru/" TargetMode="External"/><Relationship Id="rId36" Type="http://schemas.openxmlformats.org/officeDocument/2006/relationships/hyperlink" Target="http://rusedu.ru/" TargetMode="External"/><Relationship Id="rId57" Type="http://schemas.openxmlformats.org/officeDocument/2006/relationships/hyperlink" Target="http://rusedu.ru/" TargetMode="External"/><Relationship Id="rId106" Type="http://schemas.openxmlformats.org/officeDocument/2006/relationships/hyperlink" Target="http://rusedu.ru/" TargetMode="External"/><Relationship Id="rId127" Type="http://schemas.openxmlformats.org/officeDocument/2006/relationships/hyperlink" Target="http://rusedu.ru/" TargetMode="External"/><Relationship Id="rId10" Type="http://schemas.openxmlformats.org/officeDocument/2006/relationships/hyperlink" Target="http://rusedu.ru/" TargetMode="External"/><Relationship Id="rId31" Type="http://schemas.openxmlformats.org/officeDocument/2006/relationships/hyperlink" Target="http://rusedu.ru/" TargetMode="External"/><Relationship Id="rId52" Type="http://schemas.openxmlformats.org/officeDocument/2006/relationships/hyperlink" Target="http://rusedu.ru/" TargetMode="External"/><Relationship Id="rId73" Type="http://schemas.openxmlformats.org/officeDocument/2006/relationships/hyperlink" Target="http://rusedu.ru/" TargetMode="External"/><Relationship Id="rId78" Type="http://schemas.openxmlformats.org/officeDocument/2006/relationships/hyperlink" Target="http://rusedu.ru/" TargetMode="External"/><Relationship Id="rId94" Type="http://schemas.openxmlformats.org/officeDocument/2006/relationships/hyperlink" Target="http://rusedu.ru/" TargetMode="External"/><Relationship Id="rId99" Type="http://schemas.openxmlformats.org/officeDocument/2006/relationships/hyperlink" Target="http://rusedu.ru/" TargetMode="External"/><Relationship Id="rId101" Type="http://schemas.openxmlformats.org/officeDocument/2006/relationships/hyperlink" Target="http://rusedu.ru/" TargetMode="External"/><Relationship Id="rId122" Type="http://schemas.openxmlformats.org/officeDocument/2006/relationships/hyperlink" Target="http://rusedu.ru/" TargetMode="External"/><Relationship Id="rId143" Type="http://schemas.openxmlformats.org/officeDocument/2006/relationships/hyperlink" Target="http://rusedu.ru/" TargetMode="External"/><Relationship Id="rId148" Type="http://schemas.openxmlformats.org/officeDocument/2006/relationships/hyperlink" Target="http://rusedu.ru/" TargetMode="External"/><Relationship Id="rId164" Type="http://schemas.openxmlformats.org/officeDocument/2006/relationships/hyperlink" Target="http://rusedu.ru/" TargetMode="External"/><Relationship Id="rId169" Type="http://schemas.openxmlformats.org/officeDocument/2006/relationships/hyperlink" Target="http://www.english.language.ru/" TargetMode="External"/><Relationship Id="rId185" Type="http://schemas.openxmlformats.org/officeDocument/2006/relationships/hyperlink" Target="http://www.english.languag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edu.ru/" TargetMode="External"/><Relationship Id="rId180" Type="http://schemas.openxmlformats.org/officeDocument/2006/relationships/hyperlink" Target="http://www.english.language.ru/" TargetMode="External"/><Relationship Id="rId210" Type="http://schemas.openxmlformats.org/officeDocument/2006/relationships/hyperlink" Target="http://www.english.language.ru/" TargetMode="External"/><Relationship Id="rId215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nglish.language.ru/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://rusedu.ru/" TargetMode="External"/><Relationship Id="rId68" Type="http://schemas.openxmlformats.org/officeDocument/2006/relationships/hyperlink" Target="http://rusedu.ru/" TargetMode="External"/><Relationship Id="rId89" Type="http://schemas.openxmlformats.org/officeDocument/2006/relationships/hyperlink" Target="http://rusedu.ru/" TargetMode="External"/><Relationship Id="rId112" Type="http://schemas.openxmlformats.org/officeDocument/2006/relationships/hyperlink" Target="http://rusedu.ru/" TargetMode="External"/><Relationship Id="rId133" Type="http://schemas.openxmlformats.org/officeDocument/2006/relationships/hyperlink" Target="http://rusedu.ru/" TargetMode="External"/><Relationship Id="rId154" Type="http://schemas.openxmlformats.org/officeDocument/2006/relationships/hyperlink" Target="http://rusedu.ru/" TargetMode="External"/><Relationship Id="rId175" Type="http://schemas.openxmlformats.org/officeDocument/2006/relationships/hyperlink" Target="http://www.english.language.ru/" TargetMode="External"/><Relationship Id="rId196" Type="http://schemas.openxmlformats.org/officeDocument/2006/relationships/hyperlink" Target="http://www.english.language.ru/" TargetMode="External"/><Relationship Id="rId200" Type="http://schemas.openxmlformats.org/officeDocument/2006/relationships/hyperlink" Target="http://www.english.language.ru/" TargetMode="External"/><Relationship Id="rId16" Type="http://schemas.openxmlformats.org/officeDocument/2006/relationships/hyperlink" Target="http://rusedu.ru/" TargetMode="External"/><Relationship Id="rId221" Type="http://schemas.openxmlformats.org/officeDocument/2006/relationships/hyperlink" Target="http://www.english.language.ru/" TargetMode="External"/><Relationship Id="rId37" Type="http://schemas.openxmlformats.org/officeDocument/2006/relationships/hyperlink" Target="http://rusedu.ru/" TargetMode="External"/><Relationship Id="rId58" Type="http://schemas.openxmlformats.org/officeDocument/2006/relationships/hyperlink" Target="http://rusedu.ru/" TargetMode="External"/><Relationship Id="rId79" Type="http://schemas.openxmlformats.org/officeDocument/2006/relationships/hyperlink" Target="http://rusedu.ru/" TargetMode="External"/><Relationship Id="rId102" Type="http://schemas.openxmlformats.org/officeDocument/2006/relationships/hyperlink" Target="http://rusedu.ru/" TargetMode="External"/><Relationship Id="rId123" Type="http://schemas.openxmlformats.org/officeDocument/2006/relationships/hyperlink" Target="http://rusedu.ru/" TargetMode="External"/><Relationship Id="rId144" Type="http://schemas.openxmlformats.org/officeDocument/2006/relationships/hyperlink" Target="http://rusedu.ru/" TargetMode="External"/><Relationship Id="rId90" Type="http://schemas.openxmlformats.org/officeDocument/2006/relationships/hyperlink" Target="http://rusedu.ru/" TargetMode="External"/><Relationship Id="rId165" Type="http://schemas.openxmlformats.org/officeDocument/2006/relationships/hyperlink" Target="http://rusedu.ru/" TargetMode="External"/><Relationship Id="rId186" Type="http://schemas.openxmlformats.org/officeDocument/2006/relationships/hyperlink" Target="http://www.english.language.ru/" TargetMode="External"/><Relationship Id="rId211" Type="http://schemas.openxmlformats.org/officeDocument/2006/relationships/hyperlink" Target="http://www.english.language.ru/" TargetMode="External"/><Relationship Id="rId232" Type="http://schemas.openxmlformats.org/officeDocument/2006/relationships/theme" Target="theme/theme1.xml"/><Relationship Id="rId27" Type="http://schemas.openxmlformats.org/officeDocument/2006/relationships/hyperlink" Target="http://www.english.language.ru/" TargetMode="External"/><Relationship Id="rId48" Type="http://schemas.openxmlformats.org/officeDocument/2006/relationships/hyperlink" Target="http://rusedu.ru/" TargetMode="External"/><Relationship Id="rId69" Type="http://schemas.openxmlformats.org/officeDocument/2006/relationships/hyperlink" Target="http://rusedu.ru/" TargetMode="External"/><Relationship Id="rId113" Type="http://schemas.openxmlformats.org/officeDocument/2006/relationships/hyperlink" Target="http://rusedu.ru/" TargetMode="External"/><Relationship Id="rId134" Type="http://schemas.openxmlformats.org/officeDocument/2006/relationships/hyperlink" Target="http://rusedu.ru/" TargetMode="External"/><Relationship Id="rId80" Type="http://schemas.openxmlformats.org/officeDocument/2006/relationships/hyperlink" Target="http://rusedu.ru/" TargetMode="External"/><Relationship Id="rId155" Type="http://schemas.openxmlformats.org/officeDocument/2006/relationships/hyperlink" Target="http://rusedu.ru/" TargetMode="External"/><Relationship Id="rId176" Type="http://schemas.openxmlformats.org/officeDocument/2006/relationships/hyperlink" Target="http://www.english.language.ru/" TargetMode="External"/><Relationship Id="rId197" Type="http://schemas.openxmlformats.org/officeDocument/2006/relationships/hyperlink" Target="http://www.english.language.ru/" TargetMode="External"/><Relationship Id="rId201" Type="http://schemas.openxmlformats.org/officeDocument/2006/relationships/hyperlink" Target="http://www.english.language.ru/" TargetMode="External"/><Relationship Id="rId222" Type="http://schemas.openxmlformats.org/officeDocument/2006/relationships/hyperlink" Target="http://www.english.language.ru/" TargetMode="External"/><Relationship Id="rId17" Type="http://schemas.openxmlformats.org/officeDocument/2006/relationships/hyperlink" Target="http://rusedu.ru/" TargetMode="External"/><Relationship Id="rId38" Type="http://schemas.openxmlformats.org/officeDocument/2006/relationships/hyperlink" Target="http://rusedu.ru/" TargetMode="External"/><Relationship Id="rId59" Type="http://schemas.openxmlformats.org/officeDocument/2006/relationships/hyperlink" Target="http://rusedu.ru/" TargetMode="External"/><Relationship Id="rId103" Type="http://schemas.openxmlformats.org/officeDocument/2006/relationships/hyperlink" Target="http://rusedu.ru/" TargetMode="External"/><Relationship Id="rId124" Type="http://schemas.openxmlformats.org/officeDocument/2006/relationships/hyperlink" Target="http://rusedu.ru/" TargetMode="External"/><Relationship Id="rId70" Type="http://schemas.openxmlformats.org/officeDocument/2006/relationships/hyperlink" Target="http://rusedu.ru/" TargetMode="External"/><Relationship Id="rId91" Type="http://schemas.openxmlformats.org/officeDocument/2006/relationships/hyperlink" Target="http://rusedu.ru/" TargetMode="External"/><Relationship Id="rId145" Type="http://schemas.openxmlformats.org/officeDocument/2006/relationships/hyperlink" Target="http://rusedu.ru/" TargetMode="External"/><Relationship Id="rId166" Type="http://schemas.openxmlformats.org/officeDocument/2006/relationships/hyperlink" Target="http://rusedu.ru/" TargetMode="External"/><Relationship Id="rId187" Type="http://schemas.openxmlformats.org/officeDocument/2006/relationships/hyperlink" Target="http://www.english.language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nglish.language.ru/" TargetMode="External"/><Relationship Id="rId28" Type="http://schemas.openxmlformats.org/officeDocument/2006/relationships/hyperlink" Target="http://www.english.language.ru/" TargetMode="External"/><Relationship Id="rId49" Type="http://schemas.openxmlformats.org/officeDocument/2006/relationships/hyperlink" Target="http://rusedu.ru/" TargetMode="External"/><Relationship Id="rId114" Type="http://schemas.openxmlformats.org/officeDocument/2006/relationships/hyperlink" Target="http://rusedu.ru/" TargetMode="External"/><Relationship Id="rId60" Type="http://schemas.openxmlformats.org/officeDocument/2006/relationships/hyperlink" Target="http://rusedu.ru/" TargetMode="External"/><Relationship Id="rId81" Type="http://schemas.openxmlformats.org/officeDocument/2006/relationships/hyperlink" Target="http://rusedu.ru/" TargetMode="External"/><Relationship Id="rId135" Type="http://schemas.openxmlformats.org/officeDocument/2006/relationships/hyperlink" Target="http://rusedu.ru/" TargetMode="External"/><Relationship Id="rId156" Type="http://schemas.openxmlformats.org/officeDocument/2006/relationships/hyperlink" Target="http://rusedu.ru/" TargetMode="External"/><Relationship Id="rId177" Type="http://schemas.openxmlformats.org/officeDocument/2006/relationships/hyperlink" Target="http://www.english.language.ru/" TargetMode="External"/><Relationship Id="rId198" Type="http://schemas.openxmlformats.org/officeDocument/2006/relationships/hyperlink" Target="http://www.english.language.ru/" TargetMode="External"/><Relationship Id="rId202" Type="http://schemas.openxmlformats.org/officeDocument/2006/relationships/hyperlink" Target="http://www.english.language.ru/" TargetMode="External"/><Relationship Id="rId223" Type="http://schemas.openxmlformats.org/officeDocument/2006/relationships/hyperlink" Target="http://www.english.language.ru/" TargetMode="External"/><Relationship Id="rId18" Type="http://schemas.openxmlformats.org/officeDocument/2006/relationships/hyperlink" Target="http://rusedu.ru/" TargetMode="External"/><Relationship Id="rId39" Type="http://schemas.openxmlformats.org/officeDocument/2006/relationships/hyperlink" Target="http://rusedu.ru/" TargetMode="External"/><Relationship Id="rId50" Type="http://schemas.openxmlformats.org/officeDocument/2006/relationships/hyperlink" Target="http://rusedu.ru/" TargetMode="External"/><Relationship Id="rId104" Type="http://schemas.openxmlformats.org/officeDocument/2006/relationships/hyperlink" Target="http://rusedu.ru/" TargetMode="External"/><Relationship Id="rId125" Type="http://schemas.openxmlformats.org/officeDocument/2006/relationships/hyperlink" Target="http://rusedu.ru/" TargetMode="External"/><Relationship Id="rId146" Type="http://schemas.openxmlformats.org/officeDocument/2006/relationships/hyperlink" Target="http://rusedu.ru/" TargetMode="External"/><Relationship Id="rId167" Type="http://schemas.openxmlformats.org/officeDocument/2006/relationships/hyperlink" Target="http://rusedu.ru/" TargetMode="External"/><Relationship Id="rId188" Type="http://schemas.openxmlformats.org/officeDocument/2006/relationships/hyperlink" Target="http://www.english.language.ru/" TargetMode="External"/><Relationship Id="rId71" Type="http://schemas.openxmlformats.org/officeDocument/2006/relationships/hyperlink" Target="http://rusedu.ru/" TargetMode="External"/><Relationship Id="rId92" Type="http://schemas.openxmlformats.org/officeDocument/2006/relationships/hyperlink" Target="http://rusedu.ru/" TargetMode="External"/><Relationship Id="rId213" Type="http://schemas.openxmlformats.org/officeDocument/2006/relationships/hyperlink" Target="http://www.english.language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rusedu.ru/" TargetMode="External"/><Relationship Id="rId40" Type="http://schemas.openxmlformats.org/officeDocument/2006/relationships/hyperlink" Target="http://rusedu.ru/" TargetMode="External"/><Relationship Id="rId115" Type="http://schemas.openxmlformats.org/officeDocument/2006/relationships/hyperlink" Target="http://rusedu.ru/" TargetMode="External"/><Relationship Id="rId136" Type="http://schemas.openxmlformats.org/officeDocument/2006/relationships/hyperlink" Target="http://rusedu.ru/" TargetMode="External"/><Relationship Id="rId157" Type="http://schemas.openxmlformats.org/officeDocument/2006/relationships/hyperlink" Target="http://rusedu.ru/" TargetMode="External"/><Relationship Id="rId178" Type="http://schemas.openxmlformats.org/officeDocument/2006/relationships/hyperlink" Target="http://www.english.language.ru/" TargetMode="External"/><Relationship Id="rId61" Type="http://schemas.openxmlformats.org/officeDocument/2006/relationships/hyperlink" Target="http://rusedu.ru/" TargetMode="External"/><Relationship Id="rId82" Type="http://schemas.openxmlformats.org/officeDocument/2006/relationships/hyperlink" Target="http://rusedu.ru/" TargetMode="External"/><Relationship Id="rId199" Type="http://schemas.openxmlformats.org/officeDocument/2006/relationships/hyperlink" Target="http://www.english.language.ru/" TargetMode="External"/><Relationship Id="rId203" Type="http://schemas.openxmlformats.org/officeDocument/2006/relationships/hyperlink" Target="http://www.english.language.ru/" TargetMode="External"/><Relationship Id="rId19" Type="http://schemas.openxmlformats.org/officeDocument/2006/relationships/hyperlink" Target="http://rusedu.ru/" TargetMode="External"/><Relationship Id="rId224" Type="http://schemas.openxmlformats.org/officeDocument/2006/relationships/hyperlink" Target="http://www.english.language.ru/" TargetMode="External"/><Relationship Id="rId30" Type="http://schemas.openxmlformats.org/officeDocument/2006/relationships/hyperlink" Target="http://rusedu.ru/" TargetMode="External"/><Relationship Id="rId105" Type="http://schemas.openxmlformats.org/officeDocument/2006/relationships/hyperlink" Target="http://rusedu.ru/" TargetMode="External"/><Relationship Id="rId126" Type="http://schemas.openxmlformats.org/officeDocument/2006/relationships/hyperlink" Target="http://rusedu.ru/" TargetMode="External"/><Relationship Id="rId147" Type="http://schemas.openxmlformats.org/officeDocument/2006/relationships/hyperlink" Target="http://rusedu.ru/" TargetMode="External"/><Relationship Id="rId168" Type="http://schemas.openxmlformats.org/officeDocument/2006/relationships/hyperlink" Target="http://www.english.language.ru/" TargetMode="External"/><Relationship Id="rId51" Type="http://schemas.openxmlformats.org/officeDocument/2006/relationships/hyperlink" Target="http://rusedu.ru/" TargetMode="External"/><Relationship Id="rId72" Type="http://schemas.openxmlformats.org/officeDocument/2006/relationships/hyperlink" Target="http://rusedu.ru/" TargetMode="External"/><Relationship Id="rId93" Type="http://schemas.openxmlformats.org/officeDocument/2006/relationships/hyperlink" Target="http://rusedu.ru/" TargetMode="External"/><Relationship Id="rId189" Type="http://schemas.openxmlformats.org/officeDocument/2006/relationships/hyperlink" Target="http://www.english.language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nglish.language.ru/" TargetMode="External"/><Relationship Id="rId810804841" Type="http://schemas.openxmlformats.org/officeDocument/2006/relationships/footnotes" Target="footnotes.xml"/><Relationship Id="rId354360971" Type="http://schemas.openxmlformats.org/officeDocument/2006/relationships/endnotes" Target="endnotes.xml"/><Relationship Id="rId622109382" Type="http://schemas.openxmlformats.org/officeDocument/2006/relationships/comments" Target="comments.xml"/><Relationship Id="rId360468564" Type="http://schemas.microsoft.com/office/2011/relationships/commentsExtended" Target="commentsExtended.xml"/><Relationship Id="rId2995527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X9cxvJd8QgQc9/5/r2HoUK4Mis0=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205"/>
            <mdssi:RelationshipReference SourceId="rId226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16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206"/>
            <mdssi:RelationshipReference SourceId="rId227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217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207"/>
            <mdssi:RelationshipReference SourceId="rId228"/>
            <mdssi:RelationshipReference SourceId="rId13"/>
            <mdssi:RelationshipReference SourceId="rId109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18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31"/>
            <mdssi:RelationshipReference SourceId="rId152"/>
            <mdssi:RelationshipReference SourceId="rId173"/>
            <mdssi:RelationshipReference SourceId="rId194"/>
            <mdssi:RelationshipReference SourceId="rId208"/>
            <mdssi:RelationshipReference SourceId="rId229"/>
            <mdssi:RelationshipReference SourceId="rId14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8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219"/>
            <mdssi:RelationshipReference SourceId="rId230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5"/>
            <mdssi:RelationshipReference SourceId="rId209"/>
            <mdssi:RelationshipReference SourceId="rId190"/>
            <mdssi:RelationshipReference SourceId="rId204"/>
            <mdssi:RelationshipReference SourceId="rId220"/>
            <mdssi:RelationshipReference SourceId="rId225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10"/>
            <mdssi:RelationshipReference SourceId="rId215"/>
            <mdssi:RelationshipReference SourceId="rId26"/>
            <mdssi:RelationshipReference SourceId="rId231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11"/>
            <mdssi:RelationshipReference SourceId="rId232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222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12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223"/>
            <mdssi:RelationshipReference SourceId="rId18"/>
            <mdssi:RelationshipReference SourceId="rId39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  <mdssi:RelationshipReference SourceId="rId213"/>
            <mdssi:RelationshipReference SourceId="rId2"/>
            <mdssi:RelationshipReference SourceId="rId29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  <mdssi:RelationshipReference SourceId="rId224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"/>
            <mdssi:RelationshipReference SourceId="rId214"/>
            <mdssi:RelationshipReference SourceId="rId810804841"/>
            <mdssi:RelationshipReference SourceId="rId354360971"/>
            <mdssi:RelationshipReference SourceId="rId622109382"/>
            <mdssi:RelationshipReference SourceId="rId360468564"/>
            <mdssi:RelationshipReference SourceId="rId299552721"/>
          </Transform>
          <Transform Algorithm="http://www.w3.org/TR/2001/REC-xml-c14n-20010315"/>
        </Transforms>
        <DigestMethod Algorithm="http://www.w3.org/2000/09/xmldsig#sha1"/>
        <DigestValue>fBLnZC3uNXV4BBwIwv3WM4+KF80=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cm4SDugOo/9GQVffk5F/3KtqrKE=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PBZKZOFJilmh/sDsuu4OGH34tuY=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tMqLVMcV+u6wZnwzd4t+XcyvBSk=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Ut3tmjG3RUqKvO+u/TisDN6oY8Y=</DigestValue>
      </Reference>
      <Reference URI="/word/styles.xml?ContentType=application/vnd.openxmlformats-officedocument.wordprocessingml.styles+xml">
        <DigestMethod Algorithm="http://www.w3.org/2000/09/xmldsig#sha1"/>
        <DigestValue>nNk4SAd9G2EvPkP4bwXhvkHh8EU=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3WUjABqx63E0WpRMBQ/+GVObDIU=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2024-09-13T00:03:34Z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17787</Words>
  <Characters>101387</Characters>
  <Application>Microsoft Office Word</Application>
  <DocSecurity>0</DocSecurity>
  <Lines>844</Lines>
  <Paragraphs>237</Paragraphs>
  <ScaleCrop>false</ScaleCrop>
  <Company/>
  <LinksUpToDate>false</LinksUpToDate>
  <CharactersWithSpaces>118937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димитрий николаев</dc:creator>
  <dc:description/>
  <cp:lastModifiedBy>FedorovaAL</cp:lastModifiedBy>
  <cp:revision>13</cp:revision>
  <dcterms:created xsi:type="dcterms:W3CDTF">2024-09-04T22:38:00Z</dcterms:created>
  <dcterms:modified xsi:type="dcterms:W3CDTF">2024-09-09T04:59:00Z</dcterms:modified>
  <dc:language>ru-RU</dc:language>
</cp:coreProperties>
</file>