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9C" w:rsidRPr="0084119C" w:rsidRDefault="0084119C" w:rsidP="0084119C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bookmarkStart w:id="0" w:name="block-119510601"/>
      <w:bookmarkEnd w:id="0"/>
      <w:r w:rsidRPr="0084119C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Муниципальное автономное общеобразовательное учреждение</w:t>
      </w: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84119C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средняя общеобразовательная школа № 3 имени Героя России Сергея Ромашина города Южно-Сахалинска</w:t>
      </w: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4119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Приложение </w:t>
      </w: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4119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 программе основного общего </w:t>
      </w: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4119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образования, утвержденной </w:t>
      </w: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4119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приказом директора от 30.08.2024г. </w:t>
      </w: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right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84119C">
        <w:rPr>
          <w:rFonts w:ascii="Times New Roman" w:eastAsia="Calibri" w:hAnsi="Times New Roman" w:cs="Times New Roman"/>
          <w:color w:val="000000"/>
          <w:sz w:val="28"/>
          <w:lang w:val="ru-RU"/>
        </w:rPr>
        <w:t>№ 10-3008/ОД</w:t>
      </w: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84119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4119C">
        <w:rPr>
          <w:rFonts w:ascii="Times New Roman" w:eastAsia="Calibri" w:hAnsi="Times New Roman" w:cs="Times New Roman"/>
          <w:color w:val="000000"/>
          <w:sz w:val="28"/>
          <w:lang w:val="ru-RU"/>
        </w:rPr>
        <w:t>по предмету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Английский язык. Углубленный уровень</w:t>
      </w:r>
      <w:r w:rsidRPr="0084119C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4119C">
        <w:rPr>
          <w:rFonts w:ascii="Times New Roman" w:eastAsia="Calibri" w:hAnsi="Times New Roman" w:cs="Times New Roman"/>
          <w:color w:val="000000"/>
          <w:sz w:val="28"/>
          <w:lang w:val="ru-RU"/>
        </w:rPr>
        <w:t>для учащихся 10-11 классов</w:t>
      </w: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4119C" w:rsidRDefault="0084119C" w:rsidP="00892B66">
      <w:pPr>
        <w:suppressAutoHyphens w:val="0"/>
        <w:spacing w:after="0" w:line="264" w:lineRule="auto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92B66" w:rsidRPr="0084119C" w:rsidRDefault="00892B66" w:rsidP="00892B66">
      <w:pPr>
        <w:suppressAutoHyphens w:val="0"/>
        <w:spacing w:after="0" w:line="264" w:lineRule="auto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84119C" w:rsidRPr="0084119C" w:rsidRDefault="0084119C" w:rsidP="0084119C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4119C">
        <w:rPr>
          <w:rFonts w:ascii="Times New Roman" w:eastAsia="Calibri" w:hAnsi="Times New Roman" w:cs="Times New Roman"/>
          <w:color w:val="000000"/>
          <w:sz w:val="28"/>
          <w:lang w:val="ru-RU"/>
        </w:rPr>
        <w:t>Южно-Сахалинск</w:t>
      </w:r>
    </w:p>
    <w:p w:rsidR="00440052" w:rsidRPr="0084119C" w:rsidRDefault="00440052">
      <w:pPr>
        <w:spacing w:after="0"/>
        <w:ind w:left="120"/>
        <w:rPr>
          <w:lang w:val="ru-RU"/>
        </w:rPr>
        <w:sectPr w:rsidR="00440052" w:rsidRPr="0084119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" w:name="_GoBack"/>
      <w:bookmarkEnd w:id="1"/>
    </w:p>
    <w:p w:rsidR="00440052" w:rsidRPr="0084119C" w:rsidRDefault="0084119C">
      <w:pPr>
        <w:spacing w:after="0" w:line="264" w:lineRule="exact"/>
        <w:ind w:left="120"/>
        <w:jc w:val="both"/>
        <w:rPr>
          <w:lang w:val="ru-RU"/>
        </w:rPr>
      </w:pPr>
      <w:bookmarkStart w:id="2" w:name="block-11951060"/>
      <w:bookmarkEnd w:id="2"/>
      <w:r w:rsidRPr="008411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0052" w:rsidRPr="0084119C" w:rsidRDefault="00440052">
      <w:pPr>
        <w:spacing w:after="0" w:line="264" w:lineRule="exact"/>
        <w:ind w:left="120"/>
        <w:jc w:val="both"/>
        <w:rPr>
          <w:lang w:val="ru-RU"/>
        </w:rPr>
      </w:pP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</w:t>
      </w: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>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2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84119C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84119C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  <w:sectPr w:rsidR="00440052" w:rsidRPr="0084119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block-119510611"/>
      <w:bookmarkStart w:id="4" w:name="8faf8ddd-24a7-45b8-a65c-969c57052640"/>
      <w:r w:rsidRPr="0084119C">
        <w:rPr>
          <w:rFonts w:ascii="Times New Roman" w:hAnsi="Times New Roman"/>
          <w:color w:val="000000"/>
          <w:spacing w:val="2"/>
          <w:sz w:val="28"/>
          <w:lang w:val="ru-RU"/>
        </w:rPr>
        <w:t xml:space="preserve">Общее число часов, рекомендованных для углублённого изучения иностранного языка – 340 часов: в 10 классе </w:t>
      </w:r>
      <w:r w:rsidRPr="0084119C">
        <w:rPr>
          <w:rFonts w:ascii="Times New Roman" w:hAnsi="Times New Roman"/>
          <w:color w:val="000000"/>
          <w:spacing w:val="2"/>
          <w:sz w:val="28"/>
          <w:lang w:val="ru-RU"/>
        </w:rPr>
        <w:noBreakHyphen/>
        <w:t xml:space="preserve"> 170 часов (5 часов в неделю), в 11 классе – 170 часа (5 часов в неделю).</w:t>
      </w:r>
      <w:bookmarkStart w:id="5" w:name="block-11951061"/>
      <w:bookmarkEnd w:id="3"/>
      <w:bookmarkEnd w:id="4"/>
    </w:p>
    <w:bookmarkEnd w:id="5"/>
    <w:p w:rsidR="00440052" w:rsidRPr="0084119C" w:rsidRDefault="0084119C">
      <w:pPr>
        <w:spacing w:after="0" w:line="264" w:lineRule="exact"/>
        <w:ind w:left="12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0052" w:rsidRPr="0084119C" w:rsidRDefault="00440052">
      <w:pPr>
        <w:spacing w:after="0" w:line="264" w:lineRule="exact"/>
        <w:ind w:left="120"/>
        <w:jc w:val="both"/>
        <w:rPr>
          <w:lang w:val="ru-RU"/>
        </w:rPr>
      </w:pPr>
    </w:p>
    <w:p w:rsidR="00440052" w:rsidRPr="0084119C" w:rsidRDefault="0084119C">
      <w:pPr>
        <w:spacing w:after="0" w:line="264" w:lineRule="exact"/>
        <w:ind w:left="12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40052" w:rsidRPr="0084119C" w:rsidRDefault="00440052">
      <w:pPr>
        <w:spacing w:after="0" w:line="264" w:lineRule="exact"/>
        <w:ind w:left="120"/>
        <w:jc w:val="both"/>
        <w:rPr>
          <w:lang w:val="ru-RU"/>
        </w:rPr>
      </w:pP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</w:t>
      </w: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>мнениями; комбинированный диалог, включающий разные виды диалогов); умений вести полилог, в том числе в форме дискуссии: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</w:t>
      </w: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>слов, плана и/или иллюстраций, фотографий, таблиц, диаграмм, схем, инфографики и(или) без их использования.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8411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411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411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411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8411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8411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8411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4119C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411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411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8411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411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8411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4119C">
        <w:rPr>
          <w:rFonts w:ascii="Times New Roman" w:hAnsi="Times New Roman"/>
          <w:color w:val="000000"/>
          <w:sz w:val="28"/>
          <w:lang w:val="ru-RU"/>
        </w:rPr>
        <w:t>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411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411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4119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4119C">
        <w:rPr>
          <w:rFonts w:ascii="Times New Roman" w:hAnsi="Times New Roman"/>
          <w:color w:val="000000"/>
          <w:sz w:val="28"/>
          <w:lang w:val="ru-RU"/>
        </w:rPr>
        <w:t>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4119C">
        <w:rPr>
          <w:rFonts w:ascii="Times New Roman" w:hAnsi="Times New Roman"/>
          <w:color w:val="000000"/>
          <w:sz w:val="28"/>
          <w:lang w:val="ru-RU"/>
        </w:rPr>
        <w:t>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84119C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4119C">
        <w:rPr>
          <w:rFonts w:ascii="Times New Roman" w:hAnsi="Times New Roman"/>
          <w:color w:val="000000"/>
          <w:sz w:val="28"/>
          <w:lang w:val="ru-RU"/>
        </w:rPr>
        <w:t>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4119C">
        <w:rPr>
          <w:rFonts w:ascii="Times New Roman" w:hAnsi="Times New Roman"/>
          <w:color w:val="000000"/>
          <w:sz w:val="28"/>
          <w:lang w:val="ru-RU"/>
        </w:rPr>
        <w:t>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4119C">
        <w:rPr>
          <w:rFonts w:ascii="Times New Roman" w:hAnsi="Times New Roman"/>
          <w:color w:val="000000"/>
          <w:sz w:val="28"/>
          <w:lang w:val="ru-RU"/>
        </w:rPr>
        <w:t>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4119C">
        <w:rPr>
          <w:rFonts w:ascii="Times New Roman" w:hAnsi="Times New Roman"/>
          <w:color w:val="000000"/>
          <w:sz w:val="28"/>
          <w:lang w:val="ru-RU"/>
        </w:rPr>
        <w:t>).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4119C">
        <w:rPr>
          <w:rFonts w:ascii="Times New Roman" w:hAnsi="Times New Roman"/>
          <w:color w:val="000000"/>
          <w:sz w:val="28"/>
          <w:lang w:val="ru-RU"/>
        </w:rPr>
        <w:t>).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Предложения cо сложным дополнением – Complex Object (I want you to help me. I saw her cross/crossing the road. I want to have my hair cut.)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4119C">
        <w:rPr>
          <w:rFonts w:ascii="Times New Roman" w:hAnsi="Times New Roman"/>
          <w:color w:val="000000"/>
          <w:sz w:val="28"/>
          <w:lang w:val="ru-RU"/>
        </w:rPr>
        <w:t>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4119C">
        <w:rPr>
          <w:rFonts w:ascii="Times New Roman" w:hAnsi="Times New Roman"/>
          <w:color w:val="000000"/>
          <w:sz w:val="28"/>
          <w:lang w:val="ru-RU"/>
        </w:rPr>
        <w:t>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4119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84119C">
        <w:rPr>
          <w:rFonts w:ascii="Times New Roman" w:hAnsi="Times New Roman"/>
          <w:color w:val="000000"/>
          <w:sz w:val="28"/>
          <w:lang w:val="ru-RU"/>
        </w:rPr>
        <w:t>).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 when, no sooner … that, if only …; в условных предложениях (If) … should … do.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4119C">
        <w:rPr>
          <w:rFonts w:ascii="Times New Roman" w:hAnsi="Times New Roman"/>
          <w:color w:val="000000"/>
          <w:sz w:val="28"/>
          <w:lang w:val="ru-RU"/>
        </w:rPr>
        <w:t>.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необходимой, для понимания основного содержания </w:t>
      </w: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или для нахождения в тексте запрашиваемой информации.</w:t>
      </w:r>
    </w:p>
    <w:p w:rsidR="00440052" w:rsidRPr="0084119C" w:rsidRDefault="00440052">
      <w:pPr>
        <w:spacing w:after="0" w:line="264" w:lineRule="exact"/>
        <w:ind w:left="120"/>
        <w:jc w:val="both"/>
        <w:rPr>
          <w:lang w:val="ru-RU"/>
        </w:rPr>
      </w:pPr>
    </w:p>
    <w:p w:rsidR="00440052" w:rsidRPr="0084119C" w:rsidRDefault="0084119C">
      <w:pPr>
        <w:spacing w:after="0" w:line="264" w:lineRule="exact"/>
        <w:ind w:left="12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40052" w:rsidRPr="0084119C" w:rsidRDefault="00440052">
      <w:pPr>
        <w:spacing w:after="0" w:line="264" w:lineRule="exact"/>
        <w:ind w:left="120"/>
        <w:jc w:val="both"/>
        <w:rPr>
          <w:lang w:val="ru-RU"/>
        </w:rPr>
      </w:pP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84119C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</w:t>
      </w: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411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8411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411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411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411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8411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8411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8411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411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411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8411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411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8411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4119C">
        <w:rPr>
          <w:rFonts w:ascii="Times New Roman" w:hAnsi="Times New Roman"/>
          <w:color w:val="000000"/>
          <w:sz w:val="28"/>
          <w:lang w:val="ru-RU"/>
        </w:rPr>
        <w:t>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411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411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4119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4119C">
        <w:rPr>
          <w:rFonts w:ascii="Times New Roman" w:hAnsi="Times New Roman"/>
          <w:color w:val="000000"/>
          <w:sz w:val="28"/>
          <w:lang w:val="ru-RU"/>
        </w:rPr>
        <w:t>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4119C">
        <w:rPr>
          <w:rFonts w:ascii="Times New Roman" w:hAnsi="Times New Roman"/>
          <w:color w:val="000000"/>
          <w:sz w:val="28"/>
          <w:lang w:val="ru-RU"/>
        </w:rPr>
        <w:t>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4119C">
        <w:rPr>
          <w:rFonts w:ascii="Times New Roman" w:hAnsi="Times New Roman"/>
          <w:color w:val="000000"/>
          <w:sz w:val="28"/>
          <w:lang w:val="ru-RU"/>
        </w:rPr>
        <w:t>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4119C">
        <w:rPr>
          <w:rFonts w:ascii="Times New Roman" w:hAnsi="Times New Roman"/>
          <w:color w:val="000000"/>
          <w:sz w:val="28"/>
          <w:lang w:val="ru-RU"/>
        </w:rPr>
        <w:t>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4119C">
        <w:rPr>
          <w:rFonts w:ascii="Times New Roman" w:hAnsi="Times New Roman"/>
          <w:color w:val="000000"/>
          <w:sz w:val="28"/>
          <w:lang w:val="ru-RU"/>
        </w:rPr>
        <w:t>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4119C">
        <w:rPr>
          <w:rFonts w:ascii="Times New Roman" w:hAnsi="Times New Roman"/>
          <w:color w:val="000000"/>
          <w:sz w:val="28"/>
          <w:lang w:val="ru-RU"/>
        </w:rPr>
        <w:t>).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</w:t>
      </w: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альтернативный, разделительный вопросы), побудительные (в утвердительной и отрицательной форме).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4119C">
        <w:rPr>
          <w:rFonts w:ascii="Times New Roman" w:hAnsi="Times New Roman"/>
          <w:color w:val="000000"/>
          <w:sz w:val="28"/>
          <w:lang w:val="ru-RU"/>
        </w:rPr>
        <w:t>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4119C">
        <w:rPr>
          <w:rFonts w:ascii="Times New Roman" w:hAnsi="Times New Roman"/>
          <w:color w:val="000000"/>
          <w:sz w:val="28"/>
          <w:lang w:val="ru-RU"/>
        </w:rPr>
        <w:t>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4119C">
        <w:rPr>
          <w:rFonts w:ascii="Times New Roman" w:hAnsi="Times New Roman"/>
          <w:color w:val="000000"/>
          <w:sz w:val="28"/>
          <w:lang w:val="ru-RU"/>
        </w:rPr>
        <w:t>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4119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84119C">
        <w:rPr>
          <w:rFonts w:ascii="Times New Roman" w:hAnsi="Times New Roman"/>
          <w:color w:val="000000"/>
          <w:sz w:val="28"/>
          <w:lang w:val="ru-RU"/>
        </w:rPr>
        <w:t>).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4119C">
        <w:rPr>
          <w:rFonts w:ascii="Times New Roman" w:hAnsi="Times New Roman"/>
          <w:color w:val="000000"/>
          <w:sz w:val="28"/>
          <w:lang w:val="ru-RU"/>
        </w:rPr>
        <w:t>.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me… to do smth.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 и наиболее </w:t>
      </w: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>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440052" w:rsidRPr="0084119C" w:rsidRDefault="0084119C">
      <w:pPr>
        <w:spacing w:after="0" w:line="264" w:lineRule="exact"/>
        <w:ind w:left="120"/>
        <w:jc w:val="both"/>
        <w:rPr>
          <w:lang w:val="ru-RU"/>
        </w:rPr>
        <w:sectPr w:rsidR="00440052" w:rsidRPr="0084119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6" w:name="block-119510621"/>
      <w:r w:rsidRPr="0084119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  <w:bookmarkStart w:id="7" w:name="block-11951062"/>
      <w:bookmarkEnd w:id="6"/>
    </w:p>
    <w:p w:rsidR="00440052" w:rsidRPr="0084119C" w:rsidRDefault="0084119C">
      <w:pPr>
        <w:spacing w:after="0" w:line="264" w:lineRule="exact"/>
        <w:ind w:left="120"/>
        <w:jc w:val="both"/>
        <w:rPr>
          <w:lang w:val="ru-RU"/>
        </w:rPr>
      </w:pPr>
      <w:bookmarkStart w:id="8" w:name="block-119510631"/>
      <w:bookmarkEnd w:id="7"/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84119C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4119C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440052" w:rsidRPr="0084119C" w:rsidRDefault="00440052">
      <w:pPr>
        <w:spacing w:after="0" w:line="264" w:lineRule="exact"/>
        <w:ind w:left="120"/>
        <w:jc w:val="both"/>
        <w:rPr>
          <w:lang w:val="ru-RU"/>
        </w:rPr>
      </w:pPr>
    </w:p>
    <w:p w:rsidR="00440052" w:rsidRPr="0084119C" w:rsidRDefault="0084119C">
      <w:pPr>
        <w:spacing w:after="0" w:line="264" w:lineRule="exact"/>
        <w:ind w:left="12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440052" w:rsidRPr="0084119C" w:rsidRDefault="00440052">
      <w:pPr>
        <w:spacing w:after="0" w:line="264" w:lineRule="exact"/>
        <w:ind w:left="120"/>
        <w:jc w:val="both"/>
        <w:rPr>
          <w:lang w:val="ru-RU"/>
        </w:rPr>
      </w:pP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</w:t>
      </w: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</w:t>
      </w: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социальной среды, осознание глобального характера экологических проблем;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по иностранному (английскому) на уровне среднего общего образования у обучающихся совершенствуется эмоциональный интеллект, предполагающий сформированность: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440052" w:rsidRPr="0084119C" w:rsidRDefault="0084119C">
      <w:pPr>
        <w:spacing w:after="0" w:line="264" w:lineRule="exact"/>
        <w:ind w:left="12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0052" w:rsidRPr="0084119C" w:rsidRDefault="00440052">
      <w:pPr>
        <w:spacing w:after="0" w:line="264" w:lineRule="exact"/>
        <w:ind w:left="120"/>
        <w:jc w:val="both"/>
        <w:rPr>
          <w:lang w:val="ru-RU"/>
        </w:rPr>
      </w:pP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40052" w:rsidRPr="0084119C" w:rsidRDefault="0084119C">
      <w:pPr>
        <w:spacing w:after="0" w:line="264" w:lineRule="exact"/>
        <w:ind w:left="12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0052" w:rsidRPr="0084119C" w:rsidRDefault="00440052">
      <w:pPr>
        <w:spacing w:after="0" w:line="264" w:lineRule="exact"/>
        <w:ind w:left="120"/>
        <w:jc w:val="both"/>
        <w:rPr>
          <w:lang w:val="ru-RU"/>
        </w:rPr>
      </w:pPr>
    </w:p>
    <w:p w:rsidR="00440052" w:rsidRPr="0084119C" w:rsidRDefault="0084119C">
      <w:pPr>
        <w:spacing w:after="0" w:line="264" w:lineRule="exact"/>
        <w:ind w:left="12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40052" w:rsidRPr="0084119C" w:rsidRDefault="0084119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40052" w:rsidRPr="0084119C" w:rsidRDefault="0084119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440052" w:rsidRPr="0084119C" w:rsidRDefault="0084119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40052" w:rsidRPr="0084119C" w:rsidRDefault="0084119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440052" w:rsidRPr="0084119C" w:rsidRDefault="0084119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40052" w:rsidRPr="0084119C" w:rsidRDefault="0084119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440052" w:rsidRPr="0084119C" w:rsidRDefault="0084119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40052" w:rsidRPr="0084119C" w:rsidRDefault="0084119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40052" w:rsidRDefault="0084119C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40052" w:rsidRPr="0084119C" w:rsidRDefault="0084119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40052" w:rsidRPr="0084119C" w:rsidRDefault="0084119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40052" w:rsidRPr="0084119C" w:rsidRDefault="0084119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440052" w:rsidRPr="0084119C" w:rsidRDefault="0084119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40052" w:rsidRPr="0084119C" w:rsidRDefault="0084119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40052" w:rsidRPr="0084119C" w:rsidRDefault="0084119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40052" w:rsidRPr="0084119C" w:rsidRDefault="0084119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40052" w:rsidRPr="0084119C" w:rsidRDefault="0084119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40052" w:rsidRPr="0084119C" w:rsidRDefault="0084119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440052" w:rsidRPr="0084119C" w:rsidRDefault="0084119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440052" w:rsidRPr="0084119C" w:rsidRDefault="0084119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40052" w:rsidRDefault="0084119C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40052" w:rsidRPr="0084119C" w:rsidRDefault="0084119C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40052" w:rsidRPr="0084119C" w:rsidRDefault="0084119C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:rsidR="00440052" w:rsidRPr="0084119C" w:rsidRDefault="0084119C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440052" w:rsidRPr="0084119C" w:rsidRDefault="0084119C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40052" w:rsidRPr="0084119C" w:rsidRDefault="0084119C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40052" w:rsidRPr="0084119C" w:rsidRDefault="00440052">
      <w:pPr>
        <w:spacing w:after="0" w:line="264" w:lineRule="exact"/>
        <w:ind w:left="120"/>
        <w:jc w:val="both"/>
        <w:rPr>
          <w:lang w:val="ru-RU"/>
        </w:rPr>
      </w:pPr>
    </w:p>
    <w:p w:rsidR="00440052" w:rsidRPr="0084119C" w:rsidRDefault="0084119C">
      <w:pPr>
        <w:spacing w:after="0" w:line="264" w:lineRule="exact"/>
        <w:ind w:left="12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40052" w:rsidRPr="0084119C" w:rsidRDefault="0084119C">
      <w:pPr>
        <w:spacing w:after="0" w:line="264" w:lineRule="exact"/>
        <w:ind w:left="12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40052" w:rsidRPr="0084119C" w:rsidRDefault="0084119C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40052" w:rsidRPr="0084119C" w:rsidRDefault="0084119C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40052" w:rsidRPr="0084119C" w:rsidRDefault="0084119C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440052" w:rsidRPr="0084119C" w:rsidRDefault="0084119C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40052" w:rsidRPr="0084119C" w:rsidRDefault="00440052">
      <w:pPr>
        <w:spacing w:after="0" w:line="264" w:lineRule="exact"/>
        <w:ind w:left="120"/>
        <w:jc w:val="both"/>
        <w:rPr>
          <w:lang w:val="ru-RU"/>
        </w:rPr>
      </w:pPr>
    </w:p>
    <w:p w:rsidR="00440052" w:rsidRDefault="0084119C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40052" w:rsidRDefault="0084119C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40052" w:rsidRPr="0084119C" w:rsidRDefault="0084119C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40052" w:rsidRPr="0084119C" w:rsidRDefault="0084119C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40052" w:rsidRDefault="0084119C">
      <w:pPr>
        <w:numPr>
          <w:ilvl w:val="0"/>
          <w:numId w:val="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40052" w:rsidRPr="0084119C" w:rsidRDefault="0084119C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40052" w:rsidRDefault="0084119C">
      <w:pPr>
        <w:numPr>
          <w:ilvl w:val="0"/>
          <w:numId w:val="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40052" w:rsidRPr="0084119C" w:rsidRDefault="0084119C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40052" w:rsidRDefault="0084119C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440052" w:rsidRDefault="0084119C">
      <w:pPr>
        <w:numPr>
          <w:ilvl w:val="0"/>
          <w:numId w:val="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440052" w:rsidRPr="0084119C" w:rsidRDefault="0084119C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40052" w:rsidRPr="0084119C" w:rsidRDefault="0084119C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:rsidR="00440052" w:rsidRPr="0084119C" w:rsidRDefault="0084119C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>оценивать риски и своевременно принимать решения по их снижению;</w:t>
      </w:r>
    </w:p>
    <w:p w:rsidR="00440052" w:rsidRPr="0084119C" w:rsidRDefault="0084119C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40052" w:rsidRPr="0084119C" w:rsidRDefault="0084119C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40052" w:rsidRPr="0084119C" w:rsidRDefault="0084119C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40052" w:rsidRPr="0084119C" w:rsidRDefault="0084119C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40052" w:rsidRPr="0084119C" w:rsidRDefault="0084119C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440052" w:rsidRDefault="0084119C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40052" w:rsidRPr="0084119C" w:rsidRDefault="0084119C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40052" w:rsidRPr="0084119C" w:rsidRDefault="0084119C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440052" w:rsidRPr="0084119C" w:rsidRDefault="0084119C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40052" w:rsidRPr="0084119C" w:rsidRDefault="0084119C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40052" w:rsidRPr="0084119C" w:rsidRDefault="0084119C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440052" w:rsidRPr="0084119C" w:rsidRDefault="00440052">
      <w:pPr>
        <w:spacing w:after="0" w:line="264" w:lineRule="exact"/>
        <w:ind w:left="120"/>
        <w:jc w:val="both"/>
        <w:rPr>
          <w:lang w:val="ru-RU"/>
        </w:rPr>
      </w:pPr>
    </w:p>
    <w:p w:rsidR="00440052" w:rsidRPr="0084119C" w:rsidRDefault="0084119C">
      <w:pPr>
        <w:spacing w:after="0" w:line="264" w:lineRule="exact"/>
        <w:ind w:left="120"/>
        <w:jc w:val="both"/>
        <w:rPr>
          <w:lang w:val="ru-RU"/>
        </w:rPr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0052" w:rsidRPr="0084119C" w:rsidRDefault="00440052">
      <w:pPr>
        <w:spacing w:after="0" w:line="264" w:lineRule="exact"/>
        <w:ind w:left="120"/>
        <w:jc w:val="both"/>
        <w:rPr>
          <w:lang w:val="ru-RU"/>
        </w:rPr>
      </w:pP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4119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аудирование: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84119C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>владеть орфографическими навыками: правильно писать изученные слова;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84119C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4119C">
        <w:rPr>
          <w:rFonts w:ascii="Times New Roman" w:hAnsi="Times New Roman"/>
          <w:color w:val="000000"/>
          <w:sz w:val="28"/>
          <w:lang w:val="ru-RU"/>
        </w:rPr>
        <w:t>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предложения, в том числе с несколькими обстоятельствами, следующими в определённом порядке;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4119C">
        <w:rPr>
          <w:rFonts w:ascii="Times New Roman" w:hAnsi="Times New Roman"/>
          <w:color w:val="000000"/>
          <w:sz w:val="28"/>
          <w:lang w:val="ru-RU"/>
        </w:rPr>
        <w:t>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4119C">
        <w:rPr>
          <w:rFonts w:ascii="Times New Roman" w:hAnsi="Times New Roman"/>
          <w:color w:val="000000"/>
          <w:sz w:val="28"/>
          <w:lang w:val="ru-RU"/>
        </w:rPr>
        <w:t>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4119C">
        <w:rPr>
          <w:rFonts w:ascii="Times New Roman" w:hAnsi="Times New Roman"/>
          <w:color w:val="000000"/>
          <w:sz w:val="28"/>
          <w:lang w:val="ru-RU"/>
        </w:rPr>
        <w:t>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4119C">
        <w:rPr>
          <w:rFonts w:ascii="Times New Roman" w:hAnsi="Times New Roman"/>
          <w:color w:val="000000"/>
          <w:sz w:val="28"/>
          <w:lang w:val="ru-RU"/>
        </w:rPr>
        <w:t>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4119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84119C">
        <w:rPr>
          <w:rFonts w:ascii="Times New Roman" w:hAnsi="Times New Roman"/>
          <w:color w:val="000000"/>
          <w:sz w:val="28"/>
          <w:lang w:val="ru-RU"/>
        </w:rPr>
        <w:t>);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…when, no sooner … that, if only …; в условных предложениях (If) … should do;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4119C">
        <w:rPr>
          <w:rFonts w:ascii="Times New Roman" w:hAnsi="Times New Roman"/>
          <w:color w:val="000000"/>
          <w:sz w:val="28"/>
          <w:lang w:val="ru-RU"/>
        </w:rPr>
        <w:t>;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модальные глаголы и их эквиваленты (can/be able to, could, must/have to, may, might, should, shall, would, will, need, ought to);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84119C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84119C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84119C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84119C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84119C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4119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4119C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</w:t>
      </w: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411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8411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411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411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411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8411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8411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8411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411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411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8411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411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8411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411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411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4119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4119C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411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4119C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); сложные существительные </w:t>
      </w: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>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84119C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4119C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4119C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4119C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4119C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4119C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4119C">
        <w:rPr>
          <w:rFonts w:ascii="Times New Roman" w:hAnsi="Times New Roman"/>
          <w:color w:val="000000"/>
          <w:sz w:val="28"/>
          <w:lang w:val="ru-RU"/>
        </w:rPr>
        <w:t>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4119C">
        <w:rPr>
          <w:rFonts w:ascii="Times New Roman" w:hAnsi="Times New Roman"/>
          <w:color w:val="000000"/>
          <w:sz w:val="28"/>
          <w:lang w:val="ru-RU"/>
        </w:rPr>
        <w:t>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 when, no sooner … that, if only …; в условных предложениях (If) … should do;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4119C">
        <w:rPr>
          <w:rFonts w:ascii="Times New Roman" w:hAnsi="Times New Roman"/>
          <w:color w:val="000000"/>
          <w:sz w:val="28"/>
          <w:lang w:val="ru-RU"/>
        </w:rPr>
        <w:t>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4119C">
        <w:rPr>
          <w:rFonts w:ascii="Times New Roman" w:hAnsi="Times New Roman"/>
          <w:color w:val="000000"/>
          <w:sz w:val="28"/>
          <w:lang w:val="ru-RU"/>
        </w:rPr>
        <w:t>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4119C">
        <w:rPr>
          <w:rFonts w:ascii="Times New Roman" w:hAnsi="Times New Roman"/>
          <w:color w:val="000000"/>
          <w:sz w:val="28"/>
          <w:lang w:val="ru-RU"/>
        </w:rPr>
        <w:t>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4119C">
        <w:rPr>
          <w:rFonts w:ascii="Times New Roman" w:hAnsi="Times New Roman"/>
          <w:color w:val="000000"/>
          <w:sz w:val="28"/>
          <w:lang w:val="ru-RU"/>
        </w:rPr>
        <w:t>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4119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84119C">
        <w:rPr>
          <w:rFonts w:ascii="Times New Roman" w:hAnsi="Times New Roman"/>
          <w:color w:val="000000"/>
          <w:sz w:val="28"/>
          <w:lang w:val="ru-RU"/>
        </w:rPr>
        <w:t>);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4119C">
        <w:rPr>
          <w:rFonts w:ascii="Times New Roman" w:hAnsi="Times New Roman"/>
          <w:color w:val="000000"/>
          <w:sz w:val="28"/>
          <w:lang w:val="ru-RU"/>
        </w:rPr>
        <w:t>;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me… to do smth;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411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119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440052" w:rsidRDefault="0084119C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84119C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84119C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84119C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84119C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84119C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lastRenderedPageBreak/>
        <w:t>5) владеть социокультурными знаниями и умениями: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440052" w:rsidRPr="0084119C" w:rsidRDefault="0084119C">
      <w:pPr>
        <w:spacing w:after="0" w:line="264" w:lineRule="exact"/>
        <w:ind w:firstLine="600"/>
        <w:jc w:val="both"/>
        <w:rPr>
          <w:lang w:val="ru-RU"/>
        </w:rPr>
        <w:sectPr w:rsidR="00440052" w:rsidRPr="0084119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84119C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8411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11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84119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  <w:bookmarkStart w:id="9" w:name="block-11951063"/>
      <w:bookmarkEnd w:id="8"/>
    </w:p>
    <w:bookmarkEnd w:id="9"/>
    <w:p w:rsidR="00440052" w:rsidRDefault="0084119C">
      <w:pPr>
        <w:spacing w:after="0"/>
        <w:ind w:left="120"/>
      </w:pPr>
      <w:r w:rsidRPr="008411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0052" w:rsidRDefault="00841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89"/>
        <w:gridCol w:w="3601"/>
        <w:gridCol w:w="1270"/>
        <w:gridCol w:w="2284"/>
        <w:gridCol w:w="2418"/>
        <w:gridCol w:w="3432"/>
      </w:tblGrid>
      <w:tr w:rsidR="00440052">
        <w:trPr>
          <w:trHeight w:val="144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3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5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52" w:rsidRDefault="00440052">
            <w:pPr>
              <w:widowControl w:val="0"/>
            </w:pPr>
          </w:p>
        </w:tc>
        <w:tc>
          <w:tcPr>
            <w:tcW w:w="3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52" w:rsidRDefault="00440052">
            <w:pPr>
              <w:widowControl w:val="0"/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3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52" w:rsidRDefault="00440052">
            <w:pPr>
              <w:widowControl w:val="0"/>
            </w:pPr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 и решения. Права и обязанности старшеклассника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2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3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4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</w:pPr>
          </w:p>
        </w:tc>
      </w:tr>
    </w:tbl>
    <w:p w:rsidR="00440052" w:rsidRDefault="00440052">
      <w:pPr>
        <w:sectPr w:rsidR="0044005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40052" w:rsidRDefault="00841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89"/>
        <w:gridCol w:w="3601"/>
        <w:gridCol w:w="1270"/>
        <w:gridCol w:w="2284"/>
        <w:gridCol w:w="2418"/>
        <w:gridCol w:w="3432"/>
      </w:tblGrid>
      <w:tr w:rsidR="00440052">
        <w:trPr>
          <w:trHeight w:val="144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3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5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52" w:rsidRDefault="00440052">
            <w:pPr>
              <w:widowControl w:val="0"/>
            </w:pPr>
          </w:p>
        </w:tc>
        <w:tc>
          <w:tcPr>
            <w:tcW w:w="3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52" w:rsidRDefault="00440052">
            <w:pPr>
              <w:widowControl w:val="0"/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3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52" w:rsidRDefault="00440052">
            <w:pPr>
              <w:widowControl w:val="0"/>
            </w:pPr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2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2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22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23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24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2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2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Виртуальные путешествия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2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2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2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3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3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</w:t>
            </w: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32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</w:t>
              </w:r>
            </w:hyperlink>
          </w:p>
        </w:tc>
      </w:tr>
      <w:tr w:rsidR="00440052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33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</w:t>
              </w:r>
            </w:hyperlink>
          </w:p>
        </w:tc>
      </w:tr>
      <w:tr w:rsidR="00440052">
        <w:trPr>
          <w:trHeight w:val="144"/>
        </w:trPr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</w:pPr>
          </w:p>
        </w:tc>
      </w:tr>
    </w:tbl>
    <w:p w:rsidR="00440052" w:rsidRDefault="00440052">
      <w:pPr>
        <w:sectPr w:rsidR="0044005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40052" w:rsidRDefault="00440052">
      <w:pPr>
        <w:sectPr w:rsidR="0044005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" w:name="block-11951064"/>
      <w:bookmarkEnd w:id="10"/>
    </w:p>
    <w:p w:rsidR="00440052" w:rsidRDefault="00841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0052" w:rsidRDefault="00841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81"/>
        <w:gridCol w:w="3680"/>
        <w:gridCol w:w="999"/>
        <w:gridCol w:w="1968"/>
        <w:gridCol w:w="2125"/>
        <w:gridCol w:w="1634"/>
        <w:gridCol w:w="2607"/>
      </w:tblGrid>
      <w:tr w:rsidR="00440052">
        <w:trPr>
          <w:trHeight w:val="144"/>
        </w:trPr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52" w:rsidRDefault="00440052">
            <w:pPr>
              <w:widowControl w:val="0"/>
            </w:pPr>
          </w:p>
        </w:tc>
        <w:tc>
          <w:tcPr>
            <w:tcW w:w="3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52" w:rsidRDefault="00440052">
            <w:pPr>
              <w:widowControl w:val="0"/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16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52" w:rsidRDefault="00440052">
            <w:pPr>
              <w:widowControl w:val="0"/>
            </w:pPr>
          </w:p>
        </w:tc>
        <w:tc>
          <w:tcPr>
            <w:tcW w:w="26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52" w:rsidRDefault="00440052">
            <w:pPr>
              <w:widowControl w:val="0"/>
            </w:pPr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34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3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3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3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3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3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4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4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42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43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</w:t>
            </w: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44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4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4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4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4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4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5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5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52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53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54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5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Самочувтствие.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питания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5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5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5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5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6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6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62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63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64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6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6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6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6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направления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6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7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7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72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73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74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7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7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7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7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7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8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8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</w:t>
            </w: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программы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82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83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84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8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8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8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8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8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9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Pr="0084119C" w:rsidRDefault="0084119C">
            <w:pPr>
              <w:widowControl w:val="0"/>
              <w:spacing w:after="0"/>
              <w:ind w:left="135"/>
              <w:rPr>
                <w:lang w:val="ru-RU"/>
              </w:rPr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 w:rsidRPr="00841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9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92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93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94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9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9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9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9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9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0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0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02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03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04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0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0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0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0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0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1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1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12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13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14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1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1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Использование разных видов траспорта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1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Достоинства и недостатки различных видов траспорта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1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1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по зарубежным странам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2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Осмотр достопримечательностей в России и за рубежом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2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22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23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Профессиональный взгляд. Формирование личности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24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2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2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2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2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2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3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3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32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33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34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3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3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3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различных организаций по защите окружающей среды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3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Загрязнение окружающей среды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3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4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Окружающая среда.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Воздействие человека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4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42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 и отходами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43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44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Современные подходы. Энергетическая эффективность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4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4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4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4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4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Роль интернета в жизни человека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5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5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52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Плюсы развития технологий в жизни общества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53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54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Интернет-безопасность.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Опасности в глобальной сети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5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и научная фантастика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5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технологии на страже правопорядка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5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Планшет и смартфон (для обучения и досуга)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5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5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6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6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62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Глобальное потепление. Причины и последствия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63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общество. Закон и порядок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64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6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Научно-техническая революция и жизнь человека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6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6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6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6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7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Крупные достопримечательности. Спортивные объекты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7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Столица, крупные культурные мероприятия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72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Крупные спортивные объекты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73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блюда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74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Национальный обычаи. Фестивали и праздники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7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Национальный обычаи. Фестивали и праздники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7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7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Крупные города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7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культурное наследие: в России и за рубежом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культурное наследие: в России и за рубежом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7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Достояние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культуры. Национальный вид искусства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8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Культурные особенности городов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8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Культурные особенности городов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82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83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84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изучаемого языка. Система образования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8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8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8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8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8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9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9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92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93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страны/стран изучаемого языка (государственные деятели, ученые, писатели, поэты, художники, композиторы, путешественники, спортсмены,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актеры и т.д.)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94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95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96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97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(государственные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98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199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200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92B66">
            <w:pPr>
              <w:widowControl w:val="0"/>
              <w:spacing w:after="0"/>
              <w:ind w:left="135"/>
            </w:pPr>
            <w:hyperlink r:id="rId201">
              <w:r w:rsidR="0084119C"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440052">
        <w:trPr>
          <w:trHeight w:val="144"/>
        </w:trPr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</w:pPr>
          </w:p>
        </w:tc>
      </w:tr>
    </w:tbl>
    <w:p w:rsidR="00440052" w:rsidRDefault="00440052">
      <w:pPr>
        <w:sectPr w:rsidR="0044005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40052" w:rsidRDefault="00841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96"/>
        <w:gridCol w:w="3654"/>
        <w:gridCol w:w="1032"/>
        <w:gridCol w:w="2004"/>
        <w:gridCol w:w="2157"/>
        <w:gridCol w:w="1507"/>
        <w:gridCol w:w="2644"/>
      </w:tblGrid>
      <w:tr w:rsidR="00440052">
        <w:trPr>
          <w:trHeight w:val="144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3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5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52" w:rsidRDefault="00440052">
            <w:pPr>
              <w:widowControl w:val="0"/>
            </w:pPr>
          </w:p>
        </w:tc>
        <w:tc>
          <w:tcPr>
            <w:tcW w:w="36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52" w:rsidRDefault="00440052">
            <w:pPr>
              <w:widowControl w:val="0"/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52" w:rsidRDefault="00440052">
            <w:pPr>
              <w:widowControl w:val="0"/>
            </w:pPr>
          </w:p>
        </w:tc>
        <w:tc>
          <w:tcPr>
            <w:tcW w:w="2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52" w:rsidRDefault="00440052">
            <w:pPr>
              <w:widowControl w:val="0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Меличностные отношения в семье, с друзьями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 и их предупреждение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Проявления характера в различных жизненных ситуациях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 в питании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Занятие физкультурой. Здоровый образ жизни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Медицинские услуги. Посещение врача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обучение (плюсы и минусы)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школе. Проблемы и решения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Английский язык - язык международного общения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(оплата труда, график)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профессиональной деятельности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(представления, шоу, театр)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спорта в жизни человека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и правила в школе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(виды отдыха в различное время года)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(флора и фауна)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 (экстремальные условия)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научного прогресса в защите окружающей среды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 и использование ресурсов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(опыт школы)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 (проблемы экологии)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(борьба с мусором, переработка)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СМИ на жизнь и ценности человека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 в эпоху современных технологий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как источник информации в современном мире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(вклад России в освоение космоса)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для обеспечения правопорядка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 (польза и вред)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технологии на страже правопорядка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и научная фантастика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 в России и мире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проблемы и проблемы неравенства в мире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человека (деятельность международных организаций)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человека (деятельность международных организаций)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социального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неравенства (благотворительность)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Глобальное потепление и его последствия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(национальный вид искусства)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изучаемго языка (международные фестивали)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(национальные традиции и обычаи)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(географическое положение)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страны/стран изучаемого языка: государственные деятели, учёные, писатели, поэты, художники, композиторы, путешественники, спортсмены,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актёры и т. д.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  <w:spacing w:after="0"/>
              <w:ind w:left="135"/>
            </w:pPr>
          </w:p>
        </w:tc>
      </w:tr>
      <w:tr w:rsidR="00440052">
        <w:trPr>
          <w:trHeight w:val="144"/>
        </w:trPr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84119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52" w:rsidRDefault="00440052">
            <w:pPr>
              <w:widowControl w:val="0"/>
            </w:pPr>
          </w:p>
        </w:tc>
      </w:tr>
    </w:tbl>
    <w:p w:rsidR="00440052" w:rsidRDefault="00440052">
      <w:pPr>
        <w:sectPr w:rsidR="0044005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40052" w:rsidRDefault="00440052">
      <w:pPr>
        <w:sectPr w:rsidR="0044005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11951065"/>
      <w:bookmarkEnd w:id="11"/>
    </w:p>
    <w:p w:rsidR="00440052" w:rsidRDefault="0084119C">
      <w:pPr>
        <w:spacing w:after="0"/>
        <w:ind w:left="120"/>
      </w:pPr>
      <w:bookmarkStart w:id="12" w:name="block-11951066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0052" w:rsidRDefault="0084119C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0052" w:rsidRDefault="0084119C">
      <w:pPr>
        <w:spacing w:after="0" w:line="480" w:lineRule="exact"/>
        <w:ind w:left="120"/>
      </w:pPr>
      <w:bookmarkStart w:id="13" w:name="66913678-a58f-45ae-bbe8-a7658dcd6942"/>
      <w:r>
        <w:rPr>
          <w:rFonts w:ascii="Times New Roman" w:hAnsi="Times New Roman"/>
          <w:color w:val="000000"/>
          <w:sz w:val="28"/>
        </w:rPr>
        <w:t>• Английский язык; углубленное обучение, 10 класс/ Баранова К.М., Дули Д., Копылова В.В. и др., Акционерное общество «Издательство «Просвещение»</w:t>
      </w:r>
      <w:bookmarkEnd w:id="13"/>
      <w:r>
        <w:rPr>
          <w:sz w:val="28"/>
        </w:rPr>
        <w:br/>
      </w:r>
      <w:bookmarkStart w:id="14" w:name="66913678-a58f-45ae-bbe8-a7658dcd69421"/>
      <w:r>
        <w:rPr>
          <w:rFonts w:ascii="Times New Roman" w:hAnsi="Times New Roman"/>
          <w:color w:val="000000"/>
          <w:sz w:val="28"/>
        </w:rPr>
        <w:t xml:space="preserve"> • Английский язык; углубленное обучение, 11 класс/ Баранова К.М., Дули Д., Копылова В.В. и др., Акционерное общество «Издательство «Просвещение»</w:t>
      </w:r>
      <w:bookmarkEnd w:id="14"/>
    </w:p>
    <w:p w:rsidR="00440052" w:rsidRDefault="00440052">
      <w:pPr>
        <w:spacing w:after="0" w:line="480" w:lineRule="exact"/>
        <w:ind w:left="120"/>
      </w:pPr>
    </w:p>
    <w:p w:rsidR="00440052" w:rsidRDefault="00440052">
      <w:pPr>
        <w:spacing w:after="0"/>
        <w:ind w:left="120"/>
      </w:pPr>
    </w:p>
    <w:p w:rsidR="00440052" w:rsidRDefault="0084119C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0052" w:rsidRDefault="0084119C">
      <w:pPr>
        <w:spacing w:after="0" w:line="480" w:lineRule="exact"/>
        <w:ind w:left="120"/>
      </w:pPr>
      <w:bookmarkStart w:id="15" w:name="2d307617-3e61-4124-a2ea-31cf4de6f2e7"/>
      <w:r>
        <w:rPr>
          <w:rFonts w:ascii="Times New Roman" w:hAnsi="Times New Roman"/>
          <w:color w:val="000000"/>
          <w:sz w:val="28"/>
        </w:rPr>
        <w:t xml:space="preserve">1. Английский в фокусе 11 класс. Книга для учителя. Афанасьева О.В., Дули Д., Михеева И.В., Оби Б., Эванс В. </w:t>
      </w:r>
      <w:bookmarkEnd w:id="15"/>
      <w:r>
        <w:rPr>
          <w:sz w:val="28"/>
        </w:rPr>
        <w:br/>
      </w:r>
      <w:bookmarkStart w:id="16" w:name="2d307617-3e61-4124-a2ea-31cf4de6f2e71"/>
      <w:r>
        <w:rPr>
          <w:rFonts w:ascii="Times New Roman" w:hAnsi="Times New Roman"/>
          <w:color w:val="000000"/>
          <w:sz w:val="28"/>
        </w:rPr>
        <w:t xml:space="preserve"> О.В. Афанасьева, Д. Дули, И.В.Михеева, Б.Оби, В.Эванс «Английский язык в фокусе».:</w:t>
      </w:r>
      <w:bookmarkEnd w:id="16"/>
      <w:r>
        <w:rPr>
          <w:sz w:val="28"/>
        </w:rPr>
        <w:br/>
      </w:r>
      <w:bookmarkStart w:id="17" w:name="2d307617-3e61-4124-a2ea-31cf4de6f2e72"/>
      <w:r>
        <w:rPr>
          <w:rFonts w:ascii="Times New Roman" w:hAnsi="Times New Roman"/>
          <w:color w:val="000000"/>
          <w:sz w:val="28"/>
        </w:rPr>
        <w:t xml:space="preserve"> контрольные задания для 11 класса. – М.: ExpressPublishing, Просвещение 2012</w:t>
      </w:r>
      <w:bookmarkEnd w:id="17"/>
      <w:r>
        <w:rPr>
          <w:sz w:val="28"/>
        </w:rPr>
        <w:br/>
      </w:r>
      <w:bookmarkStart w:id="18" w:name="2d307617-3e61-4124-a2ea-31cf4de6f2e73"/>
      <w:bookmarkEnd w:id="18"/>
    </w:p>
    <w:p w:rsidR="00440052" w:rsidRDefault="00440052">
      <w:pPr>
        <w:spacing w:after="0"/>
        <w:ind w:left="120"/>
      </w:pPr>
    </w:p>
    <w:p w:rsidR="00440052" w:rsidRDefault="0084119C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40052" w:rsidRDefault="0084119C">
      <w:pPr>
        <w:spacing w:after="0" w:line="480" w:lineRule="exact"/>
        <w:ind w:left="120"/>
        <w:sectPr w:rsidR="0044005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9" w:name="54917730-65e4-4b81-9cde-90e49dde1501"/>
      <w:r>
        <w:rPr>
          <w:rFonts w:ascii="Times New Roman" w:hAnsi="Times New Roman"/>
          <w:color w:val="000000"/>
          <w:sz w:val="28"/>
        </w:rPr>
        <w:t>http://rusedu.ru/</w:t>
      </w:r>
      <w:bookmarkEnd w:id="19"/>
      <w:r>
        <w:rPr>
          <w:sz w:val="28"/>
        </w:rPr>
        <w:br/>
      </w:r>
      <w:bookmarkStart w:id="20" w:name="54917730-65e4-4b81-9cde-90e49dde15011"/>
      <w:r>
        <w:rPr>
          <w:rFonts w:ascii="Times New Roman" w:hAnsi="Times New Roman"/>
          <w:color w:val="000000"/>
          <w:sz w:val="28"/>
        </w:rPr>
        <w:t xml:space="preserve"> http://www.english.language.ru/</w:t>
      </w:r>
      <w:bookmarkEnd w:id="20"/>
      <w:r>
        <w:rPr>
          <w:sz w:val="28"/>
        </w:rPr>
        <w:br/>
      </w:r>
      <w:bookmarkStart w:id="21" w:name="54917730-65e4-4b81-9cde-90e49dde15012"/>
      <w:bookmarkStart w:id="22" w:name="block-11951066"/>
      <w:bookmarkEnd w:id="12"/>
      <w:bookmarkEnd w:id="21"/>
    </w:p>
    <w:bookmarkEnd w:id="22"/>
    <w:p w:rsidR="00440052" w:rsidRDefault="0044005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376304230083447847618637456882370283188412430296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Клыкова Юлия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16.04.2024 по 16.04.2025</w:t>
            </w:r>
          </w:p>
        </w:tc>
      </w:tr>
    </w:tbl>
    <w:sectPr xmlns:w="http://schemas.openxmlformats.org/wordprocessingml/2006/main" w:rsidR="00440052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7520">
    <w:multiLevelType w:val="hybridMultilevel"/>
    <w:lvl w:ilvl="0" w:tplc="99576055">
      <w:start w:val="1"/>
      <w:numFmt w:val="decimal"/>
      <w:lvlText w:val="%1."/>
      <w:lvlJc w:val="left"/>
      <w:pPr>
        <w:ind w:left="720" w:hanging="360"/>
      </w:pPr>
    </w:lvl>
    <w:lvl w:ilvl="1" w:tplc="99576055" w:tentative="1">
      <w:start w:val="1"/>
      <w:numFmt w:val="lowerLetter"/>
      <w:lvlText w:val="%2."/>
      <w:lvlJc w:val="left"/>
      <w:pPr>
        <w:ind w:left="1440" w:hanging="360"/>
      </w:pPr>
    </w:lvl>
    <w:lvl w:ilvl="2" w:tplc="99576055" w:tentative="1">
      <w:start w:val="1"/>
      <w:numFmt w:val="lowerRoman"/>
      <w:lvlText w:val="%3."/>
      <w:lvlJc w:val="right"/>
      <w:pPr>
        <w:ind w:left="2160" w:hanging="180"/>
      </w:pPr>
    </w:lvl>
    <w:lvl w:ilvl="3" w:tplc="99576055" w:tentative="1">
      <w:start w:val="1"/>
      <w:numFmt w:val="decimal"/>
      <w:lvlText w:val="%4."/>
      <w:lvlJc w:val="left"/>
      <w:pPr>
        <w:ind w:left="2880" w:hanging="360"/>
      </w:pPr>
    </w:lvl>
    <w:lvl w:ilvl="4" w:tplc="99576055" w:tentative="1">
      <w:start w:val="1"/>
      <w:numFmt w:val="lowerLetter"/>
      <w:lvlText w:val="%5."/>
      <w:lvlJc w:val="left"/>
      <w:pPr>
        <w:ind w:left="3600" w:hanging="360"/>
      </w:pPr>
    </w:lvl>
    <w:lvl w:ilvl="5" w:tplc="99576055" w:tentative="1">
      <w:start w:val="1"/>
      <w:numFmt w:val="lowerRoman"/>
      <w:lvlText w:val="%6."/>
      <w:lvlJc w:val="right"/>
      <w:pPr>
        <w:ind w:left="4320" w:hanging="180"/>
      </w:pPr>
    </w:lvl>
    <w:lvl w:ilvl="6" w:tplc="99576055" w:tentative="1">
      <w:start w:val="1"/>
      <w:numFmt w:val="decimal"/>
      <w:lvlText w:val="%7."/>
      <w:lvlJc w:val="left"/>
      <w:pPr>
        <w:ind w:left="5040" w:hanging="360"/>
      </w:pPr>
    </w:lvl>
    <w:lvl w:ilvl="7" w:tplc="99576055" w:tentative="1">
      <w:start w:val="1"/>
      <w:numFmt w:val="lowerLetter"/>
      <w:lvlText w:val="%8."/>
      <w:lvlJc w:val="left"/>
      <w:pPr>
        <w:ind w:left="5760" w:hanging="360"/>
      </w:pPr>
    </w:lvl>
    <w:lvl w:ilvl="8" w:tplc="995760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19">
    <w:multiLevelType w:val="hybridMultilevel"/>
    <w:lvl w:ilvl="0" w:tplc="27484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227331F"/>
    <w:multiLevelType w:val="multilevel"/>
    <w:tmpl w:val="C69C01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FA0921"/>
    <w:multiLevelType w:val="multilevel"/>
    <w:tmpl w:val="BB24D8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1BD7C06"/>
    <w:multiLevelType w:val="multilevel"/>
    <w:tmpl w:val="A33CCE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9513532"/>
    <w:multiLevelType w:val="multilevel"/>
    <w:tmpl w:val="F970F5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7C277D3"/>
    <w:multiLevelType w:val="multilevel"/>
    <w:tmpl w:val="7D9C33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177227D"/>
    <w:multiLevelType w:val="multilevel"/>
    <w:tmpl w:val="9814A8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DBB3755"/>
    <w:multiLevelType w:val="multilevel"/>
    <w:tmpl w:val="E6C6F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E7D4D0B"/>
    <w:multiLevelType w:val="multilevel"/>
    <w:tmpl w:val="BFA23C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17519">
    <w:abstractNumId w:val="17519"/>
  </w:num>
  <w:num w:numId="17520">
    <w:abstractNumId w:val="1752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40052"/>
    <w:rsid w:val="00440052"/>
    <w:rsid w:val="0084119C"/>
    <w:rsid w:val="0089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6346"/>
  <w15:docId w15:val="{468E8EF4-9BA8-4D9E-897D-2B4F3EB8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b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http://rusedu.ru/" TargetMode="External"/><Relationship Id="rId21" Type="http://schemas.openxmlformats.org/officeDocument/2006/relationships/hyperlink" Target="http://rusedu.ru/" TargetMode="External"/><Relationship Id="rId42" Type="http://schemas.openxmlformats.org/officeDocument/2006/relationships/hyperlink" Target="http://rusedu.ru/" TargetMode="External"/><Relationship Id="rId63" Type="http://schemas.openxmlformats.org/officeDocument/2006/relationships/hyperlink" Target="http://rusedu.ru/" TargetMode="External"/><Relationship Id="rId84" Type="http://schemas.openxmlformats.org/officeDocument/2006/relationships/hyperlink" Target="http://rusedu.ru/" TargetMode="External"/><Relationship Id="rId138" Type="http://schemas.openxmlformats.org/officeDocument/2006/relationships/hyperlink" Target="http://rusedu.ru/" TargetMode="External"/><Relationship Id="rId159" Type="http://schemas.openxmlformats.org/officeDocument/2006/relationships/hyperlink" Target="http://rusedu.ru/" TargetMode="External"/><Relationship Id="rId170" Type="http://schemas.openxmlformats.org/officeDocument/2006/relationships/hyperlink" Target="http://rusedu.ru/" TargetMode="External"/><Relationship Id="rId191" Type="http://schemas.openxmlformats.org/officeDocument/2006/relationships/hyperlink" Target="http://rusedu.ru/" TargetMode="External"/><Relationship Id="rId107" Type="http://schemas.openxmlformats.org/officeDocument/2006/relationships/hyperlink" Target="http://rusedu.ru/" TargetMode="External"/><Relationship Id="rId11" Type="http://schemas.openxmlformats.org/officeDocument/2006/relationships/hyperlink" Target="http://rusedu.ru/" TargetMode="External"/><Relationship Id="rId32" Type="http://schemas.openxmlformats.org/officeDocument/2006/relationships/hyperlink" Target="http://rusedu.ru/" TargetMode="External"/><Relationship Id="rId53" Type="http://schemas.openxmlformats.org/officeDocument/2006/relationships/hyperlink" Target="http://rusedu.ru/" TargetMode="External"/><Relationship Id="rId74" Type="http://schemas.openxmlformats.org/officeDocument/2006/relationships/hyperlink" Target="http://rusedu.ru/" TargetMode="External"/><Relationship Id="rId128" Type="http://schemas.openxmlformats.org/officeDocument/2006/relationships/hyperlink" Target="http://rusedu.ru/" TargetMode="External"/><Relationship Id="rId149" Type="http://schemas.openxmlformats.org/officeDocument/2006/relationships/hyperlink" Target="http://rusedu.ru/" TargetMode="External"/><Relationship Id="rId5" Type="http://schemas.openxmlformats.org/officeDocument/2006/relationships/hyperlink" Target="http://rusedu.ru/" TargetMode="External"/><Relationship Id="rId95" Type="http://schemas.openxmlformats.org/officeDocument/2006/relationships/hyperlink" Target="http://rusedu.ru/" TargetMode="External"/><Relationship Id="rId160" Type="http://schemas.openxmlformats.org/officeDocument/2006/relationships/hyperlink" Target="http://rusedu.ru/" TargetMode="External"/><Relationship Id="rId181" Type="http://schemas.openxmlformats.org/officeDocument/2006/relationships/hyperlink" Target="http://rusedu.ru/" TargetMode="External"/><Relationship Id="rId22" Type="http://schemas.openxmlformats.org/officeDocument/2006/relationships/hyperlink" Target="http://rusedu.ru/" TargetMode="External"/><Relationship Id="rId43" Type="http://schemas.openxmlformats.org/officeDocument/2006/relationships/hyperlink" Target="http://rusedu.ru/" TargetMode="External"/><Relationship Id="rId64" Type="http://schemas.openxmlformats.org/officeDocument/2006/relationships/hyperlink" Target="http://rusedu.ru/" TargetMode="External"/><Relationship Id="rId118" Type="http://schemas.openxmlformats.org/officeDocument/2006/relationships/hyperlink" Target="http://rusedu.ru/" TargetMode="External"/><Relationship Id="rId139" Type="http://schemas.openxmlformats.org/officeDocument/2006/relationships/hyperlink" Target="http://rusedu.ru/" TargetMode="External"/><Relationship Id="rId85" Type="http://schemas.openxmlformats.org/officeDocument/2006/relationships/hyperlink" Target="http://rusedu.ru/" TargetMode="External"/><Relationship Id="rId150" Type="http://schemas.openxmlformats.org/officeDocument/2006/relationships/hyperlink" Target="http://rusedu.ru/" TargetMode="External"/><Relationship Id="rId171" Type="http://schemas.openxmlformats.org/officeDocument/2006/relationships/hyperlink" Target="http://rusedu.ru/" TargetMode="External"/><Relationship Id="rId192" Type="http://schemas.openxmlformats.org/officeDocument/2006/relationships/hyperlink" Target="http://rusedu.ru/" TargetMode="External"/><Relationship Id="rId12" Type="http://schemas.openxmlformats.org/officeDocument/2006/relationships/hyperlink" Target="http://rusedu.ru/" TargetMode="External"/><Relationship Id="rId33" Type="http://schemas.openxmlformats.org/officeDocument/2006/relationships/hyperlink" Target="http://rusedu.ru/" TargetMode="External"/><Relationship Id="rId108" Type="http://schemas.openxmlformats.org/officeDocument/2006/relationships/hyperlink" Target="http://rusedu.ru/" TargetMode="External"/><Relationship Id="rId129" Type="http://schemas.openxmlformats.org/officeDocument/2006/relationships/hyperlink" Target="http://rusedu.ru/" TargetMode="External"/><Relationship Id="rId54" Type="http://schemas.openxmlformats.org/officeDocument/2006/relationships/hyperlink" Target="http://rusedu.ru/" TargetMode="External"/><Relationship Id="rId75" Type="http://schemas.openxmlformats.org/officeDocument/2006/relationships/hyperlink" Target="http://rusedu.ru/" TargetMode="External"/><Relationship Id="rId96" Type="http://schemas.openxmlformats.org/officeDocument/2006/relationships/hyperlink" Target="http://rusedu.ru/" TargetMode="External"/><Relationship Id="rId140" Type="http://schemas.openxmlformats.org/officeDocument/2006/relationships/hyperlink" Target="http://rusedu.ru/" TargetMode="External"/><Relationship Id="rId161" Type="http://schemas.openxmlformats.org/officeDocument/2006/relationships/hyperlink" Target="http://rusedu.ru/" TargetMode="External"/><Relationship Id="rId182" Type="http://schemas.openxmlformats.org/officeDocument/2006/relationships/hyperlink" Target="http://rusedu.ru/" TargetMode="External"/><Relationship Id="rId6" Type="http://schemas.openxmlformats.org/officeDocument/2006/relationships/hyperlink" Target="http://rusedu.ru/" TargetMode="External"/><Relationship Id="rId23" Type="http://schemas.openxmlformats.org/officeDocument/2006/relationships/hyperlink" Target="http://rusedu.ru/" TargetMode="External"/><Relationship Id="rId119" Type="http://schemas.openxmlformats.org/officeDocument/2006/relationships/hyperlink" Target="http://rusedu.ru/" TargetMode="External"/><Relationship Id="rId44" Type="http://schemas.openxmlformats.org/officeDocument/2006/relationships/hyperlink" Target="http://rusedu.ru/" TargetMode="External"/><Relationship Id="rId65" Type="http://schemas.openxmlformats.org/officeDocument/2006/relationships/hyperlink" Target="http://rusedu.ru/" TargetMode="External"/><Relationship Id="rId86" Type="http://schemas.openxmlformats.org/officeDocument/2006/relationships/hyperlink" Target="http://rusedu.ru/" TargetMode="External"/><Relationship Id="rId130" Type="http://schemas.openxmlformats.org/officeDocument/2006/relationships/hyperlink" Target="http://rusedu.ru/" TargetMode="External"/><Relationship Id="rId151" Type="http://schemas.openxmlformats.org/officeDocument/2006/relationships/hyperlink" Target="http://rusedu.ru/" TargetMode="External"/><Relationship Id="rId172" Type="http://schemas.openxmlformats.org/officeDocument/2006/relationships/hyperlink" Target="http://rusedu.ru/" TargetMode="External"/><Relationship Id="rId193" Type="http://schemas.openxmlformats.org/officeDocument/2006/relationships/hyperlink" Target="http://rusedu.ru/" TargetMode="External"/><Relationship Id="rId13" Type="http://schemas.openxmlformats.org/officeDocument/2006/relationships/hyperlink" Target="http://rusedu.ru/" TargetMode="External"/><Relationship Id="rId109" Type="http://schemas.openxmlformats.org/officeDocument/2006/relationships/hyperlink" Target="http://rusedu.ru/" TargetMode="External"/><Relationship Id="rId34" Type="http://schemas.openxmlformats.org/officeDocument/2006/relationships/hyperlink" Target="http://rusedu.ru/" TargetMode="External"/><Relationship Id="rId55" Type="http://schemas.openxmlformats.org/officeDocument/2006/relationships/hyperlink" Target="http://rusedu.ru/" TargetMode="External"/><Relationship Id="rId76" Type="http://schemas.openxmlformats.org/officeDocument/2006/relationships/hyperlink" Target="http://rusedu.ru/" TargetMode="External"/><Relationship Id="rId97" Type="http://schemas.openxmlformats.org/officeDocument/2006/relationships/hyperlink" Target="http://rusedu.ru/" TargetMode="External"/><Relationship Id="rId120" Type="http://schemas.openxmlformats.org/officeDocument/2006/relationships/hyperlink" Target="http://rusedu.ru/" TargetMode="External"/><Relationship Id="rId141" Type="http://schemas.openxmlformats.org/officeDocument/2006/relationships/hyperlink" Target="http://rusedu.ru/" TargetMode="External"/><Relationship Id="rId7" Type="http://schemas.openxmlformats.org/officeDocument/2006/relationships/hyperlink" Target="http://rusedu.ru/" TargetMode="External"/><Relationship Id="rId162" Type="http://schemas.openxmlformats.org/officeDocument/2006/relationships/hyperlink" Target="http://rusedu.ru/" TargetMode="External"/><Relationship Id="rId183" Type="http://schemas.openxmlformats.org/officeDocument/2006/relationships/hyperlink" Target="http://rus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rusedu.ru/" TargetMode="External"/><Relationship Id="rId24" Type="http://schemas.openxmlformats.org/officeDocument/2006/relationships/hyperlink" Target="http://rusedu.ru/" TargetMode="External"/><Relationship Id="rId40" Type="http://schemas.openxmlformats.org/officeDocument/2006/relationships/hyperlink" Target="http://rusedu.ru/" TargetMode="External"/><Relationship Id="rId45" Type="http://schemas.openxmlformats.org/officeDocument/2006/relationships/hyperlink" Target="http://rusedu.ru/" TargetMode="External"/><Relationship Id="rId66" Type="http://schemas.openxmlformats.org/officeDocument/2006/relationships/hyperlink" Target="http://rusedu.ru/" TargetMode="External"/><Relationship Id="rId87" Type="http://schemas.openxmlformats.org/officeDocument/2006/relationships/hyperlink" Target="http://rusedu.ru/" TargetMode="External"/><Relationship Id="rId110" Type="http://schemas.openxmlformats.org/officeDocument/2006/relationships/hyperlink" Target="http://rusedu.ru/" TargetMode="External"/><Relationship Id="rId115" Type="http://schemas.openxmlformats.org/officeDocument/2006/relationships/hyperlink" Target="http://rusedu.ru/" TargetMode="External"/><Relationship Id="rId131" Type="http://schemas.openxmlformats.org/officeDocument/2006/relationships/hyperlink" Target="http://rusedu.ru/" TargetMode="External"/><Relationship Id="rId136" Type="http://schemas.openxmlformats.org/officeDocument/2006/relationships/hyperlink" Target="http://rusedu.ru/" TargetMode="External"/><Relationship Id="rId157" Type="http://schemas.openxmlformats.org/officeDocument/2006/relationships/hyperlink" Target="http://rusedu.ru/" TargetMode="External"/><Relationship Id="rId178" Type="http://schemas.openxmlformats.org/officeDocument/2006/relationships/hyperlink" Target="http://rusedu.ru/" TargetMode="External"/><Relationship Id="rId61" Type="http://schemas.openxmlformats.org/officeDocument/2006/relationships/hyperlink" Target="http://rusedu.ru/" TargetMode="External"/><Relationship Id="rId82" Type="http://schemas.openxmlformats.org/officeDocument/2006/relationships/hyperlink" Target="http://rusedu.ru/" TargetMode="External"/><Relationship Id="rId152" Type="http://schemas.openxmlformats.org/officeDocument/2006/relationships/hyperlink" Target="http://rusedu.ru/" TargetMode="External"/><Relationship Id="rId173" Type="http://schemas.openxmlformats.org/officeDocument/2006/relationships/hyperlink" Target="http://rusedu.ru/" TargetMode="External"/><Relationship Id="rId194" Type="http://schemas.openxmlformats.org/officeDocument/2006/relationships/hyperlink" Target="http://rusedu.ru/" TargetMode="External"/><Relationship Id="rId199" Type="http://schemas.openxmlformats.org/officeDocument/2006/relationships/hyperlink" Target="http://rusedu.ru/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://rusedu.ru/" TargetMode="External"/><Relationship Id="rId14" Type="http://schemas.openxmlformats.org/officeDocument/2006/relationships/hyperlink" Target="http://rusedu.ru/" TargetMode="External"/><Relationship Id="rId30" Type="http://schemas.openxmlformats.org/officeDocument/2006/relationships/hyperlink" Target="http://rusedu.ru/" TargetMode="External"/><Relationship Id="rId35" Type="http://schemas.openxmlformats.org/officeDocument/2006/relationships/hyperlink" Target="http://rusedu.ru/" TargetMode="External"/><Relationship Id="rId56" Type="http://schemas.openxmlformats.org/officeDocument/2006/relationships/hyperlink" Target="http://rusedu.ru/" TargetMode="External"/><Relationship Id="rId77" Type="http://schemas.openxmlformats.org/officeDocument/2006/relationships/hyperlink" Target="http://rusedu.ru/" TargetMode="External"/><Relationship Id="rId100" Type="http://schemas.openxmlformats.org/officeDocument/2006/relationships/hyperlink" Target="http://rusedu.ru/" TargetMode="External"/><Relationship Id="rId105" Type="http://schemas.openxmlformats.org/officeDocument/2006/relationships/hyperlink" Target="http://rusedu.ru/" TargetMode="External"/><Relationship Id="rId126" Type="http://schemas.openxmlformats.org/officeDocument/2006/relationships/hyperlink" Target="http://rusedu.ru/" TargetMode="External"/><Relationship Id="rId147" Type="http://schemas.openxmlformats.org/officeDocument/2006/relationships/hyperlink" Target="http://rusedu.ru/" TargetMode="External"/><Relationship Id="rId168" Type="http://schemas.openxmlformats.org/officeDocument/2006/relationships/hyperlink" Target="http://rusedu.ru/" TargetMode="External"/><Relationship Id="rId8" Type="http://schemas.openxmlformats.org/officeDocument/2006/relationships/hyperlink" Target="http://rusedu.ru/" TargetMode="External"/><Relationship Id="rId51" Type="http://schemas.openxmlformats.org/officeDocument/2006/relationships/hyperlink" Target="http://rusedu.ru/" TargetMode="External"/><Relationship Id="rId72" Type="http://schemas.openxmlformats.org/officeDocument/2006/relationships/hyperlink" Target="http://rusedu.ru/" TargetMode="External"/><Relationship Id="rId93" Type="http://schemas.openxmlformats.org/officeDocument/2006/relationships/hyperlink" Target="http://rusedu.ru/" TargetMode="External"/><Relationship Id="rId98" Type="http://schemas.openxmlformats.org/officeDocument/2006/relationships/hyperlink" Target="http://rusedu.ru/" TargetMode="External"/><Relationship Id="rId121" Type="http://schemas.openxmlformats.org/officeDocument/2006/relationships/hyperlink" Target="http://rusedu.ru/" TargetMode="External"/><Relationship Id="rId142" Type="http://schemas.openxmlformats.org/officeDocument/2006/relationships/hyperlink" Target="http://rusedu.ru/" TargetMode="External"/><Relationship Id="rId163" Type="http://schemas.openxmlformats.org/officeDocument/2006/relationships/hyperlink" Target="http://rusedu.ru/" TargetMode="External"/><Relationship Id="rId184" Type="http://schemas.openxmlformats.org/officeDocument/2006/relationships/hyperlink" Target="http://rusedu.ru/" TargetMode="External"/><Relationship Id="rId189" Type="http://schemas.openxmlformats.org/officeDocument/2006/relationships/hyperlink" Target="http://rus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rusedu.ru/" TargetMode="External"/><Relationship Id="rId46" Type="http://schemas.openxmlformats.org/officeDocument/2006/relationships/hyperlink" Target="http://rusedu.ru/" TargetMode="External"/><Relationship Id="rId67" Type="http://schemas.openxmlformats.org/officeDocument/2006/relationships/hyperlink" Target="http://rusedu.ru/" TargetMode="External"/><Relationship Id="rId116" Type="http://schemas.openxmlformats.org/officeDocument/2006/relationships/hyperlink" Target="http://rusedu.ru/" TargetMode="External"/><Relationship Id="rId137" Type="http://schemas.openxmlformats.org/officeDocument/2006/relationships/hyperlink" Target="http://rusedu.ru/" TargetMode="External"/><Relationship Id="rId158" Type="http://schemas.openxmlformats.org/officeDocument/2006/relationships/hyperlink" Target="http://rusedu.ru/" TargetMode="External"/><Relationship Id="rId20" Type="http://schemas.openxmlformats.org/officeDocument/2006/relationships/hyperlink" Target="http://rusedu.ru/" TargetMode="External"/><Relationship Id="rId41" Type="http://schemas.openxmlformats.org/officeDocument/2006/relationships/hyperlink" Target="http://rusedu.ru/" TargetMode="External"/><Relationship Id="rId62" Type="http://schemas.openxmlformats.org/officeDocument/2006/relationships/hyperlink" Target="http://rusedu.ru/" TargetMode="External"/><Relationship Id="rId83" Type="http://schemas.openxmlformats.org/officeDocument/2006/relationships/hyperlink" Target="http://rusedu.ru/" TargetMode="External"/><Relationship Id="rId88" Type="http://schemas.openxmlformats.org/officeDocument/2006/relationships/hyperlink" Target="http://rusedu.ru/" TargetMode="External"/><Relationship Id="rId111" Type="http://schemas.openxmlformats.org/officeDocument/2006/relationships/hyperlink" Target="http://rusedu.ru/" TargetMode="External"/><Relationship Id="rId132" Type="http://schemas.openxmlformats.org/officeDocument/2006/relationships/hyperlink" Target="http://rusedu.ru/" TargetMode="External"/><Relationship Id="rId153" Type="http://schemas.openxmlformats.org/officeDocument/2006/relationships/hyperlink" Target="http://rusedu.ru/" TargetMode="External"/><Relationship Id="rId174" Type="http://schemas.openxmlformats.org/officeDocument/2006/relationships/hyperlink" Target="http://rusedu.ru/" TargetMode="External"/><Relationship Id="rId179" Type="http://schemas.openxmlformats.org/officeDocument/2006/relationships/hyperlink" Target="http://rusedu.ru/" TargetMode="External"/><Relationship Id="rId195" Type="http://schemas.openxmlformats.org/officeDocument/2006/relationships/hyperlink" Target="http://rusedu.ru/" TargetMode="External"/><Relationship Id="rId190" Type="http://schemas.openxmlformats.org/officeDocument/2006/relationships/hyperlink" Target="http://rusedu.ru/" TargetMode="External"/><Relationship Id="rId15" Type="http://schemas.openxmlformats.org/officeDocument/2006/relationships/hyperlink" Target="http://rusedu.ru/" TargetMode="External"/><Relationship Id="rId36" Type="http://schemas.openxmlformats.org/officeDocument/2006/relationships/hyperlink" Target="http://rusedu.ru/" TargetMode="External"/><Relationship Id="rId57" Type="http://schemas.openxmlformats.org/officeDocument/2006/relationships/hyperlink" Target="http://rusedu.ru/" TargetMode="External"/><Relationship Id="rId106" Type="http://schemas.openxmlformats.org/officeDocument/2006/relationships/hyperlink" Target="http://rusedu.ru/" TargetMode="External"/><Relationship Id="rId127" Type="http://schemas.openxmlformats.org/officeDocument/2006/relationships/hyperlink" Target="http://rusedu.ru/" TargetMode="External"/><Relationship Id="rId10" Type="http://schemas.openxmlformats.org/officeDocument/2006/relationships/hyperlink" Target="http://rusedu.ru/" TargetMode="External"/><Relationship Id="rId31" Type="http://schemas.openxmlformats.org/officeDocument/2006/relationships/hyperlink" Target="http://rusedu.ru/" TargetMode="External"/><Relationship Id="rId52" Type="http://schemas.openxmlformats.org/officeDocument/2006/relationships/hyperlink" Target="http://rusedu.ru/" TargetMode="External"/><Relationship Id="rId73" Type="http://schemas.openxmlformats.org/officeDocument/2006/relationships/hyperlink" Target="http://rusedu.ru/" TargetMode="External"/><Relationship Id="rId78" Type="http://schemas.openxmlformats.org/officeDocument/2006/relationships/hyperlink" Target="http://rusedu.ru/" TargetMode="External"/><Relationship Id="rId94" Type="http://schemas.openxmlformats.org/officeDocument/2006/relationships/hyperlink" Target="http://rusedu.ru/" TargetMode="External"/><Relationship Id="rId99" Type="http://schemas.openxmlformats.org/officeDocument/2006/relationships/hyperlink" Target="http://rusedu.ru/" TargetMode="External"/><Relationship Id="rId101" Type="http://schemas.openxmlformats.org/officeDocument/2006/relationships/hyperlink" Target="http://rusedu.ru/" TargetMode="External"/><Relationship Id="rId122" Type="http://schemas.openxmlformats.org/officeDocument/2006/relationships/hyperlink" Target="http://rusedu.ru/" TargetMode="External"/><Relationship Id="rId143" Type="http://schemas.openxmlformats.org/officeDocument/2006/relationships/hyperlink" Target="http://rusedu.ru/" TargetMode="External"/><Relationship Id="rId148" Type="http://schemas.openxmlformats.org/officeDocument/2006/relationships/hyperlink" Target="http://rusedu.ru/" TargetMode="External"/><Relationship Id="rId164" Type="http://schemas.openxmlformats.org/officeDocument/2006/relationships/hyperlink" Target="http://rusedu.ru/" TargetMode="External"/><Relationship Id="rId169" Type="http://schemas.openxmlformats.org/officeDocument/2006/relationships/hyperlink" Target="http://rusedu.ru/" TargetMode="External"/><Relationship Id="rId185" Type="http://schemas.openxmlformats.org/officeDocument/2006/relationships/hyperlink" Target="http://rus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edu.ru/" TargetMode="External"/><Relationship Id="rId180" Type="http://schemas.openxmlformats.org/officeDocument/2006/relationships/hyperlink" Target="http://rusedu.ru/" TargetMode="External"/><Relationship Id="rId26" Type="http://schemas.openxmlformats.org/officeDocument/2006/relationships/hyperlink" Target="http://rusedu.ru/" TargetMode="External"/><Relationship Id="rId47" Type="http://schemas.openxmlformats.org/officeDocument/2006/relationships/hyperlink" Target="http://rusedu.ru/" TargetMode="External"/><Relationship Id="rId68" Type="http://schemas.openxmlformats.org/officeDocument/2006/relationships/hyperlink" Target="http://rusedu.ru/" TargetMode="External"/><Relationship Id="rId89" Type="http://schemas.openxmlformats.org/officeDocument/2006/relationships/hyperlink" Target="http://rusedu.ru/" TargetMode="External"/><Relationship Id="rId112" Type="http://schemas.openxmlformats.org/officeDocument/2006/relationships/hyperlink" Target="http://rusedu.ru/" TargetMode="External"/><Relationship Id="rId133" Type="http://schemas.openxmlformats.org/officeDocument/2006/relationships/hyperlink" Target="http://rusedu.ru/" TargetMode="External"/><Relationship Id="rId154" Type="http://schemas.openxmlformats.org/officeDocument/2006/relationships/hyperlink" Target="http://rusedu.ru/" TargetMode="External"/><Relationship Id="rId175" Type="http://schemas.openxmlformats.org/officeDocument/2006/relationships/hyperlink" Target="http://rusedu.ru/" TargetMode="External"/><Relationship Id="rId196" Type="http://schemas.openxmlformats.org/officeDocument/2006/relationships/hyperlink" Target="http://rusedu.ru/" TargetMode="External"/><Relationship Id="rId200" Type="http://schemas.openxmlformats.org/officeDocument/2006/relationships/hyperlink" Target="http://rusedu.ru/" TargetMode="External"/><Relationship Id="rId16" Type="http://schemas.openxmlformats.org/officeDocument/2006/relationships/hyperlink" Target="http://rusedu.ru/" TargetMode="External"/><Relationship Id="rId37" Type="http://schemas.openxmlformats.org/officeDocument/2006/relationships/hyperlink" Target="http://rusedu.ru/" TargetMode="External"/><Relationship Id="rId58" Type="http://schemas.openxmlformats.org/officeDocument/2006/relationships/hyperlink" Target="http://rusedu.ru/" TargetMode="External"/><Relationship Id="rId79" Type="http://schemas.openxmlformats.org/officeDocument/2006/relationships/hyperlink" Target="http://rusedu.ru/" TargetMode="External"/><Relationship Id="rId102" Type="http://schemas.openxmlformats.org/officeDocument/2006/relationships/hyperlink" Target="http://rusedu.ru/" TargetMode="External"/><Relationship Id="rId123" Type="http://schemas.openxmlformats.org/officeDocument/2006/relationships/hyperlink" Target="http://rusedu.ru/" TargetMode="External"/><Relationship Id="rId144" Type="http://schemas.openxmlformats.org/officeDocument/2006/relationships/hyperlink" Target="http://rusedu.ru/" TargetMode="External"/><Relationship Id="rId90" Type="http://schemas.openxmlformats.org/officeDocument/2006/relationships/hyperlink" Target="http://rusedu.ru/" TargetMode="External"/><Relationship Id="rId165" Type="http://schemas.openxmlformats.org/officeDocument/2006/relationships/hyperlink" Target="http://rusedu.ru/" TargetMode="External"/><Relationship Id="rId186" Type="http://schemas.openxmlformats.org/officeDocument/2006/relationships/hyperlink" Target="http://rusedu.ru/" TargetMode="External"/><Relationship Id="rId27" Type="http://schemas.openxmlformats.org/officeDocument/2006/relationships/hyperlink" Target="http://rusedu.ru/" TargetMode="External"/><Relationship Id="rId48" Type="http://schemas.openxmlformats.org/officeDocument/2006/relationships/hyperlink" Target="http://rusedu.ru/" TargetMode="External"/><Relationship Id="rId69" Type="http://schemas.openxmlformats.org/officeDocument/2006/relationships/hyperlink" Target="http://rusedu.ru/" TargetMode="External"/><Relationship Id="rId113" Type="http://schemas.openxmlformats.org/officeDocument/2006/relationships/hyperlink" Target="http://rusedu.ru/" TargetMode="External"/><Relationship Id="rId134" Type="http://schemas.openxmlformats.org/officeDocument/2006/relationships/hyperlink" Target="http://rusedu.ru/" TargetMode="External"/><Relationship Id="rId80" Type="http://schemas.openxmlformats.org/officeDocument/2006/relationships/hyperlink" Target="http://rusedu.ru/" TargetMode="External"/><Relationship Id="rId155" Type="http://schemas.openxmlformats.org/officeDocument/2006/relationships/hyperlink" Target="http://rusedu.ru/" TargetMode="External"/><Relationship Id="rId176" Type="http://schemas.openxmlformats.org/officeDocument/2006/relationships/hyperlink" Target="http://rusedu.ru/" TargetMode="External"/><Relationship Id="rId197" Type="http://schemas.openxmlformats.org/officeDocument/2006/relationships/hyperlink" Target="http://rusedu.ru/" TargetMode="External"/><Relationship Id="rId201" Type="http://schemas.openxmlformats.org/officeDocument/2006/relationships/hyperlink" Target="http://rusedu.ru/" TargetMode="External"/><Relationship Id="rId17" Type="http://schemas.openxmlformats.org/officeDocument/2006/relationships/hyperlink" Target="http://rusedu.ru/" TargetMode="External"/><Relationship Id="rId38" Type="http://schemas.openxmlformats.org/officeDocument/2006/relationships/hyperlink" Target="http://rusedu.ru/" TargetMode="External"/><Relationship Id="rId59" Type="http://schemas.openxmlformats.org/officeDocument/2006/relationships/hyperlink" Target="http://rusedu.ru/" TargetMode="External"/><Relationship Id="rId103" Type="http://schemas.openxmlformats.org/officeDocument/2006/relationships/hyperlink" Target="http://rusedu.ru/" TargetMode="External"/><Relationship Id="rId124" Type="http://schemas.openxmlformats.org/officeDocument/2006/relationships/hyperlink" Target="http://rusedu.ru/" TargetMode="External"/><Relationship Id="rId70" Type="http://schemas.openxmlformats.org/officeDocument/2006/relationships/hyperlink" Target="http://rusedu.ru/" TargetMode="External"/><Relationship Id="rId91" Type="http://schemas.openxmlformats.org/officeDocument/2006/relationships/hyperlink" Target="http://rusedu.ru/" TargetMode="External"/><Relationship Id="rId145" Type="http://schemas.openxmlformats.org/officeDocument/2006/relationships/hyperlink" Target="http://rusedu.ru/" TargetMode="External"/><Relationship Id="rId166" Type="http://schemas.openxmlformats.org/officeDocument/2006/relationships/hyperlink" Target="http://rusedu.ru/http://rusedu.ru/" TargetMode="External"/><Relationship Id="rId187" Type="http://schemas.openxmlformats.org/officeDocument/2006/relationships/hyperlink" Target="http://rusedu.ru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rusedu.ru/" TargetMode="External"/><Relationship Id="rId49" Type="http://schemas.openxmlformats.org/officeDocument/2006/relationships/hyperlink" Target="http://rusedu.ru/" TargetMode="External"/><Relationship Id="rId114" Type="http://schemas.openxmlformats.org/officeDocument/2006/relationships/hyperlink" Target="http://rusedu.ru/" TargetMode="External"/><Relationship Id="rId60" Type="http://schemas.openxmlformats.org/officeDocument/2006/relationships/hyperlink" Target="http://rusedu.ru/" TargetMode="External"/><Relationship Id="rId81" Type="http://schemas.openxmlformats.org/officeDocument/2006/relationships/hyperlink" Target="http://rusedu.ru/" TargetMode="External"/><Relationship Id="rId135" Type="http://schemas.openxmlformats.org/officeDocument/2006/relationships/hyperlink" Target="http://rusedu.ru/" TargetMode="External"/><Relationship Id="rId156" Type="http://schemas.openxmlformats.org/officeDocument/2006/relationships/hyperlink" Target="http://rusedu.ru/" TargetMode="External"/><Relationship Id="rId177" Type="http://schemas.openxmlformats.org/officeDocument/2006/relationships/hyperlink" Target="http://rusedu.ru/" TargetMode="External"/><Relationship Id="rId198" Type="http://schemas.openxmlformats.org/officeDocument/2006/relationships/hyperlink" Target="http://rusedu.ru/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://rusedu.ru/" TargetMode="External"/><Relationship Id="rId39" Type="http://schemas.openxmlformats.org/officeDocument/2006/relationships/hyperlink" Target="http://rusedu.ru/" TargetMode="External"/><Relationship Id="rId50" Type="http://schemas.openxmlformats.org/officeDocument/2006/relationships/hyperlink" Target="http://rusedu.ru/" TargetMode="External"/><Relationship Id="rId104" Type="http://schemas.openxmlformats.org/officeDocument/2006/relationships/hyperlink" Target="http://rusedu.ru/" TargetMode="External"/><Relationship Id="rId125" Type="http://schemas.openxmlformats.org/officeDocument/2006/relationships/hyperlink" Target="http://rusedu.ru/" TargetMode="External"/><Relationship Id="rId146" Type="http://schemas.openxmlformats.org/officeDocument/2006/relationships/hyperlink" Target="http://rusedu.ru/" TargetMode="External"/><Relationship Id="rId167" Type="http://schemas.openxmlformats.org/officeDocument/2006/relationships/hyperlink" Target="http://rusedu.ru/" TargetMode="External"/><Relationship Id="rId188" Type="http://schemas.openxmlformats.org/officeDocument/2006/relationships/hyperlink" Target="http://rusedu.ru/" TargetMode="External"/><Relationship Id="rId71" Type="http://schemas.openxmlformats.org/officeDocument/2006/relationships/hyperlink" Target="http://rusedu.ru/" TargetMode="External"/><Relationship Id="rId92" Type="http://schemas.openxmlformats.org/officeDocument/2006/relationships/hyperlink" Target="http://rusedu.ru/" TargetMode="External"/><Relationship Id="rId983991217" Type="http://schemas.openxmlformats.org/officeDocument/2006/relationships/footnotes" Target="footnotes.xml"/><Relationship Id="rId336418286" Type="http://schemas.openxmlformats.org/officeDocument/2006/relationships/endnotes" Target="endnotes.xml"/><Relationship Id="rId991138213" Type="http://schemas.openxmlformats.org/officeDocument/2006/relationships/comments" Target="comments.xml"/><Relationship Id="rId399847342" Type="http://schemas.microsoft.com/office/2011/relationships/commentsExtended" Target="commentsExtended.xml"/><Relationship Id="rId47698075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okdbgtWFYMdhblUlIIbFdZfVU4k=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</SignatureValue>
  <KeyInfo>
    <X509Data>
      <X509Certificate>MIIF4TCCA8kCFEHqELWiUaG94YAKS54nKgXIJzfYMA0GCSqGSIb3DQEBCwUAMIGQ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170"/>
            <mdssi:RelationshipReference SourceId="rId191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160"/>
            <mdssi:RelationshipReference SourceId="rId181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85"/>
            <mdssi:RelationshipReference SourceId="rId150"/>
            <mdssi:RelationshipReference SourceId="rId171"/>
            <mdssi:RelationshipReference SourceId="rId192"/>
            <mdssi:RelationshipReference SourceId="rId12"/>
            <mdssi:RelationshipReference SourceId="rId33"/>
            <mdssi:RelationshipReference SourceId="rId108"/>
            <mdssi:RelationshipReference SourceId="rId129"/>
            <mdssi:RelationshipReference SourceId="rId54"/>
            <mdssi:RelationshipReference SourceId="rId75"/>
            <mdssi:RelationshipReference SourceId="rId96"/>
            <mdssi:RelationshipReference SourceId="rId140"/>
            <mdssi:RelationshipReference SourceId="rId161"/>
            <mdssi:RelationshipReference SourceId="rId182"/>
            <mdssi:RelationshipReference SourceId="rId6"/>
            <mdssi:RelationshipReference SourceId="rId23"/>
            <mdssi:RelationshipReference SourceId="rId119"/>
            <mdssi:RelationshipReference SourceId="rId44"/>
            <mdssi:RelationshipReference SourceId="rId65"/>
            <mdssi:RelationshipReference SourceId="rId86"/>
            <mdssi:RelationshipReference SourceId="rId130"/>
            <mdssi:RelationshipReference SourceId="rId151"/>
            <mdssi:RelationshipReference SourceId="rId172"/>
            <mdssi:RelationshipReference SourceId="rId193"/>
            <mdssi:RelationshipReference SourceId="rId13"/>
            <mdssi:RelationshipReference SourceId="rId109"/>
            <mdssi:RelationshipReference SourceId="rId34"/>
            <mdssi:RelationshipReference SourceId="rId55"/>
            <mdssi:RelationshipReference SourceId="rId76"/>
            <mdssi:RelationshipReference SourceId="rId97"/>
            <mdssi:RelationshipReference SourceId="rId120"/>
            <mdssi:RelationshipReference SourceId="rId141"/>
            <mdssi:RelationshipReference SourceId="rId7"/>
            <mdssi:RelationshipReference SourceId="rId162"/>
            <mdssi:RelationshipReference SourceId="rId183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178"/>
            <mdssi:RelationshipReference SourceId="rId61"/>
            <mdssi:RelationshipReference SourceId="rId82"/>
            <mdssi:RelationshipReference SourceId="rId152"/>
            <mdssi:RelationshipReference SourceId="rId173"/>
            <mdssi:RelationshipReference SourceId="rId194"/>
            <mdssi:RelationshipReference SourceId="rId199"/>
            <mdssi:RelationshipReference SourceId="rId203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189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79"/>
            <mdssi:RelationshipReference SourceId="rId195"/>
            <mdssi:RelationshipReference SourceId="rId190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164"/>
            <mdssi:RelationshipReference SourceId="rId169"/>
            <mdssi:RelationshipReference SourceId="rId185"/>
            <mdssi:RelationshipReference SourceId="rId4"/>
            <mdssi:RelationshipReference SourceId="rId9"/>
            <mdssi:RelationshipReference SourceId="rId180"/>
            <mdssi:RelationshipReference SourceId="rId26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196"/>
            <mdssi:RelationshipReference SourceId="rId200"/>
            <mdssi:RelationshipReference SourceId="rId16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186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176"/>
            <mdssi:RelationshipReference SourceId="rId197"/>
            <mdssi:RelationshipReference SourceId="rId201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1"/>
            <mdssi:RelationshipReference SourceId="rId28"/>
            <mdssi:RelationshipReference SourceId="rId49"/>
            <mdssi:RelationshipReference SourceId="rId114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198"/>
            <mdssi:RelationshipReference SourceId="rId202"/>
            <mdssi:RelationshipReference SourceId="rId18"/>
            <mdssi:RelationshipReference SourceId="rId39"/>
            <mdssi:RelationshipReference SourceId="rId50"/>
            <mdssi:RelationshipReference SourceId="rId104"/>
            <mdssi:RelationshipReference SourceId="rId125"/>
            <mdssi:RelationshipReference SourceId="rId146"/>
            <mdssi:RelationshipReference SourceId="rId167"/>
            <mdssi:RelationshipReference SourceId="rId188"/>
            <mdssi:RelationshipReference SourceId="rId71"/>
            <mdssi:RelationshipReference SourceId="rId92"/>
            <mdssi:RelationshipReference SourceId="rId983991217"/>
            <mdssi:RelationshipReference SourceId="rId336418286"/>
            <mdssi:RelationshipReference SourceId="rId991138213"/>
            <mdssi:RelationshipReference SourceId="rId399847342"/>
            <mdssi:RelationshipReference SourceId="rId476980751"/>
          </Transform>
          <Transform Algorithm="http://www.w3.org/TR/2001/REC-xml-c14n-20010315"/>
        </Transforms>
        <DigestMethod Algorithm="http://www.w3.org/2000/09/xmldsig#sha1"/>
        <DigestValue>+QOEMwqFHo4hdSCXdKoPaLNb1rU=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q5zUp5YauzZUj+/owiyRMU3qATk=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PBZKZOFJilmh/sDsuu4OGH34tuY=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C+lIDtPLXLoLP82YRWU7Pb4snnk=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pvFM8LNQVt1cnNhxKmVQfAwxtIs=</DigestValue>
      </Reference>
      <Reference URI="/word/styles.xml?ContentType=application/vnd.openxmlformats-officedocument.wordprocessingml.styles+xml">
        <DigestMethod Algorithm="http://www.w3.org/2000/09/xmldsig#sha1"/>
        <DigestValue>DHiEQobpAtR1PpcveTDjFcuSsTs=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EhATIlNJuJiwsHFWdc1snUj/Jms=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2024-09-13T00:03:35Z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19199</Words>
  <Characters>109435</Characters>
  <Application>Microsoft Office Word</Application>
  <DocSecurity>0</DocSecurity>
  <Lines>911</Lines>
  <Paragraphs>256</Paragraphs>
  <ScaleCrop>false</ScaleCrop>
  <Company/>
  <LinksUpToDate>false</LinksUpToDate>
  <CharactersWithSpaces>128378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FedorovaAL</cp:lastModifiedBy>
  <cp:revision>5</cp:revision>
  <dcterms:created xsi:type="dcterms:W3CDTF">2024-09-09T04:59:00Z</dcterms:created>
  <dcterms:modified xsi:type="dcterms:W3CDTF">2024-09-09T05:05:00Z</dcterms:modified>
  <dc:language>ru-RU</dc:language>
</cp:coreProperties>
</file>