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C3FC7" w14:textId="77777777" w:rsidR="00AE4896" w:rsidRPr="00AE4896" w:rsidRDefault="00AE4896" w:rsidP="00AE4896">
      <w:pPr>
        <w:spacing w:after="0" w:line="264" w:lineRule="auto"/>
        <w:ind w:left="120"/>
        <w:jc w:val="center"/>
        <w:rPr>
          <w:rFonts w:ascii="Times New Roman" w:eastAsia="Calibri" w:hAnsi="Times New Roman" w:cs="Times New Roman"/>
          <w:color w:val="000000"/>
          <w:sz w:val="26"/>
          <w:szCs w:val="26"/>
          <w:lang w:val="ru-RU"/>
        </w:rPr>
      </w:pPr>
      <w:bookmarkStart w:id="0" w:name="block-5637787"/>
      <w:r w:rsidRPr="00AE4896">
        <w:rPr>
          <w:rFonts w:ascii="Times New Roman" w:eastAsia="Calibri" w:hAnsi="Times New Roman" w:cs="Times New Roman"/>
          <w:color w:val="000000"/>
          <w:sz w:val="26"/>
          <w:szCs w:val="26"/>
          <w:lang w:val="ru-RU"/>
        </w:rPr>
        <w:t>Муниципальное автономное общеобразовательное учреждение</w:t>
      </w:r>
    </w:p>
    <w:p w14:paraId="6217AC5A" w14:textId="77777777" w:rsidR="00AE4896" w:rsidRPr="00AE4896" w:rsidRDefault="00AE4896" w:rsidP="00AE4896">
      <w:pPr>
        <w:spacing w:after="0" w:line="264" w:lineRule="auto"/>
        <w:ind w:left="120"/>
        <w:jc w:val="center"/>
        <w:rPr>
          <w:rFonts w:ascii="Times New Roman" w:eastAsia="Calibri" w:hAnsi="Times New Roman" w:cs="Times New Roman"/>
          <w:color w:val="000000"/>
          <w:sz w:val="26"/>
          <w:szCs w:val="26"/>
          <w:lang w:val="ru-RU"/>
        </w:rPr>
      </w:pPr>
      <w:r w:rsidRPr="00AE4896">
        <w:rPr>
          <w:rFonts w:ascii="Times New Roman" w:eastAsia="Calibri" w:hAnsi="Times New Roman" w:cs="Times New Roman"/>
          <w:color w:val="000000"/>
          <w:sz w:val="26"/>
          <w:szCs w:val="26"/>
          <w:lang w:val="ru-RU"/>
        </w:rPr>
        <w:t xml:space="preserve">средняя общеобразовательная школа № 3 имени Героя России Сергея </w:t>
      </w:r>
      <w:proofErr w:type="spellStart"/>
      <w:r w:rsidRPr="00AE4896">
        <w:rPr>
          <w:rFonts w:ascii="Times New Roman" w:eastAsia="Calibri" w:hAnsi="Times New Roman" w:cs="Times New Roman"/>
          <w:color w:val="000000"/>
          <w:sz w:val="26"/>
          <w:szCs w:val="26"/>
          <w:lang w:val="ru-RU"/>
        </w:rPr>
        <w:t>Ромашина</w:t>
      </w:r>
      <w:proofErr w:type="spellEnd"/>
      <w:r w:rsidRPr="00AE4896">
        <w:rPr>
          <w:rFonts w:ascii="Times New Roman" w:eastAsia="Calibri" w:hAnsi="Times New Roman" w:cs="Times New Roman"/>
          <w:color w:val="000000"/>
          <w:sz w:val="26"/>
          <w:szCs w:val="26"/>
          <w:lang w:val="ru-RU"/>
        </w:rPr>
        <w:t xml:space="preserve"> города Южно-Сахалинска</w:t>
      </w:r>
    </w:p>
    <w:p w14:paraId="413BEA96"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32A359EE"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3FBDC658"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6E6EF15D"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312E5CFF" w14:textId="77777777" w:rsidR="00AE4896" w:rsidRPr="00AE4896" w:rsidRDefault="00AE4896" w:rsidP="00AE4896">
      <w:pPr>
        <w:spacing w:after="0" w:line="264" w:lineRule="auto"/>
        <w:ind w:left="120"/>
        <w:jc w:val="right"/>
        <w:rPr>
          <w:rFonts w:ascii="Times New Roman" w:eastAsia="Calibri" w:hAnsi="Times New Roman" w:cs="Times New Roman"/>
          <w:color w:val="000000"/>
          <w:sz w:val="28"/>
          <w:lang w:val="ru-RU"/>
        </w:rPr>
      </w:pPr>
      <w:r w:rsidRPr="00AE4896">
        <w:rPr>
          <w:rFonts w:ascii="Times New Roman" w:eastAsia="Calibri" w:hAnsi="Times New Roman" w:cs="Times New Roman"/>
          <w:color w:val="000000"/>
          <w:sz w:val="28"/>
          <w:lang w:val="ru-RU"/>
        </w:rPr>
        <w:t xml:space="preserve">Приложение </w:t>
      </w:r>
    </w:p>
    <w:p w14:paraId="5AB25ECE" w14:textId="77777777" w:rsidR="00AE4896" w:rsidRPr="00AE4896" w:rsidRDefault="00AE4896" w:rsidP="00AE4896">
      <w:pPr>
        <w:spacing w:after="0" w:line="264" w:lineRule="auto"/>
        <w:ind w:left="120"/>
        <w:jc w:val="right"/>
        <w:rPr>
          <w:rFonts w:ascii="Times New Roman" w:eastAsia="Calibri" w:hAnsi="Times New Roman" w:cs="Times New Roman"/>
          <w:color w:val="000000"/>
          <w:sz w:val="28"/>
          <w:lang w:val="ru-RU"/>
        </w:rPr>
      </w:pPr>
      <w:r w:rsidRPr="00AE4896">
        <w:rPr>
          <w:rFonts w:ascii="Times New Roman" w:eastAsia="Calibri" w:hAnsi="Times New Roman" w:cs="Times New Roman"/>
          <w:color w:val="000000"/>
          <w:sz w:val="28"/>
          <w:lang w:val="ru-RU"/>
        </w:rPr>
        <w:t xml:space="preserve">к программе основного общего </w:t>
      </w:r>
    </w:p>
    <w:p w14:paraId="07EBD935" w14:textId="77777777" w:rsidR="00AE4896" w:rsidRPr="00AE4896" w:rsidRDefault="00AE4896" w:rsidP="00AE4896">
      <w:pPr>
        <w:spacing w:after="0" w:line="264" w:lineRule="auto"/>
        <w:ind w:left="120"/>
        <w:jc w:val="right"/>
        <w:rPr>
          <w:rFonts w:ascii="Times New Roman" w:eastAsia="Calibri" w:hAnsi="Times New Roman" w:cs="Times New Roman"/>
          <w:color w:val="000000"/>
          <w:sz w:val="28"/>
          <w:lang w:val="ru-RU"/>
        </w:rPr>
      </w:pPr>
      <w:r w:rsidRPr="00AE4896">
        <w:rPr>
          <w:rFonts w:ascii="Times New Roman" w:eastAsia="Calibri" w:hAnsi="Times New Roman" w:cs="Times New Roman"/>
          <w:color w:val="000000"/>
          <w:sz w:val="28"/>
          <w:lang w:val="ru-RU"/>
        </w:rPr>
        <w:t xml:space="preserve">образования, утвержденной </w:t>
      </w:r>
    </w:p>
    <w:p w14:paraId="7DF88DF5" w14:textId="77777777" w:rsidR="00AE4896" w:rsidRPr="00AE4896" w:rsidRDefault="00AE4896" w:rsidP="00AE4896">
      <w:pPr>
        <w:spacing w:after="0" w:line="264" w:lineRule="auto"/>
        <w:ind w:left="120"/>
        <w:jc w:val="right"/>
        <w:rPr>
          <w:rFonts w:ascii="Times New Roman" w:eastAsia="Calibri" w:hAnsi="Times New Roman" w:cs="Times New Roman"/>
          <w:color w:val="000000"/>
          <w:sz w:val="28"/>
          <w:lang w:val="ru-RU"/>
        </w:rPr>
      </w:pPr>
      <w:r w:rsidRPr="00AE4896">
        <w:rPr>
          <w:rFonts w:ascii="Times New Roman" w:eastAsia="Calibri" w:hAnsi="Times New Roman" w:cs="Times New Roman"/>
          <w:color w:val="000000"/>
          <w:sz w:val="28"/>
          <w:lang w:val="ru-RU"/>
        </w:rPr>
        <w:t xml:space="preserve">приказом директора от 30.08.2024г. </w:t>
      </w:r>
    </w:p>
    <w:p w14:paraId="436AE9B0" w14:textId="77777777" w:rsidR="00AE4896" w:rsidRPr="00AE4896" w:rsidRDefault="00AE4896" w:rsidP="00AE4896">
      <w:pPr>
        <w:spacing w:after="0" w:line="264" w:lineRule="auto"/>
        <w:ind w:left="120"/>
        <w:jc w:val="right"/>
        <w:rPr>
          <w:rFonts w:ascii="Times New Roman" w:eastAsia="Calibri" w:hAnsi="Times New Roman" w:cs="Times New Roman"/>
          <w:b/>
          <w:color w:val="000000"/>
          <w:sz w:val="28"/>
          <w:lang w:val="ru-RU"/>
        </w:rPr>
      </w:pPr>
      <w:r w:rsidRPr="00AE4896">
        <w:rPr>
          <w:rFonts w:ascii="Times New Roman" w:eastAsia="Calibri" w:hAnsi="Times New Roman" w:cs="Times New Roman"/>
          <w:color w:val="000000"/>
          <w:sz w:val="28"/>
          <w:lang w:val="ru-RU"/>
        </w:rPr>
        <w:t>№ 10-3008/ОД</w:t>
      </w:r>
    </w:p>
    <w:p w14:paraId="7793DE2D"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7EBF4AFF"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0BAD1326"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09C44BAF"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4A9838DD"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4CCA4A48"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07907763"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4C40D287" w14:textId="77777777" w:rsidR="00AE4896" w:rsidRPr="00AE4896" w:rsidRDefault="00AE4896" w:rsidP="00AE4896">
      <w:pPr>
        <w:spacing w:after="0" w:line="264" w:lineRule="auto"/>
        <w:ind w:left="120"/>
        <w:jc w:val="center"/>
        <w:rPr>
          <w:rFonts w:ascii="Times New Roman" w:eastAsia="Calibri" w:hAnsi="Times New Roman" w:cs="Times New Roman"/>
          <w:b/>
          <w:color w:val="000000"/>
          <w:sz w:val="28"/>
          <w:lang w:val="ru-RU"/>
        </w:rPr>
      </w:pPr>
      <w:r w:rsidRPr="00AE4896">
        <w:rPr>
          <w:rFonts w:ascii="Times New Roman" w:eastAsia="Calibri" w:hAnsi="Times New Roman" w:cs="Times New Roman"/>
          <w:b/>
          <w:color w:val="000000"/>
          <w:sz w:val="28"/>
          <w:lang w:val="ru-RU"/>
        </w:rPr>
        <w:t>Рабочая программа</w:t>
      </w:r>
    </w:p>
    <w:p w14:paraId="6DD95C68" w14:textId="580C066A" w:rsidR="00AE4896" w:rsidRPr="00AE4896" w:rsidRDefault="00AE4896" w:rsidP="00AE4896">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«Биология. Углубленный уровень</w:t>
      </w:r>
      <w:r w:rsidRPr="00AE4896">
        <w:rPr>
          <w:rFonts w:ascii="Times New Roman" w:eastAsia="Calibri" w:hAnsi="Times New Roman" w:cs="Times New Roman"/>
          <w:color w:val="000000"/>
          <w:sz w:val="28"/>
          <w:lang w:val="ru-RU"/>
        </w:rPr>
        <w:t>»</w:t>
      </w:r>
    </w:p>
    <w:p w14:paraId="46BAFA0B" w14:textId="5D27FAFC" w:rsidR="00AE4896" w:rsidRPr="00AE4896" w:rsidRDefault="00AE4896" w:rsidP="00AE4896">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учащихся 10-11</w:t>
      </w:r>
      <w:r w:rsidRPr="00AE4896">
        <w:rPr>
          <w:rFonts w:ascii="Times New Roman" w:eastAsia="Calibri" w:hAnsi="Times New Roman" w:cs="Times New Roman"/>
          <w:color w:val="000000"/>
          <w:sz w:val="28"/>
          <w:lang w:val="ru-RU"/>
        </w:rPr>
        <w:t xml:space="preserve"> классов</w:t>
      </w:r>
    </w:p>
    <w:p w14:paraId="0E174001"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2CFF2F32"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54C259EB"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3F007486"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0F82FE97"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2F6DAC64"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1D7B4163"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1C882A44"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2ECA2821"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1C724106"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66353E25"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239E0FC6"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01CFDBDA"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1E31E129"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7A97A6C1" w14:textId="77777777" w:rsidR="00AE4896" w:rsidRPr="00AE4896" w:rsidRDefault="00AE4896" w:rsidP="00AE4896">
      <w:pPr>
        <w:spacing w:after="0" w:line="264" w:lineRule="auto"/>
        <w:ind w:left="120"/>
        <w:jc w:val="both"/>
        <w:rPr>
          <w:rFonts w:ascii="Times New Roman" w:eastAsia="Calibri" w:hAnsi="Times New Roman" w:cs="Times New Roman"/>
          <w:b/>
          <w:color w:val="000000"/>
          <w:sz w:val="28"/>
          <w:lang w:val="ru-RU"/>
        </w:rPr>
      </w:pPr>
    </w:p>
    <w:p w14:paraId="26E5282F" w14:textId="77777777" w:rsidR="00AE4896" w:rsidRPr="00AE4896" w:rsidRDefault="00AE4896" w:rsidP="00AE4896">
      <w:pPr>
        <w:spacing w:after="0" w:line="264" w:lineRule="auto"/>
        <w:ind w:left="120"/>
        <w:jc w:val="center"/>
        <w:rPr>
          <w:rFonts w:ascii="Times New Roman" w:eastAsia="Calibri" w:hAnsi="Times New Roman" w:cs="Times New Roman"/>
          <w:color w:val="000000"/>
          <w:sz w:val="28"/>
          <w:lang w:val="ru-RU"/>
        </w:rPr>
      </w:pPr>
    </w:p>
    <w:p w14:paraId="40436678" w14:textId="77777777" w:rsidR="00AE4896" w:rsidRPr="00AE4896" w:rsidRDefault="00AE4896" w:rsidP="00AE4896">
      <w:pPr>
        <w:spacing w:after="0" w:line="264" w:lineRule="auto"/>
        <w:ind w:left="120"/>
        <w:jc w:val="center"/>
        <w:rPr>
          <w:rFonts w:ascii="Times New Roman" w:eastAsia="Calibri" w:hAnsi="Times New Roman" w:cs="Times New Roman"/>
          <w:color w:val="000000"/>
          <w:sz w:val="28"/>
          <w:lang w:val="ru-RU"/>
        </w:rPr>
      </w:pPr>
      <w:r w:rsidRPr="00AE4896">
        <w:rPr>
          <w:rFonts w:ascii="Times New Roman" w:eastAsia="Calibri" w:hAnsi="Times New Roman" w:cs="Times New Roman"/>
          <w:color w:val="000000"/>
          <w:sz w:val="28"/>
          <w:lang w:val="ru-RU"/>
        </w:rPr>
        <w:t>Южно-Сахалинск</w:t>
      </w:r>
    </w:p>
    <w:p w14:paraId="74BEE9CC" w14:textId="77777777" w:rsidR="00AE4896" w:rsidRPr="00AE4896" w:rsidRDefault="00AE4896" w:rsidP="00AE4896">
      <w:pPr>
        <w:spacing w:after="0" w:line="264" w:lineRule="auto"/>
        <w:ind w:left="120"/>
        <w:jc w:val="center"/>
        <w:rPr>
          <w:rFonts w:ascii="Times New Roman" w:eastAsia="Calibri" w:hAnsi="Times New Roman" w:cs="Times New Roman"/>
          <w:color w:val="000000"/>
          <w:sz w:val="28"/>
          <w:lang w:val="ru-RU"/>
        </w:rPr>
      </w:pPr>
    </w:p>
    <w:p w14:paraId="17197A94" w14:textId="77777777" w:rsidR="004B3618" w:rsidRPr="009D1BDB" w:rsidRDefault="009D1BDB">
      <w:pPr>
        <w:spacing w:after="0" w:line="264" w:lineRule="auto"/>
        <w:ind w:firstLine="600"/>
        <w:jc w:val="both"/>
        <w:rPr>
          <w:lang w:val="ru-RU"/>
        </w:rPr>
      </w:pPr>
      <w:bookmarkStart w:id="1" w:name="block-5637788"/>
      <w:bookmarkEnd w:id="0"/>
      <w:r w:rsidRPr="009D1BDB">
        <w:rPr>
          <w:rFonts w:ascii="Times New Roman" w:hAnsi="Times New Roman"/>
          <w:b/>
          <w:color w:val="000000"/>
          <w:sz w:val="28"/>
          <w:lang w:val="ru-RU"/>
        </w:rPr>
        <w:lastRenderedPageBreak/>
        <w:t>ПОЯСНИТЕЛЬНАЯ ЗАПИСКА</w:t>
      </w:r>
    </w:p>
    <w:p w14:paraId="478039C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1D34B7F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0A818B0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9D1BDB">
        <w:rPr>
          <w:rFonts w:ascii="Times New Roman" w:hAnsi="Times New Roman"/>
          <w:color w:val="000000"/>
          <w:sz w:val="28"/>
          <w:lang w:val="ru-RU"/>
        </w:rPr>
        <w:t>межпредметных</w:t>
      </w:r>
      <w:proofErr w:type="spellEnd"/>
      <w:r w:rsidRPr="009D1BDB">
        <w:rPr>
          <w:rFonts w:ascii="Times New Roman" w:hAnsi="Times New Roman"/>
          <w:color w:val="000000"/>
          <w:sz w:val="28"/>
          <w:lang w:val="ru-RU"/>
        </w:rPr>
        <w:t xml:space="preserve"> и </w:t>
      </w:r>
      <w:proofErr w:type="spellStart"/>
      <w:r w:rsidRPr="009D1BDB">
        <w:rPr>
          <w:rFonts w:ascii="Times New Roman" w:hAnsi="Times New Roman"/>
          <w:color w:val="000000"/>
          <w:sz w:val="28"/>
          <w:lang w:val="ru-RU"/>
        </w:rPr>
        <w:t>внутрипредметных</w:t>
      </w:r>
      <w:proofErr w:type="spellEnd"/>
      <w:r w:rsidRPr="009D1BDB">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9D1BDB">
        <w:rPr>
          <w:rFonts w:ascii="Times New Roman" w:hAnsi="Times New Roman"/>
          <w:color w:val="000000"/>
          <w:sz w:val="28"/>
          <w:lang w:val="ru-RU"/>
        </w:rPr>
        <w:t>метапредметным</w:t>
      </w:r>
      <w:proofErr w:type="spellEnd"/>
      <w:r w:rsidRPr="009D1BDB">
        <w:rPr>
          <w:rFonts w:ascii="Times New Roman" w:hAnsi="Times New Roman"/>
          <w:color w:val="000000"/>
          <w:sz w:val="28"/>
          <w:lang w:val="ru-RU"/>
        </w:rPr>
        <w:t xml:space="preserve"> и предметным результатам обучения и в формировании </w:t>
      </w:r>
      <w:proofErr w:type="gramStart"/>
      <w:r w:rsidRPr="009D1BDB">
        <w:rPr>
          <w:rFonts w:ascii="Times New Roman" w:hAnsi="Times New Roman"/>
          <w:color w:val="000000"/>
          <w:sz w:val="28"/>
          <w:lang w:val="ru-RU"/>
        </w:rPr>
        <w:t>основных видов учебно-познавательной деятельности</w:t>
      </w:r>
      <w:proofErr w:type="gramEnd"/>
      <w:r w:rsidRPr="009D1BDB">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14:paraId="26BFED7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9D1BDB">
        <w:rPr>
          <w:rFonts w:ascii="Times New Roman" w:hAnsi="Times New Roman"/>
          <w:color w:val="000000"/>
          <w:sz w:val="28"/>
          <w:lang w:val="ru-RU"/>
        </w:rPr>
        <w:lastRenderedPageBreak/>
        <w:t xml:space="preserve">расширение и углубление </w:t>
      </w:r>
      <w:proofErr w:type="gramStart"/>
      <w:r w:rsidRPr="009D1BDB">
        <w:rPr>
          <w:rFonts w:ascii="Times New Roman" w:hAnsi="Times New Roman"/>
          <w:color w:val="000000"/>
          <w:sz w:val="28"/>
          <w:lang w:val="ru-RU"/>
        </w:rPr>
        <w:t>знаний</w:t>
      </w:r>
      <w:proofErr w:type="gramEnd"/>
      <w:r w:rsidRPr="009D1BDB">
        <w:rPr>
          <w:rFonts w:ascii="Times New Roman" w:hAnsi="Times New Roman"/>
          <w:color w:val="000000"/>
          <w:sz w:val="28"/>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2C05476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6191AA4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2C3DB6B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569847C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2B0766D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5600A74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721F68C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3A0457E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53AD84F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42D2290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137DE29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5F699E6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71EECB6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w:t>
      </w:r>
      <w:bookmarkStart w:id="2" w:name="ae087229-bc2a-42f7-a634-a0357f20ae55"/>
      <w:r w:rsidRPr="009D1BDB">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proofErr w:type="gramStart"/>
      <w:r w:rsidRPr="009D1BDB">
        <w:rPr>
          <w:rFonts w:ascii="Times New Roman" w:hAnsi="Times New Roman"/>
          <w:color w:val="000000"/>
          <w:sz w:val="28"/>
          <w:lang w:val="ru-RU"/>
        </w:rPr>
        <w:t>).</w:t>
      </w:r>
      <w:bookmarkEnd w:id="2"/>
      <w:r w:rsidRPr="009D1BDB">
        <w:rPr>
          <w:rFonts w:ascii="Times New Roman" w:hAnsi="Times New Roman"/>
          <w:color w:val="000000"/>
          <w:sz w:val="28"/>
          <w:lang w:val="ru-RU"/>
        </w:rPr>
        <w:t>‌</w:t>
      </w:r>
      <w:proofErr w:type="gramEnd"/>
      <w:r w:rsidRPr="009D1BDB">
        <w:rPr>
          <w:rFonts w:ascii="Times New Roman" w:hAnsi="Times New Roman"/>
          <w:color w:val="000000"/>
          <w:sz w:val="28"/>
          <w:lang w:val="ru-RU"/>
        </w:rPr>
        <w:t>‌</w:t>
      </w:r>
    </w:p>
    <w:p w14:paraId="70FF180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054968B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6C43C3F1" w14:textId="77777777" w:rsidR="004B3618" w:rsidRPr="009D1BDB" w:rsidRDefault="004B3618">
      <w:pPr>
        <w:rPr>
          <w:lang w:val="ru-RU"/>
        </w:rPr>
        <w:sectPr w:rsidR="004B3618" w:rsidRPr="009D1BDB">
          <w:pgSz w:w="11906" w:h="16383"/>
          <w:pgMar w:top="1134" w:right="850" w:bottom="1134" w:left="1701" w:header="720" w:footer="720" w:gutter="0"/>
          <w:cols w:space="720"/>
        </w:sectPr>
      </w:pPr>
    </w:p>
    <w:p w14:paraId="7EC0F7F9" w14:textId="77777777" w:rsidR="004B3618" w:rsidRPr="009D1BDB" w:rsidRDefault="009D1BDB">
      <w:pPr>
        <w:spacing w:after="0" w:line="264" w:lineRule="auto"/>
        <w:ind w:left="120"/>
        <w:jc w:val="both"/>
        <w:rPr>
          <w:lang w:val="ru-RU"/>
        </w:rPr>
      </w:pPr>
      <w:bookmarkStart w:id="3" w:name="block-5637789"/>
      <w:bookmarkEnd w:id="1"/>
      <w:r w:rsidRPr="009D1BDB">
        <w:rPr>
          <w:rFonts w:ascii="Times New Roman" w:hAnsi="Times New Roman"/>
          <w:color w:val="000000"/>
          <w:sz w:val="28"/>
          <w:lang w:val="ru-RU"/>
        </w:rPr>
        <w:lastRenderedPageBreak/>
        <w:t>​</w:t>
      </w:r>
      <w:r w:rsidRPr="009D1BDB">
        <w:rPr>
          <w:rFonts w:ascii="Times New Roman" w:hAnsi="Times New Roman"/>
          <w:b/>
          <w:color w:val="000000"/>
          <w:sz w:val="28"/>
          <w:lang w:val="ru-RU"/>
        </w:rPr>
        <w:t>СОДЕРЖАНИЕ ОБУЧЕНИЯ</w:t>
      </w:r>
    </w:p>
    <w:p w14:paraId="4BF5FC60" w14:textId="77777777" w:rsidR="004B3618" w:rsidRPr="009D1BDB" w:rsidRDefault="009D1BDB">
      <w:pPr>
        <w:spacing w:after="0" w:line="264" w:lineRule="auto"/>
        <w:ind w:left="120"/>
        <w:jc w:val="both"/>
        <w:rPr>
          <w:lang w:val="ru-RU"/>
        </w:rPr>
      </w:pPr>
      <w:r w:rsidRPr="009D1BDB">
        <w:rPr>
          <w:rFonts w:ascii="Times New Roman" w:hAnsi="Times New Roman"/>
          <w:color w:val="000000"/>
          <w:sz w:val="28"/>
          <w:lang w:val="ru-RU"/>
        </w:rPr>
        <w:t>​</w:t>
      </w:r>
    </w:p>
    <w:p w14:paraId="36DFBE86" w14:textId="77777777" w:rsidR="004B3618" w:rsidRPr="009D1BDB" w:rsidRDefault="009D1BDB">
      <w:pPr>
        <w:spacing w:after="0" w:line="264" w:lineRule="auto"/>
        <w:ind w:left="120"/>
        <w:jc w:val="both"/>
        <w:rPr>
          <w:lang w:val="ru-RU"/>
        </w:rPr>
      </w:pPr>
      <w:r w:rsidRPr="009D1BDB">
        <w:rPr>
          <w:rFonts w:ascii="Times New Roman" w:hAnsi="Times New Roman"/>
          <w:b/>
          <w:color w:val="000000"/>
          <w:sz w:val="28"/>
          <w:lang w:val="ru-RU"/>
        </w:rPr>
        <w:t>10 КЛАСС</w:t>
      </w:r>
    </w:p>
    <w:p w14:paraId="409CF7BE" w14:textId="77777777" w:rsidR="004B3618" w:rsidRPr="009D1BDB" w:rsidRDefault="004B3618">
      <w:pPr>
        <w:spacing w:after="0" w:line="264" w:lineRule="auto"/>
        <w:ind w:left="120"/>
        <w:jc w:val="both"/>
        <w:rPr>
          <w:lang w:val="ru-RU"/>
        </w:rPr>
      </w:pPr>
    </w:p>
    <w:p w14:paraId="60D8FE6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Содержание программы, выделенное </w:t>
      </w:r>
      <w:r w:rsidRPr="009D1BDB">
        <w:rPr>
          <w:rFonts w:ascii="Times New Roman" w:hAnsi="Times New Roman"/>
          <w:i/>
          <w:color w:val="000000"/>
          <w:sz w:val="28"/>
          <w:lang w:val="ru-RU"/>
        </w:rPr>
        <w:t>курсивом</w:t>
      </w:r>
      <w:r w:rsidRPr="009D1BDB">
        <w:rPr>
          <w:rFonts w:ascii="Times New Roman" w:hAnsi="Times New Roman"/>
          <w:color w:val="000000"/>
          <w:sz w:val="28"/>
          <w:lang w:val="ru-RU"/>
        </w:rPr>
        <w:t>, не входит в проверку государственной итоговой аттестации (ГИА).</w:t>
      </w:r>
    </w:p>
    <w:p w14:paraId="7FA58398"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 xml:space="preserve">Тема 1. Биология как наука </w:t>
      </w:r>
    </w:p>
    <w:p w14:paraId="0BB662E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6EFD9F3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12D21CFC"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21AEA9E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44B962F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«Связь биологии с другими науками», «Система биологических наук».</w:t>
      </w:r>
    </w:p>
    <w:p w14:paraId="17160887"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2. Живые системы и их изучение</w:t>
      </w:r>
    </w:p>
    <w:p w14:paraId="4351ED5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390C368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9D1BDB">
        <w:rPr>
          <w:rFonts w:ascii="Times New Roman" w:hAnsi="Times New Roman"/>
          <w:color w:val="000000"/>
          <w:sz w:val="28"/>
          <w:lang w:val="ru-RU"/>
        </w:rPr>
        <w:t>экосистемный</w:t>
      </w:r>
      <w:proofErr w:type="spellEnd"/>
      <w:r w:rsidRPr="009D1BDB">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249554F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9D1BDB">
        <w:rPr>
          <w:rFonts w:ascii="Times New Roman" w:hAnsi="Times New Roman"/>
          <w:color w:val="000000"/>
          <w:sz w:val="28"/>
          <w:lang w:val="ru-RU"/>
        </w:rPr>
        <w:t>метаанализ</w:t>
      </w:r>
      <w:proofErr w:type="spellEnd"/>
      <w:r w:rsidRPr="009D1BDB">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0FE8E20B"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74348BD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1EE4F09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14:paraId="4FEEFA6B"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«Использование различных методов при изучении живых систем».</w:t>
      </w:r>
    </w:p>
    <w:p w14:paraId="1E09B6BC"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3. Биология клетки</w:t>
      </w:r>
    </w:p>
    <w:p w14:paraId="75B4184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9D1BDB">
        <w:rPr>
          <w:rFonts w:ascii="Times New Roman" w:hAnsi="Times New Roman"/>
          <w:color w:val="000000"/>
          <w:sz w:val="28"/>
          <w:lang w:val="ru-RU"/>
        </w:rPr>
        <w:t>Шлейден</w:t>
      </w:r>
      <w:proofErr w:type="spellEnd"/>
      <w:r w:rsidRPr="009D1BDB">
        <w:rPr>
          <w:rFonts w:ascii="Times New Roman" w:hAnsi="Times New Roman"/>
          <w:color w:val="000000"/>
          <w:sz w:val="28"/>
          <w:lang w:val="ru-RU"/>
        </w:rPr>
        <w:t>, Р. Вирхов). Основные положения современной клеточной теории.</w:t>
      </w:r>
    </w:p>
    <w:p w14:paraId="1914F8D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9D1BDB">
        <w:rPr>
          <w:rFonts w:ascii="Times New Roman" w:hAnsi="Times New Roman"/>
          <w:i/>
          <w:color w:val="000000"/>
          <w:sz w:val="28"/>
          <w:lang w:val="ru-RU"/>
        </w:rPr>
        <w:t>Изучение фиксированных клеток</w:t>
      </w:r>
      <w:r w:rsidRPr="009D1BDB">
        <w:rPr>
          <w:rFonts w:ascii="Times New Roman" w:hAnsi="Times New Roman"/>
          <w:color w:val="000000"/>
          <w:sz w:val="28"/>
          <w:lang w:val="ru-RU"/>
        </w:rPr>
        <w:t xml:space="preserve">. Электронная микроскопия. </w:t>
      </w:r>
      <w:r w:rsidRPr="009D1BDB">
        <w:rPr>
          <w:rFonts w:ascii="Times New Roman" w:hAnsi="Times New Roman"/>
          <w:i/>
          <w:color w:val="000000"/>
          <w:sz w:val="28"/>
          <w:lang w:val="ru-RU"/>
        </w:rPr>
        <w:t>Конфокальная микроскопия. Витальное (прижизненное) изучение клеток.</w:t>
      </w:r>
    </w:p>
    <w:p w14:paraId="549A68A1"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42ACC83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Портреты: Р. Гук, А. Левенгук, Т. Шванн, М. </w:t>
      </w:r>
      <w:proofErr w:type="spellStart"/>
      <w:r w:rsidRPr="009D1BDB">
        <w:rPr>
          <w:rFonts w:ascii="Times New Roman" w:hAnsi="Times New Roman"/>
          <w:color w:val="000000"/>
          <w:sz w:val="28"/>
          <w:lang w:val="ru-RU"/>
        </w:rPr>
        <w:t>Шлейден</w:t>
      </w:r>
      <w:proofErr w:type="spellEnd"/>
      <w:r w:rsidRPr="009D1BDB">
        <w:rPr>
          <w:rFonts w:ascii="Times New Roman" w:hAnsi="Times New Roman"/>
          <w:color w:val="000000"/>
          <w:sz w:val="28"/>
          <w:lang w:val="ru-RU"/>
        </w:rPr>
        <w:t>, Р. Вирхов, К. М. Бэр.</w:t>
      </w:r>
    </w:p>
    <w:p w14:paraId="798AF7F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14:paraId="6357D23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14:paraId="3B276743"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14:paraId="71B1376D"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4. Химическая организация клетки</w:t>
      </w:r>
    </w:p>
    <w:p w14:paraId="36A8326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Химический состав клетки. Макро-, микро- и </w:t>
      </w:r>
      <w:proofErr w:type="spellStart"/>
      <w:r w:rsidRPr="009D1BDB">
        <w:rPr>
          <w:rFonts w:ascii="Times New Roman" w:hAnsi="Times New Roman"/>
          <w:color w:val="000000"/>
          <w:sz w:val="28"/>
          <w:lang w:val="ru-RU"/>
        </w:rPr>
        <w:t>ультрамикроэлементы</w:t>
      </w:r>
      <w:proofErr w:type="spellEnd"/>
      <w:r w:rsidRPr="009D1BDB">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6DA18EB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9D1BDB">
        <w:rPr>
          <w:rFonts w:ascii="Times New Roman" w:hAnsi="Times New Roman"/>
          <w:i/>
          <w:color w:val="000000"/>
          <w:sz w:val="28"/>
          <w:lang w:val="ru-RU"/>
        </w:rPr>
        <w:t>Прионы</w:t>
      </w:r>
      <w:proofErr w:type="spellEnd"/>
      <w:r w:rsidRPr="009D1BDB">
        <w:rPr>
          <w:rFonts w:ascii="Times New Roman" w:hAnsi="Times New Roman"/>
          <w:color w:val="000000"/>
          <w:sz w:val="28"/>
          <w:lang w:val="ru-RU"/>
        </w:rPr>
        <w:t>.</w:t>
      </w:r>
    </w:p>
    <w:p w14:paraId="69ED471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4ECD2F2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Липиды. </w:t>
      </w:r>
      <w:proofErr w:type="spellStart"/>
      <w:r w:rsidRPr="009D1BDB">
        <w:rPr>
          <w:rFonts w:ascii="Times New Roman" w:hAnsi="Times New Roman"/>
          <w:color w:val="000000"/>
          <w:sz w:val="28"/>
          <w:lang w:val="ru-RU"/>
        </w:rPr>
        <w:t>Гидрофильно</w:t>
      </w:r>
      <w:proofErr w:type="spellEnd"/>
      <w:r w:rsidRPr="009D1BDB">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3097817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9D1BDB">
        <w:rPr>
          <w:rFonts w:ascii="Times New Roman" w:hAnsi="Times New Roman"/>
          <w:color w:val="000000"/>
          <w:sz w:val="28"/>
          <w:lang w:val="ru-RU"/>
        </w:rPr>
        <w:t>комплементарности</w:t>
      </w:r>
      <w:proofErr w:type="spellEnd"/>
      <w:r w:rsidRPr="009D1BDB">
        <w:rPr>
          <w:rFonts w:ascii="Times New Roman" w:hAnsi="Times New Roman"/>
          <w:color w:val="000000"/>
          <w:sz w:val="28"/>
          <w:lang w:val="ru-RU"/>
        </w:rPr>
        <w:t xml:space="preserve">. Правило </w:t>
      </w:r>
      <w:proofErr w:type="spellStart"/>
      <w:r w:rsidRPr="009D1BDB">
        <w:rPr>
          <w:rFonts w:ascii="Times New Roman" w:hAnsi="Times New Roman"/>
          <w:color w:val="000000"/>
          <w:sz w:val="28"/>
          <w:lang w:val="ru-RU"/>
        </w:rPr>
        <w:t>Чаргаффа</w:t>
      </w:r>
      <w:proofErr w:type="spellEnd"/>
      <w:r w:rsidRPr="009D1BDB">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14:paraId="3F4E0A2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9D1BDB">
        <w:rPr>
          <w:rFonts w:ascii="Times New Roman" w:hAnsi="Times New Roman"/>
          <w:i/>
          <w:color w:val="000000"/>
          <w:sz w:val="28"/>
          <w:lang w:val="ru-RU"/>
        </w:rPr>
        <w:t xml:space="preserve">Другие </w:t>
      </w:r>
      <w:proofErr w:type="spellStart"/>
      <w:r w:rsidRPr="009D1BDB">
        <w:rPr>
          <w:rFonts w:ascii="Times New Roman" w:hAnsi="Times New Roman"/>
          <w:i/>
          <w:color w:val="000000"/>
          <w:sz w:val="28"/>
          <w:lang w:val="ru-RU"/>
        </w:rPr>
        <w:t>нуклеозидтрифосфаты</w:t>
      </w:r>
      <w:proofErr w:type="spellEnd"/>
      <w:r w:rsidRPr="009D1BDB">
        <w:rPr>
          <w:rFonts w:ascii="Times New Roman" w:hAnsi="Times New Roman"/>
          <w:i/>
          <w:color w:val="000000"/>
          <w:sz w:val="28"/>
          <w:lang w:val="ru-RU"/>
        </w:rPr>
        <w:t xml:space="preserve"> (НТФ).</w:t>
      </w:r>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Секвенирование</w:t>
      </w:r>
      <w:proofErr w:type="spellEnd"/>
      <w:r w:rsidRPr="009D1BDB">
        <w:rPr>
          <w:rFonts w:ascii="Times New Roman" w:hAnsi="Times New Roman"/>
          <w:color w:val="000000"/>
          <w:sz w:val="28"/>
          <w:lang w:val="ru-RU"/>
        </w:rPr>
        <w:t xml:space="preserve"> ДНК. </w:t>
      </w:r>
      <w:r w:rsidRPr="009D1BDB">
        <w:rPr>
          <w:rFonts w:ascii="Times New Roman" w:hAnsi="Times New Roman"/>
          <w:i/>
          <w:color w:val="000000"/>
          <w:sz w:val="28"/>
          <w:lang w:val="ru-RU"/>
        </w:rPr>
        <w:t xml:space="preserve">Методы </w:t>
      </w:r>
      <w:proofErr w:type="spellStart"/>
      <w:r w:rsidRPr="009D1BDB">
        <w:rPr>
          <w:rFonts w:ascii="Times New Roman" w:hAnsi="Times New Roman"/>
          <w:i/>
          <w:color w:val="000000"/>
          <w:sz w:val="28"/>
          <w:lang w:val="ru-RU"/>
        </w:rPr>
        <w:t>геномики</w:t>
      </w:r>
      <w:proofErr w:type="spellEnd"/>
      <w:r w:rsidRPr="009D1BDB">
        <w:rPr>
          <w:rFonts w:ascii="Times New Roman" w:hAnsi="Times New Roman"/>
          <w:i/>
          <w:color w:val="000000"/>
          <w:sz w:val="28"/>
          <w:lang w:val="ru-RU"/>
        </w:rPr>
        <w:t xml:space="preserve">, </w:t>
      </w:r>
      <w:proofErr w:type="spellStart"/>
      <w:r w:rsidRPr="009D1BDB">
        <w:rPr>
          <w:rFonts w:ascii="Times New Roman" w:hAnsi="Times New Roman"/>
          <w:i/>
          <w:color w:val="000000"/>
          <w:sz w:val="28"/>
          <w:lang w:val="ru-RU"/>
        </w:rPr>
        <w:t>транскриптомики</w:t>
      </w:r>
      <w:proofErr w:type="spellEnd"/>
      <w:r w:rsidRPr="009D1BDB">
        <w:rPr>
          <w:rFonts w:ascii="Times New Roman" w:hAnsi="Times New Roman"/>
          <w:i/>
          <w:color w:val="000000"/>
          <w:sz w:val="28"/>
          <w:lang w:val="ru-RU"/>
        </w:rPr>
        <w:t xml:space="preserve">, </w:t>
      </w:r>
      <w:proofErr w:type="spellStart"/>
      <w:r w:rsidRPr="009D1BDB">
        <w:rPr>
          <w:rFonts w:ascii="Times New Roman" w:hAnsi="Times New Roman"/>
          <w:i/>
          <w:color w:val="000000"/>
          <w:sz w:val="28"/>
          <w:lang w:val="ru-RU"/>
        </w:rPr>
        <w:t>протеомики</w:t>
      </w:r>
      <w:proofErr w:type="spellEnd"/>
      <w:r w:rsidRPr="009D1BDB">
        <w:rPr>
          <w:rFonts w:ascii="Times New Roman" w:hAnsi="Times New Roman"/>
          <w:i/>
          <w:color w:val="000000"/>
          <w:sz w:val="28"/>
          <w:lang w:val="ru-RU"/>
        </w:rPr>
        <w:t>.</w:t>
      </w:r>
    </w:p>
    <w:p w14:paraId="2FE8007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9D1BDB">
        <w:rPr>
          <w:rFonts w:ascii="Times New Roman" w:hAnsi="Times New Roman"/>
          <w:color w:val="000000"/>
          <w:sz w:val="28"/>
          <w:lang w:val="ru-RU"/>
        </w:rPr>
        <w:t>биомолекул</w:t>
      </w:r>
      <w:proofErr w:type="spellEnd"/>
      <w:r w:rsidRPr="009D1BDB">
        <w:rPr>
          <w:rFonts w:ascii="Times New Roman" w:hAnsi="Times New Roman"/>
          <w:color w:val="000000"/>
          <w:sz w:val="28"/>
          <w:lang w:val="ru-RU"/>
        </w:rPr>
        <w:t xml:space="preserve">. </w:t>
      </w:r>
      <w:r w:rsidRPr="009D1BDB">
        <w:rPr>
          <w:rFonts w:ascii="Times New Roman" w:hAnsi="Times New Roman"/>
          <w:i/>
          <w:color w:val="000000"/>
          <w:sz w:val="28"/>
          <w:lang w:val="ru-RU"/>
        </w:rPr>
        <w:t xml:space="preserve">Моделирование структуры и функций </w:t>
      </w:r>
      <w:proofErr w:type="spellStart"/>
      <w:r w:rsidRPr="009D1BDB">
        <w:rPr>
          <w:rFonts w:ascii="Times New Roman" w:hAnsi="Times New Roman"/>
          <w:i/>
          <w:color w:val="000000"/>
          <w:sz w:val="28"/>
          <w:lang w:val="ru-RU"/>
        </w:rPr>
        <w:t>биомолекул</w:t>
      </w:r>
      <w:proofErr w:type="spellEnd"/>
      <w:r w:rsidRPr="009D1BDB">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9D1BDB">
        <w:rPr>
          <w:rFonts w:ascii="Times New Roman" w:hAnsi="Times New Roman"/>
          <w:i/>
          <w:color w:val="000000"/>
          <w:sz w:val="28"/>
          <w:lang w:val="ru-RU"/>
        </w:rPr>
        <w:t>биомолекул</w:t>
      </w:r>
      <w:proofErr w:type="spellEnd"/>
      <w:r w:rsidRPr="009D1BDB">
        <w:rPr>
          <w:rFonts w:ascii="Times New Roman" w:hAnsi="Times New Roman"/>
          <w:i/>
          <w:color w:val="000000"/>
          <w:sz w:val="28"/>
          <w:lang w:val="ru-RU"/>
        </w:rPr>
        <w:t xml:space="preserve"> и их неприродных аналогов.</w:t>
      </w:r>
    </w:p>
    <w:p w14:paraId="72669298"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6412C85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Портреты: Л. </w:t>
      </w:r>
      <w:proofErr w:type="spellStart"/>
      <w:r w:rsidRPr="009D1BDB">
        <w:rPr>
          <w:rFonts w:ascii="Times New Roman" w:hAnsi="Times New Roman"/>
          <w:color w:val="000000"/>
          <w:sz w:val="28"/>
          <w:lang w:val="ru-RU"/>
        </w:rPr>
        <w:t>Полинг</w:t>
      </w:r>
      <w:proofErr w:type="spellEnd"/>
      <w:r w:rsidRPr="009D1BDB">
        <w:rPr>
          <w:rFonts w:ascii="Times New Roman" w:hAnsi="Times New Roman"/>
          <w:color w:val="000000"/>
          <w:sz w:val="28"/>
          <w:lang w:val="ru-RU"/>
        </w:rPr>
        <w:t xml:space="preserve">, Дж. Уотсон, Ф. Крик, М. </w:t>
      </w:r>
      <w:proofErr w:type="spellStart"/>
      <w:r w:rsidRPr="009D1BDB">
        <w:rPr>
          <w:rFonts w:ascii="Times New Roman" w:hAnsi="Times New Roman"/>
          <w:color w:val="000000"/>
          <w:sz w:val="28"/>
          <w:lang w:val="ru-RU"/>
        </w:rPr>
        <w:t>Уилкинс</w:t>
      </w:r>
      <w:proofErr w:type="spellEnd"/>
      <w:r w:rsidRPr="009D1BDB">
        <w:rPr>
          <w:rFonts w:ascii="Times New Roman" w:hAnsi="Times New Roman"/>
          <w:color w:val="000000"/>
          <w:sz w:val="28"/>
          <w:lang w:val="ru-RU"/>
        </w:rPr>
        <w:t xml:space="preserve">, Р. Франклин, Ф. </w:t>
      </w:r>
      <w:proofErr w:type="spellStart"/>
      <w:r w:rsidRPr="009D1BDB">
        <w:rPr>
          <w:rFonts w:ascii="Times New Roman" w:hAnsi="Times New Roman"/>
          <w:color w:val="000000"/>
          <w:sz w:val="28"/>
          <w:lang w:val="ru-RU"/>
        </w:rPr>
        <w:t>Сэнгер</w:t>
      </w:r>
      <w:proofErr w:type="spellEnd"/>
      <w:r w:rsidRPr="009D1BDB">
        <w:rPr>
          <w:rFonts w:ascii="Times New Roman" w:hAnsi="Times New Roman"/>
          <w:color w:val="000000"/>
          <w:sz w:val="28"/>
          <w:lang w:val="ru-RU"/>
        </w:rPr>
        <w:t xml:space="preserve">, С. </w:t>
      </w:r>
      <w:proofErr w:type="spellStart"/>
      <w:r w:rsidRPr="009D1BDB">
        <w:rPr>
          <w:rFonts w:ascii="Times New Roman" w:hAnsi="Times New Roman"/>
          <w:color w:val="000000"/>
          <w:sz w:val="28"/>
          <w:lang w:val="ru-RU"/>
        </w:rPr>
        <w:t>Прузинер</w:t>
      </w:r>
      <w:proofErr w:type="spellEnd"/>
      <w:r w:rsidRPr="009D1BDB">
        <w:rPr>
          <w:rFonts w:ascii="Times New Roman" w:hAnsi="Times New Roman"/>
          <w:color w:val="000000"/>
          <w:sz w:val="28"/>
          <w:lang w:val="ru-RU"/>
        </w:rPr>
        <w:t>.</w:t>
      </w:r>
    </w:p>
    <w:p w14:paraId="3F9D1DB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098969A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77A69DF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химическая посуда и оборудование.</w:t>
      </w:r>
    </w:p>
    <w:p w14:paraId="4E0690A0"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«Обнаружение белков с помощью качественных реакций».</w:t>
      </w:r>
    </w:p>
    <w:p w14:paraId="6CE7350C"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«Исследование нуклеиновых кислот, выделенных из клеток различных организмов».</w:t>
      </w:r>
    </w:p>
    <w:p w14:paraId="7CEAEEEA"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5. Строение и функции клетки</w:t>
      </w:r>
    </w:p>
    <w:p w14:paraId="5BDC740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Типы клеток: </w:t>
      </w:r>
      <w:proofErr w:type="spellStart"/>
      <w:r w:rsidRPr="009D1BDB">
        <w:rPr>
          <w:rFonts w:ascii="Times New Roman" w:hAnsi="Times New Roman"/>
          <w:color w:val="000000"/>
          <w:sz w:val="28"/>
          <w:lang w:val="ru-RU"/>
        </w:rPr>
        <w:t>эукариотическая</w:t>
      </w:r>
      <w:proofErr w:type="spellEnd"/>
      <w:r w:rsidRPr="009D1BDB">
        <w:rPr>
          <w:rFonts w:ascii="Times New Roman" w:hAnsi="Times New Roman"/>
          <w:color w:val="000000"/>
          <w:sz w:val="28"/>
          <w:lang w:val="ru-RU"/>
        </w:rPr>
        <w:t xml:space="preserve"> и </w:t>
      </w:r>
      <w:proofErr w:type="spellStart"/>
      <w:r w:rsidRPr="009D1BDB">
        <w:rPr>
          <w:rFonts w:ascii="Times New Roman" w:hAnsi="Times New Roman"/>
          <w:color w:val="000000"/>
          <w:sz w:val="28"/>
          <w:lang w:val="ru-RU"/>
        </w:rPr>
        <w:t>прокариотическая</w:t>
      </w:r>
      <w:proofErr w:type="spellEnd"/>
      <w:r w:rsidRPr="009D1BDB">
        <w:rPr>
          <w:rFonts w:ascii="Times New Roman" w:hAnsi="Times New Roman"/>
          <w:color w:val="000000"/>
          <w:sz w:val="28"/>
          <w:lang w:val="ru-RU"/>
        </w:rPr>
        <w:t>. Структурно-функциональные образования клетки.</w:t>
      </w:r>
    </w:p>
    <w:p w14:paraId="335C157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 xml:space="preserve">Строение </w:t>
      </w:r>
      <w:proofErr w:type="spellStart"/>
      <w:r w:rsidRPr="009D1BDB">
        <w:rPr>
          <w:rFonts w:ascii="Times New Roman" w:hAnsi="Times New Roman"/>
          <w:color w:val="000000"/>
          <w:sz w:val="28"/>
          <w:lang w:val="ru-RU"/>
        </w:rPr>
        <w:t>прокариотической</w:t>
      </w:r>
      <w:proofErr w:type="spellEnd"/>
      <w:r w:rsidRPr="009D1BDB">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9D1BDB">
        <w:rPr>
          <w:rFonts w:ascii="Times New Roman" w:hAnsi="Times New Roman"/>
          <w:color w:val="000000"/>
          <w:sz w:val="28"/>
          <w:lang w:val="ru-RU"/>
        </w:rPr>
        <w:t>прокариотических</w:t>
      </w:r>
      <w:proofErr w:type="spellEnd"/>
      <w:r w:rsidRPr="009D1BDB">
        <w:rPr>
          <w:rFonts w:ascii="Times New Roman" w:hAnsi="Times New Roman"/>
          <w:color w:val="000000"/>
          <w:sz w:val="28"/>
          <w:lang w:val="ru-RU"/>
        </w:rPr>
        <w:t xml:space="preserve"> клеток. Место и роль прокариот в биоценозах.</w:t>
      </w:r>
    </w:p>
    <w:p w14:paraId="6EB0902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Строение и функционирование </w:t>
      </w:r>
      <w:proofErr w:type="spellStart"/>
      <w:r w:rsidRPr="009D1BDB">
        <w:rPr>
          <w:rFonts w:ascii="Times New Roman" w:hAnsi="Times New Roman"/>
          <w:color w:val="000000"/>
          <w:sz w:val="28"/>
          <w:lang w:val="ru-RU"/>
        </w:rPr>
        <w:t>эукариотической</w:t>
      </w:r>
      <w:proofErr w:type="spellEnd"/>
      <w:r w:rsidRPr="009D1BDB">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9D1BDB">
        <w:rPr>
          <w:rFonts w:ascii="Times New Roman" w:hAnsi="Times New Roman"/>
          <w:color w:val="000000"/>
          <w:sz w:val="28"/>
          <w:lang w:val="ru-RU"/>
        </w:rPr>
        <w:t>Эндоцитоз</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пиноцитоз</w:t>
      </w:r>
      <w:proofErr w:type="spellEnd"/>
      <w:r w:rsidRPr="009D1BDB">
        <w:rPr>
          <w:rFonts w:ascii="Times New Roman" w:hAnsi="Times New Roman"/>
          <w:color w:val="000000"/>
          <w:sz w:val="28"/>
          <w:lang w:val="ru-RU"/>
        </w:rPr>
        <w:t xml:space="preserve">, фагоцитоз. </w:t>
      </w:r>
      <w:proofErr w:type="spellStart"/>
      <w:r w:rsidRPr="009D1BDB">
        <w:rPr>
          <w:rFonts w:ascii="Times New Roman" w:hAnsi="Times New Roman"/>
          <w:color w:val="000000"/>
          <w:sz w:val="28"/>
          <w:lang w:val="ru-RU"/>
        </w:rPr>
        <w:t>Экзоцитоз</w:t>
      </w:r>
      <w:proofErr w:type="spellEnd"/>
      <w:r w:rsidRPr="009D1BDB">
        <w:rPr>
          <w:rFonts w:ascii="Times New Roman" w:hAnsi="Times New Roman"/>
          <w:color w:val="000000"/>
          <w:sz w:val="28"/>
          <w:lang w:val="ru-RU"/>
        </w:rPr>
        <w:t>. Клеточная стенка. Структура и функции клеточной стенки растений, грибов.</w:t>
      </w:r>
    </w:p>
    <w:p w14:paraId="069645A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Цитоплазма. </w:t>
      </w:r>
      <w:proofErr w:type="spellStart"/>
      <w:r w:rsidRPr="009D1BDB">
        <w:rPr>
          <w:rFonts w:ascii="Times New Roman" w:hAnsi="Times New Roman"/>
          <w:color w:val="000000"/>
          <w:sz w:val="28"/>
          <w:lang w:val="ru-RU"/>
        </w:rPr>
        <w:t>Цитозоль</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Цитоскелет</w:t>
      </w:r>
      <w:proofErr w:type="spellEnd"/>
      <w:r w:rsidRPr="009D1BDB">
        <w:rPr>
          <w:rFonts w:ascii="Times New Roman" w:hAnsi="Times New Roman"/>
          <w:color w:val="000000"/>
          <w:sz w:val="28"/>
          <w:lang w:val="ru-RU"/>
        </w:rPr>
        <w:t xml:space="preserve">. Движение цитоплазмы. Органоиды клетки. </w:t>
      </w:r>
      <w:proofErr w:type="spellStart"/>
      <w:r w:rsidRPr="009D1BDB">
        <w:rPr>
          <w:rFonts w:ascii="Times New Roman" w:hAnsi="Times New Roman"/>
          <w:color w:val="000000"/>
          <w:sz w:val="28"/>
          <w:lang w:val="ru-RU"/>
        </w:rPr>
        <w:t>Одномембранные</w:t>
      </w:r>
      <w:proofErr w:type="spellEnd"/>
      <w:r w:rsidRPr="009D1BDB">
        <w:rPr>
          <w:rFonts w:ascii="Times New Roman" w:hAnsi="Times New Roman"/>
          <w:color w:val="000000"/>
          <w:sz w:val="28"/>
          <w:lang w:val="ru-RU"/>
        </w:rPr>
        <w:t xml:space="preserve"> органоиды клетки: эндоплазматическая сеть (ЭПС), аппарат </w:t>
      </w:r>
      <w:proofErr w:type="spellStart"/>
      <w:r w:rsidRPr="009D1BDB">
        <w:rPr>
          <w:rFonts w:ascii="Times New Roman" w:hAnsi="Times New Roman"/>
          <w:color w:val="000000"/>
          <w:sz w:val="28"/>
          <w:lang w:val="ru-RU"/>
        </w:rPr>
        <w:t>Гольджи</w:t>
      </w:r>
      <w:proofErr w:type="spellEnd"/>
      <w:r w:rsidRPr="009D1BDB">
        <w:rPr>
          <w:rFonts w:ascii="Times New Roman" w:hAnsi="Times New Roman"/>
          <w:color w:val="000000"/>
          <w:sz w:val="28"/>
          <w:lang w:val="ru-RU"/>
        </w:rPr>
        <w:t xml:space="preserve">, лизосомы, их строение и функции. Взаимосвязь </w:t>
      </w:r>
      <w:proofErr w:type="spellStart"/>
      <w:r w:rsidRPr="009D1BDB">
        <w:rPr>
          <w:rFonts w:ascii="Times New Roman" w:hAnsi="Times New Roman"/>
          <w:color w:val="000000"/>
          <w:sz w:val="28"/>
          <w:lang w:val="ru-RU"/>
        </w:rPr>
        <w:t>одномембранных</w:t>
      </w:r>
      <w:proofErr w:type="spellEnd"/>
      <w:r w:rsidRPr="009D1BDB">
        <w:rPr>
          <w:rFonts w:ascii="Times New Roman" w:hAnsi="Times New Roman"/>
          <w:color w:val="000000"/>
          <w:sz w:val="28"/>
          <w:lang w:val="ru-RU"/>
        </w:rPr>
        <w:t xml:space="preserve"> органоидов клетки. Строение гранулярного </w:t>
      </w:r>
      <w:proofErr w:type="spellStart"/>
      <w:r w:rsidRPr="009D1BDB">
        <w:rPr>
          <w:rFonts w:ascii="Times New Roman" w:hAnsi="Times New Roman"/>
          <w:color w:val="000000"/>
          <w:sz w:val="28"/>
          <w:lang w:val="ru-RU"/>
        </w:rPr>
        <w:t>ретикулума</w:t>
      </w:r>
      <w:proofErr w:type="spellEnd"/>
      <w:r w:rsidRPr="009D1BDB">
        <w:rPr>
          <w:rFonts w:ascii="Times New Roman" w:hAnsi="Times New Roman"/>
          <w:color w:val="000000"/>
          <w:sz w:val="28"/>
          <w:lang w:val="ru-RU"/>
        </w:rPr>
        <w:t xml:space="preserve">. </w:t>
      </w:r>
      <w:r w:rsidRPr="009D1BDB">
        <w:rPr>
          <w:rFonts w:ascii="Times New Roman" w:hAnsi="Times New Roman"/>
          <w:i/>
          <w:color w:val="000000"/>
          <w:sz w:val="28"/>
          <w:lang w:val="ru-RU"/>
        </w:rPr>
        <w:t xml:space="preserve">Механизм направления белков в ЭПС. </w:t>
      </w:r>
      <w:r w:rsidRPr="009D1BDB">
        <w:rPr>
          <w:rFonts w:ascii="Times New Roman" w:hAnsi="Times New Roman"/>
          <w:color w:val="000000"/>
          <w:sz w:val="28"/>
          <w:lang w:val="ru-RU"/>
        </w:rPr>
        <w:t>Синтез растворимых белков. Синтез клеточных мембран. Гладкий (</w:t>
      </w:r>
      <w:proofErr w:type="spellStart"/>
      <w:r w:rsidRPr="009D1BDB">
        <w:rPr>
          <w:rFonts w:ascii="Times New Roman" w:hAnsi="Times New Roman"/>
          <w:color w:val="000000"/>
          <w:sz w:val="28"/>
          <w:lang w:val="ru-RU"/>
        </w:rPr>
        <w:t>агранулярный</w:t>
      </w:r>
      <w:proofErr w:type="spellEnd"/>
      <w:r w:rsidRPr="009D1BDB">
        <w:rPr>
          <w:rFonts w:ascii="Times New Roman" w:hAnsi="Times New Roman"/>
          <w:color w:val="000000"/>
          <w:sz w:val="28"/>
          <w:lang w:val="ru-RU"/>
        </w:rPr>
        <w:t xml:space="preserve">) эндоплазматический </w:t>
      </w:r>
      <w:proofErr w:type="spellStart"/>
      <w:r w:rsidRPr="009D1BDB">
        <w:rPr>
          <w:rFonts w:ascii="Times New Roman" w:hAnsi="Times New Roman"/>
          <w:color w:val="000000"/>
          <w:sz w:val="28"/>
          <w:lang w:val="ru-RU"/>
        </w:rPr>
        <w:t>ретикулум</w:t>
      </w:r>
      <w:proofErr w:type="spellEnd"/>
      <w:r w:rsidRPr="009D1BDB">
        <w:rPr>
          <w:rFonts w:ascii="Times New Roman" w:hAnsi="Times New Roman"/>
          <w:color w:val="000000"/>
          <w:sz w:val="28"/>
          <w:lang w:val="ru-RU"/>
        </w:rPr>
        <w:t xml:space="preserve">. Секреторная функция аппарата </w:t>
      </w:r>
      <w:proofErr w:type="spellStart"/>
      <w:r w:rsidRPr="009D1BDB">
        <w:rPr>
          <w:rFonts w:ascii="Times New Roman" w:hAnsi="Times New Roman"/>
          <w:color w:val="000000"/>
          <w:sz w:val="28"/>
          <w:lang w:val="ru-RU"/>
        </w:rPr>
        <w:t>Гольджи</w:t>
      </w:r>
      <w:proofErr w:type="spellEnd"/>
      <w:r w:rsidRPr="009D1BDB">
        <w:rPr>
          <w:rFonts w:ascii="Times New Roman" w:hAnsi="Times New Roman"/>
          <w:color w:val="000000"/>
          <w:sz w:val="28"/>
          <w:lang w:val="ru-RU"/>
        </w:rPr>
        <w:t xml:space="preserve">. </w:t>
      </w:r>
      <w:r w:rsidRPr="009D1BDB">
        <w:rPr>
          <w:rFonts w:ascii="Times New Roman" w:hAnsi="Times New Roman"/>
          <w:i/>
          <w:color w:val="000000"/>
          <w:sz w:val="28"/>
          <w:lang w:val="ru-RU"/>
        </w:rPr>
        <w:t xml:space="preserve">Модификация белков в аппарате </w:t>
      </w:r>
      <w:proofErr w:type="spellStart"/>
      <w:r w:rsidRPr="009D1BDB">
        <w:rPr>
          <w:rFonts w:ascii="Times New Roman" w:hAnsi="Times New Roman"/>
          <w:i/>
          <w:color w:val="000000"/>
          <w:sz w:val="28"/>
          <w:lang w:val="ru-RU"/>
        </w:rPr>
        <w:t>Гольджи</w:t>
      </w:r>
      <w:proofErr w:type="spellEnd"/>
      <w:r w:rsidRPr="009D1BDB">
        <w:rPr>
          <w:rFonts w:ascii="Times New Roman" w:hAnsi="Times New Roman"/>
          <w:i/>
          <w:color w:val="000000"/>
          <w:sz w:val="28"/>
          <w:lang w:val="ru-RU"/>
        </w:rPr>
        <w:t xml:space="preserve">. Сортировка белков в аппарате </w:t>
      </w:r>
      <w:proofErr w:type="spellStart"/>
      <w:r w:rsidRPr="009D1BDB">
        <w:rPr>
          <w:rFonts w:ascii="Times New Roman" w:hAnsi="Times New Roman"/>
          <w:i/>
          <w:color w:val="000000"/>
          <w:sz w:val="28"/>
          <w:lang w:val="ru-RU"/>
        </w:rPr>
        <w:t>Гольджи</w:t>
      </w:r>
      <w:proofErr w:type="spellEnd"/>
      <w:r w:rsidRPr="009D1BDB">
        <w:rPr>
          <w:rFonts w:ascii="Times New Roman" w:hAnsi="Times New Roman"/>
          <w:i/>
          <w:color w:val="000000"/>
          <w:sz w:val="28"/>
          <w:lang w:val="ru-RU"/>
        </w:rPr>
        <w:t>.</w:t>
      </w:r>
      <w:r w:rsidRPr="009D1BDB">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14:paraId="4DFA5D9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Полуавтономные органоиды клетки: митохондрии, пластиды. </w:t>
      </w:r>
      <w:r w:rsidRPr="009D1BDB">
        <w:rPr>
          <w:rFonts w:ascii="Times New Roman" w:hAnsi="Times New Roman"/>
          <w:i/>
          <w:color w:val="000000"/>
          <w:sz w:val="28"/>
          <w:lang w:val="ru-RU"/>
        </w:rPr>
        <w:t xml:space="preserve">Происхождение митохондрий и пластид. </w:t>
      </w:r>
      <w:proofErr w:type="spellStart"/>
      <w:r w:rsidRPr="009D1BDB">
        <w:rPr>
          <w:rFonts w:ascii="Times New Roman" w:hAnsi="Times New Roman"/>
          <w:i/>
          <w:color w:val="000000"/>
          <w:sz w:val="28"/>
          <w:lang w:val="ru-RU"/>
        </w:rPr>
        <w:t>Симбиогенез</w:t>
      </w:r>
      <w:proofErr w:type="spellEnd"/>
      <w:r w:rsidRPr="009D1BDB">
        <w:rPr>
          <w:rFonts w:ascii="Times New Roman" w:hAnsi="Times New Roman"/>
          <w:i/>
          <w:color w:val="000000"/>
          <w:sz w:val="28"/>
          <w:lang w:val="ru-RU"/>
        </w:rPr>
        <w:t xml:space="preserve"> (К.С. Мережковский, Л. Маргулис)</w:t>
      </w:r>
      <w:r w:rsidRPr="009D1BDB">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18E59931"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Немембранные</w:t>
      </w:r>
      <w:proofErr w:type="spellEnd"/>
      <w:r w:rsidRPr="009D1BDB">
        <w:rPr>
          <w:rFonts w:ascii="Times New Roman" w:hAnsi="Times New Roman"/>
          <w:color w:val="000000"/>
          <w:sz w:val="28"/>
          <w:lang w:val="ru-RU"/>
        </w:rPr>
        <w:t xml:space="preserve"> органоиды клетки Строение и функции </w:t>
      </w:r>
      <w:proofErr w:type="spellStart"/>
      <w:r w:rsidRPr="009D1BDB">
        <w:rPr>
          <w:rFonts w:ascii="Times New Roman" w:hAnsi="Times New Roman"/>
          <w:color w:val="000000"/>
          <w:sz w:val="28"/>
          <w:lang w:val="ru-RU"/>
        </w:rPr>
        <w:t>немембранных</w:t>
      </w:r>
      <w:proofErr w:type="spellEnd"/>
      <w:r w:rsidRPr="009D1BDB">
        <w:rPr>
          <w:rFonts w:ascii="Times New Roman" w:hAnsi="Times New Roman"/>
          <w:color w:val="000000"/>
          <w:sz w:val="28"/>
          <w:lang w:val="ru-RU"/>
        </w:rPr>
        <w:t xml:space="preserve"> органоидов клетки. Рибосомы. </w:t>
      </w:r>
      <w:r w:rsidRPr="009D1BDB">
        <w:rPr>
          <w:rFonts w:ascii="Times New Roman" w:hAnsi="Times New Roman"/>
          <w:i/>
          <w:color w:val="000000"/>
          <w:sz w:val="28"/>
          <w:lang w:val="ru-RU"/>
        </w:rPr>
        <w:t xml:space="preserve">Промежуточные </w:t>
      </w:r>
      <w:proofErr w:type="spellStart"/>
      <w:r w:rsidRPr="009D1BDB">
        <w:rPr>
          <w:rFonts w:ascii="Times New Roman" w:hAnsi="Times New Roman"/>
          <w:i/>
          <w:color w:val="000000"/>
          <w:sz w:val="28"/>
          <w:lang w:val="ru-RU"/>
        </w:rPr>
        <w:t>филаменты</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Микрофиламенты</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i/>
          <w:color w:val="000000"/>
          <w:sz w:val="28"/>
          <w:lang w:val="ru-RU"/>
        </w:rPr>
        <w:t>Актиновые</w:t>
      </w:r>
      <w:proofErr w:type="spellEnd"/>
      <w:r w:rsidRPr="009D1BDB">
        <w:rPr>
          <w:rFonts w:ascii="Times New Roman" w:hAnsi="Times New Roman"/>
          <w:i/>
          <w:color w:val="000000"/>
          <w:sz w:val="28"/>
          <w:lang w:val="ru-RU"/>
        </w:rPr>
        <w:t xml:space="preserve"> </w:t>
      </w:r>
      <w:proofErr w:type="spellStart"/>
      <w:r w:rsidRPr="009D1BDB">
        <w:rPr>
          <w:rFonts w:ascii="Times New Roman" w:hAnsi="Times New Roman"/>
          <w:i/>
          <w:color w:val="000000"/>
          <w:sz w:val="28"/>
          <w:lang w:val="ru-RU"/>
        </w:rPr>
        <w:t>микрофиламенты</w:t>
      </w:r>
      <w:proofErr w:type="spellEnd"/>
      <w:r w:rsidRPr="009D1BDB">
        <w:rPr>
          <w:rFonts w:ascii="Times New Roman" w:hAnsi="Times New Roman"/>
          <w:color w:val="000000"/>
          <w:sz w:val="28"/>
          <w:lang w:val="ru-RU"/>
        </w:rPr>
        <w:t xml:space="preserve">. Мышечные клетки. </w:t>
      </w:r>
      <w:proofErr w:type="spellStart"/>
      <w:r w:rsidRPr="009D1BDB">
        <w:rPr>
          <w:rFonts w:ascii="Times New Roman" w:hAnsi="Times New Roman"/>
          <w:i/>
          <w:color w:val="000000"/>
          <w:sz w:val="28"/>
          <w:lang w:val="ru-RU"/>
        </w:rPr>
        <w:t>Актиновые</w:t>
      </w:r>
      <w:proofErr w:type="spellEnd"/>
      <w:r w:rsidRPr="009D1BDB">
        <w:rPr>
          <w:rFonts w:ascii="Times New Roman" w:hAnsi="Times New Roman"/>
          <w:i/>
          <w:color w:val="000000"/>
          <w:sz w:val="28"/>
          <w:lang w:val="ru-RU"/>
        </w:rPr>
        <w:t xml:space="preserve"> компоненты </w:t>
      </w:r>
      <w:proofErr w:type="spellStart"/>
      <w:r w:rsidRPr="009D1BDB">
        <w:rPr>
          <w:rFonts w:ascii="Times New Roman" w:hAnsi="Times New Roman"/>
          <w:i/>
          <w:color w:val="000000"/>
          <w:sz w:val="28"/>
          <w:lang w:val="ru-RU"/>
        </w:rPr>
        <w:t>немышечных</w:t>
      </w:r>
      <w:proofErr w:type="spellEnd"/>
      <w:r w:rsidRPr="009D1BDB">
        <w:rPr>
          <w:rFonts w:ascii="Times New Roman" w:hAnsi="Times New Roman"/>
          <w:i/>
          <w:color w:val="000000"/>
          <w:sz w:val="28"/>
          <w:lang w:val="ru-RU"/>
        </w:rPr>
        <w:t xml:space="preserve"> клеток.</w:t>
      </w:r>
      <w:r w:rsidRPr="009D1BDB">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9D1BDB">
        <w:rPr>
          <w:rFonts w:ascii="Times New Roman" w:hAnsi="Times New Roman"/>
          <w:i/>
          <w:color w:val="000000"/>
          <w:sz w:val="28"/>
          <w:lang w:val="ru-RU"/>
        </w:rPr>
        <w:t xml:space="preserve">Белки, ассоциированные с </w:t>
      </w:r>
      <w:proofErr w:type="spellStart"/>
      <w:r w:rsidRPr="009D1BDB">
        <w:rPr>
          <w:rFonts w:ascii="Times New Roman" w:hAnsi="Times New Roman"/>
          <w:i/>
          <w:color w:val="000000"/>
          <w:sz w:val="28"/>
          <w:lang w:val="ru-RU"/>
        </w:rPr>
        <w:t>микрофиламентами</w:t>
      </w:r>
      <w:proofErr w:type="spellEnd"/>
      <w:r w:rsidRPr="009D1BDB">
        <w:rPr>
          <w:rFonts w:ascii="Times New Roman" w:hAnsi="Times New Roman"/>
          <w:i/>
          <w:color w:val="000000"/>
          <w:sz w:val="28"/>
          <w:lang w:val="ru-RU"/>
        </w:rPr>
        <w:t xml:space="preserve"> и микротрубочками. Моторные белки.</w:t>
      </w:r>
    </w:p>
    <w:p w14:paraId="3B32A1C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9D1BDB">
        <w:rPr>
          <w:rFonts w:ascii="Times New Roman" w:hAnsi="Times New Roman"/>
          <w:color w:val="000000"/>
          <w:sz w:val="28"/>
          <w:lang w:val="ru-RU"/>
        </w:rPr>
        <w:t>интерфазном</w:t>
      </w:r>
      <w:proofErr w:type="spellEnd"/>
      <w:r w:rsidRPr="009D1BDB">
        <w:rPr>
          <w:rFonts w:ascii="Times New Roman" w:hAnsi="Times New Roman"/>
          <w:color w:val="000000"/>
          <w:sz w:val="28"/>
          <w:lang w:val="ru-RU"/>
        </w:rPr>
        <w:t xml:space="preserve"> ядре. </w:t>
      </w:r>
      <w:proofErr w:type="spellStart"/>
      <w:r w:rsidRPr="009D1BDB">
        <w:rPr>
          <w:rFonts w:ascii="Times New Roman" w:hAnsi="Times New Roman"/>
          <w:i/>
          <w:color w:val="000000"/>
          <w:sz w:val="28"/>
          <w:lang w:val="ru-RU"/>
        </w:rPr>
        <w:t>Эухроматин</w:t>
      </w:r>
      <w:proofErr w:type="spellEnd"/>
      <w:r w:rsidRPr="009D1BDB">
        <w:rPr>
          <w:rFonts w:ascii="Times New Roman" w:hAnsi="Times New Roman"/>
          <w:i/>
          <w:color w:val="000000"/>
          <w:sz w:val="28"/>
          <w:lang w:val="ru-RU"/>
        </w:rPr>
        <w:t xml:space="preserve"> и </w:t>
      </w:r>
      <w:proofErr w:type="spellStart"/>
      <w:r w:rsidRPr="009D1BDB">
        <w:rPr>
          <w:rFonts w:ascii="Times New Roman" w:hAnsi="Times New Roman"/>
          <w:i/>
          <w:color w:val="000000"/>
          <w:sz w:val="28"/>
          <w:lang w:val="ru-RU"/>
        </w:rPr>
        <w:t>гетерохроматин</w:t>
      </w:r>
      <w:proofErr w:type="spellEnd"/>
      <w:r w:rsidRPr="009D1BDB">
        <w:rPr>
          <w:rFonts w:ascii="Times New Roman" w:hAnsi="Times New Roman"/>
          <w:color w:val="000000"/>
          <w:sz w:val="28"/>
          <w:lang w:val="ru-RU"/>
        </w:rPr>
        <w:t xml:space="preserve">. Белки хроматина – гистоны. </w:t>
      </w:r>
      <w:r w:rsidRPr="009D1BDB">
        <w:rPr>
          <w:rFonts w:ascii="Times New Roman" w:hAnsi="Times New Roman"/>
          <w:i/>
          <w:color w:val="000000"/>
          <w:sz w:val="28"/>
          <w:lang w:val="ru-RU"/>
        </w:rPr>
        <w:t>Динамика ядерной оболочки в митозе. Ядерный транспорт.</w:t>
      </w:r>
    </w:p>
    <w:p w14:paraId="207512E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14:paraId="4662156F"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3BDD190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Портреты: К.С. Мережковский, Л. Маргулис.</w:t>
      </w:r>
    </w:p>
    <w:p w14:paraId="2C168D0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Таблицы и схемы: «Строение </w:t>
      </w:r>
      <w:proofErr w:type="spellStart"/>
      <w:r w:rsidRPr="009D1BDB">
        <w:rPr>
          <w:rFonts w:ascii="Times New Roman" w:hAnsi="Times New Roman"/>
          <w:color w:val="000000"/>
          <w:sz w:val="28"/>
          <w:lang w:val="ru-RU"/>
        </w:rPr>
        <w:t>эукариотической</w:t>
      </w:r>
      <w:proofErr w:type="spellEnd"/>
      <w:r w:rsidRPr="009D1BDB">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9D1BDB">
        <w:rPr>
          <w:rFonts w:ascii="Times New Roman" w:hAnsi="Times New Roman"/>
          <w:color w:val="000000"/>
          <w:sz w:val="28"/>
          <w:lang w:val="ru-RU"/>
        </w:rPr>
        <w:t>прокариотической</w:t>
      </w:r>
      <w:proofErr w:type="spellEnd"/>
      <w:r w:rsidRPr="009D1BDB">
        <w:rPr>
          <w:rFonts w:ascii="Times New Roman" w:hAnsi="Times New Roman"/>
          <w:color w:val="000000"/>
          <w:sz w:val="28"/>
          <w:lang w:val="ru-RU"/>
        </w:rPr>
        <w:t xml:space="preserve"> клетки».</w:t>
      </w:r>
    </w:p>
    <w:p w14:paraId="782DB4D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14:paraId="0C806246"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строения клеток различных организмов».</w:t>
      </w:r>
    </w:p>
    <w:p w14:paraId="3446BEC5"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«Изучение свойств клеточной мембраны».</w:t>
      </w:r>
    </w:p>
    <w:p w14:paraId="19114CE8"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«Исследование плазмолиза и </w:t>
      </w:r>
      <w:proofErr w:type="spellStart"/>
      <w:r w:rsidRPr="009D1BDB">
        <w:rPr>
          <w:rFonts w:ascii="Times New Roman" w:hAnsi="Times New Roman"/>
          <w:color w:val="000000"/>
          <w:sz w:val="28"/>
          <w:lang w:val="ru-RU"/>
        </w:rPr>
        <w:t>деплазмолиза</w:t>
      </w:r>
      <w:proofErr w:type="spellEnd"/>
      <w:r w:rsidRPr="009D1BDB">
        <w:rPr>
          <w:rFonts w:ascii="Times New Roman" w:hAnsi="Times New Roman"/>
          <w:color w:val="000000"/>
          <w:sz w:val="28"/>
          <w:lang w:val="ru-RU"/>
        </w:rPr>
        <w:t xml:space="preserve"> в растительных клетках».</w:t>
      </w:r>
    </w:p>
    <w:p w14:paraId="47C022BE"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«Изучение движения цитоплазмы в растительных клетках».</w:t>
      </w:r>
    </w:p>
    <w:p w14:paraId="3101B149"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6. Обмен веществ и превращение энергии в клетке</w:t>
      </w:r>
    </w:p>
    <w:p w14:paraId="28FB045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40E1D6F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9D1BDB">
        <w:rPr>
          <w:rFonts w:ascii="Times New Roman" w:hAnsi="Times New Roman"/>
          <w:i/>
          <w:color w:val="000000"/>
          <w:sz w:val="28"/>
          <w:lang w:val="ru-RU"/>
        </w:rPr>
        <w:t>Аноксигенный</w:t>
      </w:r>
      <w:proofErr w:type="spellEnd"/>
      <w:r w:rsidRPr="009D1BDB">
        <w:rPr>
          <w:rFonts w:ascii="Times New Roman" w:hAnsi="Times New Roman"/>
          <w:i/>
          <w:color w:val="000000"/>
          <w:sz w:val="28"/>
          <w:lang w:val="ru-RU"/>
        </w:rPr>
        <w:t xml:space="preserve"> и </w:t>
      </w:r>
      <w:proofErr w:type="spellStart"/>
      <w:r w:rsidRPr="009D1BDB">
        <w:rPr>
          <w:rFonts w:ascii="Times New Roman" w:hAnsi="Times New Roman"/>
          <w:i/>
          <w:color w:val="000000"/>
          <w:sz w:val="28"/>
          <w:lang w:val="ru-RU"/>
        </w:rPr>
        <w:t>оксигенный</w:t>
      </w:r>
      <w:proofErr w:type="spellEnd"/>
      <w:r w:rsidRPr="009D1BDB">
        <w:rPr>
          <w:rFonts w:ascii="Times New Roman" w:hAnsi="Times New Roman"/>
          <w:i/>
          <w:color w:val="000000"/>
          <w:sz w:val="28"/>
          <w:lang w:val="ru-RU"/>
        </w:rPr>
        <w:t xml:space="preserve"> фотосинтез у бактерий</w:t>
      </w:r>
      <w:r w:rsidRPr="009D1BDB">
        <w:rPr>
          <w:rFonts w:ascii="Times New Roman" w:hAnsi="Times New Roman"/>
          <w:color w:val="000000"/>
          <w:sz w:val="28"/>
          <w:lang w:val="ru-RU"/>
        </w:rPr>
        <w:t xml:space="preserve">. </w:t>
      </w:r>
      <w:proofErr w:type="spellStart"/>
      <w:r w:rsidRPr="009D1BDB">
        <w:rPr>
          <w:rFonts w:ascii="Times New Roman" w:hAnsi="Times New Roman"/>
          <w:i/>
          <w:color w:val="000000"/>
          <w:sz w:val="28"/>
          <w:lang w:val="ru-RU"/>
        </w:rPr>
        <w:t>Светособирающие</w:t>
      </w:r>
      <w:proofErr w:type="spellEnd"/>
      <w:r w:rsidRPr="009D1BDB">
        <w:rPr>
          <w:rFonts w:ascii="Times New Roman" w:hAnsi="Times New Roman"/>
          <w:i/>
          <w:color w:val="000000"/>
          <w:sz w:val="28"/>
          <w:lang w:val="ru-RU"/>
        </w:rPr>
        <w:t xml:space="preserve"> пигменты и пигменты реакционного центра</w:t>
      </w:r>
      <w:r w:rsidRPr="009D1BDB">
        <w:rPr>
          <w:rFonts w:ascii="Times New Roman" w:hAnsi="Times New Roman"/>
          <w:color w:val="000000"/>
          <w:sz w:val="28"/>
          <w:lang w:val="ru-RU"/>
        </w:rPr>
        <w:t xml:space="preserve">. Роль хлоропластов в процессе фотосинтеза. Световая и </w:t>
      </w:r>
      <w:proofErr w:type="spellStart"/>
      <w:r w:rsidRPr="009D1BDB">
        <w:rPr>
          <w:rFonts w:ascii="Times New Roman" w:hAnsi="Times New Roman"/>
          <w:color w:val="000000"/>
          <w:sz w:val="28"/>
          <w:lang w:val="ru-RU"/>
        </w:rPr>
        <w:t>темновая</w:t>
      </w:r>
      <w:proofErr w:type="spellEnd"/>
      <w:r w:rsidRPr="009D1BDB">
        <w:rPr>
          <w:rFonts w:ascii="Times New Roman" w:hAnsi="Times New Roman"/>
          <w:color w:val="000000"/>
          <w:sz w:val="28"/>
          <w:lang w:val="ru-RU"/>
        </w:rPr>
        <w:t xml:space="preserve"> фазы. </w:t>
      </w:r>
      <w:proofErr w:type="spellStart"/>
      <w:r w:rsidRPr="009D1BDB">
        <w:rPr>
          <w:rFonts w:ascii="Times New Roman" w:hAnsi="Times New Roman"/>
          <w:i/>
          <w:color w:val="000000"/>
          <w:sz w:val="28"/>
          <w:lang w:val="ru-RU"/>
        </w:rPr>
        <w:t>Фотодыхание</w:t>
      </w:r>
      <w:proofErr w:type="spellEnd"/>
      <w:r w:rsidRPr="009D1BDB">
        <w:rPr>
          <w:rFonts w:ascii="Times New Roman" w:hAnsi="Times New Roman"/>
          <w:i/>
          <w:color w:val="000000"/>
          <w:sz w:val="28"/>
          <w:lang w:val="ru-RU"/>
        </w:rPr>
        <w:t>, С</w:t>
      </w:r>
      <w:r w:rsidRPr="009D1BDB">
        <w:rPr>
          <w:rFonts w:ascii="Times New Roman" w:hAnsi="Times New Roman"/>
          <w:i/>
          <w:color w:val="000000"/>
          <w:sz w:val="28"/>
          <w:vertAlign w:val="subscript"/>
          <w:lang w:val="ru-RU"/>
        </w:rPr>
        <w:t>3-</w:t>
      </w:r>
      <w:r w:rsidRPr="009D1BDB">
        <w:rPr>
          <w:rFonts w:ascii="Times New Roman" w:hAnsi="Times New Roman"/>
          <w:i/>
          <w:color w:val="000000"/>
          <w:sz w:val="28"/>
          <w:lang w:val="ru-RU"/>
        </w:rPr>
        <w:t xml:space="preserve">, </w:t>
      </w:r>
      <w:r>
        <w:rPr>
          <w:rFonts w:ascii="Times New Roman" w:hAnsi="Times New Roman"/>
          <w:i/>
          <w:color w:val="000000"/>
          <w:sz w:val="28"/>
        </w:rPr>
        <w:t>C</w:t>
      </w:r>
      <w:r w:rsidRPr="009D1BDB">
        <w:rPr>
          <w:rFonts w:ascii="Times New Roman" w:hAnsi="Times New Roman"/>
          <w:i/>
          <w:color w:val="000000"/>
          <w:sz w:val="28"/>
          <w:vertAlign w:val="subscript"/>
          <w:lang w:val="ru-RU"/>
        </w:rPr>
        <w:t>4-</w:t>
      </w:r>
      <w:r w:rsidRPr="009D1BDB">
        <w:rPr>
          <w:rFonts w:ascii="Times New Roman" w:hAnsi="Times New Roman"/>
          <w:i/>
          <w:color w:val="000000"/>
          <w:sz w:val="28"/>
          <w:lang w:val="ru-RU"/>
        </w:rPr>
        <w:t xml:space="preserve"> и </w:t>
      </w:r>
      <w:r>
        <w:rPr>
          <w:rFonts w:ascii="Times New Roman" w:hAnsi="Times New Roman"/>
          <w:i/>
          <w:color w:val="000000"/>
          <w:sz w:val="28"/>
        </w:rPr>
        <w:t>CAM</w:t>
      </w:r>
      <w:r w:rsidRPr="009D1BDB">
        <w:rPr>
          <w:rFonts w:ascii="Times New Roman" w:hAnsi="Times New Roman"/>
          <w:i/>
          <w:color w:val="000000"/>
          <w:sz w:val="28"/>
          <w:lang w:val="ru-RU"/>
        </w:rPr>
        <w:t>-типы фотосинтеза</w:t>
      </w:r>
      <w:r w:rsidRPr="009D1BDB">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14:paraId="32FFBFE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Хемосинтез. Разнообразие организмов-</w:t>
      </w:r>
      <w:proofErr w:type="spellStart"/>
      <w:r w:rsidRPr="009D1BDB">
        <w:rPr>
          <w:rFonts w:ascii="Times New Roman" w:hAnsi="Times New Roman"/>
          <w:color w:val="000000"/>
          <w:sz w:val="28"/>
          <w:lang w:val="ru-RU"/>
        </w:rPr>
        <w:t>хемосинтетиков</w:t>
      </w:r>
      <w:proofErr w:type="spellEnd"/>
      <w:r w:rsidRPr="009D1BDB">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14:paraId="1870FCE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41A2B51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14:paraId="1A09C2F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9D1BDB">
        <w:rPr>
          <w:rFonts w:ascii="Times New Roman" w:hAnsi="Times New Roman"/>
          <w:color w:val="000000"/>
          <w:sz w:val="28"/>
          <w:lang w:val="ru-RU"/>
        </w:rPr>
        <w:t>фосфорилирование</w:t>
      </w:r>
      <w:proofErr w:type="spellEnd"/>
      <w:r w:rsidRPr="009D1BDB">
        <w:rPr>
          <w:rFonts w:ascii="Times New Roman" w:hAnsi="Times New Roman"/>
          <w:color w:val="000000"/>
          <w:sz w:val="28"/>
          <w:lang w:val="ru-RU"/>
        </w:rPr>
        <w:t xml:space="preserve">. </w:t>
      </w:r>
      <w:r w:rsidRPr="009D1BDB">
        <w:rPr>
          <w:rFonts w:ascii="Times New Roman" w:hAnsi="Times New Roman"/>
          <w:i/>
          <w:color w:val="000000"/>
          <w:sz w:val="28"/>
          <w:lang w:val="ru-RU"/>
        </w:rPr>
        <w:t xml:space="preserve">Энергия мембранного градиента протонов. Синтез </w:t>
      </w:r>
      <w:r w:rsidRPr="009D1BDB">
        <w:rPr>
          <w:rFonts w:ascii="Times New Roman" w:hAnsi="Times New Roman"/>
          <w:i/>
          <w:color w:val="000000"/>
          <w:sz w:val="28"/>
          <w:lang w:val="ru-RU"/>
        </w:rPr>
        <w:lastRenderedPageBreak/>
        <w:t>АТФ: работа протонной АТФ-</w:t>
      </w:r>
      <w:proofErr w:type="spellStart"/>
      <w:r w:rsidRPr="009D1BDB">
        <w:rPr>
          <w:rFonts w:ascii="Times New Roman" w:hAnsi="Times New Roman"/>
          <w:i/>
          <w:color w:val="000000"/>
          <w:sz w:val="28"/>
          <w:lang w:val="ru-RU"/>
        </w:rPr>
        <w:t>синтазы</w:t>
      </w:r>
      <w:proofErr w:type="spellEnd"/>
      <w:r w:rsidRPr="009D1BDB">
        <w:rPr>
          <w:rFonts w:ascii="Times New Roman" w:hAnsi="Times New Roman"/>
          <w:i/>
          <w:color w:val="000000"/>
          <w:sz w:val="28"/>
          <w:lang w:val="ru-RU"/>
        </w:rPr>
        <w:t>.</w:t>
      </w:r>
      <w:r w:rsidRPr="009D1BDB">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14:paraId="03886900"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2330E97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9D1BDB">
        <w:rPr>
          <w:rFonts w:ascii="Times New Roman" w:hAnsi="Times New Roman"/>
          <w:color w:val="000000"/>
          <w:sz w:val="28"/>
          <w:lang w:val="ru-RU"/>
        </w:rPr>
        <w:t>Заварзин</w:t>
      </w:r>
      <w:proofErr w:type="spellEnd"/>
      <w:r w:rsidRPr="009D1BDB">
        <w:rPr>
          <w:rFonts w:ascii="Times New Roman" w:hAnsi="Times New Roman"/>
          <w:color w:val="000000"/>
          <w:sz w:val="28"/>
          <w:lang w:val="ru-RU"/>
        </w:rPr>
        <w:t>.</w:t>
      </w:r>
    </w:p>
    <w:p w14:paraId="267A14A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14:paraId="34767BD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14:paraId="4079E403"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14:paraId="1F2D1910"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14:paraId="202749B7"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«Сравнение процессов фотосинтеза и хемосинтеза».</w:t>
      </w:r>
    </w:p>
    <w:p w14:paraId="1E43AF39"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«Сравнение процессов брожения и дыхания».</w:t>
      </w:r>
    </w:p>
    <w:p w14:paraId="25A5EAF6"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7. Наследственная информация и реализация её в клетке</w:t>
      </w:r>
    </w:p>
    <w:p w14:paraId="69339D4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Реакции матричного синтеза. Принцип </w:t>
      </w:r>
      <w:proofErr w:type="spellStart"/>
      <w:r w:rsidRPr="009D1BDB">
        <w:rPr>
          <w:rFonts w:ascii="Times New Roman" w:hAnsi="Times New Roman"/>
          <w:color w:val="000000"/>
          <w:sz w:val="28"/>
          <w:lang w:val="ru-RU"/>
        </w:rPr>
        <w:t>комплементарности</w:t>
      </w:r>
      <w:proofErr w:type="spellEnd"/>
      <w:r w:rsidRPr="009D1BDB">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9D1BDB">
        <w:rPr>
          <w:rFonts w:ascii="Times New Roman" w:hAnsi="Times New Roman"/>
          <w:color w:val="000000"/>
          <w:sz w:val="28"/>
          <w:lang w:val="ru-RU"/>
        </w:rPr>
        <w:t>комплементарность</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антипараллельность</w:t>
      </w:r>
      <w:proofErr w:type="spellEnd"/>
      <w:r w:rsidRPr="009D1BDB">
        <w:rPr>
          <w:rFonts w:ascii="Times New Roman" w:hAnsi="Times New Roman"/>
          <w:color w:val="000000"/>
          <w:sz w:val="28"/>
          <w:lang w:val="ru-RU"/>
        </w:rPr>
        <w:t xml:space="preserve">, асимметричность. </w:t>
      </w:r>
      <w:r w:rsidRPr="009D1BDB">
        <w:rPr>
          <w:rFonts w:ascii="Times New Roman" w:hAnsi="Times New Roman"/>
          <w:i/>
          <w:color w:val="000000"/>
          <w:sz w:val="28"/>
          <w:lang w:val="ru-RU"/>
        </w:rPr>
        <w:t xml:space="preserve">Созревание матричных РНК в </w:t>
      </w:r>
      <w:proofErr w:type="spellStart"/>
      <w:r w:rsidRPr="009D1BDB">
        <w:rPr>
          <w:rFonts w:ascii="Times New Roman" w:hAnsi="Times New Roman"/>
          <w:i/>
          <w:color w:val="000000"/>
          <w:sz w:val="28"/>
          <w:lang w:val="ru-RU"/>
        </w:rPr>
        <w:t>эукариотической</w:t>
      </w:r>
      <w:proofErr w:type="spellEnd"/>
      <w:r w:rsidRPr="009D1BDB">
        <w:rPr>
          <w:rFonts w:ascii="Times New Roman" w:hAnsi="Times New Roman"/>
          <w:i/>
          <w:color w:val="000000"/>
          <w:sz w:val="28"/>
          <w:lang w:val="ru-RU"/>
        </w:rPr>
        <w:t xml:space="preserve"> клетке. </w:t>
      </w:r>
      <w:proofErr w:type="spellStart"/>
      <w:r w:rsidRPr="009D1BDB">
        <w:rPr>
          <w:rFonts w:ascii="Times New Roman" w:hAnsi="Times New Roman"/>
          <w:i/>
          <w:color w:val="000000"/>
          <w:sz w:val="28"/>
          <w:lang w:val="ru-RU"/>
        </w:rPr>
        <w:t>Некодирующие</w:t>
      </w:r>
      <w:proofErr w:type="spellEnd"/>
      <w:r w:rsidRPr="009D1BDB">
        <w:rPr>
          <w:rFonts w:ascii="Times New Roman" w:hAnsi="Times New Roman"/>
          <w:i/>
          <w:color w:val="000000"/>
          <w:sz w:val="28"/>
          <w:lang w:val="ru-RU"/>
        </w:rPr>
        <w:t xml:space="preserve"> РНК.</w:t>
      </w:r>
    </w:p>
    <w:p w14:paraId="7C24C82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2A1FCF45" w14:textId="77777777" w:rsidR="004B3618" w:rsidRPr="009D1BDB" w:rsidRDefault="009D1BDB">
      <w:pPr>
        <w:spacing w:after="0" w:line="264" w:lineRule="auto"/>
        <w:ind w:firstLine="600"/>
        <w:jc w:val="both"/>
        <w:rPr>
          <w:lang w:val="ru-RU"/>
        </w:rPr>
      </w:pPr>
      <w:r w:rsidRPr="009D1BDB">
        <w:rPr>
          <w:rFonts w:ascii="Times New Roman" w:hAnsi="Times New Roman"/>
          <w:i/>
          <w:color w:val="000000"/>
          <w:sz w:val="28"/>
          <w:lang w:val="ru-RU"/>
        </w:rPr>
        <w:t>Современные представления о строении генов</w:t>
      </w:r>
      <w:r w:rsidRPr="009D1BDB">
        <w:rPr>
          <w:rFonts w:ascii="Times New Roman" w:hAnsi="Times New Roman"/>
          <w:color w:val="000000"/>
          <w:sz w:val="28"/>
          <w:lang w:val="ru-RU"/>
        </w:rPr>
        <w:t xml:space="preserve">. Организация генома </w:t>
      </w:r>
      <w:proofErr w:type="gramStart"/>
      <w:r w:rsidRPr="009D1BDB">
        <w:rPr>
          <w:rFonts w:ascii="Times New Roman" w:hAnsi="Times New Roman"/>
          <w:color w:val="000000"/>
          <w:sz w:val="28"/>
          <w:lang w:val="ru-RU"/>
        </w:rPr>
        <w:t>у прокариот</w:t>
      </w:r>
      <w:proofErr w:type="gramEnd"/>
      <w:r w:rsidRPr="009D1BDB">
        <w:rPr>
          <w:rFonts w:ascii="Times New Roman" w:hAnsi="Times New Roman"/>
          <w:color w:val="000000"/>
          <w:sz w:val="28"/>
          <w:lang w:val="ru-RU"/>
        </w:rPr>
        <w:t xml:space="preserve"> и эукариот. Регуляция активности генов </w:t>
      </w:r>
      <w:proofErr w:type="gramStart"/>
      <w:r w:rsidRPr="009D1BDB">
        <w:rPr>
          <w:rFonts w:ascii="Times New Roman" w:hAnsi="Times New Roman"/>
          <w:color w:val="000000"/>
          <w:sz w:val="28"/>
          <w:lang w:val="ru-RU"/>
        </w:rPr>
        <w:t>у прокариот</w:t>
      </w:r>
      <w:proofErr w:type="gramEnd"/>
      <w:r w:rsidRPr="009D1BDB">
        <w:rPr>
          <w:rFonts w:ascii="Times New Roman" w:hAnsi="Times New Roman"/>
          <w:color w:val="000000"/>
          <w:sz w:val="28"/>
          <w:lang w:val="ru-RU"/>
        </w:rPr>
        <w:t xml:space="preserve">. Гипотеза оперона (Ф. Жакоб, Ж. </w:t>
      </w:r>
      <w:proofErr w:type="spellStart"/>
      <w:r w:rsidRPr="009D1BDB">
        <w:rPr>
          <w:rFonts w:ascii="Times New Roman" w:hAnsi="Times New Roman"/>
          <w:color w:val="000000"/>
          <w:sz w:val="28"/>
          <w:lang w:val="ru-RU"/>
        </w:rPr>
        <w:t>Мано</w:t>
      </w:r>
      <w:proofErr w:type="spellEnd"/>
      <w:r w:rsidRPr="009D1BDB">
        <w:rPr>
          <w:rFonts w:ascii="Times New Roman" w:hAnsi="Times New Roman"/>
          <w:color w:val="000000"/>
          <w:sz w:val="28"/>
          <w:lang w:val="ru-RU"/>
        </w:rPr>
        <w:t xml:space="preserve">). </w:t>
      </w:r>
      <w:r w:rsidRPr="009D1BDB">
        <w:rPr>
          <w:rFonts w:ascii="Times New Roman" w:hAnsi="Times New Roman"/>
          <w:i/>
          <w:color w:val="000000"/>
          <w:sz w:val="28"/>
          <w:lang w:val="ru-RU"/>
        </w:rPr>
        <w:t xml:space="preserve">Молекулярные механизмы экспрессии генов </w:t>
      </w:r>
      <w:proofErr w:type="gramStart"/>
      <w:r w:rsidRPr="009D1BDB">
        <w:rPr>
          <w:rFonts w:ascii="Times New Roman" w:hAnsi="Times New Roman"/>
          <w:i/>
          <w:color w:val="000000"/>
          <w:sz w:val="28"/>
          <w:lang w:val="ru-RU"/>
        </w:rPr>
        <w:t>у эукариот</w:t>
      </w:r>
      <w:proofErr w:type="gramEnd"/>
      <w:r w:rsidRPr="009D1BDB">
        <w:rPr>
          <w:rFonts w:ascii="Times New Roman" w:hAnsi="Times New Roman"/>
          <w:i/>
          <w:color w:val="000000"/>
          <w:sz w:val="28"/>
          <w:lang w:val="ru-RU"/>
        </w:rPr>
        <w:t>. Роль хроматина в регуляции работы генов</w:t>
      </w:r>
      <w:r w:rsidRPr="009D1BDB">
        <w:rPr>
          <w:rFonts w:ascii="Times New Roman" w:hAnsi="Times New Roman"/>
          <w:color w:val="000000"/>
          <w:sz w:val="28"/>
          <w:lang w:val="ru-RU"/>
        </w:rPr>
        <w:t>. Регуляция обменных процессов в клетке. Клеточный гомеостаз.</w:t>
      </w:r>
    </w:p>
    <w:p w14:paraId="215F660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9D1BDB">
        <w:rPr>
          <w:rFonts w:ascii="Times New Roman" w:hAnsi="Times New Roman"/>
          <w:color w:val="000000"/>
          <w:sz w:val="28"/>
          <w:lang w:val="ru-RU"/>
        </w:rPr>
        <w:t>ретровирусов</w:t>
      </w:r>
      <w:proofErr w:type="spellEnd"/>
      <w:r w:rsidRPr="009D1BDB">
        <w:rPr>
          <w:rFonts w:ascii="Times New Roman" w:hAnsi="Times New Roman"/>
          <w:color w:val="000000"/>
          <w:sz w:val="28"/>
          <w:lang w:val="ru-RU"/>
        </w:rPr>
        <w:t xml:space="preserve">, бактериофагов. </w:t>
      </w:r>
      <w:r w:rsidRPr="009D1BDB">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9D1BDB">
        <w:rPr>
          <w:rFonts w:ascii="Times New Roman" w:hAnsi="Times New Roman"/>
          <w:i/>
          <w:color w:val="000000"/>
          <w:sz w:val="28"/>
          <w:lang w:val="ru-RU"/>
        </w:rPr>
        <w:t>интеграза</w:t>
      </w:r>
      <w:proofErr w:type="spellEnd"/>
      <w:r w:rsidRPr="009D1BDB">
        <w:rPr>
          <w:rFonts w:ascii="Times New Roman" w:hAnsi="Times New Roman"/>
          <w:color w:val="000000"/>
          <w:sz w:val="28"/>
          <w:lang w:val="ru-RU"/>
        </w:rPr>
        <w:t>.</w:t>
      </w:r>
    </w:p>
    <w:p w14:paraId="63D9095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9D1BDB">
        <w:rPr>
          <w:rFonts w:ascii="Times New Roman" w:hAnsi="Times New Roman"/>
          <w:color w:val="000000"/>
          <w:sz w:val="28"/>
          <w:lang w:val="ru-RU"/>
        </w:rPr>
        <w:t>-19, социальные и медицинские проблемы.</w:t>
      </w:r>
    </w:p>
    <w:p w14:paraId="1847DAF9"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i/>
          <w:color w:val="000000"/>
          <w:sz w:val="28"/>
          <w:lang w:val="ru-RU"/>
        </w:rPr>
        <w:t>Биоинформатика</w:t>
      </w:r>
      <w:proofErr w:type="spellEnd"/>
      <w:r w:rsidRPr="009D1BDB">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9D1BDB">
        <w:rPr>
          <w:rFonts w:ascii="Times New Roman" w:hAnsi="Times New Roman"/>
          <w:i/>
          <w:color w:val="000000"/>
          <w:sz w:val="28"/>
          <w:lang w:val="ru-RU"/>
        </w:rPr>
        <w:t>») структурных биологических данных</w:t>
      </w:r>
      <w:r w:rsidRPr="009D1BDB">
        <w:rPr>
          <w:rFonts w:ascii="Times New Roman" w:hAnsi="Times New Roman"/>
          <w:color w:val="000000"/>
          <w:sz w:val="28"/>
          <w:lang w:val="ru-RU"/>
        </w:rPr>
        <w:t xml:space="preserve">. </w:t>
      </w:r>
      <w:proofErr w:type="spellStart"/>
      <w:r w:rsidRPr="009D1BDB">
        <w:rPr>
          <w:rFonts w:ascii="Times New Roman" w:hAnsi="Times New Roman"/>
          <w:i/>
          <w:color w:val="000000"/>
          <w:sz w:val="28"/>
          <w:lang w:val="ru-RU"/>
        </w:rPr>
        <w:t>Нанотехнологии</w:t>
      </w:r>
      <w:proofErr w:type="spellEnd"/>
      <w:r w:rsidRPr="009D1BDB">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14:paraId="17A834D0"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lastRenderedPageBreak/>
        <w:t>Демонстрации</w:t>
      </w:r>
    </w:p>
    <w:p w14:paraId="2AFEC57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Портреты: Н. К. Кольцов, Д. И. Ивановский.</w:t>
      </w:r>
    </w:p>
    <w:p w14:paraId="0AE9242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«Биосинтез белка», «Генетический код», «Вирусы», «Бактериофаги».</w:t>
      </w:r>
    </w:p>
    <w:p w14:paraId="2D1D4E3A"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«Создание модели вируса».</w:t>
      </w:r>
    </w:p>
    <w:p w14:paraId="584EE148"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8. Жизненный цикл клетки</w:t>
      </w:r>
    </w:p>
    <w:p w14:paraId="65257BA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9D1BDB">
        <w:rPr>
          <w:rFonts w:ascii="Times New Roman" w:hAnsi="Times New Roman"/>
          <w:color w:val="000000"/>
          <w:sz w:val="28"/>
          <w:lang w:val="ru-RU"/>
        </w:rPr>
        <w:t>Пресинтетический</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постмитотический</w:t>
      </w:r>
      <w:proofErr w:type="spellEnd"/>
      <w:r w:rsidRPr="009D1BDB">
        <w:rPr>
          <w:rFonts w:ascii="Times New Roman" w:hAnsi="Times New Roman"/>
          <w:color w:val="000000"/>
          <w:sz w:val="28"/>
          <w:lang w:val="ru-RU"/>
        </w:rPr>
        <w:t xml:space="preserve">), синтетический и </w:t>
      </w:r>
      <w:proofErr w:type="spellStart"/>
      <w:r w:rsidRPr="009D1BDB">
        <w:rPr>
          <w:rFonts w:ascii="Times New Roman" w:hAnsi="Times New Roman"/>
          <w:color w:val="000000"/>
          <w:sz w:val="28"/>
          <w:lang w:val="ru-RU"/>
        </w:rPr>
        <w:t>постсинтетический</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премитотический</w:t>
      </w:r>
      <w:proofErr w:type="spellEnd"/>
      <w:r w:rsidRPr="009D1BDB">
        <w:rPr>
          <w:rFonts w:ascii="Times New Roman" w:hAnsi="Times New Roman"/>
          <w:color w:val="000000"/>
          <w:sz w:val="28"/>
          <w:lang w:val="ru-RU"/>
        </w:rPr>
        <w:t>) периоды интерфазы.</w:t>
      </w:r>
    </w:p>
    <w:p w14:paraId="6A063A4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Матричный синтез ДНК – репликация. Принципы репликации ДНК: </w:t>
      </w:r>
      <w:proofErr w:type="spellStart"/>
      <w:r w:rsidRPr="009D1BDB">
        <w:rPr>
          <w:rFonts w:ascii="Times New Roman" w:hAnsi="Times New Roman"/>
          <w:color w:val="000000"/>
          <w:sz w:val="28"/>
          <w:lang w:val="ru-RU"/>
        </w:rPr>
        <w:t>комплементарность</w:t>
      </w:r>
      <w:proofErr w:type="spellEnd"/>
      <w:r w:rsidRPr="009D1BDB">
        <w:rPr>
          <w:rFonts w:ascii="Times New Roman" w:hAnsi="Times New Roman"/>
          <w:color w:val="000000"/>
          <w:sz w:val="28"/>
          <w:lang w:val="ru-RU"/>
        </w:rPr>
        <w:t xml:space="preserve">, полуконсервативный синтез, </w:t>
      </w:r>
      <w:proofErr w:type="spellStart"/>
      <w:r w:rsidRPr="009D1BDB">
        <w:rPr>
          <w:rFonts w:ascii="Times New Roman" w:hAnsi="Times New Roman"/>
          <w:color w:val="000000"/>
          <w:sz w:val="28"/>
          <w:lang w:val="ru-RU"/>
        </w:rPr>
        <w:t>антипараллельность</w:t>
      </w:r>
      <w:proofErr w:type="spellEnd"/>
      <w:r w:rsidRPr="009D1BDB">
        <w:rPr>
          <w:rFonts w:ascii="Times New Roman" w:hAnsi="Times New Roman"/>
          <w:color w:val="000000"/>
          <w:sz w:val="28"/>
          <w:lang w:val="ru-RU"/>
        </w:rPr>
        <w:t xml:space="preserve">. Механизм репликации ДНК. Хромосомы. Строение хромосом. </w:t>
      </w:r>
      <w:proofErr w:type="spellStart"/>
      <w:r w:rsidRPr="009D1BDB">
        <w:rPr>
          <w:rFonts w:ascii="Times New Roman" w:hAnsi="Times New Roman"/>
          <w:color w:val="000000"/>
          <w:sz w:val="28"/>
          <w:lang w:val="ru-RU"/>
        </w:rPr>
        <w:t>Теломеры</w:t>
      </w:r>
      <w:proofErr w:type="spellEnd"/>
      <w:r w:rsidRPr="009D1BDB">
        <w:rPr>
          <w:rFonts w:ascii="Times New Roman" w:hAnsi="Times New Roman"/>
          <w:color w:val="000000"/>
          <w:sz w:val="28"/>
          <w:lang w:val="ru-RU"/>
        </w:rPr>
        <w:t xml:space="preserve"> и </w:t>
      </w:r>
      <w:proofErr w:type="spellStart"/>
      <w:r w:rsidRPr="009D1BDB">
        <w:rPr>
          <w:rFonts w:ascii="Times New Roman" w:hAnsi="Times New Roman"/>
          <w:color w:val="000000"/>
          <w:sz w:val="28"/>
          <w:lang w:val="ru-RU"/>
        </w:rPr>
        <w:t>теломераза</w:t>
      </w:r>
      <w:proofErr w:type="spellEnd"/>
      <w:r w:rsidRPr="009D1BDB">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14:paraId="0BF6392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14:paraId="7FFBE0C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9D1BDB">
        <w:rPr>
          <w:rFonts w:ascii="Times New Roman" w:hAnsi="Times New Roman"/>
          <w:color w:val="000000"/>
          <w:sz w:val="28"/>
          <w:lang w:val="ru-RU"/>
        </w:rPr>
        <w:t>апоптоз</w:t>
      </w:r>
      <w:proofErr w:type="spellEnd"/>
      <w:r w:rsidRPr="009D1BDB">
        <w:rPr>
          <w:rFonts w:ascii="Times New Roman" w:hAnsi="Times New Roman"/>
          <w:color w:val="000000"/>
          <w:sz w:val="28"/>
          <w:lang w:val="ru-RU"/>
        </w:rPr>
        <w:t>.</w:t>
      </w:r>
    </w:p>
    <w:p w14:paraId="7CEA973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Клеточное ядро, хромосомы, функциональная </w:t>
      </w:r>
      <w:proofErr w:type="spellStart"/>
      <w:r w:rsidRPr="009D1BDB">
        <w:rPr>
          <w:rFonts w:ascii="Times New Roman" w:hAnsi="Times New Roman"/>
          <w:color w:val="000000"/>
          <w:sz w:val="28"/>
          <w:lang w:val="ru-RU"/>
        </w:rPr>
        <w:t>геномика</w:t>
      </w:r>
      <w:proofErr w:type="spellEnd"/>
      <w:r w:rsidRPr="009D1BDB">
        <w:rPr>
          <w:rFonts w:ascii="Times New Roman" w:hAnsi="Times New Roman"/>
          <w:color w:val="000000"/>
          <w:sz w:val="28"/>
          <w:lang w:val="ru-RU"/>
        </w:rPr>
        <w:t xml:space="preserve">. </w:t>
      </w:r>
      <w:r w:rsidRPr="009D1BDB">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9D1BDB">
        <w:rPr>
          <w:rFonts w:ascii="Times New Roman" w:hAnsi="Times New Roman"/>
          <w:i/>
          <w:color w:val="000000"/>
          <w:sz w:val="28"/>
          <w:lang w:val="ru-RU"/>
        </w:rPr>
        <w:t>биоинформатические</w:t>
      </w:r>
      <w:proofErr w:type="spellEnd"/>
      <w:r w:rsidRPr="009D1BDB">
        <w:rPr>
          <w:rFonts w:ascii="Times New Roman" w:hAnsi="Times New Roman"/>
          <w:i/>
          <w:color w:val="000000"/>
          <w:sz w:val="28"/>
          <w:lang w:val="ru-RU"/>
        </w:rPr>
        <w:t xml:space="preserve"> модели функционирования клетки.</w:t>
      </w:r>
    </w:p>
    <w:p w14:paraId="4EB90FD9"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2CA1C81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«Жизненный цикл клетки», «Митоз», «Строение хромосом», «Репликация ДНК».</w:t>
      </w:r>
    </w:p>
    <w:p w14:paraId="558595B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световой микроскоп, микропрепараты: «Митоз в клетках корешка лука».</w:t>
      </w:r>
    </w:p>
    <w:p w14:paraId="00CD36EC"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хромосом на готовых микропрепаратах».</w:t>
      </w:r>
    </w:p>
    <w:p w14:paraId="5BC09A01"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14:paraId="06E100E5"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9. Строение и функции организмов</w:t>
      </w:r>
    </w:p>
    <w:p w14:paraId="00EBF8A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14:paraId="77AFFA7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352947A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14:paraId="0BADD61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26FBDC3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273C275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14:paraId="49BDE3A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14D3A6E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16B7DED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26EBB00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3ACD981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7C4FD0F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9D1BDB">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14:paraId="1D10793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1C05D7D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9D1BDB">
        <w:rPr>
          <w:rFonts w:ascii="Times New Roman" w:hAnsi="Times New Roman"/>
          <w:color w:val="000000"/>
          <w:sz w:val="28"/>
          <w:lang w:val="ru-RU"/>
        </w:rPr>
        <w:t>Бернет</w:t>
      </w:r>
      <w:proofErr w:type="spellEnd"/>
      <w:r w:rsidRPr="009D1BDB">
        <w:rPr>
          <w:rFonts w:ascii="Times New Roman" w:hAnsi="Times New Roman"/>
          <w:color w:val="000000"/>
          <w:sz w:val="28"/>
          <w:lang w:val="ru-RU"/>
        </w:rPr>
        <w:t xml:space="preserve">, С. </w:t>
      </w:r>
      <w:proofErr w:type="spellStart"/>
      <w:r w:rsidRPr="009D1BDB">
        <w:rPr>
          <w:rFonts w:ascii="Times New Roman" w:hAnsi="Times New Roman"/>
          <w:color w:val="000000"/>
          <w:sz w:val="28"/>
          <w:lang w:val="ru-RU"/>
        </w:rPr>
        <w:t>Тонегава</w:t>
      </w:r>
      <w:proofErr w:type="spellEnd"/>
      <w:r w:rsidRPr="009D1BDB">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14:paraId="27353B4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4030D2A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2C0E877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4470CE68"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36AB394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Портрет: И. П. Павлов.</w:t>
      </w:r>
    </w:p>
    <w:p w14:paraId="61C06BC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9D1BDB">
        <w:rPr>
          <w:rFonts w:ascii="Times New Roman" w:hAnsi="Times New Roman"/>
          <w:color w:val="000000"/>
          <w:sz w:val="28"/>
          <w:lang w:val="ru-RU"/>
        </w:rPr>
        <w:t>планарии</w:t>
      </w:r>
      <w:proofErr w:type="spellEnd"/>
      <w:r w:rsidRPr="009D1BDB">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2DF359C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6BC71E3F"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тканей растений».</w:t>
      </w:r>
    </w:p>
    <w:p w14:paraId="50E04E9F"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тканей животных».</w:t>
      </w:r>
    </w:p>
    <w:p w14:paraId="48350DCA"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органов цветкового растения».</w:t>
      </w:r>
    </w:p>
    <w:p w14:paraId="365EEB08"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10. Размножение и развитие организмов</w:t>
      </w:r>
    </w:p>
    <w:p w14:paraId="726B53E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9D1BDB">
        <w:rPr>
          <w:rFonts w:ascii="Times New Roman" w:hAnsi="Times New Roman"/>
          <w:color w:val="000000"/>
          <w:sz w:val="28"/>
          <w:lang w:val="ru-RU"/>
        </w:rPr>
        <w:t>споруляция</w:t>
      </w:r>
      <w:proofErr w:type="spellEnd"/>
      <w:r w:rsidRPr="009D1BDB">
        <w:rPr>
          <w:rFonts w:ascii="Times New Roman" w:hAnsi="Times New Roman"/>
          <w:color w:val="000000"/>
          <w:sz w:val="28"/>
          <w:lang w:val="ru-RU"/>
        </w:rPr>
        <w:t>, фрагментация, клонирование.</w:t>
      </w:r>
    </w:p>
    <w:p w14:paraId="1A7F393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1DC19F9C"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Предзародышевое</w:t>
      </w:r>
      <w:proofErr w:type="spellEnd"/>
      <w:r w:rsidRPr="009D1BDB">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14:paraId="2814EDD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14:paraId="45F5974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9D1BDB">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9D1BDB">
        <w:rPr>
          <w:rFonts w:ascii="Times New Roman" w:hAnsi="Times New Roman"/>
          <w:i/>
          <w:color w:val="000000"/>
          <w:sz w:val="28"/>
          <w:lang w:val="ru-RU"/>
        </w:rPr>
        <w:t>морфогенов</w:t>
      </w:r>
      <w:proofErr w:type="spellEnd"/>
      <w:r w:rsidRPr="009D1BDB">
        <w:rPr>
          <w:rFonts w:ascii="Times New Roman" w:hAnsi="Times New Roman"/>
          <w:i/>
          <w:color w:val="000000"/>
          <w:sz w:val="28"/>
          <w:lang w:val="ru-RU"/>
        </w:rPr>
        <w:t xml:space="preserve"> и модели морфогенеза</w:t>
      </w:r>
      <w:r w:rsidRPr="009D1BDB">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9D1BDB">
        <w:rPr>
          <w:rFonts w:ascii="Times New Roman" w:hAnsi="Times New Roman"/>
          <w:i/>
          <w:color w:val="000000"/>
          <w:sz w:val="28"/>
          <w:lang w:val="ru-RU"/>
        </w:rPr>
        <w:t xml:space="preserve">Детерминированное и </w:t>
      </w:r>
      <w:proofErr w:type="spellStart"/>
      <w:r w:rsidRPr="009D1BDB">
        <w:rPr>
          <w:rFonts w:ascii="Times New Roman" w:hAnsi="Times New Roman"/>
          <w:i/>
          <w:color w:val="000000"/>
          <w:sz w:val="28"/>
          <w:lang w:val="ru-RU"/>
        </w:rPr>
        <w:t>недерминированное</w:t>
      </w:r>
      <w:proofErr w:type="spellEnd"/>
      <w:r w:rsidRPr="009D1BDB">
        <w:rPr>
          <w:rFonts w:ascii="Times New Roman" w:hAnsi="Times New Roman"/>
          <w:i/>
          <w:color w:val="000000"/>
          <w:sz w:val="28"/>
          <w:lang w:val="ru-RU"/>
        </w:rPr>
        <w:t xml:space="preserve"> дробление. Бластула, типы бластул</w:t>
      </w:r>
      <w:r w:rsidRPr="009D1BDB">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79B9DC9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9D1BDB">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6A500CC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1C07279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Механизмы регуляции онтогенеза у растений и животных.</w:t>
      </w:r>
    </w:p>
    <w:p w14:paraId="59871BB5"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2F3EC3A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Портреты: С. Г. </w:t>
      </w:r>
      <w:proofErr w:type="spellStart"/>
      <w:r w:rsidRPr="009D1BDB">
        <w:rPr>
          <w:rFonts w:ascii="Times New Roman" w:hAnsi="Times New Roman"/>
          <w:color w:val="000000"/>
          <w:sz w:val="28"/>
          <w:lang w:val="ru-RU"/>
        </w:rPr>
        <w:t>Навашин</w:t>
      </w:r>
      <w:proofErr w:type="spellEnd"/>
      <w:r w:rsidRPr="009D1BDB">
        <w:rPr>
          <w:rFonts w:ascii="Times New Roman" w:hAnsi="Times New Roman"/>
          <w:color w:val="000000"/>
          <w:sz w:val="28"/>
          <w:lang w:val="ru-RU"/>
        </w:rPr>
        <w:t xml:space="preserve">, Х. </w:t>
      </w:r>
      <w:proofErr w:type="spellStart"/>
      <w:r w:rsidRPr="009D1BDB">
        <w:rPr>
          <w:rFonts w:ascii="Times New Roman" w:hAnsi="Times New Roman"/>
          <w:color w:val="000000"/>
          <w:sz w:val="28"/>
          <w:lang w:val="ru-RU"/>
        </w:rPr>
        <w:t>Шпеман</w:t>
      </w:r>
      <w:proofErr w:type="spellEnd"/>
      <w:r w:rsidRPr="009D1BDB">
        <w:rPr>
          <w:rFonts w:ascii="Times New Roman" w:hAnsi="Times New Roman"/>
          <w:color w:val="000000"/>
          <w:sz w:val="28"/>
          <w:lang w:val="ru-RU"/>
        </w:rPr>
        <w:t>.</w:t>
      </w:r>
    </w:p>
    <w:p w14:paraId="15E4896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7B78F76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14:paraId="6AB9392F"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строения половых клеток на готовых микропрепаратах».</w:t>
      </w:r>
    </w:p>
    <w:p w14:paraId="5ED3B496"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«Выявление признаков сходства зародышей позвоночных животных».</w:t>
      </w:r>
    </w:p>
    <w:p w14:paraId="7AC3C9A3"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«Строение органов размножения высших растений».</w:t>
      </w:r>
    </w:p>
    <w:p w14:paraId="441B68AD"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11. Генетика – наука о наследственности и изменчивости организмов</w:t>
      </w:r>
    </w:p>
    <w:p w14:paraId="6A8B956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07F07BF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9D1BDB">
        <w:rPr>
          <w:rFonts w:ascii="Times New Roman" w:hAnsi="Times New Roman"/>
          <w:color w:val="000000"/>
          <w:sz w:val="28"/>
          <w:lang w:val="ru-RU"/>
        </w:rPr>
        <w:t>гомозигота</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гетерозигота</w:t>
      </w:r>
      <w:proofErr w:type="spellEnd"/>
      <w:r w:rsidRPr="009D1BDB">
        <w:rPr>
          <w:rFonts w:ascii="Times New Roman" w:hAnsi="Times New Roman"/>
          <w:color w:val="000000"/>
          <w:sz w:val="28"/>
          <w:lang w:val="ru-RU"/>
        </w:rPr>
        <w:t xml:space="preserve">, чистая линия, гибриды, генотип, фенотип. </w:t>
      </w:r>
      <w:r w:rsidRPr="009D1BDB">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14:paraId="2FD0BF39"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7644B74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14:paraId="4538539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«Методы генетики», «Схемы скрещивания».</w:t>
      </w:r>
    </w:p>
    <w:p w14:paraId="1CEBD399"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«Дрозофила как объект генетических исследований».</w:t>
      </w:r>
    </w:p>
    <w:p w14:paraId="1E216535"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12. Закономерности наследственности</w:t>
      </w:r>
    </w:p>
    <w:p w14:paraId="023466D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2F591B1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14:paraId="08723AC6"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Дигибридное</w:t>
      </w:r>
      <w:proofErr w:type="spellEnd"/>
      <w:r w:rsidRPr="009D1BDB">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9D1BDB">
        <w:rPr>
          <w:rFonts w:ascii="Times New Roman" w:hAnsi="Times New Roman"/>
          <w:color w:val="000000"/>
          <w:sz w:val="28"/>
          <w:lang w:val="ru-RU"/>
        </w:rPr>
        <w:t>дигибридного</w:t>
      </w:r>
      <w:proofErr w:type="spellEnd"/>
      <w:r w:rsidRPr="009D1BDB">
        <w:rPr>
          <w:rFonts w:ascii="Times New Roman" w:hAnsi="Times New Roman"/>
          <w:color w:val="000000"/>
          <w:sz w:val="28"/>
          <w:lang w:val="ru-RU"/>
        </w:rPr>
        <w:t xml:space="preserve"> скрещивания.</w:t>
      </w:r>
    </w:p>
    <w:p w14:paraId="2145857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031ED1C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Генетика пола. Хромосомный механизм определения пола. </w:t>
      </w:r>
      <w:proofErr w:type="spellStart"/>
      <w:r w:rsidRPr="009D1BDB">
        <w:rPr>
          <w:rFonts w:ascii="Times New Roman" w:hAnsi="Times New Roman"/>
          <w:color w:val="000000"/>
          <w:sz w:val="28"/>
          <w:lang w:val="ru-RU"/>
        </w:rPr>
        <w:t>Аутосомы</w:t>
      </w:r>
      <w:proofErr w:type="spellEnd"/>
      <w:r w:rsidRPr="009D1BDB">
        <w:rPr>
          <w:rFonts w:ascii="Times New Roman" w:hAnsi="Times New Roman"/>
          <w:color w:val="000000"/>
          <w:sz w:val="28"/>
          <w:lang w:val="ru-RU"/>
        </w:rPr>
        <w:t xml:space="preserve"> и половые хромосомы. </w:t>
      </w:r>
      <w:proofErr w:type="spellStart"/>
      <w:r w:rsidRPr="009D1BDB">
        <w:rPr>
          <w:rFonts w:ascii="Times New Roman" w:hAnsi="Times New Roman"/>
          <w:color w:val="000000"/>
          <w:sz w:val="28"/>
          <w:lang w:val="ru-RU"/>
        </w:rPr>
        <w:t>Гомогаметный</w:t>
      </w:r>
      <w:proofErr w:type="spellEnd"/>
      <w:r w:rsidRPr="009D1BDB">
        <w:rPr>
          <w:rFonts w:ascii="Times New Roman" w:hAnsi="Times New Roman"/>
          <w:color w:val="000000"/>
          <w:sz w:val="28"/>
          <w:lang w:val="ru-RU"/>
        </w:rPr>
        <w:t xml:space="preserve"> и </w:t>
      </w:r>
      <w:proofErr w:type="spellStart"/>
      <w:r w:rsidRPr="009D1BDB">
        <w:rPr>
          <w:rFonts w:ascii="Times New Roman" w:hAnsi="Times New Roman"/>
          <w:color w:val="000000"/>
          <w:sz w:val="28"/>
          <w:lang w:val="ru-RU"/>
        </w:rPr>
        <w:t>гетерогаметный</w:t>
      </w:r>
      <w:proofErr w:type="spellEnd"/>
      <w:r w:rsidRPr="009D1BDB">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14:paraId="50633A3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9D1BDB">
        <w:rPr>
          <w:rFonts w:ascii="Times New Roman" w:hAnsi="Times New Roman"/>
          <w:color w:val="000000"/>
          <w:sz w:val="28"/>
          <w:lang w:val="ru-RU"/>
        </w:rPr>
        <w:t>Комплементарность</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Эпистаз</w:t>
      </w:r>
      <w:proofErr w:type="spellEnd"/>
      <w:r w:rsidRPr="009D1BDB">
        <w:rPr>
          <w:rFonts w:ascii="Times New Roman" w:hAnsi="Times New Roman"/>
          <w:color w:val="000000"/>
          <w:sz w:val="28"/>
          <w:lang w:val="ru-RU"/>
        </w:rPr>
        <w:t>. Полимерия.</w:t>
      </w:r>
    </w:p>
    <w:p w14:paraId="09BDA8F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9D1BDB">
        <w:rPr>
          <w:rFonts w:ascii="Times New Roman" w:hAnsi="Times New Roman"/>
          <w:color w:val="000000"/>
          <w:sz w:val="28"/>
          <w:lang w:val="ru-RU"/>
        </w:rPr>
        <w:t>симбиогенеза</w:t>
      </w:r>
      <w:proofErr w:type="spellEnd"/>
      <w:r w:rsidRPr="009D1BDB">
        <w:rPr>
          <w:rFonts w:ascii="Times New Roman" w:hAnsi="Times New Roman"/>
          <w:color w:val="000000"/>
          <w:sz w:val="28"/>
          <w:lang w:val="ru-RU"/>
        </w:rPr>
        <w:t xml:space="preserve">, механизмы взаимодействия «хозяин – паразит» и «хозяин – </w:t>
      </w:r>
      <w:proofErr w:type="spellStart"/>
      <w:r w:rsidRPr="009D1BDB">
        <w:rPr>
          <w:rFonts w:ascii="Times New Roman" w:hAnsi="Times New Roman"/>
          <w:color w:val="000000"/>
          <w:sz w:val="28"/>
          <w:lang w:val="ru-RU"/>
        </w:rPr>
        <w:t>микробиом</w:t>
      </w:r>
      <w:proofErr w:type="spellEnd"/>
      <w:r w:rsidRPr="009D1BDB">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14:paraId="4C084A7F"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751ED58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Портреты: Г. Мендель, Т. Морган.</w:t>
      </w:r>
    </w:p>
    <w:p w14:paraId="3AF1C13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9D1BDB">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14:paraId="678EC89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6BB1AEEE"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«Изучение результатов моногибридного скрещивания у дрозофилы».</w:t>
      </w:r>
    </w:p>
    <w:p w14:paraId="1A90C026"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«Изучение результатов </w:t>
      </w:r>
      <w:proofErr w:type="spellStart"/>
      <w:r w:rsidRPr="009D1BDB">
        <w:rPr>
          <w:rFonts w:ascii="Times New Roman" w:hAnsi="Times New Roman"/>
          <w:color w:val="000000"/>
          <w:sz w:val="28"/>
          <w:lang w:val="ru-RU"/>
        </w:rPr>
        <w:t>дигибридного</w:t>
      </w:r>
      <w:proofErr w:type="spellEnd"/>
      <w:r w:rsidRPr="009D1BDB">
        <w:rPr>
          <w:rFonts w:ascii="Times New Roman" w:hAnsi="Times New Roman"/>
          <w:color w:val="000000"/>
          <w:sz w:val="28"/>
          <w:lang w:val="ru-RU"/>
        </w:rPr>
        <w:t xml:space="preserve"> скрещивания у дрозофилы».</w:t>
      </w:r>
    </w:p>
    <w:p w14:paraId="3E2823A2"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13. Закономерности изменчивости</w:t>
      </w:r>
    </w:p>
    <w:p w14:paraId="24EBCFA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058AE0D0"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Модификационная</w:t>
      </w:r>
      <w:proofErr w:type="spellEnd"/>
      <w:r w:rsidRPr="009D1BDB">
        <w:rPr>
          <w:rFonts w:ascii="Times New Roman" w:hAnsi="Times New Roman"/>
          <w:color w:val="000000"/>
          <w:sz w:val="28"/>
          <w:lang w:val="ru-RU"/>
        </w:rPr>
        <w:t xml:space="preserve"> изменчивость. Роль среды в формировании </w:t>
      </w:r>
      <w:proofErr w:type="spellStart"/>
      <w:r w:rsidRPr="009D1BDB">
        <w:rPr>
          <w:rFonts w:ascii="Times New Roman" w:hAnsi="Times New Roman"/>
          <w:color w:val="000000"/>
          <w:sz w:val="28"/>
          <w:lang w:val="ru-RU"/>
        </w:rPr>
        <w:t>модификационной</w:t>
      </w:r>
      <w:proofErr w:type="spellEnd"/>
      <w:r w:rsidRPr="009D1BDB">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9D1BDB">
        <w:rPr>
          <w:rFonts w:ascii="Times New Roman" w:hAnsi="Times New Roman"/>
          <w:color w:val="000000"/>
          <w:sz w:val="28"/>
          <w:lang w:val="ru-RU"/>
        </w:rPr>
        <w:t>Иоганнсен</w:t>
      </w:r>
      <w:proofErr w:type="spellEnd"/>
      <w:r w:rsidRPr="009D1BDB">
        <w:rPr>
          <w:rFonts w:ascii="Times New Roman" w:hAnsi="Times New Roman"/>
          <w:color w:val="000000"/>
          <w:sz w:val="28"/>
          <w:lang w:val="ru-RU"/>
        </w:rPr>
        <w:t xml:space="preserve">). Свойства </w:t>
      </w:r>
      <w:proofErr w:type="spellStart"/>
      <w:r w:rsidRPr="009D1BDB">
        <w:rPr>
          <w:rFonts w:ascii="Times New Roman" w:hAnsi="Times New Roman"/>
          <w:color w:val="000000"/>
          <w:sz w:val="28"/>
          <w:lang w:val="ru-RU"/>
        </w:rPr>
        <w:t>модификационной</w:t>
      </w:r>
      <w:proofErr w:type="spellEnd"/>
      <w:r w:rsidRPr="009D1BDB">
        <w:rPr>
          <w:rFonts w:ascii="Times New Roman" w:hAnsi="Times New Roman"/>
          <w:color w:val="000000"/>
          <w:sz w:val="28"/>
          <w:lang w:val="ru-RU"/>
        </w:rPr>
        <w:t xml:space="preserve"> изменчивости.</w:t>
      </w:r>
    </w:p>
    <w:p w14:paraId="3BDF518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0148345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4A0D98B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06A8A8E2"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i/>
          <w:color w:val="000000"/>
          <w:sz w:val="28"/>
          <w:lang w:val="ru-RU"/>
        </w:rPr>
        <w:t>Эпигенетика</w:t>
      </w:r>
      <w:proofErr w:type="spellEnd"/>
      <w:r w:rsidRPr="009D1BDB">
        <w:rPr>
          <w:rFonts w:ascii="Times New Roman" w:hAnsi="Times New Roman"/>
          <w:i/>
          <w:color w:val="000000"/>
          <w:sz w:val="28"/>
          <w:lang w:val="ru-RU"/>
        </w:rPr>
        <w:t xml:space="preserve"> и </w:t>
      </w:r>
      <w:proofErr w:type="spellStart"/>
      <w:r w:rsidRPr="009D1BDB">
        <w:rPr>
          <w:rFonts w:ascii="Times New Roman" w:hAnsi="Times New Roman"/>
          <w:i/>
          <w:color w:val="000000"/>
          <w:sz w:val="28"/>
          <w:lang w:val="ru-RU"/>
        </w:rPr>
        <w:t>эпигеномика</w:t>
      </w:r>
      <w:proofErr w:type="spellEnd"/>
      <w:r w:rsidRPr="009D1BDB">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14:paraId="0F63A379"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7C83035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Портреты: Г. де Фриз, В. </w:t>
      </w:r>
      <w:proofErr w:type="spellStart"/>
      <w:r w:rsidRPr="009D1BDB">
        <w:rPr>
          <w:rFonts w:ascii="Times New Roman" w:hAnsi="Times New Roman"/>
          <w:color w:val="000000"/>
          <w:sz w:val="28"/>
          <w:lang w:val="ru-RU"/>
        </w:rPr>
        <w:t>Иоганнсен</w:t>
      </w:r>
      <w:proofErr w:type="spellEnd"/>
      <w:r w:rsidRPr="009D1BDB">
        <w:rPr>
          <w:rFonts w:ascii="Times New Roman" w:hAnsi="Times New Roman"/>
          <w:color w:val="000000"/>
          <w:sz w:val="28"/>
          <w:lang w:val="ru-RU"/>
        </w:rPr>
        <w:t>, Н. И. Вавилов.</w:t>
      </w:r>
    </w:p>
    <w:p w14:paraId="4924FFA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«Виды изменчивости», «</w:t>
      </w:r>
      <w:proofErr w:type="spellStart"/>
      <w:r w:rsidRPr="009D1BDB">
        <w:rPr>
          <w:rFonts w:ascii="Times New Roman" w:hAnsi="Times New Roman"/>
          <w:color w:val="000000"/>
          <w:sz w:val="28"/>
          <w:lang w:val="ru-RU"/>
        </w:rPr>
        <w:t>Модификационная</w:t>
      </w:r>
      <w:proofErr w:type="spellEnd"/>
      <w:r w:rsidRPr="009D1BDB">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14:paraId="2B70365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14:paraId="0AE1291C"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«Исследование закономерностей </w:t>
      </w:r>
      <w:proofErr w:type="spellStart"/>
      <w:r w:rsidRPr="009D1BDB">
        <w:rPr>
          <w:rFonts w:ascii="Times New Roman" w:hAnsi="Times New Roman"/>
          <w:color w:val="000000"/>
          <w:sz w:val="28"/>
          <w:lang w:val="ru-RU"/>
        </w:rPr>
        <w:t>модификационной</w:t>
      </w:r>
      <w:proofErr w:type="spellEnd"/>
      <w:r w:rsidRPr="009D1BDB">
        <w:rPr>
          <w:rFonts w:ascii="Times New Roman" w:hAnsi="Times New Roman"/>
          <w:color w:val="000000"/>
          <w:sz w:val="28"/>
          <w:lang w:val="ru-RU"/>
        </w:rPr>
        <w:t xml:space="preserve"> изменчивости. Построение вариационного ряда и вариационной кривой».</w:t>
      </w:r>
    </w:p>
    <w:p w14:paraId="7AF2BC8F"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«Мутации у дрозофилы (на готовых микропрепаратах)».</w:t>
      </w:r>
    </w:p>
    <w:p w14:paraId="4D38AC4A"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14. Генетика человека</w:t>
      </w:r>
    </w:p>
    <w:p w14:paraId="123673E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9D1BDB">
        <w:rPr>
          <w:rFonts w:ascii="Times New Roman" w:hAnsi="Times New Roman"/>
          <w:color w:val="000000"/>
          <w:sz w:val="28"/>
          <w:lang w:val="ru-RU"/>
        </w:rPr>
        <w:t>полногеномное</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секвенирование</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генотипирование</w:t>
      </w:r>
      <w:proofErr w:type="spellEnd"/>
      <w:r w:rsidRPr="009D1BDB">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4E09BA7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664334A1"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3B46F6A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14:paraId="2C724428"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«Составление и анализ родословной».</w:t>
      </w:r>
    </w:p>
    <w:p w14:paraId="36AD8F4B"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15. Селекция организмов</w:t>
      </w:r>
    </w:p>
    <w:p w14:paraId="3B5F052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4755083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2428695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9D1BDB">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14:paraId="3D5EF0A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Получение </w:t>
      </w:r>
      <w:proofErr w:type="spellStart"/>
      <w:r w:rsidRPr="009D1BDB">
        <w:rPr>
          <w:rFonts w:ascii="Times New Roman" w:hAnsi="Times New Roman"/>
          <w:color w:val="000000"/>
          <w:sz w:val="28"/>
          <w:lang w:val="ru-RU"/>
        </w:rPr>
        <w:t>полиплоидов</w:t>
      </w:r>
      <w:proofErr w:type="spellEnd"/>
      <w:r w:rsidRPr="009D1BDB">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9D1BDB">
        <w:rPr>
          <w:rFonts w:ascii="Times New Roman" w:hAnsi="Times New Roman"/>
          <w:i/>
          <w:color w:val="000000"/>
          <w:sz w:val="28"/>
          <w:lang w:val="ru-RU"/>
        </w:rPr>
        <w:t>«Зелёная революция».</w:t>
      </w:r>
    </w:p>
    <w:p w14:paraId="7E42DE4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9D1BDB">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6657338B"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3A615A3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9D1BDB">
        <w:rPr>
          <w:rFonts w:ascii="Times New Roman" w:hAnsi="Times New Roman"/>
          <w:color w:val="000000"/>
          <w:sz w:val="28"/>
          <w:lang w:val="ru-RU"/>
        </w:rPr>
        <w:t>Астауров</w:t>
      </w:r>
      <w:proofErr w:type="spellEnd"/>
      <w:r w:rsidRPr="009D1BDB">
        <w:rPr>
          <w:rFonts w:ascii="Times New Roman" w:hAnsi="Times New Roman"/>
          <w:color w:val="000000"/>
          <w:sz w:val="28"/>
          <w:lang w:val="ru-RU"/>
        </w:rPr>
        <w:t xml:space="preserve">, Н. </w:t>
      </w:r>
      <w:proofErr w:type="spellStart"/>
      <w:r w:rsidRPr="009D1BDB">
        <w:rPr>
          <w:rFonts w:ascii="Times New Roman" w:hAnsi="Times New Roman"/>
          <w:color w:val="000000"/>
          <w:sz w:val="28"/>
          <w:lang w:val="ru-RU"/>
        </w:rPr>
        <w:t>Борлоуг</w:t>
      </w:r>
      <w:proofErr w:type="spellEnd"/>
      <w:r w:rsidRPr="009D1BDB">
        <w:rPr>
          <w:rFonts w:ascii="Times New Roman" w:hAnsi="Times New Roman"/>
          <w:color w:val="000000"/>
          <w:sz w:val="28"/>
          <w:lang w:val="ru-RU"/>
        </w:rPr>
        <w:t>, Д. К. Беляев.</w:t>
      </w:r>
    </w:p>
    <w:p w14:paraId="43CE364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59056D9A"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сортов культурных растений и пород домашних животных».</w:t>
      </w:r>
    </w:p>
    <w:p w14:paraId="404A9A0B"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методов селекции растений».</w:t>
      </w:r>
    </w:p>
    <w:p w14:paraId="09045D75"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«Прививка растений».</w:t>
      </w:r>
    </w:p>
    <w:p w14:paraId="07821398"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 xml:space="preserve">Экскурсия </w:t>
      </w:r>
      <w:r w:rsidRPr="009D1BDB">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9D1BDB">
        <w:rPr>
          <w:rFonts w:ascii="Times New Roman" w:hAnsi="Times New Roman"/>
          <w:color w:val="000000"/>
          <w:sz w:val="28"/>
          <w:lang w:val="ru-RU"/>
        </w:rPr>
        <w:t>агроуниверситета</w:t>
      </w:r>
      <w:proofErr w:type="spellEnd"/>
      <w:r w:rsidRPr="009D1BDB">
        <w:rPr>
          <w:rFonts w:ascii="Times New Roman" w:hAnsi="Times New Roman"/>
          <w:color w:val="000000"/>
          <w:sz w:val="28"/>
          <w:lang w:val="ru-RU"/>
        </w:rPr>
        <w:t xml:space="preserve"> или научного центра)».</w:t>
      </w:r>
    </w:p>
    <w:p w14:paraId="243669A4"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16. Биотехнология и синтетическая биология</w:t>
      </w:r>
    </w:p>
    <w:p w14:paraId="567F6DA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719D840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42DF699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9D1BDB">
        <w:rPr>
          <w:rFonts w:ascii="Times New Roman" w:hAnsi="Times New Roman"/>
          <w:color w:val="000000"/>
          <w:sz w:val="28"/>
          <w:lang w:val="ru-RU"/>
        </w:rPr>
        <w:t>Криобанки</w:t>
      </w:r>
      <w:proofErr w:type="spellEnd"/>
      <w:r w:rsidRPr="009D1BDB">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9D1BDB">
        <w:rPr>
          <w:rFonts w:ascii="Times New Roman" w:hAnsi="Times New Roman"/>
          <w:color w:val="000000"/>
          <w:sz w:val="28"/>
          <w:lang w:val="ru-RU"/>
        </w:rPr>
        <w:t>гаплоидов</w:t>
      </w:r>
      <w:proofErr w:type="spellEnd"/>
      <w:r w:rsidRPr="009D1BDB">
        <w:rPr>
          <w:rFonts w:ascii="Times New Roman" w:hAnsi="Times New Roman"/>
          <w:color w:val="000000"/>
          <w:sz w:val="28"/>
          <w:lang w:val="ru-RU"/>
        </w:rPr>
        <w:t xml:space="preserve"> в селекции растений. </w:t>
      </w:r>
      <w:r w:rsidRPr="009D1BDB">
        <w:rPr>
          <w:rFonts w:ascii="Times New Roman" w:hAnsi="Times New Roman"/>
          <w:i/>
          <w:color w:val="000000"/>
          <w:sz w:val="28"/>
          <w:lang w:val="ru-RU"/>
        </w:rPr>
        <w:t xml:space="preserve">Получение </w:t>
      </w:r>
      <w:proofErr w:type="spellStart"/>
      <w:r w:rsidRPr="009D1BDB">
        <w:rPr>
          <w:rFonts w:ascii="Times New Roman" w:hAnsi="Times New Roman"/>
          <w:i/>
          <w:color w:val="000000"/>
          <w:sz w:val="28"/>
          <w:lang w:val="ru-RU"/>
        </w:rPr>
        <w:t>моноклональных</w:t>
      </w:r>
      <w:proofErr w:type="spellEnd"/>
      <w:r w:rsidRPr="009D1BDB">
        <w:rPr>
          <w:rFonts w:ascii="Times New Roman" w:hAnsi="Times New Roman"/>
          <w:i/>
          <w:color w:val="000000"/>
          <w:sz w:val="28"/>
          <w:lang w:val="ru-RU"/>
        </w:rPr>
        <w:t xml:space="preserve"> антител. Использование </w:t>
      </w:r>
      <w:proofErr w:type="spellStart"/>
      <w:r w:rsidRPr="009D1BDB">
        <w:rPr>
          <w:rFonts w:ascii="Times New Roman" w:hAnsi="Times New Roman"/>
          <w:i/>
          <w:color w:val="000000"/>
          <w:sz w:val="28"/>
          <w:lang w:val="ru-RU"/>
        </w:rPr>
        <w:t>моноклональных</w:t>
      </w:r>
      <w:proofErr w:type="spellEnd"/>
      <w:r w:rsidRPr="009D1BDB">
        <w:rPr>
          <w:rFonts w:ascii="Times New Roman" w:hAnsi="Times New Roman"/>
          <w:i/>
          <w:color w:val="000000"/>
          <w:sz w:val="28"/>
          <w:lang w:val="ru-RU"/>
        </w:rPr>
        <w:t xml:space="preserve"> и </w:t>
      </w:r>
      <w:proofErr w:type="spellStart"/>
      <w:r w:rsidRPr="009D1BDB">
        <w:rPr>
          <w:rFonts w:ascii="Times New Roman" w:hAnsi="Times New Roman"/>
          <w:i/>
          <w:color w:val="000000"/>
          <w:sz w:val="28"/>
          <w:lang w:val="ru-RU"/>
        </w:rPr>
        <w:t>поликлональных</w:t>
      </w:r>
      <w:proofErr w:type="spellEnd"/>
      <w:r w:rsidRPr="009D1BDB">
        <w:rPr>
          <w:rFonts w:ascii="Times New Roman" w:hAnsi="Times New Roman"/>
          <w:i/>
          <w:color w:val="000000"/>
          <w:sz w:val="28"/>
          <w:lang w:val="ru-RU"/>
        </w:rPr>
        <w:t xml:space="preserve"> антител в медицине.</w:t>
      </w:r>
      <w:r w:rsidRPr="009D1BDB">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9D1BDB">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9D1BDB">
        <w:rPr>
          <w:rFonts w:ascii="Times New Roman" w:hAnsi="Times New Roman"/>
          <w:color w:val="000000"/>
          <w:sz w:val="28"/>
          <w:lang w:val="ru-RU"/>
        </w:rPr>
        <w:t>.</w:t>
      </w:r>
    </w:p>
    <w:p w14:paraId="0FE1DC4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9D1BDB">
        <w:rPr>
          <w:rFonts w:ascii="Times New Roman" w:hAnsi="Times New Roman"/>
          <w:i/>
          <w:color w:val="000000"/>
          <w:sz w:val="28"/>
          <w:lang w:val="ru-RU"/>
        </w:rPr>
        <w:t xml:space="preserve">Создание </w:t>
      </w:r>
      <w:proofErr w:type="spellStart"/>
      <w:r w:rsidRPr="009D1BDB">
        <w:rPr>
          <w:rFonts w:ascii="Times New Roman" w:hAnsi="Times New Roman"/>
          <w:i/>
          <w:color w:val="000000"/>
          <w:sz w:val="28"/>
          <w:lang w:val="ru-RU"/>
        </w:rPr>
        <w:t>трансгенных</w:t>
      </w:r>
      <w:proofErr w:type="spellEnd"/>
      <w:r w:rsidRPr="009D1BDB">
        <w:rPr>
          <w:rFonts w:ascii="Times New Roman" w:hAnsi="Times New Roman"/>
          <w:i/>
          <w:color w:val="000000"/>
          <w:sz w:val="28"/>
          <w:lang w:val="ru-RU"/>
        </w:rPr>
        <w:t xml:space="preserve"> организмов</w:t>
      </w:r>
      <w:r w:rsidRPr="009D1BDB">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14:paraId="66CC929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Медицинские биотехнологии. </w:t>
      </w:r>
      <w:proofErr w:type="spellStart"/>
      <w:r w:rsidRPr="009D1BDB">
        <w:rPr>
          <w:rFonts w:ascii="Times New Roman" w:hAnsi="Times New Roman"/>
          <w:color w:val="000000"/>
          <w:sz w:val="28"/>
          <w:lang w:val="ru-RU"/>
        </w:rPr>
        <w:t>Постгеномная</w:t>
      </w:r>
      <w:proofErr w:type="spellEnd"/>
      <w:r w:rsidRPr="009D1BDB">
        <w:rPr>
          <w:rFonts w:ascii="Times New Roman" w:hAnsi="Times New Roman"/>
          <w:color w:val="000000"/>
          <w:sz w:val="28"/>
          <w:lang w:val="ru-RU"/>
        </w:rPr>
        <w:t xml:space="preserve"> цифровая медицина. ПЦР-диагностика. </w:t>
      </w:r>
      <w:proofErr w:type="spellStart"/>
      <w:r w:rsidRPr="009D1BDB">
        <w:rPr>
          <w:rFonts w:ascii="Times New Roman" w:hAnsi="Times New Roman"/>
          <w:color w:val="000000"/>
          <w:sz w:val="28"/>
          <w:lang w:val="ru-RU"/>
        </w:rPr>
        <w:t>Метаболомный</w:t>
      </w:r>
      <w:proofErr w:type="spellEnd"/>
      <w:r w:rsidRPr="009D1BDB">
        <w:rPr>
          <w:rFonts w:ascii="Times New Roman" w:hAnsi="Times New Roman"/>
          <w:color w:val="000000"/>
          <w:sz w:val="28"/>
          <w:lang w:val="ru-RU"/>
        </w:rPr>
        <w:t xml:space="preserve"> анализ, </w:t>
      </w:r>
      <w:proofErr w:type="spellStart"/>
      <w:r w:rsidRPr="009D1BDB">
        <w:rPr>
          <w:rFonts w:ascii="Times New Roman" w:hAnsi="Times New Roman"/>
          <w:color w:val="000000"/>
          <w:sz w:val="28"/>
          <w:lang w:val="ru-RU"/>
        </w:rPr>
        <w:t>геноцентрический</w:t>
      </w:r>
      <w:proofErr w:type="spellEnd"/>
      <w:r w:rsidRPr="009D1BDB">
        <w:rPr>
          <w:rFonts w:ascii="Times New Roman" w:hAnsi="Times New Roman"/>
          <w:color w:val="000000"/>
          <w:sz w:val="28"/>
          <w:lang w:val="ru-RU"/>
        </w:rPr>
        <w:t xml:space="preserve"> анализ </w:t>
      </w:r>
      <w:proofErr w:type="spellStart"/>
      <w:r w:rsidRPr="009D1BDB">
        <w:rPr>
          <w:rFonts w:ascii="Times New Roman" w:hAnsi="Times New Roman"/>
          <w:color w:val="000000"/>
          <w:sz w:val="28"/>
          <w:lang w:val="ru-RU"/>
        </w:rPr>
        <w:t>протеома</w:t>
      </w:r>
      <w:proofErr w:type="spellEnd"/>
      <w:r w:rsidRPr="009D1BDB">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9D1BDB">
        <w:rPr>
          <w:rFonts w:ascii="Times New Roman" w:hAnsi="Times New Roman"/>
          <w:color w:val="000000"/>
          <w:sz w:val="28"/>
          <w:lang w:val="ru-RU"/>
        </w:rPr>
        <w:t>Таргетная</w:t>
      </w:r>
      <w:proofErr w:type="spellEnd"/>
      <w:r w:rsidRPr="009D1BDB">
        <w:rPr>
          <w:rFonts w:ascii="Times New Roman" w:hAnsi="Times New Roman"/>
          <w:color w:val="000000"/>
          <w:sz w:val="28"/>
          <w:lang w:val="ru-RU"/>
        </w:rPr>
        <w:t xml:space="preserve"> терапия рака. 3</w:t>
      </w:r>
      <w:r>
        <w:rPr>
          <w:rFonts w:ascii="Times New Roman" w:hAnsi="Times New Roman"/>
          <w:color w:val="000000"/>
          <w:sz w:val="28"/>
        </w:rPr>
        <w:t>D</w:t>
      </w:r>
      <w:r w:rsidRPr="009D1BDB">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9D1BDB">
        <w:rPr>
          <w:rFonts w:ascii="Times New Roman" w:hAnsi="Times New Roman"/>
          <w:color w:val="000000"/>
          <w:sz w:val="28"/>
          <w:lang w:val="ru-RU"/>
        </w:rPr>
        <w:t>биопринтинга</w:t>
      </w:r>
      <w:proofErr w:type="spellEnd"/>
      <w:r w:rsidRPr="009D1BDB">
        <w:rPr>
          <w:rFonts w:ascii="Times New Roman" w:hAnsi="Times New Roman"/>
          <w:color w:val="000000"/>
          <w:sz w:val="28"/>
          <w:lang w:val="ru-RU"/>
        </w:rPr>
        <w:t xml:space="preserve"> и </w:t>
      </w:r>
      <w:proofErr w:type="spellStart"/>
      <w:r w:rsidRPr="009D1BDB">
        <w:rPr>
          <w:rFonts w:ascii="Times New Roman" w:hAnsi="Times New Roman"/>
          <w:color w:val="000000"/>
          <w:sz w:val="28"/>
          <w:lang w:val="ru-RU"/>
        </w:rPr>
        <w:t>скаффолдинга</w:t>
      </w:r>
      <w:proofErr w:type="spellEnd"/>
      <w:r w:rsidRPr="009D1BDB">
        <w:rPr>
          <w:rFonts w:ascii="Times New Roman" w:hAnsi="Times New Roman"/>
          <w:color w:val="000000"/>
          <w:sz w:val="28"/>
          <w:lang w:val="ru-RU"/>
        </w:rPr>
        <w:t xml:space="preserve"> для решения задач персонализированной медицины.</w:t>
      </w:r>
    </w:p>
    <w:p w14:paraId="512196C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10A25944"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3F473AA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14:paraId="2AA2E8CC"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объектов биотехнологии».</w:t>
      </w:r>
    </w:p>
    <w:p w14:paraId="46C9ADCE"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«Получение молочнокислых продуктов».</w:t>
      </w:r>
    </w:p>
    <w:p w14:paraId="421D8D8E"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Экскурсия</w:t>
      </w:r>
      <w:r w:rsidRPr="009D1BDB">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14:paraId="02CC52A3" w14:textId="77777777" w:rsidR="004B3618" w:rsidRPr="009D1BDB" w:rsidRDefault="004B3618">
      <w:pPr>
        <w:spacing w:after="0" w:line="264" w:lineRule="auto"/>
        <w:ind w:left="120"/>
        <w:jc w:val="both"/>
        <w:rPr>
          <w:lang w:val="ru-RU"/>
        </w:rPr>
      </w:pPr>
    </w:p>
    <w:p w14:paraId="738AE6B7" w14:textId="77777777" w:rsidR="004B3618" w:rsidRPr="009D1BDB" w:rsidRDefault="009D1BDB">
      <w:pPr>
        <w:spacing w:after="0" w:line="264" w:lineRule="auto"/>
        <w:ind w:left="120"/>
        <w:jc w:val="both"/>
        <w:rPr>
          <w:lang w:val="ru-RU"/>
        </w:rPr>
      </w:pPr>
      <w:r w:rsidRPr="009D1BDB">
        <w:rPr>
          <w:rFonts w:ascii="Times New Roman" w:hAnsi="Times New Roman"/>
          <w:b/>
          <w:color w:val="000000"/>
          <w:sz w:val="28"/>
          <w:lang w:val="ru-RU"/>
        </w:rPr>
        <w:t>11 КЛАСС</w:t>
      </w:r>
    </w:p>
    <w:p w14:paraId="32C200D5" w14:textId="77777777" w:rsidR="004B3618" w:rsidRPr="009D1BDB" w:rsidRDefault="004B3618">
      <w:pPr>
        <w:spacing w:after="0" w:line="264" w:lineRule="auto"/>
        <w:ind w:left="120"/>
        <w:jc w:val="both"/>
        <w:rPr>
          <w:lang w:val="ru-RU"/>
        </w:rPr>
      </w:pPr>
    </w:p>
    <w:p w14:paraId="57A6A9A5"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1.</w:t>
      </w:r>
      <w:r w:rsidRPr="009D1BDB">
        <w:rPr>
          <w:rFonts w:ascii="Times New Roman" w:hAnsi="Times New Roman"/>
          <w:color w:val="000000"/>
          <w:sz w:val="28"/>
          <w:lang w:val="ru-RU"/>
        </w:rPr>
        <w:t xml:space="preserve"> </w:t>
      </w:r>
      <w:r w:rsidRPr="009D1BDB">
        <w:rPr>
          <w:rFonts w:ascii="Times New Roman" w:hAnsi="Times New Roman"/>
          <w:b/>
          <w:color w:val="000000"/>
          <w:sz w:val="28"/>
          <w:lang w:val="ru-RU"/>
        </w:rPr>
        <w:t>Зарождение и развитие эволюционных представлений в биологии</w:t>
      </w:r>
    </w:p>
    <w:p w14:paraId="2FC6F69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14:paraId="7EEF861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45F78B1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449F41A0"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2CA57C4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Портреты: Аристотель, К. Линней, Ж. Б. Ламарк, Э. Ж. </w:t>
      </w:r>
      <w:proofErr w:type="spellStart"/>
      <w:r w:rsidRPr="009D1BDB">
        <w:rPr>
          <w:rFonts w:ascii="Times New Roman" w:hAnsi="Times New Roman"/>
          <w:color w:val="000000"/>
          <w:sz w:val="28"/>
          <w:lang w:val="ru-RU"/>
        </w:rPr>
        <w:t>Сент-Илер</w:t>
      </w:r>
      <w:proofErr w:type="spellEnd"/>
      <w:r w:rsidRPr="009D1BDB">
        <w:rPr>
          <w:rFonts w:ascii="Times New Roman" w:hAnsi="Times New Roman"/>
          <w:color w:val="000000"/>
          <w:sz w:val="28"/>
          <w:lang w:val="ru-RU"/>
        </w:rPr>
        <w:t xml:space="preserve">, Ж. Кювье, Ч. Дарвин, С. С. Четвериков, И. И. Шмальгаузен, Дж. </w:t>
      </w:r>
      <w:proofErr w:type="spellStart"/>
      <w:r w:rsidRPr="009D1BDB">
        <w:rPr>
          <w:rFonts w:ascii="Times New Roman" w:hAnsi="Times New Roman"/>
          <w:color w:val="000000"/>
          <w:sz w:val="28"/>
          <w:lang w:val="ru-RU"/>
        </w:rPr>
        <w:t>Холдейн</w:t>
      </w:r>
      <w:proofErr w:type="spellEnd"/>
      <w:r w:rsidRPr="009D1BDB">
        <w:rPr>
          <w:rFonts w:ascii="Times New Roman" w:hAnsi="Times New Roman"/>
          <w:color w:val="000000"/>
          <w:sz w:val="28"/>
          <w:lang w:val="ru-RU"/>
        </w:rPr>
        <w:t>, Д. К. Беляев.</w:t>
      </w:r>
    </w:p>
    <w:p w14:paraId="639D91D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2EF20F4D"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 xml:space="preserve">Тема 2. </w:t>
      </w:r>
      <w:proofErr w:type="spellStart"/>
      <w:r w:rsidRPr="009D1BDB">
        <w:rPr>
          <w:rFonts w:ascii="Times New Roman" w:hAnsi="Times New Roman"/>
          <w:b/>
          <w:color w:val="000000"/>
          <w:sz w:val="28"/>
          <w:lang w:val="ru-RU"/>
        </w:rPr>
        <w:t>Микроэволюция</w:t>
      </w:r>
      <w:proofErr w:type="spellEnd"/>
      <w:r w:rsidRPr="009D1BDB">
        <w:rPr>
          <w:rFonts w:ascii="Times New Roman" w:hAnsi="Times New Roman"/>
          <w:b/>
          <w:color w:val="000000"/>
          <w:sz w:val="28"/>
          <w:lang w:val="ru-RU"/>
        </w:rPr>
        <w:t xml:space="preserve"> и её результаты</w:t>
      </w:r>
    </w:p>
    <w:p w14:paraId="1741B70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9D1BDB">
        <w:rPr>
          <w:rFonts w:ascii="Times New Roman" w:hAnsi="Times New Roman"/>
          <w:color w:val="000000"/>
          <w:sz w:val="28"/>
          <w:lang w:val="ru-RU"/>
        </w:rPr>
        <w:t>Вайнберга</w:t>
      </w:r>
      <w:proofErr w:type="spellEnd"/>
      <w:r w:rsidRPr="009D1BDB">
        <w:rPr>
          <w:rFonts w:ascii="Times New Roman" w:hAnsi="Times New Roman"/>
          <w:color w:val="000000"/>
          <w:sz w:val="28"/>
          <w:lang w:val="ru-RU"/>
        </w:rPr>
        <w:t>.</w:t>
      </w:r>
    </w:p>
    <w:p w14:paraId="4F17F21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9D1BDB">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9D1BDB">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14:paraId="64AE648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9D1BDB">
        <w:rPr>
          <w:rFonts w:ascii="Times New Roman" w:hAnsi="Times New Roman"/>
          <w:color w:val="000000"/>
          <w:sz w:val="28"/>
          <w:lang w:val="ru-RU"/>
        </w:rPr>
        <w:t>дизруптивный</w:t>
      </w:r>
      <w:proofErr w:type="spellEnd"/>
      <w:r w:rsidRPr="009D1BDB">
        <w:rPr>
          <w:rFonts w:ascii="Times New Roman" w:hAnsi="Times New Roman"/>
          <w:color w:val="000000"/>
          <w:sz w:val="28"/>
          <w:lang w:val="ru-RU"/>
        </w:rPr>
        <w:t>). Половой отбор. Возникновение и эволюция социального поведения животных.</w:t>
      </w:r>
    </w:p>
    <w:p w14:paraId="115417B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Приспособленность организмов как результат </w:t>
      </w:r>
      <w:proofErr w:type="spellStart"/>
      <w:r w:rsidRPr="009D1BDB">
        <w:rPr>
          <w:rFonts w:ascii="Times New Roman" w:hAnsi="Times New Roman"/>
          <w:color w:val="000000"/>
          <w:sz w:val="28"/>
          <w:lang w:val="ru-RU"/>
        </w:rPr>
        <w:t>микроэволюции</w:t>
      </w:r>
      <w:proofErr w:type="spellEnd"/>
      <w:r w:rsidRPr="009D1BDB">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621DAA0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9D1BDB">
        <w:rPr>
          <w:rFonts w:ascii="Times New Roman" w:hAnsi="Times New Roman"/>
          <w:color w:val="000000"/>
          <w:sz w:val="28"/>
          <w:lang w:val="ru-RU"/>
        </w:rPr>
        <w:t>микроэволюции</w:t>
      </w:r>
      <w:proofErr w:type="spellEnd"/>
      <w:r w:rsidRPr="009D1BDB">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9D1BDB">
        <w:rPr>
          <w:rFonts w:ascii="Times New Roman" w:hAnsi="Times New Roman"/>
          <w:color w:val="000000"/>
          <w:sz w:val="28"/>
          <w:lang w:val="ru-RU"/>
        </w:rPr>
        <w:lastRenderedPageBreak/>
        <w:t>симпатрическое</w:t>
      </w:r>
      <w:proofErr w:type="spellEnd"/>
      <w:r w:rsidRPr="009D1BDB">
        <w:rPr>
          <w:rFonts w:ascii="Times New Roman" w:hAnsi="Times New Roman"/>
          <w:color w:val="000000"/>
          <w:sz w:val="28"/>
          <w:lang w:val="ru-RU"/>
        </w:rPr>
        <w:t xml:space="preserve"> (экологическое), «мгновенное» (</w:t>
      </w:r>
      <w:proofErr w:type="spellStart"/>
      <w:r w:rsidRPr="009D1BDB">
        <w:rPr>
          <w:rFonts w:ascii="Times New Roman" w:hAnsi="Times New Roman"/>
          <w:color w:val="000000"/>
          <w:sz w:val="28"/>
          <w:lang w:val="ru-RU"/>
        </w:rPr>
        <w:t>полиплоидизация</w:t>
      </w:r>
      <w:proofErr w:type="spellEnd"/>
      <w:r w:rsidRPr="009D1BDB">
        <w:rPr>
          <w:rFonts w:ascii="Times New Roman" w:hAnsi="Times New Roman"/>
          <w:color w:val="000000"/>
          <w:sz w:val="28"/>
          <w:lang w:val="ru-RU"/>
        </w:rPr>
        <w:t>, гибридизация). Длительность эволюционных процессов.</w:t>
      </w:r>
    </w:p>
    <w:p w14:paraId="2711C33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Механизмы формирования биологического разнообразия.</w:t>
      </w:r>
    </w:p>
    <w:p w14:paraId="6F7BC11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9D1BDB">
        <w:rPr>
          <w:rFonts w:ascii="Times New Roman" w:hAnsi="Times New Roman"/>
          <w:color w:val="000000"/>
          <w:sz w:val="28"/>
          <w:lang w:val="ru-RU"/>
        </w:rPr>
        <w:t>Микроэволюция</w:t>
      </w:r>
      <w:proofErr w:type="spellEnd"/>
      <w:r w:rsidRPr="009D1BDB">
        <w:rPr>
          <w:rFonts w:ascii="Times New Roman" w:hAnsi="Times New Roman"/>
          <w:color w:val="000000"/>
          <w:sz w:val="28"/>
          <w:lang w:val="ru-RU"/>
        </w:rPr>
        <w:t xml:space="preserve"> и </w:t>
      </w:r>
      <w:proofErr w:type="spellStart"/>
      <w:r w:rsidRPr="009D1BDB">
        <w:rPr>
          <w:rFonts w:ascii="Times New Roman" w:hAnsi="Times New Roman"/>
          <w:color w:val="000000"/>
          <w:sz w:val="28"/>
          <w:lang w:val="ru-RU"/>
        </w:rPr>
        <w:t>коэволюция</w:t>
      </w:r>
      <w:proofErr w:type="spellEnd"/>
      <w:r w:rsidRPr="009D1BDB">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14:paraId="79AA9512"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2025C2F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Портреты: С. С. Четвериков, Э. </w:t>
      </w:r>
      <w:proofErr w:type="spellStart"/>
      <w:r w:rsidRPr="009D1BDB">
        <w:rPr>
          <w:rFonts w:ascii="Times New Roman" w:hAnsi="Times New Roman"/>
          <w:color w:val="000000"/>
          <w:sz w:val="28"/>
          <w:lang w:val="ru-RU"/>
        </w:rPr>
        <w:t>Майр</w:t>
      </w:r>
      <w:proofErr w:type="spellEnd"/>
      <w:r w:rsidRPr="009D1BDB">
        <w:rPr>
          <w:rFonts w:ascii="Times New Roman" w:hAnsi="Times New Roman"/>
          <w:color w:val="000000"/>
          <w:sz w:val="28"/>
          <w:lang w:val="ru-RU"/>
        </w:rPr>
        <w:t>.</w:t>
      </w:r>
    </w:p>
    <w:p w14:paraId="63B50EB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9D1BDB">
        <w:rPr>
          <w:rFonts w:ascii="Times New Roman" w:hAnsi="Times New Roman"/>
          <w:color w:val="000000"/>
          <w:sz w:val="28"/>
          <w:lang w:val="ru-RU"/>
        </w:rPr>
        <w:t>Вайнберга</w:t>
      </w:r>
      <w:proofErr w:type="spellEnd"/>
      <w:r w:rsidRPr="009D1BDB">
        <w:rPr>
          <w:rFonts w:ascii="Times New Roman" w:hAnsi="Times New Roman"/>
          <w:color w:val="000000"/>
          <w:sz w:val="28"/>
          <w:lang w:val="ru-RU"/>
        </w:rPr>
        <w:t xml:space="preserve">», «Движущие силы эволюции», «Экологическая изоляция популяций </w:t>
      </w:r>
      <w:proofErr w:type="spellStart"/>
      <w:r w:rsidRPr="009D1BDB">
        <w:rPr>
          <w:rFonts w:ascii="Times New Roman" w:hAnsi="Times New Roman"/>
          <w:color w:val="000000"/>
          <w:sz w:val="28"/>
          <w:lang w:val="ru-RU"/>
        </w:rPr>
        <w:t>севанской</w:t>
      </w:r>
      <w:proofErr w:type="spellEnd"/>
      <w:r w:rsidRPr="009D1BDB">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9D1BDB">
        <w:rPr>
          <w:rFonts w:ascii="Times New Roman" w:hAnsi="Times New Roman"/>
          <w:color w:val="000000"/>
          <w:sz w:val="28"/>
          <w:lang w:val="ru-RU"/>
        </w:rPr>
        <w:t>даурской</w:t>
      </w:r>
      <w:proofErr w:type="spellEnd"/>
      <w:r w:rsidRPr="009D1BDB">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9D1BDB">
        <w:rPr>
          <w:rFonts w:ascii="Times New Roman" w:hAnsi="Times New Roman"/>
          <w:color w:val="000000"/>
          <w:sz w:val="28"/>
          <w:lang w:val="ru-RU"/>
        </w:rPr>
        <w:t>меланизм</w:t>
      </w:r>
      <w:proofErr w:type="spellEnd"/>
      <w:r w:rsidRPr="009D1BDB">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9D1BDB">
        <w:rPr>
          <w:rFonts w:ascii="Times New Roman" w:hAnsi="Times New Roman"/>
          <w:color w:val="000000"/>
          <w:sz w:val="28"/>
          <w:lang w:val="ru-RU"/>
        </w:rPr>
        <w:t>Полиплоиды</w:t>
      </w:r>
      <w:proofErr w:type="spellEnd"/>
      <w:r w:rsidRPr="009D1BDB">
        <w:rPr>
          <w:rFonts w:ascii="Times New Roman" w:hAnsi="Times New Roman"/>
          <w:color w:val="000000"/>
          <w:sz w:val="28"/>
          <w:lang w:val="ru-RU"/>
        </w:rPr>
        <w:t xml:space="preserve"> растений», «Капустно-редечный гибрид».</w:t>
      </w:r>
    </w:p>
    <w:p w14:paraId="34034B6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7D710AC7"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«Выявление изменчивости у особей одного вида».</w:t>
      </w:r>
    </w:p>
    <w:p w14:paraId="74B77C5C"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«Приспособления организмов и их относительная целесообразность».</w:t>
      </w:r>
    </w:p>
    <w:p w14:paraId="3E2AD03B"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«Сравнение видов по морфологическому критерию».</w:t>
      </w:r>
    </w:p>
    <w:p w14:paraId="0B833630"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3. Макроэволюция и её результаты</w:t>
      </w:r>
    </w:p>
    <w:p w14:paraId="43C27F3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14:paraId="1798430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474FD3F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5C83403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Хромосомные мутации и эволюция геномов.</w:t>
      </w:r>
    </w:p>
    <w:p w14:paraId="32441CA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Общие закономерности (правила) эволюции. </w:t>
      </w:r>
      <w:r w:rsidRPr="009D1BDB">
        <w:rPr>
          <w:rFonts w:ascii="Times New Roman" w:hAnsi="Times New Roman"/>
          <w:i/>
          <w:color w:val="000000"/>
          <w:sz w:val="28"/>
          <w:lang w:val="ru-RU"/>
        </w:rPr>
        <w:t>Принцип смены функций</w:t>
      </w:r>
      <w:r w:rsidRPr="009D1BDB">
        <w:rPr>
          <w:rFonts w:ascii="Times New Roman" w:hAnsi="Times New Roman"/>
          <w:color w:val="000000"/>
          <w:sz w:val="28"/>
          <w:lang w:val="ru-RU"/>
        </w:rPr>
        <w:t>. Необратимость эволюции. Адаптивная радиация. Неравномерность темпов эволюции.</w:t>
      </w:r>
    </w:p>
    <w:p w14:paraId="7A0C3138"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40C9298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Портреты: К. М. Бэр, А. О. Ковалевский, Ф. Мюллер, Э. Геккель.</w:t>
      </w:r>
    </w:p>
    <w:p w14:paraId="004B076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9D1BDB">
        <w:rPr>
          <w:rFonts w:ascii="Times New Roman" w:hAnsi="Times New Roman"/>
          <w:color w:val="000000"/>
          <w:sz w:val="28"/>
          <w:lang w:val="ru-RU"/>
        </w:rPr>
        <w:t>Риниофиты</w:t>
      </w:r>
      <w:proofErr w:type="spellEnd"/>
      <w:r w:rsidRPr="009D1BDB">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59668D7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4E4F0DA4"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4. Происхождение и развитие жизни на Земле</w:t>
      </w:r>
    </w:p>
    <w:p w14:paraId="49CB1FE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9D1BDB">
        <w:rPr>
          <w:rFonts w:ascii="Times New Roman" w:hAnsi="Times New Roman"/>
          <w:color w:val="000000"/>
          <w:sz w:val="28"/>
          <w:lang w:val="ru-RU"/>
        </w:rPr>
        <w:t>Реди</w:t>
      </w:r>
      <w:proofErr w:type="spellEnd"/>
      <w:r w:rsidRPr="009D1BDB">
        <w:rPr>
          <w:rFonts w:ascii="Times New Roman" w:hAnsi="Times New Roman"/>
          <w:color w:val="000000"/>
          <w:sz w:val="28"/>
          <w:lang w:val="ru-RU"/>
        </w:rPr>
        <w:t xml:space="preserve">, Л. </w:t>
      </w:r>
      <w:proofErr w:type="spellStart"/>
      <w:r w:rsidRPr="009D1BDB">
        <w:rPr>
          <w:rFonts w:ascii="Times New Roman" w:hAnsi="Times New Roman"/>
          <w:color w:val="000000"/>
          <w:sz w:val="28"/>
          <w:lang w:val="ru-RU"/>
        </w:rPr>
        <w:t>Спалланцани</w:t>
      </w:r>
      <w:proofErr w:type="spellEnd"/>
      <w:r w:rsidRPr="009D1BDB">
        <w:rPr>
          <w:rFonts w:ascii="Times New Roman" w:hAnsi="Times New Roman"/>
          <w:color w:val="000000"/>
          <w:sz w:val="28"/>
          <w:lang w:val="ru-RU"/>
        </w:rPr>
        <w:t>, Л. Пастера. Происхождение жизни и астробиология.</w:t>
      </w:r>
    </w:p>
    <w:p w14:paraId="109393C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9D1BDB">
        <w:rPr>
          <w:rFonts w:ascii="Times New Roman" w:hAnsi="Times New Roman"/>
          <w:color w:val="000000"/>
          <w:sz w:val="28"/>
          <w:lang w:val="ru-RU"/>
        </w:rPr>
        <w:t>Юри</w:t>
      </w:r>
      <w:proofErr w:type="spellEnd"/>
      <w:r w:rsidRPr="009D1BDB">
        <w:rPr>
          <w:rFonts w:ascii="Times New Roman" w:hAnsi="Times New Roman"/>
          <w:color w:val="000000"/>
          <w:sz w:val="28"/>
          <w:lang w:val="ru-RU"/>
        </w:rPr>
        <w:t xml:space="preserve">. Образование полимеров из мономеров. </w:t>
      </w:r>
      <w:proofErr w:type="spellStart"/>
      <w:r w:rsidRPr="009D1BDB">
        <w:rPr>
          <w:rFonts w:ascii="Times New Roman" w:hAnsi="Times New Roman"/>
          <w:color w:val="000000"/>
          <w:sz w:val="28"/>
          <w:lang w:val="ru-RU"/>
        </w:rPr>
        <w:t>Коацерватная</w:t>
      </w:r>
      <w:proofErr w:type="spellEnd"/>
      <w:r w:rsidRPr="009D1BDB">
        <w:rPr>
          <w:rFonts w:ascii="Times New Roman" w:hAnsi="Times New Roman"/>
          <w:color w:val="000000"/>
          <w:sz w:val="28"/>
          <w:lang w:val="ru-RU"/>
        </w:rPr>
        <w:t xml:space="preserve"> гипотеза А. И. Опарина, гипотеза первичного бульона Дж. </w:t>
      </w:r>
      <w:proofErr w:type="spellStart"/>
      <w:r w:rsidRPr="009D1BDB">
        <w:rPr>
          <w:rFonts w:ascii="Times New Roman" w:hAnsi="Times New Roman"/>
          <w:color w:val="000000"/>
          <w:sz w:val="28"/>
          <w:lang w:val="ru-RU"/>
        </w:rPr>
        <w:t>Холдейна</w:t>
      </w:r>
      <w:proofErr w:type="spellEnd"/>
      <w:r w:rsidRPr="009D1BDB">
        <w:rPr>
          <w:rFonts w:ascii="Times New Roman" w:hAnsi="Times New Roman"/>
          <w:color w:val="000000"/>
          <w:sz w:val="28"/>
          <w:lang w:val="ru-RU"/>
        </w:rPr>
        <w:t xml:space="preserve">, генетическая гипотеза Г. </w:t>
      </w:r>
      <w:proofErr w:type="spellStart"/>
      <w:r w:rsidRPr="009D1BDB">
        <w:rPr>
          <w:rFonts w:ascii="Times New Roman" w:hAnsi="Times New Roman"/>
          <w:color w:val="000000"/>
          <w:sz w:val="28"/>
          <w:lang w:val="ru-RU"/>
        </w:rPr>
        <w:t>Мёллера</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Рибозимы</w:t>
      </w:r>
      <w:proofErr w:type="spellEnd"/>
      <w:r w:rsidRPr="009D1BDB">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9D1BDB">
        <w:rPr>
          <w:rFonts w:ascii="Times New Roman" w:hAnsi="Times New Roman"/>
          <w:color w:val="000000"/>
          <w:sz w:val="28"/>
          <w:lang w:val="ru-RU"/>
        </w:rPr>
        <w:t>протоклетки</w:t>
      </w:r>
      <w:proofErr w:type="spellEnd"/>
      <w:r w:rsidRPr="009D1BDB">
        <w:rPr>
          <w:rFonts w:ascii="Times New Roman" w:hAnsi="Times New Roman"/>
          <w:color w:val="000000"/>
          <w:sz w:val="28"/>
          <w:lang w:val="ru-RU"/>
        </w:rPr>
        <w:t>.</w:t>
      </w:r>
    </w:p>
    <w:p w14:paraId="0899B96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0C6A520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65DA87F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Происхождение эукариот (</w:t>
      </w:r>
      <w:proofErr w:type="spellStart"/>
      <w:r w:rsidRPr="009D1BDB">
        <w:rPr>
          <w:rFonts w:ascii="Times New Roman" w:hAnsi="Times New Roman"/>
          <w:color w:val="000000"/>
          <w:sz w:val="28"/>
          <w:lang w:val="ru-RU"/>
        </w:rPr>
        <w:t>симбиогенез</w:t>
      </w:r>
      <w:proofErr w:type="spellEnd"/>
      <w:r w:rsidRPr="009D1BDB">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14:paraId="0B9E5D3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556A6B4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6EA194D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47D91D4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6F46218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14:paraId="70825E30"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54643F5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Портреты: Ф. </w:t>
      </w:r>
      <w:proofErr w:type="spellStart"/>
      <w:r w:rsidRPr="009D1BDB">
        <w:rPr>
          <w:rFonts w:ascii="Times New Roman" w:hAnsi="Times New Roman"/>
          <w:color w:val="000000"/>
          <w:sz w:val="28"/>
          <w:lang w:val="ru-RU"/>
        </w:rPr>
        <w:t>Реди</w:t>
      </w:r>
      <w:proofErr w:type="spellEnd"/>
      <w:r w:rsidRPr="009D1BDB">
        <w:rPr>
          <w:rFonts w:ascii="Times New Roman" w:hAnsi="Times New Roman"/>
          <w:color w:val="000000"/>
          <w:sz w:val="28"/>
          <w:lang w:val="ru-RU"/>
        </w:rPr>
        <w:t xml:space="preserve">, Л. </w:t>
      </w:r>
      <w:proofErr w:type="spellStart"/>
      <w:r w:rsidRPr="009D1BDB">
        <w:rPr>
          <w:rFonts w:ascii="Times New Roman" w:hAnsi="Times New Roman"/>
          <w:color w:val="000000"/>
          <w:sz w:val="28"/>
          <w:lang w:val="ru-RU"/>
        </w:rPr>
        <w:t>Спалланцани</w:t>
      </w:r>
      <w:proofErr w:type="spellEnd"/>
      <w:r w:rsidRPr="009D1BDB">
        <w:rPr>
          <w:rFonts w:ascii="Times New Roman" w:hAnsi="Times New Roman"/>
          <w:color w:val="000000"/>
          <w:sz w:val="28"/>
          <w:lang w:val="ru-RU"/>
        </w:rPr>
        <w:t xml:space="preserve">, Л. Пастер, И. И. Мечников, А. И. Опарин, Дж. </w:t>
      </w:r>
      <w:proofErr w:type="spellStart"/>
      <w:r w:rsidRPr="009D1BDB">
        <w:rPr>
          <w:rFonts w:ascii="Times New Roman" w:hAnsi="Times New Roman"/>
          <w:color w:val="000000"/>
          <w:sz w:val="28"/>
          <w:lang w:val="ru-RU"/>
        </w:rPr>
        <w:t>Холдейн</w:t>
      </w:r>
      <w:proofErr w:type="spellEnd"/>
      <w:r w:rsidRPr="009D1BDB">
        <w:rPr>
          <w:rFonts w:ascii="Times New Roman" w:hAnsi="Times New Roman"/>
          <w:color w:val="000000"/>
          <w:sz w:val="28"/>
          <w:lang w:val="ru-RU"/>
        </w:rPr>
        <w:t xml:space="preserve">, Г. </w:t>
      </w:r>
      <w:proofErr w:type="spellStart"/>
      <w:r w:rsidRPr="009D1BDB">
        <w:rPr>
          <w:rFonts w:ascii="Times New Roman" w:hAnsi="Times New Roman"/>
          <w:color w:val="000000"/>
          <w:sz w:val="28"/>
          <w:lang w:val="ru-RU"/>
        </w:rPr>
        <w:t>Мёллер</w:t>
      </w:r>
      <w:proofErr w:type="spellEnd"/>
      <w:r w:rsidRPr="009D1BDB">
        <w:rPr>
          <w:rFonts w:ascii="Times New Roman" w:hAnsi="Times New Roman"/>
          <w:color w:val="000000"/>
          <w:sz w:val="28"/>
          <w:lang w:val="ru-RU"/>
        </w:rPr>
        <w:t xml:space="preserve">, С. Миллер, Г. </w:t>
      </w:r>
      <w:proofErr w:type="spellStart"/>
      <w:r w:rsidRPr="009D1BDB">
        <w:rPr>
          <w:rFonts w:ascii="Times New Roman" w:hAnsi="Times New Roman"/>
          <w:color w:val="000000"/>
          <w:sz w:val="28"/>
          <w:lang w:val="ru-RU"/>
        </w:rPr>
        <w:t>Юри</w:t>
      </w:r>
      <w:proofErr w:type="spellEnd"/>
      <w:r w:rsidRPr="009D1BDB">
        <w:rPr>
          <w:rFonts w:ascii="Times New Roman" w:hAnsi="Times New Roman"/>
          <w:color w:val="000000"/>
          <w:sz w:val="28"/>
          <w:lang w:val="ru-RU"/>
        </w:rPr>
        <w:t>.</w:t>
      </w:r>
    </w:p>
    <w:p w14:paraId="24DFAA3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Таблицы и схемы: «Схема опыта Ф. </w:t>
      </w:r>
      <w:proofErr w:type="spellStart"/>
      <w:r w:rsidRPr="009D1BDB">
        <w:rPr>
          <w:rFonts w:ascii="Times New Roman" w:hAnsi="Times New Roman"/>
          <w:color w:val="000000"/>
          <w:sz w:val="28"/>
          <w:lang w:val="ru-RU"/>
        </w:rPr>
        <w:t>Реди</w:t>
      </w:r>
      <w:proofErr w:type="spellEnd"/>
      <w:r w:rsidRPr="009D1BDB">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9D1BDB">
        <w:rPr>
          <w:rFonts w:ascii="Times New Roman" w:hAnsi="Times New Roman"/>
          <w:color w:val="000000"/>
          <w:sz w:val="28"/>
          <w:lang w:val="ru-RU"/>
        </w:rPr>
        <w:t>Юри</w:t>
      </w:r>
      <w:proofErr w:type="spellEnd"/>
      <w:r w:rsidRPr="009D1BDB">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9D1BDB">
        <w:rPr>
          <w:rFonts w:ascii="Times New Roman" w:hAnsi="Times New Roman"/>
          <w:color w:val="000000"/>
          <w:sz w:val="28"/>
          <w:lang w:val="ru-RU"/>
        </w:rPr>
        <w:t>симбиогенеза</w:t>
      </w:r>
      <w:proofErr w:type="spellEnd"/>
      <w:r w:rsidRPr="009D1BDB">
        <w:rPr>
          <w:rFonts w:ascii="Times New Roman" w:hAnsi="Times New Roman"/>
          <w:color w:val="000000"/>
          <w:sz w:val="28"/>
          <w:lang w:val="ru-RU"/>
        </w:rPr>
        <w:t>», «Система живой природы», «Строение вируса», «Ароморфозы растений», «</w:t>
      </w:r>
      <w:proofErr w:type="spellStart"/>
      <w:r w:rsidRPr="009D1BDB">
        <w:rPr>
          <w:rFonts w:ascii="Times New Roman" w:hAnsi="Times New Roman"/>
          <w:color w:val="000000"/>
          <w:sz w:val="28"/>
          <w:lang w:val="ru-RU"/>
        </w:rPr>
        <w:t>Риниофиты</w:t>
      </w:r>
      <w:proofErr w:type="spellEnd"/>
      <w:r w:rsidRPr="009D1BDB">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9D1BDB">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33924BF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0E77FA00"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Виртуальная лабораторная работа</w:t>
      </w:r>
      <w:r w:rsidRPr="009D1BDB">
        <w:rPr>
          <w:rFonts w:ascii="Times New Roman" w:hAnsi="Times New Roman"/>
          <w:color w:val="000000"/>
          <w:sz w:val="28"/>
          <w:lang w:val="ru-RU"/>
        </w:rPr>
        <w:t xml:space="preserve"> «Моделирование опытов Миллера–</w:t>
      </w:r>
      <w:proofErr w:type="spellStart"/>
      <w:r w:rsidRPr="009D1BDB">
        <w:rPr>
          <w:rFonts w:ascii="Times New Roman" w:hAnsi="Times New Roman"/>
          <w:color w:val="000000"/>
          <w:sz w:val="28"/>
          <w:lang w:val="ru-RU"/>
        </w:rPr>
        <w:t>Юри</w:t>
      </w:r>
      <w:proofErr w:type="spellEnd"/>
      <w:r w:rsidRPr="009D1BDB">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14:paraId="2BBE943D"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и описание ископаемых остатков древних организмов».</w:t>
      </w:r>
    </w:p>
    <w:p w14:paraId="4949B184"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«Изучение особенностей строения растений разных отделов».</w:t>
      </w:r>
    </w:p>
    <w:p w14:paraId="2B2BE820"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«Изучение особенностей строения позвоночных животных».</w:t>
      </w:r>
    </w:p>
    <w:p w14:paraId="4E74DEED"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5. Происхождение человека – антропогенез</w:t>
      </w:r>
    </w:p>
    <w:p w14:paraId="749918F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Разделы и задачи антропологии. Методы антропологии.</w:t>
      </w:r>
    </w:p>
    <w:p w14:paraId="30609B8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14:paraId="053B0FA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9D1BDB">
        <w:rPr>
          <w:rFonts w:ascii="Times New Roman" w:hAnsi="Times New Roman"/>
          <w:color w:val="000000"/>
          <w:sz w:val="28"/>
          <w:lang w:val="ru-RU"/>
        </w:rPr>
        <w:t>Прямохождение</w:t>
      </w:r>
      <w:proofErr w:type="spellEnd"/>
      <w:r w:rsidRPr="009D1BDB">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14:paraId="45D4B82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0CA8E63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9D1BDB">
        <w:rPr>
          <w:rFonts w:ascii="Times New Roman" w:hAnsi="Times New Roman"/>
          <w:color w:val="000000"/>
          <w:sz w:val="28"/>
          <w:lang w:val="ru-RU"/>
        </w:rPr>
        <w:t>гейдельбергский</w:t>
      </w:r>
      <w:proofErr w:type="spellEnd"/>
      <w:r w:rsidRPr="009D1BDB">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9D1BDB">
        <w:rPr>
          <w:rFonts w:ascii="Times New Roman" w:hAnsi="Times New Roman"/>
          <w:color w:val="000000"/>
          <w:sz w:val="28"/>
          <w:lang w:val="ru-RU"/>
        </w:rPr>
        <w:t>денисовский</w:t>
      </w:r>
      <w:proofErr w:type="spellEnd"/>
      <w:r w:rsidRPr="009D1BDB">
        <w:rPr>
          <w:rFonts w:ascii="Times New Roman" w:hAnsi="Times New Roman"/>
          <w:color w:val="000000"/>
          <w:sz w:val="28"/>
          <w:lang w:val="ru-RU"/>
        </w:rPr>
        <w:t xml:space="preserve"> человек, освоение континентов за пределами Африки. </w:t>
      </w:r>
      <w:proofErr w:type="spellStart"/>
      <w:r w:rsidRPr="009D1BDB">
        <w:rPr>
          <w:rFonts w:ascii="Times New Roman" w:hAnsi="Times New Roman"/>
          <w:color w:val="000000"/>
          <w:sz w:val="28"/>
          <w:lang w:val="ru-RU"/>
        </w:rPr>
        <w:t>Палеогенетика</w:t>
      </w:r>
      <w:proofErr w:type="spellEnd"/>
      <w:r w:rsidRPr="009D1BDB">
        <w:rPr>
          <w:rFonts w:ascii="Times New Roman" w:hAnsi="Times New Roman"/>
          <w:color w:val="000000"/>
          <w:sz w:val="28"/>
          <w:lang w:val="ru-RU"/>
        </w:rPr>
        <w:t xml:space="preserve"> и </w:t>
      </w:r>
      <w:proofErr w:type="spellStart"/>
      <w:r w:rsidRPr="009D1BDB">
        <w:rPr>
          <w:rFonts w:ascii="Times New Roman" w:hAnsi="Times New Roman"/>
          <w:color w:val="000000"/>
          <w:sz w:val="28"/>
          <w:lang w:val="ru-RU"/>
        </w:rPr>
        <w:t>палеогеномика</w:t>
      </w:r>
      <w:proofErr w:type="spellEnd"/>
      <w:r w:rsidRPr="009D1BDB">
        <w:rPr>
          <w:rFonts w:ascii="Times New Roman" w:hAnsi="Times New Roman"/>
          <w:color w:val="000000"/>
          <w:sz w:val="28"/>
          <w:lang w:val="ru-RU"/>
        </w:rPr>
        <w:t>.</w:t>
      </w:r>
    </w:p>
    <w:p w14:paraId="46949B1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4E0F2D7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374FA26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9D1BDB">
        <w:rPr>
          <w:rFonts w:ascii="Times New Roman" w:hAnsi="Times New Roman"/>
          <w:color w:val="000000"/>
          <w:sz w:val="28"/>
          <w:lang w:val="ru-RU"/>
        </w:rPr>
        <w:t>коэволюции</w:t>
      </w:r>
      <w:proofErr w:type="spellEnd"/>
      <w:r w:rsidRPr="009D1BDB">
        <w:rPr>
          <w:rFonts w:ascii="Times New Roman" w:hAnsi="Times New Roman"/>
          <w:color w:val="000000"/>
          <w:sz w:val="28"/>
          <w:lang w:val="ru-RU"/>
        </w:rPr>
        <w:t xml:space="preserve"> биологического и социального в человеке.</w:t>
      </w:r>
    </w:p>
    <w:p w14:paraId="0515BBB6"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2DCEDF6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Портреты: Ч. Дарвин, Л. Лики, Я. Я. Рогинский, М. М. Герасимов.</w:t>
      </w:r>
    </w:p>
    <w:p w14:paraId="745C50C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9D1BDB">
        <w:rPr>
          <w:rFonts w:ascii="Times New Roman" w:hAnsi="Times New Roman"/>
          <w:color w:val="000000"/>
          <w:sz w:val="28"/>
          <w:lang w:val="ru-RU"/>
        </w:rPr>
        <w:t>Денисовский</w:t>
      </w:r>
      <w:proofErr w:type="spellEnd"/>
      <w:r w:rsidRPr="009D1BDB">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14:paraId="149483A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208BFDC8"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9D1BDB">
        <w:rPr>
          <w:rFonts w:ascii="Times New Roman" w:hAnsi="Times New Roman"/>
          <w:color w:val="000000"/>
          <w:sz w:val="28"/>
          <w:lang w:val="ru-RU"/>
        </w:rPr>
        <w:t>прямохождением</w:t>
      </w:r>
      <w:proofErr w:type="spellEnd"/>
      <w:r w:rsidRPr="009D1BDB">
        <w:rPr>
          <w:rFonts w:ascii="Times New Roman" w:hAnsi="Times New Roman"/>
          <w:color w:val="000000"/>
          <w:sz w:val="28"/>
          <w:lang w:val="ru-RU"/>
        </w:rPr>
        <w:t>».</w:t>
      </w:r>
    </w:p>
    <w:p w14:paraId="3593A026"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«Изучение экологических адаптаций человека».</w:t>
      </w:r>
    </w:p>
    <w:p w14:paraId="7B739802"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 xml:space="preserve">Тема 6. Экология – наука о взаимоотношениях организмов и </w:t>
      </w:r>
      <w:proofErr w:type="spellStart"/>
      <w:r w:rsidRPr="009D1BDB">
        <w:rPr>
          <w:rFonts w:ascii="Times New Roman" w:hAnsi="Times New Roman"/>
          <w:b/>
          <w:color w:val="000000"/>
          <w:sz w:val="28"/>
          <w:lang w:val="ru-RU"/>
        </w:rPr>
        <w:t>надорганизменных</w:t>
      </w:r>
      <w:proofErr w:type="spellEnd"/>
      <w:r w:rsidRPr="009D1BDB">
        <w:rPr>
          <w:rFonts w:ascii="Times New Roman" w:hAnsi="Times New Roman"/>
          <w:b/>
          <w:color w:val="000000"/>
          <w:sz w:val="28"/>
          <w:lang w:val="ru-RU"/>
        </w:rPr>
        <w:t xml:space="preserve"> систем с окружающей средой</w:t>
      </w:r>
    </w:p>
    <w:p w14:paraId="1C9B8C8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Зарождение и развитие экологии в трудах А. Гумбольдта, К. Ф. </w:t>
      </w:r>
      <w:proofErr w:type="spellStart"/>
      <w:r w:rsidRPr="009D1BDB">
        <w:rPr>
          <w:rFonts w:ascii="Times New Roman" w:hAnsi="Times New Roman"/>
          <w:color w:val="000000"/>
          <w:sz w:val="28"/>
          <w:lang w:val="ru-RU"/>
        </w:rPr>
        <w:t>Рулье</w:t>
      </w:r>
      <w:proofErr w:type="spellEnd"/>
      <w:r w:rsidRPr="009D1BDB">
        <w:rPr>
          <w:rFonts w:ascii="Times New Roman" w:hAnsi="Times New Roman"/>
          <w:color w:val="000000"/>
          <w:sz w:val="28"/>
          <w:lang w:val="ru-RU"/>
        </w:rPr>
        <w:t xml:space="preserve">, Н. А. </w:t>
      </w:r>
      <w:proofErr w:type="spellStart"/>
      <w:r w:rsidRPr="009D1BDB">
        <w:rPr>
          <w:rFonts w:ascii="Times New Roman" w:hAnsi="Times New Roman"/>
          <w:color w:val="000000"/>
          <w:sz w:val="28"/>
          <w:lang w:val="ru-RU"/>
        </w:rPr>
        <w:t>Северцова</w:t>
      </w:r>
      <w:proofErr w:type="spellEnd"/>
      <w:r w:rsidRPr="009D1BDB">
        <w:rPr>
          <w:rFonts w:ascii="Times New Roman" w:hAnsi="Times New Roman"/>
          <w:color w:val="000000"/>
          <w:sz w:val="28"/>
          <w:lang w:val="ru-RU"/>
        </w:rPr>
        <w:t xml:space="preserve">, Э. Геккеля, А. </w:t>
      </w:r>
      <w:proofErr w:type="spellStart"/>
      <w:r w:rsidRPr="009D1BDB">
        <w:rPr>
          <w:rFonts w:ascii="Times New Roman" w:hAnsi="Times New Roman"/>
          <w:color w:val="000000"/>
          <w:sz w:val="28"/>
          <w:lang w:val="ru-RU"/>
        </w:rPr>
        <w:t>Тенсли</w:t>
      </w:r>
      <w:proofErr w:type="spellEnd"/>
      <w:r w:rsidRPr="009D1BDB">
        <w:rPr>
          <w:rFonts w:ascii="Times New Roman" w:hAnsi="Times New Roman"/>
          <w:color w:val="000000"/>
          <w:sz w:val="28"/>
          <w:lang w:val="ru-RU"/>
        </w:rPr>
        <w:t xml:space="preserve">, В. Н. </w:t>
      </w:r>
      <w:proofErr w:type="spellStart"/>
      <w:r w:rsidRPr="009D1BDB">
        <w:rPr>
          <w:rFonts w:ascii="Times New Roman" w:hAnsi="Times New Roman"/>
          <w:color w:val="000000"/>
          <w:sz w:val="28"/>
          <w:lang w:val="ru-RU"/>
        </w:rPr>
        <w:t>Сукачёва</w:t>
      </w:r>
      <w:proofErr w:type="spellEnd"/>
      <w:r w:rsidRPr="009D1BDB">
        <w:rPr>
          <w:rFonts w:ascii="Times New Roman" w:hAnsi="Times New Roman"/>
          <w:color w:val="000000"/>
          <w:sz w:val="28"/>
          <w:lang w:val="ru-RU"/>
        </w:rPr>
        <w:t>. Разделы и задачи экологии. Связь экологии с другими науками.</w:t>
      </w:r>
    </w:p>
    <w:p w14:paraId="1669C31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726D68B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6A5668BA"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0FFC8F5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Портреты: А. Гумбольдт, К. Ф. </w:t>
      </w:r>
      <w:proofErr w:type="spellStart"/>
      <w:r w:rsidRPr="009D1BDB">
        <w:rPr>
          <w:rFonts w:ascii="Times New Roman" w:hAnsi="Times New Roman"/>
          <w:color w:val="000000"/>
          <w:sz w:val="28"/>
          <w:lang w:val="ru-RU"/>
        </w:rPr>
        <w:t>Рулье</w:t>
      </w:r>
      <w:proofErr w:type="spellEnd"/>
      <w:r w:rsidRPr="009D1BDB">
        <w:rPr>
          <w:rFonts w:ascii="Times New Roman" w:hAnsi="Times New Roman"/>
          <w:color w:val="000000"/>
          <w:sz w:val="28"/>
          <w:lang w:val="ru-RU"/>
        </w:rPr>
        <w:t xml:space="preserve">, Н. А. </w:t>
      </w:r>
      <w:proofErr w:type="spellStart"/>
      <w:r w:rsidRPr="009D1BDB">
        <w:rPr>
          <w:rFonts w:ascii="Times New Roman" w:hAnsi="Times New Roman"/>
          <w:color w:val="000000"/>
          <w:sz w:val="28"/>
          <w:lang w:val="ru-RU"/>
        </w:rPr>
        <w:t>Северцов</w:t>
      </w:r>
      <w:proofErr w:type="spellEnd"/>
      <w:r w:rsidRPr="009D1BDB">
        <w:rPr>
          <w:rFonts w:ascii="Times New Roman" w:hAnsi="Times New Roman"/>
          <w:color w:val="000000"/>
          <w:sz w:val="28"/>
          <w:lang w:val="ru-RU"/>
        </w:rPr>
        <w:t xml:space="preserve">, Э. Геккель, А. </w:t>
      </w:r>
      <w:proofErr w:type="spellStart"/>
      <w:r w:rsidRPr="009D1BDB">
        <w:rPr>
          <w:rFonts w:ascii="Times New Roman" w:hAnsi="Times New Roman"/>
          <w:color w:val="000000"/>
          <w:sz w:val="28"/>
          <w:lang w:val="ru-RU"/>
        </w:rPr>
        <w:t>Тенсли</w:t>
      </w:r>
      <w:proofErr w:type="spellEnd"/>
      <w:r w:rsidRPr="009D1BDB">
        <w:rPr>
          <w:rFonts w:ascii="Times New Roman" w:hAnsi="Times New Roman"/>
          <w:color w:val="000000"/>
          <w:sz w:val="28"/>
          <w:lang w:val="ru-RU"/>
        </w:rPr>
        <w:t xml:space="preserve">, В. Н. </w:t>
      </w:r>
      <w:proofErr w:type="spellStart"/>
      <w:r w:rsidRPr="009D1BDB">
        <w:rPr>
          <w:rFonts w:ascii="Times New Roman" w:hAnsi="Times New Roman"/>
          <w:color w:val="000000"/>
          <w:sz w:val="28"/>
          <w:lang w:val="ru-RU"/>
        </w:rPr>
        <w:t>Сукачёв</w:t>
      </w:r>
      <w:proofErr w:type="spellEnd"/>
      <w:r w:rsidRPr="009D1BDB">
        <w:rPr>
          <w:rFonts w:ascii="Times New Roman" w:hAnsi="Times New Roman"/>
          <w:color w:val="000000"/>
          <w:sz w:val="28"/>
          <w:lang w:val="ru-RU"/>
        </w:rPr>
        <w:t>.</w:t>
      </w:r>
    </w:p>
    <w:p w14:paraId="671412C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«Разделы экологии», «Методы экологии», «Схема мониторинга окружающей среды».</w:t>
      </w:r>
    </w:p>
    <w:p w14:paraId="08209CFB"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методов экологических исследований».</w:t>
      </w:r>
    </w:p>
    <w:p w14:paraId="6633105D"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7. Организмы и среда обитания</w:t>
      </w:r>
    </w:p>
    <w:p w14:paraId="5007AF0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51D37BC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3941983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2479D5B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7108B5D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9D1BDB">
        <w:rPr>
          <w:rFonts w:ascii="Times New Roman" w:hAnsi="Times New Roman"/>
          <w:color w:val="000000"/>
          <w:sz w:val="28"/>
          <w:lang w:val="ru-RU"/>
        </w:rPr>
        <w:t>внутриорганизменная</w:t>
      </w:r>
      <w:proofErr w:type="spellEnd"/>
      <w:r w:rsidRPr="009D1BDB">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14:paraId="76356D5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7AB1B50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9D1BDB">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9D1BDB">
        <w:rPr>
          <w:rFonts w:ascii="Times New Roman" w:hAnsi="Times New Roman"/>
          <w:color w:val="000000"/>
          <w:sz w:val="28"/>
          <w:lang w:val="ru-RU"/>
        </w:rPr>
        <w:t>геобионты</w:t>
      </w:r>
      <w:proofErr w:type="spellEnd"/>
      <w:r w:rsidRPr="009D1BDB">
        <w:rPr>
          <w:rFonts w:ascii="Times New Roman" w:hAnsi="Times New Roman"/>
          <w:color w:val="000000"/>
          <w:sz w:val="28"/>
          <w:lang w:val="ru-RU"/>
        </w:rPr>
        <w:t>, аэробионты. Особенности строения и образа жизни.</w:t>
      </w:r>
    </w:p>
    <w:p w14:paraId="0E7B579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9D1BDB">
        <w:rPr>
          <w:rFonts w:ascii="Times New Roman" w:hAnsi="Times New Roman"/>
          <w:color w:val="000000"/>
          <w:sz w:val="28"/>
          <w:lang w:val="ru-RU"/>
        </w:rPr>
        <w:t>квартирантство</w:t>
      </w:r>
      <w:proofErr w:type="spellEnd"/>
      <w:r w:rsidRPr="009D1BDB">
        <w:rPr>
          <w:rFonts w:ascii="Times New Roman" w:hAnsi="Times New Roman"/>
          <w:color w:val="000000"/>
          <w:sz w:val="28"/>
          <w:lang w:val="ru-RU"/>
        </w:rPr>
        <w:t xml:space="preserve">, нахлебничество). </w:t>
      </w:r>
      <w:proofErr w:type="spellStart"/>
      <w:r w:rsidRPr="009D1BDB">
        <w:rPr>
          <w:rFonts w:ascii="Times New Roman" w:hAnsi="Times New Roman"/>
          <w:color w:val="000000"/>
          <w:sz w:val="28"/>
          <w:lang w:val="ru-RU"/>
        </w:rPr>
        <w:t>Нетрофические</w:t>
      </w:r>
      <w:proofErr w:type="spellEnd"/>
      <w:r w:rsidRPr="009D1BDB">
        <w:rPr>
          <w:rFonts w:ascii="Times New Roman" w:hAnsi="Times New Roman"/>
          <w:color w:val="000000"/>
          <w:sz w:val="28"/>
          <w:lang w:val="ru-RU"/>
        </w:rPr>
        <w:t xml:space="preserve"> взаимодействия (топические, </w:t>
      </w:r>
      <w:proofErr w:type="spellStart"/>
      <w:r w:rsidRPr="009D1BDB">
        <w:rPr>
          <w:rFonts w:ascii="Times New Roman" w:hAnsi="Times New Roman"/>
          <w:color w:val="000000"/>
          <w:sz w:val="28"/>
          <w:lang w:val="ru-RU"/>
        </w:rPr>
        <w:t>форические</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фабрические</w:t>
      </w:r>
      <w:proofErr w:type="spellEnd"/>
      <w:r w:rsidRPr="009D1BDB">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14:paraId="2CDCFC2D"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34C3118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3A84575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021667CA"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«Выявление приспособлений организмов к влиянию света».</w:t>
      </w:r>
    </w:p>
    <w:p w14:paraId="30986E0D"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«Выявление приспособлений организмов к влиянию температуры».</w:t>
      </w:r>
    </w:p>
    <w:p w14:paraId="62C2AF02"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«Анатомические особенности растений из разных мест обитания».</w:t>
      </w:r>
    </w:p>
    <w:p w14:paraId="61C0B8BD"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8. Экология видов и популяций</w:t>
      </w:r>
    </w:p>
    <w:p w14:paraId="397C22C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9D1BDB">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14:paraId="6A4EBFE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9D1BDB">
        <w:rPr>
          <w:rFonts w:ascii="Times New Roman" w:hAnsi="Times New Roman"/>
          <w:color w:val="000000"/>
          <w:sz w:val="28"/>
          <w:lang w:val="ru-RU"/>
        </w:rPr>
        <w:t xml:space="preserve">- и </w:t>
      </w:r>
      <w:r>
        <w:rPr>
          <w:rFonts w:ascii="Times New Roman" w:hAnsi="Times New Roman"/>
          <w:color w:val="000000"/>
          <w:sz w:val="28"/>
        </w:rPr>
        <w:t>K</w:t>
      </w:r>
      <w:r w:rsidRPr="009D1BDB">
        <w:rPr>
          <w:rFonts w:ascii="Times New Roman" w:hAnsi="Times New Roman"/>
          <w:color w:val="000000"/>
          <w:sz w:val="28"/>
          <w:lang w:val="ru-RU"/>
        </w:rPr>
        <w:t>-стратегии).</w:t>
      </w:r>
    </w:p>
    <w:p w14:paraId="6A25B13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9D1BDB">
        <w:rPr>
          <w:rFonts w:ascii="Times New Roman" w:hAnsi="Times New Roman"/>
          <w:color w:val="000000"/>
          <w:sz w:val="28"/>
          <w:lang w:val="ru-RU"/>
        </w:rPr>
        <w:t>Дж.И</w:t>
      </w:r>
      <w:proofErr w:type="spellEnd"/>
      <w:r w:rsidRPr="009D1BDB">
        <w:rPr>
          <w:rFonts w:ascii="Times New Roman" w:hAnsi="Times New Roman"/>
          <w:color w:val="000000"/>
          <w:sz w:val="28"/>
          <w:lang w:val="ru-RU"/>
        </w:rPr>
        <w:t>. Хатчинсона. Размеры экологической ниши. Потенциальная и реализованная ниши.</w:t>
      </w:r>
    </w:p>
    <w:p w14:paraId="430BE40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14:paraId="3A375C4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14:paraId="78DBB5B4"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1FD6B72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Портрет: Дж. И. Хатчинсон.</w:t>
      </w:r>
    </w:p>
    <w:p w14:paraId="0B3CF0E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3BF31F1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гербарии растений, коллекции животных.</w:t>
      </w:r>
    </w:p>
    <w:p w14:paraId="78FDA121"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«Приспособления семян растений к расселению».</w:t>
      </w:r>
    </w:p>
    <w:p w14:paraId="351B6A06"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9. Экология сообществ. Экологические системы.</w:t>
      </w:r>
    </w:p>
    <w:p w14:paraId="77BF258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Сообщества организмов. Биоценоз и его структура. Связи между организмами в биоценозе.</w:t>
      </w:r>
    </w:p>
    <w:p w14:paraId="7B103CA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Экосистема как открытая система (А. Дж. </w:t>
      </w:r>
      <w:proofErr w:type="spellStart"/>
      <w:r w:rsidRPr="009D1BDB">
        <w:rPr>
          <w:rFonts w:ascii="Times New Roman" w:hAnsi="Times New Roman"/>
          <w:color w:val="000000"/>
          <w:sz w:val="28"/>
          <w:lang w:val="ru-RU"/>
        </w:rPr>
        <w:t>Тенсли</w:t>
      </w:r>
      <w:proofErr w:type="spellEnd"/>
      <w:r w:rsidRPr="009D1BDB">
        <w:rPr>
          <w:rFonts w:ascii="Times New Roman" w:hAnsi="Times New Roman"/>
          <w:color w:val="000000"/>
          <w:sz w:val="28"/>
          <w:lang w:val="ru-RU"/>
        </w:rPr>
        <w:t xml:space="preserve">). Функциональные блоки организмов в экосистеме: продуценты, </w:t>
      </w:r>
      <w:proofErr w:type="spellStart"/>
      <w:r w:rsidRPr="009D1BDB">
        <w:rPr>
          <w:rFonts w:ascii="Times New Roman" w:hAnsi="Times New Roman"/>
          <w:color w:val="000000"/>
          <w:sz w:val="28"/>
          <w:lang w:val="ru-RU"/>
        </w:rPr>
        <w:t>консументы</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редуценты</w:t>
      </w:r>
      <w:proofErr w:type="spellEnd"/>
      <w:r w:rsidRPr="009D1BDB">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38F2E58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14:paraId="595B2076" w14:textId="77777777" w:rsidR="004B3618" w:rsidRPr="009D1BDB" w:rsidRDefault="009D1BDB">
      <w:pPr>
        <w:spacing w:after="0" w:line="264" w:lineRule="auto"/>
        <w:ind w:firstLine="600"/>
        <w:jc w:val="both"/>
        <w:rPr>
          <w:lang w:val="ru-RU"/>
        </w:rPr>
      </w:pPr>
      <w:r w:rsidRPr="009D1BDB">
        <w:rPr>
          <w:rFonts w:ascii="Times New Roman" w:hAnsi="Times New Roman"/>
          <w:i/>
          <w:color w:val="000000"/>
          <w:sz w:val="28"/>
          <w:lang w:val="ru-RU"/>
        </w:rPr>
        <w:t>Динамика экосистем. Катастрофические перестройки. Флуктуации.</w:t>
      </w:r>
      <w:r w:rsidRPr="009D1BDB">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9D1BDB">
        <w:rPr>
          <w:rFonts w:ascii="Times New Roman" w:hAnsi="Times New Roman"/>
          <w:color w:val="000000"/>
          <w:sz w:val="28"/>
          <w:lang w:val="ru-RU"/>
        </w:rPr>
        <w:t>Климаксное</w:t>
      </w:r>
      <w:proofErr w:type="spellEnd"/>
      <w:r w:rsidRPr="009D1BDB">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14:paraId="17F93B3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 xml:space="preserve">Природные экосистемы. </w:t>
      </w:r>
      <w:r w:rsidRPr="009D1BDB">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14:paraId="4F61797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Антропогенные экосистемы. </w:t>
      </w:r>
      <w:proofErr w:type="spellStart"/>
      <w:r w:rsidRPr="009D1BDB">
        <w:rPr>
          <w:rFonts w:ascii="Times New Roman" w:hAnsi="Times New Roman"/>
          <w:color w:val="000000"/>
          <w:sz w:val="28"/>
          <w:lang w:val="ru-RU"/>
        </w:rPr>
        <w:t>Агроэкосистема</w:t>
      </w:r>
      <w:proofErr w:type="spellEnd"/>
      <w:r w:rsidRPr="009D1BDB">
        <w:rPr>
          <w:rFonts w:ascii="Times New Roman" w:hAnsi="Times New Roman"/>
          <w:color w:val="000000"/>
          <w:sz w:val="28"/>
          <w:lang w:val="ru-RU"/>
        </w:rPr>
        <w:t xml:space="preserve">. </w:t>
      </w:r>
      <w:proofErr w:type="spellStart"/>
      <w:r w:rsidRPr="009D1BDB">
        <w:rPr>
          <w:rFonts w:ascii="Times New Roman" w:hAnsi="Times New Roman"/>
          <w:color w:val="000000"/>
          <w:sz w:val="28"/>
          <w:lang w:val="ru-RU"/>
        </w:rPr>
        <w:t>Агроценоз</w:t>
      </w:r>
      <w:proofErr w:type="spellEnd"/>
      <w:r w:rsidRPr="009D1BDB">
        <w:rPr>
          <w:rFonts w:ascii="Times New Roman" w:hAnsi="Times New Roman"/>
          <w:color w:val="000000"/>
          <w:sz w:val="28"/>
          <w:lang w:val="ru-RU"/>
        </w:rPr>
        <w:t>. Различия между антропогенными и природными экосистемами.</w:t>
      </w:r>
    </w:p>
    <w:p w14:paraId="697E4EFB"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Урбоэкосистемы</w:t>
      </w:r>
      <w:proofErr w:type="spellEnd"/>
      <w:r w:rsidRPr="009D1BDB">
        <w:rPr>
          <w:rFonts w:ascii="Times New Roman" w:hAnsi="Times New Roman"/>
          <w:color w:val="000000"/>
          <w:sz w:val="28"/>
          <w:lang w:val="ru-RU"/>
        </w:rPr>
        <w:t xml:space="preserve">. Основные компоненты </w:t>
      </w:r>
      <w:proofErr w:type="spellStart"/>
      <w:r w:rsidRPr="009D1BDB">
        <w:rPr>
          <w:rFonts w:ascii="Times New Roman" w:hAnsi="Times New Roman"/>
          <w:color w:val="000000"/>
          <w:sz w:val="28"/>
          <w:lang w:val="ru-RU"/>
        </w:rPr>
        <w:t>урбоэкосистем</w:t>
      </w:r>
      <w:proofErr w:type="spellEnd"/>
      <w:r w:rsidRPr="009D1BDB">
        <w:rPr>
          <w:rFonts w:ascii="Times New Roman" w:hAnsi="Times New Roman"/>
          <w:color w:val="000000"/>
          <w:sz w:val="28"/>
          <w:lang w:val="ru-RU"/>
        </w:rPr>
        <w:t xml:space="preserve">. Городская флора и фауна. </w:t>
      </w:r>
      <w:proofErr w:type="spellStart"/>
      <w:r w:rsidRPr="009D1BDB">
        <w:rPr>
          <w:rFonts w:ascii="Times New Roman" w:hAnsi="Times New Roman"/>
          <w:color w:val="000000"/>
          <w:sz w:val="28"/>
          <w:lang w:val="ru-RU"/>
        </w:rPr>
        <w:t>Синантропизация</w:t>
      </w:r>
      <w:proofErr w:type="spellEnd"/>
      <w:r w:rsidRPr="009D1BDB">
        <w:rPr>
          <w:rFonts w:ascii="Times New Roman" w:hAnsi="Times New Roman"/>
          <w:color w:val="000000"/>
          <w:sz w:val="28"/>
          <w:lang w:val="ru-RU"/>
        </w:rPr>
        <w:t xml:space="preserve"> городской фауны. Биологическое и хозяйственное значение </w:t>
      </w:r>
      <w:proofErr w:type="spellStart"/>
      <w:r w:rsidRPr="009D1BDB">
        <w:rPr>
          <w:rFonts w:ascii="Times New Roman" w:hAnsi="Times New Roman"/>
          <w:color w:val="000000"/>
          <w:sz w:val="28"/>
          <w:lang w:val="ru-RU"/>
        </w:rPr>
        <w:t>агроэкосистем</w:t>
      </w:r>
      <w:proofErr w:type="spellEnd"/>
      <w:r w:rsidRPr="009D1BDB">
        <w:rPr>
          <w:rFonts w:ascii="Times New Roman" w:hAnsi="Times New Roman"/>
          <w:color w:val="000000"/>
          <w:sz w:val="28"/>
          <w:lang w:val="ru-RU"/>
        </w:rPr>
        <w:t xml:space="preserve"> и </w:t>
      </w:r>
      <w:proofErr w:type="spellStart"/>
      <w:r w:rsidRPr="009D1BDB">
        <w:rPr>
          <w:rFonts w:ascii="Times New Roman" w:hAnsi="Times New Roman"/>
          <w:color w:val="000000"/>
          <w:sz w:val="28"/>
          <w:lang w:val="ru-RU"/>
        </w:rPr>
        <w:t>урбоэкосистем</w:t>
      </w:r>
      <w:proofErr w:type="spellEnd"/>
      <w:r w:rsidRPr="009D1BDB">
        <w:rPr>
          <w:rFonts w:ascii="Times New Roman" w:hAnsi="Times New Roman"/>
          <w:color w:val="000000"/>
          <w:sz w:val="28"/>
          <w:lang w:val="ru-RU"/>
        </w:rPr>
        <w:t>.</w:t>
      </w:r>
    </w:p>
    <w:p w14:paraId="2DA8D13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9D1BDB">
        <w:rPr>
          <w:rFonts w:ascii="Times New Roman" w:hAnsi="Times New Roman"/>
          <w:i/>
          <w:color w:val="000000"/>
          <w:sz w:val="28"/>
          <w:lang w:val="ru-RU"/>
        </w:rPr>
        <w:t>Роль каскадного эффекта и видов-</w:t>
      </w:r>
      <w:proofErr w:type="spellStart"/>
      <w:r w:rsidRPr="009D1BDB">
        <w:rPr>
          <w:rFonts w:ascii="Times New Roman" w:hAnsi="Times New Roman"/>
          <w:i/>
          <w:color w:val="000000"/>
          <w:sz w:val="28"/>
          <w:lang w:val="ru-RU"/>
        </w:rPr>
        <w:t>эдификаторов</w:t>
      </w:r>
      <w:proofErr w:type="spellEnd"/>
      <w:r w:rsidRPr="009D1BDB">
        <w:rPr>
          <w:rFonts w:ascii="Times New Roman" w:hAnsi="Times New Roman"/>
          <w:i/>
          <w:color w:val="000000"/>
          <w:sz w:val="28"/>
          <w:lang w:val="ru-RU"/>
        </w:rPr>
        <w:t xml:space="preserve"> (ключевых видов) в функционировании экосистем</w:t>
      </w:r>
      <w:r w:rsidRPr="009D1BDB">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406F299C" w14:textId="77777777" w:rsidR="004B3618" w:rsidRPr="009D1BDB" w:rsidRDefault="009D1BDB">
      <w:pPr>
        <w:spacing w:after="0" w:line="264" w:lineRule="auto"/>
        <w:ind w:firstLine="600"/>
        <w:jc w:val="both"/>
        <w:rPr>
          <w:lang w:val="ru-RU"/>
        </w:rPr>
      </w:pPr>
      <w:r w:rsidRPr="009D1BDB">
        <w:rPr>
          <w:rFonts w:ascii="Times New Roman" w:hAnsi="Times New Roman"/>
          <w:i/>
          <w:color w:val="000000"/>
          <w:sz w:val="28"/>
          <w:lang w:val="ru-RU"/>
        </w:rPr>
        <w:t xml:space="preserve">Механизмы воздействия загрязнений разных типов на </w:t>
      </w:r>
      <w:proofErr w:type="spellStart"/>
      <w:r w:rsidRPr="009D1BDB">
        <w:rPr>
          <w:rFonts w:ascii="Times New Roman" w:hAnsi="Times New Roman"/>
          <w:i/>
          <w:color w:val="000000"/>
          <w:sz w:val="28"/>
          <w:lang w:val="ru-RU"/>
        </w:rPr>
        <w:t>суборганизменном</w:t>
      </w:r>
      <w:proofErr w:type="spellEnd"/>
      <w:r w:rsidRPr="009D1BDB">
        <w:rPr>
          <w:rFonts w:ascii="Times New Roman" w:hAnsi="Times New Roman"/>
          <w:i/>
          <w:color w:val="000000"/>
          <w:sz w:val="28"/>
          <w:lang w:val="ru-RU"/>
        </w:rPr>
        <w:t xml:space="preserve">, организменном, популяционном и </w:t>
      </w:r>
      <w:proofErr w:type="spellStart"/>
      <w:r w:rsidRPr="009D1BDB">
        <w:rPr>
          <w:rFonts w:ascii="Times New Roman" w:hAnsi="Times New Roman"/>
          <w:i/>
          <w:color w:val="000000"/>
          <w:sz w:val="28"/>
          <w:lang w:val="ru-RU"/>
        </w:rPr>
        <w:t>экосистемном</w:t>
      </w:r>
      <w:proofErr w:type="spellEnd"/>
      <w:r w:rsidRPr="009D1BDB">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9D1BDB">
        <w:rPr>
          <w:rFonts w:ascii="Times New Roman" w:hAnsi="Times New Roman"/>
          <w:color w:val="000000"/>
          <w:sz w:val="28"/>
          <w:lang w:val="ru-RU"/>
        </w:rPr>
        <w:t>. Методология мониторинга естественных и антропогенных экосистем.</w:t>
      </w:r>
    </w:p>
    <w:p w14:paraId="039C1E77"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1749781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Портрет: А. Дж. </w:t>
      </w:r>
      <w:proofErr w:type="spellStart"/>
      <w:r w:rsidRPr="009D1BDB">
        <w:rPr>
          <w:rFonts w:ascii="Times New Roman" w:hAnsi="Times New Roman"/>
          <w:color w:val="000000"/>
          <w:sz w:val="28"/>
          <w:lang w:val="ru-RU"/>
        </w:rPr>
        <w:t>Тенсли</w:t>
      </w:r>
      <w:proofErr w:type="spellEnd"/>
      <w:r w:rsidRPr="009D1BDB">
        <w:rPr>
          <w:rFonts w:ascii="Times New Roman" w:hAnsi="Times New Roman"/>
          <w:color w:val="000000"/>
          <w:sz w:val="28"/>
          <w:lang w:val="ru-RU"/>
        </w:rPr>
        <w:t>.</w:t>
      </w:r>
    </w:p>
    <w:p w14:paraId="7890374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9D1BDB">
        <w:rPr>
          <w:rFonts w:ascii="Times New Roman" w:hAnsi="Times New Roman"/>
          <w:color w:val="000000"/>
          <w:sz w:val="28"/>
          <w:lang w:val="ru-RU"/>
        </w:rPr>
        <w:t>детритная</w:t>
      </w:r>
      <w:proofErr w:type="spellEnd"/>
      <w:r w:rsidRPr="009D1BDB">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9D1BDB">
        <w:rPr>
          <w:rFonts w:ascii="Times New Roman" w:hAnsi="Times New Roman"/>
          <w:color w:val="000000"/>
          <w:sz w:val="28"/>
          <w:lang w:val="ru-RU"/>
        </w:rPr>
        <w:t>Агроценоз</w:t>
      </w:r>
      <w:proofErr w:type="spellEnd"/>
      <w:r w:rsidRPr="009D1BDB">
        <w:rPr>
          <w:rFonts w:ascii="Times New Roman" w:hAnsi="Times New Roman"/>
          <w:color w:val="000000"/>
          <w:sz w:val="28"/>
          <w:lang w:val="ru-RU"/>
        </w:rPr>
        <w:t xml:space="preserve">», «Круговорот веществ и поток энергии в </w:t>
      </w:r>
      <w:proofErr w:type="spellStart"/>
      <w:r w:rsidRPr="009D1BDB">
        <w:rPr>
          <w:rFonts w:ascii="Times New Roman" w:hAnsi="Times New Roman"/>
          <w:color w:val="000000"/>
          <w:sz w:val="28"/>
          <w:lang w:val="ru-RU"/>
        </w:rPr>
        <w:t>агроценозе</w:t>
      </w:r>
      <w:proofErr w:type="spellEnd"/>
      <w:r w:rsidRPr="009D1BDB">
        <w:rPr>
          <w:rFonts w:ascii="Times New Roman" w:hAnsi="Times New Roman"/>
          <w:color w:val="000000"/>
          <w:sz w:val="28"/>
          <w:lang w:val="ru-RU"/>
        </w:rPr>
        <w:t xml:space="preserve">», «Примеры </w:t>
      </w:r>
      <w:proofErr w:type="spellStart"/>
      <w:r w:rsidRPr="009D1BDB">
        <w:rPr>
          <w:rFonts w:ascii="Times New Roman" w:hAnsi="Times New Roman"/>
          <w:color w:val="000000"/>
          <w:sz w:val="28"/>
          <w:lang w:val="ru-RU"/>
        </w:rPr>
        <w:t>урбоэкосистем</w:t>
      </w:r>
      <w:proofErr w:type="spellEnd"/>
      <w:r w:rsidRPr="009D1BDB">
        <w:rPr>
          <w:rFonts w:ascii="Times New Roman" w:hAnsi="Times New Roman"/>
          <w:color w:val="000000"/>
          <w:sz w:val="28"/>
          <w:lang w:val="ru-RU"/>
        </w:rPr>
        <w:t>».</w:t>
      </w:r>
    </w:p>
    <w:p w14:paraId="4FA4CE5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008BF6A3"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Практическая работа</w:t>
      </w:r>
      <w:r w:rsidRPr="009D1BDB">
        <w:rPr>
          <w:rFonts w:ascii="Times New Roman" w:hAnsi="Times New Roman"/>
          <w:color w:val="000000"/>
          <w:sz w:val="28"/>
          <w:lang w:val="ru-RU"/>
        </w:rPr>
        <w:t xml:space="preserve"> «Изучение и описание </w:t>
      </w:r>
      <w:proofErr w:type="spellStart"/>
      <w:r w:rsidRPr="009D1BDB">
        <w:rPr>
          <w:rFonts w:ascii="Times New Roman" w:hAnsi="Times New Roman"/>
          <w:color w:val="000000"/>
          <w:sz w:val="28"/>
          <w:lang w:val="ru-RU"/>
        </w:rPr>
        <w:t>урбоэкосистемы</w:t>
      </w:r>
      <w:proofErr w:type="spellEnd"/>
      <w:r w:rsidRPr="009D1BDB">
        <w:rPr>
          <w:rFonts w:ascii="Times New Roman" w:hAnsi="Times New Roman"/>
          <w:color w:val="000000"/>
          <w:sz w:val="28"/>
          <w:lang w:val="ru-RU"/>
        </w:rPr>
        <w:t>».</w:t>
      </w:r>
    </w:p>
    <w:p w14:paraId="14816C56"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Лабораторная работа</w:t>
      </w:r>
      <w:r w:rsidRPr="009D1BDB">
        <w:rPr>
          <w:rFonts w:ascii="Times New Roman" w:hAnsi="Times New Roman"/>
          <w:color w:val="000000"/>
          <w:sz w:val="28"/>
          <w:lang w:val="ru-RU"/>
        </w:rPr>
        <w:t xml:space="preserve"> «Изучение разнообразия мелких почвенных членистоногих в разных экосистемах».</w:t>
      </w:r>
    </w:p>
    <w:p w14:paraId="4425DDA9"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 xml:space="preserve">Экскурсия </w:t>
      </w:r>
      <w:r w:rsidRPr="009D1BDB">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14:paraId="7BB56722"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 xml:space="preserve">Экскурсия </w:t>
      </w:r>
      <w:r w:rsidRPr="009D1BDB">
        <w:rPr>
          <w:rFonts w:ascii="Times New Roman" w:hAnsi="Times New Roman"/>
          <w:color w:val="000000"/>
          <w:sz w:val="28"/>
          <w:lang w:val="ru-RU"/>
        </w:rPr>
        <w:t xml:space="preserve">«Экскурсия в </w:t>
      </w:r>
      <w:proofErr w:type="spellStart"/>
      <w:r w:rsidRPr="009D1BDB">
        <w:rPr>
          <w:rFonts w:ascii="Times New Roman" w:hAnsi="Times New Roman"/>
          <w:color w:val="000000"/>
          <w:sz w:val="28"/>
          <w:lang w:val="ru-RU"/>
        </w:rPr>
        <w:t>агроэкосистему</w:t>
      </w:r>
      <w:proofErr w:type="spellEnd"/>
      <w:r w:rsidRPr="009D1BDB">
        <w:rPr>
          <w:rFonts w:ascii="Times New Roman" w:hAnsi="Times New Roman"/>
          <w:color w:val="000000"/>
          <w:sz w:val="28"/>
          <w:lang w:val="ru-RU"/>
        </w:rPr>
        <w:t xml:space="preserve"> (на поле или в тепличное хозяйство)».</w:t>
      </w:r>
    </w:p>
    <w:p w14:paraId="7942777D"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10. Биосфера – глобальная экосистема</w:t>
      </w:r>
    </w:p>
    <w:p w14:paraId="05EEE53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9D1BDB">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14:paraId="38DCD4C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0ADC006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35076F8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14:paraId="794DF277"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3E5BC56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Портреты: В. И. Вернадский, Э. Зюсс.</w:t>
      </w:r>
    </w:p>
    <w:p w14:paraId="61B1CCB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7D07C52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Оборудование: гербарии растений разных биомов, коллекции животных.</w:t>
      </w:r>
    </w:p>
    <w:p w14:paraId="2E232AE2"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Тема 11. Человек и окружающая среда</w:t>
      </w:r>
    </w:p>
    <w:p w14:paraId="1630DF1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6BEC528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6426A33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39513CC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Развитие методов мониторинга развития опасных техногенных процессов. </w:t>
      </w:r>
      <w:r w:rsidRPr="009D1BDB">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9D1BDB">
        <w:rPr>
          <w:rFonts w:ascii="Times New Roman" w:hAnsi="Times New Roman"/>
          <w:i/>
          <w:color w:val="000000"/>
          <w:sz w:val="28"/>
          <w:lang w:val="ru-RU"/>
        </w:rPr>
        <w:lastRenderedPageBreak/>
        <w:t>экореабилитации</w:t>
      </w:r>
      <w:proofErr w:type="spellEnd"/>
      <w:r w:rsidRPr="009D1BDB">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14:paraId="7C960538"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Демонстрации</w:t>
      </w:r>
    </w:p>
    <w:p w14:paraId="22532E8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6C2BD9C3" w14:textId="77777777" w:rsidR="004B3618" w:rsidRPr="009D1BDB" w:rsidRDefault="009D1BDB">
      <w:pPr>
        <w:spacing w:after="0" w:line="264" w:lineRule="auto"/>
        <w:ind w:left="120"/>
        <w:jc w:val="both"/>
        <w:rPr>
          <w:lang w:val="ru-RU"/>
        </w:rPr>
      </w:pPr>
      <w:r w:rsidRPr="009D1BDB">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14:paraId="694DF1F1" w14:textId="77777777" w:rsidR="004B3618" w:rsidRPr="009D1BDB" w:rsidRDefault="004B3618">
      <w:pPr>
        <w:rPr>
          <w:lang w:val="ru-RU"/>
        </w:rPr>
        <w:sectPr w:rsidR="004B3618" w:rsidRPr="009D1BDB">
          <w:pgSz w:w="11906" w:h="16383"/>
          <w:pgMar w:top="1134" w:right="850" w:bottom="1134" w:left="1701" w:header="720" w:footer="720" w:gutter="0"/>
          <w:cols w:space="720"/>
        </w:sectPr>
      </w:pPr>
    </w:p>
    <w:p w14:paraId="6E479E2A" w14:textId="77777777" w:rsidR="004B3618" w:rsidRPr="009D1BDB" w:rsidRDefault="009D1BDB">
      <w:pPr>
        <w:spacing w:after="0" w:line="264" w:lineRule="auto"/>
        <w:ind w:left="120"/>
        <w:rPr>
          <w:lang w:val="ru-RU"/>
        </w:rPr>
      </w:pPr>
      <w:bookmarkStart w:id="4" w:name="block-5637790"/>
      <w:bookmarkEnd w:id="3"/>
      <w:r w:rsidRPr="009D1BDB">
        <w:rPr>
          <w:rFonts w:ascii="Times New Roman" w:hAnsi="Times New Roman"/>
          <w:color w:val="000000"/>
          <w:sz w:val="28"/>
          <w:lang w:val="ru-RU"/>
        </w:rPr>
        <w:lastRenderedPageBreak/>
        <w:t>​</w:t>
      </w:r>
      <w:r w:rsidRPr="009D1BDB">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14:paraId="4C8B9583" w14:textId="77777777" w:rsidR="004B3618" w:rsidRPr="009D1BDB" w:rsidRDefault="004B3618">
      <w:pPr>
        <w:spacing w:after="0" w:line="264" w:lineRule="auto"/>
        <w:ind w:left="120"/>
        <w:rPr>
          <w:lang w:val="ru-RU"/>
        </w:rPr>
      </w:pPr>
    </w:p>
    <w:p w14:paraId="21F39DEE" w14:textId="77777777" w:rsidR="004B3618" w:rsidRPr="009D1BDB" w:rsidRDefault="009D1BDB">
      <w:pPr>
        <w:spacing w:after="0" w:line="264" w:lineRule="auto"/>
        <w:ind w:left="120"/>
        <w:rPr>
          <w:lang w:val="ru-RU"/>
        </w:rPr>
      </w:pPr>
      <w:r w:rsidRPr="009D1BDB">
        <w:rPr>
          <w:rFonts w:ascii="Times New Roman" w:hAnsi="Times New Roman"/>
          <w:b/>
          <w:color w:val="000000"/>
          <w:sz w:val="28"/>
          <w:lang w:val="ru-RU"/>
        </w:rPr>
        <w:t>ЛИЧНОСТНЫЕ РЕЗУЛЬТАТЫ</w:t>
      </w:r>
    </w:p>
    <w:p w14:paraId="19FE770D" w14:textId="77777777" w:rsidR="004B3618" w:rsidRPr="009D1BDB" w:rsidRDefault="004B3618">
      <w:pPr>
        <w:spacing w:after="0" w:line="264" w:lineRule="auto"/>
        <w:ind w:left="120"/>
        <w:rPr>
          <w:lang w:val="ru-RU"/>
        </w:rPr>
      </w:pPr>
    </w:p>
    <w:p w14:paraId="5229DB0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9D1BDB">
        <w:rPr>
          <w:rFonts w:ascii="Times New Roman" w:hAnsi="Times New Roman"/>
          <w:color w:val="000000"/>
          <w:sz w:val="28"/>
          <w:lang w:val="ru-RU"/>
        </w:rPr>
        <w:t>метапредметные</w:t>
      </w:r>
      <w:proofErr w:type="spellEnd"/>
      <w:r w:rsidRPr="009D1BDB">
        <w:rPr>
          <w:rFonts w:ascii="Times New Roman" w:hAnsi="Times New Roman"/>
          <w:color w:val="000000"/>
          <w:sz w:val="28"/>
          <w:lang w:val="ru-RU"/>
        </w:rPr>
        <w:t xml:space="preserve"> и предметные.</w:t>
      </w:r>
    </w:p>
    <w:p w14:paraId="2AC57DC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9D1BDB">
        <w:rPr>
          <w:rFonts w:ascii="Times New Roman" w:hAnsi="Times New Roman"/>
          <w:i/>
          <w:color w:val="000000"/>
          <w:sz w:val="28"/>
          <w:lang w:val="ru-RU"/>
        </w:rPr>
        <w:t>наличие мотивации</w:t>
      </w:r>
      <w:r w:rsidRPr="009D1BDB">
        <w:rPr>
          <w:rFonts w:ascii="Times New Roman" w:hAnsi="Times New Roman"/>
          <w:color w:val="000000"/>
          <w:sz w:val="28"/>
          <w:lang w:val="ru-RU"/>
        </w:rPr>
        <w:t xml:space="preserve"> к обучению биологии, </w:t>
      </w:r>
      <w:r w:rsidRPr="009D1BDB">
        <w:rPr>
          <w:rFonts w:ascii="Times New Roman" w:hAnsi="Times New Roman"/>
          <w:i/>
          <w:color w:val="000000"/>
          <w:sz w:val="28"/>
          <w:lang w:val="ru-RU"/>
        </w:rPr>
        <w:t>целенаправленное развитие</w:t>
      </w:r>
      <w:r w:rsidRPr="009D1BDB">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9D1BDB">
        <w:rPr>
          <w:rFonts w:ascii="Times New Roman" w:hAnsi="Times New Roman"/>
          <w:i/>
          <w:color w:val="000000"/>
          <w:sz w:val="28"/>
          <w:lang w:val="ru-RU"/>
        </w:rPr>
        <w:t xml:space="preserve">готовность и способность </w:t>
      </w:r>
      <w:r w:rsidRPr="009D1BDB">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9D1BDB">
        <w:rPr>
          <w:rFonts w:ascii="Times New Roman" w:hAnsi="Times New Roman"/>
          <w:i/>
          <w:color w:val="000000"/>
          <w:sz w:val="28"/>
          <w:lang w:val="ru-RU"/>
        </w:rPr>
        <w:t>наличие правосознания</w:t>
      </w:r>
      <w:r w:rsidRPr="009D1BDB">
        <w:rPr>
          <w:rFonts w:ascii="Times New Roman" w:hAnsi="Times New Roman"/>
          <w:color w:val="000000"/>
          <w:sz w:val="28"/>
          <w:lang w:val="ru-RU"/>
        </w:rPr>
        <w:t xml:space="preserve"> экологической культуры, </w:t>
      </w:r>
      <w:r w:rsidRPr="009D1BDB">
        <w:rPr>
          <w:rFonts w:ascii="Times New Roman" w:hAnsi="Times New Roman"/>
          <w:i/>
          <w:color w:val="000000"/>
          <w:sz w:val="28"/>
          <w:lang w:val="ru-RU"/>
        </w:rPr>
        <w:t>способности ставить</w:t>
      </w:r>
      <w:r w:rsidRPr="009D1BDB">
        <w:rPr>
          <w:rFonts w:ascii="Times New Roman" w:hAnsi="Times New Roman"/>
          <w:color w:val="000000"/>
          <w:sz w:val="28"/>
          <w:lang w:val="ru-RU"/>
        </w:rPr>
        <w:t xml:space="preserve"> цели и строить жизненные планы.</w:t>
      </w:r>
    </w:p>
    <w:p w14:paraId="757819E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B85C8F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67BB239"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1)</w:t>
      </w:r>
      <w:r w:rsidRPr="009D1BDB">
        <w:rPr>
          <w:rFonts w:ascii="Times New Roman" w:hAnsi="Times New Roman"/>
          <w:color w:val="000000"/>
          <w:sz w:val="28"/>
          <w:lang w:val="ru-RU"/>
        </w:rPr>
        <w:t xml:space="preserve"> </w:t>
      </w:r>
      <w:r w:rsidRPr="009D1BDB">
        <w:rPr>
          <w:rFonts w:ascii="Times New Roman" w:hAnsi="Times New Roman"/>
          <w:b/>
          <w:color w:val="000000"/>
          <w:sz w:val="28"/>
          <w:lang w:val="ru-RU"/>
        </w:rPr>
        <w:t>гражданского воспитания:</w:t>
      </w:r>
    </w:p>
    <w:p w14:paraId="027136A3"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сформированность</w:t>
      </w:r>
      <w:proofErr w:type="spellEnd"/>
      <w:r w:rsidRPr="009D1BD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14:paraId="4C49BD7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43F7600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042C6B9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3728B21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2F45BAB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21197A9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готовность к гуманитарной и волонтёрской деятельности;</w:t>
      </w:r>
    </w:p>
    <w:p w14:paraId="6981BB57"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2) патриотического воспитания:</w:t>
      </w:r>
    </w:p>
    <w:p w14:paraId="30FCDE6F"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сформированность</w:t>
      </w:r>
      <w:proofErr w:type="spellEnd"/>
      <w:r w:rsidRPr="009D1BD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FEE1C6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1CC420E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2B2E885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333176AE"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3) духовно-нравственного воспитания:</w:t>
      </w:r>
    </w:p>
    <w:p w14:paraId="0BA2BB7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осознание духовных ценностей российского народа;</w:t>
      </w:r>
    </w:p>
    <w:p w14:paraId="7CFE9E4A"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сформированность</w:t>
      </w:r>
      <w:proofErr w:type="spellEnd"/>
      <w:r w:rsidRPr="009D1BDB">
        <w:rPr>
          <w:rFonts w:ascii="Times New Roman" w:hAnsi="Times New Roman"/>
          <w:color w:val="000000"/>
          <w:sz w:val="28"/>
          <w:lang w:val="ru-RU"/>
        </w:rPr>
        <w:t xml:space="preserve"> нравственного сознания, этического поведения;</w:t>
      </w:r>
    </w:p>
    <w:p w14:paraId="4F0B89D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08B330C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осознание личного вклада в построение устойчивого будущего;</w:t>
      </w:r>
    </w:p>
    <w:p w14:paraId="5D62326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B358965"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4) эстетического воспитания:</w:t>
      </w:r>
    </w:p>
    <w:p w14:paraId="6FE49C9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0582FD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понимание эмоционального воздействия живой природы и её ценности;</w:t>
      </w:r>
    </w:p>
    <w:p w14:paraId="422FFCA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14:paraId="45FBAF2A"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637BAFB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1B10773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61BB39B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66A34560"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6) трудового воспитания:</w:t>
      </w:r>
    </w:p>
    <w:p w14:paraId="20A970C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готовность к труду, осознание ценности мастерства, трудолюбие;</w:t>
      </w:r>
    </w:p>
    <w:p w14:paraId="1F587AA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065416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78A571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413B1ACA"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7) экологического воспитания:</w:t>
      </w:r>
    </w:p>
    <w:p w14:paraId="137F9BA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2182976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9F7266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осознание глобального характера экологических проблем и путей их решения;</w:t>
      </w:r>
    </w:p>
    <w:p w14:paraId="098A25E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13DCBD8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165F96C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6C27DC47"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8) ценности научного познания:</w:t>
      </w:r>
    </w:p>
    <w:p w14:paraId="503A9264"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сформированность</w:t>
      </w:r>
      <w:proofErr w:type="spellEnd"/>
      <w:r w:rsidRPr="009D1BD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20EF73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432FFB7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22CEB41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6EE072A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339A903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4B9C307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41FC9AA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12C4D1F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23B751B6" w14:textId="77777777" w:rsidR="004B3618" w:rsidRPr="009D1BDB" w:rsidRDefault="004B3618">
      <w:pPr>
        <w:spacing w:after="0"/>
        <w:ind w:left="120"/>
        <w:rPr>
          <w:lang w:val="ru-RU"/>
        </w:rPr>
      </w:pPr>
    </w:p>
    <w:p w14:paraId="4AC68550" w14:textId="77777777" w:rsidR="004B3618" w:rsidRPr="009D1BDB" w:rsidRDefault="009D1BDB">
      <w:pPr>
        <w:spacing w:after="0"/>
        <w:ind w:left="120"/>
        <w:rPr>
          <w:lang w:val="ru-RU"/>
        </w:rPr>
      </w:pPr>
      <w:r w:rsidRPr="009D1BDB">
        <w:rPr>
          <w:rFonts w:ascii="Times New Roman" w:hAnsi="Times New Roman"/>
          <w:b/>
          <w:color w:val="000000"/>
          <w:sz w:val="28"/>
          <w:lang w:val="ru-RU"/>
        </w:rPr>
        <w:lastRenderedPageBreak/>
        <w:t>МЕТАПРЕДМЕТНЫЕ РЕЗУЛЬТАТЫ</w:t>
      </w:r>
    </w:p>
    <w:p w14:paraId="3CF531DE" w14:textId="77777777" w:rsidR="004B3618" w:rsidRPr="009D1BDB" w:rsidRDefault="004B3618">
      <w:pPr>
        <w:spacing w:after="0"/>
        <w:ind w:left="120"/>
        <w:rPr>
          <w:lang w:val="ru-RU"/>
        </w:rPr>
      </w:pPr>
    </w:p>
    <w:p w14:paraId="2586E964"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Метапредметные</w:t>
      </w:r>
      <w:proofErr w:type="spellEnd"/>
      <w:r w:rsidRPr="009D1BDB">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9D1BDB">
        <w:rPr>
          <w:rFonts w:ascii="Times New Roman" w:hAnsi="Times New Roman"/>
          <w:color w:val="000000"/>
          <w:sz w:val="28"/>
          <w:lang w:val="ru-RU"/>
        </w:rPr>
        <w:t>межпредметные</w:t>
      </w:r>
      <w:proofErr w:type="spellEnd"/>
      <w:r w:rsidRPr="009D1BDB">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3B46FB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C2E2614"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Метапредметные</w:t>
      </w:r>
      <w:proofErr w:type="spellEnd"/>
      <w:r w:rsidRPr="009D1BDB">
        <w:rPr>
          <w:rFonts w:ascii="Times New Roman" w:hAnsi="Times New Roman"/>
          <w:color w:val="000000"/>
          <w:sz w:val="28"/>
          <w:lang w:val="ru-RU"/>
        </w:rPr>
        <w:t xml:space="preserve"> результаты освоения программы среднего общего образования должны отражать:</w:t>
      </w:r>
    </w:p>
    <w:p w14:paraId="1177B75E"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Овладение универсальными учебными познавательными действиями:</w:t>
      </w:r>
    </w:p>
    <w:p w14:paraId="38C24C6B"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1)</w:t>
      </w:r>
      <w:r w:rsidRPr="009D1BDB">
        <w:rPr>
          <w:rFonts w:ascii="Times New Roman" w:hAnsi="Times New Roman"/>
          <w:color w:val="000000"/>
          <w:sz w:val="28"/>
          <w:lang w:val="ru-RU"/>
        </w:rPr>
        <w:t xml:space="preserve"> </w:t>
      </w:r>
      <w:r w:rsidRPr="009D1BDB">
        <w:rPr>
          <w:rFonts w:ascii="Times New Roman" w:hAnsi="Times New Roman"/>
          <w:b/>
          <w:color w:val="000000"/>
          <w:sz w:val="28"/>
          <w:lang w:val="ru-RU"/>
        </w:rPr>
        <w:t>базовые логические действия:</w:t>
      </w:r>
    </w:p>
    <w:p w14:paraId="10FA725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7301932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1E7627D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35E233B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41E62B6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361BCBE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9D1BDB">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636B6E8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2B7C480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59E3E83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751791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развивать креативное мышление при решении жизненных проблем.</w:t>
      </w:r>
    </w:p>
    <w:p w14:paraId="2B9FA779"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2)</w:t>
      </w:r>
      <w:r w:rsidRPr="009D1BDB">
        <w:rPr>
          <w:rFonts w:ascii="Times New Roman" w:hAnsi="Times New Roman"/>
          <w:color w:val="000000"/>
          <w:sz w:val="28"/>
          <w:lang w:val="ru-RU"/>
        </w:rPr>
        <w:t xml:space="preserve"> </w:t>
      </w:r>
      <w:r w:rsidRPr="009D1BDB">
        <w:rPr>
          <w:rFonts w:ascii="Times New Roman" w:hAnsi="Times New Roman"/>
          <w:b/>
          <w:color w:val="000000"/>
          <w:sz w:val="28"/>
          <w:lang w:val="ru-RU"/>
        </w:rPr>
        <w:t>базовые исследовательские действия:</w:t>
      </w:r>
    </w:p>
    <w:p w14:paraId="26E89C4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44C143E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4556365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1770013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3EEAC79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FF798F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8B3FC8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давать оценку новым ситуациям, оценивать приобретённый опыт;</w:t>
      </w:r>
    </w:p>
    <w:p w14:paraId="5BEC3EE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11361F0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645113B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уметь интегрировать знания из разных предметных областей;</w:t>
      </w:r>
    </w:p>
    <w:p w14:paraId="156EABA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1BBDA6B"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3) работа с информацией:</w:t>
      </w:r>
    </w:p>
    <w:p w14:paraId="2EB70FE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9D1BDB">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3FEA641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1E0DB4C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0EDCC62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46AB99A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40330F7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1E5E423"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Овладение универсальными коммуникативными действиями:</w:t>
      </w:r>
    </w:p>
    <w:p w14:paraId="6B6DCF41"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1)</w:t>
      </w:r>
      <w:r w:rsidRPr="009D1BDB">
        <w:rPr>
          <w:rFonts w:ascii="Times New Roman" w:hAnsi="Times New Roman"/>
          <w:color w:val="000000"/>
          <w:sz w:val="28"/>
          <w:lang w:val="ru-RU"/>
        </w:rPr>
        <w:t xml:space="preserve"> </w:t>
      </w:r>
      <w:r w:rsidRPr="009D1BDB">
        <w:rPr>
          <w:rFonts w:ascii="Times New Roman" w:hAnsi="Times New Roman"/>
          <w:b/>
          <w:color w:val="000000"/>
          <w:sz w:val="28"/>
          <w:lang w:val="ru-RU"/>
        </w:rPr>
        <w:t>общение:</w:t>
      </w:r>
    </w:p>
    <w:p w14:paraId="6EB4E7D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2D2E7A1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6B0FC37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56CA7BA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30F6A430"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2)</w:t>
      </w:r>
      <w:r w:rsidRPr="009D1BDB">
        <w:rPr>
          <w:rFonts w:ascii="Times New Roman" w:hAnsi="Times New Roman"/>
          <w:color w:val="000000"/>
          <w:sz w:val="28"/>
          <w:lang w:val="ru-RU"/>
        </w:rPr>
        <w:t xml:space="preserve"> </w:t>
      </w:r>
      <w:r w:rsidRPr="009D1BDB">
        <w:rPr>
          <w:rFonts w:ascii="Times New Roman" w:hAnsi="Times New Roman"/>
          <w:b/>
          <w:color w:val="000000"/>
          <w:sz w:val="28"/>
          <w:lang w:val="ru-RU"/>
        </w:rPr>
        <w:t>совместная деятельность:</w:t>
      </w:r>
    </w:p>
    <w:p w14:paraId="01059C3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F465DC4"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выбирать тематику и </w:t>
      </w:r>
      <w:proofErr w:type="gramStart"/>
      <w:r w:rsidRPr="009D1BDB">
        <w:rPr>
          <w:rFonts w:ascii="Times New Roman" w:hAnsi="Times New Roman"/>
          <w:color w:val="000000"/>
          <w:sz w:val="28"/>
          <w:lang w:val="ru-RU"/>
        </w:rPr>
        <w:t>методы совместных действий с учётом общих интересов</w:t>
      </w:r>
      <w:proofErr w:type="gramEnd"/>
      <w:r w:rsidRPr="009D1BDB">
        <w:rPr>
          <w:rFonts w:ascii="Times New Roman" w:hAnsi="Times New Roman"/>
          <w:color w:val="000000"/>
          <w:sz w:val="28"/>
          <w:lang w:val="ru-RU"/>
        </w:rPr>
        <w:t xml:space="preserve"> и возможностей каждого члена коллектива;</w:t>
      </w:r>
    </w:p>
    <w:p w14:paraId="5988111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5405032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5F5636B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097F1FD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6CF56EDE"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Овладение универсальными регулятивными действиями:</w:t>
      </w:r>
    </w:p>
    <w:p w14:paraId="1EAB2CD7"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1)</w:t>
      </w:r>
      <w:r w:rsidRPr="009D1BDB">
        <w:rPr>
          <w:rFonts w:ascii="Times New Roman" w:hAnsi="Times New Roman"/>
          <w:color w:val="000000"/>
          <w:sz w:val="28"/>
          <w:lang w:val="ru-RU"/>
        </w:rPr>
        <w:t xml:space="preserve"> </w:t>
      </w:r>
      <w:r w:rsidRPr="009D1BDB">
        <w:rPr>
          <w:rFonts w:ascii="Times New Roman" w:hAnsi="Times New Roman"/>
          <w:b/>
          <w:color w:val="000000"/>
          <w:sz w:val="28"/>
          <w:lang w:val="ru-RU"/>
        </w:rPr>
        <w:t>самоорганизация:</w:t>
      </w:r>
    </w:p>
    <w:p w14:paraId="27E4070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71EF5A7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066F1BF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F8FBEB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7895893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давать оценку новым ситуациям;</w:t>
      </w:r>
    </w:p>
    <w:p w14:paraId="1BBCF48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расширять рамки учебного предмета на основе личных предпочтений;</w:t>
      </w:r>
    </w:p>
    <w:p w14:paraId="3AFE46F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делать осознанный выбор, аргументировать его, брать ответственность за решение;</w:t>
      </w:r>
    </w:p>
    <w:p w14:paraId="47F4929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оценивать приобретённый опыт;</w:t>
      </w:r>
    </w:p>
    <w:p w14:paraId="0CA7D105"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D0A6876"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2)</w:t>
      </w:r>
      <w:r w:rsidRPr="009D1BDB">
        <w:rPr>
          <w:rFonts w:ascii="Times New Roman" w:hAnsi="Times New Roman"/>
          <w:color w:val="000000"/>
          <w:sz w:val="28"/>
          <w:lang w:val="ru-RU"/>
        </w:rPr>
        <w:t xml:space="preserve"> </w:t>
      </w:r>
      <w:r w:rsidRPr="009D1BDB">
        <w:rPr>
          <w:rFonts w:ascii="Times New Roman" w:hAnsi="Times New Roman"/>
          <w:b/>
          <w:color w:val="000000"/>
          <w:sz w:val="28"/>
          <w:lang w:val="ru-RU"/>
        </w:rPr>
        <w:t>самоконтроль:</w:t>
      </w:r>
    </w:p>
    <w:p w14:paraId="335640D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0F019CD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4BEADB2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уметь оценивать риски и своевременно принимать решения по их снижению;</w:t>
      </w:r>
    </w:p>
    <w:p w14:paraId="0BE6CC2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3032AB3E" w14:textId="77777777" w:rsidR="004B3618" w:rsidRPr="009D1BDB" w:rsidRDefault="009D1BDB">
      <w:pPr>
        <w:spacing w:after="0" w:line="264" w:lineRule="auto"/>
        <w:ind w:firstLine="600"/>
        <w:jc w:val="both"/>
        <w:rPr>
          <w:lang w:val="ru-RU"/>
        </w:rPr>
      </w:pPr>
      <w:r w:rsidRPr="009D1BDB">
        <w:rPr>
          <w:rFonts w:ascii="Times New Roman" w:hAnsi="Times New Roman"/>
          <w:b/>
          <w:color w:val="000000"/>
          <w:sz w:val="28"/>
          <w:lang w:val="ru-RU"/>
        </w:rPr>
        <w:t>3)</w:t>
      </w:r>
      <w:r w:rsidRPr="009D1BDB">
        <w:rPr>
          <w:rFonts w:ascii="Times New Roman" w:hAnsi="Times New Roman"/>
          <w:color w:val="000000"/>
          <w:sz w:val="28"/>
          <w:lang w:val="ru-RU"/>
        </w:rPr>
        <w:t xml:space="preserve"> </w:t>
      </w:r>
      <w:r w:rsidRPr="009D1BDB">
        <w:rPr>
          <w:rFonts w:ascii="Times New Roman" w:hAnsi="Times New Roman"/>
          <w:b/>
          <w:color w:val="000000"/>
          <w:sz w:val="28"/>
          <w:lang w:val="ru-RU"/>
        </w:rPr>
        <w:t>принятие себя и других:</w:t>
      </w:r>
    </w:p>
    <w:p w14:paraId="22E0306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принимать себя, понимая свои недостатки и достоинства;</w:t>
      </w:r>
    </w:p>
    <w:p w14:paraId="0DADD92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принимать мотивы и аргументы других при анализе результатов деятельности;</w:t>
      </w:r>
    </w:p>
    <w:p w14:paraId="6171738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признавать своё право и право других на ошибки;</w:t>
      </w:r>
    </w:p>
    <w:p w14:paraId="586AF11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развивать способность понимать мир с позиции другого человека.</w:t>
      </w:r>
    </w:p>
    <w:p w14:paraId="19B0E045" w14:textId="77777777" w:rsidR="004B3618" w:rsidRPr="009D1BDB" w:rsidRDefault="009D1BDB">
      <w:pPr>
        <w:spacing w:after="0"/>
        <w:ind w:left="120"/>
        <w:rPr>
          <w:lang w:val="ru-RU"/>
        </w:rPr>
      </w:pPr>
      <w:r w:rsidRPr="009D1BDB">
        <w:rPr>
          <w:rFonts w:ascii="Times New Roman" w:hAnsi="Times New Roman"/>
          <w:b/>
          <w:color w:val="000000"/>
          <w:sz w:val="28"/>
          <w:lang w:val="ru-RU"/>
        </w:rPr>
        <w:t>ПРЕДМЕТНЫЕ РЕЗУЛЬТАТЫ</w:t>
      </w:r>
    </w:p>
    <w:p w14:paraId="31987EC6" w14:textId="77777777" w:rsidR="004B3618" w:rsidRPr="009D1BDB" w:rsidRDefault="004B3618">
      <w:pPr>
        <w:spacing w:after="0"/>
        <w:ind w:left="120"/>
        <w:rPr>
          <w:lang w:val="ru-RU"/>
        </w:rPr>
      </w:pPr>
    </w:p>
    <w:p w14:paraId="4244454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5021817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Предметные результаты освоения учебного предмета «Биология» в </w:t>
      </w:r>
      <w:r w:rsidRPr="009D1BDB">
        <w:rPr>
          <w:rFonts w:ascii="Times New Roman" w:hAnsi="Times New Roman"/>
          <w:b/>
          <w:i/>
          <w:color w:val="000000"/>
          <w:sz w:val="28"/>
          <w:lang w:val="ru-RU"/>
        </w:rPr>
        <w:t>10 классе</w:t>
      </w:r>
      <w:r w:rsidRPr="009D1BDB">
        <w:rPr>
          <w:rFonts w:ascii="Times New Roman" w:hAnsi="Times New Roman"/>
          <w:color w:val="000000"/>
          <w:sz w:val="28"/>
          <w:lang w:val="ru-RU"/>
        </w:rPr>
        <w:t xml:space="preserve"> должны отражать:</w:t>
      </w:r>
    </w:p>
    <w:p w14:paraId="30717F10"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сформированность</w:t>
      </w:r>
      <w:proofErr w:type="spellEnd"/>
      <w:r w:rsidRPr="009D1BDB">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0D245CCF"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9D1BDB">
        <w:rPr>
          <w:rFonts w:ascii="Times New Roman" w:hAnsi="Times New Roman"/>
          <w:color w:val="000000"/>
          <w:sz w:val="28"/>
          <w:lang w:val="ru-RU"/>
        </w:rPr>
        <w:t>саморегуляция</w:t>
      </w:r>
      <w:proofErr w:type="spellEnd"/>
      <w:r w:rsidRPr="009D1BDB">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9D1BDB">
        <w:rPr>
          <w:rFonts w:ascii="Times New Roman" w:hAnsi="Times New Roman"/>
          <w:color w:val="000000"/>
          <w:sz w:val="28"/>
          <w:lang w:val="ru-RU"/>
        </w:rPr>
        <w:t>Шлейдена</w:t>
      </w:r>
      <w:proofErr w:type="spellEnd"/>
      <w:r w:rsidRPr="009D1BDB">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9D1BDB">
        <w:rPr>
          <w:rFonts w:ascii="Times New Roman" w:hAnsi="Times New Roman"/>
          <w:color w:val="000000"/>
          <w:sz w:val="28"/>
          <w:lang w:val="ru-RU"/>
        </w:rPr>
        <w:t>комплементарности</w:t>
      </w:r>
      <w:proofErr w:type="spellEnd"/>
      <w:r w:rsidRPr="009D1BDB">
        <w:rPr>
          <w:rFonts w:ascii="Times New Roman" w:hAnsi="Times New Roman"/>
          <w:color w:val="000000"/>
          <w:sz w:val="28"/>
          <w:lang w:val="ru-RU"/>
        </w:rPr>
        <w:t>);</w:t>
      </w:r>
    </w:p>
    <w:p w14:paraId="47093C6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48600986"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275A310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4A186B4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14:paraId="25D78AE9"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58F8CE81"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5C171E1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7DEAB338"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2FEA5B2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4CB727DA"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9D1BDB">
        <w:rPr>
          <w:rFonts w:ascii="Times New Roman" w:hAnsi="Times New Roman"/>
          <w:color w:val="000000"/>
          <w:sz w:val="28"/>
          <w:lang w:val="ru-RU"/>
        </w:rPr>
        <w:t>трансгенных</w:t>
      </w:r>
      <w:proofErr w:type="spellEnd"/>
      <w:r w:rsidRPr="009D1BDB">
        <w:rPr>
          <w:rFonts w:ascii="Times New Roman" w:hAnsi="Times New Roman"/>
          <w:color w:val="000000"/>
          <w:sz w:val="28"/>
          <w:lang w:val="ru-RU"/>
        </w:rPr>
        <w:t xml:space="preserve"> организмов);</w:t>
      </w:r>
    </w:p>
    <w:p w14:paraId="2980C3B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4BE218E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Предметные результаты освоения учебного предмета «Биология» в </w:t>
      </w:r>
      <w:r w:rsidRPr="009D1BDB">
        <w:rPr>
          <w:rFonts w:ascii="Times New Roman" w:hAnsi="Times New Roman"/>
          <w:b/>
          <w:i/>
          <w:color w:val="000000"/>
          <w:sz w:val="28"/>
          <w:lang w:val="ru-RU"/>
        </w:rPr>
        <w:t>11 классе</w:t>
      </w:r>
      <w:r w:rsidRPr="009D1BDB">
        <w:rPr>
          <w:rFonts w:ascii="Times New Roman" w:hAnsi="Times New Roman"/>
          <w:color w:val="000000"/>
          <w:sz w:val="28"/>
          <w:lang w:val="ru-RU"/>
        </w:rPr>
        <w:t xml:space="preserve"> должны отражать:</w:t>
      </w:r>
    </w:p>
    <w:p w14:paraId="3BE3322F" w14:textId="77777777" w:rsidR="004B3618" w:rsidRPr="009D1BDB" w:rsidRDefault="009D1BDB">
      <w:pPr>
        <w:spacing w:after="0" w:line="264" w:lineRule="auto"/>
        <w:ind w:firstLine="600"/>
        <w:jc w:val="both"/>
        <w:rPr>
          <w:lang w:val="ru-RU"/>
        </w:rPr>
      </w:pPr>
      <w:proofErr w:type="spellStart"/>
      <w:r w:rsidRPr="009D1BDB">
        <w:rPr>
          <w:rFonts w:ascii="Times New Roman" w:hAnsi="Times New Roman"/>
          <w:color w:val="000000"/>
          <w:sz w:val="28"/>
          <w:lang w:val="ru-RU"/>
        </w:rPr>
        <w:t>сформированность</w:t>
      </w:r>
      <w:proofErr w:type="spellEnd"/>
      <w:r w:rsidRPr="009D1BDB">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1609191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9D1BDB">
        <w:rPr>
          <w:rFonts w:ascii="Times New Roman" w:hAnsi="Times New Roman"/>
          <w:color w:val="000000"/>
          <w:sz w:val="28"/>
          <w:lang w:val="ru-RU"/>
        </w:rPr>
        <w:t>Северцова</w:t>
      </w:r>
      <w:proofErr w:type="spellEnd"/>
      <w:r w:rsidRPr="009D1BDB">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9D1BDB">
        <w:rPr>
          <w:rFonts w:ascii="Times New Roman" w:hAnsi="Times New Roman"/>
          <w:color w:val="000000"/>
          <w:sz w:val="28"/>
          <w:lang w:val="ru-RU"/>
        </w:rPr>
        <w:t>Вайнберга</w:t>
      </w:r>
      <w:proofErr w:type="spellEnd"/>
      <w:r w:rsidRPr="009D1BDB">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14:paraId="7614E717"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1AF245BC"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9D1BDB">
        <w:rPr>
          <w:rFonts w:ascii="Times New Roman" w:hAnsi="Times New Roman"/>
          <w:color w:val="000000"/>
          <w:sz w:val="28"/>
          <w:lang w:val="ru-RU"/>
        </w:rPr>
        <w:t>симпатрического</w:t>
      </w:r>
      <w:proofErr w:type="spellEnd"/>
      <w:r w:rsidRPr="009D1BDB">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5B69F1D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0A6EEBCB"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9D1BDB">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14:paraId="5C5890CD"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4CB8024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4A3D5183"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2D6CED00"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46CCEDB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3EC97C92"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52BCD21E" w14:textId="77777777" w:rsidR="004B3618" w:rsidRPr="009D1BDB" w:rsidRDefault="009D1BDB">
      <w:pPr>
        <w:spacing w:after="0" w:line="264" w:lineRule="auto"/>
        <w:ind w:firstLine="600"/>
        <w:jc w:val="both"/>
        <w:rPr>
          <w:lang w:val="ru-RU"/>
        </w:rPr>
      </w:pPr>
      <w:r w:rsidRPr="009D1BDB">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30D5A403" w14:textId="77777777" w:rsidR="004B3618" w:rsidRPr="009D1BDB" w:rsidRDefault="004B3618">
      <w:pPr>
        <w:rPr>
          <w:lang w:val="ru-RU"/>
        </w:rPr>
        <w:sectPr w:rsidR="004B3618" w:rsidRPr="009D1BDB">
          <w:pgSz w:w="11906" w:h="16383"/>
          <w:pgMar w:top="1134" w:right="850" w:bottom="1134" w:left="1701" w:header="720" w:footer="720" w:gutter="0"/>
          <w:cols w:space="720"/>
        </w:sectPr>
      </w:pPr>
    </w:p>
    <w:p w14:paraId="0F01DC23" w14:textId="77777777" w:rsidR="004B3618" w:rsidRDefault="009D1BDB">
      <w:pPr>
        <w:spacing w:after="0"/>
        <w:ind w:left="120"/>
      </w:pPr>
      <w:bookmarkStart w:id="5" w:name="block-5637791"/>
      <w:bookmarkEnd w:id="4"/>
      <w:r w:rsidRPr="009D1BD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566E469" w14:textId="77777777" w:rsidR="004B3618" w:rsidRDefault="009D1BD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4B3618" w14:paraId="035D5A8A" w14:textId="77777777">
        <w:trPr>
          <w:trHeight w:val="144"/>
          <w:tblCellSpacing w:w="20" w:type="nil"/>
        </w:trPr>
        <w:tc>
          <w:tcPr>
            <w:tcW w:w="466" w:type="dxa"/>
            <w:vMerge w:val="restart"/>
            <w:tcMar>
              <w:top w:w="50" w:type="dxa"/>
              <w:left w:w="100" w:type="dxa"/>
            </w:tcMar>
            <w:vAlign w:val="center"/>
          </w:tcPr>
          <w:p w14:paraId="675564BD" w14:textId="77777777" w:rsidR="004B3618" w:rsidRDefault="009D1BDB">
            <w:pPr>
              <w:spacing w:after="0"/>
              <w:ind w:left="135"/>
            </w:pPr>
            <w:r>
              <w:rPr>
                <w:rFonts w:ascii="Times New Roman" w:hAnsi="Times New Roman"/>
                <w:b/>
                <w:color w:val="000000"/>
                <w:sz w:val="24"/>
              </w:rPr>
              <w:t xml:space="preserve">№ п/п </w:t>
            </w:r>
          </w:p>
          <w:p w14:paraId="52068345" w14:textId="77777777" w:rsidR="004B3618" w:rsidRDefault="004B3618">
            <w:pPr>
              <w:spacing w:after="0"/>
              <w:ind w:left="135"/>
            </w:pPr>
          </w:p>
        </w:tc>
        <w:tc>
          <w:tcPr>
            <w:tcW w:w="2992" w:type="dxa"/>
            <w:vMerge w:val="restart"/>
            <w:tcMar>
              <w:top w:w="50" w:type="dxa"/>
              <w:left w:w="100" w:type="dxa"/>
            </w:tcMar>
            <w:vAlign w:val="center"/>
          </w:tcPr>
          <w:p w14:paraId="5EE6DB63" w14:textId="77777777" w:rsidR="004B3618" w:rsidRDefault="009D1BD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97B3F54" w14:textId="77777777" w:rsidR="004B3618" w:rsidRDefault="004B3618">
            <w:pPr>
              <w:spacing w:after="0"/>
              <w:ind w:left="135"/>
            </w:pPr>
          </w:p>
        </w:tc>
        <w:tc>
          <w:tcPr>
            <w:tcW w:w="0" w:type="auto"/>
            <w:gridSpan w:val="3"/>
            <w:tcMar>
              <w:top w:w="50" w:type="dxa"/>
              <w:left w:w="100" w:type="dxa"/>
            </w:tcMar>
            <w:vAlign w:val="center"/>
          </w:tcPr>
          <w:p w14:paraId="6839559A" w14:textId="77777777" w:rsidR="004B3618" w:rsidRDefault="009D1BD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14:paraId="7A95D7D9" w14:textId="77777777" w:rsidR="004B3618" w:rsidRDefault="009D1BD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186970B" w14:textId="77777777" w:rsidR="004B3618" w:rsidRDefault="004B3618">
            <w:pPr>
              <w:spacing w:after="0"/>
              <w:ind w:left="135"/>
            </w:pPr>
          </w:p>
        </w:tc>
      </w:tr>
      <w:tr w:rsidR="004B3618" w14:paraId="2AB59ADD" w14:textId="77777777">
        <w:trPr>
          <w:trHeight w:val="144"/>
          <w:tblCellSpacing w:w="20" w:type="nil"/>
        </w:trPr>
        <w:tc>
          <w:tcPr>
            <w:tcW w:w="0" w:type="auto"/>
            <w:vMerge/>
            <w:tcBorders>
              <w:top w:val="nil"/>
            </w:tcBorders>
            <w:tcMar>
              <w:top w:w="50" w:type="dxa"/>
              <w:left w:w="100" w:type="dxa"/>
            </w:tcMar>
          </w:tcPr>
          <w:p w14:paraId="2F6715EF" w14:textId="77777777" w:rsidR="004B3618" w:rsidRDefault="004B3618"/>
        </w:tc>
        <w:tc>
          <w:tcPr>
            <w:tcW w:w="0" w:type="auto"/>
            <w:vMerge/>
            <w:tcBorders>
              <w:top w:val="nil"/>
            </w:tcBorders>
            <w:tcMar>
              <w:top w:w="50" w:type="dxa"/>
              <w:left w:w="100" w:type="dxa"/>
            </w:tcMar>
          </w:tcPr>
          <w:p w14:paraId="20C13556" w14:textId="77777777" w:rsidR="004B3618" w:rsidRDefault="004B3618"/>
        </w:tc>
        <w:tc>
          <w:tcPr>
            <w:tcW w:w="982" w:type="dxa"/>
            <w:tcMar>
              <w:top w:w="50" w:type="dxa"/>
              <w:left w:w="100" w:type="dxa"/>
            </w:tcMar>
            <w:vAlign w:val="center"/>
          </w:tcPr>
          <w:p w14:paraId="2F27F0F8" w14:textId="77777777" w:rsidR="004B3618" w:rsidRDefault="009D1BD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A5433EF" w14:textId="77777777" w:rsidR="004B3618" w:rsidRDefault="004B3618">
            <w:pPr>
              <w:spacing w:after="0"/>
              <w:ind w:left="135"/>
            </w:pPr>
          </w:p>
        </w:tc>
        <w:tc>
          <w:tcPr>
            <w:tcW w:w="1706" w:type="dxa"/>
            <w:tcMar>
              <w:top w:w="50" w:type="dxa"/>
              <w:left w:w="100" w:type="dxa"/>
            </w:tcMar>
            <w:vAlign w:val="center"/>
          </w:tcPr>
          <w:p w14:paraId="7B59297E" w14:textId="77777777" w:rsidR="004B3618" w:rsidRDefault="009D1BD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99C687" w14:textId="77777777" w:rsidR="004B3618" w:rsidRDefault="004B3618">
            <w:pPr>
              <w:spacing w:after="0"/>
              <w:ind w:left="135"/>
            </w:pPr>
          </w:p>
        </w:tc>
        <w:tc>
          <w:tcPr>
            <w:tcW w:w="1793" w:type="dxa"/>
            <w:tcMar>
              <w:top w:w="50" w:type="dxa"/>
              <w:left w:w="100" w:type="dxa"/>
            </w:tcMar>
            <w:vAlign w:val="center"/>
          </w:tcPr>
          <w:p w14:paraId="7461F757" w14:textId="77777777" w:rsidR="004B3618" w:rsidRDefault="009D1BD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5ABDB0" w14:textId="77777777" w:rsidR="004B3618" w:rsidRDefault="004B3618">
            <w:pPr>
              <w:spacing w:after="0"/>
              <w:ind w:left="135"/>
            </w:pPr>
          </w:p>
        </w:tc>
        <w:tc>
          <w:tcPr>
            <w:tcW w:w="0" w:type="auto"/>
            <w:vMerge/>
            <w:tcBorders>
              <w:top w:val="nil"/>
            </w:tcBorders>
            <w:tcMar>
              <w:top w:w="50" w:type="dxa"/>
              <w:left w:w="100" w:type="dxa"/>
            </w:tcMar>
          </w:tcPr>
          <w:p w14:paraId="4D2BF728" w14:textId="77777777" w:rsidR="004B3618" w:rsidRDefault="004B3618"/>
        </w:tc>
      </w:tr>
      <w:tr w:rsidR="004B3618" w14:paraId="1BEF2183" w14:textId="77777777">
        <w:trPr>
          <w:trHeight w:val="144"/>
          <w:tblCellSpacing w:w="20" w:type="nil"/>
        </w:trPr>
        <w:tc>
          <w:tcPr>
            <w:tcW w:w="466" w:type="dxa"/>
            <w:tcMar>
              <w:top w:w="50" w:type="dxa"/>
              <w:left w:w="100" w:type="dxa"/>
            </w:tcMar>
            <w:vAlign w:val="center"/>
          </w:tcPr>
          <w:p w14:paraId="1402E841" w14:textId="77777777" w:rsidR="004B3618" w:rsidRDefault="009D1BDB">
            <w:pPr>
              <w:spacing w:after="0"/>
            </w:pPr>
            <w:r>
              <w:rPr>
                <w:rFonts w:ascii="Times New Roman" w:hAnsi="Times New Roman"/>
                <w:color w:val="000000"/>
                <w:sz w:val="24"/>
              </w:rPr>
              <w:t>1</w:t>
            </w:r>
          </w:p>
        </w:tc>
        <w:tc>
          <w:tcPr>
            <w:tcW w:w="2992" w:type="dxa"/>
            <w:tcMar>
              <w:top w:w="50" w:type="dxa"/>
              <w:left w:w="100" w:type="dxa"/>
            </w:tcMar>
            <w:vAlign w:val="center"/>
          </w:tcPr>
          <w:p w14:paraId="4E94C288" w14:textId="77777777" w:rsidR="004B3618" w:rsidRDefault="009D1BDB">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14:paraId="3BF7A8BC" w14:textId="77777777" w:rsidR="004B3618" w:rsidRDefault="009D1BDB">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2710F928" w14:textId="77777777" w:rsidR="004B3618" w:rsidRDefault="004B3618">
            <w:pPr>
              <w:spacing w:after="0"/>
              <w:ind w:left="135"/>
              <w:jc w:val="center"/>
            </w:pPr>
          </w:p>
        </w:tc>
        <w:tc>
          <w:tcPr>
            <w:tcW w:w="1793" w:type="dxa"/>
            <w:tcMar>
              <w:top w:w="50" w:type="dxa"/>
              <w:left w:w="100" w:type="dxa"/>
            </w:tcMar>
            <w:vAlign w:val="center"/>
          </w:tcPr>
          <w:p w14:paraId="51334A99" w14:textId="77777777" w:rsidR="004B3618" w:rsidRDefault="004B3618">
            <w:pPr>
              <w:spacing w:after="0"/>
              <w:ind w:left="135"/>
              <w:jc w:val="center"/>
            </w:pPr>
          </w:p>
        </w:tc>
        <w:tc>
          <w:tcPr>
            <w:tcW w:w="2662" w:type="dxa"/>
            <w:tcMar>
              <w:top w:w="50" w:type="dxa"/>
              <w:left w:w="100" w:type="dxa"/>
            </w:tcMar>
            <w:vAlign w:val="center"/>
          </w:tcPr>
          <w:p w14:paraId="37C1ABF8" w14:textId="77777777" w:rsidR="004B3618" w:rsidRDefault="004B3618">
            <w:pPr>
              <w:spacing w:after="0"/>
              <w:ind w:left="135"/>
            </w:pPr>
          </w:p>
        </w:tc>
      </w:tr>
      <w:tr w:rsidR="004B3618" w14:paraId="1CABF67A" w14:textId="77777777">
        <w:trPr>
          <w:trHeight w:val="144"/>
          <w:tblCellSpacing w:w="20" w:type="nil"/>
        </w:trPr>
        <w:tc>
          <w:tcPr>
            <w:tcW w:w="466" w:type="dxa"/>
            <w:tcMar>
              <w:top w:w="50" w:type="dxa"/>
              <w:left w:w="100" w:type="dxa"/>
            </w:tcMar>
            <w:vAlign w:val="center"/>
          </w:tcPr>
          <w:p w14:paraId="3FE55EF4" w14:textId="77777777" w:rsidR="004B3618" w:rsidRDefault="009D1BDB">
            <w:pPr>
              <w:spacing w:after="0"/>
            </w:pPr>
            <w:r>
              <w:rPr>
                <w:rFonts w:ascii="Times New Roman" w:hAnsi="Times New Roman"/>
                <w:color w:val="000000"/>
                <w:sz w:val="24"/>
              </w:rPr>
              <w:t>2</w:t>
            </w:r>
          </w:p>
        </w:tc>
        <w:tc>
          <w:tcPr>
            <w:tcW w:w="2992" w:type="dxa"/>
            <w:tcMar>
              <w:top w:w="50" w:type="dxa"/>
              <w:left w:w="100" w:type="dxa"/>
            </w:tcMar>
            <w:vAlign w:val="center"/>
          </w:tcPr>
          <w:p w14:paraId="5D78919A" w14:textId="77777777" w:rsidR="004B3618" w:rsidRPr="009D1BDB" w:rsidRDefault="009D1BDB">
            <w:pPr>
              <w:spacing w:after="0"/>
              <w:ind w:left="135"/>
              <w:rPr>
                <w:lang w:val="ru-RU"/>
              </w:rPr>
            </w:pPr>
            <w:r w:rsidRPr="009D1BDB">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14:paraId="7576AE6A" w14:textId="77777777" w:rsidR="004B3618" w:rsidRDefault="009D1BDB">
            <w:pPr>
              <w:spacing w:after="0"/>
              <w:ind w:left="135"/>
              <w:jc w:val="center"/>
            </w:pPr>
            <w:r w:rsidRPr="009D1B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650E00CE" w14:textId="77777777" w:rsidR="004B3618" w:rsidRDefault="004B3618">
            <w:pPr>
              <w:spacing w:after="0"/>
              <w:ind w:left="135"/>
              <w:jc w:val="center"/>
            </w:pPr>
          </w:p>
        </w:tc>
        <w:tc>
          <w:tcPr>
            <w:tcW w:w="1793" w:type="dxa"/>
            <w:tcMar>
              <w:top w:w="50" w:type="dxa"/>
              <w:left w:w="100" w:type="dxa"/>
            </w:tcMar>
            <w:vAlign w:val="center"/>
          </w:tcPr>
          <w:p w14:paraId="6541D90B" w14:textId="77777777" w:rsidR="004B3618" w:rsidRDefault="004B3618">
            <w:pPr>
              <w:spacing w:after="0"/>
              <w:ind w:left="135"/>
              <w:jc w:val="center"/>
            </w:pPr>
          </w:p>
        </w:tc>
        <w:tc>
          <w:tcPr>
            <w:tcW w:w="2662" w:type="dxa"/>
            <w:tcMar>
              <w:top w:w="50" w:type="dxa"/>
              <w:left w:w="100" w:type="dxa"/>
            </w:tcMar>
            <w:vAlign w:val="center"/>
          </w:tcPr>
          <w:p w14:paraId="2A305EA7" w14:textId="77777777" w:rsidR="004B3618" w:rsidRDefault="004B3618">
            <w:pPr>
              <w:spacing w:after="0"/>
              <w:ind w:left="135"/>
            </w:pPr>
          </w:p>
        </w:tc>
      </w:tr>
      <w:tr w:rsidR="004B3618" w14:paraId="0C3D904A" w14:textId="77777777">
        <w:trPr>
          <w:trHeight w:val="144"/>
          <w:tblCellSpacing w:w="20" w:type="nil"/>
        </w:trPr>
        <w:tc>
          <w:tcPr>
            <w:tcW w:w="466" w:type="dxa"/>
            <w:tcMar>
              <w:top w:w="50" w:type="dxa"/>
              <w:left w:w="100" w:type="dxa"/>
            </w:tcMar>
            <w:vAlign w:val="center"/>
          </w:tcPr>
          <w:p w14:paraId="0C1B5694" w14:textId="77777777" w:rsidR="004B3618" w:rsidRDefault="009D1BDB">
            <w:pPr>
              <w:spacing w:after="0"/>
            </w:pPr>
            <w:r>
              <w:rPr>
                <w:rFonts w:ascii="Times New Roman" w:hAnsi="Times New Roman"/>
                <w:color w:val="000000"/>
                <w:sz w:val="24"/>
              </w:rPr>
              <w:t>3</w:t>
            </w:r>
          </w:p>
        </w:tc>
        <w:tc>
          <w:tcPr>
            <w:tcW w:w="2992" w:type="dxa"/>
            <w:tcMar>
              <w:top w:w="50" w:type="dxa"/>
              <w:left w:w="100" w:type="dxa"/>
            </w:tcMar>
            <w:vAlign w:val="center"/>
          </w:tcPr>
          <w:p w14:paraId="0FD51E58" w14:textId="77777777" w:rsidR="004B3618" w:rsidRDefault="009D1BDB">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14:paraId="7DF9E0BE" w14:textId="77777777" w:rsidR="004B3618" w:rsidRDefault="009D1BDB">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14:paraId="762FE3DD" w14:textId="77777777" w:rsidR="004B3618" w:rsidRDefault="004B3618">
            <w:pPr>
              <w:spacing w:after="0"/>
              <w:ind w:left="135"/>
              <w:jc w:val="center"/>
            </w:pPr>
          </w:p>
        </w:tc>
        <w:tc>
          <w:tcPr>
            <w:tcW w:w="1793" w:type="dxa"/>
            <w:tcMar>
              <w:top w:w="50" w:type="dxa"/>
              <w:left w:w="100" w:type="dxa"/>
            </w:tcMar>
            <w:vAlign w:val="center"/>
          </w:tcPr>
          <w:p w14:paraId="26458574" w14:textId="77777777" w:rsidR="004B3618" w:rsidRDefault="009D1BD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41D89D5" w14:textId="77777777" w:rsidR="004B3618" w:rsidRDefault="004B3618">
            <w:pPr>
              <w:spacing w:after="0"/>
              <w:ind w:left="135"/>
            </w:pPr>
          </w:p>
        </w:tc>
      </w:tr>
      <w:tr w:rsidR="004B3618" w14:paraId="2FE5D30D" w14:textId="77777777">
        <w:trPr>
          <w:trHeight w:val="144"/>
          <w:tblCellSpacing w:w="20" w:type="nil"/>
        </w:trPr>
        <w:tc>
          <w:tcPr>
            <w:tcW w:w="466" w:type="dxa"/>
            <w:tcMar>
              <w:top w:w="50" w:type="dxa"/>
              <w:left w:w="100" w:type="dxa"/>
            </w:tcMar>
            <w:vAlign w:val="center"/>
          </w:tcPr>
          <w:p w14:paraId="30D52D8B" w14:textId="77777777" w:rsidR="004B3618" w:rsidRDefault="009D1BDB">
            <w:pPr>
              <w:spacing w:after="0"/>
            </w:pPr>
            <w:r>
              <w:rPr>
                <w:rFonts w:ascii="Times New Roman" w:hAnsi="Times New Roman"/>
                <w:color w:val="000000"/>
                <w:sz w:val="24"/>
              </w:rPr>
              <w:t>4</w:t>
            </w:r>
          </w:p>
        </w:tc>
        <w:tc>
          <w:tcPr>
            <w:tcW w:w="2992" w:type="dxa"/>
            <w:tcMar>
              <w:top w:w="50" w:type="dxa"/>
              <w:left w:w="100" w:type="dxa"/>
            </w:tcMar>
            <w:vAlign w:val="center"/>
          </w:tcPr>
          <w:p w14:paraId="7D40EBFC" w14:textId="77777777" w:rsidR="004B3618" w:rsidRDefault="009D1BDB">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14:paraId="3EAA0F1E" w14:textId="77777777" w:rsidR="004B3618" w:rsidRDefault="009D1BDB">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1D12D362" w14:textId="77777777" w:rsidR="004B3618" w:rsidRDefault="009D1BDB">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14:paraId="76441623" w14:textId="77777777" w:rsidR="004B3618" w:rsidRDefault="009D1BD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D123E1E" w14:textId="77777777" w:rsidR="004B3618" w:rsidRDefault="00C63E72">
            <w:pPr>
              <w:spacing w:after="0"/>
              <w:ind w:left="135"/>
            </w:pPr>
            <w:hyperlink r:id="rId4">
              <w:r w:rsidR="009D1BDB">
                <w:rPr>
                  <w:rFonts w:ascii="Times New Roman" w:hAnsi="Times New Roman"/>
                  <w:color w:val="0000FF"/>
                  <w:u w:val="single"/>
                </w:rPr>
                <w:t>https://resh.edu.ru/</w:t>
              </w:r>
            </w:hyperlink>
            <w:r w:rsidR="009D1BDB">
              <w:rPr>
                <w:rFonts w:ascii="Times New Roman" w:hAnsi="Times New Roman"/>
                <w:color w:val="000000"/>
                <w:sz w:val="24"/>
              </w:rPr>
              <w:t xml:space="preserve"> </w:t>
            </w:r>
            <w:hyperlink r:id="rId5">
              <w:r w:rsidR="009D1BDB">
                <w:rPr>
                  <w:rFonts w:ascii="Times New Roman" w:hAnsi="Times New Roman"/>
                  <w:color w:val="0000FF"/>
                  <w:u w:val="single"/>
                </w:rPr>
                <w:t>https://www.yaklass.ru/</w:t>
              </w:r>
            </w:hyperlink>
            <w:r w:rsidR="009D1BDB">
              <w:rPr>
                <w:rFonts w:ascii="Times New Roman" w:hAnsi="Times New Roman"/>
                <w:color w:val="000000"/>
                <w:sz w:val="24"/>
              </w:rPr>
              <w:t xml:space="preserve"> </w:t>
            </w:r>
            <w:hyperlink r:id="rId6">
              <w:r w:rsidR="009D1BDB">
                <w:rPr>
                  <w:rFonts w:ascii="Times New Roman" w:hAnsi="Times New Roman"/>
                  <w:color w:val="0000FF"/>
                  <w:u w:val="single"/>
                </w:rPr>
                <w:t>https://fipi.ru/</w:t>
              </w:r>
            </w:hyperlink>
          </w:p>
        </w:tc>
      </w:tr>
      <w:tr w:rsidR="004B3618" w14:paraId="1D7A65E8" w14:textId="77777777">
        <w:trPr>
          <w:trHeight w:val="144"/>
          <w:tblCellSpacing w:w="20" w:type="nil"/>
        </w:trPr>
        <w:tc>
          <w:tcPr>
            <w:tcW w:w="466" w:type="dxa"/>
            <w:tcMar>
              <w:top w:w="50" w:type="dxa"/>
              <w:left w:w="100" w:type="dxa"/>
            </w:tcMar>
            <w:vAlign w:val="center"/>
          </w:tcPr>
          <w:p w14:paraId="1EDE5E82" w14:textId="77777777" w:rsidR="004B3618" w:rsidRDefault="009D1BDB">
            <w:pPr>
              <w:spacing w:after="0"/>
            </w:pPr>
            <w:r>
              <w:rPr>
                <w:rFonts w:ascii="Times New Roman" w:hAnsi="Times New Roman"/>
                <w:color w:val="000000"/>
                <w:sz w:val="24"/>
              </w:rPr>
              <w:t>5</w:t>
            </w:r>
          </w:p>
        </w:tc>
        <w:tc>
          <w:tcPr>
            <w:tcW w:w="2992" w:type="dxa"/>
            <w:tcMar>
              <w:top w:w="50" w:type="dxa"/>
              <w:left w:w="100" w:type="dxa"/>
            </w:tcMar>
            <w:vAlign w:val="center"/>
          </w:tcPr>
          <w:p w14:paraId="53DC7153" w14:textId="77777777" w:rsidR="004B3618" w:rsidRDefault="009D1BD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14:paraId="4AF45DA9" w14:textId="77777777" w:rsidR="004B3618" w:rsidRDefault="009D1BD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1BB9F470" w14:textId="77777777" w:rsidR="004B3618" w:rsidRDefault="009D1BDB">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14:paraId="47E33093" w14:textId="77777777" w:rsidR="004B3618" w:rsidRDefault="009D1BD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71CB409B" w14:textId="77777777" w:rsidR="004B3618" w:rsidRDefault="00C63E72">
            <w:pPr>
              <w:spacing w:after="0"/>
              <w:ind w:left="135"/>
            </w:pPr>
            <w:hyperlink r:id="rId7">
              <w:r w:rsidR="009D1BDB">
                <w:rPr>
                  <w:rFonts w:ascii="Times New Roman" w:hAnsi="Times New Roman"/>
                  <w:color w:val="0000FF"/>
                  <w:u w:val="single"/>
                </w:rPr>
                <w:t>https://resh.edu.ru/</w:t>
              </w:r>
            </w:hyperlink>
            <w:r w:rsidR="009D1BDB">
              <w:rPr>
                <w:rFonts w:ascii="Times New Roman" w:hAnsi="Times New Roman"/>
                <w:color w:val="000000"/>
                <w:sz w:val="24"/>
              </w:rPr>
              <w:t xml:space="preserve"> </w:t>
            </w:r>
            <w:hyperlink r:id="rId8">
              <w:r w:rsidR="009D1BDB">
                <w:rPr>
                  <w:rFonts w:ascii="Times New Roman" w:hAnsi="Times New Roman"/>
                  <w:color w:val="0000FF"/>
                  <w:u w:val="single"/>
                </w:rPr>
                <w:t>https://www.yaklass.ru/</w:t>
              </w:r>
            </w:hyperlink>
            <w:r w:rsidR="009D1BDB">
              <w:rPr>
                <w:rFonts w:ascii="Times New Roman" w:hAnsi="Times New Roman"/>
                <w:color w:val="000000"/>
                <w:sz w:val="24"/>
              </w:rPr>
              <w:t xml:space="preserve"> </w:t>
            </w:r>
            <w:hyperlink r:id="rId9">
              <w:r w:rsidR="009D1BDB">
                <w:rPr>
                  <w:rFonts w:ascii="Times New Roman" w:hAnsi="Times New Roman"/>
                  <w:color w:val="0000FF"/>
                  <w:u w:val="single"/>
                </w:rPr>
                <w:t>https://fipi.ru/</w:t>
              </w:r>
            </w:hyperlink>
          </w:p>
        </w:tc>
      </w:tr>
      <w:tr w:rsidR="004B3618" w14:paraId="38B5940A" w14:textId="77777777">
        <w:trPr>
          <w:trHeight w:val="144"/>
          <w:tblCellSpacing w:w="20" w:type="nil"/>
        </w:trPr>
        <w:tc>
          <w:tcPr>
            <w:tcW w:w="466" w:type="dxa"/>
            <w:tcMar>
              <w:top w:w="50" w:type="dxa"/>
              <w:left w:w="100" w:type="dxa"/>
            </w:tcMar>
            <w:vAlign w:val="center"/>
          </w:tcPr>
          <w:p w14:paraId="7BA448D3" w14:textId="77777777" w:rsidR="004B3618" w:rsidRDefault="009D1BDB">
            <w:pPr>
              <w:spacing w:after="0"/>
            </w:pPr>
            <w:r>
              <w:rPr>
                <w:rFonts w:ascii="Times New Roman" w:hAnsi="Times New Roman"/>
                <w:color w:val="000000"/>
                <w:sz w:val="24"/>
              </w:rPr>
              <w:t>6</w:t>
            </w:r>
          </w:p>
        </w:tc>
        <w:tc>
          <w:tcPr>
            <w:tcW w:w="2992" w:type="dxa"/>
            <w:tcMar>
              <w:top w:w="50" w:type="dxa"/>
              <w:left w:w="100" w:type="dxa"/>
            </w:tcMar>
            <w:vAlign w:val="center"/>
          </w:tcPr>
          <w:p w14:paraId="688AB4CB" w14:textId="77777777" w:rsidR="004B3618" w:rsidRPr="009D1BDB" w:rsidRDefault="009D1BDB">
            <w:pPr>
              <w:spacing w:after="0"/>
              <w:ind w:left="135"/>
              <w:rPr>
                <w:lang w:val="ru-RU"/>
              </w:rPr>
            </w:pPr>
            <w:r w:rsidRPr="009D1BDB">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14:paraId="2C46D08D" w14:textId="77777777" w:rsidR="004B3618" w:rsidRDefault="009D1BDB">
            <w:pPr>
              <w:spacing w:after="0"/>
              <w:ind w:left="135"/>
              <w:jc w:val="center"/>
            </w:pPr>
            <w:r w:rsidRPr="009D1BD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14:paraId="33BB6DEA" w14:textId="77777777" w:rsidR="004B3618" w:rsidRDefault="009D1BDB">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14:paraId="387488CB" w14:textId="77777777" w:rsidR="004B3618" w:rsidRDefault="009D1BD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9B0A4F7" w14:textId="77777777" w:rsidR="004B3618" w:rsidRDefault="00C63E72">
            <w:pPr>
              <w:spacing w:after="0"/>
              <w:ind w:left="135"/>
            </w:pPr>
            <w:hyperlink r:id="rId10">
              <w:r w:rsidR="009D1BDB">
                <w:rPr>
                  <w:rFonts w:ascii="Times New Roman" w:hAnsi="Times New Roman"/>
                  <w:color w:val="0000FF"/>
                  <w:u w:val="single"/>
                </w:rPr>
                <w:t>https://resh.edu.ru/</w:t>
              </w:r>
            </w:hyperlink>
            <w:r w:rsidR="009D1BDB">
              <w:rPr>
                <w:rFonts w:ascii="Times New Roman" w:hAnsi="Times New Roman"/>
                <w:color w:val="000000"/>
                <w:sz w:val="24"/>
              </w:rPr>
              <w:t xml:space="preserve"> </w:t>
            </w:r>
            <w:hyperlink r:id="rId11">
              <w:r w:rsidR="009D1BDB">
                <w:rPr>
                  <w:rFonts w:ascii="Times New Roman" w:hAnsi="Times New Roman"/>
                  <w:color w:val="0000FF"/>
                  <w:u w:val="single"/>
                </w:rPr>
                <w:t>https://www.yaklass.ru/</w:t>
              </w:r>
            </w:hyperlink>
            <w:r w:rsidR="009D1BDB">
              <w:rPr>
                <w:rFonts w:ascii="Times New Roman" w:hAnsi="Times New Roman"/>
                <w:color w:val="000000"/>
                <w:sz w:val="24"/>
              </w:rPr>
              <w:t xml:space="preserve"> </w:t>
            </w:r>
            <w:hyperlink r:id="rId12">
              <w:r w:rsidR="009D1BDB">
                <w:rPr>
                  <w:rFonts w:ascii="Times New Roman" w:hAnsi="Times New Roman"/>
                  <w:color w:val="0000FF"/>
                  <w:u w:val="single"/>
                </w:rPr>
                <w:t>https://fipi.ru/</w:t>
              </w:r>
            </w:hyperlink>
          </w:p>
        </w:tc>
      </w:tr>
      <w:tr w:rsidR="004B3618" w14:paraId="0A0950A1" w14:textId="77777777">
        <w:trPr>
          <w:trHeight w:val="144"/>
          <w:tblCellSpacing w:w="20" w:type="nil"/>
        </w:trPr>
        <w:tc>
          <w:tcPr>
            <w:tcW w:w="466" w:type="dxa"/>
            <w:tcMar>
              <w:top w:w="50" w:type="dxa"/>
              <w:left w:w="100" w:type="dxa"/>
            </w:tcMar>
            <w:vAlign w:val="center"/>
          </w:tcPr>
          <w:p w14:paraId="28FD0439" w14:textId="77777777" w:rsidR="004B3618" w:rsidRDefault="009D1BDB">
            <w:pPr>
              <w:spacing w:after="0"/>
            </w:pPr>
            <w:r>
              <w:rPr>
                <w:rFonts w:ascii="Times New Roman" w:hAnsi="Times New Roman"/>
                <w:color w:val="000000"/>
                <w:sz w:val="24"/>
              </w:rPr>
              <w:t>7</w:t>
            </w:r>
          </w:p>
        </w:tc>
        <w:tc>
          <w:tcPr>
            <w:tcW w:w="2992" w:type="dxa"/>
            <w:tcMar>
              <w:top w:w="50" w:type="dxa"/>
              <w:left w:w="100" w:type="dxa"/>
            </w:tcMar>
            <w:vAlign w:val="center"/>
          </w:tcPr>
          <w:p w14:paraId="0D97C837" w14:textId="77777777" w:rsidR="004B3618" w:rsidRPr="009D1BDB" w:rsidRDefault="009D1BDB">
            <w:pPr>
              <w:spacing w:after="0"/>
              <w:ind w:left="135"/>
              <w:rPr>
                <w:lang w:val="ru-RU"/>
              </w:rPr>
            </w:pPr>
            <w:r w:rsidRPr="009D1BDB">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14:paraId="12E8A0BA" w14:textId="77777777" w:rsidR="004B3618" w:rsidRDefault="009D1BDB">
            <w:pPr>
              <w:spacing w:after="0"/>
              <w:ind w:left="135"/>
              <w:jc w:val="center"/>
            </w:pPr>
            <w:r w:rsidRPr="009D1BD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14:paraId="016AC2A3" w14:textId="77777777" w:rsidR="004B3618" w:rsidRDefault="009D1BDB">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14:paraId="77B98A21" w14:textId="77777777" w:rsidR="004B3618" w:rsidRDefault="009D1BD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3F5068F" w14:textId="77777777" w:rsidR="004B3618" w:rsidRDefault="00C63E72">
            <w:pPr>
              <w:spacing w:after="0"/>
              <w:ind w:left="135"/>
            </w:pPr>
            <w:hyperlink r:id="rId13">
              <w:r w:rsidR="009D1BDB">
                <w:rPr>
                  <w:rFonts w:ascii="Times New Roman" w:hAnsi="Times New Roman"/>
                  <w:color w:val="0000FF"/>
                  <w:u w:val="single"/>
                </w:rPr>
                <w:t>https://resh.edu.ru/</w:t>
              </w:r>
            </w:hyperlink>
            <w:r w:rsidR="009D1BDB">
              <w:rPr>
                <w:rFonts w:ascii="Times New Roman" w:hAnsi="Times New Roman"/>
                <w:color w:val="000000"/>
                <w:sz w:val="24"/>
              </w:rPr>
              <w:t xml:space="preserve"> </w:t>
            </w:r>
            <w:hyperlink r:id="rId14">
              <w:r w:rsidR="009D1BDB">
                <w:rPr>
                  <w:rFonts w:ascii="Times New Roman" w:hAnsi="Times New Roman"/>
                  <w:color w:val="0000FF"/>
                  <w:u w:val="single"/>
                </w:rPr>
                <w:t>https://www.yaklass.ru/</w:t>
              </w:r>
            </w:hyperlink>
            <w:r w:rsidR="009D1BDB">
              <w:rPr>
                <w:rFonts w:ascii="Times New Roman" w:hAnsi="Times New Roman"/>
                <w:color w:val="000000"/>
                <w:sz w:val="24"/>
              </w:rPr>
              <w:t xml:space="preserve"> </w:t>
            </w:r>
            <w:hyperlink r:id="rId15">
              <w:r w:rsidR="009D1BDB">
                <w:rPr>
                  <w:rFonts w:ascii="Times New Roman" w:hAnsi="Times New Roman"/>
                  <w:color w:val="0000FF"/>
                  <w:u w:val="single"/>
                </w:rPr>
                <w:t>https://fipi.ru/</w:t>
              </w:r>
            </w:hyperlink>
          </w:p>
        </w:tc>
      </w:tr>
      <w:tr w:rsidR="004B3618" w14:paraId="68B1231D" w14:textId="77777777">
        <w:trPr>
          <w:trHeight w:val="144"/>
          <w:tblCellSpacing w:w="20" w:type="nil"/>
        </w:trPr>
        <w:tc>
          <w:tcPr>
            <w:tcW w:w="466" w:type="dxa"/>
            <w:tcMar>
              <w:top w:w="50" w:type="dxa"/>
              <w:left w:w="100" w:type="dxa"/>
            </w:tcMar>
            <w:vAlign w:val="center"/>
          </w:tcPr>
          <w:p w14:paraId="2266D834" w14:textId="77777777" w:rsidR="004B3618" w:rsidRDefault="009D1BDB">
            <w:pPr>
              <w:spacing w:after="0"/>
            </w:pPr>
            <w:r>
              <w:rPr>
                <w:rFonts w:ascii="Times New Roman" w:hAnsi="Times New Roman"/>
                <w:color w:val="000000"/>
                <w:sz w:val="24"/>
              </w:rPr>
              <w:t>8</w:t>
            </w:r>
          </w:p>
        </w:tc>
        <w:tc>
          <w:tcPr>
            <w:tcW w:w="2992" w:type="dxa"/>
            <w:tcMar>
              <w:top w:w="50" w:type="dxa"/>
              <w:left w:w="100" w:type="dxa"/>
            </w:tcMar>
            <w:vAlign w:val="center"/>
          </w:tcPr>
          <w:p w14:paraId="5E8100B4" w14:textId="77777777" w:rsidR="004B3618" w:rsidRDefault="009D1BDB">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14:paraId="1604F3FA" w14:textId="77777777" w:rsidR="004B3618" w:rsidRDefault="009D1BD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57107797" w14:textId="77777777" w:rsidR="004B3618" w:rsidRDefault="004B3618">
            <w:pPr>
              <w:spacing w:after="0"/>
              <w:ind w:left="135"/>
              <w:jc w:val="center"/>
            </w:pPr>
          </w:p>
        </w:tc>
        <w:tc>
          <w:tcPr>
            <w:tcW w:w="1793" w:type="dxa"/>
            <w:tcMar>
              <w:top w:w="50" w:type="dxa"/>
              <w:left w:w="100" w:type="dxa"/>
            </w:tcMar>
            <w:vAlign w:val="center"/>
          </w:tcPr>
          <w:p w14:paraId="2DC8B76B" w14:textId="77777777" w:rsidR="004B3618" w:rsidRDefault="009D1BD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8315C5D" w14:textId="77777777" w:rsidR="004B3618" w:rsidRDefault="00C63E72">
            <w:pPr>
              <w:spacing w:after="0"/>
              <w:ind w:left="135"/>
            </w:pPr>
            <w:hyperlink r:id="rId16">
              <w:r w:rsidR="009D1BDB">
                <w:rPr>
                  <w:rFonts w:ascii="Times New Roman" w:hAnsi="Times New Roman"/>
                  <w:color w:val="0000FF"/>
                  <w:u w:val="single"/>
                </w:rPr>
                <w:t>https://resh.edu.ru/</w:t>
              </w:r>
            </w:hyperlink>
            <w:r w:rsidR="009D1BDB">
              <w:rPr>
                <w:rFonts w:ascii="Times New Roman" w:hAnsi="Times New Roman"/>
                <w:color w:val="000000"/>
                <w:sz w:val="24"/>
              </w:rPr>
              <w:t xml:space="preserve"> </w:t>
            </w:r>
            <w:hyperlink r:id="rId17">
              <w:r w:rsidR="009D1BDB">
                <w:rPr>
                  <w:rFonts w:ascii="Times New Roman" w:hAnsi="Times New Roman"/>
                  <w:color w:val="0000FF"/>
                  <w:u w:val="single"/>
                </w:rPr>
                <w:t>https://www.yaklass.ru/</w:t>
              </w:r>
            </w:hyperlink>
            <w:r w:rsidR="009D1BDB">
              <w:rPr>
                <w:rFonts w:ascii="Times New Roman" w:hAnsi="Times New Roman"/>
                <w:color w:val="000000"/>
                <w:sz w:val="24"/>
              </w:rPr>
              <w:t xml:space="preserve"> </w:t>
            </w:r>
            <w:hyperlink r:id="rId18">
              <w:r w:rsidR="009D1BDB">
                <w:rPr>
                  <w:rFonts w:ascii="Times New Roman" w:hAnsi="Times New Roman"/>
                  <w:color w:val="0000FF"/>
                  <w:u w:val="single"/>
                </w:rPr>
                <w:t>https://fipi.ru/</w:t>
              </w:r>
            </w:hyperlink>
          </w:p>
        </w:tc>
      </w:tr>
      <w:tr w:rsidR="004B3618" w14:paraId="3127CA44" w14:textId="77777777">
        <w:trPr>
          <w:trHeight w:val="144"/>
          <w:tblCellSpacing w:w="20" w:type="nil"/>
        </w:trPr>
        <w:tc>
          <w:tcPr>
            <w:tcW w:w="466" w:type="dxa"/>
            <w:tcMar>
              <w:top w:w="50" w:type="dxa"/>
              <w:left w:w="100" w:type="dxa"/>
            </w:tcMar>
            <w:vAlign w:val="center"/>
          </w:tcPr>
          <w:p w14:paraId="6E9D0CBD" w14:textId="77777777" w:rsidR="004B3618" w:rsidRDefault="009D1BDB">
            <w:pPr>
              <w:spacing w:after="0"/>
            </w:pPr>
            <w:r>
              <w:rPr>
                <w:rFonts w:ascii="Times New Roman" w:hAnsi="Times New Roman"/>
                <w:color w:val="000000"/>
                <w:sz w:val="24"/>
              </w:rPr>
              <w:t>9</w:t>
            </w:r>
          </w:p>
        </w:tc>
        <w:tc>
          <w:tcPr>
            <w:tcW w:w="2992" w:type="dxa"/>
            <w:tcMar>
              <w:top w:w="50" w:type="dxa"/>
              <w:left w:w="100" w:type="dxa"/>
            </w:tcMar>
            <w:vAlign w:val="center"/>
          </w:tcPr>
          <w:p w14:paraId="19FE9C82" w14:textId="77777777" w:rsidR="004B3618" w:rsidRDefault="009D1BD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14:paraId="57C6E5CA" w14:textId="77777777" w:rsidR="004B3618" w:rsidRDefault="009D1BDB">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14:paraId="046A69ED" w14:textId="77777777" w:rsidR="004B3618" w:rsidRDefault="009D1BDB">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14:paraId="016E6006" w14:textId="77777777" w:rsidR="004B3618" w:rsidRDefault="009D1BD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2667F21" w14:textId="77777777" w:rsidR="004B3618" w:rsidRDefault="00C63E72">
            <w:pPr>
              <w:spacing w:after="0"/>
              <w:ind w:left="135"/>
            </w:pPr>
            <w:hyperlink r:id="rId19">
              <w:r w:rsidR="009D1BDB">
                <w:rPr>
                  <w:rFonts w:ascii="Times New Roman" w:hAnsi="Times New Roman"/>
                  <w:color w:val="0000FF"/>
                  <w:u w:val="single"/>
                </w:rPr>
                <w:t>https://resh.edu.ru/</w:t>
              </w:r>
            </w:hyperlink>
            <w:r w:rsidR="009D1BDB">
              <w:rPr>
                <w:rFonts w:ascii="Times New Roman" w:hAnsi="Times New Roman"/>
                <w:color w:val="000000"/>
                <w:sz w:val="24"/>
              </w:rPr>
              <w:t xml:space="preserve"> </w:t>
            </w:r>
            <w:hyperlink r:id="rId20">
              <w:r w:rsidR="009D1BDB">
                <w:rPr>
                  <w:rFonts w:ascii="Times New Roman" w:hAnsi="Times New Roman"/>
                  <w:color w:val="0000FF"/>
                  <w:u w:val="single"/>
                </w:rPr>
                <w:t>https://www.yaklass.ru/</w:t>
              </w:r>
            </w:hyperlink>
            <w:r w:rsidR="009D1BDB">
              <w:rPr>
                <w:rFonts w:ascii="Times New Roman" w:hAnsi="Times New Roman"/>
                <w:color w:val="000000"/>
                <w:sz w:val="24"/>
              </w:rPr>
              <w:t xml:space="preserve"> </w:t>
            </w:r>
            <w:hyperlink r:id="rId21">
              <w:r w:rsidR="009D1BDB">
                <w:rPr>
                  <w:rFonts w:ascii="Times New Roman" w:hAnsi="Times New Roman"/>
                  <w:color w:val="0000FF"/>
                  <w:u w:val="single"/>
                </w:rPr>
                <w:t>https://fipi.ru/</w:t>
              </w:r>
            </w:hyperlink>
          </w:p>
        </w:tc>
      </w:tr>
      <w:tr w:rsidR="004B3618" w14:paraId="74071E11" w14:textId="77777777">
        <w:trPr>
          <w:trHeight w:val="144"/>
          <w:tblCellSpacing w:w="20" w:type="nil"/>
        </w:trPr>
        <w:tc>
          <w:tcPr>
            <w:tcW w:w="466" w:type="dxa"/>
            <w:tcMar>
              <w:top w:w="50" w:type="dxa"/>
              <w:left w:w="100" w:type="dxa"/>
            </w:tcMar>
            <w:vAlign w:val="center"/>
          </w:tcPr>
          <w:p w14:paraId="5E87574C" w14:textId="77777777" w:rsidR="004B3618" w:rsidRDefault="009D1BDB">
            <w:pPr>
              <w:spacing w:after="0"/>
            </w:pPr>
            <w:r>
              <w:rPr>
                <w:rFonts w:ascii="Times New Roman" w:hAnsi="Times New Roman"/>
                <w:color w:val="000000"/>
                <w:sz w:val="24"/>
              </w:rPr>
              <w:t>10</w:t>
            </w:r>
          </w:p>
        </w:tc>
        <w:tc>
          <w:tcPr>
            <w:tcW w:w="2992" w:type="dxa"/>
            <w:tcMar>
              <w:top w:w="50" w:type="dxa"/>
              <w:left w:w="100" w:type="dxa"/>
            </w:tcMar>
            <w:vAlign w:val="center"/>
          </w:tcPr>
          <w:p w14:paraId="092CDFD5" w14:textId="77777777" w:rsidR="004B3618" w:rsidRDefault="009D1BDB">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14:paraId="1993A8AD" w14:textId="77777777" w:rsidR="004B3618" w:rsidRDefault="009D1BD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50BAB476" w14:textId="77777777" w:rsidR="004B3618" w:rsidRDefault="009D1BDB">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14:paraId="25A9F4E0" w14:textId="77777777" w:rsidR="004B3618" w:rsidRDefault="009D1BD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423FF55" w14:textId="77777777" w:rsidR="004B3618" w:rsidRDefault="00C63E72">
            <w:pPr>
              <w:spacing w:after="0"/>
              <w:ind w:left="135"/>
            </w:pPr>
            <w:hyperlink r:id="rId22">
              <w:r w:rsidR="009D1BDB">
                <w:rPr>
                  <w:rFonts w:ascii="Times New Roman" w:hAnsi="Times New Roman"/>
                  <w:color w:val="0000FF"/>
                  <w:u w:val="single"/>
                </w:rPr>
                <w:t>https://resh.edu.ru/</w:t>
              </w:r>
            </w:hyperlink>
            <w:r w:rsidR="009D1BDB">
              <w:rPr>
                <w:rFonts w:ascii="Times New Roman" w:hAnsi="Times New Roman"/>
                <w:color w:val="000000"/>
                <w:sz w:val="24"/>
              </w:rPr>
              <w:t xml:space="preserve"> </w:t>
            </w:r>
            <w:hyperlink r:id="rId23">
              <w:r w:rsidR="009D1BDB">
                <w:rPr>
                  <w:rFonts w:ascii="Times New Roman" w:hAnsi="Times New Roman"/>
                  <w:color w:val="0000FF"/>
                  <w:u w:val="single"/>
                </w:rPr>
                <w:t>https://www.yaklass.ru/</w:t>
              </w:r>
            </w:hyperlink>
            <w:r w:rsidR="009D1BDB">
              <w:rPr>
                <w:rFonts w:ascii="Times New Roman" w:hAnsi="Times New Roman"/>
                <w:color w:val="000000"/>
                <w:sz w:val="24"/>
              </w:rPr>
              <w:t xml:space="preserve"> </w:t>
            </w:r>
            <w:hyperlink r:id="rId24">
              <w:r w:rsidR="009D1BDB">
                <w:rPr>
                  <w:rFonts w:ascii="Times New Roman" w:hAnsi="Times New Roman"/>
                  <w:color w:val="0000FF"/>
                  <w:u w:val="single"/>
                </w:rPr>
                <w:t>https://fipi.ru/</w:t>
              </w:r>
            </w:hyperlink>
          </w:p>
        </w:tc>
      </w:tr>
      <w:tr w:rsidR="004B3618" w14:paraId="042B7387" w14:textId="77777777">
        <w:trPr>
          <w:trHeight w:val="144"/>
          <w:tblCellSpacing w:w="20" w:type="nil"/>
        </w:trPr>
        <w:tc>
          <w:tcPr>
            <w:tcW w:w="466" w:type="dxa"/>
            <w:tcMar>
              <w:top w:w="50" w:type="dxa"/>
              <w:left w:w="100" w:type="dxa"/>
            </w:tcMar>
            <w:vAlign w:val="center"/>
          </w:tcPr>
          <w:p w14:paraId="5019693C" w14:textId="77777777" w:rsidR="004B3618" w:rsidRDefault="009D1BDB">
            <w:pPr>
              <w:spacing w:after="0"/>
            </w:pPr>
            <w:r>
              <w:rPr>
                <w:rFonts w:ascii="Times New Roman" w:hAnsi="Times New Roman"/>
                <w:color w:val="000000"/>
                <w:sz w:val="24"/>
              </w:rPr>
              <w:lastRenderedPageBreak/>
              <w:t>11</w:t>
            </w:r>
          </w:p>
        </w:tc>
        <w:tc>
          <w:tcPr>
            <w:tcW w:w="2992" w:type="dxa"/>
            <w:tcMar>
              <w:top w:w="50" w:type="dxa"/>
              <w:left w:w="100" w:type="dxa"/>
            </w:tcMar>
            <w:vAlign w:val="center"/>
          </w:tcPr>
          <w:p w14:paraId="79E714C2" w14:textId="77777777" w:rsidR="004B3618" w:rsidRPr="009D1BDB" w:rsidRDefault="009D1BDB">
            <w:pPr>
              <w:spacing w:after="0"/>
              <w:ind w:left="135"/>
              <w:rPr>
                <w:lang w:val="ru-RU"/>
              </w:rPr>
            </w:pPr>
            <w:r w:rsidRPr="009D1BDB">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14:paraId="3114613F" w14:textId="77777777" w:rsidR="004B3618" w:rsidRDefault="009D1BDB">
            <w:pPr>
              <w:spacing w:after="0"/>
              <w:ind w:left="135"/>
              <w:jc w:val="center"/>
            </w:pPr>
            <w:r w:rsidRPr="009D1B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75E370A5" w14:textId="77777777" w:rsidR="004B3618" w:rsidRDefault="004B3618">
            <w:pPr>
              <w:spacing w:after="0"/>
              <w:ind w:left="135"/>
              <w:jc w:val="center"/>
            </w:pPr>
          </w:p>
        </w:tc>
        <w:tc>
          <w:tcPr>
            <w:tcW w:w="1793" w:type="dxa"/>
            <w:tcMar>
              <w:top w:w="50" w:type="dxa"/>
              <w:left w:w="100" w:type="dxa"/>
            </w:tcMar>
            <w:vAlign w:val="center"/>
          </w:tcPr>
          <w:p w14:paraId="31656413" w14:textId="77777777" w:rsidR="004B3618" w:rsidRDefault="009D1BD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9BD09BE" w14:textId="77777777" w:rsidR="004B3618" w:rsidRDefault="004B3618">
            <w:pPr>
              <w:spacing w:after="0"/>
              <w:ind w:left="135"/>
            </w:pPr>
          </w:p>
        </w:tc>
      </w:tr>
      <w:tr w:rsidR="004B3618" w14:paraId="477A8A08" w14:textId="77777777">
        <w:trPr>
          <w:trHeight w:val="144"/>
          <w:tblCellSpacing w:w="20" w:type="nil"/>
        </w:trPr>
        <w:tc>
          <w:tcPr>
            <w:tcW w:w="466" w:type="dxa"/>
            <w:tcMar>
              <w:top w:w="50" w:type="dxa"/>
              <w:left w:w="100" w:type="dxa"/>
            </w:tcMar>
            <w:vAlign w:val="center"/>
          </w:tcPr>
          <w:p w14:paraId="11FBA9AF" w14:textId="77777777" w:rsidR="004B3618" w:rsidRDefault="009D1BDB">
            <w:pPr>
              <w:spacing w:after="0"/>
            </w:pPr>
            <w:r>
              <w:rPr>
                <w:rFonts w:ascii="Times New Roman" w:hAnsi="Times New Roman"/>
                <w:color w:val="000000"/>
                <w:sz w:val="24"/>
              </w:rPr>
              <w:t>12</w:t>
            </w:r>
          </w:p>
        </w:tc>
        <w:tc>
          <w:tcPr>
            <w:tcW w:w="2992" w:type="dxa"/>
            <w:tcMar>
              <w:top w:w="50" w:type="dxa"/>
              <w:left w:w="100" w:type="dxa"/>
            </w:tcMar>
            <w:vAlign w:val="center"/>
          </w:tcPr>
          <w:p w14:paraId="7EA9556B" w14:textId="77777777" w:rsidR="004B3618" w:rsidRDefault="009D1BDB">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14:paraId="413EE893" w14:textId="77777777" w:rsidR="004B3618" w:rsidRDefault="009D1BDB">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256D2F3D" w14:textId="77777777" w:rsidR="004B3618" w:rsidRDefault="009D1BDB">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14:paraId="68B9F6D9" w14:textId="77777777" w:rsidR="004B3618" w:rsidRDefault="009D1BD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13FCBCF" w14:textId="77777777" w:rsidR="004B3618" w:rsidRDefault="00C63E72">
            <w:pPr>
              <w:spacing w:after="0"/>
              <w:ind w:left="135"/>
            </w:pPr>
            <w:hyperlink r:id="rId25">
              <w:r w:rsidR="009D1BDB">
                <w:rPr>
                  <w:rFonts w:ascii="Times New Roman" w:hAnsi="Times New Roman"/>
                  <w:color w:val="0000FF"/>
                  <w:u w:val="single"/>
                </w:rPr>
                <w:t>https://resh.edu.ru/</w:t>
              </w:r>
            </w:hyperlink>
            <w:r w:rsidR="009D1BDB">
              <w:rPr>
                <w:rFonts w:ascii="Times New Roman" w:hAnsi="Times New Roman"/>
                <w:color w:val="000000"/>
                <w:sz w:val="24"/>
              </w:rPr>
              <w:t xml:space="preserve"> </w:t>
            </w:r>
            <w:hyperlink r:id="rId26">
              <w:r w:rsidR="009D1BDB">
                <w:rPr>
                  <w:rFonts w:ascii="Times New Roman" w:hAnsi="Times New Roman"/>
                  <w:color w:val="0000FF"/>
                  <w:u w:val="single"/>
                </w:rPr>
                <w:t>https://www.yaklass.ru/</w:t>
              </w:r>
            </w:hyperlink>
            <w:r w:rsidR="009D1BDB">
              <w:rPr>
                <w:rFonts w:ascii="Times New Roman" w:hAnsi="Times New Roman"/>
                <w:color w:val="000000"/>
                <w:sz w:val="24"/>
              </w:rPr>
              <w:t xml:space="preserve"> </w:t>
            </w:r>
            <w:hyperlink r:id="rId27">
              <w:r w:rsidR="009D1BDB">
                <w:rPr>
                  <w:rFonts w:ascii="Times New Roman" w:hAnsi="Times New Roman"/>
                  <w:color w:val="0000FF"/>
                  <w:u w:val="single"/>
                </w:rPr>
                <w:t>https://fipi.ru/</w:t>
              </w:r>
            </w:hyperlink>
          </w:p>
        </w:tc>
      </w:tr>
      <w:tr w:rsidR="004B3618" w14:paraId="636ADFC1" w14:textId="77777777">
        <w:trPr>
          <w:trHeight w:val="144"/>
          <w:tblCellSpacing w:w="20" w:type="nil"/>
        </w:trPr>
        <w:tc>
          <w:tcPr>
            <w:tcW w:w="466" w:type="dxa"/>
            <w:tcMar>
              <w:top w:w="50" w:type="dxa"/>
              <w:left w:w="100" w:type="dxa"/>
            </w:tcMar>
            <w:vAlign w:val="center"/>
          </w:tcPr>
          <w:p w14:paraId="430E39D6" w14:textId="77777777" w:rsidR="004B3618" w:rsidRDefault="009D1BDB">
            <w:pPr>
              <w:spacing w:after="0"/>
            </w:pPr>
            <w:r>
              <w:rPr>
                <w:rFonts w:ascii="Times New Roman" w:hAnsi="Times New Roman"/>
                <w:color w:val="000000"/>
                <w:sz w:val="24"/>
              </w:rPr>
              <w:t>13</w:t>
            </w:r>
          </w:p>
        </w:tc>
        <w:tc>
          <w:tcPr>
            <w:tcW w:w="2992" w:type="dxa"/>
            <w:tcMar>
              <w:top w:w="50" w:type="dxa"/>
              <w:left w:w="100" w:type="dxa"/>
            </w:tcMar>
            <w:vAlign w:val="center"/>
          </w:tcPr>
          <w:p w14:paraId="13CD93EC" w14:textId="77777777" w:rsidR="004B3618" w:rsidRDefault="009D1BDB">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14:paraId="50B07BA8" w14:textId="77777777" w:rsidR="004B3618" w:rsidRDefault="009D1BD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1D84BB58" w14:textId="77777777" w:rsidR="004B3618" w:rsidRDefault="009D1BDB">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14:paraId="0813D43F" w14:textId="77777777" w:rsidR="004B3618" w:rsidRDefault="009D1BD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BC22DFB" w14:textId="77777777" w:rsidR="004B3618" w:rsidRDefault="00C63E72">
            <w:pPr>
              <w:spacing w:after="0"/>
              <w:ind w:left="135"/>
            </w:pPr>
            <w:hyperlink r:id="rId28">
              <w:r w:rsidR="009D1BDB">
                <w:rPr>
                  <w:rFonts w:ascii="Times New Roman" w:hAnsi="Times New Roman"/>
                  <w:color w:val="0000FF"/>
                  <w:u w:val="single"/>
                </w:rPr>
                <w:t>https://resh.edu.ru/</w:t>
              </w:r>
            </w:hyperlink>
            <w:r w:rsidR="009D1BDB">
              <w:rPr>
                <w:rFonts w:ascii="Times New Roman" w:hAnsi="Times New Roman"/>
                <w:color w:val="000000"/>
                <w:sz w:val="24"/>
              </w:rPr>
              <w:t xml:space="preserve"> </w:t>
            </w:r>
            <w:hyperlink r:id="rId29">
              <w:r w:rsidR="009D1BDB">
                <w:rPr>
                  <w:rFonts w:ascii="Times New Roman" w:hAnsi="Times New Roman"/>
                  <w:color w:val="0000FF"/>
                  <w:u w:val="single"/>
                </w:rPr>
                <w:t>https://www.yaklass.ru/</w:t>
              </w:r>
            </w:hyperlink>
            <w:r w:rsidR="009D1BDB">
              <w:rPr>
                <w:rFonts w:ascii="Times New Roman" w:hAnsi="Times New Roman"/>
                <w:color w:val="000000"/>
                <w:sz w:val="24"/>
              </w:rPr>
              <w:t xml:space="preserve"> </w:t>
            </w:r>
            <w:hyperlink r:id="rId30">
              <w:r w:rsidR="009D1BDB">
                <w:rPr>
                  <w:rFonts w:ascii="Times New Roman" w:hAnsi="Times New Roman"/>
                  <w:color w:val="0000FF"/>
                  <w:u w:val="single"/>
                </w:rPr>
                <w:t>https://fipi.ru/</w:t>
              </w:r>
            </w:hyperlink>
          </w:p>
        </w:tc>
      </w:tr>
      <w:tr w:rsidR="004B3618" w14:paraId="7ED5B1E7" w14:textId="77777777">
        <w:trPr>
          <w:trHeight w:val="144"/>
          <w:tblCellSpacing w:w="20" w:type="nil"/>
        </w:trPr>
        <w:tc>
          <w:tcPr>
            <w:tcW w:w="466" w:type="dxa"/>
            <w:tcMar>
              <w:top w:w="50" w:type="dxa"/>
              <w:left w:w="100" w:type="dxa"/>
            </w:tcMar>
            <w:vAlign w:val="center"/>
          </w:tcPr>
          <w:p w14:paraId="1616ECC5" w14:textId="77777777" w:rsidR="004B3618" w:rsidRDefault="009D1BDB">
            <w:pPr>
              <w:spacing w:after="0"/>
            </w:pPr>
            <w:r>
              <w:rPr>
                <w:rFonts w:ascii="Times New Roman" w:hAnsi="Times New Roman"/>
                <w:color w:val="000000"/>
                <w:sz w:val="24"/>
              </w:rPr>
              <w:t>14</w:t>
            </w:r>
          </w:p>
        </w:tc>
        <w:tc>
          <w:tcPr>
            <w:tcW w:w="2992" w:type="dxa"/>
            <w:tcMar>
              <w:top w:w="50" w:type="dxa"/>
              <w:left w:w="100" w:type="dxa"/>
            </w:tcMar>
            <w:vAlign w:val="center"/>
          </w:tcPr>
          <w:p w14:paraId="08860C80" w14:textId="77777777" w:rsidR="004B3618" w:rsidRDefault="009D1BDB">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14:paraId="199A3031" w14:textId="77777777" w:rsidR="004B3618" w:rsidRDefault="009D1BD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B37894A" w14:textId="77777777" w:rsidR="004B3618" w:rsidRDefault="004B3618">
            <w:pPr>
              <w:spacing w:after="0"/>
              <w:ind w:left="135"/>
              <w:jc w:val="center"/>
            </w:pPr>
          </w:p>
        </w:tc>
        <w:tc>
          <w:tcPr>
            <w:tcW w:w="1793" w:type="dxa"/>
            <w:tcMar>
              <w:top w:w="50" w:type="dxa"/>
              <w:left w:w="100" w:type="dxa"/>
            </w:tcMar>
            <w:vAlign w:val="center"/>
          </w:tcPr>
          <w:p w14:paraId="2C9AAC48" w14:textId="77777777" w:rsidR="004B3618" w:rsidRDefault="009D1BD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4D01C2D" w14:textId="77777777" w:rsidR="004B3618" w:rsidRDefault="004B3618">
            <w:pPr>
              <w:spacing w:after="0"/>
              <w:ind w:left="135"/>
            </w:pPr>
          </w:p>
        </w:tc>
      </w:tr>
      <w:tr w:rsidR="004B3618" w14:paraId="0D786A54" w14:textId="77777777">
        <w:trPr>
          <w:trHeight w:val="144"/>
          <w:tblCellSpacing w:w="20" w:type="nil"/>
        </w:trPr>
        <w:tc>
          <w:tcPr>
            <w:tcW w:w="466" w:type="dxa"/>
            <w:tcMar>
              <w:top w:w="50" w:type="dxa"/>
              <w:left w:w="100" w:type="dxa"/>
            </w:tcMar>
            <w:vAlign w:val="center"/>
          </w:tcPr>
          <w:p w14:paraId="6716D6AA" w14:textId="77777777" w:rsidR="004B3618" w:rsidRDefault="009D1BDB">
            <w:pPr>
              <w:spacing w:after="0"/>
            </w:pPr>
            <w:r>
              <w:rPr>
                <w:rFonts w:ascii="Times New Roman" w:hAnsi="Times New Roman"/>
                <w:color w:val="000000"/>
                <w:sz w:val="24"/>
              </w:rPr>
              <w:t>15</w:t>
            </w:r>
          </w:p>
        </w:tc>
        <w:tc>
          <w:tcPr>
            <w:tcW w:w="2992" w:type="dxa"/>
            <w:tcMar>
              <w:top w:w="50" w:type="dxa"/>
              <w:left w:w="100" w:type="dxa"/>
            </w:tcMar>
            <w:vAlign w:val="center"/>
          </w:tcPr>
          <w:p w14:paraId="72361963" w14:textId="77777777" w:rsidR="004B3618" w:rsidRDefault="009D1BDB">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14:paraId="2078DECE" w14:textId="77777777" w:rsidR="004B3618" w:rsidRDefault="009D1BD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80857C8" w14:textId="77777777" w:rsidR="004B3618" w:rsidRDefault="009D1BDB">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14:paraId="531C706B" w14:textId="77777777" w:rsidR="004B3618" w:rsidRDefault="009D1BD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5118DC5" w14:textId="77777777" w:rsidR="004B3618" w:rsidRDefault="004B3618">
            <w:pPr>
              <w:spacing w:after="0"/>
              <w:ind w:left="135"/>
            </w:pPr>
          </w:p>
        </w:tc>
      </w:tr>
      <w:tr w:rsidR="004B3618" w14:paraId="35345A61" w14:textId="77777777">
        <w:trPr>
          <w:trHeight w:val="144"/>
          <w:tblCellSpacing w:w="20" w:type="nil"/>
        </w:trPr>
        <w:tc>
          <w:tcPr>
            <w:tcW w:w="466" w:type="dxa"/>
            <w:tcMar>
              <w:top w:w="50" w:type="dxa"/>
              <w:left w:w="100" w:type="dxa"/>
            </w:tcMar>
            <w:vAlign w:val="center"/>
          </w:tcPr>
          <w:p w14:paraId="5F93CEFD" w14:textId="77777777" w:rsidR="004B3618" w:rsidRDefault="009D1BDB">
            <w:pPr>
              <w:spacing w:after="0"/>
            </w:pPr>
            <w:r>
              <w:rPr>
                <w:rFonts w:ascii="Times New Roman" w:hAnsi="Times New Roman"/>
                <w:color w:val="000000"/>
                <w:sz w:val="24"/>
              </w:rPr>
              <w:t>16</w:t>
            </w:r>
          </w:p>
        </w:tc>
        <w:tc>
          <w:tcPr>
            <w:tcW w:w="2992" w:type="dxa"/>
            <w:tcMar>
              <w:top w:w="50" w:type="dxa"/>
              <w:left w:w="100" w:type="dxa"/>
            </w:tcMar>
            <w:vAlign w:val="center"/>
          </w:tcPr>
          <w:p w14:paraId="44789BC6" w14:textId="77777777" w:rsidR="004B3618" w:rsidRDefault="009D1BDB">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14:paraId="61FCC8EE" w14:textId="77777777" w:rsidR="004B3618" w:rsidRDefault="009D1BD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39B52FAC" w14:textId="77777777" w:rsidR="004B3618" w:rsidRDefault="004B3618">
            <w:pPr>
              <w:spacing w:after="0"/>
              <w:ind w:left="135"/>
              <w:jc w:val="center"/>
            </w:pPr>
          </w:p>
        </w:tc>
        <w:tc>
          <w:tcPr>
            <w:tcW w:w="1793" w:type="dxa"/>
            <w:tcMar>
              <w:top w:w="50" w:type="dxa"/>
              <w:left w:w="100" w:type="dxa"/>
            </w:tcMar>
            <w:vAlign w:val="center"/>
          </w:tcPr>
          <w:p w14:paraId="76F2B1D2" w14:textId="77777777" w:rsidR="004B3618" w:rsidRDefault="004B3618">
            <w:pPr>
              <w:spacing w:after="0"/>
              <w:ind w:left="135"/>
              <w:jc w:val="center"/>
            </w:pPr>
          </w:p>
        </w:tc>
        <w:tc>
          <w:tcPr>
            <w:tcW w:w="2662" w:type="dxa"/>
            <w:tcMar>
              <w:top w:w="50" w:type="dxa"/>
              <w:left w:w="100" w:type="dxa"/>
            </w:tcMar>
            <w:vAlign w:val="center"/>
          </w:tcPr>
          <w:p w14:paraId="579CCB69" w14:textId="77777777" w:rsidR="004B3618" w:rsidRDefault="004B3618">
            <w:pPr>
              <w:spacing w:after="0"/>
              <w:ind w:left="135"/>
            </w:pPr>
          </w:p>
        </w:tc>
      </w:tr>
      <w:tr w:rsidR="004B3618" w14:paraId="53DD8C8A" w14:textId="77777777">
        <w:trPr>
          <w:trHeight w:val="144"/>
          <w:tblCellSpacing w:w="20" w:type="nil"/>
        </w:trPr>
        <w:tc>
          <w:tcPr>
            <w:tcW w:w="466" w:type="dxa"/>
            <w:tcMar>
              <w:top w:w="50" w:type="dxa"/>
              <w:left w:w="100" w:type="dxa"/>
            </w:tcMar>
            <w:vAlign w:val="center"/>
          </w:tcPr>
          <w:p w14:paraId="347C0FE9" w14:textId="77777777" w:rsidR="004B3618" w:rsidRDefault="009D1BDB">
            <w:pPr>
              <w:spacing w:after="0"/>
            </w:pPr>
            <w:r>
              <w:rPr>
                <w:rFonts w:ascii="Times New Roman" w:hAnsi="Times New Roman"/>
                <w:color w:val="000000"/>
                <w:sz w:val="24"/>
              </w:rPr>
              <w:t>17</w:t>
            </w:r>
          </w:p>
        </w:tc>
        <w:tc>
          <w:tcPr>
            <w:tcW w:w="2992" w:type="dxa"/>
            <w:tcMar>
              <w:top w:w="50" w:type="dxa"/>
              <w:left w:w="100" w:type="dxa"/>
            </w:tcMar>
            <w:vAlign w:val="center"/>
          </w:tcPr>
          <w:p w14:paraId="167B1ADD" w14:textId="77777777" w:rsidR="004B3618" w:rsidRDefault="009D1BD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14:paraId="0BC25320" w14:textId="77777777" w:rsidR="004B3618" w:rsidRDefault="009D1BDB">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38FBA700" w14:textId="77777777" w:rsidR="004B3618" w:rsidRDefault="009D1BD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29428391" w14:textId="77777777" w:rsidR="004B3618" w:rsidRDefault="004B3618">
            <w:pPr>
              <w:spacing w:after="0"/>
              <w:ind w:left="135"/>
              <w:jc w:val="center"/>
            </w:pPr>
          </w:p>
        </w:tc>
        <w:tc>
          <w:tcPr>
            <w:tcW w:w="2662" w:type="dxa"/>
            <w:tcMar>
              <w:top w:w="50" w:type="dxa"/>
              <w:left w:w="100" w:type="dxa"/>
            </w:tcMar>
            <w:vAlign w:val="center"/>
          </w:tcPr>
          <w:p w14:paraId="77BE1FF9" w14:textId="77777777" w:rsidR="004B3618" w:rsidRDefault="004B3618">
            <w:pPr>
              <w:spacing w:after="0"/>
              <w:ind w:left="135"/>
            </w:pPr>
          </w:p>
        </w:tc>
      </w:tr>
      <w:tr w:rsidR="004B3618" w14:paraId="2127D53A" w14:textId="77777777">
        <w:trPr>
          <w:trHeight w:val="144"/>
          <w:tblCellSpacing w:w="20" w:type="nil"/>
        </w:trPr>
        <w:tc>
          <w:tcPr>
            <w:tcW w:w="0" w:type="auto"/>
            <w:gridSpan w:val="2"/>
            <w:tcMar>
              <w:top w:w="50" w:type="dxa"/>
              <w:left w:w="100" w:type="dxa"/>
            </w:tcMar>
            <w:vAlign w:val="center"/>
          </w:tcPr>
          <w:p w14:paraId="75657859" w14:textId="77777777" w:rsidR="004B3618" w:rsidRPr="009D1BDB" w:rsidRDefault="009D1BDB">
            <w:pPr>
              <w:spacing w:after="0"/>
              <w:ind w:left="135"/>
              <w:rPr>
                <w:lang w:val="ru-RU"/>
              </w:rPr>
            </w:pPr>
            <w:r w:rsidRPr="009D1BD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50C6F5F4" w14:textId="77777777" w:rsidR="004B3618" w:rsidRDefault="009D1BDB">
            <w:pPr>
              <w:spacing w:after="0"/>
              <w:ind w:left="135"/>
              <w:jc w:val="center"/>
            </w:pPr>
            <w:r w:rsidRPr="009D1BD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14:paraId="7BD662C9" w14:textId="77777777" w:rsidR="004B3618" w:rsidRDefault="009D1BDB">
            <w:pPr>
              <w:spacing w:after="0"/>
              <w:ind w:left="135"/>
              <w:jc w:val="center"/>
            </w:pPr>
            <w:r>
              <w:rPr>
                <w:rFonts w:ascii="Times New Roman" w:hAnsi="Times New Roman"/>
                <w:color w:val="000000"/>
                <w:sz w:val="24"/>
              </w:rPr>
              <w:t xml:space="preserve"> 5.5 </w:t>
            </w:r>
          </w:p>
        </w:tc>
        <w:tc>
          <w:tcPr>
            <w:tcW w:w="1793" w:type="dxa"/>
            <w:tcMar>
              <w:top w:w="50" w:type="dxa"/>
              <w:left w:w="100" w:type="dxa"/>
            </w:tcMar>
            <w:vAlign w:val="center"/>
          </w:tcPr>
          <w:p w14:paraId="6A98AE5B" w14:textId="77777777" w:rsidR="004B3618" w:rsidRDefault="009D1BDB">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14:paraId="7E65C447" w14:textId="77777777" w:rsidR="004B3618" w:rsidRDefault="004B3618"/>
        </w:tc>
      </w:tr>
    </w:tbl>
    <w:p w14:paraId="102BC83F" w14:textId="77777777" w:rsidR="004B3618" w:rsidRDefault="004B3618">
      <w:pPr>
        <w:sectPr w:rsidR="004B3618">
          <w:pgSz w:w="16383" w:h="11906" w:orient="landscape"/>
          <w:pgMar w:top="1134" w:right="850" w:bottom="1134" w:left="1701" w:header="720" w:footer="720" w:gutter="0"/>
          <w:cols w:space="720"/>
        </w:sectPr>
      </w:pPr>
    </w:p>
    <w:p w14:paraId="7AADD8DF" w14:textId="77777777" w:rsidR="004B3618" w:rsidRDefault="009D1BD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4B3618" w14:paraId="3130AE49" w14:textId="77777777">
        <w:trPr>
          <w:trHeight w:val="144"/>
          <w:tblCellSpacing w:w="20" w:type="nil"/>
        </w:trPr>
        <w:tc>
          <w:tcPr>
            <w:tcW w:w="466" w:type="dxa"/>
            <w:vMerge w:val="restart"/>
            <w:tcMar>
              <w:top w:w="50" w:type="dxa"/>
              <w:left w:w="100" w:type="dxa"/>
            </w:tcMar>
            <w:vAlign w:val="center"/>
          </w:tcPr>
          <w:p w14:paraId="7A65E7DB" w14:textId="77777777" w:rsidR="004B3618" w:rsidRDefault="009D1BDB">
            <w:pPr>
              <w:spacing w:after="0"/>
              <w:ind w:left="135"/>
            </w:pPr>
            <w:r>
              <w:rPr>
                <w:rFonts w:ascii="Times New Roman" w:hAnsi="Times New Roman"/>
                <w:b/>
                <w:color w:val="000000"/>
                <w:sz w:val="24"/>
              </w:rPr>
              <w:t xml:space="preserve">№ п/п </w:t>
            </w:r>
          </w:p>
          <w:p w14:paraId="327CBEB6" w14:textId="77777777" w:rsidR="004B3618" w:rsidRDefault="004B3618">
            <w:pPr>
              <w:spacing w:after="0"/>
              <w:ind w:left="135"/>
            </w:pPr>
          </w:p>
        </w:tc>
        <w:tc>
          <w:tcPr>
            <w:tcW w:w="2992" w:type="dxa"/>
            <w:vMerge w:val="restart"/>
            <w:tcMar>
              <w:top w:w="50" w:type="dxa"/>
              <w:left w:w="100" w:type="dxa"/>
            </w:tcMar>
            <w:vAlign w:val="center"/>
          </w:tcPr>
          <w:p w14:paraId="76AD1339" w14:textId="77777777" w:rsidR="004B3618" w:rsidRDefault="009D1BD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8C75A01" w14:textId="77777777" w:rsidR="004B3618" w:rsidRDefault="004B3618">
            <w:pPr>
              <w:spacing w:after="0"/>
              <w:ind w:left="135"/>
            </w:pPr>
          </w:p>
        </w:tc>
        <w:tc>
          <w:tcPr>
            <w:tcW w:w="0" w:type="auto"/>
            <w:gridSpan w:val="3"/>
            <w:tcMar>
              <w:top w:w="50" w:type="dxa"/>
              <w:left w:w="100" w:type="dxa"/>
            </w:tcMar>
            <w:vAlign w:val="center"/>
          </w:tcPr>
          <w:p w14:paraId="42D4D292" w14:textId="77777777" w:rsidR="004B3618" w:rsidRDefault="009D1BD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14:paraId="799F0EB1" w14:textId="77777777" w:rsidR="004B3618" w:rsidRDefault="009D1BD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6038C77" w14:textId="77777777" w:rsidR="004B3618" w:rsidRDefault="004B3618">
            <w:pPr>
              <w:spacing w:after="0"/>
              <w:ind w:left="135"/>
            </w:pPr>
          </w:p>
        </w:tc>
      </w:tr>
      <w:tr w:rsidR="004B3618" w14:paraId="6310A7E3" w14:textId="77777777">
        <w:trPr>
          <w:trHeight w:val="144"/>
          <w:tblCellSpacing w:w="20" w:type="nil"/>
        </w:trPr>
        <w:tc>
          <w:tcPr>
            <w:tcW w:w="0" w:type="auto"/>
            <w:vMerge/>
            <w:tcBorders>
              <w:top w:val="nil"/>
            </w:tcBorders>
            <w:tcMar>
              <w:top w:w="50" w:type="dxa"/>
              <w:left w:w="100" w:type="dxa"/>
            </w:tcMar>
          </w:tcPr>
          <w:p w14:paraId="339B066E" w14:textId="77777777" w:rsidR="004B3618" w:rsidRDefault="004B3618"/>
        </w:tc>
        <w:tc>
          <w:tcPr>
            <w:tcW w:w="0" w:type="auto"/>
            <w:vMerge/>
            <w:tcBorders>
              <w:top w:val="nil"/>
            </w:tcBorders>
            <w:tcMar>
              <w:top w:w="50" w:type="dxa"/>
              <w:left w:w="100" w:type="dxa"/>
            </w:tcMar>
          </w:tcPr>
          <w:p w14:paraId="5D52709E" w14:textId="77777777" w:rsidR="004B3618" w:rsidRDefault="004B3618"/>
        </w:tc>
        <w:tc>
          <w:tcPr>
            <w:tcW w:w="982" w:type="dxa"/>
            <w:tcMar>
              <w:top w:w="50" w:type="dxa"/>
              <w:left w:w="100" w:type="dxa"/>
            </w:tcMar>
            <w:vAlign w:val="center"/>
          </w:tcPr>
          <w:p w14:paraId="3EB74241" w14:textId="77777777" w:rsidR="004B3618" w:rsidRDefault="009D1BD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7757DD3" w14:textId="77777777" w:rsidR="004B3618" w:rsidRDefault="004B3618">
            <w:pPr>
              <w:spacing w:after="0"/>
              <w:ind w:left="135"/>
            </w:pPr>
          </w:p>
        </w:tc>
        <w:tc>
          <w:tcPr>
            <w:tcW w:w="1706" w:type="dxa"/>
            <w:tcMar>
              <w:top w:w="50" w:type="dxa"/>
              <w:left w:w="100" w:type="dxa"/>
            </w:tcMar>
            <w:vAlign w:val="center"/>
          </w:tcPr>
          <w:p w14:paraId="1168C2B3" w14:textId="77777777" w:rsidR="004B3618" w:rsidRDefault="009D1BD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020598" w14:textId="77777777" w:rsidR="004B3618" w:rsidRDefault="004B3618">
            <w:pPr>
              <w:spacing w:after="0"/>
              <w:ind w:left="135"/>
            </w:pPr>
          </w:p>
        </w:tc>
        <w:tc>
          <w:tcPr>
            <w:tcW w:w="1793" w:type="dxa"/>
            <w:tcMar>
              <w:top w:w="50" w:type="dxa"/>
              <w:left w:w="100" w:type="dxa"/>
            </w:tcMar>
            <w:vAlign w:val="center"/>
          </w:tcPr>
          <w:p w14:paraId="179D9DBE" w14:textId="77777777" w:rsidR="004B3618" w:rsidRDefault="009D1BD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B94FE0" w14:textId="77777777" w:rsidR="004B3618" w:rsidRDefault="004B3618">
            <w:pPr>
              <w:spacing w:after="0"/>
              <w:ind w:left="135"/>
            </w:pPr>
          </w:p>
        </w:tc>
        <w:tc>
          <w:tcPr>
            <w:tcW w:w="0" w:type="auto"/>
            <w:vMerge/>
            <w:tcBorders>
              <w:top w:val="nil"/>
            </w:tcBorders>
            <w:tcMar>
              <w:top w:w="50" w:type="dxa"/>
              <w:left w:w="100" w:type="dxa"/>
            </w:tcMar>
          </w:tcPr>
          <w:p w14:paraId="243A13A7" w14:textId="77777777" w:rsidR="004B3618" w:rsidRDefault="004B3618"/>
        </w:tc>
      </w:tr>
      <w:tr w:rsidR="004B3618" w14:paraId="6D510569" w14:textId="77777777">
        <w:trPr>
          <w:trHeight w:val="144"/>
          <w:tblCellSpacing w:w="20" w:type="nil"/>
        </w:trPr>
        <w:tc>
          <w:tcPr>
            <w:tcW w:w="466" w:type="dxa"/>
            <w:tcMar>
              <w:top w:w="50" w:type="dxa"/>
              <w:left w:w="100" w:type="dxa"/>
            </w:tcMar>
            <w:vAlign w:val="center"/>
          </w:tcPr>
          <w:p w14:paraId="11058E7A" w14:textId="77777777" w:rsidR="004B3618" w:rsidRDefault="009D1BDB">
            <w:pPr>
              <w:spacing w:after="0"/>
            </w:pPr>
            <w:r>
              <w:rPr>
                <w:rFonts w:ascii="Times New Roman" w:hAnsi="Times New Roman"/>
                <w:color w:val="000000"/>
                <w:sz w:val="24"/>
              </w:rPr>
              <w:t>1</w:t>
            </w:r>
          </w:p>
        </w:tc>
        <w:tc>
          <w:tcPr>
            <w:tcW w:w="2992" w:type="dxa"/>
            <w:tcMar>
              <w:top w:w="50" w:type="dxa"/>
              <w:left w:w="100" w:type="dxa"/>
            </w:tcMar>
            <w:vAlign w:val="center"/>
          </w:tcPr>
          <w:p w14:paraId="1D379E16" w14:textId="77777777" w:rsidR="004B3618" w:rsidRPr="009D1BDB" w:rsidRDefault="009D1BDB">
            <w:pPr>
              <w:spacing w:after="0"/>
              <w:ind w:left="135"/>
              <w:rPr>
                <w:lang w:val="ru-RU"/>
              </w:rPr>
            </w:pPr>
            <w:r w:rsidRPr="009D1BDB">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14:paraId="79B87B92" w14:textId="77777777" w:rsidR="004B3618" w:rsidRDefault="009D1BDB">
            <w:pPr>
              <w:spacing w:after="0"/>
              <w:ind w:left="135"/>
              <w:jc w:val="center"/>
            </w:pPr>
            <w:r w:rsidRPr="009D1BD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3569781E" w14:textId="77777777" w:rsidR="004B3618" w:rsidRDefault="004B3618">
            <w:pPr>
              <w:spacing w:after="0"/>
              <w:ind w:left="135"/>
              <w:jc w:val="center"/>
            </w:pPr>
          </w:p>
        </w:tc>
        <w:tc>
          <w:tcPr>
            <w:tcW w:w="1793" w:type="dxa"/>
            <w:tcMar>
              <w:top w:w="50" w:type="dxa"/>
              <w:left w:w="100" w:type="dxa"/>
            </w:tcMar>
            <w:vAlign w:val="center"/>
          </w:tcPr>
          <w:p w14:paraId="2A31D5EA" w14:textId="77777777" w:rsidR="004B3618" w:rsidRDefault="004B3618">
            <w:pPr>
              <w:spacing w:after="0"/>
              <w:ind w:left="135"/>
              <w:jc w:val="center"/>
            </w:pPr>
          </w:p>
        </w:tc>
        <w:tc>
          <w:tcPr>
            <w:tcW w:w="2662" w:type="dxa"/>
            <w:tcMar>
              <w:top w:w="50" w:type="dxa"/>
              <w:left w:w="100" w:type="dxa"/>
            </w:tcMar>
            <w:vAlign w:val="center"/>
          </w:tcPr>
          <w:p w14:paraId="54E842A1" w14:textId="77777777" w:rsidR="004B3618" w:rsidRDefault="004B3618">
            <w:pPr>
              <w:spacing w:after="0"/>
              <w:ind w:left="135"/>
            </w:pPr>
          </w:p>
        </w:tc>
      </w:tr>
      <w:tr w:rsidR="004B3618" w14:paraId="44031678" w14:textId="77777777">
        <w:trPr>
          <w:trHeight w:val="144"/>
          <w:tblCellSpacing w:w="20" w:type="nil"/>
        </w:trPr>
        <w:tc>
          <w:tcPr>
            <w:tcW w:w="466" w:type="dxa"/>
            <w:tcMar>
              <w:top w:w="50" w:type="dxa"/>
              <w:left w:w="100" w:type="dxa"/>
            </w:tcMar>
            <w:vAlign w:val="center"/>
          </w:tcPr>
          <w:p w14:paraId="58496EB3" w14:textId="77777777" w:rsidR="004B3618" w:rsidRDefault="009D1BDB">
            <w:pPr>
              <w:spacing w:after="0"/>
            </w:pPr>
            <w:r>
              <w:rPr>
                <w:rFonts w:ascii="Times New Roman" w:hAnsi="Times New Roman"/>
                <w:color w:val="000000"/>
                <w:sz w:val="24"/>
              </w:rPr>
              <w:t>2</w:t>
            </w:r>
          </w:p>
        </w:tc>
        <w:tc>
          <w:tcPr>
            <w:tcW w:w="2992" w:type="dxa"/>
            <w:tcMar>
              <w:top w:w="50" w:type="dxa"/>
              <w:left w:w="100" w:type="dxa"/>
            </w:tcMar>
            <w:vAlign w:val="center"/>
          </w:tcPr>
          <w:p w14:paraId="1428B60D" w14:textId="77777777" w:rsidR="004B3618" w:rsidRDefault="009D1BDB">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14:paraId="78DCCF36" w14:textId="77777777" w:rsidR="004B3618" w:rsidRDefault="009D1BDB">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14:paraId="4A063730" w14:textId="77777777" w:rsidR="004B3618" w:rsidRDefault="009D1BD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6B800DEB" w14:textId="77777777" w:rsidR="004B3618" w:rsidRDefault="009D1BD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2AA2D646" w14:textId="77777777" w:rsidR="004B3618" w:rsidRDefault="004B3618">
            <w:pPr>
              <w:spacing w:after="0"/>
              <w:ind w:left="135"/>
            </w:pPr>
          </w:p>
        </w:tc>
      </w:tr>
      <w:tr w:rsidR="004B3618" w14:paraId="423C05D6" w14:textId="77777777">
        <w:trPr>
          <w:trHeight w:val="144"/>
          <w:tblCellSpacing w:w="20" w:type="nil"/>
        </w:trPr>
        <w:tc>
          <w:tcPr>
            <w:tcW w:w="466" w:type="dxa"/>
            <w:tcMar>
              <w:top w:w="50" w:type="dxa"/>
              <w:left w:w="100" w:type="dxa"/>
            </w:tcMar>
            <w:vAlign w:val="center"/>
          </w:tcPr>
          <w:p w14:paraId="4581C7AB" w14:textId="77777777" w:rsidR="004B3618" w:rsidRDefault="009D1BDB">
            <w:pPr>
              <w:spacing w:after="0"/>
            </w:pPr>
            <w:r>
              <w:rPr>
                <w:rFonts w:ascii="Times New Roman" w:hAnsi="Times New Roman"/>
                <w:color w:val="000000"/>
                <w:sz w:val="24"/>
              </w:rPr>
              <w:t>3</w:t>
            </w:r>
          </w:p>
        </w:tc>
        <w:tc>
          <w:tcPr>
            <w:tcW w:w="2992" w:type="dxa"/>
            <w:tcMar>
              <w:top w:w="50" w:type="dxa"/>
              <w:left w:w="100" w:type="dxa"/>
            </w:tcMar>
            <w:vAlign w:val="center"/>
          </w:tcPr>
          <w:p w14:paraId="1ED5CF4D" w14:textId="77777777" w:rsidR="004B3618" w:rsidRDefault="009D1BDB">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14:paraId="0B7E9132" w14:textId="77777777" w:rsidR="004B3618" w:rsidRDefault="009D1BD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1194E4F0" w14:textId="77777777" w:rsidR="004B3618" w:rsidRDefault="009D1BD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181F8064" w14:textId="77777777" w:rsidR="004B3618" w:rsidRDefault="004B3618">
            <w:pPr>
              <w:spacing w:after="0"/>
              <w:ind w:left="135"/>
              <w:jc w:val="center"/>
            </w:pPr>
          </w:p>
        </w:tc>
        <w:tc>
          <w:tcPr>
            <w:tcW w:w="2662" w:type="dxa"/>
            <w:tcMar>
              <w:top w:w="50" w:type="dxa"/>
              <w:left w:w="100" w:type="dxa"/>
            </w:tcMar>
            <w:vAlign w:val="center"/>
          </w:tcPr>
          <w:p w14:paraId="0B8D2E75" w14:textId="77777777" w:rsidR="004B3618" w:rsidRDefault="004B3618">
            <w:pPr>
              <w:spacing w:after="0"/>
              <w:ind w:left="135"/>
            </w:pPr>
          </w:p>
        </w:tc>
      </w:tr>
      <w:tr w:rsidR="004B3618" w14:paraId="2C445C7E" w14:textId="77777777">
        <w:trPr>
          <w:trHeight w:val="144"/>
          <w:tblCellSpacing w:w="20" w:type="nil"/>
        </w:trPr>
        <w:tc>
          <w:tcPr>
            <w:tcW w:w="466" w:type="dxa"/>
            <w:tcMar>
              <w:top w:w="50" w:type="dxa"/>
              <w:left w:w="100" w:type="dxa"/>
            </w:tcMar>
            <w:vAlign w:val="center"/>
          </w:tcPr>
          <w:p w14:paraId="13B8B996" w14:textId="77777777" w:rsidR="004B3618" w:rsidRDefault="009D1BDB">
            <w:pPr>
              <w:spacing w:after="0"/>
            </w:pPr>
            <w:r>
              <w:rPr>
                <w:rFonts w:ascii="Times New Roman" w:hAnsi="Times New Roman"/>
                <w:color w:val="000000"/>
                <w:sz w:val="24"/>
              </w:rPr>
              <w:t>4</w:t>
            </w:r>
          </w:p>
        </w:tc>
        <w:tc>
          <w:tcPr>
            <w:tcW w:w="2992" w:type="dxa"/>
            <w:tcMar>
              <w:top w:w="50" w:type="dxa"/>
              <w:left w:w="100" w:type="dxa"/>
            </w:tcMar>
            <w:vAlign w:val="center"/>
          </w:tcPr>
          <w:p w14:paraId="30B476FA" w14:textId="77777777" w:rsidR="004B3618" w:rsidRPr="009D1BDB" w:rsidRDefault="009D1BDB">
            <w:pPr>
              <w:spacing w:after="0"/>
              <w:ind w:left="135"/>
              <w:rPr>
                <w:lang w:val="ru-RU"/>
              </w:rPr>
            </w:pPr>
            <w:r w:rsidRPr="009D1BDB">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14:paraId="1645133D" w14:textId="77777777" w:rsidR="004B3618" w:rsidRDefault="009D1BDB">
            <w:pPr>
              <w:spacing w:after="0"/>
              <w:ind w:left="135"/>
              <w:jc w:val="center"/>
            </w:pPr>
            <w:r w:rsidRPr="009D1BD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14:paraId="72FFCA66" w14:textId="77777777" w:rsidR="004B3618" w:rsidRDefault="009D1BD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5A049095" w14:textId="77777777" w:rsidR="004B3618" w:rsidRDefault="009D1BD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C2B82C3" w14:textId="77777777" w:rsidR="004B3618" w:rsidRDefault="004B3618">
            <w:pPr>
              <w:spacing w:after="0"/>
              <w:ind w:left="135"/>
            </w:pPr>
          </w:p>
        </w:tc>
      </w:tr>
      <w:tr w:rsidR="004B3618" w14:paraId="184C10A3" w14:textId="77777777">
        <w:trPr>
          <w:trHeight w:val="144"/>
          <w:tblCellSpacing w:w="20" w:type="nil"/>
        </w:trPr>
        <w:tc>
          <w:tcPr>
            <w:tcW w:w="466" w:type="dxa"/>
            <w:tcMar>
              <w:top w:w="50" w:type="dxa"/>
              <w:left w:w="100" w:type="dxa"/>
            </w:tcMar>
            <w:vAlign w:val="center"/>
          </w:tcPr>
          <w:p w14:paraId="559D05BE" w14:textId="77777777" w:rsidR="004B3618" w:rsidRDefault="009D1BDB">
            <w:pPr>
              <w:spacing w:after="0"/>
            </w:pPr>
            <w:r>
              <w:rPr>
                <w:rFonts w:ascii="Times New Roman" w:hAnsi="Times New Roman"/>
                <w:color w:val="000000"/>
                <w:sz w:val="24"/>
              </w:rPr>
              <w:t>5</w:t>
            </w:r>
          </w:p>
        </w:tc>
        <w:tc>
          <w:tcPr>
            <w:tcW w:w="2992" w:type="dxa"/>
            <w:tcMar>
              <w:top w:w="50" w:type="dxa"/>
              <w:left w:w="100" w:type="dxa"/>
            </w:tcMar>
            <w:vAlign w:val="center"/>
          </w:tcPr>
          <w:p w14:paraId="03F23E2B" w14:textId="77777777" w:rsidR="004B3618" w:rsidRDefault="009D1BDB">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14:paraId="7F47998F" w14:textId="77777777" w:rsidR="004B3618" w:rsidRDefault="009D1BDB">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78DB0E03" w14:textId="77777777" w:rsidR="004B3618" w:rsidRDefault="009D1BD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06B58E17" w14:textId="77777777" w:rsidR="004B3618" w:rsidRDefault="009D1BD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E18CBB6" w14:textId="77777777" w:rsidR="004B3618" w:rsidRDefault="004B3618">
            <w:pPr>
              <w:spacing w:after="0"/>
              <w:ind w:left="135"/>
            </w:pPr>
          </w:p>
        </w:tc>
      </w:tr>
      <w:tr w:rsidR="004B3618" w14:paraId="553C4AB3" w14:textId="77777777">
        <w:trPr>
          <w:trHeight w:val="144"/>
          <w:tblCellSpacing w:w="20" w:type="nil"/>
        </w:trPr>
        <w:tc>
          <w:tcPr>
            <w:tcW w:w="466" w:type="dxa"/>
            <w:tcMar>
              <w:top w:w="50" w:type="dxa"/>
              <w:left w:w="100" w:type="dxa"/>
            </w:tcMar>
            <w:vAlign w:val="center"/>
          </w:tcPr>
          <w:p w14:paraId="3926F915" w14:textId="77777777" w:rsidR="004B3618" w:rsidRDefault="009D1BDB">
            <w:pPr>
              <w:spacing w:after="0"/>
            </w:pPr>
            <w:r>
              <w:rPr>
                <w:rFonts w:ascii="Times New Roman" w:hAnsi="Times New Roman"/>
                <w:color w:val="000000"/>
                <w:sz w:val="24"/>
              </w:rPr>
              <w:t>6</w:t>
            </w:r>
          </w:p>
        </w:tc>
        <w:tc>
          <w:tcPr>
            <w:tcW w:w="2992" w:type="dxa"/>
            <w:tcMar>
              <w:top w:w="50" w:type="dxa"/>
              <w:left w:w="100" w:type="dxa"/>
            </w:tcMar>
            <w:vAlign w:val="center"/>
          </w:tcPr>
          <w:p w14:paraId="272E797D" w14:textId="77777777" w:rsidR="004B3618" w:rsidRPr="009D1BDB" w:rsidRDefault="009D1BDB">
            <w:pPr>
              <w:spacing w:after="0"/>
              <w:ind w:left="135"/>
              <w:rPr>
                <w:lang w:val="ru-RU"/>
              </w:rPr>
            </w:pPr>
            <w:r w:rsidRPr="009D1BDB">
              <w:rPr>
                <w:rFonts w:ascii="Times New Roman" w:hAnsi="Times New Roman"/>
                <w:color w:val="000000"/>
                <w:sz w:val="24"/>
                <w:lang w:val="ru-RU"/>
              </w:rPr>
              <w:t xml:space="preserve">Экология — наука о взаимоотношениях организмов и </w:t>
            </w:r>
            <w:proofErr w:type="spellStart"/>
            <w:r w:rsidRPr="009D1BDB">
              <w:rPr>
                <w:rFonts w:ascii="Times New Roman" w:hAnsi="Times New Roman"/>
                <w:color w:val="000000"/>
                <w:sz w:val="24"/>
                <w:lang w:val="ru-RU"/>
              </w:rPr>
              <w:t>надорганизменных</w:t>
            </w:r>
            <w:proofErr w:type="spellEnd"/>
            <w:r w:rsidRPr="009D1BDB">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14:paraId="3CF7889A" w14:textId="77777777" w:rsidR="004B3618" w:rsidRDefault="009D1BDB">
            <w:pPr>
              <w:spacing w:after="0"/>
              <w:ind w:left="135"/>
              <w:jc w:val="center"/>
            </w:pPr>
            <w:r w:rsidRPr="009D1BD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14:paraId="7F404DC3" w14:textId="77777777" w:rsidR="004B3618" w:rsidRDefault="004B3618">
            <w:pPr>
              <w:spacing w:after="0"/>
              <w:ind w:left="135"/>
              <w:jc w:val="center"/>
            </w:pPr>
          </w:p>
        </w:tc>
        <w:tc>
          <w:tcPr>
            <w:tcW w:w="1793" w:type="dxa"/>
            <w:tcMar>
              <w:top w:w="50" w:type="dxa"/>
              <w:left w:w="100" w:type="dxa"/>
            </w:tcMar>
            <w:vAlign w:val="center"/>
          </w:tcPr>
          <w:p w14:paraId="60F43F87" w14:textId="77777777" w:rsidR="004B3618" w:rsidRDefault="009D1BD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5360A78" w14:textId="77777777" w:rsidR="004B3618" w:rsidRDefault="004B3618">
            <w:pPr>
              <w:spacing w:after="0"/>
              <w:ind w:left="135"/>
            </w:pPr>
          </w:p>
        </w:tc>
      </w:tr>
      <w:tr w:rsidR="004B3618" w14:paraId="3223F3DA" w14:textId="77777777">
        <w:trPr>
          <w:trHeight w:val="144"/>
          <w:tblCellSpacing w:w="20" w:type="nil"/>
        </w:trPr>
        <w:tc>
          <w:tcPr>
            <w:tcW w:w="466" w:type="dxa"/>
            <w:tcMar>
              <w:top w:w="50" w:type="dxa"/>
              <w:left w:w="100" w:type="dxa"/>
            </w:tcMar>
            <w:vAlign w:val="center"/>
          </w:tcPr>
          <w:p w14:paraId="050A9C35" w14:textId="77777777" w:rsidR="004B3618" w:rsidRDefault="009D1BDB">
            <w:pPr>
              <w:spacing w:after="0"/>
            </w:pPr>
            <w:r>
              <w:rPr>
                <w:rFonts w:ascii="Times New Roman" w:hAnsi="Times New Roman"/>
                <w:color w:val="000000"/>
                <w:sz w:val="24"/>
              </w:rPr>
              <w:t>7</w:t>
            </w:r>
          </w:p>
        </w:tc>
        <w:tc>
          <w:tcPr>
            <w:tcW w:w="2992" w:type="dxa"/>
            <w:tcMar>
              <w:top w:w="50" w:type="dxa"/>
              <w:left w:w="100" w:type="dxa"/>
            </w:tcMar>
            <w:vAlign w:val="center"/>
          </w:tcPr>
          <w:p w14:paraId="0317554E" w14:textId="77777777" w:rsidR="004B3618" w:rsidRDefault="009D1BDB">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14:paraId="31303FB8" w14:textId="77777777" w:rsidR="004B3618" w:rsidRDefault="009D1BDB">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23093A08" w14:textId="77777777" w:rsidR="004B3618" w:rsidRDefault="009D1BD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34041AA0" w14:textId="77777777" w:rsidR="004B3618" w:rsidRDefault="009D1BD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C7E3E2D" w14:textId="77777777" w:rsidR="004B3618" w:rsidRDefault="004B3618">
            <w:pPr>
              <w:spacing w:after="0"/>
              <w:ind w:left="135"/>
            </w:pPr>
          </w:p>
        </w:tc>
      </w:tr>
      <w:tr w:rsidR="004B3618" w14:paraId="3DEB21FE" w14:textId="77777777">
        <w:trPr>
          <w:trHeight w:val="144"/>
          <w:tblCellSpacing w:w="20" w:type="nil"/>
        </w:trPr>
        <w:tc>
          <w:tcPr>
            <w:tcW w:w="466" w:type="dxa"/>
            <w:tcMar>
              <w:top w:w="50" w:type="dxa"/>
              <w:left w:w="100" w:type="dxa"/>
            </w:tcMar>
            <w:vAlign w:val="center"/>
          </w:tcPr>
          <w:p w14:paraId="284ED22E" w14:textId="77777777" w:rsidR="004B3618" w:rsidRDefault="009D1BDB">
            <w:pPr>
              <w:spacing w:after="0"/>
            </w:pPr>
            <w:r>
              <w:rPr>
                <w:rFonts w:ascii="Times New Roman" w:hAnsi="Times New Roman"/>
                <w:color w:val="000000"/>
                <w:sz w:val="24"/>
              </w:rPr>
              <w:t>8</w:t>
            </w:r>
          </w:p>
        </w:tc>
        <w:tc>
          <w:tcPr>
            <w:tcW w:w="2992" w:type="dxa"/>
            <w:tcMar>
              <w:top w:w="50" w:type="dxa"/>
              <w:left w:w="100" w:type="dxa"/>
            </w:tcMar>
            <w:vAlign w:val="center"/>
          </w:tcPr>
          <w:p w14:paraId="72E1FC55" w14:textId="77777777" w:rsidR="004B3618" w:rsidRDefault="009D1BDB">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14:paraId="629A4FF9" w14:textId="77777777" w:rsidR="004B3618" w:rsidRDefault="009D1BDB">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54FAF07A" w14:textId="77777777" w:rsidR="004B3618" w:rsidRDefault="009D1BD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39E85D2D" w14:textId="77777777" w:rsidR="004B3618" w:rsidRDefault="009D1BD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24B4D8F" w14:textId="77777777" w:rsidR="004B3618" w:rsidRDefault="004B3618">
            <w:pPr>
              <w:spacing w:after="0"/>
              <w:ind w:left="135"/>
            </w:pPr>
          </w:p>
        </w:tc>
      </w:tr>
      <w:tr w:rsidR="004B3618" w14:paraId="3CAC239B" w14:textId="77777777">
        <w:trPr>
          <w:trHeight w:val="144"/>
          <w:tblCellSpacing w:w="20" w:type="nil"/>
        </w:trPr>
        <w:tc>
          <w:tcPr>
            <w:tcW w:w="466" w:type="dxa"/>
            <w:tcMar>
              <w:top w:w="50" w:type="dxa"/>
              <w:left w:w="100" w:type="dxa"/>
            </w:tcMar>
            <w:vAlign w:val="center"/>
          </w:tcPr>
          <w:p w14:paraId="0083EC36" w14:textId="77777777" w:rsidR="004B3618" w:rsidRDefault="009D1BDB">
            <w:pPr>
              <w:spacing w:after="0"/>
            </w:pPr>
            <w:r>
              <w:rPr>
                <w:rFonts w:ascii="Times New Roman" w:hAnsi="Times New Roman"/>
                <w:color w:val="000000"/>
                <w:sz w:val="24"/>
              </w:rPr>
              <w:t>9</w:t>
            </w:r>
          </w:p>
        </w:tc>
        <w:tc>
          <w:tcPr>
            <w:tcW w:w="2992" w:type="dxa"/>
            <w:tcMar>
              <w:top w:w="50" w:type="dxa"/>
              <w:left w:w="100" w:type="dxa"/>
            </w:tcMar>
            <w:vAlign w:val="center"/>
          </w:tcPr>
          <w:p w14:paraId="60098C69" w14:textId="77777777" w:rsidR="004B3618" w:rsidRDefault="009D1BDB">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14:paraId="695C8C35" w14:textId="77777777" w:rsidR="004B3618" w:rsidRDefault="009D1BDB">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14:paraId="1E7BC06C" w14:textId="77777777" w:rsidR="004B3618" w:rsidRDefault="009D1BD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0C91A9AF" w14:textId="77777777" w:rsidR="004B3618" w:rsidRDefault="009D1BD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B2745C3" w14:textId="77777777" w:rsidR="004B3618" w:rsidRDefault="004B3618">
            <w:pPr>
              <w:spacing w:after="0"/>
              <w:ind w:left="135"/>
            </w:pPr>
          </w:p>
        </w:tc>
      </w:tr>
      <w:tr w:rsidR="004B3618" w14:paraId="5D022B42" w14:textId="77777777">
        <w:trPr>
          <w:trHeight w:val="144"/>
          <w:tblCellSpacing w:w="20" w:type="nil"/>
        </w:trPr>
        <w:tc>
          <w:tcPr>
            <w:tcW w:w="466" w:type="dxa"/>
            <w:tcMar>
              <w:top w:w="50" w:type="dxa"/>
              <w:left w:w="100" w:type="dxa"/>
            </w:tcMar>
            <w:vAlign w:val="center"/>
          </w:tcPr>
          <w:p w14:paraId="32DEBC03" w14:textId="77777777" w:rsidR="004B3618" w:rsidRDefault="009D1BDB">
            <w:pPr>
              <w:spacing w:after="0"/>
            </w:pPr>
            <w:r>
              <w:rPr>
                <w:rFonts w:ascii="Times New Roman" w:hAnsi="Times New Roman"/>
                <w:color w:val="000000"/>
                <w:sz w:val="24"/>
              </w:rPr>
              <w:t>10</w:t>
            </w:r>
          </w:p>
        </w:tc>
        <w:tc>
          <w:tcPr>
            <w:tcW w:w="2992" w:type="dxa"/>
            <w:tcMar>
              <w:top w:w="50" w:type="dxa"/>
              <w:left w:w="100" w:type="dxa"/>
            </w:tcMar>
            <w:vAlign w:val="center"/>
          </w:tcPr>
          <w:p w14:paraId="25DF9C9A" w14:textId="77777777" w:rsidR="004B3618" w:rsidRDefault="009D1BDB">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14:paraId="0E878DCD" w14:textId="77777777" w:rsidR="004B3618" w:rsidRDefault="009D1BD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1579A63" w14:textId="77777777" w:rsidR="004B3618" w:rsidRDefault="009D1BD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18CA8230" w14:textId="77777777" w:rsidR="004B3618" w:rsidRDefault="004B3618">
            <w:pPr>
              <w:spacing w:after="0"/>
              <w:ind w:left="135"/>
              <w:jc w:val="center"/>
            </w:pPr>
          </w:p>
        </w:tc>
        <w:tc>
          <w:tcPr>
            <w:tcW w:w="2662" w:type="dxa"/>
            <w:tcMar>
              <w:top w:w="50" w:type="dxa"/>
              <w:left w:w="100" w:type="dxa"/>
            </w:tcMar>
            <w:vAlign w:val="center"/>
          </w:tcPr>
          <w:p w14:paraId="2BF12416" w14:textId="77777777" w:rsidR="004B3618" w:rsidRDefault="004B3618">
            <w:pPr>
              <w:spacing w:after="0"/>
              <w:ind w:left="135"/>
            </w:pPr>
          </w:p>
        </w:tc>
      </w:tr>
      <w:tr w:rsidR="004B3618" w14:paraId="46DBA3E2" w14:textId="77777777">
        <w:trPr>
          <w:trHeight w:val="144"/>
          <w:tblCellSpacing w:w="20" w:type="nil"/>
        </w:trPr>
        <w:tc>
          <w:tcPr>
            <w:tcW w:w="466" w:type="dxa"/>
            <w:tcMar>
              <w:top w:w="50" w:type="dxa"/>
              <w:left w:w="100" w:type="dxa"/>
            </w:tcMar>
            <w:vAlign w:val="center"/>
          </w:tcPr>
          <w:p w14:paraId="37425B35" w14:textId="77777777" w:rsidR="004B3618" w:rsidRDefault="009D1BDB">
            <w:pPr>
              <w:spacing w:after="0"/>
            </w:pPr>
            <w:r>
              <w:rPr>
                <w:rFonts w:ascii="Times New Roman" w:hAnsi="Times New Roman"/>
                <w:color w:val="000000"/>
                <w:sz w:val="24"/>
              </w:rPr>
              <w:t>11</w:t>
            </w:r>
          </w:p>
        </w:tc>
        <w:tc>
          <w:tcPr>
            <w:tcW w:w="2992" w:type="dxa"/>
            <w:tcMar>
              <w:top w:w="50" w:type="dxa"/>
              <w:left w:w="100" w:type="dxa"/>
            </w:tcMar>
            <w:vAlign w:val="center"/>
          </w:tcPr>
          <w:p w14:paraId="07B1C258" w14:textId="77777777" w:rsidR="004B3618" w:rsidRDefault="009D1BDB">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14:paraId="49796563" w14:textId="77777777" w:rsidR="004B3618" w:rsidRDefault="009D1BD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51336260" w14:textId="77777777" w:rsidR="004B3618" w:rsidRDefault="009D1BD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3B51EDCB" w14:textId="77777777" w:rsidR="004B3618" w:rsidRDefault="004B3618">
            <w:pPr>
              <w:spacing w:after="0"/>
              <w:ind w:left="135"/>
              <w:jc w:val="center"/>
            </w:pPr>
          </w:p>
        </w:tc>
        <w:tc>
          <w:tcPr>
            <w:tcW w:w="2662" w:type="dxa"/>
            <w:tcMar>
              <w:top w:w="50" w:type="dxa"/>
              <w:left w:w="100" w:type="dxa"/>
            </w:tcMar>
            <w:vAlign w:val="center"/>
          </w:tcPr>
          <w:p w14:paraId="511C5452" w14:textId="77777777" w:rsidR="004B3618" w:rsidRDefault="004B3618">
            <w:pPr>
              <w:spacing w:after="0"/>
              <w:ind w:left="135"/>
            </w:pPr>
          </w:p>
        </w:tc>
      </w:tr>
      <w:tr w:rsidR="004B3618" w14:paraId="69C38DB2" w14:textId="77777777">
        <w:trPr>
          <w:trHeight w:val="144"/>
          <w:tblCellSpacing w:w="20" w:type="nil"/>
        </w:trPr>
        <w:tc>
          <w:tcPr>
            <w:tcW w:w="466" w:type="dxa"/>
            <w:tcMar>
              <w:top w:w="50" w:type="dxa"/>
              <w:left w:w="100" w:type="dxa"/>
            </w:tcMar>
            <w:vAlign w:val="center"/>
          </w:tcPr>
          <w:p w14:paraId="732AE3A0" w14:textId="77777777" w:rsidR="004B3618" w:rsidRDefault="009D1BDB">
            <w:pPr>
              <w:spacing w:after="0"/>
            </w:pPr>
            <w:r>
              <w:rPr>
                <w:rFonts w:ascii="Times New Roman" w:hAnsi="Times New Roman"/>
                <w:color w:val="000000"/>
                <w:sz w:val="24"/>
              </w:rPr>
              <w:t>12</w:t>
            </w:r>
          </w:p>
        </w:tc>
        <w:tc>
          <w:tcPr>
            <w:tcW w:w="2992" w:type="dxa"/>
            <w:tcMar>
              <w:top w:w="50" w:type="dxa"/>
              <w:left w:w="100" w:type="dxa"/>
            </w:tcMar>
            <w:vAlign w:val="center"/>
          </w:tcPr>
          <w:p w14:paraId="4F6B58C0" w14:textId="77777777" w:rsidR="004B3618" w:rsidRDefault="009D1BD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14:paraId="64389FAE" w14:textId="77777777" w:rsidR="004B3618" w:rsidRDefault="009D1BD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6B52BF8F" w14:textId="77777777" w:rsidR="004B3618" w:rsidRDefault="004B3618">
            <w:pPr>
              <w:spacing w:after="0"/>
              <w:ind w:left="135"/>
              <w:jc w:val="center"/>
            </w:pPr>
          </w:p>
        </w:tc>
        <w:tc>
          <w:tcPr>
            <w:tcW w:w="1793" w:type="dxa"/>
            <w:tcMar>
              <w:top w:w="50" w:type="dxa"/>
              <w:left w:w="100" w:type="dxa"/>
            </w:tcMar>
            <w:vAlign w:val="center"/>
          </w:tcPr>
          <w:p w14:paraId="608BB99F" w14:textId="77777777" w:rsidR="004B3618" w:rsidRDefault="004B3618">
            <w:pPr>
              <w:spacing w:after="0"/>
              <w:ind w:left="135"/>
              <w:jc w:val="center"/>
            </w:pPr>
          </w:p>
        </w:tc>
        <w:tc>
          <w:tcPr>
            <w:tcW w:w="2662" w:type="dxa"/>
            <w:tcMar>
              <w:top w:w="50" w:type="dxa"/>
              <w:left w:w="100" w:type="dxa"/>
            </w:tcMar>
            <w:vAlign w:val="center"/>
          </w:tcPr>
          <w:p w14:paraId="6B5CFF85" w14:textId="77777777" w:rsidR="004B3618" w:rsidRDefault="004B3618">
            <w:pPr>
              <w:spacing w:after="0"/>
              <w:ind w:left="135"/>
            </w:pPr>
          </w:p>
        </w:tc>
      </w:tr>
      <w:tr w:rsidR="004B3618" w14:paraId="6565703F" w14:textId="77777777">
        <w:trPr>
          <w:trHeight w:val="144"/>
          <w:tblCellSpacing w:w="20" w:type="nil"/>
        </w:trPr>
        <w:tc>
          <w:tcPr>
            <w:tcW w:w="0" w:type="auto"/>
            <w:gridSpan w:val="2"/>
            <w:tcMar>
              <w:top w:w="50" w:type="dxa"/>
              <w:left w:w="100" w:type="dxa"/>
            </w:tcMar>
            <w:vAlign w:val="center"/>
          </w:tcPr>
          <w:p w14:paraId="0E1FD396" w14:textId="77777777" w:rsidR="004B3618" w:rsidRPr="009D1BDB" w:rsidRDefault="009D1BDB">
            <w:pPr>
              <w:spacing w:after="0"/>
              <w:ind w:left="135"/>
              <w:rPr>
                <w:lang w:val="ru-RU"/>
              </w:rPr>
            </w:pPr>
            <w:r w:rsidRPr="009D1BD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7604E6DF" w14:textId="77777777" w:rsidR="004B3618" w:rsidRDefault="009D1BDB">
            <w:pPr>
              <w:spacing w:after="0"/>
              <w:ind w:left="135"/>
              <w:jc w:val="center"/>
            </w:pPr>
            <w:r w:rsidRPr="009D1BD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14:paraId="351A00DC" w14:textId="77777777" w:rsidR="004B3618" w:rsidRDefault="009D1BDB">
            <w:pPr>
              <w:spacing w:after="0"/>
              <w:ind w:left="135"/>
              <w:jc w:val="center"/>
            </w:pPr>
            <w:r>
              <w:rPr>
                <w:rFonts w:ascii="Times New Roman" w:hAnsi="Times New Roman"/>
                <w:color w:val="000000"/>
                <w:sz w:val="24"/>
              </w:rPr>
              <w:t xml:space="preserve"> 9 </w:t>
            </w:r>
          </w:p>
        </w:tc>
        <w:tc>
          <w:tcPr>
            <w:tcW w:w="1793" w:type="dxa"/>
            <w:tcMar>
              <w:top w:w="50" w:type="dxa"/>
              <w:left w:w="100" w:type="dxa"/>
            </w:tcMar>
            <w:vAlign w:val="center"/>
          </w:tcPr>
          <w:p w14:paraId="419FB789" w14:textId="77777777" w:rsidR="004B3618" w:rsidRDefault="009D1BDB">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14:paraId="2750E4C7" w14:textId="77777777" w:rsidR="004B3618" w:rsidRDefault="004B3618"/>
        </w:tc>
      </w:tr>
    </w:tbl>
    <w:p w14:paraId="7F900570" w14:textId="77777777" w:rsidR="004B3618" w:rsidRDefault="004B3618">
      <w:pPr>
        <w:sectPr w:rsidR="004B3618">
          <w:pgSz w:w="16383" w:h="11906" w:orient="landscape"/>
          <w:pgMar w:top="1134" w:right="850" w:bottom="1134" w:left="1701" w:header="720" w:footer="720" w:gutter="0"/>
          <w:cols w:space="720"/>
        </w:sectPr>
      </w:pPr>
      <w:bookmarkStart w:id="6" w:name="_GoBack"/>
      <w:bookmarkEnd w:id="6"/>
    </w:p>
    <w:p w14:paraId="57711AFA" w14:textId="77777777" w:rsidR="004B3618" w:rsidRDefault="004B3618">
      <w:pPr>
        <w:sectPr w:rsidR="004B3618">
          <w:pgSz w:w="16383" w:h="11906" w:orient="landscape"/>
          <w:pgMar w:top="1134" w:right="850" w:bottom="1134" w:left="1701" w:header="720" w:footer="720" w:gutter="0"/>
          <w:cols w:space="720"/>
        </w:sectPr>
      </w:pPr>
      <w:bookmarkStart w:id="7" w:name="block-5637786"/>
      <w:bookmarkEnd w:id="5"/>
    </w:p>
    <w:p w14:paraId="2924C249" w14:textId="77777777" w:rsidR="004B3618" w:rsidRPr="009920D2" w:rsidRDefault="009D1BDB">
      <w:pPr>
        <w:spacing w:after="0"/>
        <w:ind w:left="120"/>
        <w:rPr>
          <w:lang w:val="ru-RU"/>
        </w:rPr>
      </w:pPr>
      <w:bookmarkStart w:id="8" w:name="block-5637792"/>
      <w:bookmarkEnd w:id="7"/>
      <w:r w:rsidRPr="009920D2">
        <w:rPr>
          <w:rFonts w:ascii="Times New Roman" w:hAnsi="Times New Roman"/>
          <w:b/>
          <w:color w:val="000000"/>
          <w:sz w:val="28"/>
          <w:lang w:val="ru-RU"/>
        </w:rPr>
        <w:lastRenderedPageBreak/>
        <w:t>УЧЕБНО-МЕТОДИЧЕСКОЕ ОБЕСПЕЧЕНИЕ ОБРАЗОВАТЕЛЬНОГО ПРОЦЕССА</w:t>
      </w:r>
    </w:p>
    <w:p w14:paraId="023E3FB8" w14:textId="77777777" w:rsidR="004B3618" w:rsidRPr="009920D2" w:rsidRDefault="009D1BDB">
      <w:pPr>
        <w:spacing w:after="0" w:line="480" w:lineRule="auto"/>
        <w:ind w:left="120"/>
        <w:rPr>
          <w:lang w:val="ru-RU"/>
        </w:rPr>
      </w:pPr>
      <w:r w:rsidRPr="009920D2">
        <w:rPr>
          <w:rFonts w:ascii="Times New Roman" w:hAnsi="Times New Roman"/>
          <w:b/>
          <w:color w:val="000000"/>
          <w:sz w:val="28"/>
          <w:lang w:val="ru-RU"/>
        </w:rPr>
        <w:t>ОБЯЗАТЕЛЬНЫЕ УЧЕБНЫЕ МАТЕРИАЛЫ ДЛЯ УЧЕНИКА</w:t>
      </w:r>
    </w:p>
    <w:p w14:paraId="291F171D" w14:textId="77777777" w:rsidR="004B3618" w:rsidRPr="00C63E72" w:rsidRDefault="009D1BDB">
      <w:pPr>
        <w:spacing w:after="0" w:line="480" w:lineRule="auto"/>
        <w:ind w:left="120"/>
        <w:rPr>
          <w:lang w:val="ru-RU"/>
        </w:rPr>
      </w:pPr>
      <w:r w:rsidRPr="00C63E72">
        <w:rPr>
          <w:rFonts w:ascii="Times New Roman" w:hAnsi="Times New Roman"/>
          <w:color w:val="000000"/>
          <w:sz w:val="28"/>
          <w:lang w:val="ru-RU"/>
        </w:rPr>
        <w:t>​‌‌​</w:t>
      </w:r>
    </w:p>
    <w:p w14:paraId="28C67FE4" w14:textId="77777777" w:rsidR="004B3618" w:rsidRPr="009D1BDB" w:rsidRDefault="009D1BDB">
      <w:pPr>
        <w:spacing w:after="0" w:line="480" w:lineRule="auto"/>
        <w:ind w:left="120"/>
        <w:rPr>
          <w:lang w:val="ru-RU"/>
        </w:rPr>
      </w:pPr>
      <w:r w:rsidRPr="009D1BDB">
        <w:rPr>
          <w:rFonts w:ascii="Times New Roman" w:hAnsi="Times New Roman"/>
          <w:color w:val="000000"/>
          <w:sz w:val="28"/>
          <w:lang w:val="ru-RU"/>
        </w:rPr>
        <w:t>​</w:t>
      </w:r>
      <w:bookmarkStart w:id="9" w:name="_Hlk176529801"/>
      <w:r w:rsidRPr="009D1BDB">
        <w:rPr>
          <w:rFonts w:ascii="Times New Roman" w:hAnsi="Times New Roman"/>
          <w:color w:val="000000"/>
          <w:sz w:val="28"/>
          <w:lang w:val="ru-RU"/>
        </w:rPr>
        <w:t>‌</w:t>
      </w:r>
      <w:bookmarkStart w:id="10" w:name="f1466b98-eb6d-43c9-bff8-86e76c4b3b6b"/>
      <w:r w:rsidRPr="009D1BDB">
        <w:rPr>
          <w:rFonts w:ascii="Times New Roman" w:hAnsi="Times New Roman"/>
          <w:color w:val="000000"/>
          <w:sz w:val="28"/>
          <w:lang w:val="ru-RU"/>
        </w:rPr>
        <w:t xml:space="preserve">Биология. 10 класс/ Л.В. Высоцкая, Г. Дымшиц, А.О. </w:t>
      </w:r>
      <w:proofErr w:type="spellStart"/>
      <w:r w:rsidRPr="009D1BDB">
        <w:rPr>
          <w:rFonts w:ascii="Times New Roman" w:hAnsi="Times New Roman"/>
          <w:color w:val="000000"/>
          <w:sz w:val="28"/>
          <w:lang w:val="ru-RU"/>
        </w:rPr>
        <w:t>Рувинский</w:t>
      </w:r>
      <w:proofErr w:type="spellEnd"/>
      <w:r w:rsidRPr="009D1BDB">
        <w:rPr>
          <w:rFonts w:ascii="Times New Roman" w:hAnsi="Times New Roman"/>
          <w:color w:val="000000"/>
          <w:sz w:val="28"/>
          <w:lang w:val="ru-RU"/>
        </w:rPr>
        <w:t xml:space="preserve"> и др.; под ред. В.К. Шумовского и Г. М. Дымшица. - </w:t>
      </w:r>
      <w:proofErr w:type="gramStart"/>
      <w:r w:rsidRPr="009D1BDB">
        <w:rPr>
          <w:rFonts w:ascii="Times New Roman" w:hAnsi="Times New Roman"/>
          <w:color w:val="000000"/>
          <w:sz w:val="28"/>
          <w:lang w:val="ru-RU"/>
        </w:rPr>
        <w:t>М. :</w:t>
      </w:r>
      <w:proofErr w:type="gramEnd"/>
      <w:r w:rsidRPr="009D1BDB">
        <w:rPr>
          <w:rFonts w:ascii="Times New Roman" w:hAnsi="Times New Roman"/>
          <w:color w:val="000000"/>
          <w:sz w:val="28"/>
          <w:lang w:val="ru-RU"/>
        </w:rPr>
        <w:t xml:space="preserve"> Просвещение, 2019</w:t>
      </w:r>
      <w:bookmarkEnd w:id="10"/>
      <w:r w:rsidRPr="009D1BDB">
        <w:rPr>
          <w:rFonts w:ascii="Times New Roman" w:hAnsi="Times New Roman"/>
          <w:color w:val="000000"/>
          <w:sz w:val="28"/>
          <w:lang w:val="ru-RU"/>
        </w:rPr>
        <w:t>‌</w:t>
      </w:r>
    </w:p>
    <w:bookmarkEnd w:id="9"/>
    <w:p w14:paraId="0FAB95FC" w14:textId="57FC6400" w:rsidR="00D95A15" w:rsidRPr="009D1BDB" w:rsidRDefault="009D1BDB" w:rsidP="00D95A15">
      <w:pPr>
        <w:spacing w:after="0" w:line="480" w:lineRule="auto"/>
        <w:ind w:left="120"/>
        <w:rPr>
          <w:lang w:val="ru-RU"/>
        </w:rPr>
      </w:pPr>
      <w:r w:rsidRPr="009D1BDB">
        <w:rPr>
          <w:rFonts w:ascii="Times New Roman" w:hAnsi="Times New Roman"/>
          <w:color w:val="000000"/>
          <w:sz w:val="28"/>
          <w:lang w:val="ru-RU"/>
        </w:rPr>
        <w:t>​</w:t>
      </w:r>
      <w:r w:rsidR="00D95A15" w:rsidRPr="009D1BDB">
        <w:rPr>
          <w:rFonts w:ascii="Times New Roman" w:hAnsi="Times New Roman"/>
          <w:color w:val="000000"/>
          <w:sz w:val="28"/>
          <w:lang w:val="ru-RU"/>
        </w:rPr>
        <w:t>‌Биология. 1</w:t>
      </w:r>
      <w:r w:rsidR="00D95A15">
        <w:rPr>
          <w:rFonts w:ascii="Times New Roman" w:hAnsi="Times New Roman"/>
          <w:color w:val="000000"/>
          <w:sz w:val="28"/>
          <w:lang w:val="ru-RU"/>
        </w:rPr>
        <w:t>1</w:t>
      </w:r>
      <w:r w:rsidR="00D95A15" w:rsidRPr="009D1BDB">
        <w:rPr>
          <w:rFonts w:ascii="Times New Roman" w:hAnsi="Times New Roman"/>
          <w:color w:val="000000"/>
          <w:sz w:val="28"/>
          <w:lang w:val="ru-RU"/>
        </w:rPr>
        <w:t xml:space="preserve"> класс/ Л.В. Высоцкая, Г. Дымшиц, А.О. </w:t>
      </w:r>
      <w:proofErr w:type="spellStart"/>
      <w:r w:rsidR="00D95A15" w:rsidRPr="009D1BDB">
        <w:rPr>
          <w:rFonts w:ascii="Times New Roman" w:hAnsi="Times New Roman"/>
          <w:color w:val="000000"/>
          <w:sz w:val="28"/>
          <w:lang w:val="ru-RU"/>
        </w:rPr>
        <w:t>Рувинский</w:t>
      </w:r>
      <w:proofErr w:type="spellEnd"/>
      <w:r w:rsidR="00D95A15" w:rsidRPr="009D1BDB">
        <w:rPr>
          <w:rFonts w:ascii="Times New Roman" w:hAnsi="Times New Roman"/>
          <w:color w:val="000000"/>
          <w:sz w:val="28"/>
          <w:lang w:val="ru-RU"/>
        </w:rPr>
        <w:t xml:space="preserve"> и др.; под ред. В.К. Шумовского и Г. М. Дымшица. - </w:t>
      </w:r>
      <w:proofErr w:type="gramStart"/>
      <w:r w:rsidR="00D95A15" w:rsidRPr="009D1BDB">
        <w:rPr>
          <w:rFonts w:ascii="Times New Roman" w:hAnsi="Times New Roman"/>
          <w:color w:val="000000"/>
          <w:sz w:val="28"/>
          <w:lang w:val="ru-RU"/>
        </w:rPr>
        <w:t>М. :</w:t>
      </w:r>
      <w:proofErr w:type="gramEnd"/>
      <w:r w:rsidR="00D95A15" w:rsidRPr="009D1BDB">
        <w:rPr>
          <w:rFonts w:ascii="Times New Roman" w:hAnsi="Times New Roman"/>
          <w:color w:val="000000"/>
          <w:sz w:val="28"/>
          <w:lang w:val="ru-RU"/>
        </w:rPr>
        <w:t xml:space="preserve"> Просвещение, 2019‌</w:t>
      </w:r>
    </w:p>
    <w:p w14:paraId="62251BD4" w14:textId="44A5A49A" w:rsidR="004B3618" w:rsidRPr="009D1BDB" w:rsidRDefault="004B3618">
      <w:pPr>
        <w:spacing w:after="0"/>
        <w:ind w:left="120"/>
        <w:rPr>
          <w:lang w:val="ru-RU"/>
        </w:rPr>
      </w:pPr>
    </w:p>
    <w:p w14:paraId="44A9713A" w14:textId="77777777" w:rsidR="004B3618" w:rsidRPr="009D1BDB" w:rsidRDefault="009D1BDB">
      <w:pPr>
        <w:spacing w:after="0" w:line="480" w:lineRule="auto"/>
        <w:ind w:left="120"/>
        <w:rPr>
          <w:lang w:val="ru-RU"/>
        </w:rPr>
      </w:pPr>
      <w:r w:rsidRPr="009D1BDB">
        <w:rPr>
          <w:rFonts w:ascii="Times New Roman" w:hAnsi="Times New Roman"/>
          <w:b/>
          <w:color w:val="000000"/>
          <w:sz w:val="28"/>
          <w:lang w:val="ru-RU"/>
        </w:rPr>
        <w:t>МЕТОДИЧЕСКИЕ МАТЕРИАЛЫ ДЛЯ УЧИТЕЛЯ</w:t>
      </w:r>
    </w:p>
    <w:p w14:paraId="33699669" w14:textId="5CEB7D80" w:rsidR="004B3618" w:rsidRPr="009D1BDB" w:rsidRDefault="009D1BDB">
      <w:pPr>
        <w:spacing w:after="0" w:line="480" w:lineRule="auto"/>
        <w:ind w:left="120"/>
        <w:rPr>
          <w:lang w:val="ru-RU"/>
        </w:rPr>
      </w:pPr>
      <w:r w:rsidRPr="009D1BDB">
        <w:rPr>
          <w:rFonts w:ascii="Times New Roman" w:hAnsi="Times New Roman"/>
          <w:color w:val="000000"/>
          <w:sz w:val="28"/>
          <w:lang w:val="ru-RU"/>
        </w:rPr>
        <w:t>​‌</w:t>
      </w:r>
    </w:p>
    <w:p w14:paraId="74BC19E6" w14:textId="77777777" w:rsidR="004B3618" w:rsidRPr="009D1BDB" w:rsidRDefault="004B3618">
      <w:pPr>
        <w:spacing w:after="0"/>
        <w:ind w:left="120"/>
        <w:rPr>
          <w:lang w:val="ru-RU"/>
        </w:rPr>
      </w:pPr>
    </w:p>
    <w:p w14:paraId="6F3A9200" w14:textId="77777777" w:rsidR="004B3618" w:rsidRPr="009D1BDB" w:rsidRDefault="009D1BDB">
      <w:pPr>
        <w:spacing w:after="0" w:line="480" w:lineRule="auto"/>
        <w:ind w:left="120"/>
        <w:rPr>
          <w:lang w:val="ru-RU"/>
        </w:rPr>
      </w:pPr>
      <w:r w:rsidRPr="009D1BDB">
        <w:rPr>
          <w:rFonts w:ascii="Times New Roman" w:hAnsi="Times New Roman"/>
          <w:b/>
          <w:color w:val="000000"/>
          <w:sz w:val="28"/>
          <w:lang w:val="ru-RU"/>
        </w:rPr>
        <w:t>ЦИФРОВЫЕ ОБРАЗОВАТЕЛЬНЫЕ РЕСУРСЫ И РЕСУРСЫ СЕТИ ИНТЕРНЕТ</w:t>
      </w:r>
    </w:p>
    <w:p w14:paraId="34FFF72C" w14:textId="77777777" w:rsidR="004B3618" w:rsidRPr="009D1BDB" w:rsidRDefault="009D1BDB">
      <w:pPr>
        <w:spacing w:after="0" w:line="480" w:lineRule="auto"/>
        <w:ind w:left="120"/>
        <w:rPr>
          <w:lang w:val="ru-RU"/>
        </w:rPr>
      </w:pPr>
      <w:r w:rsidRPr="009D1BDB">
        <w:rPr>
          <w:rFonts w:ascii="Times New Roman" w:hAnsi="Times New Roman"/>
          <w:color w:val="000000"/>
          <w:sz w:val="28"/>
          <w:lang w:val="ru-RU"/>
        </w:rPr>
        <w:t>​</w:t>
      </w:r>
      <w:r w:rsidRPr="009D1BDB">
        <w:rPr>
          <w:rFonts w:ascii="Times New Roman" w:hAnsi="Times New Roman"/>
          <w:color w:val="333333"/>
          <w:sz w:val="28"/>
          <w:lang w:val="ru-RU"/>
        </w:rPr>
        <w:t>​‌</w:t>
      </w:r>
      <w:r>
        <w:rPr>
          <w:rFonts w:ascii="Times New Roman" w:hAnsi="Times New Roman"/>
          <w:color w:val="000000"/>
          <w:sz w:val="28"/>
        </w:rPr>
        <w:t>https</w:t>
      </w:r>
      <w:r w:rsidRPr="009D1BDB">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9D1BDB">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9D1BD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D1BDB">
        <w:rPr>
          <w:rFonts w:ascii="Times New Roman" w:hAnsi="Times New Roman"/>
          <w:color w:val="000000"/>
          <w:sz w:val="28"/>
          <w:lang w:val="ru-RU"/>
        </w:rPr>
        <w:t>/</w:t>
      </w:r>
      <w:r w:rsidRPr="009D1BDB">
        <w:rPr>
          <w:sz w:val="28"/>
          <w:lang w:val="ru-RU"/>
        </w:rPr>
        <w:br/>
      </w:r>
      <w:r w:rsidRPr="009D1BDB">
        <w:rPr>
          <w:rFonts w:ascii="Times New Roman" w:hAnsi="Times New Roman"/>
          <w:color w:val="000000"/>
          <w:sz w:val="28"/>
          <w:lang w:val="ru-RU"/>
        </w:rPr>
        <w:t xml:space="preserve"> </w:t>
      </w:r>
      <w:r>
        <w:rPr>
          <w:rFonts w:ascii="Times New Roman" w:hAnsi="Times New Roman"/>
          <w:color w:val="000000"/>
          <w:sz w:val="28"/>
        </w:rPr>
        <w:t>https</w:t>
      </w:r>
      <w:r w:rsidRPr="009D1BDB">
        <w:rPr>
          <w:rFonts w:ascii="Times New Roman" w:hAnsi="Times New Roman"/>
          <w:color w:val="000000"/>
          <w:sz w:val="28"/>
          <w:lang w:val="ru-RU"/>
        </w:rPr>
        <w:t>://</w:t>
      </w:r>
      <w:r>
        <w:rPr>
          <w:rFonts w:ascii="Times New Roman" w:hAnsi="Times New Roman"/>
          <w:color w:val="000000"/>
          <w:sz w:val="28"/>
        </w:rPr>
        <w:t>www</w:t>
      </w:r>
      <w:r w:rsidRPr="009D1BDB">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9D1BD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D1BDB">
        <w:rPr>
          <w:rFonts w:ascii="Times New Roman" w:hAnsi="Times New Roman"/>
          <w:color w:val="000000"/>
          <w:sz w:val="28"/>
          <w:lang w:val="ru-RU"/>
        </w:rPr>
        <w:t>/</w:t>
      </w:r>
      <w:r w:rsidRPr="009D1BDB">
        <w:rPr>
          <w:sz w:val="28"/>
          <w:lang w:val="ru-RU"/>
        </w:rPr>
        <w:br/>
      </w:r>
      <w:r w:rsidRPr="009D1BDB">
        <w:rPr>
          <w:rFonts w:ascii="Times New Roman" w:hAnsi="Times New Roman"/>
          <w:color w:val="000000"/>
          <w:sz w:val="28"/>
          <w:lang w:val="ru-RU"/>
        </w:rPr>
        <w:t xml:space="preserve"> </w:t>
      </w:r>
      <w:r>
        <w:rPr>
          <w:rFonts w:ascii="Times New Roman" w:hAnsi="Times New Roman"/>
          <w:color w:val="000000"/>
          <w:sz w:val="28"/>
        </w:rPr>
        <w:t>https</w:t>
      </w:r>
      <w:r w:rsidRPr="009D1BDB">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9D1BD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D1BDB">
        <w:rPr>
          <w:rFonts w:ascii="Times New Roman" w:hAnsi="Times New Roman"/>
          <w:color w:val="000000"/>
          <w:sz w:val="28"/>
          <w:lang w:val="ru-RU"/>
        </w:rPr>
        <w:t>/</w:t>
      </w:r>
      <w:r w:rsidRPr="009D1BDB">
        <w:rPr>
          <w:sz w:val="28"/>
          <w:lang w:val="ru-RU"/>
        </w:rPr>
        <w:br/>
      </w:r>
      <w:bookmarkStart w:id="11" w:name="2d903264-f81f-4430-ad88-30c78a14af6e"/>
      <w:bookmarkEnd w:id="11"/>
      <w:r w:rsidRPr="009D1BDB">
        <w:rPr>
          <w:rFonts w:ascii="Times New Roman" w:hAnsi="Times New Roman"/>
          <w:color w:val="333333"/>
          <w:sz w:val="28"/>
          <w:lang w:val="ru-RU"/>
        </w:rPr>
        <w:t>‌</w:t>
      </w:r>
      <w:r w:rsidRPr="009D1BDB">
        <w:rPr>
          <w:rFonts w:ascii="Times New Roman" w:hAnsi="Times New Roman"/>
          <w:color w:val="000000"/>
          <w:sz w:val="28"/>
          <w:lang w:val="ru-RU"/>
        </w:rPr>
        <w:t>​</w:t>
      </w:r>
    </w:p>
    <w:p w14:paraId="5ABA1F7C" w14:textId="77777777" w:rsidR="004B3618" w:rsidRPr="009D1BDB" w:rsidRDefault="004B3618">
      <w:pPr>
        <w:rPr>
          <w:lang w:val="ru-RU"/>
        </w:rPr>
        <w:sectPr w:rsidR="004B3618" w:rsidRPr="009D1BDB">
          <w:pgSz w:w="11906" w:h="16383"/>
          <w:pgMar w:top="1134" w:right="850" w:bottom="1134" w:left="1701" w:header="720" w:footer="720" w:gutter="0"/>
          <w:cols w:space="720"/>
        </w:sectPr>
      </w:pPr>
    </w:p>
    <w:bookmarkEnd w:id="8"/>
    <w:p w14:paraId="3156C358" w14:textId="77777777" w:rsidR="00665F30" w:rsidRPr="009D1BDB" w:rsidRDefault="00665F30">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665F30" w:rsidRPr="009D1BDB">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753">
    <w:multiLevelType w:val="hybridMultilevel"/>
    <w:lvl w:ilvl="0" w:tplc="65377771">
      <w:start w:val="1"/>
      <w:numFmt w:val="decimal"/>
      <w:lvlText w:val="%1."/>
      <w:lvlJc w:val="left"/>
      <w:pPr>
        <w:ind w:left="720" w:hanging="360"/>
      </w:pPr>
    </w:lvl>
    <w:lvl w:ilvl="1" w:tplc="65377771" w:tentative="1">
      <w:start w:val="1"/>
      <w:numFmt w:val="lowerLetter"/>
      <w:lvlText w:val="%2."/>
      <w:lvlJc w:val="left"/>
      <w:pPr>
        <w:ind w:left="1440" w:hanging="360"/>
      </w:pPr>
    </w:lvl>
    <w:lvl w:ilvl="2" w:tplc="65377771" w:tentative="1">
      <w:start w:val="1"/>
      <w:numFmt w:val="lowerRoman"/>
      <w:lvlText w:val="%3."/>
      <w:lvlJc w:val="right"/>
      <w:pPr>
        <w:ind w:left="2160" w:hanging="180"/>
      </w:pPr>
    </w:lvl>
    <w:lvl w:ilvl="3" w:tplc="65377771" w:tentative="1">
      <w:start w:val="1"/>
      <w:numFmt w:val="decimal"/>
      <w:lvlText w:val="%4."/>
      <w:lvlJc w:val="left"/>
      <w:pPr>
        <w:ind w:left="2880" w:hanging="360"/>
      </w:pPr>
    </w:lvl>
    <w:lvl w:ilvl="4" w:tplc="65377771" w:tentative="1">
      <w:start w:val="1"/>
      <w:numFmt w:val="lowerLetter"/>
      <w:lvlText w:val="%5."/>
      <w:lvlJc w:val="left"/>
      <w:pPr>
        <w:ind w:left="3600" w:hanging="360"/>
      </w:pPr>
    </w:lvl>
    <w:lvl w:ilvl="5" w:tplc="65377771" w:tentative="1">
      <w:start w:val="1"/>
      <w:numFmt w:val="lowerRoman"/>
      <w:lvlText w:val="%6."/>
      <w:lvlJc w:val="right"/>
      <w:pPr>
        <w:ind w:left="4320" w:hanging="180"/>
      </w:pPr>
    </w:lvl>
    <w:lvl w:ilvl="6" w:tplc="65377771" w:tentative="1">
      <w:start w:val="1"/>
      <w:numFmt w:val="decimal"/>
      <w:lvlText w:val="%7."/>
      <w:lvlJc w:val="left"/>
      <w:pPr>
        <w:ind w:left="5040" w:hanging="360"/>
      </w:pPr>
    </w:lvl>
    <w:lvl w:ilvl="7" w:tplc="65377771" w:tentative="1">
      <w:start w:val="1"/>
      <w:numFmt w:val="lowerLetter"/>
      <w:lvlText w:val="%8."/>
      <w:lvlJc w:val="left"/>
      <w:pPr>
        <w:ind w:left="5760" w:hanging="360"/>
      </w:pPr>
    </w:lvl>
    <w:lvl w:ilvl="8" w:tplc="65377771" w:tentative="1">
      <w:start w:val="1"/>
      <w:numFmt w:val="lowerRoman"/>
      <w:lvlText w:val="%9."/>
      <w:lvlJc w:val="right"/>
      <w:pPr>
        <w:ind w:left="6480" w:hanging="180"/>
      </w:pPr>
    </w:lvl>
  </w:abstractNum>
  <w:abstractNum w:abstractNumId="24752">
    <w:multiLevelType w:val="hybridMultilevel"/>
    <w:lvl w:ilvl="0" w:tplc="367788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752">
    <w:abstractNumId w:val="24752"/>
  </w:num>
  <w:num w:numId="24753">
    <w:abstractNumId w:val="247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B3618"/>
    <w:rsid w:val="004B3618"/>
    <w:rsid w:val="005A29BF"/>
    <w:rsid w:val="00665F30"/>
    <w:rsid w:val="009920D2"/>
    <w:rsid w:val="009D1BDB"/>
    <w:rsid w:val="009E62E1"/>
    <w:rsid w:val="00AE4896"/>
    <w:rsid w:val="00C24B55"/>
    <w:rsid w:val="00C63E72"/>
    <w:rsid w:val="00D95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2FA2"/>
  <w15:docId w15:val="{037841D6-9A9E-4CC5-AFD6-C016F5ED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C24B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4B55"/>
    <w:rPr>
      <w:rFonts w:ascii="Tahoma" w:hAnsi="Tahoma" w:cs="Tahoma"/>
      <w:sz w:val="16"/>
      <w:szCs w:val="1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611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lass.ru/" TargetMode="External"/><Relationship Id="rId13" Type="http://schemas.openxmlformats.org/officeDocument/2006/relationships/hyperlink" Target="https://resh.edu.ru/" TargetMode="External"/><Relationship Id="rId18" Type="http://schemas.openxmlformats.org/officeDocument/2006/relationships/hyperlink" Target="https://fipi.ru/" TargetMode="External"/><Relationship Id="rId26" Type="http://schemas.openxmlformats.org/officeDocument/2006/relationships/hyperlink" Target="https://www.yaklass.ru/" TargetMode="External"/><Relationship Id="rId3" Type="http://schemas.openxmlformats.org/officeDocument/2006/relationships/webSettings" Target="webSettings.xml"/><Relationship Id="rId21" Type="http://schemas.openxmlformats.org/officeDocument/2006/relationships/hyperlink" Target="https://fipi.ru/" TargetMode="External"/><Relationship Id="rId7" Type="http://schemas.openxmlformats.org/officeDocument/2006/relationships/hyperlink" Target="https://resh.edu.ru/" TargetMode="External"/><Relationship Id="rId12" Type="http://schemas.openxmlformats.org/officeDocument/2006/relationships/hyperlink" Target="https://fipi.ru/" TargetMode="External"/><Relationship Id="rId17" Type="http://schemas.openxmlformats.org/officeDocument/2006/relationships/hyperlink" Target="https://www.yaklass.ru/" TargetMode="External"/><Relationship Id="rId25" Type="http://schemas.openxmlformats.org/officeDocument/2006/relationships/hyperlink" Target="https://resh.edu.ru/" TargetMode="External"/><Relationship Id="rId2" Type="http://schemas.openxmlformats.org/officeDocument/2006/relationships/settings" Target="settings.xml"/><Relationship Id="rId16" Type="http://schemas.openxmlformats.org/officeDocument/2006/relationships/hyperlink" Target="https://resh.edu.ru/" TargetMode="External"/><Relationship Id="rId20" Type="http://schemas.openxmlformats.org/officeDocument/2006/relationships/hyperlink" Target="https://www.yaklass.ru/" TargetMode="External"/><Relationship Id="rId29" Type="http://schemas.openxmlformats.org/officeDocument/2006/relationships/hyperlink" Target="https://www.yaklass.ru/" TargetMode="External"/><Relationship Id="rId1" Type="http://schemas.openxmlformats.org/officeDocument/2006/relationships/styles" Target="styles.xml"/><Relationship Id="rId6" Type="http://schemas.openxmlformats.org/officeDocument/2006/relationships/hyperlink" Target="https://fipi.ru/" TargetMode="External"/><Relationship Id="rId11" Type="http://schemas.openxmlformats.org/officeDocument/2006/relationships/hyperlink" Target="https://www.yaklass.ru/" TargetMode="External"/><Relationship Id="rId24" Type="http://schemas.openxmlformats.org/officeDocument/2006/relationships/hyperlink" Target="https://fipi.ru/" TargetMode="External"/><Relationship Id="rId32" Type="http://schemas.openxmlformats.org/officeDocument/2006/relationships/theme" Target="theme/theme1.xml"/><Relationship Id="rId5" Type="http://schemas.openxmlformats.org/officeDocument/2006/relationships/hyperlink" Target="https://www.yaklass.ru/" TargetMode="External"/><Relationship Id="rId15" Type="http://schemas.openxmlformats.org/officeDocument/2006/relationships/hyperlink" Target="https://fipi.ru/" TargetMode="External"/><Relationship Id="rId23" Type="http://schemas.openxmlformats.org/officeDocument/2006/relationships/hyperlink" Target="https://www.yaklass.ru/" TargetMode="External"/><Relationship Id="rId28"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31" Type="http://schemas.openxmlformats.org/officeDocument/2006/relationships/fontTable" Target="fontTable.xml"/><Relationship Id="rId4" Type="http://schemas.openxmlformats.org/officeDocument/2006/relationships/hyperlink" Target="https://resh.edu.ru/" TargetMode="External"/><Relationship Id="rId9" Type="http://schemas.openxmlformats.org/officeDocument/2006/relationships/hyperlink" Target="https://fipi.ru/" TargetMode="External"/><Relationship Id="rId14" Type="http://schemas.openxmlformats.org/officeDocument/2006/relationships/hyperlink" Target="https://www.yaklass.ru/" TargetMode="External"/><Relationship Id="rId22" Type="http://schemas.openxmlformats.org/officeDocument/2006/relationships/hyperlink" Target="https://resh.edu.ru/" TargetMode="External"/><Relationship Id="rId27" Type="http://schemas.openxmlformats.org/officeDocument/2006/relationships/hyperlink" Target="https://fipi.ru/" TargetMode="External"/><Relationship Id="rId30" Type="http://schemas.openxmlformats.org/officeDocument/2006/relationships/hyperlink" Target="https://fipi.ru/" TargetMode="External"/><Relationship Id="rId201905674" Type="http://schemas.openxmlformats.org/officeDocument/2006/relationships/numbering" Target="numbering.xml"/><Relationship Id="rId732722023" Type="http://schemas.openxmlformats.org/officeDocument/2006/relationships/footnotes" Target="footnotes.xml"/><Relationship Id="rId248636150" Type="http://schemas.openxmlformats.org/officeDocument/2006/relationships/endnotes" Target="endnotes.xml"/><Relationship Id="rId683417534" Type="http://schemas.openxmlformats.org/officeDocument/2006/relationships/comments" Target="comments.xml"/><Relationship Id="rId652573742" Type="http://schemas.microsoft.com/office/2011/relationships/commentsExtended" Target="commentsExtended.xml"/><Relationship Id="rId62638029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2xsqwp1eqZnUtINhTYyIaG1/wKE=</DigestValue>
    </Reference>
    <Reference Type="http://www.w3.org/2000/09/xmldsig#Object" URI="#idOfficeObject">
      <DigestMethod Algorithm="http://www.w3.org/2000/09/xmldsig#sha1"/>
      <DigestValue>qHaQ7908NIwzGU7HYBA+z0wQ+Vo=</DigestValue>
    </Reference>
  </SignedInfo>
  <SignatureValue>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</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201905674"/>
            <mdssi:RelationshipReference SourceId="rId732722023"/>
            <mdssi:RelationshipReference SourceId="rId248636150"/>
            <mdssi:RelationshipReference SourceId="rId683417534"/>
            <mdssi:RelationshipReference SourceId="rId652573742"/>
            <mdssi:RelationshipReference SourceId="rId626380293"/>
          </Transform>
          <Transform Algorithm="http://www.w3.org/TR/2001/REC-xml-c14n-20010315"/>
        </Transforms>
        <DigestMethod Algorithm="http://www.w3.org/2000/09/xmldsig#sha1"/>
        <DigestValue>t+HD5c+Bz8ABuQq0TJ3AWGyC2HY=</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+gpbrgOUkHaEYjHPBP0wpMNHgj0=</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dhzQXFyAgxHyEYO0ZunoYDkwEpw=</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tOk+0xfujhifI7i2xCDUnIOx+LU=</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4yB9i39OjtI+4M+Fz3BwWOWcvgs=</DigestValue>
      </Reference>
      <Reference URI="/word/styles.xml?ContentType=application/vnd.openxmlformats-officedocument.wordprocessingml.styles+xml">
        <DigestMethod Algorithm="http://www.w3.org/2000/09/xmldsig#sha1"/>
        <DigestValue>H7MUi81U0/L6TQNlAjwdAoS8yf0=</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Tog7wD5PkIT8ESMfRStiB6xcp8g=</DigestValue>
      </Reference>
    </Manifest>
    <SignatureProperties>
      <SignatureProperty Id="idSignatureTime" Target="#idPackageSignature">
        <mdssi:SignatureTime>
          <mdssi:Format>YYYY-MM-DDThh:mm:ssTZD</mdssi:Format>
          <mdssi:Value>2024-09-13T00:03:36Z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12</TotalTime>
  <Pages>1</Pages>
  <Words>14411</Words>
  <Characters>82143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FedorovaAL</cp:lastModifiedBy>
  <cp:revision>11</cp:revision>
  <cp:lastPrinted>2024-09-06T06:30:00Z</cp:lastPrinted>
  <dcterms:created xsi:type="dcterms:W3CDTF">2023-09-03T22:11:00Z</dcterms:created>
  <dcterms:modified xsi:type="dcterms:W3CDTF">2024-09-06T06:34:00Z</dcterms:modified>
</cp:coreProperties>
</file>