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2B571" w14:textId="77777777" w:rsidR="005942F6" w:rsidRPr="005942F6" w:rsidRDefault="005942F6" w:rsidP="005942F6">
      <w:pPr>
        <w:spacing w:after="0" w:line="264" w:lineRule="auto"/>
        <w:ind w:left="120"/>
        <w:jc w:val="center"/>
        <w:rPr>
          <w:rFonts w:ascii="Times New Roman" w:eastAsia="Calibri" w:hAnsi="Times New Roman" w:cs="Times New Roman"/>
          <w:color w:val="000000"/>
          <w:sz w:val="26"/>
          <w:szCs w:val="26"/>
          <w:lang w:val="ru-RU"/>
        </w:rPr>
      </w:pPr>
      <w:bookmarkStart w:id="0" w:name="block-5637722"/>
      <w:r w:rsidRPr="005942F6">
        <w:rPr>
          <w:rFonts w:ascii="Times New Roman" w:eastAsia="Calibri" w:hAnsi="Times New Roman" w:cs="Times New Roman"/>
          <w:color w:val="000000"/>
          <w:sz w:val="26"/>
          <w:szCs w:val="26"/>
          <w:lang w:val="ru-RU"/>
        </w:rPr>
        <w:t>Муниципальное автономное общеобразовательное учреждение</w:t>
      </w:r>
    </w:p>
    <w:p w14:paraId="0C67804D" w14:textId="77777777" w:rsidR="005942F6" w:rsidRPr="005942F6" w:rsidRDefault="005942F6" w:rsidP="005942F6">
      <w:pPr>
        <w:spacing w:after="0" w:line="264" w:lineRule="auto"/>
        <w:ind w:left="120"/>
        <w:jc w:val="center"/>
        <w:rPr>
          <w:rFonts w:ascii="Times New Roman" w:eastAsia="Calibri" w:hAnsi="Times New Roman" w:cs="Times New Roman"/>
          <w:color w:val="000000"/>
          <w:sz w:val="26"/>
          <w:szCs w:val="26"/>
          <w:lang w:val="ru-RU"/>
        </w:rPr>
      </w:pPr>
      <w:r w:rsidRPr="005942F6">
        <w:rPr>
          <w:rFonts w:ascii="Times New Roman" w:eastAsia="Calibri" w:hAnsi="Times New Roman" w:cs="Times New Roman"/>
          <w:color w:val="000000"/>
          <w:sz w:val="26"/>
          <w:szCs w:val="26"/>
          <w:lang w:val="ru-RU"/>
        </w:rPr>
        <w:t xml:space="preserve">средняя общеобразовательная школа № 3 имени Героя России Сергея </w:t>
      </w:r>
      <w:proofErr w:type="spellStart"/>
      <w:r w:rsidRPr="005942F6">
        <w:rPr>
          <w:rFonts w:ascii="Times New Roman" w:eastAsia="Calibri" w:hAnsi="Times New Roman" w:cs="Times New Roman"/>
          <w:color w:val="000000"/>
          <w:sz w:val="26"/>
          <w:szCs w:val="26"/>
          <w:lang w:val="ru-RU"/>
        </w:rPr>
        <w:t>Ромашина</w:t>
      </w:r>
      <w:proofErr w:type="spellEnd"/>
      <w:r w:rsidRPr="005942F6">
        <w:rPr>
          <w:rFonts w:ascii="Times New Roman" w:eastAsia="Calibri" w:hAnsi="Times New Roman" w:cs="Times New Roman"/>
          <w:color w:val="000000"/>
          <w:sz w:val="26"/>
          <w:szCs w:val="26"/>
          <w:lang w:val="ru-RU"/>
        </w:rPr>
        <w:t xml:space="preserve"> города Южно-Сахалинска</w:t>
      </w:r>
    </w:p>
    <w:p w14:paraId="79B1D20D"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35D432E3"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28B0F32D"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276DCE7B"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3A9702F3" w14:textId="77777777" w:rsidR="005942F6" w:rsidRPr="005942F6" w:rsidRDefault="005942F6" w:rsidP="005942F6">
      <w:pPr>
        <w:spacing w:after="0" w:line="264" w:lineRule="auto"/>
        <w:ind w:left="120"/>
        <w:jc w:val="right"/>
        <w:rPr>
          <w:rFonts w:ascii="Times New Roman" w:eastAsia="Calibri" w:hAnsi="Times New Roman" w:cs="Times New Roman"/>
          <w:color w:val="000000"/>
          <w:sz w:val="28"/>
          <w:lang w:val="ru-RU"/>
        </w:rPr>
      </w:pPr>
      <w:r w:rsidRPr="005942F6">
        <w:rPr>
          <w:rFonts w:ascii="Times New Roman" w:eastAsia="Calibri" w:hAnsi="Times New Roman" w:cs="Times New Roman"/>
          <w:color w:val="000000"/>
          <w:sz w:val="28"/>
          <w:lang w:val="ru-RU"/>
        </w:rPr>
        <w:t xml:space="preserve">Приложение </w:t>
      </w:r>
    </w:p>
    <w:p w14:paraId="4E58FBF1" w14:textId="77777777" w:rsidR="005942F6" w:rsidRPr="005942F6" w:rsidRDefault="005942F6" w:rsidP="005942F6">
      <w:pPr>
        <w:spacing w:after="0" w:line="264" w:lineRule="auto"/>
        <w:ind w:left="120"/>
        <w:jc w:val="right"/>
        <w:rPr>
          <w:rFonts w:ascii="Times New Roman" w:eastAsia="Calibri" w:hAnsi="Times New Roman" w:cs="Times New Roman"/>
          <w:color w:val="000000"/>
          <w:sz w:val="28"/>
          <w:lang w:val="ru-RU"/>
        </w:rPr>
      </w:pPr>
      <w:r w:rsidRPr="005942F6">
        <w:rPr>
          <w:rFonts w:ascii="Times New Roman" w:eastAsia="Calibri" w:hAnsi="Times New Roman" w:cs="Times New Roman"/>
          <w:color w:val="000000"/>
          <w:sz w:val="28"/>
          <w:lang w:val="ru-RU"/>
        </w:rPr>
        <w:t xml:space="preserve">к программе основного общего </w:t>
      </w:r>
    </w:p>
    <w:p w14:paraId="46C63A52" w14:textId="77777777" w:rsidR="005942F6" w:rsidRPr="005942F6" w:rsidRDefault="005942F6" w:rsidP="005942F6">
      <w:pPr>
        <w:spacing w:after="0" w:line="264" w:lineRule="auto"/>
        <w:ind w:left="120"/>
        <w:jc w:val="right"/>
        <w:rPr>
          <w:rFonts w:ascii="Times New Roman" w:eastAsia="Calibri" w:hAnsi="Times New Roman" w:cs="Times New Roman"/>
          <w:color w:val="000000"/>
          <w:sz w:val="28"/>
          <w:lang w:val="ru-RU"/>
        </w:rPr>
      </w:pPr>
      <w:r w:rsidRPr="005942F6">
        <w:rPr>
          <w:rFonts w:ascii="Times New Roman" w:eastAsia="Calibri" w:hAnsi="Times New Roman" w:cs="Times New Roman"/>
          <w:color w:val="000000"/>
          <w:sz w:val="28"/>
          <w:lang w:val="ru-RU"/>
        </w:rPr>
        <w:t xml:space="preserve">образования, утвержденной </w:t>
      </w:r>
    </w:p>
    <w:p w14:paraId="3DB8399A" w14:textId="77777777" w:rsidR="005942F6" w:rsidRPr="005942F6" w:rsidRDefault="005942F6" w:rsidP="005942F6">
      <w:pPr>
        <w:spacing w:after="0" w:line="264" w:lineRule="auto"/>
        <w:ind w:left="120"/>
        <w:jc w:val="right"/>
        <w:rPr>
          <w:rFonts w:ascii="Times New Roman" w:eastAsia="Calibri" w:hAnsi="Times New Roman" w:cs="Times New Roman"/>
          <w:color w:val="000000"/>
          <w:sz w:val="28"/>
          <w:lang w:val="ru-RU"/>
        </w:rPr>
      </w:pPr>
      <w:r w:rsidRPr="005942F6">
        <w:rPr>
          <w:rFonts w:ascii="Times New Roman" w:eastAsia="Calibri" w:hAnsi="Times New Roman" w:cs="Times New Roman"/>
          <w:color w:val="000000"/>
          <w:sz w:val="28"/>
          <w:lang w:val="ru-RU"/>
        </w:rPr>
        <w:t xml:space="preserve">приказом директора от 30.08.2024г. </w:t>
      </w:r>
    </w:p>
    <w:p w14:paraId="5F868C4E" w14:textId="77777777" w:rsidR="005942F6" w:rsidRPr="005942F6" w:rsidRDefault="005942F6" w:rsidP="005942F6">
      <w:pPr>
        <w:spacing w:after="0" w:line="264" w:lineRule="auto"/>
        <w:ind w:left="120"/>
        <w:jc w:val="right"/>
        <w:rPr>
          <w:rFonts w:ascii="Times New Roman" w:eastAsia="Calibri" w:hAnsi="Times New Roman" w:cs="Times New Roman"/>
          <w:b/>
          <w:color w:val="000000"/>
          <w:sz w:val="28"/>
          <w:lang w:val="ru-RU"/>
        </w:rPr>
      </w:pPr>
      <w:r w:rsidRPr="005942F6">
        <w:rPr>
          <w:rFonts w:ascii="Times New Roman" w:eastAsia="Calibri" w:hAnsi="Times New Roman" w:cs="Times New Roman"/>
          <w:color w:val="000000"/>
          <w:sz w:val="28"/>
          <w:lang w:val="ru-RU"/>
        </w:rPr>
        <w:t>№ 10-3008/ОД</w:t>
      </w:r>
    </w:p>
    <w:p w14:paraId="47C1717D"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632BAA7D"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1D3874B3"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19E1B119"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0253DD29"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66580F89"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5B58E9F7"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7D14887C" w14:textId="77777777" w:rsidR="005942F6" w:rsidRPr="005942F6" w:rsidRDefault="005942F6" w:rsidP="005942F6">
      <w:pPr>
        <w:spacing w:after="0" w:line="264" w:lineRule="auto"/>
        <w:ind w:left="120"/>
        <w:jc w:val="center"/>
        <w:rPr>
          <w:rFonts w:ascii="Times New Roman" w:eastAsia="Calibri" w:hAnsi="Times New Roman" w:cs="Times New Roman"/>
          <w:b/>
          <w:color w:val="000000"/>
          <w:sz w:val="28"/>
          <w:lang w:val="ru-RU"/>
        </w:rPr>
      </w:pPr>
      <w:r w:rsidRPr="005942F6">
        <w:rPr>
          <w:rFonts w:ascii="Times New Roman" w:eastAsia="Calibri" w:hAnsi="Times New Roman" w:cs="Times New Roman"/>
          <w:b/>
          <w:color w:val="000000"/>
          <w:sz w:val="28"/>
          <w:lang w:val="ru-RU"/>
        </w:rPr>
        <w:t>Рабочая программа</w:t>
      </w:r>
    </w:p>
    <w:p w14:paraId="17C5027F" w14:textId="5B0CA8AA" w:rsidR="005942F6" w:rsidRPr="005942F6" w:rsidRDefault="005942F6" w:rsidP="005942F6">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по предмету «Биология. Базовый уровень</w:t>
      </w:r>
      <w:r w:rsidRPr="005942F6">
        <w:rPr>
          <w:rFonts w:ascii="Times New Roman" w:eastAsia="Calibri" w:hAnsi="Times New Roman" w:cs="Times New Roman"/>
          <w:color w:val="000000"/>
          <w:sz w:val="28"/>
          <w:lang w:val="ru-RU"/>
        </w:rPr>
        <w:t>»</w:t>
      </w:r>
    </w:p>
    <w:p w14:paraId="7BFD88F1" w14:textId="24711E24" w:rsidR="005942F6" w:rsidRPr="005942F6" w:rsidRDefault="005942F6" w:rsidP="005942F6">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для учащихся 10</w:t>
      </w:r>
      <w:bookmarkStart w:id="1" w:name="_GoBack"/>
      <w:bookmarkEnd w:id="1"/>
      <w:r>
        <w:rPr>
          <w:rFonts w:ascii="Times New Roman" w:eastAsia="Calibri" w:hAnsi="Times New Roman" w:cs="Times New Roman"/>
          <w:color w:val="000000"/>
          <w:sz w:val="28"/>
          <w:lang w:val="ru-RU"/>
        </w:rPr>
        <w:t>-11</w:t>
      </w:r>
      <w:r w:rsidRPr="005942F6">
        <w:rPr>
          <w:rFonts w:ascii="Times New Roman" w:eastAsia="Calibri" w:hAnsi="Times New Roman" w:cs="Times New Roman"/>
          <w:color w:val="000000"/>
          <w:sz w:val="28"/>
          <w:lang w:val="ru-RU"/>
        </w:rPr>
        <w:t xml:space="preserve"> классов</w:t>
      </w:r>
    </w:p>
    <w:p w14:paraId="487B7857"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43C485EF"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655303FA"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3CCC8C13"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0E269138"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789DBC6D"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56528C72"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37E2CC27"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12BECCBC"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3CC11699"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568CBE4D"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706D7E31"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338EFF0F"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0FDBB39A"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7A85C38E" w14:textId="77777777" w:rsidR="005942F6" w:rsidRPr="005942F6" w:rsidRDefault="005942F6" w:rsidP="005942F6">
      <w:pPr>
        <w:spacing w:after="0" w:line="264" w:lineRule="auto"/>
        <w:ind w:left="120"/>
        <w:jc w:val="both"/>
        <w:rPr>
          <w:rFonts w:ascii="Times New Roman" w:eastAsia="Calibri" w:hAnsi="Times New Roman" w:cs="Times New Roman"/>
          <w:b/>
          <w:color w:val="000000"/>
          <w:sz w:val="28"/>
          <w:lang w:val="ru-RU"/>
        </w:rPr>
      </w:pPr>
    </w:p>
    <w:p w14:paraId="78AC09A8" w14:textId="77777777" w:rsidR="005942F6" w:rsidRPr="005942F6" w:rsidRDefault="005942F6" w:rsidP="005942F6">
      <w:pPr>
        <w:spacing w:after="0" w:line="264" w:lineRule="auto"/>
        <w:ind w:left="120"/>
        <w:jc w:val="center"/>
        <w:rPr>
          <w:rFonts w:ascii="Times New Roman" w:eastAsia="Calibri" w:hAnsi="Times New Roman" w:cs="Times New Roman"/>
          <w:color w:val="000000"/>
          <w:sz w:val="28"/>
          <w:lang w:val="ru-RU"/>
        </w:rPr>
      </w:pPr>
    </w:p>
    <w:p w14:paraId="7AFB6199" w14:textId="77777777" w:rsidR="005942F6" w:rsidRPr="005942F6" w:rsidRDefault="005942F6" w:rsidP="005942F6">
      <w:pPr>
        <w:spacing w:after="0" w:line="264" w:lineRule="auto"/>
        <w:ind w:left="120"/>
        <w:jc w:val="center"/>
        <w:rPr>
          <w:rFonts w:ascii="Times New Roman" w:eastAsia="Calibri" w:hAnsi="Times New Roman" w:cs="Times New Roman"/>
          <w:color w:val="000000"/>
          <w:sz w:val="28"/>
          <w:lang w:val="ru-RU"/>
        </w:rPr>
      </w:pPr>
      <w:r w:rsidRPr="005942F6">
        <w:rPr>
          <w:rFonts w:ascii="Times New Roman" w:eastAsia="Calibri" w:hAnsi="Times New Roman" w:cs="Times New Roman"/>
          <w:color w:val="000000"/>
          <w:sz w:val="28"/>
          <w:lang w:val="ru-RU"/>
        </w:rPr>
        <w:t>Южно-Сахалинск</w:t>
      </w:r>
    </w:p>
    <w:p w14:paraId="18DC1642" w14:textId="77777777" w:rsidR="005942F6" w:rsidRPr="005942F6" w:rsidRDefault="005942F6" w:rsidP="005942F6">
      <w:pPr>
        <w:spacing w:after="0" w:line="264" w:lineRule="auto"/>
        <w:ind w:left="120"/>
        <w:jc w:val="center"/>
        <w:rPr>
          <w:rFonts w:ascii="Times New Roman" w:eastAsia="Calibri" w:hAnsi="Times New Roman" w:cs="Times New Roman"/>
          <w:color w:val="000000"/>
          <w:sz w:val="28"/>
          <w:lang w:val="ru-RU"/>
        </w:rPr>
      </w:pPr>
    </w:p>
    <w:p w14:paraId="5249843E" w14:textId="77777777" w:rsidR="004C7A6F" w:rsidRPr="00334CD9" w:rsidRDefault="004C7A6F">
      <w:pPr>
        <w:rPr>
          <w:lang w:val="ru-RU"/>
        </w:rPr>
        <w:sectPr w:rsidR="004C7A6F" w:rsidRPr="00334CD9">
          <w:pgSz w:w="11906" w:h="16383"/>
          <w:pgMar w:top="1134" w:right="850" w:bottom="1134" w:left="1701" w:header="720" w:footer="720" w:gutter="0"/>
          <w:cols w:space="720"/>
        </w:sectPr>
      </w:pPr>
    </w:p>
    <w:p w14:paraId="69631B35" w14:textId="77777777" w:rsidR="004C7A6F" w:rsidRPr="00334CD9" w:rsidRDefault="001436E2">
      <w:pPr>
        <w:spacing w:after="0" w:line="264" w:lineRule="auto"/>
        <w:ind w:left="120"/>
        <w:jc w:val="both"/>
        <w:rPr>
          <w:lang w:val="ru-RU"/>
        </w:rPr>
      </w:pPr>
      <w:bookmarkStart w:id="2" w:name="block-5637721"/>
      <w:bookmarkEnd w:id="0"/>
      <w:r w:rsidRPr="00334CD9">
        <w:rPr>
          <w:rFonts w:ascii="Times New Roman" w:hAnsi="Times New Roman"/>
          <w:b/>
          <w:color w:val="000000"/>
          <w:sz w:val="28"/>
          <w:lang w:val="ru-RU"/>
        </w:rPr>
        <w:lastRenderedPageBreak/>
        <w:t>ПОЯСНИТЕЛЬНАЯ ЗАПИСКА</w:t>
      </w:r>
    </w:p>
    <w:p w14:paraId="1A17B48C" w14:textId="77777777" w:rsidR="004C7A6F" w:rsidRPr="00334CD9" w:rsidRDefault="004C7A6F">
      <w:pPr>
        <w:spacing w:after="0" w:line="264" w:lineRule="auto"/>
        <w:ind w:left="120"/>
        <w:jc w:val="both"/>
        <w:rPr>
          <w:lang w:val="ru-RU"/>
        </w:rPr>
      </w:pPr>
    </w:p>
    <w:p w14:paraId="1A760EB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3E20451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334CD9">
        <w:rPr>
          <w:rFonts w:ascii="Times New Roman" w:hAnsi="Times New Roman"/>
          <w:color w:val="000000"/>
          <w:sz w:val="28"/>
          <w:lang w:val="ru-RU"/>
        </w:rPr>
        <w:t>воспитания и развития</w:t>
      </w:r>
      <w:proofErr w:type="gramEnd"/>
      <w:r w:rsidRPr="00334CD9">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334CD9">
        <w:rPr>
          <w:rFonts w:ascii="Times New Roman" w:hAnsi="Times New Roman"/>
          <w:color w:val="000000"/>
          <w:sz w:val="28"/>
          <w:lang w:val="ru-RU"/>
        </w:rPr>
        <w:t>межпредметных</w:t>
      </w:r>
      <w:proofErr w:type="spellEnd"/>
      <w:r w:rsidRPr="00334CD9">
        <w:rPr>
          <w:rFonts w:ascii="Times New Roman" w:hAnsi="Times New Roman"/>
          <w:color w:val="000000"/>
          <w:sz w:val="28"/>
          <w:lang w:val="ru-RU"/>
        </w:rPr>
        <w:t xml:space="preserve"> и </w:t>
      </w:r>
      <w:proofErr w:type="spellStart"/>
      <w:r w:rsidRPr="00334CD9">
        <w:rPr>
          <w:rFonts w:ascii="Times New Roman" w:hAnsi="Times New Roman"/>
          <w:color w:val="000000"/>
          <w:sz w:val="28"/>
          <w:lang w:val="ru-RU"/>
        </w:rPr>
        <w:t>внутрипредметных</w:t>
      </w:r>
      <w:proofErr w:type="spellEnd"/>
      <w:r w:rsidRPr="00334CD9">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14:paraId="770895A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334CD9">
        <w:rPr>
          <w:rFonts w:ascii="Times New Roman" w:hAnsi="Times New Roman"/>
          <w:color w:val="000000"/>
          <w:sz w:val="28"/>
          <w:lang w:val="ru-RU"/>
        </w:rPr>
        <w:t>метапредметным</w:t>
      </w:r>
      <w:proofErr w:type="spellEnd"/>
      <w:r w:rsidRPr="00334CD9">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w:t>
      </w:r>
      <w:proofErr w:type="gramStart"/>
      <w:r w:rsidRPr="00334CD9">
        <w:rPr>
          <w:rFonts w:ascii="Times New Roman" w:hAnsi="Times New Roman"/>
          <w:color w:val="000000"/>
          <w:sz w:val="28"/>
          <w:lang w:val="ru-RU"/>
        </w:rPr>
        <w:t>учебных действий</w:t>
      </w:r>
      <w:proofErr w:type="gramEnd"/>
      <w:r w:rsidRPr="00334CD9">
        <w:rPr>
          <w:rFonts w:ascii="Times New Roman" w:hAnsi="Times New Roman"/>
          <w:color w:val="000000"/>
          <w:sz w:val="28"/>
          <w:lang w:val="ru-RU"/>
        </w:rPr>
        <w:t xml:space="preserve"> обучающихся по освоению содержания биологического образования.</w:t>
      </w:r>
    </w:p>
    <w:p w14:paraId="1F61BD8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334CD9">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03B17F33"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4B698B1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2B0AAB3B"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334CD9">
        <w:rPr>
          <w:rFonts w:ascii="Times New Roman" w:hAnsi="Times New Roman"/>
          <w:color w:val="000000"/>
          <w:sz w:val="28"/>
          <w:lang w:val="ru-RU"/>
        </w:rPr>
        <w:t>культуросообразного</w:t>
      </w:r>
      <w:proofErr w:type="spellEnd"/>
      <w:r w:rsidRPr="00334CD9">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334CD9">
        <w:rPr>
          <w:rFonts w:ascii="Times New Roman" w:hAnsi="Times New Roman"/>
          <w:color w:val="000000"/>
          <w:sz w:val="28"/>
          <w:lang w:val="ru-RU"/>
        </w:rPr>
        <w:t>гуманизации</w:t>
      </w:r>
      <w:proofErr w:type="spellEnd"/>
      <w:r w:rsidRPr="00334CD9">
        <w:rPr>
          <w:rFonts w:ascii="Times New Roman" w:hAnsi="Times New Roman"/>
          <w:color w:val="000000"/>
          <w:sz w:val="28"/>
          <w:lang w:val="ru-RU"/>
        </w:rPr>
        <w:t xml:space="preserve"> биологического образования.</w:t>
      </w:r>
    </w:p>
    <w:p w14:paraId="5357CC2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334CD9">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14:paraId="6A3FC63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2BA401DA"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14:paraId="4DE7C1D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4F033C8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4A36CDF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3387F69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334CD9">
        <w:rPr>
          <w:rFonts w:ascii="Times New Roman" w:hAnsi="Times New Roman"/>
          <w:color w:val="000000"/>
          <w:sz w:val="28"/>
          <w:lang w:val="ru-RU"/>
        </w:rPr>
        <w:t>агробиотехнологий</w:t>
      </w:r>
      <w:proofErr w:type="spellEnd"/>
      <w:r w:rsidRPr="00334CD9">
        <w:rPr>
          <w:rFonts w:ascii="Times New Roman" w:hAnsi="Times New Roman"/>
          <w:color w:val="000000"/>
          <w:sz w:val="28"/>
          <w:lang w:val="ru-RU"/>
        </w:rPr>
        <w:t>;</w:t>
      </w:r>
    </w:p>
    <w:p w14:paraId="020BB66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1660719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14:paraId="0CF1A8B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2DE2213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5720FF50"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27EF9314" w14:textId="77777777" w:rsidR="004C7A6F" w:rsidRPr="00334CD9" w:rsidRDefault="004C7A6F">
      <w:pPr>
        <w:rPr>
          <w:lang w:val="ru-RU"/>
        </w:rPr>
        <w:sectPr w:rsidR="004C7A6F" w:rsidRPr="00334CD9">
          <w:pgSz w:w="11906" w:h="16383"/>
          <w:pgMar w:top="1134" w:right="850" w:bottom="1134" w:left="1701" w:header="720" w:footer="720" w:gutter="0"/>
          <w:cols w:space="720"/>
        </w:sectPr>
      </w:pPr>
    </w:p>
    <w:p w14:paraId="2CEA3923" w14:textId="77777777" w:rsidR="004C7A6F" w:rsidRPr="00334CD9" w:rsidRDefault="001436E2">
      <w:pPr>
        <w:spacing w:after="0" w:line="264" w:lineRule="auto"/>
        <w:ind w:left="120"/>
        <w:jc w:val="both"/>
        <w:rPr>
          <w:lang w:val="ru-RU"/>
        </w:rPr>
      </w:pPr>
      <w:bookmarkStart w:id="3" w:name="block-5637725"/>
      <w:bookmarkEnd w:id="2"/>
      <w:r w:rsidRPr="00334CD9">
        <w:rPr>
          <w:rFonts w:ascii="Times New Roman" w:hAnsi="Times New Roman"/>
          <w:b/>
          <w:color w:val="000000"/>
          <w:sz w:val="28"/>
          <w:lang w:val="ru-RU"/>
        </w:rPr>
        <w:lastRenderedPageBreak/>
        <w:t>СОДЕРЖАНИЕ ОБУЧЕНИЯ</w:t>
      </w:r>
      <w:r w:rsidRPr="00334CD9">
        <w:rPr>
          <w:rFonts w:ascii="Times New Roman" w:hAnsi="Times New Roman"/>
          <w:color w:val="000000"/>
          <w:sz w:val="28"/>
          <w:lang w:val="ru-RU"/>
        </w:rPr>
        <w:t xml:space="preserve"> </w:t>
      </w:r>
    </w:p>
    <w:p w14:paraId="309EC982" w14:textId="77777777" w:rsidR="004C7A6F" w:rsidRPr="00334CD9" w:rsidRDefault="004C7A6F">
      <w:pPr>
        <w:spacing w:after="0" w:line="264" w:lineRule="auto"/>
        <w:ind w:left="120"/>
        <w:jc w:val="both"/>
        <w:rPr>
          <w:lang w:val="ru-RU"/>
        </w:rPr>
      </w:pPr>
    </w:p>
    <w:p w14:paraId="56A5593E" w14:textId="77777777" w:rsidR="004C7A6F" w:rsidRPr="00334CD9" w:rsidRDefault="001436E2">
      <w:pPr>
        <w:spacing w:after="0" w:line="264" w:lineRule="auto"/>
        <w:ind w:left="120"/>
        <w:jc w:val="both"/>
        <w:rPr>
          <w:lang w:val="ru-RU"/>
        </w:rPr>
      </w:pPr>
      <w:r w:rsidRPr="00334CD9">
        <w:rPr>
          <w:rFonts w:ascii="Times New Roman" w:hAnsi="Times New Roman"/>
          <w:b/>
          <w:color w:val="000000"/>
          <w:sz w:val="28"/>
          <w:lang w:val="ru-RU"/>
        </w:rPr>
        <w:t>10 КЛАСС</w:t>
      </w:r>
    </w:p>
    <w:p w14:paraId="205D7146" w14:textId="77777777" w:rsidR="004C7A6F" w:rsidRPr="00334CD9" w:rsidRDefault="004C7A6F">
      <w:pPr>
        <w:spacing w:after="0" w:line="264" w:lineRule="auto"/>
        <w:ind w:left="120"/>
        <w:jc w:val="both"/>
        <w:rPr>
          <w:lang w:val="ru-RU"/>
        </w:rPr>
      </w:pPr>
    </w:p>
    <w:p w14:paraId="3BCF446D"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Тема 1. Биология как наука.</w:t>
      </w:r>
    </w:p>
    <w:p w14:paraId="1980D3B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7E466C8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14:paraId="6EBDF2C5"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Демонстрации:</w:t>
      </w:r>
    </w:p>
    <w:p w14:paraId="08176249" w14:textId="77777777" w:rsidR="004C7A6F" w:rsidRPr="009C657F" w:rsidRDefault="001436E2">
      <w:pPr>
        <w:spacing w:after="0" w:line="264" w:lineRule="auto"/>
        <w:ind w:firstLine="600"/>
        <w:jc w:val="both"/>
        <w:rPr>
          <w:lang w:val="ru-RU"/>
        </w:rPr>
      </w:pPr>
      <w:r w:rsidRPr="00334CD9">
        <w:rPr>
          <w:rFonts w:ascii="Times New Roman" w:hAnsi="Times New Roman"/>
          <w:color w:val="000000"/>
          <w:sz w:val="28"/>
          <w:lang w:val="ru-RU"/>
        </w:rPr>
        <w:t xml:space="preserve">Портреты: Ч. Дарвин, Г. Мендель, Н. К. Кольцов, Дж. </w:t>
      </w:r>
      <w:r w:rsidRPr="009C657F">
        <w:rPr>
          <w:rFonts w:ascii="Times New Roman" w:hAnsi="Times New Roman"/>
          <w:color w:val="000000"/>
          <w:sz w:val="28"/>
          <w:lang w:val="ru-RU"/>
        </w:rPr>
        <w:t>Уотсон и Ф. Крик.</w:t>
      </w:r>
    </w:p>
    <w:p w14:paraId="04224199"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Таблицы и схемы: «Методы познания живой природы».</w:t>
      </w:r>
    </w:p>
    <w:p w14:paraId="313B2B1A"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Лабораторные и практические работы:</w:t>
      </w:r>
    </w:p>
    <w:p w14:paraId="45F157D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Практическая работа</w:t>
      </w:r>
      <w:r w:rsidRPr="00334CD9">
        <w:rPr>
          <w:rFonts w:ascii="Times New Roman" w:hAnsi="Times New Roman"/>
          <w:b/>
          <w:color w:val="000000"/>
          <w:sz w:val="28"/>
          <w:lang w:val="ru-RU"/>
        </w:rPr>
        <w:t xml:space="preserve"> </w:t>
      </w:r>
      <w:r w:rsidRPr="00334CD9">
        <w:rPr>
          <w:rFonts w:ascii="Times New Roman" w:hAnsi="Times New Roman"/>
          <w:color w:val="000000"/>
          <w:sz w:val="28"/>
          <w:lang w:val="ru-RU"/>
        </w:rPr>
        <w:t>№ 1. «Использование различных методов при изучении биологических объектов».</w:t>
      </w:r>
    </w:p>
    <w:p w14:paraId="56C3B350"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Тема 2. Живые системы и их организация.</w:t>
      </w:r>
    </w:p>
    <w:p w14:paraId="2CC2E69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14:paraId="4C15299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334CD9">
        <w:rPr>
          <w:rFonts w:ascii="Times New Roman" w:hAnsi="Times New Roman"/>
          <w:color w:val="000000"/>
          <w:sz w:val="28"/>
          <w:lang w:val="ru-RU"/>
        </w:rPr>
        <w:t>экосистемный</w:t>
      </w:r>
      <w:proofErr w:type="spellEnd"/>
      <w:r w:rsidRPr="00334CD9">
        <w:rPr>
          <w:rFonts w:ascii="Times New Roman" w:hAnsi="Times New Roman"/>
          <w:color w:val="000000"/>
          <w:sz w:val="28"/>
          <w:lang w:val="ru-RU"/>
        </w:rPr>
        <w:t xml:space="preserve"> (биогеоценотический), биосферный.</w:t>
      </w:r>
    </w:p>
    <w:p w14:paraId="62E94D8F"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Демонстрации:</w:t>
      </w:r>
    </w:p>
    <w:p w14:paraId="2B5160A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Таблицы и схемы: «Основные признаки жизни», «Уровни организации живой природы».</w:t>
      </w:r>
    </w:p>
    <w:p w14:paraId="6BF5001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Оборудование: модель молекулы ДНК.</w:t>
      </w:r>
    </w:p>
    <w:p w14:paraId="31115902"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Тема 3. Химический состав и строение клетки.</w:t>
      </w:r>
    </w:p>
    <w:p w14:paraId="019075E0"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14:paraId="1E06C52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Функции воды и минеральных веществ в клетке. Поддержание осмотического баланса.</w:t>
      </w:r>
    </w:p>
    <w:p w14:paraId="04C72F09"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68642985" w14:textId="77777777" w:rsidR="004C7A6F" w:rsidRPr="009C657F" w:rsidRDefault="001436E2">
      <w:pPr>
        <w:spacing w:after="0" w:line="264" w:lineRule="auto"/>
        <w:ind w:firstLine="600"/>
        <w:jc w:val="both"/>
        <w:rPr>
          <w:lang w:val="ru-RU"/>
        </w:rPr>
      </w:pPr>
      <w:r w:rsidRPr="00334CD9">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9C657F">
        <w:rPr>
          <w:rFonts w:ascii="Times New Roman" w:hAnsi="Times New Roman"/>
          <w:color w:val="000000"/>
          <w:sz w:val="28"/>
          <w:lang w:val="ru-RU"/>
        </w:rPr>
        <w:t>Коферменты. Витамины. Отличия ферментов от неорганических катализаторов.</w:t>
      </w:r>
    </w:p>
    <w:p w14:paraId="6599D32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Углеводы: моносахариды (глюкоза, рибоза и </w:t>
      </w:r>
      <w:proofErr w:type="spellStart"/>
      <w:r w:rsidRPr="00334CD9">
        <w:rPr>
          <w:rFonts w:ascii="Times New Roman" w:hAnsi="Times New Roman"/>
          <w:color w:val="000000"/>
          <w:sz w:val="28"/>
          <w:lang w:val="ru-RU"/>
        </w:rPr>
        <w:t>дезоксирибоза</w:t>
      </w:r>
      <w:proofErr w:type="spellEnd"/>
      <w:r w:rsidRPr="00334CD9">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14:paraId="5947779B"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Липиды: триглицериды, фосфолипиды, стероиды. </w:t>
      </w:r>
      <w:proofErr w:type="spellStart"/>
      <w:r w:rsidRPr="00334CD9">
        <w:rPr>
          <w:rFonts w:ascii="Times New Roman" w:hAnsi="Times New Roman"/>
          <w:color w:val="000000"/>
          <w:sz w:val="28"/>
          <w:lang w:val="ru-RU"/>
        </w:rPr>
        <w:t>Гидрофильно</w:t>
      </w:r>
      <w:proofErr w:type="spellEnd"/>
      <w:r w:rsidRPr="00334CD9">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14:paraId="25C464BB"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7A59113A"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14:paraId="45F6E039"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2B04B1D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Типы клеток: </w:t>
      </w:r>
      <w:proofErr w:type="spellStart"/>
      <w:r w:rsidRPr="00334CD9">
        <w:rPr>
          <w:rFonts w:ascii="Times New Roman" w:hAnsi="Times New Roman"/>
          <w:color w:val="000000"/>
          <w:sz w:val="28"/>
          <w:lang w:val="ru-RU"/>
        </w:rPr>
        <w:t>эукариотическая</w:t>
      </w:r>
      <w:proofErr w:type="spellEnd"/>
      <w:r w:rsidRPr="00334CD9">
        <w:rPr>
          <w:rFonts w:ascii="Times New Roman" w:hAnsi="Times New Roman"/>
          <w:color w:val="000000"/>
          <w:sz w:val="28"/>
          <w:lang w:val="ru-RU"/>
        </w:rPr>
        <w:t xml:space="preserve"> и </w:t>
      </w:r>
      <w:proofErr w:type="spellStart"/>
      <w:r w:rsidRPr="00334CD9">
        <w:rPr>
          <w:rFonts w:ascii="Times New Roman" w:hAnsi="Times New Roman"/>
          <w:color w:val="000000"/>
          <w:sz w:val="28"/>
          <w:lang w:val="ru-RU"/>
        </w:rPr>
        <w:t>прокариотическая</w:t>
      </w:r>
      <w:proofErr w:type="spellEnd"/>
      <w:r w:rsidRPr="00334CD9">
        <w:rPr>
          <w:rFonts w:ascii="Times New Roman" w:hAnsi="Times New Roman"/>
          <w:color w:val="000000"/>
          <w:sz w:val="28"/>
          <w:lang w:val="ru-RU"/>
        </w:rPr>
        <w:t xml:space="preserve">. Особенности строения </w:t>
      </w:r>
      <w:proofErr w:type="spellStart"/>
      <w:r w:rsidRPr="00334CD9">
        <w:rPr>
          <w:rFonts w:ascii="Times New Roman" w:hAnsi="Times New Roman"/>
          <w:color w:val="000000"/>
          <w:sz w:val="28"/>
          <w:lang w:val="ru-RU"/>
        </w:rPr>
        <w:t>прокариотической</w:t>
      </w:r>
      <w:proofErr w:type="spellEnd"/>
      <w:r w:rsidRPr="00334CD9">
        <w:rPr>
          <w:rFonts w:ascii="Times New Roman" w:hAnsi="Times New Roman"/>
          <w:color w:val="000000"/>
          <w:sz w:val="28"/>
          <w:lang w:val="ru-RU"/>
        </w:rPr>
        <w:t xml:space="preserve"> клетки. Клеточная стенка бактерий. Строение </w:t>
      </w:r>
      <w:proofErr w:type="spellStart"/>
      <w:r w:rsidRPr="00334CD9">
        <w:rPr>
          <w:rFonts w:ascii="Times New Roman" w:hAnsi="Times New Roman"/>
          <w:color w:val="000000"/>
          <w:sz w:val="28"/>
          <w:lang w:val="ru-RU"/>
        </w:rPr>
        <w:t>эукариотической</w:t>
      </w:r>
      <w:proofErr w:type="spellEnd"/>
      <w:r w:rsidRPr="00334CD9">
        <w:rPr>
          <w:rFonts w:ascii="Times New Roman" w:hAnsi="Times New Roman"/>
          <w:color w:val="000000"/>
          <w:sz w:val="28"/>
          <w:lang w:val="ru-RU"/>
        </w:rPr>
        <w:t xml:space="preserve"> клетки. Основные отличия растительной, животной и грибной клетки.</w:t>
      </w:r>
    </w:p>
    <w:p w14:paraId="6E2660DC"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Поверхностные структуры клеток – клеточная стенка, </w:t>
      </w:r>
      <w:proofErr w:type="spellStart"/>
      <w:r w:rsidRPr="00334CD9">
        <w:rPr>
          <w:rFonts w:ascii="Times New Roman" w:hAnsi="Times New Roman"/>
          <w:color w:val="000000"/>
          <w:sz w:val="28"/>
          <w:lang w:val="ru-RU"/>
        </w:rPr>
        <w:t>гликокаликс</w:t>
      </w:r>
      <w:proofErr w:type="spellEnd"/>
      <w:r w:rsidRPr="00334CD9">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334CD9">
        <w:rPr>
          <w:rFonts w:ascii="Times New Roman" w:hAnsi="Times New Roman"/>
          <w:color w:val="000000"/>
          <w:sz w:val="28"/>
          <w:lang w:val="ru-RU"/>
        </w:rPr>
        <w:t>Одномембранные</w:t>
      </w:r>
      <w:proofErr w:type="spellEnd"/>
      <w:r w:rsidRPr="00334CD9">
        <w:rPr>
          <w:rFonts w:ascii="Times New Roman" w:hAnsi="Times New Roman"/>
          <w:color w:val="000000"/>
          <w:sz w:val="28"/>
          <w:lang w:val="ru-RU"/>
        </w:rPr>
        <w:t xml:space="preserve"> органоиды клетки: ЭПС, аппарат </w:t>
      </w:r>
      <w:proofErr w:type="spellStart"/>
      <w:r w:rsidRPr="00334CD9">
        <w:rPr>
          <w:rFonts w:ascii="Times New Roman" w:hAnsi="Times New Roman"/>
          <w:color w:val="000000"/>
          <w:sz w:val="28"/>
          <w:lang w:val="ru-RU"/>
        </w:rPr>
        <w:t>Гольджи</w:t>
      </w:r>
      <w:proofErr w:type="spellEnd"/>
      <w:r w:rsidRPr="00334CD9">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334CD9">
        <w:rPr>
          <w:rFonts w:ascii="Times New Roman" w:hAnsi="Times New Roman"/>
          <w:color w:val="000000"/>
          <w:sz w:val="28"/>
          <w:lang w:val="ru-RU"/>
        </w:rPr>
        <w:t>Немембранные</w:t>
      </w:r>
      <w:proofErr w:type="spellEnd"/>
      <w:r w:rsidRPr="00334CD9">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14:paraId="515ED22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14:paraId="3DB01FB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Транспорт веществ в клетке.</w:t>
      </w:r>
    </w:p>
    <w:p w14:paraId="28BDA69E"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Демонстрации:</w:t>
      </w:r>
    </w:p>
    <w:p w14:paraId="0EADCDE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Портреты: А. Левенгук, Р. Гук, Т. Шванн, М. </w:t>
      </w:r>
      <w:proofErr w:type="spellStart"/>
      <w:r w:rsidRPr="00334CD9">
        <w:rPr>
          <w:rFonts w:ascii="Times New Roman" w:hAnsi="Times New Roman"/>
          <w:color w:val="000000"/>
          <w:sz w:val="28"/>
          <w:lang w:val="ru-RU"/>
        </w:rPr>
        <w:t>Шлейден</w:t>
      </w:r>
      <w:proofErr w:type="spellEnd"/>
      <w:r w:rsidRPr="00334CD9">
        <w:rPr>
          <w:rFonts w:ascii="Times New Roman" w:hAnsi="Times New Roman"/>
          <w:color w:val="000000"/>
          <w:sz w:val="28"/>
          <w:lang w:val="ru-RU"/>
        </w:rPr>
        <w:t xml:space="preserve">, Р. Вирхов, Дж. Уотсон, Ф. Крик, М. </w:t>
      </w:r>
      <w:proofErr w:type="spellStart"/>
      <w:r w:rsidRPr="00334CD9">
        <w:rPr>
          <w:rFonts w:ascii="Times New Roman" w:hAnsi="Times New Roman"/>
          <w:color w:val="000000"/>
          <w:sz w:val="28"/>
          <w:lang w:val="ru-RU"/>
        </w:rPr>
        <w:t>Уилкинс</w:t>
      </w:r>
      <w:proofErr w:type="spellEnd"/>
      <w:r w:rsidRPr="00334CD9">
        <w:rPr>
          <w:rFonts w:ascii="Times New Roman" w:hAnsi="Times New Roman"/>
          <w:color w:val="000000"/>
          <w:sz w:val="28"/>
          <w:lang w:val="ru-RU"/>
        </w:rPr>
        <w:t>, Р. Франклин, К. М. Бэр.</w:t>
      </w:r>
    </w:p>
    <w:p w14:paraId="3CC0A38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454D797C"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334CD9">
        <w:rPr>
          <w:rFonts w:ascii="Times New Roman" w:hAnsi="Times New Roman"/>
          <w:color w:val="000000"/>
          <w:sz w:val="28"/>
          <w:lang w:val="ru-RU"/>
        </w:rPr>
        <w:lastRenderedPageBreak/>
        <w:t xml:space="preserve">АТФ», «Строение </w:t>
      </w:r>
      <w:proofErr w:type="spellStart"/>
      <w:r w:rsidRPr="00334CD9">
        <w:rPr>
          <w:rFonts w:ascii="Times New Roman" w:hAnsi="Times New Roman"/>
          <w:color w:val="000000"/>
          <w:sz w:val="28"/>
          <w:lang w:val="ru-RU"/>
        </w:rPr>
        <w:t>эукариотической</w:t>
      </w:r>
      <w:proofErr w:type="spellEnd"/>
      <w:r w:rsidRPr="00334CD9">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334CD9">
        <w:rPr>
          <w:rFonts w:ascii="Times New Roman" w:hAnsi="Times New Roman"/>
          <w:color w:val="000000"/>
          <w:sz w:val="28"/>
          <w:lang w:val="ru-RU"/>
        </w:rPr>
        <w:t>прокариотической</w:t>
      </w:r>
      <w:proofErr w:type="spellEnd"/>
      <w:r w:rsidRPr="00334CD9">
        <w:rPr>
          <w:rFonts w:ascii="Times New Roman" w:hAnsi="Times New Roman"/>
          <w:color w:val="000000"/>
          <w:sz w:val="28"/>
          <w:lang w:val="ru-RU"/>
        </w:rPr>
        <w:t xml:space="preserve"> клетки», «Строение ядра клетки», «Углеводы», «Липиды».</w:t>
      </w:r>
    </w:p>
    <w:p w14:paraId="483A59EC"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01987E57"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Лабораторные и практические работы:</w:t>
      </w:r>
    </w:p>
    <w:p w14:paraId="52338DA5"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14:paraId="1ECDDC1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14:paraId="5A805769"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Тема 4. Жизнедеятельность клетки.</w:t>
      </w:r>
    </w:p>
    <w:p w14:paraId="08A62BD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69EBAE2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14:paraId="1184844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Фотосинтез. Световая и </w:t>
      </w:r>
      <w:proofErr w:type="spellStart"/>
      <w:r w:rsidRPr="00334CD9">
        <w:rPr>
          <w:rFonts w:ascii="Times New Roman" w:hAnsi="Times New Roman"/>
          <w:color w:val="000000"/>
          <w:sz w:val="28"/>
          <w:lang w:val="ru-RU"/>
        </w:rPr>
        <w:t>темновая</w:t>
      </w:r>
      <w:proofErr w:type="spellEnd"/>
      <w:r w:rsidRPr="00334CD9">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23D3728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Хемосинтез. </w:t>
      </w:r>
      <w:proofErr w:type="spellStart"/>
      <w:r w:rsidRPr="00334CD9">
        <w:rPr>
          <w:rFonts w:ascii="Times New Roman" w:hAnsi="Times New Roman"/>
          <w:color w:val="000000"/>
          <w:sz w:val="28"/>
          <w:lang w:val="ru-RU"/>
        </w:rPr>
        <w:t>Хемосинтезирующие</w:t>
      </w:r>
      <w:proofErr w:type="spellEnd"/>
      <w:r w:rsidRPr="00334CD9">
        <w:rPr>
          <w:rFonts w:ascii="Times New Roman" w:hAnsi="Times New Roman"/>
          <w:color w:val="000000"/>
          <w:sz w:val="28"/>
          <w:lang w:val="ru-RU"/>
        </w:rPr>
        <w:t xml:space="preserve"> бактерии. Значение хемосинтеза для жизни на Земле.</w:t>
      </w:r>
    </w:p>
    <w:p w14:paraId="01DDA3FA"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334CD9">
        <w:rPr>
          <w:rFonts w:ascii="Times New Roman" w:hAnsi="Times New Roman"/>
          <w:color w:val="000000"/>
          <w:sz w:val="28"/>
          <w:lang w:val="ru-RU"/>
        </w:rPr>
        <w:t>фосфорилирование</w:t>
      </w:r>
      <w:proofErr w:type="spellEnd"/>
      <w:r w:rsidRPr="00334CD9">
        <w:rPr>
          <w:rFonts w:ascii="Times New Roman" w:hAnsi="Times New Roman"/>
          <w:color w:val="000000"/>
          <w:sz w:val="28"/>
          <w:lang w:val="ru-RU"/>
        </w:rPr>
        <w:t>. Эффективность энергетического обмена.</w:t>
      </w:r>
    </w:p>
    <w:p w14:paraId="2EE855C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222EC63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334CD9">
        <w:rPr>
          <w:rFonts w:ascii="Times New Roman" w:hAnsi="Times New Roman"/>
          <w:color w:val="000000"/>
          <w:sz w:val="28"/>
          <w:lang w:val="ru-RU"/>
        </w:rPr>
        <w:lastRenderedPageBreak/>
        <w:t xml:space="preserve">Обратная транскрипция, ревертаза и </w:t>
      </w:r>
      <w:proofErr w:type="spellStart"/>
      <w:r w:rsidRPr="00334CD9">
        <w:rPr>
          <w:rFonts w:ascii="Times New Roman" w:hAnsi="Times New Roman"/>
          <w:color w:val="000000"/>
          <w:sz w:val="28"/>
          <w:lang w:val="ru-RU"/>
        </w:rPr>
        <w:t>интеграза</w:t>
      </w:r>
      <w:proofErr w:type="spellEnd"/>
      <w:r w:rsidRPr="00334CD9">
        <w:rPr>
          <w:rFonts w:ascii="Times New Roman" w:hAnsi="Times New Roman"/>
          <w:color w:val="000000"/>
          <w:sz w:val="28"/>
          <w:lang w:val="ru-RU"/>
        </w:rPr>
        <w:t>. Профилактика распространения вирусных заболеваний.</w:t>
      </w:r>
    </w:p>
    <w:p w14:paraId="77767162"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Демонстрации:</w:t>
      </w:r>
    </w:p>
    <w:p w14:paraId="15E8BB29"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Портреты: Н. К. Кольцов, Д. И. Ивановский, К. А. Тимирязев.</w:t>
      </w:r>
    </w:p>
    <w:p w14:paraId="1C60BF6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469CA6E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14:paraId="02BB610F"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Тема 5. Размножение и индивидуальное развитие организмов.</w:t>
      </w:r>
    </w:p>
    <w:p w14:paraId="698722F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00551F2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14:paraId="5C98AED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Программируемая гибель клетки – </w:t>
      </w:r>
      <w:proofErr w:type="spellStart"/>
      <w:r w:rsidRPr="00334CD9">
        <w:rPr>
          <w:rFonts w:ascii="Times New Roman" w:hAnsi="Times New Roman"/>
          <w:color w:val="000000"/>
          <w:sz w:val="28"/>
          <w:lang w:val="ru-RU"/>
        </w:rPr>
        <w:t>апоптоз</w:t>
      </w:r>
      <w:proofErr w:type="spellEnd"/>
      <w:r w:rsidRPr="00334CD9">
        <w:rPr>
          <w:rFonts w:ascii="Times New Roman" w:hAnsi="Times New Roman"/>
          <w:color w:val="000000"/>
          <w:sz w:val="28"/>
          <w:lang w:val="ru-RU"/>
        </w:rPr>
        <w:t>.</w:t>
      </w:r>
    </w:p>
    <w:p w14:paraId="6879987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1BDA4A2C"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Половое размножение, его отличия от бесполого.</w:t>
      </w:r>
    </w:p>
    <w:p w14:paraId="205C3E0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0DC41CF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3797C65C"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334CD9">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14:paraId="54A18BB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14:paraId="5479D295"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Демонстрации:</w:t>
      </w:r>
    </w:p>
    <w:p w14:paraId="6090759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20FB3AE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610F9A17"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Лабораторные и практические работы:</w:t>
      </w:r>
    </w:p>
    <w:p w14:paraId="2E974CF5"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14:paraId="7D701C5B"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Лабораторная работа № 4. «Изучение строения половых клеток на готовых микропрепаратах».</w:t>
      </w:r>
    </w:p>
    <w:p w14:paraId="50FCC897"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Тема 6. Наследственность и изменчивость организмов.</w:t>
      </w:r>
    </w:p>
    <w:p w14:paraId="0CA83AA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2CDFAEF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1C4791A5" w14:textId="77777777" w:rsidR="004C7A6F" w:rsidRPr="00334CD9" w:rsidRDefault="001436E2">
      <w:pPr>
        <w:spacing w:after="0" w:line="264" w:lineRule="auto"/>
        <w:ind w:firstLine="600"/>
        <w:jc w:val="both"/>
        <w:rPr>
          <w:lang w:val="ru-RU"/>
        </w:rPr>
      </w:pPr>
      <w:proofErr w:type="spellStart"/>
      <w:r w:rsidRPr="00334CD9">
        <w:rPr>
          <w:rFonts w:ascii="Times New Roman" w:hAnsi="Times New Roman"/>
          <w:color w:val="000000"/>
          <w:sz w:val="28"/>
          <w:lang w:val="ru-RU"/>
        </w:rPr>
        <w:t>Дигибридное</w:t>
      </w:r>
      <w:proofErr w:type="spellEnd"/>
      <w:r w:rsidRPr="00334CD9">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334CD9">
        <w:rPr>
          <w:rFonts w:ascii="Times New Roman" w:hAnsi="Times New Roman"/>
          <w:color w:val="000000"/>
          <w:sz w:val="28"/>
          <w:lang w:val="ru-RU"/>
        </w:rPr>
        <w:t>дигибридного</w:t>
      </w:r>
      <w:proofErr w:type="spellEnd"/>
      <w:r w:rsidRPr="00334CD9">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14:paraId="00AB39F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43DB7619"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Хромосомная теория наследственности. Генетические карты.</w:t>
      </w:r>
    </w:p>
    <w:p w14:paraId="554E6DDB"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lastRenderedPageBreak/>
        <w:t xml:space="preserve">Генетика пола. Хромосомное определение пола. </w:t>
      </w:r>
      <w:proofErr w:type="spellStart"/>
      <w:r w:rsidRPr="00334CD9">
        <w:rPr>
          <w:rFonts w:ascii="Times New Roman" w:hAnsi="Times New Roman"/>
          <w:color w:val="000000"/>
          <w:sz w:val="28"/>
          <w:lang w:val="ru-RU"/>
        </w:rPr>
        <w:t>Аутосомы</w:t>
      </w:r>
      <w:proofErr w:type="spellEnd"/>
      <w:r w:rsidRPr="00334CD9">
        <w:rPr>
          <w:rFonts w:ascii="Times New Roman" w:hAnsi="Times New Roman"/>
          <w:color w:val="000000"/>
          <w:sz w:val="28"/>
          <w:lang w:val="ru-RU"/>
        </w:rPr>
        <w:t xml:space="preserve"> и половые хромосомы. </w:t>
      </w:r>
      <w:proofErr w:type="spellStart"/>
      <w:r w:rsidRPr="00334CD9">
        <w:rPr>
          <w:rFonts w:ascii="Times New Roman" w:hAnsi="Times New Roman"/>
          <w:color w:val="000000"/>
          <w:sz w:val="28"/>
          <w:lang w:val="ru-RU"/>
        </w:rPr>
        <w:t>Гомогаметные</w:t>
      </w:r>
      <w:proofErr w:type="spellEnd"/>
      <w:r w:rsidRPr="00334CD9">
        <w:rPr>
          <w:rFonts w:ascii="Times New Roman" w:hAnsi="Times New Roman"/>
          <w:color w:val="000000"/>
          <w:sz w:val="28"/>
          <w:lang w:val="ru-RU"/>
        </w:rPr>
        <w:t xml:space="preserve"> и </w:t>
      </w:r>
      <w:proofErr w:type="spellStart"/>
      <w:r w:rsidRPr="00334CD9">
        <w:rPr>
          <w:rFonts w:ascii="Times New Roman" w:hAnsi="Times New Roman"/>
          <w:color w:val="000000"/>
          <w:sz w:val="28"/>
          <w:lang w:val="ru-RU"/>
        </w:rPr>
        <w:t>гетерогаметные</w:t>
      </w:r>
      <w:proofErr w:type="spellEnd"/>
      <w:r w:rsidRPr="00334CD9">
        <w:rPr>
          <w:rFonts w:ascii="Times New Roman" w:hAnsi="Times New Roman"/>
          <w:color w:val="000000"/>
          <w:sz w:val="28"/>
          <w:lang w:val="ru-RU"/>
        </w:rPr>
        <w:t xml:space="preserve"> организмы. Наследование признаков, сцепленных с полом.</w:t>
      </w:r>
    </w:p>
    <w:p w14:paraId="3CD94885"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334CD9">
        <w:rPr>
          <w:rFonts w:ascii="Times New Roman" w:hAnsi="Times New Roman"/>
          <w:color w:val="000000"/>
          <w:sz w:val="28"/>
          <w:lang w:val="ru-RU"/>
        </w:rPr>
        <w:t>модификационной</w:t>
      </w:r>
      <w:proofErr w:type="spellEnd"/>
      <w:r w:rsidRPr="00334CD9">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334CD9">
        <w:rPr>
          <w:rFonts w:ascii="Times New Roman" w:hAnsi="Times New Roman"/>
          <w:color w:val="000000"/>
          <w:sz w:val="28"/>
          <w:lang w:val="ru-RU"/>
        </w:rPr>
        <w:t>модификационной</w:t>
      </w:r>
      <w:proofErr w:type="spellEnd"/>
      <w:r w:rsidRPr="00334CD9">
        <w:rPr>
          <w:rFonts w:ascii="Times New Roman" w:hAnsi="Times New Roman"/>
          <w:color w:val="000000"/>
          <w:sz w:val="28"/>
          <w:lang w:val="ru-RU"/>
        </w:rPr>
        <w:t xml:space="preserve"> изменчивости.</w:t>
      </w:r>
    </w:p>
    <w:p w14:paraId="76BFE79C"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3B254EF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Внеядерная наследственность и изменчивость.</w:t>
      </w:r>
    </w:p>
    <w:p w14:paraId="21527CB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334CD9">
        <w:rPr>
          <w:rFonts w:ascii="Times New Roman" w:hAnsi="Times New Roman"/>
          <w:color w:val="000000"/>
          <w:sz w:val="28"/>
          <w:lang w:val="ru-RU"/>
        </w:rPr>
        <w:t>полногеномное</w:t>
      </w:r>
      <w:proofErr w:type="spellEnd"/>
      <w:r w:rsidRPr="00334CD9">
        <w:rPr>
          <w:rFonts w:ascii="Times New Roman" w:hAnsi="Times New Roman"/>
          <w:color w:val="000000"/>
          <w:sz w:val="28"/>
          <w:lang w:val="ru-RU"/>
        </w:rPr>
        <w:t xml:space="preserve"> </w:t>
      </w:r>
      <w:proofErr w:type="spellStart"/>
      <w:r w:rsidRPr="00334CD9">
        <w:rPr>
          <w:rFonts w:ascii="Times New Roman" w:hAnsi="Times New Roman"/>
          <w:color w:val="000000"/>
          <w:sz w:val="28"/>
          <w:lang w:val="ru-RU"/>
        </w:rPr>
        <w:t>секвенирование</w:t>
      </w:r>
      <w:proofErr w:type="spellEnd"/>
      <w:r w:rsidRPr="00334CD9">
        <w:rPr>
          <w:rFonts w:ascii="Times New Roman" w:hAnsi="Times New Roman"/>
          <w:color w:val="000000"/>
          <w:sz w:val="28"/>
          <w:lang w:val="ru-RU"/>
        </w:rPr>
        <w:t xml:space="preserve">, </w:t>
      </w:r>
      <w:proofErr w:type="spellStart"/>
      <w:r w:rsidRPr="00334CD9">
        <w:rPr>
          <w:rFonts w:ascii="Times New Roman" w:hAnsi="Times New Roman"/>
          <w:color w:val="000000"/>
          <w:sz w:val="28"/>
          <w:lang w:val="ru-RU"/>
        </w:rPr>
        <w:t>генотипирование</w:t>
      </w:r>
      <w:proofErr w:type="spellEnd"/>
      <w:r w:rsidRPr="00334CD9">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74887543"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Демонстрации:</w:t>
      </w:r>
    </w:p>
    <w:p w14:paraId="32078F4A"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Портреты: Г. Мендель, Т. Морган, Г. де Фриз, С. С. Четвериков, Н. В. Тимофеев-Ресовский, Н. И. Вавилов.</w:t>
      </w:r>
    </w:p>
    <w:p w14:paraId="6710DEC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334CD9">
        <w:rPr>
          <w:rFonts w:ascii="Times New Roman" w:hAnsi="Times New Roman"/>
          <w:color w:val="000000"/>
          <w:sz w:val="28"/>
          <w:lang w:val="ru-RU"/>
        </w:rPr>
        <w:t>Дигибридное</w:t>
      </w:r>
      <w:proofErr w:type="spellEnd"/>
      <w:r w:rsidRPr="00334CD9">
        <w:rPr>
          <w:rFonts w:ascii="Times New Roman" w:hAnsi="Times New Roman"/>
          <w:color w:val="000000"/>
          <w:sz w:val="28"/>
          <w:lang w:val="ru-RU"/>
        </w:rPr>
        <w:t xml:space="preserve"> скрещивание», «Цитологические основы </w:t>
      </w:r>
      <w:proofErr w:type="spellStart"/>
      <w:r w:rsidRPr="00334CD9">
        <w:rPr>
          <w:rFonts w:ascii="Times New Roman" w:hAnsi="Times New Roman"/>
          <w:color w:val="000000"/>
          <w:sz w:val="28"/>
          <w:lang w:val="ru-RU"/>
        </w:rPr>
        <w:t>дигибридного</w:t>
      </w:r>
      <w:proofErr w:type="spellEnd"/>
      <w:r w:rsidRPr="00334CD9">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334CD9">
        <w:rPr>
          <w:rFonts w:ascii="Times New Roman" w:hAnsi="Times New Roman"/>
          <w:color w:val="000000"/>
          <w:sz w:val="28"/>
          <w:lang w:val="ru-RU"/>
        </w:rPr>
        <w:t>Модификационная</w:t>
      </w:r>
      <w:proofErr w:type="spellEnd"/>
      <w:r w:rsidRPr="00334CD9">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14:paraId="0D3F4A6B"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334CD9">
        <w:rPr>
          <w:rFonts w:ascii="Times New Roman" w:hAnsi="Times New Roman"/>
          <w:color w:val="000000"/>
          <w:sz w:val="28"/>
          <w:lang w:val="ru-RU"/>
        </w:rPr>
        <w:t>Дигибридное</w:t>
      </w:r>
      <w:proofErr w:type="spellEnd"/>
      <w:r w:rsidRPr="00334CD9">
        <w:rPr>
          <w:rFonts w:ascii="Times New Roman" w:hAnsi="Times New Roman"/>
          <w:color w:val="000000"/>
          <w:sz w:val="28"/>
          <w:lang w:val="ru-RU"/>
        </w:rPr>
        <w:t xml:space="preserve"> скрещивание», «Перекрёст </w:t>
      </w:r>
      <w:r w:rsidRPr="00334CD9">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14:paraId="5016A158"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Лабораторные и практические работы:</w:t>
      </w:r>
    </w:p>
    <w:p w14:paraId="0F3888D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334CD9">
        <w:rPr>
          <w:rFonts w:ascii="Times New Roman" w:hAnsi="Times New Roman"/>
          <w:color w:val="000000"/>
          <w:sz w:val="28"/>
          <w:lang w:val="ru-RU"/>
        </w:rPr>
        <w:t>дигибридного</w:t>
      </w:r>
      <w:proofErr w:type="spellEnd"/>
      <w:r w:rsidRPr="00334CD9">
        <w:rPr>
          <w:rFonts w:ascii="Times New Roman" w:hAnsi="Times New Roman"/>
          <w:color w:val="000000"/>
          <w:sz w:val="28"/>
          <w:lang w:val="ru-RU"/>
        </w:rPr>
        <w:t xml:space="preserve"> скрещивания у дрозофилы на готовых микропрепаратах».</w:t>
      </w:r>
    </w:p>
    <w:p w14:paraId="06E6216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Лабораторная работа № 6. «Изучение </w:t>
      </w:r>
      <w:proofErr w:type="spellStart"/>
      <w:r w:rsidRPr="00334CD9">
        <w:rPr>
          <w:rFonts w:ascii="Times New Roman" w:hAnsi="Times New Roman"/>
          <w:color w:val="000000"/>
          <w:sz w:val="28"/>
          <w:lang w:val="ru-RU"/>
        </w:rPr>
        <w:t>модификационной</w:t>
      </w:r>
      <w:proofErr w:type="spellEnd"/>
      <w:r w:rsidRPr="00334CD9">
        <w:rPr>
          <w:rFonts w:ascii="Times New Roman" w:hAnsi="Times New Roman"/>
          <w:color w:val="000000"/>
          <w:sz w:val="28"/>
          <w:lang w:val="ru-RU"/>
        </w:rPr>
        <w:t xml:space="preserve"> изменчивости, построение вариационного ряда и вариационной кривой».</w:t>
      </w:r>
    </w:p>
    <w:p w14:paraId="459B6373"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Лабораторная работа № 7. «Анализ мутаций у дрозофилы на готовых микропрепаратах».</w:t>
      </w:r>
    </w:p>
    <w:p w14:paraId="75430B1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Практическая работа № 2. «Составление и анализ родословных человека».</w:t>
      </w:r>
    </w:p>
    <w:p w14:paraId="280E5DA9"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Тема 7. Селекция организмов. Основы биотехнологии.</w:t>
      </w:r>
    </w:p>
    <w:p w14:paraId="4A2BD54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0EA16660"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334CD9">
        <w:rPr>
          <w:rFonts w:ascii="Times New Roman" w:hAnsi="Times New Roman"/>
          <w:color w:val="000000"/>
          <w:sz w:val="28"/>
          <w:lang w:val="ru-RU"/>
        </w:rPr>
        <w:t>полиплоидов</w:t>
      </w:r>
      <w:proofErr w:type="spellEnd"/>
      <w:r w:rsidRPr="00334CD9">
        <w:rPr>
          <w:rFonts w:ascii="Times New Roman" w:hAnsi="Times New Roman"/>
          <w:color w:val="000000"/>
          <w:sz w:val="28"/>
          <w:lang w:val="ru-RU"/>
        </w:rPr>
        <w:t>. Достижения селекции растений, животных и микроорганизмов.</w:t>
      </w:r>
    </w:p>
    <w:p w14:paraId="60E12E1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334CD9">
        <w:rPr>
          <w:rFonts w:ascii="Times New Roman" w:hAnsi="Times New Roman"/>
          <w:color w:val="000000"/>
          <w:sz w:val="28"/>
          <w:lang w:val="ru-RU"/>
        </w:rPr>
        <w:t>трансгенных</w:t>
      </w:r>
      <w:proofErr w:type="spellEnd"/>
      <w:r w:rsidRPr="00334CD9">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39B2118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Демонстрации:</w:t>
      </w:r>
    </w:p>
    <w:p w14:paraId="7F584F5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Портреты: Н. И. Вавилов, И. В. Мичурин, Г. Д. Карпеченко, М. Ф. Иванов.</w:t>
      </w:r>
    </w:p>
    <w:p w14:paraId="79E7FBB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53B0904B"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14:paraId="379C6DFB"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lastRenderedPageBreak/>
        <w:t>Лабораторные и практические работы:</w:t>
      </w:r>
    </w:p>
    <w:p w14:paraId="0733FCC5"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Экскурсия</w:t>
      </w:r>
      <w:r w:rsidRPr="00334CD9">
        <w:rPr>
          <w:rFonts w:ascii="Times New Roman" w:hAnsi="Times New Roman"/>
          <w:b/>
          <w:color w:val="000000"/>
          <w:sz w:val="28"/>
          <w:lang w:val="ru-RU"/>
        </w:rPr>
        <w:t xml:space="preserve"> </w:t>
      </w:r>
      <w:r w:rsidRPr="00334CD9">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334CD9">
        <w:rPr>
          <w:rFonts w:ascii="Times New Roman" w:hAnsi="Times New Roman"/>
          <w:color w:val="000000"/>
          <w:sz w:val="28"/>
          <w:lang w:val="ru-RU"/>
        </w:rPr>
        <w:t>агроуниверситета</w:t>
      </w:r>
      <w:proofErr w:type="spellEnd"/>
      <w:r w:rsidRPr="00334CD9">
        <w:rPr>
          <w:rFonts w:ascii="Times New Roman" w:hAnsi="Times New Roman"/>
          <w:color w:val="000000"/>
          <w:sz w:val="28"/>
          <w:lang w:val="ru-RU"/>
        </w:rPr>
        <w:t xml:space="preserve"> или научного центра)».</w:t>
      </w:r>
    </w:p>
    <w:p w14:paraId="7074C916" w14:textId="77777777" w:rsidR="004C7A6F" w:rsidRPr="00334CD9" w:rsidRDefault="004C7A6F">
      <w:pPr>
        <w:spacing w:after="0" w:line="264" w:lineRule="auto"/>
        <w:ind w:left="120"/>
        <w:jc w:val="both"/>
        <w:rPr>
          <w:lang w:val="ru-RU"/>
        </w:rPr>
      </w:pPr>
    </w:p>
    <w:p w14:paraId="4B5341AF" w14:textId="77777777" w:rsidR="004C7A6F" w:rsidRPr="00334CD9" w:rsidRDefault="001436E2">
      <w:pPr>
        <w:spacing w:after="0" w:line="264" w:lineRule="auto"/>
        <w:ind w:left="120"/>
        <w:jc w:val="both"/>
        <w:rPr>
          <w:lang w:val="ru-RU"/>
        </w:rPr>
      </w:pPr>
      <w:r w:rsidRPr="00334CD9">
        <w:rPr>
          <w:rFonts w:ascii="Times New Roman" w:hAnsi="Times New Roman"/>
          <w:b/>
          <w:color w:val="000000"/>
          <w:sz w:val="28"/>
          <w:lang w:val="ru-RU"/>
        </w:rPr>
        <w:t>11 КЛАСС</w:t>
      </w:r>
    </w:p>
    <w:p w14:paraId="540BB79B" w14:textId="77777777" w:rsidR="004C7A6F" w:rsidRPr="00334CD9" w:rsidRDefault="004C7A6F">
      <w:pPr>
        <w:spacing w:after="0" w:line="264" w:lineRule="auto"/>
        <w:ind w:left="120"/>
        <w:jc w:val="both"/>
        <w:rPr>
          <w:lang w:val="ru-RU"/>
        </w:rPr>
      </w:pPr>
    </w:p>
    <w:p w14:paraId="608F97C3"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Тема 1. Эволюционная биология.</w:t>
      </w:r>
    </w:p>
    <w:p w14:paraId="7FBE079A"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38369123"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206ABEAA"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3A21362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2727716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Синтетическая теория эволюции (СТЭ) и её основные положения.</w:t>
      </w:r>
    </w:p>
    <w:p w14:paraId="2F3734B8" w14:textId="77777777" w:rsidR="004C7A6F" w:rsidRPr="00334CD9" w:rsidRDefault="001436E2">
      <w:pPr>
        <w:spacing w:after="0" w:line="264" w:lineRule="auto"/>
        <w:ind w:firstLine="600"/>
        <w:jc w:val="both"/>
        <w:rPr>
          <w:lang w:val="ru-RU"/>
        </w:rPr>
      </w:pPr>
      <w:proofErr w:type="spellStart"/>
      <w:r w:rsidRPr="00334CD9">
        <w:rPr>
          <w:rFonts w:ascii="Times New Roman" w:hAnsi="Times New Roman"/>
          <w:color w:val="000000"/>
          <w:sz w:val="28"/>
          <w:lang w:val="ru-RU"/>
        </w:rPr>
        <w:t>Микроэволюция</w:t>
      </w:r>
      <w:proofErr w:type="spellEnd"/>
      <w:r w:rsidRPr="00334CD9">
        <w:rPr>
          <w:rFonts w:ascii="Times New Roman" w:hAnsi="Times New Roman"/>
          <w:color w:val="000000"/>
          <w:sz w:val="28"/>
          <w:lang w:val="ru-RU"/>
        </w:rPr>
        <w:t>. Популяция как единица вида и эволюции.</w:t>
      </w:r>
    </w:p>
    <w:p w14:paraId="73EE53A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190D1613"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Естественный отбор – направляющий фактор эволюции. Формы естественного отбора.</w:t>
      </w:r>
    </w:p>
    <w:p w14:paraId="2614A50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14:paraId="010CCEE0"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14:paraId="6369111C"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14:paraId="50C23FA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14:paraId="4711D9B7"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Демонстрации:</w:t>
      </w:r>
    </w:p>
    <w:p w14:paraId="12DA23B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334CD9">
        <w:rPr>
          <w:rFonts w:ascii="Times New Roman" w:hAnsi="Times New Roman"/>
          <w:color w:val="000000"/>
          <w:sz w:val="28"/>
          <w:lang w:val="ru-RU"/>
        </w:rPr>
        <w:t>Северцов</w:t>
      </w:r>
      <w:proofErr w:type="spellEnd"/>
      <w:r w:rsidRPr="00334CD9">
        <w:rPr>
          <w:rFonts w:ascii="Times New Roman" w:hAnsi="Times New Roman"/>
          <w:color w:val="000000"/>
          <w:sz w:val="28"/>
          <w:lang w:val="ru-RU"/>
        </w:rPr>
        <w:t>.</w:t>
      </w:r>
    </w:p>
    <w:p w14:paraId="5598DBFA"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643BDE0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67C0EAE9"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6F00D3F8"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Лабораторные и практические работы:</w:t>
      </w:r>
    </w:p>
    <w:p w14:paraId="0DD0BD7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Лабораторная работа № 1. «Сравнение видов по морфологическому критерию».</w:t>
      </w:r>
    </w:p>
    <w:p w14:paraId="1C0064B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14:paraId="56242043"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Тема 2. Возникновение и развитие жизни на Земле.</w:t>
      </w:r>
    </w:p>
    <w:p w14:paraId="42F6802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334CD9">
        <w:rPr>
          <w:rFonts w:ascii="Times New Roman" w:hAnsi="Times New Roman"/>
          <w:color w:val="000000"/>
          <w:sz w:val="28"/>
          <w:lang w:val="ru-RU"/>
        </w:rPr>
        <w:t>протоклетки</w:t>
      </w:r>
      <w:proofErr w:type="spellEnd"/>
      <w:r w:rsidRPr="00334CD9">
        <w:rPr>
          <w:rFonts w:ascii="Times New Roman" w:hAnsi="Times New Roman"/>
          <w:color w:val="000000"/>
          <w:sz w:val="28"/>
          <w:lang w:val="ru-RU"/>
        </w:rPr>
        <w:t>. Первые клетки и их эволюция. Формирование основных групп живых организмов.</w:t>
      </w:r>
    </w:p>
    <w:p w14:paraId="059E715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Развитие жизни на Земле по эрам и периодам. </w:t>
      </w:r>
      <w:proofErr w:type="spellStart"/>
      <w:r w:rsidRPr="00334CD9">
        <w:rPr>
          <w:rFonts w:ascii="Times New Roman" w:hAnsi="Times New Roman"/>
          <w:color w:val="000000"/>
          <w:sz w:val="28"/>
          <w:lang w:val="ru-RU"/>
        </w:rPr>
        <w:t>Катархей</w:t>
      </w:r>
      <w:proofErr w:type="spellEnd"/>
      <w:r w:rsidRPr="00334CD9">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14:paraId="2A6FF4E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Мезозойская эра и её периоды: триасовый, юрский, меловой.</w:t>
      </w:r>
    </w:p>
    <w:p w14:paraId="2412D58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Кайнозойская эра и её периоды: палеогеновый, неогеновый, антропогеновый.</w:t>
      </w:r>
    </w:p>
    <w:p w14:paraId="01974C55"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2457FEA5"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14:paraId="5ED0C86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0AA4C8D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6EB9786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5C4C1BB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6ED147A0"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Демонстрации:</w:t>
      </w:r>
    </w:p>
    <w:p w14:paraId="6DB5ABC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Портреты: Ф. </w:t>
      </w:r>
      <w:proofErr w:type="spellStart"/>
      <w:r w:rsidRPr="00334CD9">
        <w:rPr>
          <w:rFonts w:ascii="Times New Roman" w:hAnsi="Times New Roman"/>
          <w:color w:val="000000"/>
          <w:sz w:val="28"/>
          <w:lang w:val="ru-RU"/>
        </w:rPr>
        <w:t>Реди</w:t>
      </w:r>
      <w:proofErr w:type="spellEnd"/>
      <w:r w:rsidRPr="00334CD9">
        <w:rPr>
          <w:rFonts w:ascii="Times New Roman" w:hAnsi="Times New Roman"/>
          <w:color w:val="000000"/>
          <w:sz w:val="28"/>
          <w:lang w:val="ru-RU"/>
        </w:rPr>
        <w:t xml:space="preserve">, Л. Пастер, А. И. Опарин, С. Миллер, Г. </w:t>
      </w:r>
      <w:proofErr w:type="spellStart"/>
      <w:r w:rsidRPr="00334CD9">
        <w:rPr>
          <w:rFonts w:ascii="Times New Roman" w:hAnsi="Times New Roman"/>
          <w:color w:val="000000"/>
          <w:sz w:val="28"/>
          <w:lang w:val="ru-RU"/>
        </w:rPr>
        <w:t>Юри</w:t>
      </w:r>
      <w:proofErr w:type="spellEnd"/>
      <w:r w:rsidRPr="00334CD9">
        <w:rPr>
          <w:rFonts w:ascii="Times New Roman" w:hAnsi="Times New Roman"/>
          <w:color w:val="000000"/>
          <w:sz w:val="28"/>
          <w:lang w:val="ru-RU"/>
        </w:rPr>
        <w:t>, Ч. Дарвин.</w:t>
      </w:r>
    </w:p>
    <w:p w14:paraId="6D8BC56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334CD9">
        <w:rPr>
          <w:rFonts w:ascii="Times New Roman" w:hAnsi="Times New Roman"/>
          <w:color w:val="000000"/>
          <w:sz w:val="28"/>
          <w:lang w:val="ru-RU"/>
        </w:rPr>
        <w:t>Прокариотическая</w:t>
      </w:r>
      <w:proofErr w:type="spellEnd"/>
      <w:r w:rsidRPr="00334CD9">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262232E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334CD9">
        <w:rPr>
          <w:rFonts w:ascii="Times New Roman" w:hAnsi="Times New Roman"/>
          <w:color w:val="000000"/>
          <w:sz w:val="28"/>
          <w:lang w:val="ru-RU"/>
        </w:rPr>
        <w:t>чопперы</w:t>
      </w:r>
      <w:proofErr w:type="spellEnd"/>
      <w:r w:rsidRPr="00334CD9">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14:paraId="090894D4"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Лабораторные и практические работы:</w:t>
      </w:r>
    </w:p>
    <w:p w14:paraId="29423D9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Практическая работа № 1. «Изучение ископаемых остатков растений и животных в коллекциях».</w:t>
      </w:r>
    </w:p>
    <w:p w14:paraId="6D429D8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14:paraId="2FA1462A"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Тема 3. Организмы и окружающая среда.</w:t>
      </w:r>
    </w:p>
    <w:p w14:paraId="590D8D1A"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14:paraId="77EB0219"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334CD9">
        <w:rPr>
          <w:rFonts w:ascii="Times New Roman" w:hAnsi="Times New Roman"/>
          <w:color w:val="000000"/>
          <w:sz w:val="28"/>
          <w:lang w:val="ru-RU"/>
        </w:rPr>
        <w:t>внутриорганизменная</w:t>
      </w:r>
      <w:proofErr w:type="spellEnd"/>
      <w:r w:rsidRPr="00334CD9">
        <w:rPr>
          <w:rFonts w:ascii="Times New Roman" w:hAnsi="Times New Roman"/>
          <w:color w:val="000000"/>
          <w:sz w:val="28"/>
          <w:lang w:val="ru-RU"/>
        </w:rPr>
        <w:t>.</w:t>
      </w:r>
    </w:p>
    <w:p w14:paraId="0DBC694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101E92F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7FF80775"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334CD9">
        <w:rPr>
          <w:rFonts w:ascii="Times New Roman" w:hAnsi="Times New Roman"/>
          <w:color w:val="000000"/>
          <w:sz w:val="28"/>
          <w:lang w:val="ru-RU"/>
        </w:rPr>
        <w:t>квартиранство</w:t>
      </w:r>
      <w:proofErr w:type="spellEnd"/>
      <w:r w:rsidRPr="00334CD9">
        <w:rPr>
          <w:rFonts w:ascii="Times New Roman" w:hAnsi="Times New Roman"/>
          <w:color w:val="000000"/>
          <w:sz w:val="28"/>
          <w:lang w:val="ru-RU"/>
        </w:rPr>
        <w:t xml:space="preserve">, нахлебничество). </w:t>
      </w:r>
      <w:proofErr w:type="spellStart"/>
      <w:r w:rsidRPr="00334CD9">
        <w:rPr>
          <w:rFonts w:ascii="Times New Roman" w:hAnsi="Times New Roman"/>
          <w:color w:val="000000"/>
          <w:sz w:val="28"/>
          <w:lang w:val="ru-RU"/>
        </w:rPr>
        <w:t>Аменсализм</w:t>
      </w:r>
      <w:proofErr w:type="spellEnd"/>
      <w:r w:rsidRPr="00334CD9">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14:paraId="6943008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4A77F99C"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 xml:space="preserve">Демонстрации: </w:t>
      </w:r>
    </w:p>
    <w:p w14:paraId="77AFA2D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Портреты: А. Гумбольдт, К. Ф. </w:t>
      </w:r>
      <w:proofErr w:type="spellStart"/>
      <w:r w:rsidRPr="00334CD9">
        <w:rPr>
          <w:rFonts w:ascii="Times New Roman" w:hAnsi="Times New Roman"/>
          <w:color w:val="000000"/>
          <w:sz w:val="28"/>
          <w:lang w:val="ru-RU"/>
        </w:rPr>
        <w:t>Рулье</w:t>
      </w:r>
      <w:proofErr w:type="spellEnd"/>
      <w:r w:rsidRPr="00334CD9">
        <w:rPr>
          <w:rFonts w:ascii="Times New Roman" w:hAnsi="Times New Roman"/>
          <w:color w:val="000000"/>
          <w:sz w:val="28"/>
          <w:lang w:val="ru-RU"/>
        </w:rPr>
        <w:t>, Э. Геккель.</w:t>
      </w:r>
    </w:p>
    <w:p w14:paraId="28073C1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389A2A48"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Лабораторные и практические работы:</w:t>
      </w:r>
    </w:p>
    <w:p w14:paraId="0D54EEC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Лабораторная работа № 3. «Морфологические особенности растений из разных мест обитания».</w:t>
      </w:r>
    </w:p>
    <w:p w14:paraId="0E588A2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Лабораторная работа № 4. «Влияние света на рост и развитие черенков колеуса».</w:t>
      </w:r>
    </w:p>
    <w:p w14:paraId="75B9CA4B"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Практическая работа № 2. «Подсчёт плотности популяций разных видов растений».</w:t>
      </w:r>
    </w:p>
    <w:p w14:paraId="7392994D"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Тема 4. Сообщества и экологические системы.</w:t>
      </w:r>
    </w:p>
    <w:p w14:paraId="5A101B2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14:paraId="36ED9A1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334CD9">
        <w:rPr>
          <w:rFonts w:ascii="Times New Roman" w:hAnsi="Times New Roman"/>
          <w:color w:val="000000"/>
          <w:sz w:val="28"/>
          <w:lang w:val="ru-RU"/>
        </w:rPr>
        <w:lastRenderedPageBreak/>
        <w:t>консументы</w:t>
      </w:r>
      <w:proofErr w:type="spellEnd"/>
      <w:r w:rsidRPr="00334CD9">
        <w:rPr>
          <w:rFonts w:ascii="Times New Roman" w:hAnsi="Times New Roman"/>
          <w:color w:val="000000"/>
          <w:sz w:val="28"/>
          <w:lang w:val="ru-RU"/>
        </w:rPr>
        <w:t xml:space="preserve">, </w:t>
      </w:r>
      <w:proofErr w:type="spellStart"/>
      <w:r w:rsidRPr="00334CD9">
        <w:rPr>
          <w:rFonts w:ascii="Times New Roman" w:hAnsi="Times New Roman"/>
          <w:color w:val="000000"/>
          <w:sz w:val="28"/>
          <w:lang w:val="ru-RU"/>
        </w:rPr>
        <w:t>редуценты</w:t>
      </w:r>
      <w:proofErr w:type="spellEnd"/>
      <w:r w:rsidRPr="00334CD9">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334CD9">
        <w:rPr>
          <w:rFonts w:ascii="Times New Roman" w:hAnsi="Times New Roman"/>
          <w:color w:val="000000"/>
          <w:sz w:val="28"/>
          <w:lang w:val="ru-RU"/>
        </w:rPr>
        <w:t>саморегуляция</w:t>
      </w:r>
      <w:proofErr w:type="spellEnd"/>
      <w:r w:rsidRPr="00334CD9">
        <w:rPr>
          <w:rFonts w:ascii="Times New Roman" w:hAnsi="Times New Roman"/>
          <w:color w:val="000000"/>
          <w:sz w:val="28"/>
          <w:lang w:val="ru-RU"/>
        </w:rPr>
        <w:t>, развитие. Сукцессия.</w:t>
      </w:r>
    </w:p>
    <w:p w14:paraId="543CC9FB"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14:paraId="3B1D7E6C"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Антропогенные экосистемы. </w:t>
      </w:r>
      <w:proofErr w:type="spellStart"/>
      <w:r w:rsidRPr="00334CD9">
        <w:rPr>
          <w:rFonts w:ascii="Times New Roman" w:hAnsi="Times New Roman"/>
          <w:color w:val="000000"/>
          <w:sz w:val="28"/>
          <w:lang w:val="ru-RU"/>
        </w:rPr>
        <w:t>Агроэкосистемы</w:t>
      </w:r>
      <w:proofErr w:type="spellEnd"/>
      <w:r w:rsidRPr="00334CD9">
        <w:rPr>
          <w:rFonts w:ascii="Times New Roman" w:hAnsi="Times New Roman"/>
          <w:color w:val="000000"/>
          <w:sz w:val="28"/>
          <w:lang w:val="ru-RU"/>
        </w:rPr>
        <w:t xml:space="preserve">. </w:t>
      </w:r>
      <w:proofErr w:type="spellStart"/>
      <w:r w:rsidRPr="00334CD9">
        <w:rPr>
          <w:rFonts w:ascii="Times New Roman" w:hAnsi="Times New Roman"/>
          <w:color w:val="000000"/>
          <w:sz w:val="28"/>
          <w:lang w:val="ru-RU"/>
        </w:rPr>
        <w:t>Урбоэкосистемы</w:t>
      </w:r>
      <w:proofErr w:type="spellEnd"/>
      <w:r w:rsidRPr="00334CD9">
        <w:rPr>
          <w:rFonts w:ascii="Times New Roman" w:hAnsi="Times New Roman"/>
          <w:color w:val="000000"/>
          <w:sz w:val="28"/>
          <w:lang w:val="ru-RU"/>
        </w:rPr>
        <w:t xml:space="preserve">. Биологическое и хозяйственное значение </w:t>
      </w:r>
      <w:proofErr w:type="spellStart"/>
      <w:r w:rsidRPr="00334CD9">
        <w:rPr>
          <w:rFonts w:ascii="Times New Roman" w:hAnsi="Times New Roman"/>
          <w:color w:val="000000"/>
          <w:sz w:val="28"/>
          <w:lang w:val="ru-RU"/>
        </w:rPr>
        <w:t>агроэкосистем</w:t>
      </w:r>
      <w:proofErr w:type="spellEnd"/>
      <w:r w:rsidRPr="00334CD9">
        <w:rPr>
          <w:rFonts w:ascii="Times New Roman" w:hAnsi="Times New Roman"/>
          <w:color w:val="000000"/>
          <w:sz w:val="28"/>
          <w:lang w:val="ru-RU"/>
        </w:rPr>
        <w:t xml:space="preserve"> и </w:t>
      </w:r>
      <w:proofErr w:type="spellStart"/>
      <w:r w:rsidRPr="00334CD9">
        <w:rPr>
          <w:rFonts w:ascii="Times New Roman" w:hAnsi="Times New Roman"/>
          <w:color w:val="000000"/>
          <w:sz w:val="28"/>
          <w:lang w:val="ru-RU"/>
        </w:rPr>
        <w:t>урбоэкосистем</w:t>
      </w:r>
      <w:proofErr w:type="spellEnd"/>
      <w:r w:rsidRPr="00334CD9">
        <w:rPr>
          <w:rFonts w:ascii="Times New Roman" w:hAnsi="Times New Roman"/>
          <w:color w:val="000000"/>
          <w:sz w:val="28"/>
          <w:lang w:val="ru-RU"/>
        </w:rPr>
        <w:t>.</w:t>
      </w:r>
    </w:p>
    <w:p w14:paraId="7587BFB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14:paraId="73D29815"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71215E4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14:paraId="282AC55A"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14:paraId="0BE1D56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71C4A3BC"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Демонстрации:</w:t>
      </w:r>
    </w:p>
    <w:p w14:paraId="1FCA62E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Портреты: А. Дж. </w:t>
      </w:r>
      <w:proofErr w:type="spellStart"/>
      <w:r w:rsidRPr="00334CD9">
        <w:rPr>
          <w:rFonts w:ascii="Times New Roman" w:hAnsi="Times New Roman"/>
          <w:color w:val="000000"/>
          <w:sz w:val="28"/>
          <w:lang w:val="ru-RU"/>
        </w:rPr>
        <w:t>Тенсли</w:t>
      </w:r>
      <w:proofErr w:type="spellEnd"/>
      <w:r w:rsidRPr="00334CD9">
        <w:rPr>
          <w:rFonts w:ascii="Times New Roman" w:hAnsi="Times New Roman"/>
          <w:color w:val="000000"/>
          <w:sz w:val="28"/>
          <w:lang w:val="ru-RU"/>
        </w:rPr>
        <w:t xml:space="preserve">, В. Н. </w:t>
      </w:r>
      <w:proofErr w:type="spellStart"/>
      <w:r w:rsidRPr="00334CD9">
        <w:rPr>
          <w:rFonts w:ascii="Times New Roman" w:hAnsi="Times New Roman"/>
          <w:color w:val="000000"/>
          <w:sz w:val="28"/>
          <w:lang w:val="ru-RU"/>
        </w:rPr>
        <w:t>Сукачёв</w:t>
      </w:r>
      <w:proofErr w:type="spellEnd"/>
      <w:r w:rsidRPr="00334CD9">
        <w:rPr>
          <w:rFonts w:ascii="Times New Roman" w:hAnsi="Times New Roman"/>
          <w:color w:val="000000"/>
          <w:sz w:val="28"/>
          <w:lang w:val="ru-RU"/>
        </w:rPr>
        <w:t>, В. И. Вернадский.</w:t>
      </w:r>
    </w:p>
    <w:p w14:paraId="3240F84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334CD9">
        <w:rPr>
          <w:rFonts w:ascii="Times New Roman" w:hAnsi="Times New Roman"/>
          <w:color w:val="000000"/>
          <w:sz w:val="28"/>
          <w:lang w:val="ru-RU"/>
        </w:rPr>
        <w:t>Агроценоз</w:t>
      </w:r>
      <w:proofErr w:type="spellEnd"/>
      <w:r w:rsidRPr="00334CD9">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0181BD20"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334CD9">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14:paraId="6941155E" w14:textId="77777777" w:rsidR="004C7A6F" w:rsidRPr="00334CD9" w:rsidRDefault="004C7A6F">
      <w:pPr>
        <w:rPr>
          <w:lang w:val="ru-RU"/>
        </w:rPr>
        <w:sectPr w:rsidR="004C7A6F" w:rsidRPr="00334CD9">
          <w:pgSz w:w="11906" w:h="16383"/>
          <w:pgMar w:top="1134" w:right="850" w:bottom="1134" w:left="1701" w:header="720" w:footer="720" w:gutter="0"/>
          <w:cols w:space="720"/>
        </w:sectPr>
      </w:pPr>
    </w:p>
    <w:p w14:paraId="00DD9F74" w14:textId="77777777" w:rsidR="004C7A6F" w:rsidRPr="00334CD9" w:rsidRDefault="001436E2">
      <w:pPr>
        <w:spacing w:after="0" w:line="264" w:lineRule="auto"/>
        <w:ind w:left="120"/>
        <w:jc w:val="both"/>
        <w:rPr>
          <w:lang w:val="ru-RU"/>
        </w:rPr>
      </w:pPr>
      <w:bookmarkStart w:id="4" w:name="block-5637726"/>
      <w:bookmarkEnd w:id="3"/>
      <w:r w:rsidRPr="00334CD9">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14:paraId="513ADE16" w14:textId="77777777" w:rsidR="004C7A6F" w:rsidRPr="00334CD9" w:rsidRDefault="004C7A6F">
      <w:pPr>
        <w:spacing w:after="0" w:line="264" w:lineRule="auto"/>
        <w:ind w:left="120"/>
        <w:jc w:val="both"/>
        <w:rPr>
          <w:lang w:val="ru-RU"/>
        </w:rPr>
      </w:pPr>
    </w:p>
    <w:p w14:paraId="5A66CDA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334CD9">
        <w:rPr>
          <w:rFonts w:ascii="Times New Roman" w:hAnsi="Times New Roman"/>
          <w:color w:val="000000"/>
          <w:sz w:val="28"/>
          <w:lang w:val="ru-RU"/>
        </w:rPr>
        <w:t>метапредметным</w:t>
      </w:r>
      <w:proofErr w:type="spellEnd"/>
      <w:r w:rsidRPr="00334CD9">
        <w:rPr>
          <w:rFonts w:ascii="Times New Roman" w:hAnsi="Times New Roman"/>
          <w:color w:val="000000"/>
          <w:sz w:val="28"/>
          <w:lang w:val="ru-RU"/>
        </w:rPr>
        <w:t xml:space="preserve"> и предметным.</w:t>
      </w:r>
    </w:p>
    <w:p w14:paraId="34EB8469" w14:textId="77777777" w:rsidR="004C7A6F" w:rsidRPr="00334CD9" w:rsidRDefault="004C7A6F">
      <w:pPr>
        <w:spacing w:after="0" w:line="264" w:lineRule="auto"/>
        <w:ind w:left="120"/>
        <w:jc w:val="both"/>
        <w:rPr>
          <w:lang w:val="ru-RU"/>
        </w:rPr>
      </w:pPr>
    </w:p>
    <w:p w14:paraId="4A4391B3" w14:textId="77777777" w:rsidR="004C7A6F" w:rsidRPr="00334CD9" w:rsidRDefault="001436E2">
      <w:pPr>
        <w:spacing w:after="0" w:line="264" w:lineRule="auto"/>
        <w:ind w:left="120"/>
        <w:jc w:val="both"/>
        <w:rPr>
          <w:lang w:val="ru-RU"/>
        </w:rPr>
      </w:pPr>
      <w:r w:rsidRPr="00334CD9">
        <w:rPr>
          <w:rFonts w:ascii="Times New Roman" w:hAnsi="Times New Roman"/>
          <w:b/>
          <w:color w:val="000000"/>
          <w:sz w:val="28"/>
          <w:lang w:val="ru-RU"/>
        </w:rPr>
        <w:t>ЛИЧНОСТНЫЕ РЕЗУЛЬТАТЫ</w:t>
      </w:r>
    </w:p>
    <w:p w14:paraId="1D396CE7" w14:textId="77777777" w:rsidR="004C7A6F" w:rsidRPr="00334CD9" w:rsidRDefault="004C7A6F">
      <w:pPr>
        <w:spacing w:after="0" w:line="264" w:lineRule="auto"/>
        <w:ind w:left="120"/>
        <w:jc w:val="both"/>
        <w:rPr>
          <w:lang w:val="ru-RU"/>
        </w:rPr>
      </w:pPr>
    </w:p>
    <w:p w14:paraId="3F138A79"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6BB4126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6330070"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DA4AED1" w14:textId="77777777" w:rsidR="004C7A6F" w:rsidRPr="00334CD9" w:rsidRDefault="001436E2">
      <w:pPr>
        <w:spacing w:after="0" w:line="264" w:lineRule="auto"/>
        <w:ind w:left="120"/>
        <w:jc w:val="both"/>
        <w:rPr>
          <w:lang w:val="ru-RU"/>
        </w:rPr>
      </w:pPr>
      <w:r w:rsidRPr="00334CD9">
        <w:rPr>
          <w:rFonts w:ascii="Times New Roman" w:hAnsi="Times New Roman"/>
          <w:b/>
          <w:color w:val="000000"/>
          <w:sz w:val="28"/>
          <w:lang w:val="ru-RU"/>
        </w:rPr>
        <w:t xml:space="preserve"> 1)</w:t>
      </w:r>
      <w:r w:rsidRPr="00334CD9">
        <w:rPr>
          <w:rFonts w:ascii="Times New Roman" w:hAnsi="Times New Roman"/>
          <w:color w:val="000000"/>
          <w:sz w:val="28"/>
          <w:lang w:val="ru-RU"/>
        </w:rPr>
        <w:t xml:space="preserve"> </w:t>
      </w:r>
      <w:r w:rsidRPr="00334CD9">
        <w:rPr>
          <w:rFonts w:ascii="Times New Roman" w:hAnsi="Times New Roman"/>
          <w:b/>
          <w:color w:val="000000"/>
          <w:sz w:val="28"/>
          <w:lang w:val="ru-RU"/>
        </w:rPr>
        <w:t>гражданского воспитания:</w:t>
      </w:r>
    </w:p>
    <w:p w14:paraId="51D35194" w14:textId="77777777" w:rsidR="004C7A6F" w:rsidRPr="00334CD9" w:rsidRDefault="001436E2">
      <w:pPr>
        <w:spacing w:after="0" w:line="264" w:lineRule="auto"/>
        <w:ind w:firstLine="600"/>
        <w:jc w:val="both"/>
        <w:rPr>
          <w:lang w:val="ru-RU"/>
        </w:rPr>
      </w:pPr>
      <w:proofErr w:type="spellStart"/>
      <w:r w:rsidRPr="00334CD9">
        <w:rPr>
          <w:rFonts w:ascii="Times New Roman" w:hAnsi="Times New Roman"/>
          <w:color w:val="000000"/>
          <w:sz w:val="28"/>
          <w:lang w:val="ru-RU"/>
        </w:rPr>
        <w:t>сформированность</w:t>
      </w:r>
      <w:proofErr w:type="spellEnd"/>
      <w:r w:rsidRPr="00334CD9">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14:paraId="32ED89C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14:paraId="5DCCAB6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0FD798A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5D07440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7AC8F3AA"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0A38B30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готовность к гуманитарной и волонтёрской деятельности;</w:t>
      </w:r>
    </w:p>
    <w:p w14:paraId="3C38C72B"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2) патриотического воспитания:</w:t>
      </w:r>
    </w:p>
    <w:p w14:paraId="693D9C3A" w14:textId="77777777" w:rsidR="004C7A6F" w:rsidRPr="00334CD9" w:rsidRDefault="001436E2">
      <w:pPr>
        <w:spacing w:after="0" w:line="264" w:lineRule="auto"/>
        <w:ind w:firstLine="600"/>
        <w:jc w:val="both"/>
        <w:rPr>
          <w:lang w:val="ru-RU"/>
        </w:rPr>
      </w:pPr>
      <w:proofErr w:type="spellStart"/>
      <w:r w:rsidRPr="00334CD9">
        <w:rPr>
          <w:rFonts w:ascii="Times New Roman" w:hAnsi="Times New Roman"/>
          <w:color w:val="000000"/>
          <w:sz w:val="28"/>
          <w:lang w:val="ru-RU"/>
        </w:rPr>
        <w:t>сформированность</w:t>
      </w:r>
      <w:proofErr w:type="spellEnd"/>
      <w:r w:rsidRPr="00334CD9">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B9F549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2A7CA71B"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0B237BAC"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6B4C262F"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3) духовно-нравственного воспитания:</w:t>
      </w:r>
    </w:p>
    <w:p w14:paraId="6361DBD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осознание духовных ценностей российского народа;</w:t>
      </w:r>
    </w:p>
    <w:p w14:paraId="3C3B0625" w14:textId="77777777" w:rsidR="004C7A6F" w:rsidRPr="00334CD9" w:rsidRDefault="001436E2">
      <w:pPr>
        <w:spacing w:after="0" w:line="264" w:lineRule="auto"/>
        <w:ind w:firstLine="600"/>
        <w:jc w:val="both"/>
        <w:rPr>
          <w:lang w:val="ru-RU"/>
        </w:rPr>
      </w:pPr>
      <w:proofErr w:type="spellStart"/>
      <w:r w:rsidRPr="00334CD9">
        <w:rPr>
          <w:rFonts w:ascii="Times New Roman" w:hAnsi="Times New Roman"/>
          <w:color w:val="000000"/>
          <w:sz w:val="28"/>
          <w:lang w:val="ru-RU"/>
        </w:rPr>
        <w:t>сформированность</w:t>
      </w:r>
      <w:proofErr w:type="spellEnd"/>
      <w:r w:rsidRPr="00334CD9">
        <w:rPr>
          <w:rFonts w:ascii="Times New Roman" w:hAnsi="Times New Roman"/>
          <w:color w:val="000000"/>
          <w:sz w:val="28"/>
          <w:lang w:val="ru-RU"/>
        </w:rPr>
        <w:t xml:space="preserve"> нравственного сознания, этического поведения;</w:t>
      </w:r>
    </w:p>
    <w:p w14:paraId="3F6780C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00C402C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осознание личного вклада в построение устойчивого будущего;</w:t>
      </w:r>
    </w:p>
    <w:p w14:paraId="7AAB2D6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3F9F9ED"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4) эстетического воспитания:</w:t>
      </w:r>
    </w:p>
    <w:p w14:paraId="77F5C3F3"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A6B2CBA"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lastRenderedPageBreak/>
        <w:t>понимание эмоционального воздействия живой природы и её ценности;</w:t>
      </w:r>
    </w:p>
    <w:p w14:paraId="6C9FA153"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42FCF17A"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7CC8A6C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38B2980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3680057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685E586E"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6) трудового воспитания:</w:t>
      </w:r>
    </w:p>
    <w:p w14:paraId="067368A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готовность к труду, осознание ценности мастерства, трудолюбие;</w:t>
      </w:r>
    </w:p>
    <w:p w14:paraId="148194D9"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A3810B0"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3E5113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65D17C29"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7) экологического воспитания:</w:t>
      </w:r>
    </w:p>
    <w:p w14:paraId="3095184C"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62D1E88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29D3A4B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осознание глобального характера экологических проблем и путей их решения;</w:t>
      </w:r>
    </w:p>
    <w:p w14:paraId="376205F9"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468BFBF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034E431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6C71B08F"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8) ценности научного познания:</w:t>
      </w:r>
    </w:p>
    <w:p w14:paraId="608F55E9" w14:textId="77777777" w:rsidR="004C7A6F" w:rsidRPr="00334CD9" w:rsidRDefault="001436E2">
      <w:pPr>
        <w:spacing w:after="0" w:line="264" w:lineRule="auto"/>
        <w:ind w:firstLine="600"/>
        <w:jc w:val="both"/>
        <w:rPr>
          <w:lang w:val="ru-RU"/>
        </w:rPr>
      </w:pPr>
      <w:proofErr w:type="spellStart"/>
      <w:r w:rsidRPr="00334CD9">
        <w:rPr>
          <w:rFonts w:ascii="Times New Roman" w:hAnsi="Times New Roman"/>
          <w:color w:val="000000"/>
          <w:sz w:val="28"/>
          <w:lang w:val="ru-RU"/>
        </w:rPr>
        <w:t>сформированность</w:t>
      </w:r>
      <w:proofErr w:type="spellEnd"/>
      <w:r w:rsidRPr="00334CD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5DFB51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22323CD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7C5410A3"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400F40F0"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243B1D9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0AEBF57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1935940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77BAAC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1E545C68" w14:textId="77777777" w:rsidR="004C7A6F" w:rsidRPr="00334CD9" w:rsidRDefault="004C7A6F">
      <w:pPr>
        <w:spacing w:after="0"/>
        <w:ind w:left="120"/>
        <w:rPr>
          <w:lang w:val="ru-RU"/>
        </w:rPr>
      </w:pPr>
    </w:p>
    <w:p w14:paraId="2569C4C5" w14:textId="77777777" w:rsidR="004C7A6F" w:rsidRPr="00334CD9" w:rsidRDefault="001436E2">
      <w:pPr>
        <w:spacing w:after="0"/>
        <w:ind w:left="120"/>
        <w:rPr>
          <w:lang w:val="ru-RU"/>
        </w:rPr>
      </w:pPr>
      <w:r w:rsidRPr="00334CD9">
        <w:rPr>
          <w:rFonts w:ascii="Times New Roman" w:hAnsi="Times New Roman"/>
          <w:b/>
          <w:color w:val="000000"/>
          <w:sz w:val="28"/>
          <w:lang w:val="ru-RU"/>
        </w:rPr>
        <w:t>МЕТАПРЕДМЕТНЫЕ РЕЗУЛЬТАТЫ</w:t>
      </w:r>
    </w:p>
    <w:p w14:paraId="65AE7BE0" w14:textId="77777777" w:rsidR="004C7A6F" w:rsidRPr="00334CD9" w:rsidRDefault="004C7A6F">
      <w:pPr>
        <w:spacing w:after="0"/>
        <w:ind w:left="120"/>
        <w:rPr>
          <w:lang w:val="ru-RU"/>
        </w:rPr>
      </w:pPr>
    </w:p>
    <w:p w14:paraId="71D3370F" w14:textId="77777777" w:rsidR="004C7A6F" w:rsidRPr="00334CD9" w:rsidRDefault="001436E2">
      <w:pPr>
        <w:spacing w:after="0" w:line="264" w:lineRule="auto"/>
        <w:ind w:firstLine="600"/>
        <w:jc w:val="both"/>
        <w:rPr>
          <w:lang w:val="ru-RU"/>
        </w:rPr>
      </w:pPr>
      <w:proofErr w:type="spellStart"/>
      <w:r w:rsidRPr="00334CD9">
        <w:rPr>
          <w:rFonts w:ascii="Times New Roman" w:hAnsi="Times New Roman"/>
          <w:color w:val="000000"/>
          <w:sz w:val="28"/>
          <w:lang w:val="ru-RU"/>
        </w:rPr>
        <w:t>Метапредметные</w:t>
      </w:r>
      <w:proofErr w:type="spellEnd"/>
      <w:r w:rsidRPr="00334CD9">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334CD9">
        <w:rPr>
          <w:rFonts w:ascii="Times New Roman" w:hAnsi="Times New Roman"/>
          <w:color w:val="000000"/>
          <w:sz w:val="28"/>
          <w:lang w:val="ru-RU"/>
        </w:rPr>
        <w:t>межпредметные</w:t>
      </w:r>
      <w:proofErr w:type="spellEnd"/>
      <w:r w:rsidRPr="00334CD9">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4EF42FDC" w14:textId="77777777" w:rsidR="004C7A6F" w:rsidRPr="00334CD9" w:rsidRDefault="001436E2">
      <w:pPr>
        <w:spacing w:after="0" w:line="264" w:lineRule="auto"/>
        <w:ind w:firstLine="600"/>
        <w:jc w:val="both"/>
        <w:rPr>
          <w:lang w:val="ru-RU"/>
        </w:rPr>
      </w:pPr>
      <w:proofErr w:type="spellStart"/>
      <w:r w:rsidRPr="00334CD9">
        <w:rPr>
          <w:rFonts w:ascii="Times New Roman" w:hAnsi="Times New Roman"/>
          <w:color w:val="000000"/>
          <w:sz w:val="28"/>
          <w:lang w:val="ru-RU"/>
        </w:rPr>
        <w:t>Метапредметные</w:t>
      </w:r>
      <w:proofErr w:type="spellEnd"/>
      <w:r w:rsidRPr="00334CD9">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14:paraId="08DCFD0B"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Овладение универсальными учебными познавательными действиями:</w:t>
      </w:r>
    </w:p>
    <w:p w14:paraId="20E4349D"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1)</w:t>
      </w:r>
      <w:r w:rsidRPr="00334CD9">
        <w:rPr>
          <w:rFonts w:ascii="Times New Roman" w:hAnsi="Times New Roman"/>
          <w:color w:val="000000"/>
          <w:sz w:val="28"/>
          <w:lang w:val="ru-RU"/>
        </w:rPr>
        <w:t xml:space="preserve"> </w:t>
      </w:r>
      <w:r w:rsidRPr="00334CD9">
        <w:rPr>
          <w:rFonts w:ascii="Times New Roman" w:hAnsi="Times New Roman"/>
          <w:b/>
          <w:color w:val="000000"/>
          <w:sz w:val="28"/>
          <w:lang w:val="ru-RU"/>
        </w:rPr>
        <w:t>базовые логические действия:</w:t>
      </w:r>
    </w:p>
    <w:p w14:paraId="6DC3258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72848D1A"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62261A73"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6AD19F4B"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06D8E135"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4944638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334CD9">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14:paraId="5FAB1180"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40CB4513"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5125C11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306E8639"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развивать креативное мышление при решении жизненных проблем.</w:t>
      </w:r>
    </w:p>
    <w:p w14:paraId="1B2008E2" w14:textId="77777777" w:rsidR="004C7A6F" w:rsidRPr="00334CD9" w:rsidRDefault="001436E2">
      <w:pPr>
        <w:spacing w:after="0" w:line="264" w:lineRule="auto"/>
        <w:ind w:left="120"/>
        <w:jc w:val="both"/>
        <w:rPr>
          <w:lang w:val="ru-RU"/>
        </w:rPr>
      </w:pPr>
      <w:r w:rsidRPr="00334CD9">
        <w:rPr>
          <w:rFonts w:ascii="Times New Roman" w:hAnsi="Times New Roman"/>
          <w:b/>
          <w:color w:val="000000"/>
          <w:sz w:val="28"/>
          <w:lang w:val="ru-RU"/>
        </w:rPr>
        <w:t xml:space="preserve"> 2)</w:t>
      </w:r>
      <w:r w:rsidRPr="00334CD9">
        <w:rPr>
          <w:rFonts w:ascii="Times New Roman" w:hAnsi="Times New Roman"/>
          <w:color w:val="000000"/>
          <w:sz w:val="28"/>
          <w:lang w:val="ru-RU"/>
        </w:rPr>
        <w:t xml:space="preserve"> </w:t>
      </w:r>
      <w:r w:rsidRPr="00334CD9">
        <w:rPr>
          <w:rFonts w:ascii="Times New Roman" w:hAnsi="Times New Roman"/>
          <w:b/>
          <w:color w:val="000000"/>
          <w:sz w:val="28"/>
          <w:lang w:val="ru-RU"/>
        </w:rPr>
        <w:t>базовые исследовательские действия:</w:t>
      </w:r>
    </w:p>
    <w:p w14:paraId="3701873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50AD1CE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1C3A8E2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0D6D406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334C39A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E4DC3F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864C3C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давать оценку новым ситуациям, оценивать приобретённый опыт;</w:t>
      </w:r>
    </w:p>
    <w:p w14:paraId="2CB8C28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470C79B5"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44A5F07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уметь интегрировать знания из разных предметных областей;</w:t>
      </w:r>
    </w:p>
    <w:p w14:paraId="2D06EBA9"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7D8B717B"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3) работа с информацией:</w:t>
      </w:r>
    </w:p>
    <w:p w14:paraId="698D79A3"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334CD9">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14:paraId="7380491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1B80E04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3A2802D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2C01DB2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5E415A55"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C334FB1"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Овладение универсальными коммуникативными действиями:</w:t>
      </w:r>
    </w:p>
    <w:p w14:paraId="2784E07D"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1)</w:t>
      </w:r>
      <w:r w:rsidRPr="00334CD9">
        <w:rPr>
          <w:rFonts w:ascii="Times New Roman" w:hAnsi="Times New Roman"/>
          <w:color w:val="000000"/>
          <w:sz w:val="28"/>
          <w:lang w:val="ru-RU"/>
        </w:rPr>
        <w:t xml:space="preserve"> </w:t>
      </w:r>
      <w:r w:rsidRPr="00334CD9">
        <w:rPr>
          <w:rFonts w:ascii="Times New Roman" w:hAnsi="Times New Roman"/>
          <w:b/>
          <w:color w:val="000000"/>
          <w:sz w:val="28"/>
          <w:lang w:val="ru-RU"/>
        </w:rPr>
        <w:t>общение:</w:t>
      </w:r>
    </w:p>
    <w:p w14:paraId="2FA4F52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665E8A0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53E2F23B"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4473B5A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260C7095"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2)</w:t>
      </w:r>
      <w:r w:rsidRPr="00334CD9">
        <w:rPr>
          <w:rFonts w:ascii="Times New Roman" w:hAnsi="Times New Roman"/>
          <w:color w:val="000000"/>
          <w:sz w:val="28"/>
          <w:lang w:val="ru-RU"/>
        </w:rPr>
        <w:t xml:space="preserve"> </w:t>
      </w:r>
      <w:r w:rsidRPr="00334CD9">
        <w:rPr>
          <w:rFonts w:ascii="Times New Roman" w:hAnsi="Times New Roman"/>
          <w:b/>
          <w:color w:val="000000"/>
          <w:sz w:val="28"/>
          <w:lang w:val="ru-RU"/>
        </w:rPr>
        <w:t>совместная деятельность:</w:t>
      </w:r>
    </w:p>
    <w:p w14:paraId="4647BE59"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495E3B5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выбирать тематику и </w:t>
      </w:r>
      <w:proofErr w:type="gramStart"/>
      <w:r w:rsidRPr="00334CD9">
        <w:rPr>
          <w:rFonts w:ascii="Times New Roman" w:hAnsi="Times New Roman"/>
          <w:color w:val="000000"/>
          <w:sz w:val="28"/>
          <w:lang w:val="ru-RU"/>
        </w:rPr>
        <w:t>методы совместных действий с учётом общих интересов</w:t>
      </w:r>
      <w:proofErr w:type="gramEnd"/>
      <w:r w:rsidRPr="00334CD9">
        <w:rPr>
          <w:rFonts w:ascii="Times New Roman" w:hAnsi="Times New Roman"/>
          <w:color w:val="000000"/>
          <w:sz w:val="28"/>
          <w:lang w:val="ru-RU"/>
        </w:rPr>
        <w:t xml:space="preserve"> и возможностей каждого члена коллектива;</w:t>
      </w:r>
    </w:p>
    <w:p w14:paraId="3F175EBC"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7E9A1BD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792C487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32E4492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7AD7543A"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Овладение универсальными регулятивными действиями:</w:t>
      </w:r>
    </w:p>
    <w:p w14:paraId="31C726F6"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1)</w:t>
      </w:r>
      <w:r w:rsidRPr="00334CD9">
        <w:rPr>
          <w:rFonts w:ascii="Times New Roman" w:hAnsi="Times New Roman"/>
          <w:color w:val="000000"/>
          <w:sz w:val="28"/>
          <w:lang w:val="ru-RU"/>
        </w:rPr>
        <w:t xml:space="preserve"> </w:t>
      </w:r>
      <w:r w:rsidRPr="00334CD9">
        <w:rPr>
          <w:rFonts w:ascii="Times New Roman" w:hAnsi="Times New Roman"/>
          <w:b/>
          <w:color w:val="000000"/>
          <w:sz w:val="28"/>
          <w:lang w:val="ru-RU"/>
        </w:rPr>
        <w:t>самоорганизация:</w:t>
      </w:r>
    </w:p>
    <w:p w14:paraId="402E88C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54430DB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2B721F3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425475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352FC3A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давать оценку новым ситуациям;</w:t>
      </w:r>
    </w:p>
    <w:p w14:paraId="0472BE9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расширять рамки учебного предмета на основе личных предпочтений;</w:t>
      </w:r>
    </w:p>
    <w:p w14:paraId="410621D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делать осознанный выбор, аргументировать его, брать ответственность за решение;</w:t>
      </w:r>
    </w:p>
    <w:p w14:paraId="234CE21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оценивать приобретённый опыт;</w:t>
      </w:r>
    </w:p>
    <w:p w14:paraId="5789590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B2A2E60"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2)</w:t>
      </w:r>
      <w:r w:rsidRPr="00334CD9">
        <w:rPr>
          <w:rFonts w:ascii="Times New Roman" w:hAnsi="Times New Roman"/>
          <w:color w:val="000000"/>
          <w:sz w:val="28"/>
          <w:lang w:val="ru-RU"/>
        </w:rPr>
        <w:t xml:space="preserve"> </w:t>
      </w:r>
      <w:r w:rsidRPr="00334CD9">
        <w:rPr>
          <w:rFonts w:ascii="Times New Roman" w:hAnsi="Times New Roman"/>
          <w:b/>
          <w:color w:val="000000"/>
          <w:sz w:val="28"/>
          <w:lang w:val="ru-RU"/>
        </w:rPr>
        <w:t>самоконтроль:</w:t>
      </w:r>
    </w:p>
    <w:p w14:paraId="2C41ECD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7828F23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55E1F61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уметь оценивать риски и своевременно принимать решения по их снижению;</w:t>
      </w:r>
    </w:p>
    <w:p w14:paraId="58AA816F"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14:paraId="20345831" w14:textId="77777777" w:rsidR="004C7A6F" w:rsidRPr="00334CD9" w:rsidRDefault="001436E2">
      <w:pPr>
        <w:spacing w:after="0" w:line="264" w:lineRule="auto"/>
        <w:ind w:firstLine="600"/>
        <w:jc w:val="both"/>
        <w:rPr>
          <w:lang w:val="ru-RU"/>
        </w:rPr>
      </w:pPr>
      <w:r w:rsidRPr="00334CD9">
        <w:rPr>
          <w:rFonts w:ascii="Times New Roman" w:hAnsi="Times New Roman"/>
          <w:b/>
          <w:color w:val="000000"/>
          <w:sz w:val="28"/>
          <w:lang w:val="ru-RU"/>
        </w:rPr>
        <w:t>3)</w:t>
      </w:r>
      <w:r w:rsidRPr="00334CD9">
        <w:rPr>
          <w:rFonts w:ascii="Times New Roman" w:hAnsi="Times New Roman"/>
          <w:color w:val="000000"/>
          <w:sz w:val="28"/>
          <w:lang w:val="ru-RU"/>
        </w:rPr>
        <w:t xml:space="preserve"> </w:t>
      </w:r>
      <w:r w:rsidRPr="00334CD9">
        <w:rPr>
          <w:rFonts w:ascii="Times New Roman" w:hAnsi="Times New Roman"/>
          <w:b/>
          <w:color w:val="000000"/>
          <w:sz w:val="28"/>
          <w:lang w:val="ru-RU"/>
        </w:rPr>
        <w:t>принятие себя и других:</w:t>
      </w:r>
    </w:p>
    <w:p w14:paraId="1328139D"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принимать себя, понимая свои недостатки и достоинства;</w:t>
      </w:r>
    </w:p>
    <w:p w14:paraId="0385304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принимать мотивы и аргументы других при анализе результатов деятельности;</w:t>
      </w:r>
    </w:p>
    <w:p w14:paraId="2799B6C9"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признавать своё право и право других на ошибки;</w:t>
      </w:r>
    </w:p>
    <w:p w14:paraId="4F061030"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развивать способность понимать мир с позиции другого человека.</w:t>
      </w:r>
    </w:p>
    <w:p w14:paraId="36A7F31B" w14:textId="77777777" w:rsidR="004C7A6F" w:rsidRPr="00334CD9" w:rsidRDefault="004C7A6F">
      <w:pPr>
        <w:spacing w:after="0"/>
        <w:ind w:left="120"/>
        <w:rPr>
          <w:lang w:val="ru-RU"/>
        </w:rPr>
      </w:pPr>
    </w:p>
    <w:p w14:paraId="64261B56" w14:textId="77777777" w:rsidR="004C7A6F" w:rsidRPr="00334CD9" w:rsidRDefault="001436E2">
      <w:pPr>
        <w:spacing w:after="0"/>
        <w:ind w:left="120"/>
        <w:rPr>
          <w:lang w:val="ru-RU"/>
        </w:rPr>
      </w:pPr>
      <w:bookmarkStart w:id="5" w:name="_Toc138318760"/>
      <w:bookmarkStart w:id="6" w:name="_Toc134720971"/>
      <w:bookmarkEnd w:id="5"/>
      <w:bookmarkEnd w:id="6"/>
      <w:r w:rsidRPr="00334CD9">
        <w:rPr>
          <w:rFonts w:ascii="Times New Roman" w:hAnsi="Times New Roman"/>
          <w:b/>
          <w:color w:val="000000"/>
          <w:sz w:val="28"/>
          <w:lang w:val="ru-RU"/>
        </w:rPr>
        <w:t>ПРЕДМЕТНЫЕ РЕЗУЛЬТАТЫ</w:t>
      </w:r>
    </w:p>
    <w:p w14:paraId="24F3ABDA" w14:textId="77777777" w:rsidR="004C7A6F" w:rsidRPr="00334CD9" w:rsidRDefault="004C7A6F">
      <w:pPr>
        <w:spacing w:after="0"/>
        <w:ind w:left="120"/>
        <w:rPr>
          <w:lang w:val="ru-RU"/>
        </w:rPr>
      </w:pPr>
    </w:p>
    <w:p w14:paraId="33149C7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38C36C01"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Предметные результаты освоения учебного предмета «Биология» </w:t>
      </w:r>
      <w:r w:rsidRPr="00334CD9">
        <w:rPr>
          <w:rFonts w:ascii="Times New Roman" w:hAnsi="Times New Roman"/>
          <w:b/>
          <w:i/>
          <w:color w:val="000000"/>
          <w:sz w:val="28"/>
          <w:lang w:val="ru-RU"/>
        </w:rPr>
        <w:t>в 10 классе</w:t>
      </w:r>
      <w:r w:rsidRPr="00334CD9">
        <w:rPr>
          <w:rFonts w:ascii="Times New Roman" w:hAnsi="Times New Roman"/>
          <w:color w:val="000000"/>
          <w:sz w:val="28"/>
          <w:lang w:val="ru-RU"/>
        </w:rPr>
        <w:t xml:space="preserve"> должны отражать:</w:t>
      </w:r>
    </w:p>
    <w:p w14:paraId="3C1335FC" w14:textId="77777777" w:rsidR="004C7A6F" w:rsidRPr="00334CD9" w:rsidRDefault="001436E2">
      <w:pPr>
        <w:spacing w:after="0" w:line="264" w:lineRule="auto"/>
        <w:ind w:firstLine="600"/>
        <w:jc w:val="both"/>
        <w:rPr>
          <w:lang w:val="ru-RU"/>
        </w:rPr>
      </w:pPr>
      <w:proofErr w:type="spellStart"/>
      <w:r w:rsidRPr="00334CD9">
        <w:rPr>
          <w:rFonts w:ascii="Times New Roman" w:hAnsi="Times New Roman"/>
          <w:color w:val="000000"/>
          <w:sz w:val="28"/>
          <w:lang w:val="ru-RU"/>
        </w:rPr>
        <w:t>сформированность</w:t>
      </w:r>
      <w:proofErr w:type="spellEnd"/>
      <w:r w:rsidRPr="00334CD9">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480AD34C"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334CD9">
        <w:rPr>
          <w:rFonts w:ascii="Times New Roman" w:hAnsi="Times New Roman"/>
          <w:color w:val="000000"/>
          <w:sz w:val="28"/>
          <w:lang w:val="ru-RU"/>
        </w:rPr>
        <w:t>саморегуляция</w:t>
      </w:r>
      <w:proofErr w:type="spellEnd"/>
      <w:r w:rsidRPr="00334CD9">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14:paraId="6258E0C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06B407CA"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334CD9">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14:paraId="439B8D8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41912FE9"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79E7DC80"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умение решать элементарные генетические задачи на моно- и </w:t>
      </w:r>
      <w:proofErr w:type="spellStart"/>
      <w:r w:rsidRPr="00334CD9">
        <w:rPr>
          <w:rFonts w:ascii="Times New Roman" w:hAnsi="Times New Roman"/>
          <w:color w:val="000000"/>
          <w:sz w:val="28"/>
          <w:lang w:val="ru-RU"/>
        </w:rPr>
        <w:t>дигибридное</w:t>
      </w:r>
      <w:proofErr w:type="spellEnd"/>
      <w:r w:rsidRPr="00334CD9">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14:paraId="4F03190E"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44E4FFFC"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203D2E7B"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662CE68B"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Предметные результаты освоения учебного предмета «Биология» </w:t>
      </w:r>
      <w:r w:rsidRPr="00334CD9">
        <w:rPr>
          <w:rFonts w:ascii="Times New Roman" w:hAnsi="Times New Roman"/>
          <w:b/>
          <w:i/>
          <w:color w:val="000000"/>
          <w:sz w:val="28"/>
          <w:lang w:val="ru-RU"/>
        </w:rPr>
        <w:t>в 11 классе</w:t>
      </w:r>
      <w:r w:rsidRPr="00334CD9">
        <w:rPr>
          <w:rFonts w:ascii="Times New Roman" w:hAnsi="Times New Roman"/>
          <w:color w:val="000000"/>
          <w:sz w:val="28"/>
          <w:lang w:val="ru-RU"/>
        </w:rPr>
        <w:t xml:space="preserve"> должны отражать:</w:t>
      </w:r>
    </w:p>
    <w:p w14:paraId="639555BC" w14:textId="77777777" w:rsidR="004C7A6F" w:rsidRPr="00334CD9" w:rsidRDefault="001436E2">
      <w:pPr>
        <w:spacing w:after="0" w:line="264" w:lineRule="auto"/>
        <w:ind w:firstLine="600"/>
        <w:jc w:val="both"/>
        <w:rPr>
          <w:lang w:val="ru-RU"/>
        </w:rPr>
      </w:pPr>
      <w:proofErr w:type="spellStart"/>
      <w:r w:rsidRPr="00334CD9">
        <w:rPr>
          <w:rFonts w:ascii="Times New Roman" w:hAnsi="Times New Roman"/>
          <w:color w:val="000000"/>
          <w:sz w:val="28"/>
          <w:lang w:val="ru-RU"/>
        </w:rPr>
        <w:t>сформированность</w:t>
      </w:r>
      <w:proofErr w:type="spellEnd"/>
      <w:r w:rsidRPr="00334CD9">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7306F51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334CD9">
        <w:rPr>
          <w:rFonts w:ascii="Times New Roman" w:hAnsi="Times New Roman"/>
          <w:color w:val="000000"/>
          <w:sz w:val="28"/>
          <w:lang w:val="ru-RU"/>
        </w:rPr>
        <w:lastRenderedPageBreak/>
        <w:t xml:space="preserve">экосистема, продуценты, </w:t>
      </w:r>
      <w:proofErr w:type="spellStart"/>
      <w:r w:rsidRPr="00334CD9">
        <w:rPr>
          <w:rFonts w:ascii="Times New Roman" w:hAnsi="Times New Roman"/>
          <w:color w:val="000000"/>
          <w:sz w:val="28"/>
          <w:lang w:val="ru-RU"/>
        </w:rPr>
        <w:t>консументы</w:t>
      </w:r>
      <w:proofErr w:type="spellEnd"/>
      <w:r w:rsidRPr="00334CD9">
        <w:rPr>
          <w:rFonts w:ascii="Times New Roman" w:hAnsi="Times New Roman"/>
          <w:color w:val="000000"/>
          <w:sz w:val="28"/>
          <w:lang w:val="ru-RU"/>
        </w:rPr>
        <w:t xml:space="preserve">, </w:t>
      </w:r>
      <w:proofErr w:type="spellStart"/>
      <w:r w:rsidRPr="00334CD9">
        <w:rPr>
          <w:rFonts w:ascii="Times New Roman" w:hAnsi="Times New Roman"/>
          <w:color w:val="000000"/>
          <w:sz w:val="28"/>
          <w:lang w:val="ru-RU"/>
        </w:rPr>
        <w:t>редуценты</w:t>
      </w:r>
      <w:proofErr w:type="spellEnd"/>
      <w:r w:rsidRPr="00334CD9">
        <w:rPr>
          <w:rFonts w:ascii="Times New Roman" w:hAnsi="Times New Roman"/>
          <w:color w:val="000000"/>
          <w:sz w:val="28"/>
          <w:lang w:val="ru-RU"/>
        </w:rPr>
        <w:t>, цепи питания, экологическая пирамида, биогеоценоз, биосфера;</w:t>
      </w:r>
    </w:p>
    <w:p w14:paraId="6CF4A35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334CD9">
        <w:rPr>
          <w:rFonts w:ascii="Times New Roman" w:hAnsi="Times New Roman"/>
          <w:color w:val="000000"/>
          <w:sz w:val="28"/>
          <w:lang w:val="ru-RU"/>
        </w:rPr>
        <w:t>Северцова</w:t>
      </w:r>
      <w:proofErr w:type="spellEnd"/>
      <w:r w:rsidRPr="00334CD9">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14:paraId="002ACE06"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052E5D1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334CD9">
        <w:rPr>
          <w:rFonts w:ascii="Times New Roman" w:hAnsi="Times New Roman"/>
          <w:color w:val="000000"/>
          <w:sz w:val="28"/>
          <w:lang w:val="ru-RU"/>
        </w:rPr>
        <w:t>консументов</w:t>
      </w:r>
      <w:proofErr w:type="spellEnd"/>
      <w:r w:rsidRPr="00334CD9">
        <w:rPr>
          <w:rFonts w:ascii="Times New Roman" w:hAnsi="Times New Roman"/>
          <w:color w:val="000000"/>
          <w:sz w:val="28"/>
          <w:lang w:val="ru-RU"/>
        </w:rPr>
        <w:t xml:space="preserve">, </w:t>
      </w:r>
      <w:proofErr w:type="spellStart"/>
      <w:r w:rsidRPr="00334CD9">
        <w:rPr>
          <w:rFonts w:ascii="Times New Roman" w:hAnsi="Times New Roman"/>
          <w:color w:val="000000"/>
          <w:sz w:val="28"/>
          <w:lang w:val="ru-RU"/>
        </w:rPr>
        <w:t>редуцентов</w:t>
      </w:r>
      <w:proofErr w:type="spellEnd"/>
      <w:r w:rsidRPr="00334CD9">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5EB571C7"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71DAB94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14:paraId="6F0254D2"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477CE484"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1D5768E8" w14:textId="77777777" w:rsidR="004C7A6F" w:rsidRPr="00334CD9" w:rsidRDefault="001436E2">
      <w:pPr>
        <w:spacing w:after="0" w:line="264" w:lineRule="auto"/>
        <w:ind w:firstLine="600"/>
        <w:jc w:val="both"/>
        <w:rPr>
          <w:lang w:val="ru-RU"/>
        </w:rPr>
      </w:pPr>
      <w:r w:rsidRPr="00334CD9">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3D6054AA" w14:textId="77777777" w:rsidR="004C7A6F" w:rsidRPr="00334CD9" w:rsidRDefault="004C7A6F">
      <w:pPr>
        <w:rPr>
          <w:lang w:val="ru-RU"/>
        </w:rPr>
        <w:sectPr w:rsidR="004C7A6F" w:rsidRPr="00334CD9">
          <w:pgSz w:w="11906" w:h="16383"/>
          <w:pgMar w:top="1134" w:right="850" w:bottom="1134" w:left="1701" w:header="720" w:footer="720" w:gutter="0"/>
          <w:cols w:space="720"/>
        </w:sectPr>
      </w:pPr>
    </w:p>
    <w:p w14:paraId="339CC311" w14:textId="77777777" w:rsidR="004C7A6F" w:rsidRDefault="001436E2">
      <w:pPr>
        <w:spacing w:after="0"/>
        <w:ind w:left="120"/>
      </w:pPr>
      <w:bookmarkStart w:id="7" w:name="block-5637720"/>
      <w:bookmarkEnd w:id="4"/>
      <w:r w:rsidRPr="00334CD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FF43DB1" w14:textId="77777777" w:rsidR="004C7A6F" w:rsidRDefault="001436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4C7A6F" w14:paraId="38951E02" w14:textId="77777777">
        <w:trPr>
          <w:trHeight w:val="144"/>
          <w:tblCellSpacing w:w="20" w:type="nil"/>
        </w:trPr>
        <w:tc>
          <w:tcPr>
            <w:tcW w:w="456" w:type="dxa"/>
            <w:vMerge w:val="restart"/>
            <w:tcMar>
              <w:top w:w="50" w:type="dxa"/>
              <w:left w:w="100" w:type="dxa"/>
            </w:tcMar>
            <w:vAlign w:val="center"/>
          </w:tcPr>
          <w:p w14:paraId="77EF72F5" w14:textId="77777777" w:rsidR="004C7A6F" w:rsidRDefault="001436E2">
            <w:pPr>
              <w:spacing w:after="0"/>
              <w:ind w:left="135"/>
            </w:pPr>
            <w:r>
              <w:rPr>
                <w:rFonts w:ascii="Times New Roman" w:hAnsi="Times New Roman"/>
                <w:b/>
                <w:color w:val="000000"/>
                <w:sz w:val="24"/>
              </w:rPr>
              <w:t xml:space="preserve">№ п/п </w:t>
            </w:r>
          </w:p>
          <w:p w14:paraId="381A2208" w14:textId="77777777" w:rsidR="004C7A6F" w:rsidRDefault="004C7A6F">
            <w:pPr>
              <w:spacing w:after="0"/>
              <w:ind w:left="135"/>
            </w:pPr>
          </w:p>
        </w:tc>
        <w:tc>
          <w:tcPr>
            <w:tcW w:w="3168" w:type="dxa"/>
            <w:vMerge w:val="restart"/>
            <w:tcMar>
              <w:top w:w="50" w:type="dxa"/>
              <w:left w:w="100" w:type="dxa"/>
            </w:tcMar>
            <w:vAlign w:val="center"/>
          </w:tcPr>
          <w:p w14:paraId="5D985EA7" w14:textId="77777777" w:rsidR="004C7A6F" w:rsidRDefault="001436E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9740D07" w14:textId="77777777" w:rsidR="004C7A6F" w:rsidRDefault="004C7A6F">
            <w:pPr>
              <w:spacing w:after="0"/>
              <w:ind w:left="135"/>
            </w:pPr>
          </w:p>
        </w:tc>
        <w:tc>
          <w:tcPr>
            <w:tcW w:w="0" w:type="auto"/>
            <w:gridSpan w:val="3"/>
            <w:tcMar>
              <w:top w:w="50" w:type="dxa"/>
              <w:left w:w="100" w:type="dxa"/>
            </w:tcMar>
            <w:vAlign w:val="center"/>
          </w:tcPr>
          <w:p w14:paraId="34248FA6" w14:textId="77777777" w:rsidR="004C7A6F" w:rsidRDefault="001436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79A79F6E" w14:textId="77777777" w:rsidR="004C7A6F" w:rsidRDefault="001436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E9C2DC8" w14:textId="77777777" w:rsidR="004C7A6F" w:rsidRDefault="004C7A6F">
            <w:pPr>
              <w:spacing w:after="0"/>
              <w:ind w:left="135"/>
            </w:pPr>
          </w:p>
        </w:tc>
      </w:tr>
      <w:tr w:rsidR="004C7A6F" w14:paraId="7ECF5CB9" w14:textId="77777777">
        <w:trPr>
          <w:trHeight w:val="144"/>
          <w:tblCellSpacing w:w="20" w:type="nil"/>
        </w:trPr>
        <w:tc>
          <w:tcPr>
            <w:tcW w:w="0" w:type="auto"/>
            <w:vMerge/>
            <w:tcBorders>
              <w:top w:val="nil"/>
            </w:tcBorders>
            <w:tcMar>
              <w:top w:w="50" w:type="dxa"/>
              <w:left w:w="100" w:type="dxa"/>
            </w:tcMar>
          </w:tcPr>
          <w:p w14:paraId="4BAD1016" w14:textId="77777777" w:rsidR="004C7A6F" w:rsidRDefault="004C7A6F"/>
        </w:tc>
        <w:tc>
          <w:tcPr>
            <w:tcW w:w="0" w:type="auto"/>
            <w:vMerge/>
            <w:tcBorders>
              <w:top w:val="nil"/>
            </w:tcBorders>
            <w:tcMar>
              <w:top w:w="50" w:type="dxa"/>
              <w:left w:w="100" w:type="dxa"/>
            </w:tcMar>
          </w:tcPr>
          <w:p w14:paraId="494F0245" w14:textId="77777777" w:rsidR="004C7A6F" w:rsidRDefault="004C7A6F"/>
        </w:tc>
        <w:tc>
          <w:tcPr>
            <w:tcW w:w="966" w:type="dxa"/>
            <w:tcMar>
              <w:top w:w="50" w:type="dxa"/>
              <w:left w:w="100" w:type="dxa"/>
            </w:tcMar>
            <w:vAlign w:val="center"/>
          </w:tcPr>
          <w:p w14:paraId="7716E894" w14:textId="77777777" w:rsidR="004C7A6F" w:rsidRDefault="001436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4E57BF6" w14:textId="77777777" w:rsidR="004C7A6F" w:rsidRDefault="004C7A6F">
            <w:pPr>
              <w:spacing w:after="0"/>
              <w:ind w:left="135"/>
            </w:pPr>
          </w:p>
        </w:tc>
        <w:tc>
          <w:tcPr>
            <w:tcW w:w="1687" w:type="dxa"/>
            <w:tcMar>
              <w:top w:w="50" w:type="dxa"/>
              <w:left w:w="100" w:type="dxa"/>
            </w:tcMar>
            <w:vAlign w:val="center"/>
          </w:tcPr>
          <w:p w14:paraId="32D1727F" w14:textId="77777777" w:rsidR="004C7A6F" w:rsidRDefault="001436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223BB8" w14:textId="77777777" w:rsidR="004C7A6F" w:rsidRDefault="004C7A6F">
            <w:pPr>
              <w:spacing w:after="0"/>
              <w:ind w:left="135"/>
            </w:pPr>
          </w:p>
        </w:tc>
        <w:tc>
          <w:tcPr>
            <w:tcW w:w="1774" w:type="dxa"/>
            <w:tcMar>
              <w:top w:w="50" w:type="dxa"/>
              <w:left w:w="100" w:type="dxa"/>
            </w:tcMar>
            <w:vAlign w:val="center"/>
          </w:tcPr>
          <w:p w14:paraId="4459C38E" w14:textId="77777777" w:rsidR="004C7A6F" w:rsidRDefault="001436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2B003E4" w14:textId="77777777" w:rsidR="004C7A6F" w:rsidRDefault="004C7A6F">
            <w:pPr>
              <w:spacing w:after="0"/>
              <w:ind w:left="135"/>
            </w:pPr>
          </w:p>
        </w:tc>
        <w:tc>
          <w:tcPr>
            <w:tcW w:w="0" w:type="auto"/>
            <w:vMerge/>
            <w:tcBorders>
              <w:top w:val="nil"/>
            </w:tcBorders>
            <w:tcMar>
              <w:top w:w="50" w:type="dxa"/>
              <w:left w:w="100" w:type="dxa"/>
            </w:tcMar>
          </w:tcPr>
          <w:p w14:paraId="75920B7B" w14:textId="77777777" w:rsidR="004C7A6F" w:rsidRDefault="004C7A6F"/>
        </w:tc>
      </w:tr>
      <w:tr w:rsidR="004C7A6F" w:rsidRPr="005942F6" w14:paraId="0D14FD01" w14:textId="77777777">
        <w:trPr>
          <w:trHeight w:val="144"/>
          <w:tblCellSpacing w:w="20" w:type="nil"/>
        </w:trPr>
        <w:tc>
          <w:tcPr>
            <w:tcW w:w="456" w:type="dxa"/>
            <w:tcMar>
              <w:top w:w="50" w:type="dxa"/>
              <w:left w:w="100" w:type="dxa"/>
            </w:tcMar>
            <w:vAlign w:val="center"/>
          </w:tcPr>
          <w:p w14:paraId="74252CE6" w14:textId="77777777" w:rsidR="004C7A6F" w:rsidRDefault="001436E2">
            <w:pPr>
              <w:spacing w:after="0"/>
            </w:pPr>
            <w:r>
              <w:rPr>
                <w:rFonts w:ascii="Times New Roman" w:hAnsi="Times New Roman"/>
                <w:color w:val="000000"/>
                <w:sz w:val="24"/>
              </w:rPr>
              <w:t>1</w:t>
            </w:r>
          </w:p>
        </w:tc>
        <w:tc>
          <w:tcPr>
            <w:tcW w:w="3168" w:type="dxa"/>
            <w:tcMar>
              <w:top w:w="50" w:type="dxa"/>
              <w:left w:w="100" w:type="dxa"/>
            </w:tcMar>
            <w:vAlign w:val="center"/>
          </w:tcPr>
          <w:p w14:paraId="513871F5" w14:textId="77777777" w:rsidR="004C7A6F" w:rsidRDefault="001436E2">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14:paraId="7D78AE53" w14:textId="77777777" w:rsidR="004C7A6F" w:rsidRDefault="001436E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9C49CB1" w14:textId="77777777" w:rsidR="004C7A6F" w:rsidRDefault="004C7A6F">
            <w:pPr>
              <w:spacing w:after="0"/>
              <w:ind w:left="135"/>
              <w:jc w:val="center"/>
            </w:pPr>
          </w:p>
        </w:tc>
        <w:tc>
          <w:tcPr>
            <w:tcW w:w="1774" w:type="dxa"/>
            <w:tcMar>
              <w:top w:w="50" w:type="dxa"/>
              <w:left w:w="100" w:type="dxa"/>
            </w:tcMar>
            <w:vAlign w:val="center"/>
          </w:tcPr>
          <w:p w14:paraId="26BBF391" w14:textId="77777777" w:rsidR="004C7A6F" w:rsidRDefault="001436E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137BBD2C" w14:textId="77777777" w:rsidR="004C7A6F" w:rsidRPr="00334CD9" w:rsidRDefault="001436E2">
            <w:pPr>
              <w:spacing w:after="0"/>
              <w:ind w:left="135"/>
              <w:rPr>
                <w:lang w:val="ru-RU"/>
              </w:rPr>
            </w:pPr>
            <w:r w:rsidRPr="00334CD9">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334CD9">
                <w:rPr>
                  <w:rFonts w:ascii="Times New Roman" w:hAnsi="Times New Roman"/>
                  <w:color w:val="0000FF"/>
                  <w:u w:val="single"/>
                  <w:lang w:val="ru-RU"/>
                </w:rPr>
                <w:t>://</w:t>
              </w:r>
              <w:r>
                <w:rPr>
                  <w:rFonts w:ascii="Times New Roman" w:hAnsi="Times New Roman"/>
                  <w:color w:val="0000FF"/>
                  <w:u w:val="single"/>
                </w:rPr>
                <w:t>m</w:t>
              </w:r>
              <w:r w:rsidRPr="00334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4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4CD9">
                <w:rPr>
                  <w:rFonts w:ascii="Times New Roman" w:hAnsi="Times New Roman"/>
                  <w:color w:val="0000FF"/>
                  <w:u w:val="single"/>
                  <w:lang w:val="ru-RU"/>
                </w:rPr>
                <w:t>/7</w:t>
              </w:r>
              <w:r>
                <w:rPr>
                  <w:rFonts w:ascii="Times New Roman" w:hAnsi="Times New Roman"/>
                  <w:color w:val="0000FF"/>
                  <w:u w:val="single"/>
                </w:rPr>
                <w:t>f</w:t>
              </w:r>
              <w:r w:rsidRPr="00334CD9">
                <w:rPr>
                  <w:rFonts w:ascii="Times New Roman" w:hAnsi="Times New Roman"/>
                  <w:color w:val="0000FF"/>
                  <w:u w:val="single"/>
                  <w:lang w:val="ru-RU"/>
                </w:rPr>
                <w:t>41</w:t>
              </w:r>
              <w:r>
                <w:rPr>
                  <w:rFonts w:ascii="Times New Roman" w:hAnsi="Times New Roman"/>
                  <w:color w:val="0000FF"/>
                  <w:u w:val="single"/>
                </w:rPr>
                <w:t>c</w:t>
              </w:r>
              <w:r w:rsidRPr="00334CD9">
                <w:rPr>
                  <w:rFonts w:ascii="Times New Roman" w:hAnsi="Times New Roman"/>
                  <w:color w:val="0000FF"/>
                  <w:u w:val="single"/>
                  <w:lang w:val="ru-RU"/>
                </w:rPr>
                <w:t>292</w:t>
              </w:r>
            </w:hyperlink>
          </w:p>
        </w:tc>
      </w:tr>
      <w:tr w:rsidR="004C7A6F" w:rsidRPr="005942F6" w14:paraId="55415178" w14:textId="77777777">
        <w:trPr>
          <w:trHeight w:val="144"/>
          <w:tblCellSpacing w:w="20" w:type="nil"/>
        </w:trPr>
        <w:tc>
          <w:tcPr>
            <w:tcW w:w="456" w:type="dxa"/>
            <w:tcMar>
              <w:top w:w="50" w:type="dxa"/>
              <w:left w:w="100" w:type="dxa"/>
            </w:tcMar>
            <w:vAlign w:val="center"/>
          </w:tcPr>
          <w:p w14:paraId="793AD5CB" w14:textId="77777777" w:rsidR="004C7A6F" w:rsidRDefault="001436E2">
            <w:pPr>
              <w:spacing w:after="0"/>
            </w:pPr>
            <w:r>
              <w:rPr>
                <w:rFonts w:ascii="Times New Roman" w:hAnsi="Times New Roman"/>
                <w:color w:val="000000"/>
                <w:sz w:val="24"/>
              </w:rPr>
              <w:t>2</w:t>
            </w:r>
          </w:p>
        </w:tc>
        <w:tc>
          <w:tcPr>
            <w:tcW w:w="3168" w:type="dxa"/>
            <w:tcMar>
              <w:top w:w="50" w:type="dxa"/>
              <w:left w:w="100" w:type="dxa"/>
            </w:tcMar>
            <w:vAlign w:val="center"/>
          </w:tcPr>
          <w:p w14:paraId="6128C30E" w14:textId="77777777" w:rsidR="004C7A6F" w:rsidRPr="00334CD9" w:rsidRDefault="001436E2">
            <w:pPr>
              <w:spacing w:after="0"/>
              <w:ind w:left="135"/>
              <w:rPr>
                <w:lang w:val="ru-RU"/>
              </w:rPr>
            </w:pPr>
            <w:r w:rsidRPr="00334CD9">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14:paraId="73CFE918" w14:textId="77777777" w:rsidR="004C7A6F" w:rsidRDefault="001436E2">
            <w:pPr>
              <w:spacing w:after="0"/>
              <w:ind w:left="135"/>
              <w:jc w:val="center"/>
            </w:pPr>
            <w:r w:rsidRPr="00334C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0A2E24F9" w14:textId="77777777" w:rsidR="004C7A6F" w:rsidRDefault="001436E2">
            <w:pPr>
              <w:spacing w:after="0"/>
              <w:ind w:left="135"/>
              <w:jc w:val="center"/>
            </w:pPr>
            <w:r>
              <w:rPr>
                <w:rFonts w:ascii="Times New Roman" w:hAnsi="Times New Roman"/>
                <w:color w:val="000000"/>
                <w:sz w:val="24"/>
              </w:rPr>
              <w:t xml:space="preserve"> 0.5 </w:t>
            </w:r>
          </w:p>
        </w:tc>
        <w:tc>
          <w:tcPr>
            <w:tcW w:w="1774" w:type="dxa"/>
            <w:tcMar>
              <w:top w:w="50" w:type="dxa"/>
              <w:left w:w="100" w:type="dxa"/>
            </w:tcMar>
            <w:vAlign w:val="center"/>
          </w:tcPr>
          <w:p w14:paraId="274D23A0" w14:textId="77777777" w:rsidR="004C7A6F" w:rsidRDefault="004C7A6F">
            <w:pPr>
              <w:spacing w:after="0"/>
              <w:ind w:left="135"/>
              <w:jc w:val="center"/>
            </w:pPr>
          </w:p>
        </w:tc>
        <w:tc>
          <w:tcPr>
            <w:tcW w:w="2615" w:type="dxa"/>
            <w:tcMar>
              <w:top w:w="50" w:type="dxa"/>
              <w:left w:w="100" w:type="dxa"/>
            </w:tcMar>
            <w:vAlign w:val="center"/>
          </w:tcPr>
          <w:p w14:paraId="555C6952" w14:textId="77777777" w:rsidR="004C7A6F" w:rsidRPr="00334CD9" w:rsidRDefault="001436E2">
            <w:pPr>
              <w:spacing w:after="0"/>
              <w:ind w:left="135"/>
              <w:rPr>
                <w:lang w:val="ru-RU"/>
              </w:rPr>
            </w:pPr>
            <w:r w:rsidRPr="00334CD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34CD9">
                <w:rPr>
                  <w:rFonts w:ascii="Times New Roman" w:hAnsi="Times New Roman"/>
                  <w:color w:val="0000FF"/>
                  <w:u w:val="single"/>
                  <w:lang w:val="ru-RU"/>
                </w:rPr>
                <w:t>://</w:t>
              </w:r>
              <w:r>
                <w:rPr>
                  <w:rFonts w:ascii="Times New Roman" w:hAnsi="Times New Roman"/>
                  <w:color w:val="0000FF"/>
                  <w:u w:val="single"/>
                </w:rPr>
                <w:t>m</w:t>
              </w:r>
              <w:r w:rsidRPr="00334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4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4CD9">
                <w:rPr>
                  <w:rFonts w:ascii="Times New Roman" w:hAnsi="Times New Roman"/>
                  <w:color w:val="0000FF"/>
                  <w:u w:val="single"/>
                  <w:lang w:val="ru-RU"/>
                </w:rPr>
                <w:t>/7</w:t>
              </w:r>
              <w:r>
                <w:rPr>
                  <w:rFonts w:ascii="Times New Roman" w:hAnsi="Times New Roman"/>
                  <w:color w:val="0000FF"/>
                  <w:u w:val="single"/>
                </w:rPr>
                <w:t>f</w:t>
              </w:r>
              <w:r w:rsidRPr="00334CD9">
                <w:rPr>
                  <w:rFonts w:ascii="Times New Roman" w:hAnsi="Times New Roman"/>
                  <w:color w:val="0000FF"/>
                  <w:u w:val="single"/>
                  <w:lang w:val="ru-RU"/>
                </w:rPr>
                <w:t>41</w:t>
              </w:r>
              <w:r>
                <w:rPr>
                  <w:rFonts w:ascii="Times New Roman" w:hAnsi="Times New Roman"/>
                  <w:color w:val="0000FF"/>
                  <w:u w:val="single"/>
                </w:rPr>
                <w:t>c</w:t>
              </w:r>
              <w:r w:rsidRPr="00334CD9">
                <w:rPr>
                  <w:rFonts w:ascii="Times New Roman" w:hAnsi="Times New Roman"/>
                  <w:color w:val="0000FF"/>
                  <w:u w:val="single"/>
                  <w:lang w:val="ru-RU"/>
                </w:rPr>
                <w:t>292</w:t>
              </w:r>
            </w:hyperlink>
          </w:p>
        </w:tc>
      </w:tr>
      <w:tr w:rsidR="004C7A6F" w:rsidRPr="005942F6" w14:paraId="1EB4F06F" w14:textId="77777777">
        <w:trPr>
          <w:trHeight w:val="144"/>
          <w:tblCellSpacing w:w="20" w:type="nil"/>
        </w:trPr>
        <w:tc>
          <w:tcPr>
            <w:tcW w:w="456" w:type="dxa"/>
            <w:tcMar>
              <w:top w:w="50" w:type="dxa"/>
              <w:left w:w="100" w:type="dxa"/>
            </w:tcMar>
            <w:vAlign w:val="center"/>
          </w:tcPr>
          <w:p w14:paraId="45DF4AE6" w14:textId="77777777" w:rsidR="004C7A6F" w:rsidRDefault="001436E2">
            <w:pPr>
              <w:spacing w:after="0"/>
            </w:pPr>
            <w:r>
              <w:rPr>
                <w:rFonts w:ascii="Times New Roman" w:hAnsi="Times New Roman"/>
                <w:color w:val="000000"/>
                <w:sz w:val="24"/>
              </w:rPr>
              <w:t>3</w:t>
            </w:r>
          </w:p>
        </w:tc>
        <w:tc>
          <w:tcPr>
            <w:tcW w:w="3168" w:type="dxa"/>
            <w:tcMar>
              <w:top w:w="50" w:type="dxa"/>
              <w:left w:w="100" w:type="dxa"/>
            </w:tcMar>
            <w:vAlign w:val="center"/>
          </w:tcPr>
          <w:p w14:paraId="22493F62" w14:textId="77777777" w:rsidR="004C7A6F" w:rsidRPr="00334CD9" w:rsidRDefault="001436E2">
            <w:pPr>
              <w:spacing w:after="0"/>
              <w:ind w:left="135"/>
              <w:rPr>
                <w:lang w:val="ru-RU"/>
              </w:rPr>
            </w:pPr>
            <w:r w:rsidRPr="00334CD9">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14:paraId="6F1166AB" w14:textId="77777777" w:rsidR="004C7A6F" w:rsidRDefault="001436E2">
            <w:pPr>
              <w:spacing w:after="0"/>
              <w:ind w:left="135"/>
              <w:jc w:val="center"/>
            </w:pPr>
            <w:r w:rsidRPr="00334CD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099CA6AF" w14:textId="77777777" w:rsidR="004C7A6F" w:rsidRDefault="001436E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9B34517" w14:textId="77777777" w:rsidR="004C7A6F" w:rsidRDefault="001436E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D6E6210" w14:textId="77777777" w:rsidR="004C7A6F" w:rsidRPr="00334CD9" w:rsidRDefault="001436E2">
            <w:pPr>
              <w:spacing w:after="0"/>
              <w:ind w:left="135"/>
              <w:rPr>
                <w:lang w:val="ru-RU"/>
              </w:rPr>
            </w:pPr>
            <w:r w:rsidRPr="00334CD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34CD9">
                <w:rPr>
                  <w:rFonts w:ascii="Times New Roman" w:hAnsi="Times New Roman"/>
                  <w:color w:val="0000FF"/>
                  <w:u w:val="single"/>
                  <w:lang w:val="ru-RU"/>
                </w:rPr>
                <w:t>://</w:t>
              </w:r>
              <w:r>
                <w:rPr>
                  <w:rFonts w:ascii="Times New Roman" w:hAnsi="Times New Roman"/>
                  <w:color w:val="0000FF"/>
                  <w:u w:val="single"/>
                </w:rPr>
                <w:t>m</w:t>
              </w:r>
              <w:r w:rsidRPr="00334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4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4CD9">
                <w:rPr>
                  <w:rFonts w:ascii="Times New Roman" w:hAnsi="Times New Roman"/>
                  <w:color w:val="0000FF"/>
                  <w:u w:val="single"/>
                  <w:lang w:val="ru-RU"/>
                </w:rPr>
                <w:t>/7</w:t>
              </w:r>
              <w:r>
                <w:rPr>
                  <w:rFonts w:ascii="Times New Roman" w:hAnsi="Times New Roman"/>
                  <w:color w:val="0000FF"/>
                  <w:u w:val="single"/>
                </w:rPr>
                <w:t>f</w:t>
              </w:r>
              <w:r w:rsidRPr="00334CD9">
                <w:rPr>
                  <w:rFonts w:ascii="Times New Roman" w:hAnsi="Times New Roman"/>
                  <w:color w:val="0000FF"/>
                  <w:u w:val="single"/>
                  <w:lang w:val="ru-RU"/>
                </w:rPr>
                <w:t>41</w:t>
              </w:r>
              <w:r>
                <w:rPr>
                  <w:rFonts w:ascii="Times New Roman" w:hAnsi="Times New Roman"/>
                  <w:color w:val="0000FF"/>
                  <w:u w:val="single"/>
                </w:rPr>
                <w:t>c</w:t>
              </w:r>
              <w:r w:rsidRPr="00334CD9">
                <w:rPr>
                  <w:rFonts w:ascii="Times New Roman" w:hAnsi="Times New Roman"/>
                  <w:color w:val="0000FF"/>
                  <w:u w:val="single"/>
                  <w:lang w:val="ru-RU"/>
                </w:rPr>
                <w:t>292</w:t>
              </w:r>
            </w:hyperlink>
          </w:p>
        </w:tc>
      </w:tr>
      <w:tr w:rsidR="004C7A6F" w:rsidRPr="005942F6" w14:paraId="630DE9BA" w14:textId="77777777">
        <w:trPr>
          <w:trHeight w:val="144"/>
          <w:tblCellSpacing w:w="20" w:type="nil"/>
        </w:trPr>
        <w:tc>
          <w:tcPr>
            <w:tcW w:w="456" w:type="dxa"/>
            <w:tcMar>
              <w:top w:w="50" w:type="dxa"/>
              <w:left w:w="100" w:type="dxa"/>
            </w:tcMar>
            <w:vAlign w:val="center"/>
          </w:tcPr>
          <w:p w14:paraId="1E788607" w14:textId="77777777" w:rsidR="004C7A6F" w:rsidRDefault="001436E2">
            <w:pPr>
              <w:spacing w:after="0"/>
            </w:pPr>
            <w:r>
              <w:rPr>
                <w:rFonts w:ascii="Times New Roman" w:hAnsi="Times New Roman"/>
                <w:color w:val="000000"/>
                <w:sz w:val="24"/>
              </w:rPr>
              <w:t>4</w:t>
            </w:r>
          </w:p>
        </w:tc>
        <w:tc>
          <w:tcPr>
            <w:tcW w:w="3168" w:type="dxa"/>
            <w:tcMar>
              <w:top w:w="50" w:type="dxa"/>
              <w:left w:w="100" w:type="dxa"/>
            </w:tcMar>
            <w:vAlign w:val="center"/>
          </w:tcPr>
          <w:p w14:paraId="10BA7AC2" w14:textId="77777777" w:rsidR="004C7A6F" w:rsidRDefault="001436E2">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14:paraId="5D043180" w14:textId="77777777" w:rsidR="004C7A6F" w:rsidRDefault="001436E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4EBF137" w14:textId="77777777" w:rsidR="004C7A6F" w:rsidRDefault="004C7A6F">
            <w:pPr>
              <w:spacing w:after="0"/>
              <w:ind w:left="135"/>
              <w:jc w:val="center"/>
            </w:pPr>
          </w:p>
        </w:tc>
        <w:tc>
          <w:tcPr>
            <w:tcW w:w="1774" w:type="dxa"/>
            <w:tcMar>
              <w:top w:w="50" w:type="dxa"/>
              <w:left w:w="100" w:type="dxa"/>
            </w:tcMar>
            <w:vAlign w:val="center"/>
          </w:tcPr>
          <w:p w14:paraId="6A918C2A" w14:textId="77777777" w:rsidR="004C7A6F" w:rsidRDefault="004C7A6F">
            <w:pPr>
              <w:spacing w:after="0"/>
              <w:ind w:left="135"/>
              <w:jc w:val="center"/>
            </w:pPr>
          </w:p>
        </w:tc>
        <w:tc>
          <w:tcPr>
            <w:tcW w:w="2615" w:type="dxa"/>
            <w:tcMar>
              <w:top w:w="50" w:type="dxa"/>
              <w:left w:w="100" w:type="dxa"/>
            </w:tcMar>
            <w:vAlign w:val="center"/>
          </w:tcPr>
          <w:p w14:paraId="6CBB2882" w14:textId="77777777" w:rsidR="004C7A6F" w:rsidRPr="00334CD9" w:rsidRDefault="001436E2">
            <w:pPr>
              <w:spacing w:after="0"/>
              <w:ind w:left="135"/>
              <w:rPr>
                <w:lang w:val="ru-RU"/>
              </w:rPr>
            </w:pPr>
            <w:r w:rsidRPr="00334CD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34CD9">
                <w:rPr>
                  <w:rFonts w:ascii="Times New Roman" w:hAnsi="Times New Roman"/>
                  <w:color w:val="0000FF"/>
                  <w:u w:val="single"/>
                  <w:lang w:val="ru-RU"/>
                </w:rPr>
                <w:t>://</w:t>
              </w:r>
              <w:r>
                <w:rPr>
                  <w:rFonts w:ascii="Times New Roman" w:hAnsi="Times New Roman"/>
                  <w:color w:val="0000FF"/>
                  <w:u w:val="single"/>
                </w:rPr>
                <w:t>m</w:t>
              </w:r>
              <w:r w:rsidRPr="00334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4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4CD9">
                <w:rPr>
                  <w:rFonts w:ascii="Times New Roman" w:hAnsi="Times New Roman"/>
                  <w:color w:val="0000FF"/>
                  <w:u w:val="single"/>
                  <w:lang w:val="ru-RU"/>
                </w:rPr>
                <w:t>/7</w:t>
              </w:r>
              <w:r>
                <w:rPr>
                  <w:rFonts w:ascii="Times New Roman" w:hAnsi="Times New Roman"/>
                  <w:color w:val="0000FF"/>
                  <w:u w:val="single"/>
                </w:rPr>
                <w:t>f</w:t>
              </w:r>
              <w:r w:rsidRPr="00334CD9">
                <w:rPr>
                  <w:rFonts w:ascii="Times New Roman" w:hAnsi="Times New Roman"/>
                  <w:color w:val="0000FF"/>
                  <w:u w:val="single"/>
                  <w:lang w:val="ru-RU"/>
                </w:rPr>
                <w:t>41</w:t>
              </w:r>
              <w:r>
                <w:rPr>
                  <w:rFonts w:ascii="Times New Roman" w:hAnsi="Times New Roman"/>
                  <w:color w:val="0000FF"/>
                  <w:u w:val="single"/>
                </w:rPr>
                <w:t>c</w:t>
              </w:r>
              <w:r w:rsidRPr="00334CD9">
                <w:rPr>
                  <w:rFonts w:ascii="Times New Roman" w:hAnsi="Times New Roman"/>
                  <w:color w:val="0000FF"/>
                  <w:u w:val="single"/>
                  <w:lang w:val="ru-RU"/>
                </w:rPr>
                <w:t>292</w:t>
              </w:r>
            </w:hyperlink>
          </w:p>
        </w:tc>
      </w:tr>
      <w:tr w:rsidR="004C7A6F" w:rsidRPr="005942F6" w14:paraId="1024B6CF" w14:textId="77777777">
        <w:trPr>
          <w:trHeight w:val="144"/>
          <w:tblCellSpacing w:w="20" w:type="nil"/>
        </w:trPr>
        <w:tc>
          <w:tcPr>
            <w:tcW w:w="456" w:type="dxa"/>
            <w:tcMar>
              <w:top w:w="50" w:type="dxa"/>
              <w:left w:w="100" w:type="dxa"/>
            </w:tcMar>
            <w:vAlign w:val="center"/>
          </w:tcPr>
          <w:p w14:paraId="27CC70FE" w14:textId="77777777" w:rsidR="004C7A6F" w:rsidRDefault="001436E2">
            <w:pPr>
              <w:spacing w:after="0"/>
            </w:pPr>
            <w:r>
              <w:rPr>
                <w:rFonts w:ascii="Times New Roman" w:hAnsi="Times New Roman"/>
                <w:color w:val="000000"/>
                <w:sz w:val="24"/>
              </w:rPr>
              <w:t>5</w:t>
            </w:r>
          </w:p>
        </w:tc>
        <w:tc>
          <w:tcPr>
            <w:tcW w:w="3168" w:type="dxa"/>
            <w:tcMar>
              <w:top w:w="50" w:type="dxa"/>
              <w:left w:w="100" w:type="dxa"/>
            </w:tcMar>
            <w:vAlign w:val="center"/>
          </w:tcPr>
          <w:p w14:paraId="691793BE" w14:textId="77777777" w:rsidR="004C7A6F" w:rsidRPr="00334CD9" w:rsidRDefault="001436E2">
            <w:pPr>
              <w:spacing w:after="0"/>
              <w:ind w:left="135"/>
              <w:rPr>
                <w:lang w:val="ru-RU"/>
              </w:rPr>
            </w:pPr>
            <w:r w:rsidRPr="00334CD9">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14:paraId="488BC733" w14:textId="77777777" w:rsidR="004C7A6F" w:rsidRDefault="001436E2">
            <w:pPr>
              <w:spacing w:after="0"/>
              <w:ind w:left="135"/>
              <w:jc w:val="center"/>
            </w:pPr>
            <w:r w:rsidRPr="00334C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14:paraId="3565CDF0" w14:textId="77777777" w:rsidR="004C7A6F" w:rsidRDefault="004C7A6F">
            <w:pPr>
              <w:spacing w:after="0"/>
              <w:ind w:left="135"/>
              <w:jc w:val="center"/>
            </w:pPr>
          </w:p>
        </w:tc>
        <w:tc>
          <w:tcPr>
            <w:tcW w:w="1774" w:type="dxa"/>
            <w:tcMar>
              <w:top w:w="50" w:type="dxa"/>
              <w:left w:w="100" w:type="dxa"/>
            </w:tcMar>
            <w:vAlign w:val="center"/>
          </w:tcPr>
          <w:p w14:paraId="1D9A44EF" w14:textId="77777777" w:rsidR="004C7A6F" w:rsidRDefault="001436E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2534902" w14:textId="77777777" w:rsidR="004C7A6F" w:rsidRPr="00334CD9" w:rsidRDefault="001436E2">
            <w:pPr>
              <w:spacing w:after="0"/>
              <w:ind w:left="135"/>
              <w:rPr>
                <w:lang w:val="ru-RU"/>
              </w:rPr>
            </w:pPr>
            <w:r w:rsidRPr="00334CD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34CD9">
                <w:rPr>
                  <w:rFonts w:ascii="Times New Roman" w:hAnsi="Times New Roman"/>
                  <w:color w:val="0000FF"/>
                  <w:u w:val="single"/>
                  <w:lang w:val="ru-RU"/>
                </w:rPr>
                <w:t>://</w:t>
              </w:r>
              <w:r>
                <w:rPr>
                  <w:rFonts w:ascii="Times New Roman" w:hAnsi="Times New Roman"/>
                  <w:color w:val="0000FF"/>
                  <w:u w:val="single"/>
                </w:rPr>
                <w:t>m</w:t>
              </w:r>
              <w:r w:rsidRPr="00334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4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4CD9">
                <w:rPr>
                  <w:rFonts w:ascii="Times New Roman" w:hAnsi="Times New Roman"/>
                  <w:color w:val="0000FF"/>
                  <w:u w:val="single"/>
                  <w:lang w:val="ru-RU"/>
                </w:rPr>
                <w:t>/7</w:t>
              </w:r>
              <w:r>
                <w:rPr>
                  <w:rFonts w:ascii="Times New Roman" w:hAnsi="Times New Roman"/>
                  <w:color w:val="0000FF"/>
                  <w:u w:val="single"/>
                </w:rPr>
                <w:t>f</w:t>
              </w:r>
              <w:r w:rsidRPr="00334CD9">
                <w:rPr>
                  <w:rFonts w:ascii="Times New Roman" w:hAnsi="Times New Roman"/>
                  <w:color w:val="0000FF"/>
                  <w:u w:val="single"/>
                  <w:lang w:val="ru-RU"/>
                </w:rPr>
                <w:t>41</w:t>
              </w:r>
              <w:r>
                <w:rPr>
                  <w:rFonts w:ascii="Times New Roman" w:hAnsi="Times New Roman"/>
                  <w:color w:val="0000FF"/>
                  <w:u w:val="single"/>
                </w:rPr>
                <w:t>c</w:t>
              </w:r>
              <w:r w:rsidRPr="00334CD9">
                <w:rPr>
                  <w:rFonts w:ascii="Times New Roman" w:hAnsi="Times New Roman"/>
                  <w:color w:val="0000FF"/>
                  <w:u w:val="single"/>
                  <w:lang w:val="ru-RU"/>
                </w:rPr>
                <w:t>292</w:t>
              </w:r>
            </w:hyperlink>
          </w:p>
        </w:tc>
      </w:tr>
      <w:tr w:rsidR="004C7A6F" w:rsidRPr="005942F6" w14:paraId="5DC0FCEA" w14:textId="77777777">
        <w:trPr>
          <w:trHeight w:val="144"/>
          <w:tblCellSpacing w:w="20" w:type="nil"/>
        </w:trPr>
        <w:tc>
          <w:tcPr>
            <w:tcW w:w="456" w:type="dxa"/>
            <w:tcMar>
              <w:top w:w="50" w:type="dxa"/>
              <w:left w:w="100" w:type="dxa"/>
            </w:tcMar>
            <w:vAlign w:val="center"/>
          </w:tcPr>
          <w:p w14:paraId="6B85D7F2" w14:textId="77777777" w:rsidR="004C7A6F" w:rsidRDefault="001436E2">
            <w:pPr>
              <w:spacing w:after="0"/>
            </w:pPr>
            <w:r>
              <w:rPr>
                <w:rFonts w:ascii="Times New Roman" w:hAnsi="Times New Roman"/>
                <w:color w:val="000000"/>
                <w:sz w:val="24"/>
              </w:rPr>
              <w:t>6</w:t>
            </w:r>
          </w:p>
        </w:tc>
        <w:tc>
          <w:tcPr>
            <w:tcW w:w="3168" w:type="dxa"/>
            <w:tcMar>
              <w:top w:w="50" w:type="dxa"/>
              <w:left w:w="100" w:type="dxa"/>
            </w:tcMar>
            <w:vAlign w:val="center"/>
          </w:tcPr>
          <w:p w14:paraId="08BA5A53" w14:textId="77777777" w:rsidR="004C7A6F" w:rsidRDefault="001436E2">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14:paraId="7027DBEB" w14:textId="77777777" w:rsidR="004C7A6F" w:rsidRDefault="001436E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42CC84C" w14:textId="77777777" w:rsidR="004C7A6F" w:rsidRPr="00195AF9" w:rsidRDefault="001436E2">
            <w:pPr>
              <w:spacing w:after="0"/>
              <w:ind w:left="135"/>
              <w:jc w:val="center"/>
              <w:rPr>
                <w:lang w:val="ru-RU"/>
              </w:rPr>
            </w:pPr>
            <w:r>
              <w:rPr>
                <w:rFonts w:ascii="Times New Roman" w:hAnsi="Times New Roman"/>
                <w:color w:val="000000"/>
                <w:sz w:val="24"/>
              </w:rPr>
              <w:t xml:space="preserve"> </w:t>
            </w:r>
          </w:p>
        </w:tc>
        <w:tc>
          <w:tcPr>
            <w:tcW w:w="1774" w:type="dxa"/>
            <w:tcMar>
              <w:top w:w="50" w:type="dxa"/>
              <w:left w:w="100" w:type="dxa"/>
            </w:tcMar>
            <w:vAlign w:val="center"/>
          </w:tcPr>
          <w:p w14:paraId="050CE441" w14:textId="77777777" w:rsidR="004C7A6F" w:rsidRDefault="001436E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5A9D4084" w14:textId="77777777" w:rsidR="004C7A6F" w:rsidRPr="00334CD9" w:rsidRDefault="001436E2">
            <w:pPr>
              <w:spacing w:after="0"/>
              <w:ind w:left="135"/>
              <w:rPr>
                <w:lang w:val="ru-RU"/>
              </w:rPr>
            </w:pPr>
            <w:r w:rsidRPr="00334CD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34CD9">
                <w:rPr>
                  <w:rFonts w:ascii="Times New Roman" w:hAnsi="Times New Roman"/>
                  <w:color w:val="0000FF"/>
                  <w:u w:val="single"/>
                  <w:lang w:val="ru-RU"/>
                </w:rPr>
                <w:t>://</w:t>
              </w:r>
              <w:r>
                <w:rPr>
                  <w:rFonts w:ascii="Times New Roman" w:hAnsi="Times New Roman"/>
                  <w:color w:val="0000FF"/>
                  <w:u w:val="single"/>
                </w:rPr>
                <w:t>m</w:t>
              </w:r>
              <w:r w:rsidRPr="00334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4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4CD9">
                <w:rPr>
                  <w:rFonts w:ascii="Times New Roman" w:hAnsi="Times New Roman"/>
                  <w:color w:val="0000FF"/>
                  <w:u w:val="single"/>
                  <w:lang w:val="ru-RU"/>
                </w:rPr>
                <w:t>/7</w:t>
              </w:r>
              <w:r>
                <w:rPr>
                  <w:rFonts w:ascii="Times New Roman" w:hAnsi="Times New Roman"/>
                  <w:color w:val="0000FF"/>
                  <w:u w:val="single"/>
                </w:rPr>
                <w:t>f</w:t>
              </w:r>
              <w:r w:rsidRPr="00334CD9">
                <w:rPr>
                  <w:rFonts w:ascii="Times New Roman" w:hAnsi="Times New Roman"/>
                  <w:color w:val="0000FF"/>
                  <w:u w:val="single"/>
                  <w:lang w:val="ru-RU"/>
                </w:rPr>
                <w:t>41</w:t>
              </w:r>
              <w:r>
                <w:rPr>
                  <w:rFonts w:ascii="Times New Roman" w:hAnsi="Times New Roman"/>
                  <w:color w:val="0000FF"/>
                  <w:u w:val="single"/>
                </w:rPr>
                <w:t>c</w:t>
              </w:r>
              <w:r w:rsidRPr="00334CD9">
                <w:rPr>
                  <w:rFonts w:ascii="Times New Roman" w:hAnsi="Times New Roman"/>
                  <w:color w:val="0000FF"/>
                  <w:u w:val="single"/>
                  <w:lang w:val="ru-RU"/>
                </w:rPr>
                <w:t>292</w:t>
              </w:r>
            </w:hyperlink>
          </w:p>
        </w:tc>
      </w:tr>
      <w:tr w:rsidR="004C7A6F" w:rsidRPr="005942F6" w14:paraId="1D1ADE39" w14:textId="77777777">
        <w:trPr>
          <w:trHeight w:val="144"/>
          <w:tblCellSpacing w:w="20" w:type="nil"/>
        </w:trPr>
        <w:tc>
          <w:tcPr>
            <w:tcW w:w="456" w:type="dxa"/>
            <w:tcMar>
              <w:top w:w="50" w:type="dxa"/>
              <w:left w:w="100" w:type="dxa"/>
            </w:tcMar>
            <w:vAlign w:val="center"/>
          </w:tcPr>
          <w:p w14:paraId="4FB38B9A" w14:textId="77777777" w:rsidR="004C7A6F" w:rsidRDefault="001436E2">
            <w:pPr>
              <w:spacing w:after="0"/>
            </w:pPr>
            <w:r>
              <w:rPr>
                <w:rFonts w:ascii="Times New Roman" w:hAnsi="Times New Roman"/>
                <w:color w:val="000000"/>
                <w:sz w:val="24"/>
              </w:rPr>
              <w:t>7</w:t>
            </w:r>
          </w:p>
        </w:tc>
        <w:tc>
          <w:tcPr>
            <w:tcW w:w="3168" w:type="dxa"/>
            <w:tcMar>
              <w:top w:w="50" w:type="dxa"/>
              <w:left w:w="100" w:type="dxa"/>
            </w:tcMar>
            <w:vAlign w:val="center"/>
          </w:tcPr>
          <w:p w14:paraId="35FF70AE" w14:textId="77777777" w:rsidR="004C7A6F" w:rsidRDefault="001436E2">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14:paraId="2392A5F8" w14:textId="77777777" w:rsidR="004C7A6F" w:rsidRPr="00195AF9" w:rsidRDefault="001436E2">
            <w:pPr>
              <w:spacing w:after="0"/>
              <w:ind w:left="135"/>
              <w:jc w:val="center"/>
              <w:rPr>
                <w:lang w:val="ru-RU"/>
              </w:rPr>
            </w:pPr>
            <w:r>
              <w:rPr>
                <w:rFonts w:ascii="Times New Roman" w:hAnsi="Times New Roman"/>
                <w:color w:val="000000"/>
                <w:sz w:val="24"/>
              </w:rPr>
              <w:t xml:space="preserve"> </w:t>
            </w:r>
            <w:r w:rsidR="00195AF9">
              <w:rPr>
                <w:rFonts w:ascii="Times New Roman" w:hAnsi="Times New Roman"/>
                <w:color w:val="000000"/>
                <w:sz w:val="24"/>
                <w:lang w:val="ru-RU"/>
              </w:rPr>
              <w:t>4</w:t>
            </w:r>
          </w:p>
        </w:tc>
        <w:tc>
          <w:tcPr>
            <w:tcW w:w="1687" w:type="dxa"/>
            <w:tcMar>
              <w:top w:w="50" w:type="dxa"/>
              <w:left w:w="100" w:type="dxa"/>
            </w:tcMar>
            <w:vAlign w:val="center"/>
          </w:tcPr>
          <w:p w14:paraId="4BF5DE01" w14:textId="77777777" w:rsidR="004C7A6F" w:rsidRPr="00195AF9" w:rsidRDefault="00195AF9">
            <w:pPr>
              <w:spacing w:after="0"/>
              <w:ind w:left="135"/>
              <w:jc w:val="center"/>
              <w:rPr>
                <w:lang w:val="ru-RU"/>
              </w:rPr>
            </w:pPr>
            <w:r>
              <w:rPr>
                <w:lang w:val="ru-RU"/>
              </w:rPr>
              <w:t>1</w:t>
            </w:r>
          </w:p>
        </w:tc>
        <w:tc>
          <w:tcPr>
            <w:tcW w:w="1774" w:type="dxa"/>
            <w:tcMar>
              <w:top w:w="50" w:type="dxa"/>
              <w:left w:w="100" w:type="dxa"/>
            </w:tcMar>
            <w:vAlign w:val="center"/>
          </w:tcPr>
          <w:p w14:paraId="3252AE12" w14:textId="77777777" w:rsidR="004C7A6F" w:rsidRDefault="004C7A6F">
            <w:pPr>
              <w:spacing w:after="0"/>
              <w:ind w:left="135"/>
              <w:jc w:val="center"/>
            </w:pPr>
          </w:p>
        </w:tc>
        <w:tc>
          <w:tcPr>
            <w:tcW w:w="2615" w:type="dxa"/>
            <w:tcMar>
              <w:top w:w="50" w:type="dxa"/>
              <w:left w:w="100" w:type="dxa"/>
            </w:tcMar>
            <w:vAlign w:val="center"/>
          </w:tcPr>
          <w:p w14:paraId="28ECBCFC" w14:textId="77777777" w:rsidR="004C7A6F" w:rsidRPr="00334CD9" w:rsidRDefault="001436E2">
            <w:pPr>
              <w:spacing w:after="0"/>
              <w:ind w:left="135"/>
              <w:rPr>
                <w:lang w:val="ru-RU"/>
              </w:rPr>
            </w:pPr>
            <w:r w:rsidRPr="00334CD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34CD9">
                <w:rPr>
                  <w:rFonts w:ascii="Times New Roman" w:hAnsi="Times New Roman"/>
                  <w:color w:val="0000FF"/>
                  <w:u w:val="single"/>
                  <w:lang w:val="ru-RU"/>
                </w:rPr>
                <w:t>://</w:t>
              </w:r>
              <w:r>
                <w:rPr>
                  <w:rFonts w:ascii="Times New Roman" w:hAnsi="Times New Roman"/>
                  <w:color w:val="0000FF"/>
                  <w:u w:val="single"/>
                </w:rPr>
                <w:t>m</w:t>
              </w:r>
              <w:r w:rsidRPr="00334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4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4CD9">
                <w:rPr>
                  <w:rFonts w:ascii="Times New Roman" w:hAnsi="Times New Roman"/>
                  <w:color w:val="0000FF"/>
                  <w:u w:val="single"/>
                  <w:lang w:val="ru-RU"/>
                </w:rPr>
                <w:t>/7</w:t>
              </w:r>
              <w:r>
                <w:rPr>
                  <w:rFonts w:ascii="Times New Roman" w:hAnsi="Times New Roman"/>
                  <w:color w:val="0000FF"/>
                  <w:u w:val="single"/>
                </w:rPr>
                <w:t>f</w:t>
              </w:r>
              <w:r w:rsidRPr="00334CD9">
                <w:rPr>
                  <w:rFonts w:ascii="Times New Roman" w:hAnsi="Times New Roman"/>
                  <w:color w:val="0000FF"/>
                  <w:u w:val="single"/>
                  <w:lang w:val="ru-RU"/>
                </w:rPr>
                <w:t>41</w:t>
              </w:r>
              <w:r>
                <w:rPr>
                  <w:rFonts w:ascii="Times New Roman" w:hAnsi="Times New Roman"/>
                  <w:color w:val="0000FF"/>
                  <w:u w:val="single"/>
                </w:rPr>
                <w:t>c</w:t>
              </w:r>
              <w:r w:rsidRPr="00334CD9">
                <w:rPr>
                  <w:rFonts w:ascii="Times New Roman" w:hAnsi="Times New Roman"/>
                  <w:color w:val="0000FF"/>
                  <w:u w:val="single"/>
                  <w:lang w:val="ru-RU"/>
                </w:rPr>
                <w:t>292</w:t>
              </w:r>
            </w:hyperlink>
          </w:p>
        </w:tc>
      </w:tr>
      <w:tr w:rsidR="004C7A6F" w:rsidRPr="005942F6" w14:paraId="6E49C8F9" w14:textId="77777777">
        <w:trPr>
          <w:trHeight w:val="144"/>
          <w:tblCellSpacing w:w="20" w:type="nil"/>
        </w:trPr>
        <w:tc>
          <w:tcPr>
            <w:tcW w:w="456" w:type="dxa"/>
            <w:tcMar>
              <w:top w:w="50" w:type="dxa"/>
              <w:left w:w="100" w:type="dxa"/>
            </w:tcMar>
            <w:vAlign w:val="center"/>
          </w:tcPr>
          <w:p w14:paraId="2ACBFFE8" w14:textId="77777777" w:rsidR="004C7A6F" w:rsidRDefault="001436E2">
            <w:pPr>
              <w:spacing w:after="0"/>
            </w:pPr>
            <w:r>
              <w:rPr>
                <w:rFonts w:ascii="Times New Roman" w:hAnsi="Times New Roman"/>
                <w:color w:val="000000"/>
                <w:sz w:val="24"/>
              </w:rPr>
              <w:t>8</w:t>
            </w:r>
          </w:p>
        </w:tc>
        <w:tc>
          <w:tcPr>
            <w:tcW w:w="3168" w:type="dxa"/>
            <w:tcMar>
              <w:top w:w="50" w:type="dxa"/>
              <w:left w:w="100" w:type="dxa"/>
            </w:tcMar>
            <w:vAlign w:val="center"/>
          </w:tcPr>
          <w:p w14:paraId="6F2540E5" w14:textId="77777777" w:rsidR="004C7A6F" w:rsidRDefault="001436E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14:paraId="03377453" w14:textId="77777777" w:rsidR="004C7A6F" w:rsidRPr="00195AF9" w:rsidRDefault="001436E2">
            <w:pPr>
              <w:spacing w:after="0"/>
              <w:ind w:left="135"/>
              <w:jc w:val="center"/>
              <w:rPr>
                <w:lang w:val="ru-RU"/>
              </w:rPr>
            </w:pPr>
            <w:r>
              <w:rPr>
                <w:rFonts w:ascii="Times New Roman" w:hAnsi="Times New Roman"/>
                <w:color w:val="000000"/>
                <w:sz w:val="24"/>
              </w:rPr>
              <w:t xml:space="preserve"> </w:t>
            </w:r>
            <w:r w:rsidR="00195AF9">
              <w:rPr>
                <w:rFonts w:ascii="Times New Roman" w:hAnsi="Times New Roman"/>
                <w:color w:val="000000"/>
                <w:sz w:val="24"/>
                <w:lang w:val="ru-RU"/>
              </w:rPr>
              <w:t>0</w:t>
            </w:r>
          </w:p>
        </w:tc>
        <w:tc>
          <w:tcPr>
            <w:tcW w:w="1687" w:type="dxa"/>
            <w:tcMar>
              <w:top w:w="50" w:type="dxa"/>
              <w:left w:w="100" w:type="dxa"/>
            </w:tcMar>
            <w:vAlign w:val="center"/>
          </w:tcPr>
          <w:p w14:paraId="0176539F" w14:textId="77777777" w:rsidR="004C7A6F" w:rsidRDefault="004C7A6F">
            <w:pPr>
              <w:spacing w:after="0"/>
              <w:ind w:left="135"/>
              <w:jc w:val="center"/>
            </w:pPr>
          </w:p>
        </w:tc>
        <w:tc>
          <w:tcPr>
            <w:tcW w:w="1774" w:type="dxa"/>
            <w:tcMar>
              <w:top w:w="50" w:type="dxa"/>
              <w:left w:w="100" w:type="dxa"/>
            </w:tcMar>
            <w:vAlign w:val="center"/>
          </w:tcPr>
          <w:p w14:paraId="3372A879" w14:textId="77777777" w:rsidR="004C7A6F" w:rsidRDefault="004C7A6F">
            <w:pPr>
              <w:spacing w:after="0"/>
              <w:ind w:left="135"/>
              <w:jc w:val="center"/>
            </w:pPr>
          </w:p>
        </w:tc>
        <w:tc>
          <w:tcPr>
            <w:tcW w:w="2615" w:type="dxa"/>
            <w:tcMar>
              <w:top w:w="50" w:type="dxa"/>
              <w:left w:w="100" w:type="dxa"/>
            </w:tcMar>
            <w:vAlign w:val="center"/>
          </w:tcPr>
          <w:p w14:paraId="50B5ECC9" w14:textId="77777777" w:rsidR="004C7A6F" w:rsidRPr="00334CD9" w:rsidRDefault="001436E2">
            <w:pPr>
              <w:spacing w:after="0"/>
              <w:ind w:left="135"/>
              <w:rPr>
                <w:lang w:val="ru-RU"/>
              </w:rPr>
            </w:pPr>
            <w:r w:rsidRPr="00334CD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34CD9">
                <w:rPr>
                  <w:rFonts w:ascii="Times New Roman" w:hAnsi="Times New Roman"/>
                  <w:color w:val="0000FF"/>
                  <w:u w:val="single"/>
                  <w:lang w:val="ru-RU"/>
                </w:rPr>
                <w:t>://</w:t>
              </w:r>
              <w:r>
                <w:rPr>
                  <w:rFonts w:ascii="Times New Roman" w:hAnsi="Times New Roman"/>
                  <w:color w:val="0000FF"/>
                  <w:u w:val="single"/>
                </w:rPr>
                <w:t>m</w:t>
              </w:r>
              <w:r w:rsidRPr="00334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4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4CD9">
                <w:rPr>
                  <w:rFonts w:ascii="Times New Roman" w:hAnsi="Times New Roman"/>
                  <w:color w:val="0000FF"/>
                  <w:u w:val="single"/>
                  <w:lang w:val="ru-RU"/>
                </w:rPr>
                <w:t>/7</w:t>
              </w:r>
              <w:r>
                <w:rPr>
                  <w:rFonts w:ascii="Times New Roman" w:hAnsi="Times New Roman"/>
                  <w:color w:val="0000FF"/>
                  <w:u w:val="single"/>
                </w:rPr>
                <w:t>f</w:t>
              </w:r>
              <w:r w:rsidRPr="00334CD9">
                <w:rPr>
                  <w:rFonts w:ascii="Times New Roman" w:hAnsi="Times New Roman"/>
                  <w:color w:val="0000FF"/>
                  <w:u w:val="single"/>
                  <w:lang w:val="ru-RU"/>
                </w:rPr>
                <w:t>41</w:t>
              </w:r>
              <w:r>
                <w:rPr>
                  <w:rFonts w:ascii="Times New Roman" w:hAnsi="Times New Roman"/>
                  <w:color w:val="0000FF"/>
                  <w:u w:val="single"/>
                </w:rPr>
                <w:t>c</w:t>
              </w:r>
              <w:r w:rsidRPr="00334CD9">
                <w:rPr>
                  <w:rFonts w:ascii="Times New Roman" w:hAnsi="Times New Roman"/>
                  <w:color w:val="0000FF"/>
                  <w:u w:val="single"/>
                  <w:lang w:val="ru-RU"/>
                </w:rPr>
                <w:t>292</w:t>
              </w:r>
            </w:hyperlink>
          </w:p>
        </w:tc>
      </w:tr>
      <w:tr w:rsidR="004C7A6F" w14:paraId="0D57B99F" w14:textId="77777777">
        <w:trPr>
          <w:trHeight w:val="144"/>
          <w:tblCellSpacing w:w="20" w:type="nil"/>
        </w:trPr>
        <w:tc>
          <w:tcPr>
            <w:tcW w:w="0" w:type="auto"/>
            <w:gridSpan w:val="2"/>
            <w:tcMar>
              <w:top w:w="50" w:type="dxa"/>
              <w:left w:w="100" w:type="dxa"/>
            </w:tcMar>
            <w:vAlign w:val="center"/>
          </w:tcPr>
          <w:p w14:paraId="1FAFFAD6" w14:textId="77777777" w:rsidR="004C7A6F" w:rsidRPr="00334CD9" w:rsidRDefault="001436E2">
            <w:pPr>
              <w:spacing w:after="0"/>
              <w:ind w:left="135"/>
              <w:rPr>
                <w:lang w:val="ru-RU"/>
              </w:rPr>
            </w:pPr>
            <w:r w:rsidRPr="00334CD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D369951" w14:textId="77777777" w:rsidR="004C7A6F" w:rsidRDefault="001436E2">
            <w:pPr>
              <w:spacing w:after="0"/>
              <w:ind w:left="135"/>
              <w:jc w:val="center"/>
            </w:pPr>
            <w:r w:rsidRPr="00334CD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72A48D64" w14:textId="77777777" w:rsidR="004C7A6F" w:rsidRDefault="001436E2">
            <w:pPr>
              <w:spacing w:after="0"/>
              <w:ind w:left="135"/>
              <w:jc w:val="center"/>
            </w:pPr>
            <w:r>
              <w:rPr>
                <w:rFonts w:ascii="Times New Roman" w:hAnsi="Times New Roman"/>
                <w:color w:val="000000"/>
                <w:sz w:val="24"/>
              </w:rPr>
              <w:t xml:space="preserve"> 2.5 </w:t>
            </w:r>
          </w:p>
        </w:tc>
        <w:tc>
          <w:tcPr>
            <w:tcW w:w="1774" w:type="dxa"/>
            <w:tcMar>
              <w:top w:w="50" w:type="dxa"/>
              <w:left w:w="100" w:type="dxa"/>
            </w:tcMar>
            <w:vAlign w:val="center"/>
          </w:tcPr>
          <w:p w14:paraId="2DD134C8" w14:textId="77777777" w:rsidR="004C7A6F" w:rsidRDefault="001436E2">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14:paraId="4DE2B572" w14:textId="77777777" w:rsidR="004C7A6F" w:rsidRDefault="004C7A6F"/>
        </w:tc>
      </w:tr>
    </w:tbl>
    <w:p w14:paraId="7978CF1E" w14:textId="77777777" w:rsidR="004C7A6F" w:rsidRDefault="004C7A6F">
      <w:pPr>
        <w:sectPr w:rsidR="004C7A6F">
          <w:pgSz w:w="16383" w:h="11906" w:orient="landscape"/>
          <w:pgMar w:top="1134" w:right="850" w:bottom="1134" w:left="1701" w:header="720" w:footer="720" w:gutter="0"/>
          <w:cols w:space="720"/>
        </w:sectPr>
      </w:pPr>
    </w:p>
    <w:p w14:paraId="2AAEA13E" w14:textId="77777777" w:rsidR="004C7A6F" w:rsidRDefault="001436E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4C7A6F" w14:paraId="69B2181C" w14:textId="77777777">
        <w:trPr>
          <w:trHeight w:val="144"/>
          <w:tblCellSpacing w:w="20" w:type="nil"/>
        </w:trPr>
        <w:tc>
          <w:tcPr>
            <w:tcW w:w="495" w:type="dxa"/>
            <w:vMerge w:val="restart"/>
            <w:tcMar>
              <w:top w:w="50" w:type="dxa"/>
              <w:left w:w="100" w:type="dxa"/>
            </w:tcMar>
            <w:vAlign w:val="center"/>
          </w:tcPr>
          <w:p w14:paraId="086C9E5E" w14:textId="77777777" w:rsidR="004C7A6F" w:rsidRDefault="001436E2">
            <w:pPr>
              <w:spacing w:after="0"/>
              <w:ind w:left="135"/>
            </w:pPr>
            <w:r>
              <w:rPr>
                <w:rFonts w:ascii="Times New Roman" w:hAnsi="Times New Roman"/>
                <w:b/>
                <w:color w:val="000000"/>
                <w:sz w:val="24"/>
              </w:rPr>
              <w:t xml:space="preserve">№ п/п </w:t>
            </w:r>
          </w:p>
          <w:p w14:paraId="4A0443A1" w14:textId="77777777" w:rsidR="004C7A6F" w:rsidRDefault="004C7A6F">
            <w:pPr>
              <w:spacing w:after="0"/>
              <w:ind w:left="135"/>
            </w:pPr>
          </w:p>
        </w:tc>
        <w:tc>
          <w:tcPr>
            <w:tcW w:w="2464" w:type="dxa"/>
            <w:vMerge w:val="restart"/>
            <w:tcMar>
              <w:top w:w="50" w:type="dxa"/>
              <w:left w:w="100" w:type="dxa"/>
            </w:tcMar>
            <w:vAlign w:val="center"/>
          </w:tcPr>
          <w:p w14:paraId="20A35C45" w14:textId="77777777" w:rsidR="004C7A6F" w:rsidRDefault="001436E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617824F" w14:textId="77777777" w:rsidR="004C7A6F" w:rsidRDefault="004C7A6F">
            <w:pPr>
              <w:spacing w:after="0"/>
              <w:ind w:left="135"/>
            </w:pPr>
          </w:p>
        </w:tc>
        <w:tc>
          <w:tcPr>
            <w:tcW w:w="0" w:type="auto"/>
            <w:gridSpan w:val="3"/>
            <w:tcMar>
              <w:top w:w="50" w:type="dxa"/>
              <w:left w:w="100" w:type="dxa"/>
            </w:tcMar>
            <w:vAlign w:val="center"/>
          </w:tcPr>
          <w:p w14:paraId="3EEECFDD" w14:textId="77777777" w:rsidR="004C7A6F" w:rsidRDefault="001436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14:paraId="6AA92FD8" w14:textId="77777777" w:rsidR="004C7A6F" w:rsidRDefault="001436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79D5425" w14:textId="77777777" w:rsidR="004C7A6F" w:rsidRDefault="004C7A6F">
            <w:pPr>
              <w:spacing w:after="0"/>
              <w:ind w:left="135"/>
            </w:pPr>
          </w:p>
        </w:tc>
      </w:tr>
      <w:tr w:rsidR="004C7A6F" w14:paraId="5C46F80D" w14:textId="77777777">
        <w:trPr>
          <w:trHeight w:val="144"/>
          <w:tblCellSpacing w:w="20" w:type="nil"/>
        </w:trPr>
        <w:tc>
          <w:tcPr>
            <w:tcW w:w="0" w:type="auto"/>
            <w:vMerge/>
            <w:tcBorders>
              <w:top w:val="nil"/>
            </w:tcBorders>
            <w:tcMar>
              <w:top w:w="50" w:type="dxa"/>
              <w:left w:w="100" w:type="dxa"/>
            </w:tcMar>
          </w:tcPr>
          <w:p w14:paraId="7053CFFF" w14:textId="77777777" w:rsidR="004C7A6F" w:rsidRDefault="004C7A6F"/>
        </w:tc>
        <w:tc>
          <w:tcPr>
            <w:tcW w:w="0" w:type="auto"/>
            <w:vMerge/>
            <w:tcBorders>
              <w:top w:val="nil"/>
            </w:tcBorders>
            <w:tcMar>
              <w:top w:w="50" w:type="dxa"/>
              <w:left w:w="100" w:type="dxa"/>
            </w:tcMar>
          </w:tcPr>
          <w:p w14:paraId="5A5F6411" w14:textId="77777777" w:rsidR="004C7A6F" w:rsidRDefault="004C7A6F"/>
        </w:tc>
        <w:tc>
          <w:tcPr>
            <w:tcW w:w="1033" w:type="dxa"/>
            <w:tcMar>
              <w:top w:w="50" w:type="dxa"/>
              <w:left w:w="100" w:type="dxa"/>
            </w:tcMar>
            <w:vAlign w:val="center"/>
          </w:tcPr>
          <w:p w14:paraId="188ED8E3" w14:textId="77777777" w:rsidR="004C7A6F" w:rsidRDefault="001436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B2347D8" w14:textId="77777777" w:rsidR="004C7A6F" w:rsidRDefault="004C7A6F">
            <w:pPr>
              <w:spacing w:after="0"/>
              <w:ind w:left="135"/>
            </w:pPr>
          </w:p>
        </w:tc>
        <w:tc>
          <w:tcPr>
            <w:tcW w:w="1765" w:type="dxa"/>
            <w:tcMar>
              <w:top w:w="50" w:type="dxa"/>
              <w:left w:w="100" w:type="dxa"/>
            </w:tcMar>
            <w:vAlign w:val="center"/>
          </w:tcPr>
          <w:p w14:paraId="5387F8F8" w14:textId="77777777" w:rsidR="004C7A6F" w:rsidRDefault="001436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671138" w14:textId="77777777" w:rsidR="004C7A6F" w:rsidRDefault="004C7A6F">
            <w:pPr>
              <w:spacing w:after="0"/>
              <w:ind w:left="135"/>
            </w:pPr>
          </w:p>
        </w:tc>
        <w:tc>
          <w:tcPr>
            <w:tcW w:w="1848" w:type="dxa"/>
            <w:tcMar>
              <w:top w:w="50" w:type="dxa"/>
              <w:left w:w="100" w:type="dxa"/>
            </w:tcMar>
            <w:vAlign w:val="center"/>
          </w:tcPr>
          <w:p w14:paraId="670C63FD" w14:textId="77777777" w:rsidR="004C7A6F" w:rsidRDefault="001436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164C829" w14:textId="77777777" w:rsidR="004C7A6F" w:rsidRDefault="004C7A6F">
            <w:pPr>
              <w:spacing w:after="0"/>
              <w:ind w:left="135"/>
            </w:pPr>
          </w:p>
        </w:tc>
        <w:tc>
          <w:tcPr>
            <w:tcW w:w="0" w:type="auto"/>
            <w:vMerge/>
            <w:tcBorders>
              <w:top w:val="nil"/>
            </w:tcBorders>
            <w:tcMar>
              <w:top w:w="50" w:type="dxa"/>
              <w:left w:w="100" w:type="dxa"/>
            </w:tcMar>
          </w:tcPr>
          <w:p w14:paraId="725FB245" w14:textId="77777777" w:rsidR="004C7A6F" w:rsidRDefault="004C7A6F"/>
        </w:tc>
      </w:tr>
      <w:tr w:rsidR="004C7A6F" w:rsidRPr="005942F6" w14:paraId="741F7D85" w14:textId="77777777">
        <w:trPr>
          <w:trHeight w:val="144"/>
          <w:tblCellSpacing w:w="20" w:type="nil"/>
        </w:trPr>
        <w:tc>
          <w:tcPr>
            <w:tcW w:w="495" w:type="dxa"/>
            <w:tcMar>
              <w:top w:w="50" w:type="dxa"/>
              <w:left w:w="100" w:type="dxa"/>
            </w:tcMar>
            <w:vAlign w:val="center"/>
          </w:tcPr>
          <w:p w14:paraId="29A6F5A6" w14:textId="77777777" w:rsidR="004C7A6F" w:rsidRDefault="001436E2">
            <w:pPr>
              <w:spacing w:after="0"/>
            </w:pPr>
            <w:r>
              <w:rPr>
                <w:rFonts w:ascii="Times New Roman" w:hAnsi="Times New Roman"/>
                <w:color w:val="000000"/>
                <w:sz w:val="24"/>
              </w:rPr>
              <w:t>1</w:t>
            </w:r>
          </w:p>
        </w:tc>
        <w:tc>
          <w:tcPr>
            <w:tcW w:w="2464" w:type="dxa"/>
            <w:tcMar>
              <w:top w:w="50" w:type="dxa"/>
              <w:left w:w="100" w:type="dxa"/>
            </w:tcMar>
            <w:vAlign w:val="center"/>
          </w:tcPr>
          <w:p w14:paraId="052A9C81" w14:textId="77777777" w:rsidR="004C7A6F" w:rsidRDefault="001436E2">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14:paraId="4EC2A102" w14:textId="77777777" w:rsidR="004C7A6F" w:rsidRDefault="001436E2">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1BA7A0A5" w14:textId="77777777" w:rsidR="004C7A6F" w:rsidRDefault="001436E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08CAA865" w14:textId="77777777" w:rsidR="004C7A6F" w:rsidRDefault="001436E2">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61AAE4FC" w14:textId="77777777" w:rsidR="004C7A6F" w:rsidRPr="00334CD9" w:rsidRDefault="001436E2">
            <w:pPr>
              <w:spacing w:after="0"/>
              <w:ind w:left="135"/>
              <w:rPr>
                <w:lang w:val="ru-RU"/>
              </w:rPr>
            </w:pPr>
            <w:r w:rsidRPr="00334CD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34CD9">
                <w:rPr>
                  <w:rFonts w:ascii="Times New Roman" w:hAnsi="Times New Roman"/>
                  <w:color w:val="0000FF"/>
                  <w:u w:val="single"/>
                  <w:lang w:val="ru-RU"/>
                </w:rPr>
                <w:t>://</w:t>
              </w:r>
              <w:r>
                <w:rPr>
                  <w:rFonts w:ascii="Times New Roman" w:hAnsi="Times New Roman"/>
                  <w:color w:val="0000FF"/>
                  <w:u w:val="single"/>
                </w:rPr>
                <w:t>m</w:t>
              </w:r>
              <w:r w:rsidRPr="00334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4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4CD9">
                <w:rPr>
                  <w:rFonts w:ascii="Times New Roman" w:hAnsi="Times New Roman"/>
                  <w:color w:val="0000FF"/>
                  <w:u w:val="single"/>
                  <w:lang w:val="ru-RU"/>
                </w:rPr>
                <w:t>/7</w:t>
              </w:r>
              <w:r>
                <w:rPr>
                  <w:rFonts w:ascii="Times New Roman" w:hAnsi="Times New Roman"/>
                  <w:color w:val="0000FF"/>
                  <w:u w:val="single"/>
                </w:rPr>
                <w:t>f</w:t>
              </w:r>
              <w:r w:rsidRPr="00334CD9">
                <w:rPr>
                  <w:rFonts w:ascii="Times New Roman" w:hAnsi="Times New Roman"/>
                  <w:color w:val="0000FF"/>
                  <w:u w:val="single"/>
                  <w:lang w:val="ru-RU"/>
                </w:rPr>
                <w:t>41</w:t>
              </w:r>
              <w:r>
                <w:rPr>
                  <w:rFonts w:ascii="Times New Roman" w:hAnsi="Times New Roman"/>
                  <w:color w:val="0000FF"/>
                  <w:u w:val="single"/>
                </w:rPr>
                <w:t>cc</w:t>
              </w:r>
              <w:r w:rsidRPr="00334CD9">
                <w:rPr>
                  <w:rFonts w:ascii="Times New Roman" w:hAnsi="Times New Roman"/>
                  <w:color w:val="0000FF"/>
                  <w:u w:val="single"/>
                  <w:lang w:val="ru-RU"/>
                </w:rPr>
                <w:t>74</w:t>
              </w:r>
            </w:hyperlink>
          </w:p>
        </w:tc>
      </w:tr>
      <w:tr w:rsidR="004C7A6F" w:rsidRPr="005942F6" w14:paraId="27912C50" w14:textId="77777777">
        <w:trPr>
          <w:trHeight w:val="144"/>
          <w:tblCellSpacing w:w="20" w:type="nil"/>
        </w:trPr>
        <w:tc>
          <w:tcPr>
            <w:tcW w:w="495" w:type="dxa"/>
            <w:tcMar>
              <w:top w:w="50" w:type="dxa"/>
              <w:left w:w="100" w:type="dxa"/>
            </w:tcMar>
            <w:vAlign w:val="center"/>
          </w:tcPr>
          <w:p w14:paraId="771F5FAF" w14:textId="77777777" w:rsidR="004C7A6F" w:rsidRDefault="001436E2">
            <w:pPr>
              <w:spacing w:after="0"/>
            </w:pPr>
            <w:r>
              <w:rPr>
                <w:rFonts w:ascii="Times New Roman" w:hAnsi="Times New Roman"/>
                <w:color w:val="000000"/>
                <w:sz w:val="24"/>
              </w:rPr>
              <w:t>2</w:t>
            </w:r>
          </w:p>
        </w:tc>
        <w:tc>
          <w:tcPr>
            <w:tcW w:w="2464" w:type="dxa"/>
            <w:tcMar>
              <w:top w:w="50" w:type="dxa"/>
              <w:left w:w="100" w:type="dxa"/>
            </w:tcMar>
            <w:vAlign w:val="center"/>
          </w:tcPr>
          <w:p w14:paraId="09A6ACE5" w14:textId="77777777" w:rsidR="004C7A6F" w:rsidRPr="00334CD9" w:rsidRDefault="001436E2">
            <w:pPr>
              <w:spacing w:after="0"/>
              <w:ind w:left="135"/>
              <w:rPr>
                <w:lang w:val="ru-RU"/>
              </w:rPr>
            </w:pPr>
            <w:r w:rsidRPr="00334CD9">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14:paraId="5A438B75" w14:textId="77777777" w:rsidR="004C7A6F" w:rsidRDefault="001436E2">
            <w:pPr>
              <w:spacing w:after="0"/>
              <w:ind w:left="135"/>
              <w:jc w:val="center"/>
            </w:pPr>
            <w:r w:rsidRPr="00334CD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65" w:type="dxa"/>
            <w:tcMar>
              <w:top w:w="50" w:type="dxa"/>
              <w:left w:w="100" w:type="dxa"/>
            </w:tcMar>
            <w:vAlign w:val="center"/>
          </w:tcPr>
          <w:p w14:paraId="6C49DF2B" w14:textId="77777777" w:rsidR="004C7A6F" w:rsidRDefault="001436E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69036264" w14:textId="77777777" w:rsidR="004C7A6F" w:rsidRDefault="001436E2">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14:paraId="41E27437" w14:textId="77777777" w:rsidR="004C7A6F" w:rsidRPr="00334CD9" w:rsidRDefault="001436E2">
            <w:pPr>
              <w:spacing w:after="0"/>
              <w:ind w:left="135"/>
              <w:rPr>
                <w:lang w:val="ru-RU"/>
              </w:rPr>
            </w:pPr>
            <w:r w:rsidRPr="00334CD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34CD9">
                <w:rPr>
                  <w:rFonts w:ascii="Times New Roman" w:hAnsi="Times New Roman"/>
                  <w:color w:val="0000FF"/>
                  <w:u w:val="single"/>
                  <w:lang w:val="ru-RU"/>
                </w:rPr>
                <w:t>://</w:t>
              </w:r>
              <w:r>
                <w:rPr>
                  <w:rFonts w:ascii="Times New Roman" w:hAnsi="Times New Roman"/>
                  <w:color w:val="0000FF"/>
                  <w:u w:val="single"/>
                </w:rPr>
                <w:t>m</w:t>
              </w:r>
              <w:r w:rsidRPr="00334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4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4CD9">
                <w:rPr>
                  <w:rFonts w:ascii="Times New Roman" w:hAnsi="Times New Roman"/>
                  <w:color w:val="0000FF"/>
                  <w:u w:val="single"/>
                  <w:lang w:val="ru-RU"/>
                </w:rPr>
                <w:t>/7</w:t>
              </w:r>
              <w:r>
                <w:rPr>
                  <w:rFonts w:ascii="Times New Roman" w:hAnsi="Times New Roman"/>
                  <w:color w:val="0000FF"/>
                  <w:u w:val="single"/>
                </w:rPr>
                <w:t>f</w:t>
              </w:r>
              <w:r w:rsidRPr="00334CD9">
                <w:rPr>
                  <w:rFonts w:ascii="Times New Roman" w:hAnsi="Times New Roman"/>
                  <w:color w:val="0000FF"/>
                  <w:u w:val="single"/>
                  <w:lang w:val="ru-RU"/>
                </w:rPr>
                <w:t>41</w:t>
              </w:r>
              <w:r>
                <w:rPr>
                  <w:rFonts w:ascii="Times New Roman" w:hAnsi="Times New Roman"/>
                  <w:color w:val="0000FF"/>
                  <w:u w:val="single"/>
                </w:rPr>
                <w:t>cc</w:t>
              </w:r>
              <w:r w:rsidRPr="00334CD9">
                <w:rPr>
                  <w:rFonts w:ascii="Times New Roman" w:hAnsi="Times New Roman"/>
                  <w:color w:val="0000FF"/>
                  <w:u w:val="single"/>
                  <w:lang w:val="ru-RU"/>
                </w:rPr>
                <w:t>74</w:t>
              </w:r>
            </w:hyperlink>
          </w:p>
        </w:tc>
      </w:tr>
      <w:tr w:rsidR="004C7A6F" w:rsidRPr="005942F6" w14:paraId="43A3108D" w14:textId="77777777">
        <w:trPr>
          <w:trHeight w:val="144"/>
          <w:tblCellSpacing w:w="20" w:type="nil"/>
        </w:trPr>
        <w:tc>
          <w:tcPr>
            <w:tcW w:w="495" w:type="dxa"/>
            <w:tcMar>
              <w:top w:w="50" w:type="dxa"/>
              <w:left w:w="100" w:type="dxa"/>
            </w:tcMar>
            <w:vAlign w:val="center"/>
          </w:tcPr>
          <w:p w14:paraId="075DB3BC" w14:textId="77777777" w:rsidR="004C7A6F" w:rsidRDefault="001436E2">
            <w:pPr>
              <w:spacing w:after="0"/>
            </w:pPr>
            <w:r>
              <w:rPr>
                <w:rFonts w:ascii="Times New Roman" w:hAnsi="Times New Roman"/>
                <w:color w:val="000000"/>
                <w:sz w:val="24"/>
              </w:rPr>
              <w:t>3</w:t>
            </w:r>
          </w:p>
        </w:tc>
        <w:tc>
          <w:tcPr>
            <w:tcW w:w="2464" w:type="dxa"/>
            <w:tcMar>
              <w:top w:w="50" w:type="dxa"/>
              <w:left w:w="100" w:type="dxa"/>
            </w:tcMar>
            <w:vAlign w:val="center"/>
          </w:tcPr>
          <w:p w14:paraId="30C4EF64" w14:textId="77777777" w:rsidR="004C7A6F" w:rsidRDefault="001436E2">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14:paraId="0E209CBB" w14:textId="77777777" w:rsidR="004C7A6F" w:rsidRDefault="001436E2">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14:paraId="14297DC4" w14:textId="77777777" w:rsidR="004C7A6F" w:rsidRDefault="004C7A6F">
            <w:pPr>
              <w:spacing w:after="0"/>
              <w:ind w:left="135"/>
              <w:jc w:val="center"/>
            </w:pPr>
          </w:p>
        </w:tc>
        <w:tc>
          <w:tcPr>
            <w:tcW w:w="1848" w:type="dxa"/>
            <w:tcMar>
              <w:top w:w="50" w:type="dxa"/>
              <w:left w:w="100" w:type="dxa"/>
            </w:tcMar>
            <w:vAlign w:val="center"/>
          </w:tcPr>
          <w:p w14:paraId="16CA74CA" w14:textId="77777777" w:rsidR="004C7A6F" w:rsidRDefault="001436E2">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6FEF1FC7" w14:textId="77777777" w:rsidR="004C7A6F" w:rsidRPr="00334CD9" w:rsidRDefault="001436E2">
            <w:pPr>
              <w:spacing w:after="0"/>
              <w:ind w:left="135"/>
              <w:rPr>
                <w:lang w:val="ru-RU"/>
              </w:rPr>
            </w:pPr>
            <w:r w:rsidRPr="00334CD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34CD9">
                <w:rPr>
                  <w:rFonts w:ascii="Times New Roman" w:hAnsi="Times New Roman"/>
                  <w:color w:val="0000FF"/>
                  <w:u w:val="single"/>
                  <w:lang w:val="ru-RU"/>
                </w:rPr>
                <w:t>://</w:t>
              </w:r>
              <w:r>
                <w:rPr>
                  <w:rFonts w:ascii="Times New Roman" w:hAnsi="Times New Roman"/>
                  <w:color w:val="0000FF"/>
                  <w:u w:val="single"/>
                </w:rPr>
                <w:t>m</w:t>
              </w:r>
              <w:r w:rsidRPr="00334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4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4CD9">
                <w:rPr>
                  <w:rFonts w:ascii="Times New Roman" w:hAnsi="Times New Roman"/>
                  <w:color w:val="0000FF"/>
                  <w:u w:val="single"/>
                  <w:lang w:val="ru-RU"/>
                </w:rPr>
                <w:t>/7</w:t>
              </w:r>
              <w:r>
                <w:rPr>
                  <w:rFonts w:ascii="Times New Roman" w:hAnsi="Times New Roman"/>
                  <w:color w:val="0000FF"/>
                  <w:u w:val="single"/>
                </w:rPr>
                <w:t>f</w:t>
              </w:r>
              <w:r w:rsidRPr="00334CD9">
                <w:rPr>
                  <w:rFonts w:ascii="Times New Roman" w:hAnsi="Times New Roman"/>
                  <w:color w:val="0000FF"/>
                  <w:u w:val="single"/>
                  <w:lang w:val="ru-RU"/>
                </w:rPr>
                <w:t>41</w:t>
              </w:r>
              <w:r>
                <w:rPr>
                  <w:rFonts w:ascii="Times New Roman" w:hAnsi="Times New Roman"/>
                  <w:color w:val="0000FF"/>
                  <w:u w:val="single"/>
                </w:rPr>
                <w:t>cc</w:t>
              </w:r>
              <w:r w:rsidRPr="00334CD9">
                <w:rPr>
                  <w:rFonts w:ascii="Times New Roman" w:hAnsi="Times New Roman"/>
                  <w:color w:val="0000FF"/>
                  <w:u w:val="single"/>
                  <w:lang w:val="ru-RU"/>
                </w:rPr>
                <w:t>74</w:t>
              </w:r>
            </w:hyperlink>
          </w:p>
        </w:tc>
      </w:tr>
      <w:tr w:rsidR="004C7A6F" w:rsidRPr="005942F6" w14:paraId="74C99D54" w14:textId="77777777">
        <w:trPr>
          <w:trHeight w:val="144"/>
          <w:tblCellSpacing w:w="20" w:type="nil"/>
        </w:trPr>
        <w:tc>
          <w:tcPr>
            <w:tcW w:w="495" w:type="dxa"/>
            <w:tcMar>
              <w:top w:w="50" w:type="dxa"/>
              <w:left w:w="100" w:type="dxa"/>
            </w:tcMar>
            <w:vAlign w:val="center"/>
          </w:tcPr>
          <w:p w14:paraId="61BEC36B" w14:textId="77777777" w:rsidR="004C7A6F" w:rsidRDefault="001436E2">
            <w:pPr>
              <w:spacing w:after="0"/>
            </w:pPr>
            <w:r>
              <w:rPr>
                <w:rFonts w:ascii="Times New Roman" w:hAnsi="Times New Roman"/>
                <w:color w:val="000000"/>
                <w:sz w:val="24"/>
              </w:rPr>
              <w:t>4</w:t>
            </w:r>
          </w:p>
        </w:tc>
        <w:tc>
          <w:tcPr>
            <w:tcW w:w="2464" w:type="dxa"/>
            <w:tcMar>
              <w:top w:w="50" w:type="dxa"/>
              <w:left w:w="100" w:type="dxa"/>
            </w:tcMar>
            <w:vAlign w:val="center"/>
          </w:tcPr>
          <w:p w14:paraId="6E5BC3AC" w14:textId="77777777" w:rsidR="004C7A6F" w:rsidRDefault="001436E2">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14:paraId="516E9B97" w14:textId="77777777" w:rsidR="004C7A6F" w:rsidRDefault="001436E2">
            <w:pPr>
              <w:spacing w:after="0"/>
              <w:ind w:left="135"/>
              <w:jc w:val="center"/>
            </w:pPr>
            <w:r>
              <w:rPr>
                <w:rFonts w:ascii="Times New Roman" w:hAnsi="Times New Roman"/>
                <w:color w:val="000000"/>
                <w:sz w:val="24"/>
              </w:rPr>
              <w:t xml:space="preserve"> 10 </w:t>
            </w:r>
          </w:p>
        </w:tc>
        <w:tc>
          <w:tcPr>
            <w:tcW w:w="1765" w:type="dxa"/>
            <w:tcMar>
              <w:top w:w="50" w:type="dxa"/>
              <w:left w:w="100" w:type="dxa"/>
            </w:tcMar>
            <w:vAlign w:val="center"/>
          </w:tcPr>
          <w:p w14:paraId="1B53BE4F" w14:textId="77777777" w:rsidR="004C7A6F" w:rsidRDefault="001436E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76B896FE" w14:textId="77777777" w:rsidR="004C7A6F" w:rsidRDefault="004C7A6F">
            <w:pPr>
              <w:spacing w:after="0"/>
              <w:ind w:left="135"/>
              <w:jc w:val="center"/>
            </w:pPr>
          </w:p>
        </w:tc>
        <w:tc>
          <w:tcPr>
            <w:tcW w:w="2804" w:type="dxa"/>
            <w:tcMar>
              <w:top w:w="50" w:type="dxa"/>
              <w:left w:w="100" w:type="dxa"/>
            </w:tcMar>
            <w:vAlign w:val="center"/>
          </w:tcPr>
          <w:p w14:paraId="22857441" w14:textId="77777777" w:rsidR="004C7A6F" w:rsidRPr="00334CD9" w:rsidRDefault="001436E2">
            <w:pPr>
              <w:spacing w:after="0"/>
              <w:ind w:left="135"/>
              <w:rPr>
                <w:lang w:val="ru-RU"/>
              </w:rPr>
            </w:pPr>
            <w:r w:rsidRPr="00334CD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34CD9">
                <w:rPr>
                  <w:rFonts w:ascii="Times New Roman" w:hAnsi="Times New Roman"/>
                  <w:color w:val="0000FF"/>
                  <w:u w:val="single"/>
                  <w:lang w:val="ru-RU"/>
                </w:rPr>
                <w:t>://</w:t>
              </w:r>
              <w:r>
                <w:rPr>
                  <w:rFonts w:ascii="Times New Roman" w:hAnsi="Times New Roman"/>
                  <w:color w:val="0000FF"/>
                  <w:u w:val="single"/>
                </w:rPr>
                <w:t>m</w:t>
              </w:r>
              <w:r w:rsidRPr="00334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4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4CD9">
                <w:rPr>
                  <w:rFonts w:ascii="Times New Roman" w:hAnsi="Times New Roman"/>
                  <w:color w:val="0000FF"/>
                  <w:u w:val="single"/>
                  <w:lang w:val="ru-RU"/>
                </w:rPr>
                <w:t>/7</w:t>
              </w:r>
              <w:r>
                <w:rPr>
                  <w:rFonts w:ascii="Times New Roman" w:hAnsi="Times New Roman"/>
                  <w:color w:val="0000FF"/>
                  <w:u w:val="single"/>
                </w:rPr>
                <w:t>f</w:t>
              </w:r>
              <w:r w:rsidRPr="00334CD9">
                <w:rPr>
                  <w:rFonts w:ascii="Times New Roman" w:hAnsi="Times New Roman"/>
                  <w:color w:val="0000FF"/>
                  <w:u w:val="single"/>
                  <w:lang w:val="ru-RU"/>
                </w:rPr>
                <w:t>41</w:t>
              </w:r>
              <w:r>
                <w:rPr>
                  <w:rFonts w:ascii="Times New Roman" w:hAnsi="Times New Roman"/>
                  <w:color w:val="0000FF"/>
                  <w:u w:val="single"/>
                </w:rPr>
                <w:t>cc</w:t>
              </w:r>
              <w:r w:rsidRPr="00334CD9">
                <w:rPr>
                  <w:rFonts w:ascii="Times New Roman" w:hAnsi="Times New Roman"/>
                  <w:color w:val="0000FF"/>
                  <w:u w:val="single"/>
                  <w:lang w:val="ru-RU"/>
                </w:rPr>
                <w:t>74</w:t>
              </w:r>
            </w:hyperlink>
          </w:p>
        </w:tc>
      </w:tr>
      <w:tr w:rsidR="004C7A6F" w:rsidRPr="005942F6" w14:paraId="16EB604D" w14:textId="77777777">
        <w:trPr>
          <w:trHeight w:val="144"/>
          <w:tblCellSpacing w:w="20" w:type="nil"/>
        </w:trPr>
        <w:tc>
          <w:tcPr>
            <w:tcW w:w="495" w:type="dxa"/>
            <w:tcMar>
              <w:top w:w="50" w:type="dxa"/>
              <w:left w:w="100" w:type="dxa"/>
            </w:tcMar>
            <w:vAlign w:val="center"/>
          </w:tcPr>
          <w:p w14:paraId="75A596CC" w14:textId="77777777" w:rsidR="004C7A6F" w:rsidRDefault="001436E2">
            <w:pPr>
              <w:spacing w:after="0"/>
            </w:pPr>
            <w:r>
              <w:rPr>
                <w:rFonts w:ascii="Times New Roman" w:hAnsi="Times New Roman"/>
                <w:color w:val="000000"/>
                <w:sz w:val="24"/>
              </w:rPr>
              <w:t>5</w:t>
            </w:r>
          </w:p>
        </w:tc>
        <w:tc>
          <w:tcPr>
            <w:tcW w:w="2464" w:type="dxa"/>
            <w:tcMar>
              <w:top w:w="50" w:type="dxa"/>
              <w:left w:w="100" w:type="dxa"/>
            </w:tcMar>
            <w:vAlign w:val="center"/>
          </w:tcPr>
          <w:p w14:paraId="6C9716E7" w14:textId="77777777" w:rsidR="004C7A6F" w:rsidRDefault="001436E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14:paraId="7B56936D" w14:textId="77777777" w:rsidR="004C7A6F" w:rsidRDefault="001436E2">
            <w:pPr>
              <w:spacing w:after="0"/>
              <w:ind w:left="135"/>
              <w:jc w:val="center"/>
            </w:pPr>
            <w:r>
              <w:rPr>
                <w:rFonts w:ascii="Times New Roman" w:hAnsi="Times New Roman"/>
                <w:color w:val="000000"/>
                <w:sz w:val="24"/>
              </w:rPr>
              <w:t xml:space="preserve"> 0 </w:t>
            </w:r>
          </w:p>
        </w:tc>
        <w:tc>
          <w:tcPr>
            <w:tcW w:w="1765" w:type="dxa"/>
            <w:tcMar>
              <w:top w:w="50" w:type="dxa"/>
              <w:left w:w="100" w:type="dxa"/>
            </w:tcMar>
            <w:vAlign w:val="center"/>
          </w:tcPr>
          <w:p w14:paraId="4362B203" w14:textId="77777777" w:rsidR="004C7A6F" w:rsidRDefault="004C7A6F">
            <w:pPr>
              <w:spacing w:after="0"/>
              <w:ind w:left="135"/>
              <w:jc w:val="center"/>
            </w:pPr>
          </w:p>
        </w:tc>
        <w:tc>
          <w:tcPr>
            <w:tcW w:w="1848" w:type="dxa"/>
            <w:tcMar>
              <w:top w:w="50" w:type="dxa"/>
              <w:left w:w="100" w:type="dxa"/>
            </w:tcMar>
            <w:vAlign w:val="center"/>
          </w:tcPr>
          <w:p w14:paraId="3C53E8D8" w14:textId="77777777" w:rsidR="004C7A6F" w:rsidRDefault="004C7A6F">
            <w:pPr>
              <w:spacing w:after="0"/>
              <w:ind w:left="135"/>
              <w:jc w:val="center"/>
            </w:pPr>
          </w:p>
        </w:tc>
        <w:tc>
          <w:tcPr>
            <w:tcW w:w="2804" w:type="dxa"/>
            <w:tcMar>
              <w:top w:w="50" w:type="dxa"/>
              <w:left w:w="100" w:type="dxa"/>
            </w:tcMar>
            <w:vAlign w:val="center"/>
          </w:tcPr>
          <w:p w14:paraId="7A187271" w14:textId="77777777" w:rsidR="004C7A6F" w:rsidRPr="00334CD9" w:rsidRDefault="001436E2">
            <w:pPr>
              <w:spacing w:after="0"/>
              <w:ind w:left="135"/>
              <w:rPr>
                <w:lang w:val="ru-RU"/>
              </w:rPr>
            </w:pPr>
            <w:r w:rsidRPr="00334CD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34CD9">
                <w:rPr>
                  <w:rFonts w:ascii="Times New Roman" w:hAnsi="Times New Roman"/>
                  <w:color w:val="0000FF"/>
                  <w:u w:val="single"/>
                  <w:lang w:val="ru-RU"/>
                </w:rPr>
                <w:t>://</w:t>
              </w:r>
              <w:r>
                <w:rPr>
                  <w:rFonts w:ascii="Times New Roman" w:hAnsi="Times New Roman"/>
                  <w:color w:val="0000FF"/>
                  <w:u w:val="single"/>
                </w:rPr>
                <w:t>m</w:t>
              </w:r>
              <w:r w:rsidRPr="00334CD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34CD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34CD9">
                <w:rPr>
                  <w:rFonts w:ascii="Times New Roman" w:hAnsi="Times New Roman"/>
                  <w:color w:val="0000FF"/>
                  <w:u w:val="single"/>
                  <w:lang w:val="ru-RU"/>
                </w:rPr>
                <w:t>/7</w:t>
              </w:r>
              <w:r>
                <w:rPr>
                  <w:rFonts w:ascii="Times New Roman" w:hAnsi="Times New Roman"/>
                  <w:color w:val="0000FF"/>
                  <w:u w:val="single"/>
                </w:rPr>
                <w:t>f</w:t>
              </w:r>
              <w:r w:rsidRPr="00334CD9">
                <w:rPr>
                  <w:rFonts w:ascii="Times New Roman" w:hAnsi="Times New Roman"/>
                  <w:color w:val="0000FF"/>
                  <w:u w:val="single"/>
                  <w:lang w:val="ru-RU"/>
                </w:rPr>
                <w:t>41</w:t>
              </w:r>
              <w:r>
                <w:rPr>
                  <w:rFonts w:ascii="Times New Roman" w:hAnsi="Times New Roman"/>
                  <w:color w:val="0000FF"/>
                  <w:u w:val="single"/>
                </w:rPr>
                <w:t>cc</w:t>
              </w:r>
              <w:r w:rsidRPr="00334CD9">
                <w:rPr>
                  <w:rFonts w:ascii="Times New Roman" w:hAnsi="Times New Roman"/>
                  <w:color w:val="0000FF"/>
                  <w:u w:val="single"/>
                  <w:lang w:val="ru-RU"/>
                </w:rPr>
                <w:t>74</w:t>
              </w:r>
            </w:hyperlink>
          </w:p>
        </w:tc>
      </w:tr>
      <w:tr w:rsidR="004C7A6F" w14:paraId="3463CAE9" w14:textId="77777777">
        <w:trPr>
          <w:trHeight w:val="144"/>
          <w:tblCellSpacing w:w="20" w:type="nil"/>
        </w:trPr>
        <w:tc>
          <w:tcPr>
            <w:tcW w:w="0" w:type="auto"/>
            <w:gridSpan w:val="2"/>
            <w:tcMar>
              <w:top w:w="50" w:type="dxa"/>
              <w:left w:w="100" w:type="dxa"/>
            </w:tcMar>
            <w:vAlign w:val="center"/>
          </w:tcPr>
          <w:p w14:paraId="5EDA1834" w14:textId="77777777" w:rsidR="004C7A6F" w:rsidRPr="00334CD9" w:rsidRDefault="001436E2">
            <w:pPr>
              <w:spacing w:after="0"/>
              <w:ind w:left="135"/>
              <w:rPr>
                <w:lang w:val="ru-RU"/>
              </w:rPr>
            </w:pPr>
            <w:r w:rsidRPr="00334CD9">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14:paraId="6FDF5F80" w14:textId="77777777" w:rsidR="004C7A6F" w:rsidRDefault="001436E2">
            <w:pPr>
              <w:spacing w:after="0"/>
              <w:ind w:left="135"/>
              <w:jc w:val="center"/>
            </w:pPr>
            <w:r w:rsidRPr="00334CD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14:paraId="675F9ED1" w14:textId="77777777" w:rsidR="004C7A6F" w:rsidRDefault="001436E2">
            <w:pPr>
              <w:spacing w:after="0"/>
              <w:ind w:left="135"/>
              <w:jc w:val="center"/>
            </w:pPr>
            <w:r>
              <w:rPr>
                <w:rFonts w:ascii="Times New Roman" w:hAnsi="Times New Roman"/>
                <w:color w:val="000000"/>
                <w:sz w:val="24"/>
              </w:rPr>
              <w:t xml:space="preserve"> 3 </w:t>
            </w:r>
          </w:p>
        </w:tc>
        <w:tc>
          <w:tcPr>
            <w:tcW w:w="1848" w:type="dxa"/>
            <w:tcMar>
              <w:top w:w="50" w:type="dxa"/>
              <w:left w:w="100" w:type="dxa"/>
            </w:tcMar>
            <w:vAlign w:val="center"/>
          </w:tcPr>
          <w:p w14:paraId="5A5CB8BA" w14:textId="77777777" w:rsidR="004C7A6F" w:rsidRDefault="001436E2">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14:paraId="32279AA0" w14:textId="77777777" w:rsidR="004C7A6F" w:rsidRDefault="004C7A6F"/>
        </w:tc>
      </w:tr>
    </w:tbl>
    <w:p w14:paraId="736C1DDD" w14:textId="77777777" w:rsidR="004C7A6F" w:rsidRDefault="004C7A6F">
      <w:pPr>
        <w:sectPr w:rsidR="004C7A6F">
          <w:pgSz w:w="16383" w:h="11906" w:orient="landscape"/>
          <w:pgMar w:top="1134" w:right="850" w:bottom="1134" w:left="1701" w:header="720" w:footer="720" w:gutter="0"/>
          <w:cols w:space="720"/>
        </w:sectPr>
      </w:pPr>
    </w:p>
    <w:p w14:paraId="15C2A398" w14:textId="77777777" w:rsidR="004C7A6F" w:rsidRDefault="004C7A6F">
      <w:pPr>
        <w:sectPr w:rsidR="004C7A6F">
          <w:pgSz w:w="16383" w:h="11906" w:orient="landscape"/>
          <w:pgMar w:top="1134" w:right="850" w:bottom="1134" w:left="1701" w:header="720" w:footer="720" w:gutter="0"/>
          <w:cols w:space="720"/>
        </w:sectPr>
      </w:pPr>
      <w:bookmarkStart w:id="8" w:name="block-5637723"/>
      <w:bookmarkEnd w:id="7"/>
    </w:p>
    <w:p w14:paraId="670ABEE1" w14:textId="77777777" w:rsidR="004C7A6F" w:rsidRPr="00A60EA6" w:rsidRDefault="001436E2">
      <w:pPr>
        <w:spacing w:after="0"/>
        <w:ind w:left="120"/>
        <w:rPr>
          <w:lang w:val="ru-RU"/>
        </w:rPr>
      </w:pPr>
      <w:bookmarkStart w:id="9" w:name="block-5637724"/>
      <w:bookmarkEnd w:id="8"/>
      <w:r w:rsidRPr="00A60EA6">
        <w:rPr>
          <w:rFonts w:ascii="Times New Roman" w:hAnsi="Times New Roman"/>
          <w:b/>
          <w:color w:val="000000"/>
          <w:sz w:val="28"/>
          <w:lang w:val="ru-RU"/>
        </w:rPr>
        <w:lastRenderedPageBreak/>
        <w:t>УЧЕБНО-МЕТОДИЧЕСКОЕ ОБЕСПЕЧЕНИЕ ОБРАЗОВАТЕЛЬНОГО ПРОЦЕССА</w:t>
      </w:r>
    </w:p>
    <w:p w14:paraId="2249B494" w14:textId="77777777" w:rsidR="004C7A6F" w:rsidRPr="009C657F" w:rsidRDefault="001436E2">
      <w:pPr>
        <w:spacing w:after="0" w:line="480" w:lineRule="auto"/>
        <w:ind w:left="120"/>
        <w:rPr>
          <w:lang w:val="ru-RU"/>
        </w:rPr>
      </w:pPr>
      <w:r w:rsidRPr="009C657F">
        <w:rPr>
          <w:rFonts w:ascii="Times New Roman" w:hAnsi="Times New Roman"/>
          <w:b/>
          <w:color w:val="000000"/>
          <w:sz w:val="28"/>
          <w:lang w:val="ru-RU"/>
        </w:rPr>
        <w:t>ОБЯЗАТЕЛЬНЫЕ УЧЕБНЫЕ МАТЕРИАЛЫ ДЛЯ УЧЕНИКА</w:t>
      </w:r>
    </w:p>
    <w:p w14:paraId="0E5A394F" w14:textId="016D2B9E" w:rsidR="00187B14" w:rsidRPr="00187B14" w:rsidRDefault="001436E2" w:rsidP="00187B14">
      <w:pPr>
        <w:spacing w:after="0" w:line="480" w:lineRule="auto"/>
        <w:ind w:left="120"/>
        <w:rPr>
          <w:rFonts w:ascii="Times New Roman" w:hAnsi="Times New Roman"/>
          <w:color w:val="000000"/>
          <w:sz w:val="28"/>
          <w:lang w:val="ru-RU"/>
        </w:rPr>
      </w:pPr>
      <w:r w:rsidRPr="009C657F">
        <w:rPr>
          <w:rFonts w:ascii="Times New Roman" w:hAnsi="Times New Roman"/>
          <w:color w:val="000000"/>
          <w:sz w:val="28"/>
          <w:lang w:val="ru-RU"/>
        </w:rPr>
        <w:t>​</w:t>
      </w:r>
    </w:p>
    <w:p w14:paraId="4662E7C3" w14:textId="77777777" w:rsidR="004C7A6F" w:rsidRPr="00334CD9" w:rsidRDefault="001436E2">
      <w:pPr>
        <w:spacing w:after="0" w:line="480" w:lineRule="auto"/>
        <w:ind w:left="120"/>
        <w:rPr>
          <w:lang w:val="ru-RU"/>
        </w:rPr>
      </w:pPr>
      <w:r w:rsidRPr="00334CD9">
        <w:rPr>
          <w:rFonts w:ascii="Times New Roman" w:hAnsi="Times New Roman"/>
          <w:color w:val="000000"/>
          <w:sz w:val="28"/>
          <w:lang w:val="ru-RU"/>
        </w:rPr>
        <w:t>​</w:t>
      </w:r>
      <w:bookmarkStart w:id="10" w:name="_Hlk176529612"/>
      <w:r w:rsidRPr="00334CD9">
        <w:rPr>
          <w:rFonts w:ascii="Times New Roman" w:hAnsi="Times New Roman"/>
          <w:color w:val="000000"/>
          <w:sz w:val="28"/>
          <w:lang w:val="ru-RU"/>
        </w:rPr>
        <w:t>‌</w:t>
      </w:r>
      <w:bookmarkStart w:id="11" w:name="8b602665-69d1-4feb-ab70-197c448544ef"/>
      <w:r w:rsidRPr="00334CD9">
        <w:rPr>
          <w:rFonts w:ascii="Times New Roman" w:hAnsi="Times New Roman"/>
          <w:color w:val="000000"/>
          <w:sz w:val="28"/>
          <w:lang w:val="ru-RU"/>
        </w:rPr>
        <w:t xml:space="preserve">Биология. 10 класс / Д. К. Беляев, Г.М. Дымшиц, Л. Н. Кузнецова и др.; под ред. Д. К. Беляева, Г.М. </w:t>
      </w:r>
      <w:proofErr w:type="gramStart"/>
      <w:r w:rsidRPr="00334CD9">
        <w:rPr>
          <w:rFonts w:ascii="Times New Roman" w:hAnsi="Times New Roman"/>
          <w:color w:val="000000"/>
          <w:sz w:val="28"/>
          <w:lang w:val="ru-RU"/>
        </w:rPr>
        <w:t>Дымшица.</w:t>
      </w:r>
      <w:bookmarkEnd w:id="11"/>
      <w:r w:rsidRPr="00334CD9">
        <w:rPr>
          <w:rFonts w:ascii="Times New Roman" w:hAnsi="Times New Roman"/>
          <w:color w:val="000000"/>
          <w:sz w:val="28"/>
          <w:lang w:val="ru-RU"/>
        </w:rPr>
        <w:t>‌</w:t>
      </w:r>
      <w:proofErr w:type="gramEnd"/>
    </w:p>
    <w:bookmarkEnd w:id="10"/>
    <w:p w14:paraId="5B620FF6" w14:textId="661A4C4A" w:rsidR="004C7A6F" w:rsidRDefault="001436E2">
      <w:pPr>
        <w:spacing w:after="0"/>
        <w:ind w:left="120"/>
        <w:rPr>
          <w:rFonts w:ascii="Times New Roman" w:hAnsi="Times New Roman"/>
          <w:color w:val="000000"/>
          <w:sz w:val="28"/>
          <w:lang w:val="ru-RU"/>
        </w:rPr>
      </w:pPr>
      <w:r w:rsidRPr="00334CD9">
        <w:rPr>
          <w:rFonts w:ascii="Times New Roman" w:hAnsi="Times New Roman"/>
          <w:color w:val="000000"/>
          <w:sz w:val="28"/>
          <w:lang w:val="ru-RU"/>
        </w:rPr>
        <w:t>​</w:t>
      </w:r>
      <w:r w:rsidR="00187B14" w:rsidRPr="00187B14">
        <w:rPr>
          <w:rFonts w:ascii="Times New Roman" w:hAnsi="Times New Roman"/>
          <w:color w:val="000000"/>
          <w:sz w:val="28"/>
          <w:lang w:val="ru-RU"/>
        </w:rPr>
        <w:t>Биология. 1</w:t>
      </w:r>
      <w:r w:rsidR="00187B14">
        <w:rPr>
          <w:rFonts w:ascii="Times New Roman" w:hAnsi="Times New Roman"/>
          <w:color w:val="000000"/>
          <w:sz w:val="28"/>
          <w:lang w:val="ru-RU"/>
        </w:rPr>
        <w:t>1</w:t>
      </w:r>
      <w:r w:rsidR="00187B14" w:rsidRPr="00187B14">
        <w:rPr>
          <w:rFonts w:ascii="Times New Roman" w:hAnsi="Times New Roman"/>
          <w:color w:val="000000"/>
          <w:sz w:val="28"/>
          <w:lang w:val="ru-RU"/>
        </w:rPr>
        <w:t xml:space="preserve"> класс / Д. К. Беляев, Г.М. Дымшиц, Л. Н. Кузнецова и др.; под ред. Д. К. Беляева, Г.М. Дымшица.</w:t>
      </w:r>
    </w:p>
    <w:p w14:paraId="2B2EF9A2" w14:textId="77777777" w:rsidR="00187B14" w:rsidRPr="00334CD9" w:rsidRDefault="00187B14">
      <w:pPr>
        <w:spacing w:after="0"/>
        <w:ind w:left="120"/>
        <w:rPr>
          <w:lang w:val="ru-RU"/>
        </w:rPr>
      </w:pPr>
    </w:p>
    <w:p w14:paraId="5C0B39CA" w14:textId="77777777" w:rsidR="004C7A6F" w:rsidRPr="00334CD9" w:rsidRDefault="001436E2">
      <w:pPr>
        <w:spacing w:after="0" w:line="480" w:lineRule="auto"/>
        <w:ind w:left="120"/>
        <w:rPr>
          <w:lang w:val="ru-RU"/>
        </w:rPr>
      </w:pPr>
      <w:r w:rsidRPr="00334CD9">
        <w:rPr>
          <w:rFonts w:ascii="Times New Roman" w:hAnsi="Times New Roman"/>
          <w:b/>
          <w:color w:val="000000"/>
          <w:sz w:val="28"/>
          <w:lang w:val="ru-RU"/>
        </w:rPr>
        <w:t>МЕТОДИЧЕСКИЕ МАТЕРИАЛЫ ДЛЯ УЧИТЕЛЯ</w:t>
      </w:r>
    </w:p>
    <w:p w14:paraId="35B4EA07" w14:textId="77777777" w:rsidR="004C7A6F" w:rsidRPr="00334CD9" w:rsidRDefault="001436E2">
      <w:pPr>
        <w:spacing w:after="0" w:line="480" w:lineRule="auto"/>
        <w:ind w:left="120"/>
        <w:rPr>
          <w:lang w:val="ru-RU"/>
        </w:rPr>
      </w:pPr>
      <w:r w:rsidRPr="00334CD9">
        <w:rPr>
          <w:rFonts w:ascii="Times New Roman" w:hAnsi="Times New Roman"/>
          <w:color w:val="000000"/>
          <w:sz w:val="28"/>
          <w:lang w:val="ru-RU"/>
        </w:rPr>
        <w:t>​‌‌​</w:t>
      </w:r>
    </w:p>
    <w:p w14:paraId="7882DABE" w14:textId="77777777" w:rsidR="004C7A6F" w:rsidRPr="00334CD9" w:rsidRDefault="004C7A6F">
      <w:pPr>
        <w:spacing w:after="0"/>
        <w:ind w:left="120"/>
        <w:rPr>
          <w:lang w:val="ru-RU"/>
        </w:rPr>
      </w:pPr>
    </w:p>
    <w:p w14:paraId="4F0EA0CF" w14:textId="77777777" w:rsidR="004C7A6F" w:rsidRPr="00334CD9" w:rsidRDefault="001436E2">
      <w:pPr>
        <w:spacing w:after="0" w:line="480" w:lineRule="auto"/>
        <w:ind w:left="120"/>
        <w:rPr>
          <w:lang w:val="ru-RU"/>
        </w:rPr>
      </w:pPr>
      <w:r w:rsidRPr="00334CD9">
        <w:rPr>
          <w:rFonts w:ascii="Times New Roman" w:hAnsi="Times New Roman"/>
          <w:b/>
          <w:color w:val="000000"/>
          <w:sz w:val="28"/>
          <w:lang w:val="ru-RU"/>
        </w:rPr>
        <w:t>ЦИФРОВЫЕ ОБРАЗОВАТЕЛЬНЫЕ РЕСУРСЫ И РЕСУРСЫ СЕТИ ИНТЕРНЕТ</w:t>
      </w:r>
    </w:p>
    <w:p w14:paraId="7F3C13B7" w14:textId="77777777" w:rsidR="004C7A6F" w:rsidRPr="00187B14" w:rsidRDefault="001436E2" w:rsidP="009C657F">
      <w:pPr>
        <w:spacing w:after="0" w:line="480" w:lineRule="auto"/>
        <w:ind w:left="120"/>
        <w:rPr>
          <w:lang w:val="ru-RU"/>
        </w:rPr>
        <w:sectPr w:rsidR="004C7A6F" w:rsidRPr="00187B14">
          <w:pgSz w:w="11906" w:h="16383"/>
          <w:pgMar w:top="1134" w:right="850" w:bottom="1134" w:left="1701" w:header="720" w:footer="720" w:gutter="0"/>
          <w:cols w:space="720"/>
        </w:sectPr>
      </w:pPr>
      <w:r w:rsidRPr="00334CD9">
        <w:rPr>
          <w:rFonts w:ascii="Times New Roman" w:hAnsi="Times New Roman"/>
          <w:color w:val="000000"/>
          <w:sz w:val="28"/>
          <w:lang w:val="ru-RU"/>
        </w:rPr>
        <w:t>​</w:t>
      </w:r>
      <w:r w:rsidRPr="00334CD9">
        <w:rPr>
          <w:rFonts w:ascii="Times New Roman" w:hAnsi="Times New Roman"/>
          <w:color w:val="333333"/>
          <w:sz w:val="28"/>
          <w:lang w:val="ru-RU"/>
        </w:rPr>
        <w:t>​‌</w:t>
      </w:r>
      <w:r>
        <w:rPr>
          <w:rFonts w:ascii="Times New Roman" w:hAnsi="Times New Roman"/>
          <w:color w:val="000000"/>
          <w:sz w:val="28"/>
        </w:rPr>
        <w:t>https</w:t>
      </w:r>
      <w:r w:rsidRPr="00334CD9">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334CD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334CD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34CD9">
        <w:rPr>
          <w:rFonts w:ascii="Times New Roman" w:hAnsi="Times New Roman"/>
          <w:color w:val="000000"/>
          <w:sz w:val="28"/>
          <w:lang w:val="ru-RU"/>
        </w:rPr>
        <w:t>/</w:t>
      </w:r>
      <w:r w:rsidRPr="00334CD9">
        <w:rPr>
          <w:sz w:val="28"/>
          <w:lang w:val="ru-RU"/>
        </w:rPr>
        <w:br/>
      </w:r>
      <w:r w:rsidRPr="00334CD9">
        <w:rPr>
          <w:rFonts w:ascii="Times New Roman" w:hAnsi="Times New Roman"/>
          <w:color w:val="000000"/>
          <w:sz w:val="28"/>
          <w:lang w:val="ru-RU"/>
        </w:rPr>
        <w:t xml:space="preserve"> </w:t>
      </w:r>
      <w:r>
        <w:rPr>
          <w:rFonts w:ascii="Times New Roman" w:hAnsi="Times New Roman"/>
          <w:color w:val="000000"/>
          <w:sz w:val="28"/>
        </w:rPr>
        <w:t>https</w:t>
      </w:r>
      <w:r w:rsidRPr="00334CD9">
        <w:rPr>
          <w:rFonts w:ascii="Times New Roman" w:hAnsi="Times New Roman"/>
          <w:color w:val="000000"/>
          <w:sz w:val="28"/>
          <w:lang w:val="ru-RU"/>
        </w:rPr>
        <w:t>://</w:t>
      </w:r>
      <w:r>
        <w:rPr>
          <w:rFonts w:ascii="Times New Roman" w:hAnsi="Times New Roman"/>
          <w:color w:val="000000"/>
          <w:sz w:val="28"/>
        </w:rPr>
        <w:t>www</w:t>
      </w:r>
      <w:r w:rsidRPr="00334CD9">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334CD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34CD9">
        <w:rPr>
          <w:rFonts w:ascii="Times New Roman" w:hAnsi="Times New Roman"/>
          <w:color w:val="000000"/>
          <w:sz w:val="28"/>
          <w:lang w:val="ru-RU"/>
        </w:rPr>
        <w:t>/</w:t>
      </w:r>
      <w:r w:rsidRPr="00334CD9">
        <w:rPr>
          <w:sz w:val="28"/>
          <w:lang w:val="ru-RU"/>
        </w:rPr>
        <w:br/>
      </w:r>
      <w:r w:rsidRPr="00334CD9">
        <w:rPr>
          <w:rFonts w:ascii="Times New Roman" w:hAnsi="Times New Roman"/>
          <w:color w:val="000000"/>
          <w:sz w:val="28"/>
          <w:lang w:val="ru-RU"/>
        </w:rPr>
        <w:t xml:space="preserve"> </w:t>
      </w:r>
      <w:r>
        <w:rPr>
          <w:rFonts w:ascii="Times New Roman" w:hAnsi="Times New Roman"/>
          <w:color w:val="000000"/>
          <w:sz w:val="28"/>
        </w:rPr>
        <w:t>https</w:t>
      </w:r>
      <w:r w:rsidRPr="00334CD9">
        <w:rPr>
          <w:rFonts w:ascii="Times New Roman" w:hAnsi="Times New Roman"/>
          <w:color w:val="000000"/>
          <w:sz w:val="28"/>
          <w:lang w:val="ru-RU"/>
        </w:rPr>
        <w:t>://</w:t>
      </w:r>
      <w:proofErr w:type="spellStart"/>
      <w:r>
        <w:rPr>
          <w:rFonts w:ascii="Times New Roman" w:hAnsi="Times New Roman"/>
          <w:color w:val="000000"/>
          <w:sz w:val="28"/>
        </w:rPr>
        <w:t>fip</w:t>
      </w:r>
      <w:bookmarkStart w:id="12" w:name="f609a0d8-1d02-442e-8076-df34c8584109"/>
      <w:bookmarkEnd w:id="12"/>
      <w:r>
        <w:rPr>
          <w:rFonts w:ascii="Times New Roman" w:hAnsi="Times New Roman"/>
          <w:color w:val="000000"/>
          <w:sz w:val="28"/>
        </w:rPr>
        <w:t>i</w:t>
      </w:r>
      <w:proofErr w:type="spellEnd"/>
      <w:r w:rsidRPr="00334CD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34CD9">
        <w:rPr>
          <w:rFonts w:ascii="Times New Roman" w:hAnsi="Times New Roman"/>
          <w:color w:val="000000"/>
          <w:sz w:val="28"/>
          <w:lang w:val="ru-RU"/>
        </w:rPr>
        <w:t>/</w:t>
      </w:r>
      <w:r w:rsidRPr="00334CD9">
        <w:rPr>
          <w:sz w:val="28"/>
          <w:lang w:val="ru-RU"/>
        </w:rPr>
        <w:br/>
      </w:r>
    </w:p>
    <w:bookmarkEnd w:id="9"/>
    <w:p w14:paraId="3ECD509C" w14:textId="77777777" w:rsidR="001436E2" w:rsidRPr="00334CD9" w:rsidRDefault="001436E2" w:rsidP="009C657F">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1436E2" w:rsidRPr="00334CD9" w:rsidSect="004C7A6F">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61">
    <w:multiLevelType w:val="hybridMultilevel"/>
    <w:lvl w:ilvl="0" w:tplc="18302772">
      <w:start w:val="1"/>
      <w:numFmt w:val="decimal"/>
      <w:lvlText w:val="%1."/>
      <w:lvlJc w:val="left"/>
      <w:pPr>
        <w:ind w:left="720" w:hanging="360"/>
      </w:pPr>
    </w:lvl>
    <w:lvl w:ilvl="1" w:tplc="18302772" w:tentative="1">
      <w:start w:val="1"/>
      <w:numFmt w:val="lowerLetter"/>
      <w:lvlText w:val="%2."/>
      <w:lvlJc w:val="left"/>
      <w:pPr>
        <w:ind w:left="1440" w:hanging="360"/>
      </w:pPr>
    </w:lvl>
    <w:lvl w:ilvl="2" w:tplc="18302772" w:tentative="1">
      <w:start w:val="1"/>
      <w:numFmt w:val="lowerRoman"/>
      <w:lvlText w:val="%3."/>
      <w:lvlJc w:val="right"/>
      <w:pPr>
        <w:ind w:left="2160" w:hanging="180"/>
      </w:pPr>
    </w:lvl>
    <w:lvl w:ilvl="3" w:tplc="18302772" w:tentative="1">
      <w:start w:val="1"/>
      <w:numFmt w:val="decimal"/>
      <w:lvlText w:val="%4."/>
      <w:lvlJc w:val="left"/>
      <w:pPr>
        <w:ind w:left="2880" w:hanging="360"/>
      </w:pPr>
    </w:lvl>
    <w:lvl w:ilvl="4" w:tplc="18302772" w:tentative="1">
      <w:start w:val="1"/>
      <w:numFmt w:val="lowerLetter"/>
      <w:lvlText w:val="%5."/>
      <w:lvlJc w:val="left"/>
      <w:pPr>
        <w:ind w:left="3600" w:hanging="360"/>
      </w:pPr>
    </w:lvl>
    <w:lvl w:ilvl="5" w:tplc="18302772" w:tentative="1">
      <w:start w:val="1"/>
      <w:numFmt w:val="lowerRoman"/>
      <w:lvlText w:val="%6."/>
      <w:lvlJc w:val="right"/>
      <w:pPr>
        <w:ind w:left="4320" w:hanging="180"/>
      </w:pPr>
    </w:lvl>
    <w:lvl w:ilvl="6" w:tplc="18302772" w:tentative="1">
      <w:start w:val="1"/>
      <w:numFmt w:val="decimal"/>
      <w:lvlText w:val="%7."/>
      <w:lvlJc w:val="left"/>
      <w:pPr>
        <w:ind w:left="5040" w:hanging="360"/>
      </w:pPr>
    </w:lvl>
    <w:lvl w:ilvl="7" w:tplc="18302772" w:tentative="1">
      <w:start w:val="1"/>
      <w:numFmt w:val="lowerLetter"/>
      <w:lvlText w:val="%8."/>
      <w:lvlJc w:val="left"/>
      <w:pPr>
        <w:ind w:left="5760" w:hanging="360"/>
      </w:pPr>
    </w:lvl>
    <w:lvl w:ilvl="8" w:tplc="18302772" w:tentative="1">
      <w:start w:val="1"/>
      <w:numFmt w:val="lowerRoman"/>
      <w:lvlText w:val="%9."/>
      <w:lvlJc w:val="right"/>
      <w:pPr>
        <w:ind w:left="6480" w:hanging="180"/>
      </w:pPr>
    </w:lvl>
  </w:abstractNum>
  <w:abstractNum w:abstractNumId="8460">
    <w:multiLevelType w:val="hybridMultilevel"/>
    <w:lvl w:ilvl="0" w:tplc="72930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60">
    <w:abstractNumId w:val="8460"/>
  </w:num>
  <w:num w:numId="8461">
    <w:abstractNumId w:val="84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C7A6F"/>
    <w:rsid w:val="001436E2"/>
    <w:rsid w:val="00187B14"/>
    <w:rsid w:val="00195AF9"/>
    <w:rsid w:val="00334CD9"/>
    <w:rsid w:val="0047137B"/>
    <w:rsid w:val="004C7A6F"/>
    <w:rsid w:val="005942F6"/>
    <w:rsid w:val="00846BC4"/>
    <w:rsid w:val="009C657F"/>
    <w:rsid w:val="00A60EA6"/>
    <w:rsid w:val="00DB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917C"/>
  <w15:docId w15:val="{019E4D44-9F3F-492B-87B9-6DD60134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C7A6F"/>
    <w:rPr>
      <w:color w:val="0000FF" w:themeColor="hyperlink"/>
      <w:u w:val="single"/>
    </w:rPr>
  </w:style>
  <w:style w:type="table" w:styleId="ac">
    <w:name w:val="Table Grid"/>
    <w:basedOn w:val="a1"/>
    <w:uiPriority w:val="59"/>
    <w:rsid w:val="004C7A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60EA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60EA6"/>
    <w:rPr>
      <w:rFonts w:ascii="Tahoma" w:hAnsi="Tahoma" w:cs="Tahoma"/>
      <w:sz w:val="16"/>
      <w:szCs w:val="16"/>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18761">
      <w:bodyDiv w:val="1"/>
      <w:marLeft w:val="0"/>
      <w:marRight w:val="0"/>
      <w:marTop w:val="0"/>
      <w:marBottom w:val="0"/>
      <w:divBdr>
        <w:top w:val="none" w:sz="0" w:space="0" w:color="auto"/>
        <w:left w:val="none" w:sz="0" w:space="0" w:color="auto"/>
        <w:bottom w:val="none" w:sz="0" w:space="0" w:color="auto"/>
        <w:right w:val="none" w:sz="0" w:space="0" w:color="auto"/>
      </w:divBdr>
    </w:div>
    <w:div w:id="1710298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dsoo.ru/7f41c292" TargetMode="External"/><Relationship Id="rId12" Type="http://schemas.openxmlformats.org/officeDocument/2006/relationships/hyperlink" Target="https://m.edsoo.ru/7f41cc7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edsoo.ru/7f41cc74"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10" Type="http://schemas.openxmlformats.org/officeDocument/2006/relationships/hyperlink" Target="https://m.edsoo.ru/7f41c292"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331632846" Type="http://schemas.openxmlformats.org/officeDocument/2006/relationships/numbering" Target="numbering.xml"/><Relationship Id="rId401035221" Type="http://schemas.openxmlformats.org/officeDocument/2006/relationships/footnotes" Target="footnotes.xml"/><Relationship Id="rId766390923" Type="http://schemas.openxmlformats.org/officeDocument/2006/relationships/endnotes" Target="endnotes.xml"/><Relationship Id="rId254072000" Type="http://schemas.openxmlformats.org/officeDocument/2006/relationships/comments" Target="comments.xml"/><Relationship Id="rId829965851" Type="http://schemas.microsoft.com/office/2011/relationships/commentsExtended" Target="commentsExtended.xml"/><Relationship Id="rId87567336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PEKLKZv1uzkMTPRJC/bYT4t5QXs=</DigestValue>
    </Reference>
    <Reference Type="http://www.w3.org/2000/09/xmldsig#Object" URI="#idOfficeObject">
      <DigestMethod Algorithm="http://www.w3.org/2000/09/xmldsig#sha1"/>
      <DigestValue>qHaQ7908NIwzGU7HYBA+z0wQ+Vo=</DigestValue>
    </Reference>
  </SignedInfo>
  <SignatureValue>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</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mdssi:RelationshipReference SourceId="rId331632846"/>
            <mdssi:RelationshipReference SourceId="rId401035221"/>
            <mdssi:RelationshipReference SourceId="rId766390923"/>
            <mdssi:RelationshipReference SourceId="rId254072000"/>
            <mdssi:RelationshipReference SourceId="rId829965851"/>
            <mdssi:RelationshipReference SourceId="rId875673369"/>
          </Transform>
          <Transform Algorithm="http://www.w3.org/TR/2001/REC-xml-c14n-20010315"/>
        </Transforms>
        <DigestMethod Algorithm="http://www.w3.org/2000/09/xmldsig#sha1"/>
        <DigestValue>km4tB5Op3gH/QN7KCM8cTSbdetM=</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P8bqtLZJwJtlukGQPqlIbq8y8ts=</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+P+VRi0u7ADs8m87S2rEa1V/Xo4=</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wfbMIVYw3mB92mCOcHWRQaKppqw=</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6Jb57xn0wCkMRHMGuJrCXh3mAi8=</DigestValue>
      </Reference>
      <Reference URI="/word/styles.xml?ContentType=application/vnd.openxmlformats-officedocument.wordprocessingml.styles+xml">
        <DigestMethod Algorithm="http://www.w3.org/2000/09/xmldsig#sha1"/>
        <DigestValue>AAoShiadHY/lArvP2nBb5WYuaKA=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V1GP2vuFIGcsnzxMLEEx9tgzg04=</DigestValue>
      </Reference>
    </Manifest>
    <SignatureProperties>
      <SignatureProperty Id="idSignatureTime" Target="#idPackageSignature">
        <mdssi:SignatureTime>
          <mdssi:Format>YYYY-MM-DDThh:mm:ssTZD</mdssi:Format>
          <mdssi:Value>2024-09-13T00:03:37Z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11</TotalTime>
  <Pages>1</Pages>
  <Words>8767</Words>
  <Characters>49974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FedorovaAL</cp:lastModifiedBy>
  <cp:revision>10</cp:revision>
  <cp:lastPrinted>2024-09-06T06:28:00Z</cp:lastPrinted>
  <dcterms:created xsi:type="dcterms:W3CDTF">2023-09-03T10:29:00Z</dcterms:created>
  <dcterms:modified xsi:type="dcterms:W3CDTF">2024-09-06T06:32:00Z</dcterms:modified>
</cp:coreProperties>
</file>