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BD" w:rsidRPr="00DE69BD" w:rsidRDefault="00DE69BD" w:rsidP="00DE69BD">
      <w:pPr>
        <w:spacing w:after="0" w:line="264" w:lineRule="auto"/>
        <w:ind w:left="120"/>
        <w:jc w:val="center"/>
        <w:rPr>
          <w:rFonts w:ascii="Times New Roman" w:eastAsia="Calibri" w:hAnsi="Times New Roman" w:cs="Times New Roman"/>
          <w:color w:val="000000"/>
          <w:sz w:val="26"/>
          <w:szCs w:val="26"/>
          <w:lang w:val="ru-RU"/>
        </w:rPr>
      </w:pPr>
      <w:bookmarkStart w:id="0" w:name="block-35471878"/>
      <w:r w:rsidRPr="00DE69BD">
        <w:rPr>
          <w:rFonts w:ascii="Times New Roman" w:eastAsia="Calibri" w:hAnsi="Times New Roman" w:cs="Times New Roman"/>
          <w:color w:val="000000"/>
          <w:sz w:val="26"/>
          <w:szCs w:val="26"/>
          <w:lang w:val="ru-RU"/>
        </w:rPr>
        <w:t>Муниципальное автономное общеобразовательное учреждение</w:t>
      </w:r>
    </w:p>
    <w:p w:rsidR="00DE69BD" w:rsidRPr="00DE69BD" w:rsidRDefault="00DE69BD" w:rsidP="00DE69BD">
      <w:pPr>
        <w:spacing w:after="0" w:line="264" w:lineRule="auto"/>
        <w:ind w:left="120"/>
        <w:jc w:val="center"/>
        <w:rPr>
          <w:rFonts w:ascii="Times New Roman" w:eastAsia="Calibri" w:hAnsi="Times New Roman" w:cs="Times New Roman"/>
          <w:color w:val="000000"/>
          <w:sz w:val="26"/>
          <w:szCs w:val="26"/>
          <w:lang w:val="ru-RU"/>
        </w:rPr>
      </w:pPr>
      <w:r w:rsidRPr="00DE69BD">
        <w:rPr>
          <w:rFonts w:ascii="Times New Roman" w:eastAsia="Calibri" w:hAnsi="Times New Roman" w:cs="Times New Roman"/>
          <w:color w:val="000000"/>
          <w:sz w:val="26"/>
          <w:szCs w:val="26"/>
          <w:lang w:val="ru-RU"/>
        </w:rPr>
        <w:t xml:space="preserve">средняя общеобразовательная школа № 3 имени Героя России Сергея </w:t>
      </w:r>
      <w:proofErr w:type="spellStart"/>
      <w:r w:rsidRPr="00DE69BD">
        <w:rPr>
          <w:rFonts w:ascii="Times New Roman" w:eastAsia="Calibri" w:hAnsi="Times New Roman" w:cs="Times New Roman"/>
          <w:color w:val="000000"/>
          <w:sz w:val="26"/>
          <w:szCs w:val="26"/>
          <w:lang w:val="ru-RU"/>
        </w:rPr>
        <w:t>Ромашина</w:t>
      </w:r>
      <w:proofErr w:type="spellEnd"/>
      <w:r w:rsidRPr="00DE69BD">
        <w:rPr>
          <w:rFonts w:ascii="Times New Roman" w:eastAsia="Calibri" w:hAnsi="Times New Roman" w:cs="Times New Roman"/>
          <w:color w:val="000000"/>
          <w:sz w:val="26"/>
          <w:szCs w:val="26"/>
          <w:lang w:val="ru-RU"/>
        </w:rPr>
        <w:t xml:space="preserve"> города Южно-Сахалинска</w:t>
      </w: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right"/>
        <w:rPr>
          <w:rFonts w:ascii="Times New Roman" w:eastAsia="Calibri" w:hAnsi="Times New Roman" w:cs="Times New Roman"/>
          <w:color w:val="000000"/>
          <w:sz w:val="28"/>
          <w:lang w:val="ru-RU"/>
        </w:rPr>
      </w:pPr>
      <w:r w:rsidRPr="00DE69BD">
        <w:rPr>
          <w:rFonts w:ascii="Times New Roman" w:eastAsia="Calibri" w:hAnsi="Times New Roman" w:cs="Times New Roman"/>
          <w:color w:val="000000"/>
          <w:sz w:val="28"/>
          <w:lang w:val="ru-RU"/>
        </w:rPr>
        <w:t xml:space="preserve">Приложение </w:t>
      </w:r>
    </w:p>
    <w:p w:rsidR="00DE69BD" w:rsidRPr="00DE69BD" w:rsidRDefault="00DE69BD" w:rsidP="00DE69BD">
      <w:pPr>
        <w:spacing w:after="0" w:line="264" w:lineRule="auto"/>
        <w:ind w:left="120"/>
        <w:jc w:val="right"/>
        <w:rPr>
          <w:rFonts w:ascii="Times New Roman" w:eastAsia="Calibri" w:hAnsi="Times New Roman" w:cs="Times New Roman"/>
          <w:color w:val="000000"/>
          <w:sz w:val="28"/>
          <w:lang w:val="ru-RU"/>
        </w:rPr>
      </w:pPr>
      <w:r w:rsidRPr="00DE69BD">
        <w:rPr>
          <w:rFonts w:ascii="Times New Roman" w:eastAsia="Calibri" w:hAnsi="Times New Roman" w:cs="Times New Roman"/>
          <w:color w:val="000000"/>
          <w:sz w:val="28"/>
          <w:lang w:val="ru-RU"/>
        </w:rPr>
        <w:t xml:space="preserve">к программе основного общего </w:t>
      </w:r>
    </w:p>
    <w:p w:rsidR="00DE69BD" w:rsidRPr="00DE69BD" w:rsidRDefault="00DE69BD" w:rsidP="00DE69BD">
      <w:pPr>
        <w:spacing w:after="0" w:line="264" w:lineRule="auto"/>
        <w:ind w:left="120"/>
        <w:jc w:val="right"/>
        <w:rPr>
          <w:rFonts w:ascii="Times New Roman" w:eastAsia="Calibri" w:hAnsi="Times New Roman" w:cs="Times New Roman"/>
          <w:color w:val="000000"/>
          <w:sz w:val="28"/>
          <w:lang w:val="ru-RU"/>
        </w:rPr>
      </w:pPr>
      <w:r w:rsidRPr="00DE69BD">
        <w:rPr>
          <w:rFonts w:ascii="Times New Roman" w:eastAsia="Calibri" w:hAnsi="Times New Roman" w:cs="Times New Roman"/>
          <w:color w:val="000000"/>
          <w:sz w:val="28"/>
          <w:lang w:val="ru-RU"/>
        </w:rPr>
        <w:t xml:space="preserve">образования, утвержденной </w:t>
      </w:r>
    </w:p>
    <w:p w:rsidR="00DE69BD" w:rsidRPr="00DE69BD" w:rsidRDefault="00DE69BD" w:rsidP="00DE69BD">
      <w:pPr>
        <w:spacing w:after="0" w:line="264" w:lineRule="auto"/>
        <w:ind w:left="120"/>
        <w:jc w:val="right"/>
        <w:rPr>
          <w:rFonts w:ascii="Times New Roman" w:eastAsia="Calibri" w:hAnsi="Times New Roman" w:cs="Times New Roman"/>
          <w:color w:val="000000"/>
          <w:sz w:val="28"/>
          <w:lang w:val="ru-RU"/>
        </w:rPr>
      </w:pPr>
      <w:r w:rsidRPr="00DE69BD">
        <w:rPr>
          <w:rFonts w:ascii="Times New Roman" w:eastAsia="Calibri" w:hAnsi="Times New Roman" w:cs="Times New Roman"/>
          <w:color w:val="000000"/>
          <w:sz w:val="28"/>
          <w:lang w:val="ru-RU"/>
        </w:rPr>
        <w:t xml:space="preserve">приказом директора от 30.08.2024г. </w:t>
      </w:r>
    </w:p>
    <w:p w:rsidR="00DE69BD" w:rsidRPr="00DE69BD" w:rsidRDefault="00DE69BD" w:rsidP="00DE69BD">
      <w:pPr>
        <w:spacing w:after="0" w:line="264" w:lineRule="auto"/>
        <w:ind w:left="120"/>
        <w:jc w:val="right"/>
        <w:rPr>
          <w:rFonts w:ascii="Times New Roman" w:eastAsia="Calibri" w:hAnsi="Times New Roman" w:cs="Times New Roman"/>
          <w:b/>
          <w:color w:val="000000"/>
          <w:sz w:val="28"/>
          <w:lang w:val="ru-RU"/>
        </w:rPr>
      </w:pPr>
      <w:r w:rsidRPr="00DE69BD">
        <w:rPr>
          <w:rFonts w:ascii="Times New Roman" w:eastAsia="Calibri" w:hAnsi="Times New Roman" w:cs="Times New Roman"/>
          <w:color w:val="000000"/>
          <w:sz w:val="28"/>
          <w:lang w:val="ru-RU"/>
        </w:rPr>
        <w:t>№ 10-3008/ОД</w:t>
      </w: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center"/>
        <w:rPr>
          <w:rFonts w:ascii="Times New Roman" w:eastAsia="Calibri" w:hAnsi="Times New Roman" w:cs="Times New Roman"/>
          <w:b/>
          <w:color w:val="000000"/>
          <w:sz w:val="28"/>
          <w:lang w:val="ru-RU"/>
        </w:rPr>
      </w:pPr>
      <w:r w:rsidRPr="00DE69BD">
        <w:rPr>
          <w:rFonts w:ascii="Times New Roman" w:eastAsia="Calibri" w:hAnsi="Times New Roman" w:cs="Times New Roman"/>
          <w:b/>
          <w:color w:val="000000"/>
          <w:sz w:val="28"/>
          <w:lang w:val="ru-RU"/>
        </w:rPr>
        <w:t>Рабочая программа</w:t>
      </w:r>
    </w:p>
    <w:p w:rsidR="00DE69BD" w:rsidRPr="00DE69BD" w:rsidRDefault="00DE69BD" w:rsidP="00DE69BD">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по предмету «География. Базовый</w:t>
      </w:r>
      <w:bookmarkStart w:id="1" w:name="_GoBack"/>
      <w:bookmarkEnd w:id="1"/>
      <w:r w:rsidRPr="00DE69BD">
        <w:rPr>
          <w:rFonts w:ascii="Times New Roman" w:eastAsia="Calibri" w:hAnsi="Times New Roman" w:cs="Times New Roman"/>
          <w:color w:val="000000"/>
          <w:sz w:val="28"/>
          <w:lang w:val="ru-RU"/>
        </w:rPr>
        <w:t xml:space="preserve"> уровень»</w:t>
      </w:r>
    </w:p>
    <w:p w:rsidR="00DE69BD" w:rsidRPr="00DE69BD" w:rsidRDefault="00DE69BD" w:rsidP="00DE69BD">
      <w:pPr>
        <w:spacing w:after="0" w:line="264" w:lineRule="auto"/>
        <w:ind w:left="120"/>
        <w:jc w:val="center"/>
        <w:rPr>
          <w:rFonts w:ascii="Times New Roman" w:eastAsia="Calibri" w:hAnsi="Times New Roman" w:cs="Times New Roman"/>
          <w:color w:val="000000"/>
          <w:sz w:val="28"/>
          <w:lang w:val="ru-RU"/>
        </w:rPr>
      </w:pPr>
      <w:r w:rsidRPr="00DE69BD">
        <w:rPr>
          <w:rFonts w:ascii="Times New Roman" w:eastAsia="Calibri" w:hAnsi="Times New Roman" w:cs="Times New Roman"/>
          <w:color w:val="000000"/>
          <w:sz w:val="28"/>
          <w:lang w:val="ru-RU"/>
        </w:rPr>
        <w:t>для учащихся 10-11 классов</w:t>
      </w: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both"/>
        <w:rPr>
          <w:rFonts w:ascii="Times New Roman" w:eastAsia="Calibri" w:hAnsi="Times New Roman" w:cs="Times New Roman"/>
          <w:b/>
          <w:color w:val="000000"/>
          <w:sz w:val="28"/>
          <w:lang w:val="ru-RU"/>
        </w:rPr>
      </w:pPr>
    </w:p>
    <w:p w:rsidR="00DE69BD" w:rsidRPr="00DE69BD" w:rsidRDefault="00DE69BD" w:rsidP="00DE69BD">
      <w:pPr>
        <w:spacing w:after="0" w:line="264" w:lineRule="auto"/>
        <w:ind w:left="120"/>
        <w:jc w:val="center"/>
        <w:rPr>
          <w:rFonts w:ascii="Times New Roman" w:eastAsia="Calibri" w:hAnsi="Times New Roman" w:cs="Times New Roman"/>
          <w:color w:val="000000"/>
          <w:sz w:val="28"/>
          <w:lang w:val="ru-RU"/>
        </w:rPr>
      </w:pPr>
    </w:p>
    <w:p w:rsidR="00DE69BD" w:rsidRPr="00DE69BD" w:rsidRDefault="00DE69BD" w:rsidP="00DE69BD">
      <w:pPr>
        <w:spacing w:after="0" w:line="264" w:lineRule="auto"/>
        <w:ind w:left="120"/>
        <w:jc w:val="center"/>
        <w:rPr>
          <w:rFonts w:ascii="Times New Roman" w:eastAsia="Calibri" w:hAnsi="Times New Roman" w:cs="Times New Roman"/>
          <w:color w:val="000000"/>
          <w:sz w:val="28"/>
          <w:lang w:val="ru-RU"/>
        </w:rPr>
      </w:pPr>
    </w:p>
    <w:p w:rsidR="00DE69BD" w:rsidRPr="00DE69BD" w:rsidRDefault="00DE69BD" w:rsidP="00DE69BD">
      <w:pPr>
        <w:spacing w:after="0" w:line="264" w:lineRule="auto"/>
        <w:ind w:left="120"/>
        <w:jc w:val="center"/>
        <w:rPr>
          <w:rFonts w:ascii="Times New Roman" w:eastAsia="Calibri" w:hAnsi="Times New Roman" w:cs="Times New Roman"/>
          <w:color w:val="000000"/>
          <w:sz w:val="28"/>
          <w:lang w:val="ru-RU"/>
        </w:rPr>
      </w:pPr>
      <w:bookmarkStart w:id="2" w:name="block-8779177"/>
      <w:r w:rsidRPr="00DE69BD">
        <w:rPr>
          <w:rFonts w:ascii="Times New Roman" w:eastAsia="Calibri" w:hAnsi="Times New Roman" w:cs="Times New Roman"/>
          <w:color w:val="000000"/>
          <w:sz w:val="28"/>
          <w:lang w:val="ru-RU"/>
        </w:rPr>
        <w:t>Южно-Сахалинск</w:t>
      </w:r>
      <w:bookmarkEnd w:id="2"/>
    </w:p>
    <w:p w:rsidR="00CE19C9" w:rsidRPr="00C90FAA" w:rsidRDefault="00CE19C9">
      <w:pPr>
        <w:rPr>
          <w:lang w:val="ru-RU"/>
        </w:rPr>
        <w:sectPr w:rsidR="00CE19C9" w:rsidRPr="00C90FAA">
          <w:pgSz w:w="11906" w:h="16383"/>
          <w:pgMar w:top="1134" w:right="850" w:bottom="1134" w:left="1701" w:header="720" w:footer="720" w:gutter="0"/>
          <w:cols w:space="720"/>
        </w:sectPr>
      </w:pPr>
    </w:p>
    <w:p w:rsidR="00CE19C9" w:rsidRPr="00C90FAA" w:rsidRDefault="008F56E0">
      <w:pPr>
        <w:spacing w:after="0" w:line="264" w:lineRule="auto"/>
        <w:ind w:firstLine="600"/>
        <w:jc w:val="both"/>
        <w:rPr>
          <w:lang w:val="ru-RU"/>
        </w:rPr>
      </w:pPr>
      <w:bookmarkStart w:id="3" w:name="block-35471877"/>
      <w:bookmarkEnd w:id="0"/>
      <w:r w:rsidRPr="00C90FAA">
        <w:rPr>
          <w:rFonts w:ascii="Times New Roman" w:hAnsi="Times New Roman"/>
          <w:b/>
          <w:color w:val="000000"/>
          <w:sz w:val="28"/>
          <w:lang w:val="ru-RU"/>
        </w:rPr>
        <w:lastRenderedPageBreak/>
        <w:t>ПОЯСНИТЕЛЬНАЯ ЗАПИСКА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90FAA">
        <w:rPr>
          <w:rFonts w:ascii="Times New Roman" w:hAnsi="Times New Roman"/>
          <w:color w:val="333333"/>
          <w:sz w:val="28"/>
          <w:lang w:val="ru-RU"/>
        </w:rPr>
        <w:t xml:space="preserve">едеральной рабочей </w:t>
      </w:r>
      <w:r w:rsidRPr="00C90FAA">
        <w:rPr>
          <w:rFonts w:ascii="Times New Roman" w:hAnsi="Times New Roman"/>
          <w:color w:val="000000"/>
          <w:sz w:val="28"/>
          <w:lang w:val="ru-RU"/>
        </w:rPr>
        <w:t xml:space="preserve">программе воспитания.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90FAA">
        <w:rPr>
          <w:rFonts w:ascii="Times New Roman" w:hAnsi="Times New Roman"/>
          <w:color w:val="000000"/>
          <w:sz w:val="28"/>
          <w:lang w:val="ru-RU"/>
        </w:rPr>
        <w:t>метапредметным</w:t>
      </w:r>
      <w:proofErr w:type="spellEnd"/>
      <w:r w:rsidRPr="00C90FA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ОБЩАЯ ХАРАКТЕРИСТИКА ПРЕДМЕТА «ГЕОГРАФИЯ»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C90FAA">
        <w:rPr>
          <w:rFonts w:ascii="Times New Roman" w:hAnsi="Times New Roman"/>
          <w:color w:val="000000"/>
          <w:sz w:val="28"/>
          <w:lang w:val="ru-RU"/>
        </w:rPr>
        <w:t>интегративность</w:t>
      </w:r>
      <w:proofErr w:type="spellEnd"/>
      <w:r w:rsidRPr="00C90FAA">
        <w:rPr>
          <w:rFonts w:ascii="Times New Roman" w:hAnsi="Times New Roman"/>
          <w:color w:val="000000"/>
          <w:sz w:val="28"/>
          <w:lang w:val="ru-RU"/>
        </w:rPr>
        <w:t xml:space="preserve">, </w:t>
      </w:r>
      <w:proofErr w:type="spellStart"/>
      <w:r w:rsidRPr="00C90FAA">
        <w:rPr>
          <w:rFonts w:ascii="Times New Roman" w:hAnsi="Times New Roman"/>
          <w:color w:val="000000"/>
          <w:sz w:val="28"/>
          <w:lang w:val="ru-RU"/>
        </w:rPr>
        <w:t>междисциплинарность</w:t>
      </w:r>
      <w:proofErr w:type="spellEnd"/>
      <w:r w:rsidRPr="00C90FAA">
        <w:rPr>
          <w:rFonts w:ascii="Times New Roman" w:hAnsi="Times New Roman"/>
          <w:color w:val="000000"/>
          <w:sz w:val="28"/>
          <w:lang w:val="ru-RU"/>
        </w:rPr>
        <w:t xml:space="preserve">, практико-ориентированность, </w:t>
      </w:r>
      <w:proofErr w:type="spellStart"/>
      <w:r w:rsidRPr="00C90FAA">
        <w:rPr>
          <w:rFonts w:ascii="Times New Roman" w:hAnsi="Times New Roman"/>
          <w:color w:val="000000"/>
          <w:sz w:val="28"/>
          <w:lang w:val="ru-RU"/>
        </w:rPr>
        <w:t>экологизация</w:t>
      </w:r>
      <w:proofErr w:type="spellEnd"/>
      <w:r w:rsidRPr="00C90FAA">
        <w:rPr>
          <w:rFonts w:ascii="Times New Roman" w:hAnsi="Times New Roman"/>
          <w:color w:val="000000"/>
          <w:sz w:val="28"/>
          <w:lang w:val="ru-RU"/>
        </w:rPr>
        <w:t xml:space="preserve"> и </w:t>
      </w:r>
      <w:proofErr w:type="spellStart"/>
      <w:r w:rsidRPr="00C90FAA">
        <w:rPr>
          <w:rFonts w:ascii="Times New Roman" w:hAnsi="Times New Roman"/>
          <w:color w:val="000000"/>
          <w:sz w:val="28"/>
          <w:lang w:val="ru-RU"/>
        </w:rPr>
        <w:t>гуманизация</w:t>
      </w:r>
      <w:proofErr w:type="spellEnd"/>
      <w:r w:rsidRPr="00C90FA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90FAA">
        <w:rPr>
          <w:rFonts w:ascii="Times New Roman" w:hAnsi="Times New Roman"/>
          <w:color w:val="000000"/>
          <w:sz w:val="28"/>
          <w:lang w:val="ru-RU"/>
        </w:rPr>
        <w:t>геоэкологических</w:t>
      </w:r>
      <w:proofErr w:type="spellEnd"/>
      <w:r w:rsidRPr="00C90FAA">
        <w:rPr>
          <w:rFonts w:ascii="Times New Roman" w:hAnsi="Times New Roman"/>
          <w:color w:val="000000"/>
          <w:sz w:val="28"/>
          <w:lang w:val="ru-RU"/>
        </w:rPr>
        <w:t xml:space="preserve"> событий и процессов.</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ЦЕЛИ ИЗУЧЕНИЯ ПРЕДМЕТА «ГЕОГРАФИЯ»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Цели изучения географии на базовом уровне в средней школе направлены на:</w:t>
      </w:r>
    </w:p>
    <w:p w:rsidR="00CE19C9" w:rsidRDefault="008F56E0">
      <w:pPr>
        <w:spacing w:after="0" w:line="264" w:lineRule="auto"/>
        <w:ind w:firstLine="600"/>
        <w:jc w:val="both"/>
      </w:pPr>
      <w:r w:rsidRPr="00C90FA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90FAA">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МЕСТО УЧЕБНОГО ПРЕДМЕТА «ГЕОГРАФИЯ» В УЧЕБНОМ ПЛАНЕ</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E19C9" w:rsidRPr="00C90FAA" w:rsidRDefault="00CE19C9">
      <w:pPr>
        <w:rPr>
          <w:lang w:val="ru-RU"/>
        </w:rPr>
        <w:sectPr w:rsidR="00CE19C9" w:rsidRPr="00C90FAA">
          <w:pgSz w:w="11906" w:h="16383"/>
          <w:pgMar w:top="1134" w:right="850" w:bottom="1134" w:left="1701" w:header="720" w:footer="720" w:gutter="0"/>
          <w:cols w:space="720"/>
        </w:sectPr>
      </w:pPr>
    </w:p>
    <w:p w:rsidR="00CE19C9" w:rsidRPr="00C90FAA" w:rsidRDefault="008F56E0">
      <w:pPr>
        <w:spacing w:after="0" w:line="264" w:lineRule="auto"/>
        <w:ind w:firstLine="600"/>
        <w:jc w:val="both"/>
        <w:rPr>
          <w:lang w:val="ru-RU"/>
        </w:rPr>
      </w:pPr>
      <w:bookmarkStart w:id="4" w:name="block-35471882"/>
      <w:bookmarkEnd w:id="3"/>
      <w:r w:rsidRPr="00C90FAA">
        <w:rPr>
          <w:rFonts w:ascii="Times New Roman" w:hAnsi="Times New Roman"/>
          <w:b/>
          <w:color w:val="000000"/>
          <w:sz w:val="28"/>
          <w:lang w:val="ru-RU"/>
        </w:rPr>
        <w:lastRenderedPageBreak/>
        <w:t>СОДЕРЖАНИЕ УЧЕБНОГО ПРЕДМЕТА «ГЕОГРАФИЯ»</w:t>
      </w:r>
    </w:p>
    <w:p w:rsidR="00CE19C9" w:rsidRPr="00C90FAA" w:rsidRDefault="00CE19C9">
      <w:pPr>
        <w:spacing w:after="0" w:line="264" w:lineRule="auto"/>
        <w:ind w:left="120"/>
        <w:jc w:val="both"/>
        <w:rPr>
          <w:lang w:val="ru-RU"/>
        </w:rPr>
      </w:pPr>
    </w:p>
    <w:p w:rsidR="00CE19C9" w:rsidRPr="00C90FAA" w:rsidRDefault="008F56E0">
      <w:pPr>
        <w:spacing w:after="0" w:line="264" w:lineRule="auto"/>
        <w:ind w:left="120"/>
        <w:jc w:val="both"/>
        <w:rPr>
          <w:lang w:val="ru-RU"/>
        </w:rPr>
      </w:pPr>
      <w:r w:rsidRPr="00C90FAA">
        <w:rPr>
          <w:rFonts w:ascii="Times New Roman" w:hAnsi="Times New Roman"/>
          <w:b/>
          <w:color w:val="000000"/>
          <w:sz w:val="28"/>
          <w:lang w:val="ru-RU"/>
        </w:rPr>
        <w:t>10 КЛАСС</w:t>
      </w:r>
    </w:p>
    <w:p w:rsidR="00CE19C9" w:rsidRPr="00C90FAA" w:rsidRDefault="00CE19C9">
      <w:pPr>
        <w:spacing w:after="0" w:line="264" w:lineRule="auto"/>
        <w:ind w:left="120"/>
        <w:jc w:val="both"/>
        <w:rPr>
          <w:lang w:val="ru-RU"/>
        </w:rPr>
      </w:pPr>
    </w:p>
    <w:p w:rsidR="00CE19C9" w:rsidRPr="00DE69BD" w:rsidRDefault="008F56E0">
      <w:pPr>
        <w:spacing w:after="0" w:line="264" w:lineRule="auto"/>
        <w:ind w:firstLine="600"/>
        <w:jc w:val="both"/>
        <w:rPr>
          <w:lang w:val="ru-RU"/>
        </w:rPr>
      </w:pPr>
      <w:r w:rsidRPr="00C90FAA">
        <w:rPr>
          <w:rFonts w:ascii="Times New Roman" w:hAnsi="Times New Roman"/>
          <w:b/>
          <w:i/>
          <w:color w:val="000000"/>
          <w:sz w:val="28"/>
          <w:lang w:val="ru-RU"/>
        </w:rPr>
        <w:t xml:space="preserve">Раздел 1. </w:t>
      </w:r>
      <w:r w:rsidRPr="00DE69BD">
        <w:rPr>
          <w:rFonts w:ascii="Times New Roman" w:hAnsi="Times New Roman"/>
          <w:b/>
          <w:i/>
          <w:color w:val="000000"/>
          <w:sz w:val="28"/>
          <w:lang w:val="ru-RU"/>
        </w:rPr>
        <w:t>География как наука</w:t>
      </w:r>
      <w:r w:rsidRPr="00DE69BD">
        <w:rPr>
          <w:rFonts w:ascii="Times New Roman" w:hAnsi="Times New Roman"/>
          <w:color w:val="000000"/>
          <w:sz w:val="28"/>
          <w:lang w:val="ru-RU"/>
        </w:rPr>
        <w:t xml:space="preserve">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1. Традиционные и новые методы в географии. Географические прогнозы.</w:t>
      </w:r>
      <w:r w:rsidRPr="00C90FA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2. Географическая культура.</w:t>
      </w:r>
      <w:r w:rsidRPr="00C90FA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90FAA">
        <w:rPr>
          <w:rFonts w:ascii="Times New Roman" w:hAnsi="Times New Roman"/>
          <w:color w:val="ED1C24"/>
          <w:sz w:val="28"/>
          <w:lang w:val="ru-RU"/>
        </w:rPr>
        <w:t xml:space="preserve">. </w:t>
      </w:r>
      <w:r w:rsidRPr="00C90FAA">
        <w:rPr>
          <w:rFonts w:ascii="Times New Roman" w:hAnsi="Times New Roman"/>
          <w:color w:val="000000"/>
          <w:sz w:val="28"/>
          <w:lang w:val="ru-RU"/>
        </w:rPr>
        <w:t>Их значимость для представителей разных профессий.</w:t>
      </w:r>
    </w:p>
    <w:p w:rsidR="00CE19C9" w:rsidRPr="00C90FAA" w:rsidRDefault="008F56E0">
      <w:pPr>
        <w:spacing w:after="0" w:line="264" w:lineRule="auto"/>
        <w:ind w:firstLine="600"/>
        <w:jc w:val="both"/>
        <w:rPr>
          <w:lang w:val="ru-RU"/>
        </w:rPr>
      </w:pPr>
      <w:r w:rsidRPr="00C90FAA">
        <w:rPr>
          <w:rFonts w:ascii="Times New Roman" w:hAnsi="Times New Roman"/>
          <w:b/>
          <w:i/>
          <w:color w:val="000000"/>
          <w:sz w:val="28"/>
          <w:lang w:val="ru-RU"/>
        </w:rPr>
        <w:t>Раздел 2. Природопользование и геоэкология</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1. </w:t>
      </w:r>
      <w:r w:rsidRPr="00DE69BD">
        <w:rPr>
          <w:rFonts w:ascii="Times New Roman" w:hAnsi="Times New Roman"/>
          <w:b/>
          <w:color w:val="000000"/>
          <w:sz w:val="28"/>
          <w:lang w:val="ru-RU"/>
        </w:rPr>
        <w:t>Географическая среда.</w:t>
      </w:r>
      <w:r w:rsidRPr="00DE69BD">
        <w:rPr>
          <w:rFonts w:ascii="Times New Roman" w:hAnsi="Times New Roman"/>
          <w:color w:val="000000"/>
          <w:sz w:val="28"/>
          <w:lang w:val="ru-RU"/>
        </w:rPr>
        <w:t xml:space="preserve"> </w:t>
      </w:r>
      <w:r w:rsidRPr="00C90FAA">
        <w:rPr>
          <w:rFonts w:ascii="Times New Roman" w:hAnsi="Times New Roman"/>
          <w:color w:val="000000"/>
          <w:sz w:val="28"/>
          <w:lang w:val="ru-RU"/>
        </w:rPr>
        <w:t xml:space="preserve">Географическая среда как </w:t>
      </w:r>
      <w:proofErr w:type="spellStart"/>
      <w:r w:rsidRPr="00C90FAA">
        <w:rPr>
          <w:rFonts w:ascii="Times New Roman" w:hAnsi="Times New Roman"/>
          <w:color w:val="000000"/>
          <w:sz w:val="28"/>
          <w:lang w:val="ru-RU"/>
        </w:rPr>
        <w:t>геосистема</w:t>
      </w:r>
      <w:proofErr w:type="spellEnd"/>
      <w:r w:rsidRPr="00C90FA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2. Естественный и антропогенный ландшафты.</w:t>
      </w:r>
      <w:r w:rsidRPr="00C90FAA">
        <w:rPr>
          <w:rFonts w:ascii="Times New Roman" w:hAnsi="Times New Roman"/>
          <w:color w:val="000000"/>
          <w:sz w:val="28"/>
          <w:lang w:val="ru-RU"/>
        </w:rPr>
        <w:t xml:space="preserve"> Проблема сохранения ландшафтного и культурного разнообразия на Земле.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3. Проблемы взаимодействия человека и природы. </w:t>
      </w:r>
      <w:r w:rsidRPr="00C90FA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90FAA">
        <w:rPr>
          <w:rFonts w:ascii="Times New Roman" w:hAnsi="Times New Roman"/>
          <w:color w:val="ED1C24"/>
          <w:sz w:val="28"/>
          <w:lang w:val="ru-RU"/>
        </w:rPr>
        <w:t xml:space="preserve">. </w:t>
      </w:r>
      <w:r w:rsidRPr="00C90FA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4. Природные ресурсы и их виды. </w:t>
      </w:r>
      <w:r w:rsidRPr="00C90FA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90FAA">
        <w:rPr>
          <w:rFonts w:ascii="Times New Roman" w:hAnsi="Times New Roman"/>
          <w:color w:val="000000"/>
          <w:sz w:val="28"/>
          <w:lang w:val="ru-RU"/>
        </w:rPr>
        <w:t>Ресурсообеспеченность</w:t>
      </w:r>
      <w:proofErr w:type="spellEnd"/>
      <w:r w:rsidRPr="00C90FAA">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C90FA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90FAA">
        <w:rPr>
          <w:rFonts w:ascii="Times New Roman" w:hAnsi="Times New Roman"/>
          <w:color w:val="000000"/>
          <w:sz w:val="28"/>
          <w:lang w:val="ru-RU"/>
        </w:rPr>
        <w:t>Гидроэнергоресурсы</w:t>
      </w:r>
      <w:proofErr w:type="spellEnd"/>
      <w:r w:rsidRPr="00C90FA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Практические работы</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2. Определение </w:t>
      </w:r>
      <w:proofErr w:type="spellStart"/>
      <w:r w:rsidRPr="00C90FAA">
        <w:rPr>
          <w:rFonts w:ascii="Times New Roman" w:hAnsi="Times New Roman"/>
          <w:color w:val="000000"/>
          <w:sz w:val="28"/>
          <w:lang w:val="ru-RU"/>
        </w:rPr>
        <w:t>ресурсообеспеченности</w:t>
      </w:r>
      <w:proofErr w:type="spellEnd"/>
      <w:r w:rsidRPr="00C90FAA">
        <w:rPr>
          <w:rFonts w:ascii="Times New Roman" w:hAnsi="Times New Roman"/>
          <w:color w:val="000000"/>
          <w:sz w:val="28"/>
          <w:lang w:val="ru-RU"/>
        </w:rPr>
        <w:t xml:space="preserve"> стран отдельными видами природных ресурсов.</w:t>
      </w:r>
    </w:p>
    <w:p w:rsidR="00CE19C9" w:rsidRPr="00C90FAA" w:rsidRDefault="008F56E0">
      <w:pPr>
        <w:spacing w:after="0" w:line="264" w:lineRule="auto"/>
        <w:ind w:firstLine="600"/>
        <w:jc w:val="both"/>
        <w:rPr>
          <w:lang w:val="ru-RU"/>
        </w:rPr>
      </w:pPr>
      <w:r w:rsidRPr="00C90FAA">
        <w:rPr>
          <w:rFonts w:ascii="Times New Roman" w:hAnsi="Times New Roman"/>
          <w:b/>
          <w:i/>
          <w:color w:val="000000"/>
          <w:sz w:val="28"/>
          <w:lang w:val="ru-RU"/>
        </w:rPr>
        <w:t>Раздел 3. Современная политическая карта</w:t>
      </w:r>
      <w:r w:rsidRPr="00C90FAA">
        <w:rPr>
          <w:rFonts w:ascii="Times New Roman" w:hAnsi="Times New Roman"/>
          <w:color w:val="000000"/>
          <w:sz w:val="28"/>
          <w:lang w:val="ru-RU"/>
        </w:rPr>
        <w:t xml:space="preserve">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90FA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90FAA">
        <w:rPr>
          <w:rFonts w:ascii="Times New Roman" w:hAnsi="Times New Roman"/>
          <w:color w:val="000000"/>
          <w:sz w:val="28"/>
          <w:lang w:val="ru-RU"/>
        </w:rPr>
        <w:t>приарктического</w:t>
      </w:r>
      <w:proofErr w:type="spellEnd"/>
      <w:r w:rsidRPr="00C90FAA">
        <w:rPr>
          <w:rFonts w:ascii="Times New Roman" w:hAnsi="Times New Roman"/>
          <w:color w:val="000000"/>
          <w:sz w:val="28"/>
          <w:lang w:val="ru-RU"/>
        </w:rPr>
        <w:t xml:space="preserve"> государства.</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2. Классификации и типология стран мира.</w:t>
      </w:r>
      <w:r w:rsidRPr="00C90FAA">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E19C9" w:rsidRPr="00C90FAA" w:rsidRDefault="008F56E0">
      <w:pPr>
        <w:spacing w:after="0" w:line="264" w:lineRule="auto"/>
        <w:ind w:firstLine="600"/>
        <w:jc w:val="both"/>
        <w:rPr>
          <w:lang w:val="ru-RU"/>
        </w:rPr>
      </w:pPr>
      <w:r w:rsidRPr="00C90FAA">
        <w:rPr>
          <w:rFonts w:ascii="Times New Roman" w:hAnsi="Times New Roman"/>
          <w:b/>
          <w:i/>
          <w:color w:val="000000"/>
          <w:sz w:val="28"/>
          <w:lang w:val="ru-RU"/>
        </w:rPr>
        <w:t>Раздел 4. Население мира</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1. Численность и воспроизводство населения.</w:t>
      </w:r>
      <w:r w:rsidRPr="00C90FAA">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Практические работы</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2. Состав и структура населения. </w:t>
      </w:r>
      <w:r w:rsidRPr="00C90FA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C90FA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Практические работы</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3. Размещение населения.</w:t>
      </w:r>
      <w:r w:rsidRPr="00C90FA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4. Качество жизни населения.</w:t>
      </w:r>
      <w:r w:rsidRPr="00C90FA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E19C9" w:rsidRPr="00C90FAA" w:rsidRDefault="008F56E0">
      <w:pPr>
        <w:spacing w:after="0" w:line="264" w:lineRule="auto"/>
        <w:ind w:firstLine="600"/>
        <w:jc w:val="both"/>
        <w:rPr>
          <w:lang w:val="ru-RU"/>
        </w:rPr>
      </w:pPr>
      <w:r w:rsidRPr="00C90FAA">
        <w:rPr>
          <w:rFonts w:ascii="Times New Roman" w:hAnsi="Times New Roman"/>
          <w:b/>
          <w:i/>
          <w:color w:val="000000"/>
          <w:sz w:val="28"/>
          <w:lang w:val="ru-RU"/>
        </w:rPr>
        <w:t>Раздел 5. Мировое хозяйство</w:t>
      </w:r>
      <w:r w:rsidRPr="00C90FAA">
        <w:rPr>
          <w:rFonts w:ascii="Times New Roman" w:hAnsi="Times New Roman"/>
          <w:color w:val="000000"/>
          <w:sz w:val="28"/>
          <w:lang w:val="ru-RU"/>
        </w:rPr>
        <w:t xml:space="preserve">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90FAA">
        <w:rPr>
          <w:rFonts w:ascii="Times New Roman" w:hAnsi="Times New Roman"/>
          <w:color w:val="000000"/>
          <w:sz w:val="28"/>
          <w:lang w:val="ru-RU"/>
        </w:rPr>
        <w:t xml:space="preserve">Мировое </w:t>
      </w:r>
      <w:proofErr w:type="spellStart"/>
      <w:proofErr w:type="gramStart"/>
      <w:r w:rsidRPr="00C90FAA">
        <w:rPr>
          <w:rFonts w:ascii="Times New Roman" w:hAnsi="Times New Roman"/>
          <w:color w:val="000000"/>
          <w:sz w:val="28"/>
          <w:lang w:val="ru-RU"/>
        </w:rPr>
        <w:t>хозяйство:определение</w:t>
      </w:r>
      <w:proofErr w:type="spellEnd"/>
      <w:proofErr w:type="gramEnd"/>
      <w:r w:rsidRPr="00C90FAA">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C90FAA">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2. Международная экономическая интеграция. </w:t>
      </w:r>
      <w:r w:rsidRPr="00C90FAA">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3. География главных отраслей мирового хозяйства.</w:t>
      </w:r>
      <w:r w:rsidRPr="00C90FAA">
        <w:rPr>
          <w:rFonts w:ascii="Times New Roman" w:hAnsi="Times New Roman"/>
          <w:color w:val="000000"/>
          <w:sz w:val="28"/>
          <w:lang w:val="ru-RU"/>
        </w:rPr>
        <w:t xml:space="preserve">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Промышленность мира.</w:t>
      </w:r>
      <w:r w:rsidRPr="00C90FA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Топливно-энергетический комплекс мира: основные этапы развития, «</w:t>
      </w:r>
      <w:proofErr w:type="spellStart"/>
      <w:r w:rsidRPr="00C90FAA">
        <w:rPr>
          <w:rFonts w:ascii="Times New Roman" w:hAnsi="Times New Roman"/>
          <w:color w:val="000000"/>
          <w:sz w:val="28"/>
          <w:lang w:val="ru-RU"/>
        </w:rPr>
        <w:t>энергопереход</w:t>
      </w:r>
      <w:proofErr w:type="spellEnd"/>
      <w:r w:rsidRPr="00C90FAA">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C90FA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90FA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Сельское хозяйство мира.</w:t>
      </w:r>
      <w:r w:rsidRPr="00C90FA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90FAA">
        <w:rPr>
          <w:rFonts w:ascii="Times New Roman" w:hAnsi="Times New Roman"/>
          <w:color w:val="000000"/>
          <w:sz w:val="28"/>
          <w:lang w:val="ru-RU"/>
        </w:rPr>
        <w:t>аквакультура</w:t>
      </w:r>
      <w:proofErr w:type="spellEnd"/>
      <w:r w:rsidRPr="00C90FAA">
        <w:rPr>
          <w:rFonts w:ascii="Times New Roman" w:hAnsi="Times New Roman"/>
          <w:color w:val="000000"/>
          <w:sz w:val="28"/>
          <w:lang w:val="ru-RU"/>
        </w:rPr>
        <w:t>: географические особенности.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Влияние сельского хозяйства и отдельных его отраслей на окружающую среду.</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90FA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E19C9" w:rsidRPr="00C90FAA" w:rsidRDefault="00CE19C9">
      <w:pPr>
        <w:spacing w:after="0" w:line="264" w:lineRule="auto"/>
        <w:ind w:left="120"/>
        <w:jc w:val="both"/>
        <w:rPr>
          <w:lang w:val="ru-RU"/>
        </w:rPr>
      </w:pPr>
    </w:p>
    <w:p w:rsidR="00CE19C9" w:rsidRPr="00C90FAA" w:rsidRDefault="008F56E0">
      <w:pPr>
        <w:spacing w:after="0" w:line="264" w:lineRule="auto"/>
        <w:ind w:left="120"/>
        <w:jc w:val="both"/>
        <w:rPr>
          <w:lang w:val="ru-RU"/>
        </w:rPr>
      </w:pPr>
      <w:r w:rsidRPr="00C90FAA">
        <w:rPr>
          <w:rFonts w:ascii="Times New Roman" w:hAnsi="Times New Roman"/>
          <w:b/>
          <w:color w:val="000000"/>
          <w:sz w:val="28"/>
          <w:lang w:val="ru-RU"/>
        </w:rPr>
        <w:t>11 КЛАСС</w:t>
      </w:r>
    </w:p>
    <w:p w:rsidR="00CE19C9" w:rsidRPr="00C90FAA" w:rsidRDefault="00CE19C9">
      <w:pPr>
        <w:spacing w:after="0" w:line="264" w:lineRule="auto"/>
        <w:ind w:left="120"/>
        <w:jc w:val="both"/>
        <w:rPr>
          <w:lang w:val="ru-RU"/>
        </w:rPr>
      </w:pPr>
    </w:p>
    <w:p w:rsidR="00CE19C9" w:rsidRPr="00DE69BD" w:rsidRDefault="008F56E0">
      <w:pPr>
        <w:spacing w:after="0" w:line="264" w:lineRule="auto"/>
        <w:ind w:firstLine="600"/>
        <w:jc w:val="both"/>
        <w:rPr>
          <w:lang w:val="ru-RU"/>
        </w:rPr>
      </w:pPr>
      <w:r w:rsidRPr="00C90FAA">
        <w:rPr>
          <w:rFonts w:ascii="Times New Roman" w:hAnsi="Times New Roman"/>
          <w:b/>
          <w:i/>
          <w:color w:val="000000"/>
          <w:sz w:val="28"/>
          <w:lang w:val="ru-RU"/>
        </w:rPr>
        <w:t xml:space="preserve">Раздел 6. </w:t>
      </w:r>
      <w:r w:rsidRPr="00DE69BD">
        <w:rPr>
          <w:rFonts w:ascii="Times New Roman" w:hAnsi="Times New Roman"/>
          <w:b/>
          <w:i/>
          <w:color w:val="000000"/>
          <w:sz w:val="28"/>
          <w:lang w:val="ru-RU"/>
        </w:rPr>
        <w:t>Регионы и страны</w:t>
      </w:r>
      <w:r w:rsidRPr="00DE69BD">
        <w:rPr>
          <w:rFonts w:ascii="Times New Roman" w:hAnsi="Times New Roman"/>
          <w:b/>
          <w:color w:val="000000"/>
          <w:sz w:val="28"/>
          <w:lang w:val="ru-RU"/>
        </w:rPr>
        <w:t xml:space="preserve">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1. Регионы мира. Зарубежная Европа.</w:t>
      </w:r>
      <w:r w:rsidRPr="00C90FAA">
        <w:rPr>
          <w:rFonts w:ascii="Times New Roman" w:hAnsi="Times New Roman"/>
          <w:color w:val="000000"/>
          <w:sz w:val="28"/>
          <w:lang w:val="ru-RU"/>
        </w:rPr>
        <w:t xml:space="preserve">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Зарубежная Европа: состав (</w:t>
      </w:r>
      <w:proofErr w:type="spellStart"/>
      <w:r w:rsidRPr="00C90FAA">
        <w:rPr>
          <w:rFonts w:ascii="Times New Roman" w:hAnsi="Times New Roman"/>
          <w:color w:val="000000"/>
          <w:sz w:val="28"/>
          <w:lang w:val="ru-RU"/>
        </w:rPr>
        <w:t>субрегионы</w:t>
      </w:r>
      <w:proofErr w:type="spellEnd"/>
      <w:r w:rsidRPr="00C90FAA">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C90FAA">
        <w:rPr>
          <w:rFonts w:ascii="Times New Roman" w:hAnsi="Times New Roman"/>
          <w:color w:val="000000"/>
          <w:sz w:val="28"/>
          <w:lang w:val="ru-RU"/>
        </w:rPr>
        <w:t>субрегионов</w:t>
      </w:r>
      <w:proofErr w:type="spellEnd"/>
      <w:r w:rsidRPr="00C90FAA">
        <w:rPr>
          <w:rFonts w:ascii="Times New Roman" w:hAnsi="Times New Roman"/>
          <w:color w:val="000000"/>
          <w:sz w:val="28"/>
          <w:lang w:val="ru-RU"/>
        </w:rPr>
        <w:t xml:space="preserve">. Геополитические проблемы региона.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C90FAA">
        <w:rPr>
          <w:rFonts w:ascii="Times New Roman" w:hAnsi="Times New Roman"/>
          <w:color w:val="000000"/>
          <w:sz w:val="28"/>
          <w:lang w:val="ru-RU"/>
        </w:rPr>
        <w:t>субрегионов</w:t>
      </w:r>
      <w:proofErr w:type="spellEnd"/>
      <w:r w:rsidRPr="00C90FA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2. Зарубежная Азия:</w:t>
      </w:r>
      <w:r w:rsidRPr="00C90FAA">
        <w:rPr>
          <w:rFonts w:ascii="Times New Roman" w:hAnsi="Times New Roman"/>
          <w:color w:val="000000"/>
          <w:sz w:val="28"/>
          <w:lang w:val="ru-RU"/>
        </w:rPr>
        <w:t xml:space="preserve"> состав (</w:t>
      </w:r>
      <w:proofErr w:type="spellStart"/>
      <w:r w:rsidRPr="00C90FAA">
        <w:rPr>
          <w:rFonts w:ascii="Times New Roman" w:hAnsi="Times New Roman"/>
          <w:color w:val="000000"/>
          <w:sz w:val="28"/>
          <w:lang w:val="ru-RU"/>
        </w:rPr>
        <w:t>субрегионы</w:t>
      </w:r>
      <w:proofErr w:type="spellEnd"/>
      <w:r w:rsidRPr="00C90FAA">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C90FAA">
        <w:rPr>
          <w:rFonts w:ascii="Times New Roman" w:hAnsi="Times New Roman"/>
          <w:color w:val="000000"/>
          <w:sz w:val="28"/>
          <w:lang w:val="ru-RU"/>
        </w:rPr>
        <w:t>субрегионов</w:t>
      </w:r>
      <w:proofErr w:type="spellEnd"/>
      <w:r w:rsidRPr="00C90FA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3. Америка: </w:t>
      </w:r>
      <w:r w:rsidRPr="00C90FAA">
        <w:rPr>
          <w:rFonts w:ascii="Times New Roman" w:hAnsi="Times New Roman"/>
          <w:color w:val="000000"/>
          <w:sz w:val="28"/>
          <w:lang w:val="ru-RU"/>
        </w:rPr>
        <w:t>состав (</w:t>
      </w:r>
      <w:proofErr w:type="spellStart"/>
      <w:r w:rsidRPr="00C90FAA">
        <w:rPr>
          <w:rFonts w:ascii="Times New Roman" w:hAnsi="Times New Roman"/>
          <w:color w:val="000000"/>
          <w:sz w:val="28"/>
          <w:lang w:val="ru-RU"/>
        </w:rPr>
        <w:t>субрегионы</w:t>
      </w:r>
      <w:proofErr w:type="spellEnd"/>
      <w:r w:rsidRPr="00C90FAA">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C90FAA">
        <w:rPr>
          <w:rFonts w:ascii="Times New Roman" w:hAnsi="Times New Roman"/>
          <w:color w:val="000000"/>
          <w:sz w:val="28"/>
          <w:lang w:val="ru-RU"/>
        </w:rPr>
        <w:t>субрегионов</w:t>
      </w:r>
      <w:proofErr w:type="spellEnd"/>
      <w:r w:rsidRPr="00C90FA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Тема 4. Африка:</w:t>
      </w:r>
      <w:r w:rsidRPr="00C90FAA">
        <w:rPr>
          <w:rFonts w:ascii="Times New Roman" w:hAnsi="Times New Roman"/>
          <w:color w:val="000000"/>
          <w:sz w:val="28"/>
          <w:lang w:val="ru-RU"/>
        </w:rPr>
        <w:t xml:space="preserve"> состав (</w:t>
      </w:r>
      <w:proofErr w:type="spellStart"/>
      <w:r w:rsidRPr="00C90FAA">
        <w:rPr>
          <w:rFonts w:ascii="Times New Roman" w:hAnsi="Times New Roman"/>
          <w:color w:val="000000"/>
          <w:sz w:val="28"/>
          <w:lang w:val="ru-RU"/>
        </w:rPr>
        <w:t>субрегионы</w:t>
      </w:r>
      <w:proofErr w:type="spellEnd"/>
      <w:r w:rsidRPr="00C90FAA">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C90FAA">
        <w:rPr>
          <w:rFonts w:ascii="Times New Roman" w:hAnsi="Times New Roman"/>
          <w:color w:val="000000"/>
          <w:sz w:val="28"/>
          <w:lang w:val="ru-RU"/>
        </w:rPr>
        <w:t>субрегионов</w:t>
      </w:r>
      <w:proofErr w:type="spellEnd"/>
      <w:r w:rsidRPr="00C90FA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5. Австралия и Океания. </w:t>
      </w:r>
      <w:r w:rsidRPr="00C90FA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C90FAA">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Тема 6. Россия на геополитической, геоэкономической и </w:t>
      </w:r>
      <w:proofErr w:type="spellStart"/>
      <w:r w:rsidRPr="00C90FAA">
        <w:rPr>
          <w:rFonts w:ascii="Times New Roman" w:hAnsi="Times New Roman"/>
          <w:b/>
          <w:color w:val="000000"/>
          <w:sz w:val="28"/>
          <w:lang w:val="ru-RU"/>
        </w:rPr>
        <w:t>геодемографической</w:t>
      </w:r>
      <w:proofErr w:type="spellEnd"/>
      <w:r w:rsidRPr="00C90FAA">
        <w:rPr>
          <w:rFonts w:ascii="Times New Roman" w:hAnsi="Times New Roman"/>
          <w:b/>
          <w:color w:val="000000"/>
          <w:sz w:val="28"/>
          <w:lang w:val="ru-RU"/>
        </w:rPr>
        <w:t xml:space="preserve"> карте мира.</w:t>
      </w:r>
      <w:r w:rsidRPr="00C90FAA">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CE19C9" w:rsidRPr="00C90FAA" w:rsidRDefault="008F56E0">
      <w:pPr>
        <w:spacing w:after="0" w:line="264" w:lineRule="auto"/>
        <w:ind w:firstLine="600"/>
        <w:jc w:val="both"/>
        <w:rPr>
          <w:lang w:val="ru-RU"/>
        </w:rPr>
      </w:pPr>
      <w:r w:rsidRPr="00C90FAA">
        <w:rPr>
          <w:rFonts w:ascii="Times New Roman" w:hAnsi="Times New Roman"/>
          <w:b/>
          <w:i/>
          <w:color w:val="000000"/>
          <w:sz w:val="28"/>
          <w:lang w:val="ru-RU"/>
        </w:rPr>
        <w:t>Раздел 7. Глобальные проблемы человечества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Группы глобальных проблем: геополитические, экологические, демографические.</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Практическая работа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E19C9" w:rsidRPr="00C90FAA" w:rsidRDefault="00CE19C9">
      <w:pPr>
        <w:rPr>
          <w:lang w:val="ru-RU"/>
        </w:rPr>
        <w:sectPr w:rsidR="00CE19C9" w:rsidRPr="00C90FAA">
          <w:pgSz w:w="11906" w:h="16383"/>
          <w:pgMar w:top="1134" w:right="850" w:bottom="1134" w:left="1701" w:header="720" w:footer="720" w:gutter="0"/>
          <w:cols w:space="720"/>
        </w:sectPr>
      </w:pPr>
    </w:p>
    <w:p w:rsidR="00CE19C9" w:rsidRPr="00C90FAA" w:rsidRDefault="008F56E0">
      <w:pPr>
        <w:spacing w:after="0" w:line="264" w:lineRule="auto"/>
        <w:ind w:firstLine="600"/>
        <w:jc w:val="both"/>
        <w:rPr>
          <w:lang w:val="ru-RU"/>
        </w:rPr>
      </w:pPr>
      <w:bookmarkStart w:id="5" w:name="block-35471883"/>
      <w:bookmarkEnd w:id="4"/>
      <w:r w:rsidRPr="00C90FAA">
        <w:rPr>
          <w:rFonts w:ascii="Times New Roman" w:hAnsi="Times New Roman"/>
          <w:b/>
          <w:color w:val="000000"/>
          <w:sz w:val="28"/>
          <w:lang w:val="ru-RU"/>
        </w:rPr>
        <w:lastRenderedPageBreak/>
        <w:t>ПЛАНИРУЕМЫЕ РЕЗУЛЬТАТЫ ОСВОЕНИЯ УЧЕБНОГО ПРЕДМЕТА «ГЕОГРАФИЯ»</w:t>
      </w:r>
    </w:p>
    <w:p w:rsidR="00CE19C9" w:rsidRPr="00C90FAA" w:rsidRDefault="008F56E0">
      <w:pPr>
        <w:spacing w:after="0" w:line="264" w:lineRule="auto"/>
        <w:ind w:left="120"/>
        <w:jc w:val="both"/>
        <w:rPr>
          <w:lang w:val="ru-RU"/>
        </w:rPr>
      </w:pPr>
      <w:r w:rsidRPr="00C90FAA">
        <w:rPr>
          <w:rFonts w:ascii="Times New Roman" w:hAnsi="Times New Roman"/>
          <w:b/>
          <w:color w:val="000000"/>
          <w:sz w:val="28"/>
          <w:lang w:val="ru-RU"/>
        </w:rPr>
        <w:t>ЛИЧНОСТНЫЕ РЕЗУЛЬТАТЫ</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E19C9" w:rsidRDefault="008F56E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19C9" w:rsidRPr="00C90FAA" w:rsidRDefault="008F56E0">
      <w:pPr>
        <w:numPr>
          <w:ilvl w:val="0"/>
          <w:numId w:val="1"/>
        </w:numPr>
        <w:spacing w:after="0" w:line="264" w:lineRule="auto"/>
        <w:jc w:val="both"/>
        <w:rPr>
          <w:lang w:val="ru-RU"/>
        </w:rPr>
      </w:pP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E19C9" w:rsidRPr="00C90FAA" w:rsidRDefault="008F56E0">
      <w:pPr>
        <w:numPr>
          <w:ilvl w:val="0"/>
          <w:numId w:val="1"/>
        </w:numPr>
        <w:spacing w:after="0" w:line="264" w:lineRule="auto"/>
        <w:jc w:val="both"/>
        <w:rPr>
          <w:lang w:val="ru-RU"/>
        </w:rPr>
      </w:pPr>
      <w:r w:rsidRPr="00C90FA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19C9" w:rsidRPr="00C90FAA" w:rsidRDefault="008F56E0">
      <w:pPr>
        <w:numPr>
          <w:ilvl w:val="0"/>
          <w:numId w:val="1"/>
        </w:numPr>
        <w:spacing w:after="0" w:line="264" w:lineRule="auto"/>
        <w:jc w:val="both"/>
        <w:rPr>
          <w:lang w:val="ru-RU"/>
        </w:rPr>
      </w:pPr>
      <w:r w:rsidRPr="00C90FA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E19C9" w:rsidRPr="00C90FAA" w:rsidRDefault="008F56E0">
      <w:pPr>
        <w:numPr>
          <w:ilvl w:val="0"/>
          <w:numId w:val="1"/>
        </w:numPr>
        <w:spacing w:after="0" w:line="264" w:lineRule="auto"/>
        <w:jc w:val="both"/>
        <w:rPr>
          <w:lang w:val="ru-RU"/>
        </w:rPr>
      </w:pPr>
      <w:r w:rsidRPr="00C90FA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19C9" w:rsidRPr="00C90FAA" w:rsidRDefault="008F56E0">
      <w:pPr>
        <w:numPr>
          <w:ilvl w:val="0"/>
          <w:numId w:val="1"/>
        </w:numPr>
        <w:spacing w:after="0" w:line="264" w:lineRule="auto"/>
        <w:jc w:val="both"/>
        <w:rPr>
          <w:lang w:val="ru-RU"/>
        </w:rPr>
      </w:pPr>
      <w:r w:rsidRPr="00C90F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E19C9" w:rsidRPr="00C90FAA" w:rsidRDefault="008F56E0">
      <w:pPr>
        <w:numPr>
          <w:ilvl w:val="0"/>
          <w:numId w:val="1"/>
        </w:numPr>
        <w:spacing w:after="0" w:line="264" w:lineRule="auto"/>
        <w:jc w:val="both"/>
        <w:rPr>
          <w:lang w:val="ru-RU"/>
        </w:rPr>
      </w:pPr>
      <w:r w:rsidRPr="00C90F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19C9" w:rsidRPr="00C90FAA" w:rsidRDefault="008F56E0">
      <w:pPr>
        <w:numPr>
          <w:ilvl w:val="0"/>
          <w:numId w:val="1"/>
        </w:numPr>
        <w:spacing w:after="0" w:line="264" w:lineRule="auto"/>
        <w:jc w:val="both"/>
        <w:rPr>
          <w:lang w:val="ru-RU"/>
        </w:rPr>
      </w:pPr>
      <w:r w:rsidRPr="00C90FAA">
        <w:rPr>
          <w:rFonts w:ascii="Times New Roman" w:hAnsi="Times New Roman"/>
          <w:color w:val="000000"/>
          <w:sz w:val="28"/>
          <w:lang w:val="ru-RU"/>
        </w:rPr>
        <w:t>готовность к гуманитарной и волонтёрской деятельности;</w:t>
      </w:r>
    </w:p>
    <w:p w:rsidR="00CE19C9" w:rsidRDefault="008F56E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19C9" w:rsidRPr="00C90FAA" w:rsidRDefault="008F56E0">
      <w:pPr>
        <w:numPr>
          <w:ilvl w:val="0"/>
          <w:numId w:val="2"/>
        </w:numPr>
        <w:spacing w:after="0" w:line="264" w:lineRule="auto"/>
        <w:jc w:val="both"/>
        <w:rPr>
          <w:lang w:val="ru-RU"/>
        </w:rPr>
      </w:pP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19C9" w:rsidRPr="00C90FAA" w:rsidRDefault="008F56E0">
      <w:pPr>
        <w:numPr>
          <w:ilvl w:val="0"/>
          <w:numId w:val="2"/>
        </w:numPr>
        <w:spacing w:after="0" w:line="264" w:lineRule="auto"/>
        <w:jc w:val="both"/>
        <w:rPr>
          <w:lang w:val="ru-RU"/>
        </w:rPr>
      </w:pPr>
      <w:r w:rsidRPr="00C90FA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19C9" w:rsidRPr="00C90FAA" w:rsidRDefault="008F56E0">
      <w:pPr>
        <w:numPr>
          <w:ilvl w:val="0"/>
          <w:numId w:val="2"/>
        </w:numPr>
        <w:spacing w:after="0" w:line="264" w:lineRule="auto"/>
        <w:jc w:val="both"/>
        <w:rPr>
          <w:lang w:val="ru-RU"/>
        </w:rPr>
      </w:pPr>
      <w:r w:rsidRPr="00C90F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E19C9" w:rsidRDefault="008F56E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19C9" w:rsidRPr="00C90FAA" w:rsidRDefault="008F56E0">
      <w:pPr>
        <w:numPr>
          <w:ilvl w:val="0"/>
          <w:numId w:val="3"/>
        </w:numPr>
        <w:spacing w:after="0" w:line="264" w:lineRule="auto"/>
        <w:jc w:val="both"/>
        <w:rPr>
          <w:lang w:val="ru-RU"/>
        </w:rPr>
      </w:pPr>
      <w:r w:rsidRPr="00C90FAA">
        <w:rPr>
          <w:rFonts w:ascii="Times New Roman" w:hAnsi="Times New Roman"/>
          <w:color w:val="000000"/>
          <w:sz w:val="28"/>
          <w:lang w:val="ru-RU"/>
        </w:rPr>
        <w:t>осознание духовных ценностей российского народа;</w:t>
      </w:r>
    </w:p>
    <w:p w:rsidR="00CE19C9" w:rsidRPr="00C90FAA" w:rsidRDefault="008F56E0">
      <w:pPr>
        <w:numPr>
          <w:ilvl w:val="0"/>
          <w:numId w:val="3"/>
        </w:numPr>
        <w:spacing w:after="0" w:line="264" w:lineRule="auto"/>
        <w:jc w:val="both"/>
        <w:rPr>
          <w:lang w:val="ru-RU"/>
        </w:rPr>
      </w:pPr>
      <w:proofErr w:type="spellStart"/>
      <w:r w:rsidRPr="00C90FAA">
        <w:rPr>
          <w:rFonts w:ascii="Times New Roman" w:hAnsi="Times New Roman"/>
          <w:color w:val="000000"/>
          <w:sz w:val="28"/>
          <w:lang w:val="ru-RU"/>
        </w:rPr>
        <w:lastRenderedPageBreak/>
        <w:t>сформированность</w:t>
      </w:r>
      <w:proofErr w:type="spellEnd"/>
      <w:r w:rsidRPr="00C90FAA">
        <w:rPr>
          <w:rFonts w:ascii="Times New Roman" w:hAnsi="Times New Roman"/>
          <w:color w:val="000000"/>
          <w:sz w:val="28"/>
          <w:lang w:val="ru-RU"/>
        </w:rPr>
        <w:t xml:space="preserve"> нравственного сознания, этического поведения; </w:t>
      </w:r>
    </w:p>
    <w:p w:rsidR="00CE19C9" w:rsidRPr="00C90FAA" w:rsidRDefault="008F56E0">
      <w:pPr>
        <w:numPr>
          <w:ilvl w:val="0"/>
          <w:numId w:val="3"/>
        </w:numPr>
        <w:spacing w:after="0" w:line="264" w:lineRule="auto"/>
        <w:jc w:val="both"/>
        <w:rPr>
          <w:lang w:val="ru-RU"/>
        </w:rPr>
      </w:pPr>
      <w:r w:rsidRPr="00C90F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19C9" w:rsidRPr="00C90FAA" w:rsidRDefault="008F56E0">
      <w:pPr>
        <w:numPr>
          <w:ilvl w:val="0"/>
          <w:numId w:val="3"/>
        </w:numPr>
        <w:spacing w:after="0" w:line="264" w:lineRule="auto"/>
        <w:jc w:val="both"/>
        <w:rPr>
          <w:lang w:val="ru-RU"/>
        </w:rPr>
      </w:pPr>
      <w:r w:rsidRPr="00C90FA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E19C9" w:rsidRPr="00C90FAA" w:rsidRDefault="008F56E0">
      <w:pPr>
        <w:numPr>
          <w:ilvl w:val="0"/>
          <w:numId w:val="3"/>
        </w:numPr>
        <w:spacing w:after="0" w:line="264" w:lineRule="auto"/>
        <w:jc w:val="both"/>
        <w:rPr>
          <w:lang w:val="ru-RU"/>
        </w:rPr>
      </w:pPr>
      <w:r w:rsidRPr="00C90F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19C9" w:rsidRDefault="008F56E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19C9" w:rsidRPr="00C90FAA" w:rsidRDefault="008F56E0">
      <w:pPr>
        <w:numPr>
          <w:ilvl w:val="0"/>
          <w:numId w:val="4"/>
        </w:numPr>
        <w:spacing w:after="0" w:line="264" w:lineRule="auto"/>
        <w:jc w:val="both"/>
        <w:rPr>
          <w:lang w:val="ru-RU"/>
        </w:rPr>
      </w:pPr>
      <w:r w:rsidRPr="00C90FA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E19C9" w:rsidRPr="00C90FAA" w:rsidRDefault="008F56E0">
      <w:pPr>
        <w:numPr>
          <w:ilvl w:val="0"/>
          <w:numId w:val="4"/>
        </w:numPr>
        <w:spacing w:after="0" w:line="264" w:lineRule="auto"/>
        <w:jc w:val="both"/>
        <w:rPr>
          <w:lang w:val="ru-RU"/>
        </w:rPr>
      </w:pPr>
      <w:r w:rsidRPr="00C90FA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19C9" w:rsidRPr="00C90FAA" w:rsidRDefault="008F56E0">
      <w:pPr>
        <w:numPr>
          <w:ilvl w:val="0"/>
          <w:numId w:val="4"/>
        </w:numPr>
        <w:spacing w:after="0" w:line="264" w:lineRule="auto"/>
        <w:jc w:val="both"/>
        <w:rPr>
          <w:lang w:val="ru-RU"/>
        </w:rPr>
      </w:pPr>
      <w:r w:rsidRPr="00C90FA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E19C9" w:rsidRPr="00C90FAA" w:rsidRDefault="008F56E0">
      <w:pPr>
        <w:numPr>
          <w:ilvl w:val="0"/>
          <w:numId w:val="4"/>
        </w:numPr>
        <w:spacing w:after="0" w:line="264" w:lineRule="auto"/>
        <w:jc w:val="both"/>
        <w:rPr>
          <w:lang w:val="ru-RU"/>
        </w:rPr>
      </w:pPr>
      <w:r w:rsidRPr="00C90F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E19C9" w:rsidRDefault="008F56E0">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CE19C9" w:rsidRPr="00C90FAA" w:rsidRDefault="008F56E0">
      <w:pPr>
        <w:numPr>
          <w:ilvl w:val="0"/>
          <w:numId w:val="5"/>
        </w:numPr>
        <w:spacing w:after="0" w:line="264" w:lineRule="auto"/>
        <w:jc w:val="both"/>
        <w:rPr>
          <w:lang w:val="ru-RU"/>
        </w:rPr>
      </w:pP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E19C9" w:rsidRPr="00C90FAA" w:rsidRDefault="008F56E0">
      <w:pPr>
        <w:numPr>
          <w:ilvl w:val="0"/>
          <w:numId w:val="5"/>
        </w:numPr>
        <w:spacing w:after="0" w:line="264" w:lineRule="auto"/>
        <w:jc w:val="both"/>
        <w:rPr>
          <w:lang w:val="ru-RU"/>
        </w:rPr>
      </w:pPr>
      <w:r w:rsidRPr="00C90F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E19C9" w:rsidRPr="00C90FAA" w:rsidRDefault="008F56E0">
      <w:pPr>
        <w:numPr>
          <w:ilvl w:val="0"/>
          <w:numId w:val="5"/>
        </w:numPr>
        <w:spacing w:after="0" w:line="264" w:lineRule="auto"/>
        <w:jc w:val="both"/>
        <w:rPr>
          <w:lang w:val="ru-RU"/>
        </w:rPr>
      </w:pPr>
      <w:r w:rsidRPr="00C90FA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E19C9" w:rsidRDefault="008F56E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19C9" w:rsidRPr="00C90FAA" w:rsidRDefault="008F56E0">
      <w:pPr>
        <w:numPr>
          <w:ilvl w:val="0"/>
          <w:numId w:val="6"/>
        </w:numPr>
        <w:spacing w:after="0" w:line="264" w:lineRule="auto"/>
        <w:jc w:val="both"/>
        <w:rPr>
          <w:lang w:val="ru-RU"/>
        </w:rPr>
      </w:pP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E19C9" w:rsidRPr="00C90FAA" w:rsidRDefault="008F56E0">
      <w:pPr>
        <w:numPr>
          <w:ilvl w:val="0"/>
          <w:numId w:val="6"/>
        </w:numPr>
        <w:spacing w:after="0" w:line="264" w:lineRule="auto"/>
        <w:jc w:val="both"/>
        <w:rPr>
          <w:lang w:val="ru-RU"/>
        </w:rPr>
      </w:pPr>
      <w:r w:rsidRPr="00C90FA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CE19C9" w:rsidRPr="00C90FAA" w:rsidRDefault="008F56E0">
      <w:pPr>
        <w:numPr>
          <w:ilvl w:val="0"/>
          <w:numId w:val="6"/>
        </w:numPr>
        <w:spacing w:after="0" w:line="264" w:lineRule="auto"/>
        <w:jc w:val="both"/>
        <w:rPr>
          <w:lang w:val="ru-RU"/>
        </w:rPr>
      </w:pPr>
      <w:r w:rsidRPr="00C90F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19C9" w:rsidRDefault="008F56E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19C9" w:rsidRPr="00C90FAA" w:rsidRDefault="008F56E0">
      <w:pPr>
        <w:numPr>
          <w:ilvl w:val="0"/>
          <w:numId w:val="7"/>
        </w:numPr>
        <w:spacing w:after="0" w:line="264" w:lineRule="auto"/>
        <w:jc w:val="both"/>
        <w:rPr>
          <w:lang w:val="ru-RU"/>
        </w:rPr>
      </w:pPr>
      <w:r w:rsidRPr="00C90FAA">
        <w:rPr>
          <w:rFonts w:ascii="Times New Roman" w:hAnsi="Times New Roman"/>
          <w:color w:val="000000"/>
          <w:sz w:val="28"/>
          <w:lang w:val="ru-RU"/>
        </w:rPr>
        <w:t>готовность к труду, осознание ценности мастерства, трудолюбие;</w:t>
      </w:r>
    </w:p>
    <w:p w:rsidR="00CE19C9" w:rsidRPr="00C90FAA" w:rsidRDefault="008F56E0">
      <w:pPr>
        <w:numPr>
          <w:ilvl w:val="0"/>
          <w:numId w:val="7"/>
        </w:numPr>
        <w:spacing w:after="0" w:line="264" w:lineRule="auto"/>
        <w:jc w:val="both"/>
        <w:rPr>
          <w:lang w:val="ru-RU"/>
        </w:rPr>
      </w:pPr>
      <w:r w:rsidRPr="00C90F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E19C9" w:rsidRPr="00C90FAA" w:rsidRDefault="008F56E0">
      <w:pPr>
        <w:numPr>
          <w:ilvl w:val="0"/>
          <w:numId w:val="7"/>
        </w:numPr>
        <w:spacing w:after="0" w:line="264" w:lineRule="auto"/>
        <w:jc w:val="both"/>
        <w:rPr>
          <w:lang w:val="ru-RU"/>
        </w:rPr>
      </w:pPr>
      <w:r w:rsidRPr="00C90FA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E19C9" w:rsidRPr="00C90FAA" w:rsidRDefault="008F56E0">
      <w:pPr>
        <w:numPr>
          <w:ilvl w:val="0"/>
          <w:numId w:val="7"/>
        </w:numPr>
        <w:spacing w:after="0" w:line="264" w:lineRule="auto"/>
        <w:jc w:val="both"/>
        <w:rPr>
          <w:lang w:val="ru-RU"/>
        </w:rPr>
      </w:pPr>
      <w:r w:rsidRPr="00C90FA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E19C9" w:rsidRDefault="008F56E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19C9" w:rsidRPr="00C90FAA" w:rsidRDefault="008F56E0">
      <w:pPr>
        <w:numPr>
          <w:ilvl w:val="0"/>
          <w:numId w:val="8"/>
        </w:numPr>
        <w:spacing w:after="0" w:line="264" w:lineRule="auto"/>
        <w:jc w:val="both"/>
        <w:rPr>
          <w:lang w:val="ru-RU"/>
        </w:rPr>
      </w:pP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E19C9" w:rsidRPr="00C90FAA" w:rsidRDefault="008F56E0">
      <w:pPr>
        <w:numPr>
          <w:ilvl w:val="0"/>
          <w:numId w:val="8"/>
        </w:numPr>
        <w:spacing w:after="0" w:line="264" w:lineRule="auto"/>
        <w:jc w:val="both"/>
        <w:rPr>
          <w:lang w:val="ru-RU"/>
        </w:rPr>
      </w:pPr>
      <w:r w:rsidRPr="00C90FA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E19C9" w:rsidRPr="00C90FAA" w:rsidRDefault="008F56E0">
      <w:pPr>
        <w:numPr>
          <w:ilvl w:val="0"/>
          <w:numId w:val="8"/>
        </w:numPr>
        <w:spacing w:after="0" w:line="264" w:lineRule="auto"/>
        <w:jc w:val="both"/>
        <w:rPr>
          <w:lang w:val="ru-RU"/>
        </w:rPr>
      </w:pPr>
      <w:r w:rsidRPr="00C90FAA">
        <w:rPr>
          <w:rFonts w:ascii="Times New Roman" w:hAnsi="Times New Roman"/>
          <w:color w:val="000000"/>
          <w:sz w:val="28"/>
          <w:lang w:val="ru-RU"/>
        </w:rPr>
        <w:t>активное неприятие действий, приносящих вред окружающей среде;</w:t>
      </w:r>
    </w:p>
    <w:p w:rsidR="00CE19C9" w:rsidRPr="00C90FAA" w:rsidRDefault="008F56E0">
      <w:pPr>
        <w:numPr>
          <w:ilvl w:val="0"/>
          <w:numId w:val="8"/>
        </w:numPr>
        <w:spacing w:after="0" w:line="264" w:lineRule="auto"/>
        <w:jc w:val="both"/>
        <w:rPr>
          <w:lang w:val="ru-RU"/>
        </w:rPr>
      </w:pPr>
      <w:r w:rsidRPr="00C90FA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E19C9" w:rsidRPr="00C90FAA" w:rsidRDefault="008F56E0">
      <w:pPr>
        <w:numPr>
          <w:ilvl w:val="0"/>
          <w:numId w:val="8"/>
        </w:numPr>
        <w:spacing w:after="0" w:line="264" w:lineRule="auto"/>
        <w:jc w:val="both"/>
        <w:rPr>
          <w:lang w:val="ru-RU"/>
        </w:rPr>
      </w:pPr>
      <w:r w:rsidRPr="00C90FAA">
        <w:rPr>
          <w:rFonts w:ascii="Times New Roman" w:hAnsi="Times New Roman"/>
          <w:color w:val="000000"/>
          <w:sz w:val="28"/>
          <w:lang w:val="ru-RU"/>
        </w:rPr>
        <w:t>расширение опыта деятельности экологической направленности;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МЕТАПРЕДМЕТНЫЕ РЕЗУЛЬТАТЫ </w:t>
      </w:r>
    </w:p>
    <w:p w:rsidR="00CE19C9" w:rsidRPr="00C90FAA" w:rsidRDefault="008F56E0">
      <w:pPr>
        <w:spacing w:after="0" w:line="264" w:lineRule="auto"/>
        <w:ind w:firstLine="600"/>
        <w:jc w:val="both"/>
        <w:rPr>
          <w:lang w:val="ru-RU"/>
        </w:rPr>
      </w:pPr>
      <w:proofErr w:type="spellStart"/>
      <w:r w:rsidRPr="00C90FAA">
        <w:rPr>
          <w:rFonts w:ascii="Times New Roman" w:hAnsi="Times New Roman"/>
          <w:color w:val="000000"/>
          <w:sz w:val="28"/>
          <w:lang w:val="ru-RU"/>
        </w:rPr>
        <w:t>Метапредметные</w:t>
      </w:r>
      <w:proofErr w:type="spellEnd"/>
      <w:r w:rsidRPr="00C90FA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Овладение универсальными учебными познавательными действиями:</w:t>
      </w:r>
    </w:p>
    <w:p w:rsidR="00CE19C9" w:rsidRDefault="008F56E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E19C9" w:rsidRPr="00C90FAA" w:rsidRDefault="008F56E0">
      <w:pPr>
        <w:numPr>
          <w:ilvl w:val="0"/>
          <w:numId w:val="9"/>
        </w:numPr>
        <w:spacing w:after="0" w:line="264" w:lineRule="auto"/>
        <w:jc w:val="both"/>
        <w:rPr>
          <w:lang w:val="ru-RU"/>
        </w:rPr>
      </w:pPr>
      <w:r w:rsidRPr="00C90FA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E19C9" w:rsidRPr="00C90FAA" w:rsidRDefault="008F56E0">
      <w:pPr>
        <w:numPr>
          <w:ilvl w:val="0"/>
          <w:numId w:val="9"/>
        </w:numPr>
        <w:spacing w:after="0" w:line="264" w:lineRule="auto"/>
        <w:jc w:val="both"/>
        <w:rPr>
          <w:lang w:val="ru-RU"/>
        </w:rPr>
      </w:pPr>
      <w:r w:rsidRPr="00C90FAA">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C90FAA">
        <w:rPr>
          <w:rFonts w:ascii="Times New Roman" w:hAnsi="Times New Roman"/>
          <w:color w:val="000000"/>
          <w:sz w:val="28"/>
          <w:lang w:val="ru-RU"/>
        </w:rPr>
        <w:t>явлений</w:t>
      </w:r>
      <w:proofErr w:type="gramEnd"/>
      <w:r w:rsidRPr="00C90FAA">
        <w:rPr>
          <w:rFonts w:ascii="Times New Roman" w:hAnsi="Times New Roman"/>
          <w:color w:val="000000"/>
          <w:sz w:val="28"/>
          <w:lang w:val="ru-RU"/>
        </w:rPr>
        <w:t xml:space="preserve"> и обобщения;</w:t>
      </w:r>
    </w:p>
    <w:p w:rsidR="00CE19C9" w:rsidRPr="00C90FAA" w:rsidRDefault="008F56E0">
      <w:pPr>
        <w:numPr>
          <w:ilvl w:val="0"/>
          <w:numId w:val="9"/>
        </w:numPr>
        <w:spacing w:after="0" w:line="264" w:lineRule="auto"/>
        <w:jc w:val="both"/>
        <w:rPr>
          <w:lang w:val="ru-RU"/>
        </w:rPr>
      </w:pPr>
      <w:r w:rsidRPr="00C90FA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E19C9" w:rsidRPr="00C90FAA" w:rsidRDefault="008F56E0">
      <w:pPr>
        <w:numPr>
          <w:ilvl w:val="0"/>
          <w:numId w:val="9"/>
        </w:numPr>
        <w:spacing w:after="0" w:line="264" w:lineRule="auto"/>
        <w:jc w:val="both"/>
        <w:rPr>
          <w:lang w:val="ru-RU"/>
        </w:rPr>
      </w:pPr>
      <w:r w:rsidRPr="00C90FA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E19C9" w:rsidRPr="00C90FAA" w:rsidRDefault="008F56E0">
      <w:pPr>
        <w:numPr>
          <w:ilvl w:val="0"/>
          <w:numId w:val="9"/>
        </w:numPr>
        <w:spacing w:after="0" w:line="264" w:lineRule="auto"/>
        <w:jc w:val="both"/>
        <w:rPr>
          <w:lang w:val="ru-RU"/>
        </w:rPr>
      </w:pPr>
      <w:r w:rsidRPr="00C90FA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E19C9" w:rsidRPr="00C90FAA" w:rsidRDefault="008F56E0">
      <w:pPr>
        <w:numPr>
          <w:ilvl w:val="0"/>
          <w:numId w:val="9"/>
        </w:numPr>
        <w:spacing w:after="0" w:line="264" w:lineRule="auto"/>
        <w:jc w:val="both"/>
        <w:rPr>
          <w:lang w:val="ru-RU"/>
        </w:rPr>
      </w:pPr>
      <w:r w:rsidRPr="00C90FAA">
        <w:rPr>
          <w:rFonts w:ascii="Times New Roman" w:hAnsi="Times New Roman"/>
          <w:color w:val="000000"/>
          <w:sz w:val="28"/>
          <w:lang w:val="ru-RU"/>
        </w:rPr>
        <w:t>вносить коррективы в деятельность, оценивать соответствие результатов целям;</w:t>
      </w:r>
    </w:p>
    <w:p w:rsidR="00CE19C9" w:rsidRPr="00C90FAA" w:rsidRDefault="008F56E0">
      <w:pPr>
        <w:numPr>
          <w:ilvl w:val="0"/>
          <w:numId w:val="9"/>
        </w:numPr>
        <w:spacing w:after="0" w:line="264" w:lineRule="auto"/>
        <w:jc w:val="both"/>
        <w:rPr>
          <w:lang w:val="ru-RU"/>
        </w:rPr>
      </w:pPr>
      <w:r w:rsidRPr="00C90FA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E19C9" w:rsidRPr="00C90FAA" w:rsidRDefault="008F56E0">
      <w:pPr>
        <w:numPr>
          <w:ilvl w:val="0"/>
          <w:numId w:val="9"/>
        </w:numPr>
        <w:spacing w:after="0" w:line="264" w:lineRule="auto"/>
        <w:jc w:val="both"/>
        <w:rPr>
          <w:lang w:val="ru-RU"/>
        </w:rPr>
      </w:pPr>
      <w:r w:rsidRPr="00C90FA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E19C9" w:rsidRDefault="008F56E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90FAA">
        <w:rPr>
          <w:rFonts w:ascii="Times New Roman" w:hAnsi="Times New Roman"/>
          <w:color w:val="000000"/>
          <w:sz w:val="28"/>
          <w:lang w:val="ru-RU"/>
        </w:rPr>
        <w:t>геоэкологических</w:t>
      </w:r>
      <w:proofErr w:type="spellEnd"/>
      <w:r w:rsidRPr="00C90FAA">
        <w:rPr>
          <w:rFonts w:ascii="Times New Roman" w:hAnsi="Times New Roman"/>
          <w:color w:val="000000"/>
          <w:sz w:val="28"/>
          <w:lang w:val="ru-RU"/>
        </w:rPr>
        <w:t xml:space="preserve"> объектов, процессов и явлений;</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владеть научной терминологией, ключевыми понятиями и методами;</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давать оценку новым ситуациям, оценивать приобретённый опыт;</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t>уметь интегрировать знания из разных предметных областей;</w:t>
      </w:r>
    </w:p>
    <w:p w:rsidR="00CE19C9" w:rsidRPr="00C90FAA" w:rsidRDefault="008F56E0">
      <w:pPr>
        <w:numPr>
          <w:ilvl w:val="0"/>
          <w:numId w:val="10"/>
        </w:numPr>
        <w:spacing w:after="0" w:line="264" w:lineRule="auto"/>
        <w:jc w:val="both"/>
        <w:rPr>
          <w:lang w:val="ru-RU"/>
        </w:rPr>
      </w:pPr>
      <w:r w:rsidRPr="00C90FA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E19C9" w:rsidRDefault="008F56E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E19C9" w:rsidRPr="00C90FAA" w:rsidRDefault="008F56E0">
      <w:pPr>
        <w:numPr>
          <w:ilvl w:val="0"/>
          <w:numId w:val="11"/>
        </w:numPr>
        <w:spacing w:after="0" w:line="264" w:lineRule="auto"/>
        <w:jc w:val="both"/>
        <w:rPr>
          <w:lang w:val="ru-RU"/>
        </w:rPr>
      </w:pPr>
      <w:r w:rsidRPr="00C90FA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E19C9" w:rsidRPr="00C90FAA" w:rsidRDefault="008F56E0">
      <w:pPr>
        <w:numPr>
          <w:ilvl w:val="0"/>
          <w:numId w:val="11"/>
        </w:numPr>
        <w:spacing w:after="0" w:line="264" w:lineRule="auto"/>
        <w:jc w:val="both"/>
        <w:rPr>
          <w:lang w:val="ru-RU"/>
        </w:rPr>
      </w:pPr>
      <w:r w:rsidRPr="00C90FA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E19C9" w:rsidRDefault="008F56E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E19C9" w:rsidRPr="00C90FAA" w:rsidRDefault="008F56E0">
      <w:pPr>
        <w:numPr>
          <w:ilvl w:val="0"/>
          <w:numId w:val="11"/>
        </w:numPr>
        <w:spacing w:after="0" w:line="264" w:lineRule="auto"/>
        <w:jc w:val="both"/>
        <w:rPr>
          <w:lang w:val="ru-RU"/>
        </w:rPr>
      </w:pPr>
      <w:r w:rsidRPr="00C90FA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19C9" w:rsidRPr="00C90FAA" w:rsidRDefault="008F56E0">
      <w:pPr>
        <w:numPr>
          <w:ilvl w:val="0"/>
          <w:numId w:val="11"/>
        </w:numPr>
        <w:spacing w:after="0" w:line="264" w:lineRule="auto"/>
        <w:jc w:val="both"/>
        <w:rPr>
          <w:lang w:val="ru-RU"/>
        </w:rPr>
      </w:pPr>
      <w:r w:rsidRPr="00C90F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Овладение универсальными коммуникативными действиями: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а) общение: </w:t>
      </w:r>
    </w:p>
    <w:p w:rsidR="00CE19C9" w:rsidRPr="00C90FAA" w:rsidRDefault="008F56E0">
      <w:pPr>
        <w:numPr>
          <w:ilvl w:val="0"/>
          <w:numId w:val="12"/>
        </w:numPr>
        <w:spacing w:after="0" w:line="264" w:lineRule="auto"/>
        <w:jc w:val="both"/>
        <w:rPr>
          <w:lang w:val="ru-RU"/>
        </w:rPr>
      </w:pPr>
      <w:r w:rsidRPr="00C90FAA">
        <w:rPr>
          <w:rFonts w:ascii="Times New Roman" w:hAnsi="Times New Roman"/>
          <w:color w:val="000000"/>
          <w:sz w:val="28"/>
          <w:lang w:val="ru-RU"/>
        </w:rPr>
        <w:t>владеть различными способами общения и взаимодействия;</w:t>
      </w:r>
    </w:p>
    <w:p w:rsidR="00CE19C9" w:rsidRPr="00C90FAA" w:rsidRDefault="008F56E0">
      <w:pPr>
        <w:numPr>
          <w:ilvl w:val="0"/>
          <w:numId w:val="12"/>
        </w:numPr>
        <w:spacing w:after="0" w:line="264" w:lineRule="auto"/>
        <w:jc w:val="both"/>
        <w:rPr>
          <w:lang w:val="ru-RU"/>
        </w:rPr>
      </w:pPr>
      <w:r w:rsidRPr="00C90FAA">
        <w:rPr>
          <w:rFonts w:ascii="Times New Roman" w:hAnsi="Times New Roman"/>
          <w:color w:val="000000"/>
          <w:sz w:val="28"/>
          <w:lang w:val="ru-RU"/>
        </w:rPr>
        <w:t>аргументированно вести диалог, уметь смягчать конфликтные ситуации;</w:t>
      </w:r>
    </w:p>
    <w:p w:rsidR="00CE19C9" w:rsidRPr="00C90FAA" w:rsidRDefault="008F56E0">
      <w:pPr>
        <w:numPr>
          <w:ilvl w:val="0"/>
          <w:numId w:val="12"/>
        </w:numPr>
        <w:spacing w:after="0" w:line="264" w:lineRule="auto"/>
        <w:jc w:val="both"/>
        <w:rPr>
          <w:lang w:val="ru-RU"/>
        </w:rPr>
      </w:pPr>
      <w:r w:rsidRPr="00C90FA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E19C9" w:rsidRPr="00C90FAA" w:rsidRDefault="008F56E0">
      <w:pPr>
        <w:numPr>
          <w:ilvl w:val="0"/>
          <w:numId w:val="12"/>
        </w:numPr>
        <w:spacing w:after="0" w:line="264" w:lineRule="auto"/>
        <w:jc w:val="both"/>
        <w:rPr>
          <w:lang w:val="ru-RU"/>
        </w:rPr>
      </w:pPr>
      <w:r w:rsidRPr="00C90FA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E19C9" w:rsidRDefault="008F56E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E19C9" w:rsidRPr="00C90FAA" w:rsidRDefault="008F56E0">
      <w:pPr>
        <w:numPr>
          <w:ilvl w:val="0"/>
          <w:numId w:val="13"/>
        </w:numPr>
        <w:spacing w:after="0" w:line="264" w:lineRule="auto"/>
        <w:jc w:val="both"/>
        <w:rPr>
          <w:lang w:val="ru-RU"/>
        </w:rPr>
      </w:pPr>
      <w:r w:rsidRPr="00C90FAA">
        <w:rPr>
          <w:rFonts w:ascii="Times New Roman" w:hAnsi="Times New Roman"/>
          <w:color w:val="000000"/>
          <w:sz w:val="28"/>
          <w:lang w:val="ru-RU"/>
        </w:rPr>
        <w:t>использовать преимущества командной и индивидуальной работы;</w:t>
      </w:r>
    </w:p>
    <w:p w:rsidR="00CE19C9" w:rsidRPr="00C90FAA" w:rsidRDefault="008F56E0">
      <w:pPr>
        <w:numPr>
          <w:ilvl w:val="0"/>
          <w:numId w:val="13"/>
        </w:numPr>
        <w:spacing w:after="0" w:line="264" w:lineRule="auto"/>
        <w:jc w:val="both"/>
        <w:rPr>
          <w:lang w:val="ru-RU"/>
        </w:rPr>
      </w:pPr>
      <w:r w:rsidRPr="00C90FAA">
        <w:rPr>
          <w:rFonts w:ascii="Times New Roman" w:hAnsi="Times New Roman"/>
          <w:color w:val="000000"/>
          <w:sz w:val="28"/>
          <w:lang w:val="ru-RU"/>
        </w:rPr>
        <w:t xml:space="preserve">выбирать тематику и </w:t>
      </w:r>
      <w:proofErr w:type="gramStart"/>
      <w:r w:rsidRPr="00C90FAA">
        <w:rPr>
          <w:rFonts w:ascii="Times New Roman" w:hAnsi="Times New Roman"/>
          <w:color w:val="000000"/>
          <w:sz w:val="28"/>
          <w:lang w:val="ru-RU"/>
        </w:rPr>
        <w:t>методы совместных действий с учётом общих интересов</w:t>
      </w:r>
      <w:proofErr w:type="gramEnd"/>
      <w:r w:rsidRPr="00C90FAA">
        <w:rPr>
          <w:rFonts w:ascii="Times New Roman" w:hAnsi="Times New Roman"/>
          <w:color w:val="000000"/>
          <w:sz w:val="28"/>
          <w:lang w:val="ru-RU"/>
        </w:rPr>
        <w:t xml:space="preserve"> и возможностей каждого члена коллектива; </w:t>
      </w:r>
    </w:p>
    <w:p w:rsidR="00CE19C9" w:rsidRPr="00C90FAA" w:rsidRDefault="008F56E0">
      <w:pPr>
        <w:numPr>
          <w:ilvl w:val="0"/>
          <w:numId w:val="13"/>
        </w:numPr>
        <w:spacing w:after="0" w:line="264" w:lineRule="auto"/>
        <w:jc w:val="both"/>
        <w:rPr>
          <w:lang w:val="ru-RU"/>
        </w:rPr>
      </w:pPr>
      <w:r w:rsidRPr="00C90F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E19C9" w:rsidRPr="00C90FAA" w:rsidRDefault="008F56E0">
      <w:pPr>
        <w:numPr>
          <w:ilvl w:val="0"/>
          <w:numId w:val="13"/>
        </w:numPr>
        <w:spacing w:after="0" w:line="264" w:lineRule="auto"/>
        <w:jc w:val="both"/>
        <w:rPr>
          <w:lang w:val="ru-RU"/>
        </w:rPr>
      </w:pPr>
      <w:r w:rsidRPr="00C90FA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E19C9" w:rsidRPr="00C90FAA" w:rsidRDefault="008F56E0">
      <w:pPr>
        <w:numPr>
          <w:ilvl w:val="0"/>
          <w:numId w:val="13"/>
        </w:numPr>
        <w:spacing w:after="0" w:line="264" w:lineRule="auto"/>
        <w:jc w:val="both"/>
        <w:rPr>
          <w:lang w:val="ru-RU"/>
        </w:rPr>
      </w:pPr>
      <w:r w:rsidRPr="00C90F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Овладение универсальными регулятивными действиями: </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а) самоорганизация: </w:t>
      </w:r>
    </w:p>
    <w:p w:rsidR="00CE19C9" w:rsidRPr="00C90FAA" w:rsidRDefault="008F56E0">
      <w:pPr>
        <w:numPr>
          <w:ilvl w:val="0"/>
          <w:numId w:val="14"/>
        </w:numPr>
        <w:spacing w:after="0" w:line="264" w:lineRule="auto"/>
        <w:jc w:val="both"/>
        <w:rPr>
          <w:lang w:val="ru-RU"/>
        </w:rPr>
      </w:pPr>
      <w:r w:rsidRPr="00C90F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19C9" w:rsidRPr="00C90FAA" w:rsidRDefault="008F56E0">
      <w:pPr>
        <w:numPr>
          <w:ilvl w:val="0"/>
          <w:numId w:val="14"/>
        </w:numPr>
        <w:spacing w:after="0" w:line="264" w:lineRule="auto"/>
        <w:jc w:val="both"/>
        <w:rPr>
          <w:lang w:val="ru-RU"/>
        </w:rPr>
      </w:pPr>
      <w:r w:rsidRPr="00C90F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19C9" w:rsidRDefault="008F56E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E19C9" w:rsidRPr="00C90FAA" w:rsidRDefault="008F56E0">
      <w:pPr>
        <w:numPr>
          <w:ilvl w:val="0"/>
          <w:numId w:val="14"/>
        </w:numPr>
        <w:spacing w:after="0" w:line="264" w:lineRule="auto"/>
        <w:jc w:val="both"/>
        <w:rPr>
          <w:lang w:val="ru-RU"/>
        </w:rPr>
      </w:pPr>
      <w:r w:rsidRPr="00C90FAA">
        <w:rPr>
          <w:rFonts w:ascii="Times New Roman" w:hAnsi="Times New Roman"/>
          <w:color w:val="000000"/>
          <w:sz w:val="28"/>
          <w:lang w:val="ru-RU"/>
        </w:rPr>
        <w:t>расширять рамки учебного предмета на основе личных предпочтений;</w:t>
      </w:r>
    </w:p>
    <w:p w:rsidR="00CE19C9" w:rsidRPr="00C90FAA" w:rsidRDefault="008F56E0">
      <w:pPr>
        <w:numPr>
          <w:ilvl w:val="0"/>
          <w:numId w:val="14"/>
        </w:numPr>
        <w:spacing w:after="0" w:line="264" w:lineRule="auto"/>
        <w:jc w:val="both"/>
        <w:rPr>
          <w:lang w:val="ru-RU"/>
        </w:rPr>
      </w:pPr>
      <w:r w:rsidRPr="00C90FAA">
        <w:rPr>
          <w:rFonts w:ascii="Times New Roman" w:hAnsi="Times New Roman"/>
          <w:color w:val="000000"/>
          <w:sz w:val="28"/>
          <w:lang w:val="ru-RU"/>
        </w:rPr>
        <w:t>делать осознанный выбор, аргументировать его, брать ответственность за решение;</w:t>
      </w:r>
    </w:p>
    <w:p w:rsidR="00CE19C9" w:rsidRDefault="008F56E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E19C9" w:rsidRPr="00C90FAA" w:rsidRDefault="008F56E0">
      <w:pPr>
        <w:numPr>
          <w:ilvl w:val="0"/>
          <w:numId w:val="14"/>
        </w:numPr>
        <w:spacing w:after="0" w:line="264" w:lineRule="auto"/>
        <w:jc w:val="both"/>
        <w:rPr>
          <w:lang w:val="ru-RU"/>
        </w:rPr>
      </w:pPr>
      <w:r w:rsidRPr="00C90F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E19C9" w:rsidRDefault="008F56E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E19C9" w:rsidRPr="00C90FAA" w:rsidRDefault="008F56E0">
      <w:pPr>
        <w:numPr>
          <w:ilvl w:val="0"/>
          <w:numId w:val="15"/>
        </w:numPr>
        <w:spacing w:after="0" w:line="264" w:lineRule="auto"/>
        <w:jc w:val="both"/>
        <w:rPr>
          <w:lang w:val="ru-RU"/>
        </w:rPr>
      </w:pPr>
      <w:r w:rsidRPr="00C90FA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E19C9" w:rsidRPr="00C90FAA" w:rsidRDefault="008F56E0">
      <w:pPr>
        <w:numPr>
          <w:ilvl w:val="0"/>
          <w:numId w:val="15"/>
        </w:numPr>
        <w:spacing w:after="0" w:line="264" w:lineRule="auto"/>
        <w:jc w:val="both"/>
        <w:rPr>
          <w:lang w:val="ru-RU"/>
        </w:rPr>
      </w:pPr>
      <w:r w:rsidRPr="00C90FA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E19C9" w:rsidRPr="00C90FAA" w:rsidRDefault="008F56E0">
      <w:pPr>
        <w:numPr>
          <w:ilvl w:val="0"/>
          <w:numId w:val="15"/>
        </w:numPr>
        <w:spacing w:after="0" w:line="264" w:lineRule="auto"/>
        <w:jc w:val="both"/>
        <w:rPr>
          <w:lang w:val="ru-RU"/>
        </w:rPr>
      </w:pPr>
      <w:r w:rsidRPr="00C90FAA">
        <w:rPr>
          <w:rFonts w:ascii="Times New Roman" w:hAnsi="Times New Roman"/>
          <w:color w:val="000000"/>
          <w:sz w:val="28"/>
          <w:lang w:val="ru-RU"/>
        </w:rPr>
        <w:t xml:space="preserve">оценивать риски и своевременно принимать решения по их снижению; </w:t>
      </w:r>
    </w:p>
    <w:p w:rsidR="00CE19C9" w:rsidRPr="00C90FAA" w:rsidRDefault="008F56E0">
      <w:pPr>
        <w:numPr>
          <w:ilvl w:val="0"/>
          <w:numId w:val="15"/>
        </w:numPr>
        <w:spacing w:after="0" w:line="264" w:lineRule="auto"/>
        <w:jc w:val="both"/>
        <w:rPr>
          <w:lang w:val="ru-RU"/>
        </w:rPr>
      </w:pPr>
      <w:r w:rsidRPr="00C90FAA">
        <w:rPr>
          <w:rFonts w:ascii="Times New Roman" w:hAnsi="Times New Roman"/>
          <w:color w:val="000000"/>
          <w:sz w:val="28"/>
          <w:lang w:val="ru-RU"/>
        </w:rPr>
        <w:t>использовать приёмы рефлексии для оценки ситуации, выбора верного решения;</w:t>
      </w:r>
    </w:p>
    <w:p w:rsidR="00CE19C9" w:rsidRPr="00C90FAA" w:rsidRDefault="008F56E0">
      <w:pPr>
        <w:numPr>
          <w:ilvl w:val="0"/>
          <w:numId w:val="15"/>
        </w:numPr>
        <w:spacing w:after="0" w:line="264" w:lineRule="auto"/>
        <w:jc w:val="both"/>
        <w:rPr>
          <w:lang w:val="ru-RU"/>
        </w:rPr>
      </w:pPr>
      <w:r w:rsidRPr="00C90FAA">
        <w:rPr>
          <w:rFonts w:ascii="Times New Roman" w:hAnsi="Times New Roman"/>
          <w:color w:val="000000"/>
          <w:sz w:val="28"/>
          <w:lang w:val="ru-RU"/>
        </w:rPr>
        <w:t>принимать мотивы и аргументы других при анализе результатов деятельности;</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в) эмоциональный интеллект, предполагающий </w:t>
      </w:r>
      <w:proofErr w:type="spellStart"/>
      <w:r w:rsidRPr="00C90FAA">
        <w:rPr>
          <w:rFonts w:ascii="Times New Roman" w:hAnsi="Times New Roman"/>
          <w:b/>
          <w:color w:val="000000"/>
          <w:sz w:val="28"/>
          <w:lang w:val="ru-RU"/>
        </w:rPr>
        <w:t>сформированность</w:t>
      </w:r>
      <w:proofErr w:type="spellEnd"/>
      <w:r w:rsidRPr="00C90FAA">
        <w:rPr>
          <w:rFonts w:ascii="Times New Roman" w:hAnsi="Times New Roman"/>
          <w:b/>
          <w:color w:val="000000"/>
          <w:sz w:val="28"/>
          <w:lang w:val="ru-RU"/>
        </w:rPr>
        <w:t>:</w:t>
      </w:r>
    </w:p>
    <w:p w:rsidR="00CE19C9" w:rsidRPr="00C90FAA" w:rsidRDefault="008F56E0">
      <w:pPr>
        <w:numPr>
          <w:ilvl w:val="0"/>
          <w:numId w:val="16"/>
        </w:numPr>
        <w:spacing w:after="0" w:line="264" w:lineRule="auto"/>
        <w:jc w:val="both"/>
        <w:rPr>
          <w:lang w:val="ru-RU"/>
        </w:rPr>
      </w:pPr>
      <w:r w:rsidRPr="00C90FA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E19C9" w:rsidRPr="00C90FAA" w:rsidRDefault="008F56E0">
      <w:pPr>
        <w:numPr>
          <w:ilvl w:val="0"/>
          <w:numId w:val="16"/>
        </w:numPr>
        <w:spacing w:after="0" w:line="264" w:lineRule="auto"/>
        <w:jc w:val="both"/>
        <w:rPr>
          <w:lang w:val="ru-RU"/>
        </w:rPr>
      </w:pPr>
      <w:r w:rsidRPr="00C90FA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E19C9" w:rsidRPr="00C90FAA" w:rsidRDefault="008F56E0">
      <w:pPr>
        <w:numPr>
          <w:ilvl w:val="0"/>
          <w:numId w:val="16"/>
        </w:numPr>
        <w:spacing w:after="0" w:line="264" w:lineRule="auto"/>
        <w:jc w:val="both"/>
        <w:rPr>
          <w:lang w:val="ru-RU"/>
        </w:rPr>
      </w:pPr>
      <w:r w:rsidRPr="00C90FAA">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E19C9" w:rsidRPr="00C90FAA" w:rsidRDefault="008F56E0">
      <w:pPr>
        <w:numPr>
          <w:ilvl w:val="0"/>
          <w:numId w:val="16"/>
        </w:numPr>
        <w:spacing w:after="0" w:line="264" w:lineRule="auto"/>
        <w:jc w:val="both"/>
        <w:rPr>
          <w:lang w:val="ru-RU"/>
        </w:rPr>
      </w:pPr>
      <w:proofErr w:type="spellStart"/>
      <w:r w:rsidRPr="00C90FAA">
        <w:rPr>
          <w:rFonts w:ascii="Times New Roman" w:hAnsi="Times New Roman"/>
          <w:color w:val="000000"/>
          <w:sz w:val="28"/>
          <w:lang w:val="ru-RU"/>
        </w:rPr>
        <w:t>эмпатии</w:t>
      </w:r>
      <w:proofErr w:type="spellEnd"/>
      <w:r w:rsidRPr="00C90FA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19C9" w:rsidRPr="00C90FAA" w:rsidRDefault="008F56E0">
      <w:pPr>
        <w:numPr>
          <w:ilvl w:val="0"/>
          <w:numId w:val="16"/>
        </w:numPr>
        <w:spacing w:after="0" w:line="264" w:lineRule="auto"/>
        <w:jc w:val="both"/>
        <w:rPr>
          <w:lang w:val="ru-RU"/>
        </w:rPr>
      </w:pPr>
      <w:r w:rsidRPr="00C90F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г) принятие себя и других:</w:t>
      </w:r>
    </w:p>
    <w:p w:rsidR="00CE19C9" w:rsidRPr="00C90FAA" w:rsidRDefault="008F56E0">
      <w:pPr>
        <w:numPr>
          <w:ilvl w:val="0"/>
          <w:numId w:val="17"/>
        </w:numPr>
        <w:spacing w:after="0" w:line="264" w:lineRule="auto"/>
        <w:jc w:val="both"/>
        <w:rPr>
          <w:lang w:val="ru-RU"/>
        </w:rPr>
      </w:pPr>
      <w:r w:rsidRPr="00C90FAA">
        <w:rPr>
          <w:rFonts w:ascii="Times New Roman" w:hAnsi="Times New Roman"/>
          <w:color w:val="000000"/>
          <w:sz w:val="28"/>
          <w:lang w:val="ru-RU"/>
        </w:rPr>
        <w:t>принимать себя, понимая свои недостатки и достоинства;</w:t>
      </w:r>
    </w:p>
    <w:p w:rsidR="00CE19C9" w:rsidRPr="00C90FAA" w:rsidRDefault="008F56E0">
      <w:pPr>
        <w:numPr>
          <w:ilvl w:val="0"/>
          <w:numId w:val="17"/>
        </w:numPr>
        <w:spacing w:after="0" w:line="264" w:lineRule="auto"/>
        <w:jc w:val="both"/>
        <w:rPr>
          <w:lang w:val="ru-RU"/>
        </w:rPr>
      </w:pPr>
      <w:r w:rsidRPr="00C90FAA">
        <w:rPr>
          <w:rFonts w:ascii="Times New Roman" w:hAnsi="Times New Roman"/>
          <w:color w:val="000000"/>
          <w:sz w:val="28"/>
          <w:lang w:val="ru-RU"/>
        </w:rPr>
        <w:t>принимать мотивы и аргументы других при анализе результатов деятельности;</w:t>
      </w:r>
    </w:p>
    <w:p w:rsidR="00CE19C9" w:rsidRPr="00C90FAA" w:rsidRDefault="008F56E0">
      <w:pPr>
        <w:numPr>
          <w:ilvl w:val="0"/>
          <w:numId w:val="17"/>
        </w:numPr>
        <w:spacing w:after="0" w:line="264" w:lineRule="auto"/>
        <w:jc w:val="both"/>
        <w:rPr>
          <w:lang w:val="ru-RU"/>
        </w:rPr>
      </w:pPr>
      <w:r w:rsidRPr="00C90FAA">
        <w:rPr>
          <w:rFonts w:ascii="Times New Roman" w:hAnsi="Times New Roman"/>
          <w:color w:val="000000"/>
          <w:sz w:val="28"/>
          <w:lang w:val="ru-RU"/>
        </w:rPr>
        <w:t>признавать своё право и право других на ошибки;</w:t>
      </w:r>
    </w:p>
    <w:p w:rsidR="00CE19C9" w:rsidRPr="00C90FAA" w:rsidRDefault="008F56E0">
      <w:pPr>
        <w:numPr>
          <w:ilvl w:val="0"/>
          <w:numId w:val="17"/>
        </w:numPr>
        <w:spacing w:after="0" w:line="264" w:lineRule="auto"/>
        <w:jc w:val="both"/>
        <w:rPr>
          <w:lang w:val="ru-RU"/>
        </w:rPr>
      </w:pPr>
      <w:r w:rsidRPr="00C90FAA">
        <w:rPr>
          <w:rFonts w:ascii="Times New Roman" w:hAnsi="Times New Roman"/>
          <w:color w:val="000000"/>
          <w:sz w:val="28"/>
          <w:lang w:val="ru-RU"/>
        </w:rPr>
        <w:t>развивать способность понимать мир с позиции другого человека.</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 xml:space="preserve">ПРЕДМЕТНЫЕ РЕЗУЛЬТАТЫ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10 КЛАСС</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lastRenderedPageBreak/>
        <w:t>3) 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90FAA">
        <w:rPr>
          <w:rFonts w:ascii="Times New Roman" w:hAnsi="Times New Roman"/>
          <w:color w:val="000000"/>
          <w:sz w:val="28"/>
          <w:lang w:val="ru-RU"/>
        </w:rPr>
        <w:t>субурбанизацию</w:t>
      </w:r>
      <w:proofErr w:type="spellEnd"/>
      <w:r w:rsidRPr="00C90FA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90FAA">
        <w:rPr>
          <w:rFonts w:ascii="Times New Roman" w:hAnsi="Times New Roman"/>
          <w:color w:val="000000"/>
          <w:sz w:val="28"/>
          <w:lang w:val="ru-RU"/>
        </w:rPr>
        <w:t>геоэкологическими</w:t>
      </w:r>
      <w:proofErr w:type="spellEnd"/>
      <w:r w:rsidRPr="00C90FA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C90FAA">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90FAA">
        <w:rPr>
          <w:rFonts w:ascii="Times New Roman" w:hAnsi="Times New Roman"/>
          <w:color w:val="000000"/>
          <w:sz w:val="28"/>
          <w:lang w:val="ru-RU"/>
        </w:rPr>
        <w:t>субурбанизация</w:t>
      </w:r>
      <w:proofErr w:type="spellEnd"/>
      <w:r w:rsidRPr="00C90FA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C90FAA">
        <w:rPr>
          <w:rFonts w:ascii="Times New Roman" w:hAnsi="Times New Roman"/>
          <w:color w:val="000000"/>
          <w:sz w:val="28"/>
          <w:lang w:val="ru-RU"/>
        </w:rPr>
        <w:t>ресурсообеспеченность</w:t>
      </w:r>
      <w:proofErr w:type="spellEnd"/>
      <w:r w:rsidRPr="00C90FA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90FAA">
        <w:rPr>
          <w:rFonts w:ascii="Times New Roman" w:hAnsi="Times New Roman"/>
          <w:color w:val="000000"/>
          <w:sz w:val="28"/>
          <w:lang w:val="ru-RU"/>
        </w:rPr>
        <w:t>деглобализация</w:t>
      </w:r>
      <w:proofErr w:type="spellEnd"/>
      <w:r w:rsidRPr="00C90FAA">
        <w:rPr>
          <w:rFonts w:ascii="Times New Roman" w:hAnsi="Times New Roman"/>
          <w:color w:val="000000"/>
          <w:sz w:val="28"/>
          <w:lang w:val="ru-RU"/>
        </w:rPr>
        <w:t>, «</w:t>
      </w:r>
      <w:proofErr w:type="spellStart"/>
      <w:r w:rsidRPr="00C90FAA">
        <w:rPr>
          <w:rFonts w:ascii="Times New Roman" w:hAnsi="Times New Roman"/>
          <w:color w:val="000000"/>
          <w:sz w:val="28"/>
          <w:lang w:val="ru-RU"/>
        </w:rPr>
        <w:t>энергопереход</w:t>
      </w:r>
      <w:proofErr w:type="spellEnd"/>
      <w:r w:rsidRPr="00C90FA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5) 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6) 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8) 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90FAA">
        <w:rPr>
          <w:rFonts w:ascii="Times New Roman" w:hAnsi="Times New Roman"/>
          <w:color w:val="000000"/>
          <w:sz w:val="28"/>
          <w:lang w:val="ru-RU"/>
        </w:rPr>
        <w:t>геоэкологических</w:t>
      </w:r>
      <w:proofErr w:type="spellEnd"/>
      <w:r w:rsidRPr="00C90FAA">
        <w:rPr>
          <w:rFonts w:ascii="Times New Roman" w:hAnsi="Times New Roman"/>
          <w:color w:val="000000"/>
          <w:sz w:val="28"/>
          <w:lang w:val="ru-RU"/>
        </w:rPr>
        <w:t xml:space="preserve"> процессов и явлений, в том числе:</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9) 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90FAA">
        <w:rPr>
          <w:rFonts w:ascii="Times New Roman" w:hAnsi="Times New Roman"/>
          <w:color w:val="000000"/>
          <w:sz w:val="28"/>
          <w:lang w:val="ru-RU"/>
        </w:rPr>
        <w:t>геоэкологических</w:t>
      </w:r>
      <w:proofErr w:type="spellEnd"/>
      <w:r w:rsidRPr="00C90FAA">
        <w:rPr>
          <w:rFonts w:ascii="Times New Roman" w:hAnsi="Times New Roman"/>
          <w:color w:val="000000"/>
          <w:sz w:val="28"/>
          <w:lang w:val="ru-RU"/>
        </w:rPr>
        <w:t xml:space="preserve"> процессов;</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оценивать изученные социально-экономические и </w:t>
      </w:r>
      <w:proofErr w:type="spellStart"/>
      <w:r w:rsidRPr="00C90FAA">
        <w:rPr>
          <w:rFonts w:ascii="Times New Roman" w:hAnsi="Times New Roman"/>
          <w:color w:val="000000"/>
          <w:sz w:val="28"/>
          <w:lang w:val="ru-RU"/>
        </w:rPr>
        <w:t>геоэкологические</w:t>
      </w:r>
      <w:proofErr w:type="spellEnd"/>
      <w:r w:rsidRPr="00C90FA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10) 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90FAA">
        <w:rPr>
          <w:rFonts w:ascii="Times New Roman" w:hAnsi="Times New Roman"/>
          <w:color w:val="000000"/>
          <w:sz w:val="28"/>
          <w:lang w:val="ru-RU"/>
        </w:rPr>
        <w:t>геосистем</w:t>
      </w:r>
      <w:proofErr w:type="spellEnd"/>
      <w:r w:rsidRPr="00C90FA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CE19C9" w:rsidRPr="00C90FAA" w:rsidRDefault="008F56E0">
      <w:pPr>
        <w:spacing w:after="0" w:line="264" w:lineRule="auto"/>
        <w:ind w:firstLine="600"/>
        <w:jc w:val="both"/>
        <w:rPr>
          <w:lang w:val="ru-RU"/>
        </w:rPr>
      </w:pPr>
      <w:r w:rsidRPr="00C90FAA">
        <w:rPr>
          <w:rFonts w:ascii="Times New Roman" w:hAnsi="Times New Roman"/>
          <w:b/>
          <w:color w:val="000000"/>
          <w:sz w:val="28"/>
          <w:lang w:val="ru-RU"/>
        </w:rPr>
        <w:t>11 КЛАСС</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3) 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90FA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90FAA">
        <w:rPr>
          <w:rFonts w:ascii="Times New Roman" w:hAnsi="Times New Roman"/>
          <w:color w:val="000000"/>
          <w:sz w:val="28"/>
          <w:lang w:val="ru-RU"/>
        </w:rPr>
        <w:t>геоэкологическими</w:t>
      </w:r>
      <w:proofErr w:type="spellEnd"/>
      <w:r w:rsidRPr="00C90FA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C90FAA">
        <w:rPr>
          <w:rFonts w:ascii="Times New Roman" w:hAnsi="Times New Roman"/>
          <w:color w:val="000000"/>
          <w:sz w:val="28"/>
          <w:lang w:val="ru-RU"/>
        </w:rPr>
        <w:t>природно-ресурсным капиталом</w:t>
      </w:r>
      <w:proofErr w:type="gramEnd"/>
      <w:r w:rsidRPr="00C90FAA">
        <w:rPr>
          <w:rFonts w:ascii="Times New Roman" w:hAnsi="Times New Roman"/>
          <w:color w:val="000000"/>
          <w:sz w:val="28"/>
          <w:lang w:val="ru-RU"/>
        </w:rPr>
        <w:t xml:space="preserve"> и отраслевой структурой хозяйства изученных стран;</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90FAA">
        <w:rPr>
          <w:rFonts w:ascii="Times New Roman" w:hAnsi="Times New Roman"/>
          <w:color w:val="000000"/>
          <w:sz w:val="28"/>
          <w:lang w:val="ru-RU"/>
        </w:rPr>
        <w:t>субурбанизация</w:t>
      </w:r>
      <w:proofErr w:type="spellEnd"/>
      <w:r w:rsidRPr="00C90FA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C90FAA">
        <w:rPr>
          <w:rFonts w:ascii="Times New Roman" w:hAnsi="Times New Roman"/>
          <w:color w:val="000000"/>
          <w:sz w:val="28"/>
          <w:lang w:val="ru-RU"/>
        </w:rPr>
        <w:t>ресурсообеспеченность</w:t>
      </w:r>
      <w:proofErr w:type="spellEnd"/>
      <w:r w:rsidRPr="00C90FA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90FAA">
        <w:rPr>
          <w:rFonts w:ascii="Times New Roman" w:hAnsi="Times New Roman"/>
          <w:color w:val="000000"/>
          <w:sz w:val="28"/>
          <w:lang w:val="ru-RU"/>
        </w:rPr>
        <w:t>деглобализация</w:t>
      </w:r>
      <w:proofErr w:type="spellEnd"/>
      <w:r w:rsidRPr="00C90FAA">
        <w:rPr>
          <w:rFonts w:ascii="Times New Roman" w:hAnsi="Times New Roman"/>
          <w:color w:val="000000"/>
          <w:sz w:val="28"/>
          <w:lang w:val="ru-RU"/>
        </w:rPr>
        <w:t>, «</w:t>
      </w:r>
      <w:proofErr w:type="spellStart"/>
      <w:r w:rsidRPr="00C90FAA">
        <w:rPr>
          <w:rFonts w:ascii="Times New Roman" w:hAnsi="Times New Roman"/>
          <w:color w:val="000000"/>
          <w:sz w:val="28"/>
          <w:lang w:val="ru-RU"/>
        </w:rPr>
        <w:t>энергопереход</w:t>
      </w:r>
      <w:proofErr w:type="spellEnd"/>
      <w:r w:rsidRPr="00C90FA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5) 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90FA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6)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8) 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90FAA">
        <w:rPr>
          <w:rFonts w:ascii="Times New Roman" w:hAnsi="Times New Roman"/>
          <w:color w:val="000000"/>
          <w:sz w:val="28"/>
          <w:lang w:val="ru-RU"/>
        </w:rPr>
        <w:t>геоэкологических</w:t>
      </w:r>
      <w:proofErr w:type="spellEnd"/>
      <w:r w:rsidRPr="00C90FAA">
        <w:rPr>
          <w:rFonts w:ascii="Times New Roman" w:hAnsi="Times New Roman"/>
          <w:color w:val="000000"/>
          <w:sz w:val="28"/>
          <w:lang w:val="ru-RU"/>
        </w:rPr>
        <w:t xml:space="preserve"> явлений и процессов в странах мира:</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9) 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90FAA">
        <w:rPr>
          <w:rFonts w:ascii="Times New Roman" w:hAnsi="Times New Roman"/>
          <w:color w:val="000000"/>
          <w:sz w:val="28"/>
          <w:lang w:val="ru-RU"/>
        </w:rPr>
        <w:t>геоэкологических</w:t>
      </w:r>
      <w:proofErr w:type="spellEnd"/>
      <w:r w:rsidRPr="00C90FAA">
        <w:rPr>
          <w:rFonts w:ascii="Times New Roman" w:hAnsi="Times New Roman"/>
          <w:color w:val="000000"/>
          <w:sz w:val="28"/>
          <w:lang w:val="ru-RU"/>
        </w:rPr>
        <w:t xml:space="preserve"> процессов; изученные социально-экономические и </w:t>
      </w:r>
      <w:proofErr w:type="spellStart"/>
      <w:r w:rsidRPr="00C90FAA">
        <w:rPr>
          <w:rFonts w:ascii="Times New Roman" w:hAnsi="Times New Roman"/>
          <w:color w:val="000000"/>
          <w:sz w:val="28"/>
          <w:lang w:val="ru-RU"/>
        </w:rPr>
        <w:t>геоэкологические</w:t>
      </w:r>
      <w:proofErr w:type="spellEnd"/>
      <w:r w:rsidRPr="00C90FA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E19C9" w:rsidRPr="00C90FAA" w:rsidRDefault="008F56E0">
      <w:pPr>
        <w:spacing w:after="0" w:line="264" w:lineRule="auto"/>
        <w:ind w:firstLine="600"/>
        <w:jc w:val="both"/>
        <w:rPr>
          <w:lang w:val="ru-RU"/>
        </w:rPr>
      </w:pPr>
      <w:r w:rsidRPr="00C90FAA">
        <w:rPr>
          <w:rFonts w:ascii="Times New Roman" w:hAnsi="Times New Roman"/>
          <w:color w:val="000000"/>
          <w:sz w:val="28"/>
          <w:lang w:val="ru-RU"/>
        </w:rPr>
        <w:t>10) </w:t>
      </w:r>
      <w:proofErr w:type="spellStart"/>
      <w:r w:rsidRPr="00C90FAA">
        <w:rPr>
          <w:rFonts w:ascii="Times New Roman" w:hAnsi="Times New Roman"/>
          <w:color w:val="000000"/>
          <w:sz w:val="28"/>
          <w:lang w:val="ru-RU"/>
        </w:rPr>
        <w:t>сформированность</w:t>
      </w:r>
      <w:proofErr w:type="spellEnd"/>
      <w:r w:rsidRPr="00C90FA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E19C9" w:rsidRPr="00C90FAA" w:rsidRDefault="00CE19C9">
      <w:pPr>
        <w:rPr>
          <w:lang w:val="ru-RU"/>
        </w:rPr>
        <w:sectPr w:rsidR="00CE19C9" w:rsidRPr="00C90FAA">
          <w:pgSz w:w="11906" w:h="16383"/>
          <w:pgMar w:top="1134" w:right="850" w:bottom="1134" w:left="1701" w:header="720" w:footer="720" w:gutter="0"/>
          <w:cols w:space="720"/>
        </w:sectPr>
      </w:pPr>
    </w:p>
    <w:p w:rsidR="00CE19C9" w:rsidRDefault="008F56E0">
      <w:pPr>
        <w:spacing w:after="0"/>
        <w:ind w:left="120"/>
      </w:pPr>
      <w:bookmarkStart w:id="6" w:name="block-35471880"/>
      <w:bookmarkEnd w:id="5"/>
      <w:r w:rsidRPr="00C90F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19C9" w:rsidRDefault="008F56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E19C9">
        <w:trPr>
          <w:trHeight w:val="144"/>
          <w:tblCellSpacing w:w="20" w:type="nil"/>
        </w:trPr>
        <w:tc>
          <w:tcPr>
            <w:tcW w:w="510" w:type="dxa"/>
            <w:vMerge w:val="restart"/>
            <w:tcMar>
              <w:top w:w="50" w:type="dxa"/>
              <w:left w:w="100" w:type="dxa"/>
            </w:tcMar>
            <w:vAlign w:val="center"/>
          </w:tcPr>
          <w:p w:rsidR="00CE19C9" w:rsidRDefault="008F56E0">
            <w:pPr>
              <w:spacing w:after="0"/>
              <w:ind w:left="135"/>
            </w:pPr>
            <w:r>
              <w:rPr>
                <w:rFonts w:ascii="Times New Roman" w:hAnsi="Times New Roman"/>
                <w:b/>
                <w:color w:val="000000"/>
                <w:sz w:val="24"/>
              </w:rPr>
              <w:t xml:space="preserve">№ п/п </w:t>
            </w:r>
          </w:p>
          <w:p w:rsidR="00CE19C9" w:rsidRDefault="00CE19C9">
            <w:pPr>
              <w:spacing w:after="0"/>
              <w:ind w:left="135"/>
            </w:pPr>
          </w:p>
        </w:tc>
        <w:tc>
          <w:tcPr>
            <w:tcW w:w="2816"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19C9" w:rsidRDefault="00CE19C9">
            <w:pPr>
              <w:spacing w:after="0"/>
              <w:ind w:left="135"/>
            </w:pPr>
          </w:p>
        </w:tc>
        <w:tc>
          <w:tcPr>
            <w:tcW w:w="0" w:type="auto"/>
            <w:gridSpan w:val="3"/>
            <w:tcMar>
              <w:top w:w="50" w:type="dxa"/>
              <w:left w:w="100" w:type="dxa"/>
            </w:tcMar>
            <w:vAlign w:val="center"/>
          </w:tcPr>
          <w:p w:rsidR="00CE19C9" w:rsidRDefault="008F56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19C9" w:rsidRDefault="00CE19C9">
            <w:pPr>
              <w:spacing w:after="0"/>
              <w:ind w:left="135"/>
            </w:pPr>
          </w:p>
        </w:tc>
      </w:tr>
      <w:tr w:rsidR="00CE19C9">
        <w:trPr>
          <w:trHeight w:val="144"/>
          <w:tblCellSpacing w:w="20" w:type="nil"/>
        </w:trPr>
        <w:tc>
          <w:tcPr>
            <w:tcW w:w="0" w:type="auto"/>
            <w:vMerge/>
            <w:tcBorders>
              <w:top w:val="nil"/>
            </w:tcBorders>
            <w:tcMar>
              <w:top w:w="50" w:type="dxa"/>
              <w:left w:w="100" w:type="dxa"/>
            </w:tcMar>
          </w:tcPr>
          <w:p w:rsidR="00CE19C9" w:rsidRDefault="00CE19C9"/>
        </w:tc>
        <w:tc>
          <w:tcPr>
            <w:tcW w:w="0" w:type="auto"/>
            <w:vMerge/>
            <w:tcBorders>
              <w:top w:val="nil"/>
            </w:tcBorders>
            <w:tcMar>
              <w:top w:w="50" w:type="dxa"/>
              <w:left w:w="100" w:type="dxa"/>
            </w:tcMar>
          </w:tcPr>
          <w:p w:rsidR="00CE19C9" w:rsidRDefault="00CE19C9"/>
        </w:tc>
        <w:tc>
          <w:tcPr>
            <w:tcW w:w="994"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19C9" w:rsidRDefault="00CE19C9">
            <w:pPr>
              <w:spacing w:after="0"/>
              <w:ind w:left="135"/>
            </w:pPr>
          </w:p>
        </w:tc>
        <w:tc>
          <w:tcPr>
            <w:tcW w:w="1719"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19C9" w:rsidRDefault="00CE19C9">
            <w:pPr>
              <w:spacing w:after="0"/>
              <w:ind w:left="135"/>
            </w:pPr>
          </w:p>
        </w:tc>
        <w:tc>
          <w:tcPr>
            <w:tcW w:w="1805"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19C9" w:rsidRDefault="00CE19C9">
            <w:pPr>
              <w:spacing w:after="0"/>
              <w:ind w:left="135"/>
            </w:pPr>
          </w:p>
        </w:tc>
        <w:tc>
          <w:tcPr>
            <w:tcW w:w="0" w:type="auto"/>
            <w:vMerge/>
            <w:tcBorders>
              <w:top w:val="nil"/>
            </w:tcBorders>
            <w:tcMar>
              <w:top w:w="50" w:type="dxa"/>
              <w:left w:w="100" w:type="dxa"/>
            </w:tcMar>
          </w:tcPr>
          <w:p w:rsidR="00CE19C9" w:rsidRDefault="00CE19C9"/>
        </w:tc>
      </w:tr>
      <w:tr w:rsidR="00CE19C9">
        <w:trPr>
          <w:trHeight w:val="144"/>
          <w:tblCellSpacing w:w="20" w:type="nil"/>
        </w:trPr>
        <w:tc>
          <w:tcPr>
            <w:tcW w:w="0" w:type="auto"/>
            <w:gridSpan w:val="6"/>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E19C9">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1.1</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Default="00DE69BD">
            <w:pPr>
              <w:spacing w:after="0"/>
              <w:ind w:left="135"/>
            </w:pPr>
            <w:hyperlink r:id="rId5">
              <w:r w:rsidR="008F56E0">
                <w:rPr>
                  <w:rFonts w:ascii="Times New Roman" w:hAnsi="Times New Roman"/>
                  <w:color w:val="0000FF"/>
                  <w:u w:val="single"/>
                </w:rPr>
                <w:t>https</w:t>
              </w:r>
              <w:r w:rsidR="008F56E0" w:rsidRPr="00C90FAA">
                <w:rPr>
                  <w:rFonts w:ascii="Times New Roman" w:hAnsi="Times New Roman"/>
                  <w:color w:val="0000FF"/>
                  <w:u w:val="single"/>
                  <w:lang w:val="ru-RU"/>
                </w:rPr>
                <w:t>://</w:t>
              </w:r>
              <w:r w:rsidR="008F56E0">
                <w:rPr>
                  <w:rFonts w:ascii="Times New Roman" w:hAnsi="Times New Roman"/>
                  <w:color w:val="0000FF"/>
                  <w:u w:val="single"/>
                </w:rPr>
                <w:t>oblakoz</w:t>
              </w:r>
              <w:r w:rsidR="008F56E0" w:rsidRPr="00C90FAA">
                <w:rPr>
                  <w:rFonts w:ascii="Times New Roman" w:hAnsi="Times New Roman"/>
                  <w:color w:val="0000FF"/>
                  <w:u w:val="single"/>
                  <w:lang w:val="ru-RU"/>
                </w:rPr>
                <w:t>.</w:t>
              </w:r>
              <w:r w:rsidR="008F56E0">
                <w:rPr>
                  <w:rFonts w:ascii="Times New Roman" w:hAnsi="Times New Roman"/>
                  <w:color w:val="0000FF"/>
                  <w:u w:val="single"/>
                </w:rPr>
                <w:t>ru</w:t>
              </w:r>
              <w:r w:rsidR="008F56E0" w:rsidRPr="00C90FAA">
                <w:rPr>
                  <w:rFonts w:ascii="Times New Roman" w:hAnsi="Times New Roman"/>
                  <w:color w:val="0000FF"/>
                  <w:u w:val="single"/>
                  <w:lang w:val="ru-RU"/>
                </w:rPr>
                <w:t>/</w:t>
              </w:r>
            </w:hyperlink>
            <w:r w:rsidR="008F56E0" w:rsidRPr="00C90FAA">
              <w:rPr>
                <w:rFonts w:ascii="Times New Roman" w:hAnsi="Times New Roman"/>
                <w:color w:val="000000"/>
                <w:sz w:val="24"/>
                <w:lang w:val="ru-RU"/>
              </w:rPr>
              <w:t xml:space="preserve"> Облако знаний. </w:t>
            </w:r>
            <w:r w:rsidR="008F56E0">
              <w:rPr>
                <w:rFonts w:ascii="Times New Roman" w:hAnsi="Times New Roman"/>
                <w:color w:val="000000"/>
                <w:sz w:val="24"/>
              </w:rPr>
              <w:t>ЦОС "</w:t>
            </w:r>
            <w:proofErr w:type="spellStart"/>
            <w:r w:rsidR="008F56E0">
              <w:rPr>
                <w:rFonts w:ascii="Times New Roman" w:hAnsi="Times New Roman"/>
                <w:color w:val="000000"/>
                <w:sz w:val="24"/>
              </w:rPr>
              <w:t>Моя</w:t>
            </w:r>
            <w:proofErr w:type="spellEnd"/>
            <w:r w:rsidR="008F56E0">
              <w:rPr>
                <w:rFonts w:ascii="Times New Roman" w:hAnsi="Times New Roman"/>
                <w:color w:val="000000"/>
                <w:sz w:val="24"/>
              </w:rPr>
              <w:t xml:space="preserve"> </w:t>
            </w:r>
            <w:proofErr w:type="spellStart"/>
            <w:r w:rsidR="008F56E0">
              <w:rPr>
                <w:rFonts w:ascii="Times New Roman" w:hAnsi="Times New Roman"/>
                <w:color w:val="000000"/>
                <w:sz w:val="24"/>
              </w:rPr>
              <w:t>Школа</w:t>
            </w:r>
            <w:proofErr w:type="spellEnd"/>
            <w:r w:rsidR="008F56E0">
              <w:rPr>
                <w:rFonts w:ascii="Times New Roman" w:hAnsi="Times New Roman"/>
                <w:color w:val="000000"/>
                <w:sz w:val="24"/>
              </w:rPr>
              <w:t xml:space="preserve">" </w:t>
            </w:r>
            <w:hyperlink r:id="rId6">
              <w:r w:rsidR="008F56E0">
                <w:rPr>
                  <w:rFonts w:ascii="Times New Roman" w:hAnsi="Times New Roman"/>
                  <w:color w:val="0000FF"/>
                  <w:u w:val="single"/>
                </w:rPr>
                <w:t>https://myschool.edu.ru</w:t>
              </w:r>
            </w:hyperlink>
          </w:p>
        </w:tc>
      </w:tr>
      <w:tr w:rsidR="00CE19C9">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1.2</w:t>
            </w:r>
          </w:p>
        </w:tc>
        <w:tc>
          <w:tcPr>
            <w:tcW w:w="281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Default="00DE69BD">
            <w:pPr>
              <w:spacing w:after="0"/>
              <w:ind w:left="135"/>
            </w:pPr>
            <w:hyperlink r:id="rId7">
              <w:r w:rsidR="008F56E0">
                <w:rPr>
                  <w:rFonts w:ascii="Times New Roman" w:hAnsi="Times New Roman"/>
                  <w:color w:val="0000FF"/>
                  <w:u w:val="single"/>
                </w:rPr>
                <w:t>https</w:t>
              </w:r>
              <w:r w:rsidR="008F56E0" w:rsidRPr="00C90FAA">
                <w:rPr>
                  <w:rFonts w:ascii="Times New Roman" w:hAnsi="Times New Roman"/>
                  <w:color w:val="0000FF"/>
                  <w:u w:val="single"/>
                  <w:lang w:val="ru-RU"/>
                </w:rPr>
                <w:t>://</w:t>
              </w:r>
              <w:r w:rsidR="008F56E0">
                <w:rPr>
                  <w:rFonts w:ascii="Times New Roman" w:hAnsi="Times New Roman"/>
                  <w:color w:val="0000FF"/>
                  <w:u w:val="single"/>
                </w:rPr>
                <w:t>oblakoz</w:t>
              </w:r>
              <w:r w:rsidR="008F56E0" w:rsidRPr="00C90FAA">
                <w:rPr>
                  <w:rFonts w:ascii="Times New Roman" w:hAnsi="Times New Roman"/>
                  <w:color w:val="0000FF"/>
                  <w:u w:val="single"/>
                  <w:lang w:val="ru-RU"/>
                </w:rPr>
                <w:t>.</w:t>
              </w:r>
              <w:r w:rsidR="008F56E0">
                <w:rPr>
                  <w:rFonts w:ascii="Times New Roman" w:hAnsi="Times New Roman"/>
                  <w:color w:val="0000FF"/>
                  <w:u w:val="single"/>
                </w:rPr>
                <w:t>ru</w:t>
              </w:r>
              <w:r w:rsidR="008F56E0" w:rsidRPr="00C90FAA">
                <w:rPr>
                  <w:rFonts w:ascii="Times New Roman" w:hAnsi="Times New Roman"/>
                  <w:color w:val="0000FF"/>
                  <w:u w:val="single"/>
                  <w:lang w:val="ru-RU"/>
                </w:rPr>
                <w:t>/</w:t>
              </w:r>
            </w:hyperlink>
            <w:r w:rsidR="008F56E0" w:rsidRPr="00C90FAA">
              <w:rPr>
                <w:rFonts w:ascii="Times New Roman" w:hAnsi="Times New Roman"/>
                <w:color w:val="000000"/>
                <w:sz w:val="24"/>
                <w:lang w:val="ru-RU"/>
              </w:rPr>
              <w:t xml:space="preserve"> Облако знаний. </w:t>
            </w:r>
            <w:r w:rsidR="008F56E0">
              <w:rPr>
                <w:rFonts w:ascii="Times New Roman" w:hAnsi="Times New Roman"/>
                <w:color w:val="000000"/>
                <w:sz w:val="24"/>
              </w:rPr>
              <w:t>ЦОС "</w:t>
            </w:r>
            <w:proofErr w:type="spellStart"/>
            <w:r w:rsidR="008F56E0">
              <w:rPr>
                <w:rFonts w:ascii="Times New Roman" w:hAnsi="Times New Roman"/>
                <w:color w:val="000000"/>
                <w:sz w:val="24"/>
              </w:rPr>
              <w:t>Моя</w:t>
            </w:r>
            <w:proofErr w:type="spellEnd"/>
            <w:r w:rsidR="008F56E0">
              <w:rPr>
                <w:rFonts w:ascii="Times New Roman" w:hAnsi="Times New Roman"/>
                <w:color w:val="000000"/>
                <w:sz w:val="24"/>
              </w:rPr>
              <w:t xml:space="preserve"> </w:t>
            </w:r>
            <w:proofErr w:type="spellStart"/>
            <w:r w:rsidR="008F56E0">
              <w:rPr>
                <w:rFonts w:ascii="Times New Roman" w:hAnsi="Times New Roman"/>
                <w:color w:val="000000"/>
                <w:sz w:val="24"/>
              </w:rPr>
              <w:t>Школа</w:t>
            </w:r>
            <w:proofErr w:type="spellEnd"/>
            <w:r w:rsidR="008F56E0">
              <w:rPr>
                <w:rFonts w:ascii="Times New Roman" w:hAnsi="Times New Roman"/>
                <w:color w:val="000000"/>
                <w:sz w:val="24"/>
              </w:rPr>
              <w:t xml:space="preserve">" </w:t>
            </w:r>
            <w:hyperlink r:id="rId8">
              <w:r w:rsidR="008F56E0">
                <w:rPr>
                  <w:rFonts w:ascii="Times New Roman" w:hAnsi="Times New Roman"/>
                  <w:color w:val="0000FF"/>
                  <w:u w:val="single"/>
                </w:rPr>
                <w:t>https://myschool.edu.ru</w:t>
              </w:r>
            </w:hyperlink>
          </w:p>
        </w:tc>
      </w:tr>
      <w:tr w:rsidR="00CE19C9">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19C9" w:rsidRDefault="00CE19C9"/>
        </w:tc>
      </w:tr>
      <w:tr w:rsidR="00CE19C9" w:rsidRPr="00DE69BD">
        <w:trPr>
          <w:trHeight w:val="144"/>
          <w:tblCellSpacing w:w="20" w:type="nil"/>
        </w:trPr>
        <w:tc>
          <w:tcPr>
            <w:tcW w:w="0" w:type="auto"/>
            <w:gridSpan w:val="6"/>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b/>
                <w:color w:val="000000"/>
                <w:sz w:val="24"/>
                <w:lang w:val="ru-RU"/>
              </w:rPr>
              <w:t>Раздел 2.</w:t>
            </w:r>
            <w:r w:rsidRPr="00C90FAA">
              <w:rPr>
                <w:rFonts w:ascii="Times New Roman" w:hAnsi="Times New Roman"/>
                <w:color w:val="000000"/>
                <w:sz w:val="24"/>
                <w:lang w:val="ru-RU"/>
              </w:rPr>
              <w:t xml:space="preserve"> Раздел. </w:t>
            </w:r>
            <w:r w:rsidRPr="00C90FAA">
              <w:rPr>
                <w:rFonts w:ascii="Times New Roman" w:hAnsi="Times New Roman"/>
                <w:b/>
                <w:color w:val="000000"/>
                <w:sz w:val="24"/>
                <w:lang w:val="ru-RU"/>
              </w:rPr>
              <w:t>ПРИРОДОПОЛЬЗОВАНИЕ И ГЕОЭКОЛОГИЯ</w:t>
            </w:r>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2.1</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w:t>
            </w:r>
            <w:hyperlink r:id="rId10">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w:t>
            </w:r>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2.2</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w:t>
            </w:r>
            <w:hyperlink r:id="rId12">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2.3</w:t>
            </w:r>
          </w:p>
        </w:tc>
        <w:tc>
          <w:tcPr>
            <w:tcW w:w="281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w:t>
            </w:r>
            <w:hyperlink r:id="rId14">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w:t>
            </w:r>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C90FAA">
              <w:rPr>
                <w:rFonts w:ascii="Times New Roman" w:hAnsi="Times New Roman"/>
                <w:color w:val="000000"/>
                <w:sz w:val="24"/>
                <w:lang w:val="ru-RU"/>
              </w:rPr>
              <w:t xml:space="preserve"> /</w:t>
            </w:r>
            <w:hyperlink r:id="rId16">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oblakoz</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19C9" w:rsidRDefault="00CE19C9"/>
        </w:tc>
      </w:tr>
      <w:tr w:rsidR="00CE19C9">
        <w:trPr>
          <w:trHeight w:val="144"/>
          <w:tblCellSpacing w:w="20" w:type="nil"/>
        </w:trPr>
        <w:tc>
          <w:tcPr>
            <w:tcW w:w="0" w:type="auto"/>
            <w:gridSpan w:val="6"/>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3.1</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w:t>
            </w:r>
            <w:hyperlink r:id="rId18">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w:t>
            </w:r>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3.2</w:t>
            </w:r>
          </w:p>
        </w:tc>
        <w:tc>
          <w:tcPr>
            <w:tcW w:w="281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w:t>
            </w:r>
            <w:hyperlink r:id="rId20">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w:t>
            </w:r>
          </w:p>
        </w:tc>
      </w:tr>
      <w:tr w:rsidR="00CE19C9">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19C9" w:rsidRDefault="00CE19C9"/>
        </w:tc>
      </w:tr>
      <w:tr w:rsidR="00CE19C9">
        <w:trPr>
          <w:trHeight w:val="144"/>
          <w:tblCellSpacing w:w="20" w:type="nil"/>
        </w:trPr>
        <w:tc>
          <w:tcPr>
            <w:tcW w:w="0" w:type="auto"/>
            <w:gridSpan w:val="6"/>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4.1</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w:t>
            </w:r>
            <w:hyperlink r:id="rId22">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w:t>
            </w:r>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4.2</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w:t>
            </w:r>
            <w:hyperlink r:id="rId24">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4.3</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4.4</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26">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w:t>
            </w:r>
            <w:hyperlink r:id="rId27">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w:t>
            </w:r>
          </w:p>
        </w:tc>
      </w:tr>
      <w:tr w:rsidR="00CE19C9">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19C9" w:rsidRDefault="00CE19C9"/>
        </w:tc>
      </w:tr>
      <w:tr w:rsidR="00CE19C9">
        <w:trPr>
          <w:trHeight w:val="144"/>
          <w:tblCellSpacing w:w="20" w:type="nil"/>
        </w:trPr>
        <w:tc>
          <w:tcPr>
            <w:tcW w:w="0" w:type="auto"/>
            <w:gridSpan w:val="6"/>
            <w:tcMar>
              <w:top w:w="50" w:type="dxa"/>
              <w:left w:w="100" w:type="dxa"/>
            </w:tcMar>
            <w:vAlign w:val="center"/>
          </w:tcPr>
          <w:p w:rsidR="00C90FAA" w:rsidRDefault="00C90FAA">
            <w:pPr>
              <w:spacing w:after="0"/>
              <w:ind w:left="135"/>
              <w:rPr>
                <w:rFonts w:ascii="Times New Roman" w:hAnsi="Times New Roman"/>
                <w:b/>
                <w:color w:val="000000"/>
                <w:sz w:val="24"/>
              </w:rPr>
            </w:pPr>
          </w:p>
          <w:p w:rsidR="00C90FAA" w:rsidRDefault="00C90FAA">
            <w:pPr>
              <w:spacing w:after="0"/>
              <w:ind w:left="135"/>
              <w:rPr>
                <w:rFonts w:ascii="Times New Roman" w:hAnsi="Times New Roman"/>
                <w:b/>
                <w:color w:val="000000"/>
                <w:sz w:val="24"/>
              </w:rPr>
            </w:pPr>
          </w:p>
          <w:p w:rsidR="00C90FAA" w:rsidRDefault="00C90FAA">
            <w:pPr>
              <w:spacing w:after="0"/>
              <w:ind w:left="135"/>
              <w:rPr>
                <w:rFonts w:ascii="Times New Roman" w:hAnsi="Times New Roman"/>
                <w:b/>
                <w:color w:val="000000"/>
                <w:sz w:val="24"/>
              </w:rPr>
            </w:pPr>
          </w:p>
          <w:p w:rsidR="00CE19C9" w:rsidRDefault="008F56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5.1</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28">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 </w:t>
            </w:r>
            <w:hyperlink r:id="rId29">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5.2</w:t>
            </w:r>
          </w:p>
        </w:tc>
        <w:tc>
          <w:tcPr>
            <w:tcW w:w="281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30">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 </w:t>
            </w:r>
            <w:hyperlink r:id="rId31">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5.3</w:t>
            </w:r>
          </w:p>
        </w:tc>
        <w:tc>
          <w:tcPr>
            <w:tcW w:w="2816"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32">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 </w:t>
            </w:r>
            <w:hyperlink r:id="rId33">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5.4</w:t>
            </w:r>
          </w:p>
        </w:tc>
        <w:tc>
          <w:tcPr>
            <w:tcW w:w="281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34">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p w:rsidR="00CE19C9" w:rsidRPr="00C90FAA" w:rsidRDefault="008F56E0">
            <w:pPr>
              <w:spacing w:after="0"/>
              <w:ind w:left="135"/>
              <w:rPr>
                <w:lang w:val="ru-RU"/>
              </w:rPr>
            </w:pPr>
            <w:r w:rsidRPr="00C90FAA">
              <w:rPr>
                <w:rFonts w:ascii="Times New Roman" w:hAnsi="Times New Roman"/>
                <w:color w:val="000000"/>
                <w:sz w:val="24"/>
                <w:lang w:val="ru-RU"/>
              </w:rPr>
              <w:t xml:space="preserve">Облако знаний </w:t>
            </w:r>
            <w:hyperlink r:id="rId3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oblakoz</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rsidRPr="00DE69BD">
        <w:trPr>
          <w:trHeight w:val="144"/>
          <w:tblCellSpacing w:w="20" w:type="nil"/>
        </w:trPr>
        <w:tc>
          <w:tcPr>
            <w:tcW w:w="510" w:type="dxa"/>
            <w:tcMar>
              <w:top w:w="50" w:type="dxa"/>
              <w:left w:w="100" w:type="dxa"/>
            </w:tcMar>
            <w:vAlign w:val="center"/>
          </w:tcPr>
          <w:p w:rsidR="00CE19C9" w:rsidRDefault="008F56E0">
            <w:pPr>
              <w:spacing w:after="0"/>
            </w:pPr>
            <w:r>
              <w:rPr>
                <w:rFonts w:ascii="Times New Roman" w:hAnsi="Times New Roman"/>
                <w:color w:val="000000"/>
                <w:sz w:val="24"/>
              </w:rPr>
              <w:t>5.5</w:t>
            </w:r>
          </w:p>
        </w:tc>
        <w:tc>
          <w:tcPr>
            <w:tcW w:w="281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19C9" w:rsidRDefault="00CE19C9">
            <w:pPr>
              <w:spacing w:after="0"/>
              <w:ind w:left="135"/>
              <w:jc w:val="center"/>
            </w:pP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19C9" w:rsidRPr="00C90FAA" w:rsidRDefault="008F56E0">
            <w:pPr>
              <w:spacing w:after="0"/>
              <w:ind w:left="135"/>
              <w:rPr>
                <w:lang w:val="ru-RU"/>
              </w:rPr>
            </w:pPr>
            <w:proofErr w:type="spellStart"/>
            <w:r>
              <w:rPr>
                <w:rFonts w:ascii="Times New Roman" w:hAnsi="Times New Roman"/>
                <w:color w:val="000000"/>
                <w:sz w:val="24"/>
              </w:rPr>
              <w:t>oblakoz</w:t>
            </w:r>
            <w:proofErr w:type="spellEnd"/>
            <w:r w:rsidRPr="00C90FAA">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C90FAA">
              <w:rPr>
                <w:rFonts w:ascii="Times New Roman" w:hAnsi="Times New Roman"/>
                <w:color w:val="000000"/>
                <w:sz w:val="24"/>
                <w:lang w:val="ru-RU"/>
              </w:rPr>
              <w:t xml:space="preserve"> Облако знаний</w:t>
            </w:r>
          </w:p>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36">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19C9" w:rsidRDefault="00CE19C9"/>
        </w:tc>
      </w:tr>
      <w:tr w:rsidR="00CE19C9" w:rsidRPr="00DE69BD">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E19C9" w:rsidRDefault="00CE19C9">
            <w:pPr>
              <w:spacing w:after="0"/>
              <w:ind w:left="135"/>
              <w:jc w:val="center"/>
            </w:pPr>
          </w:p>
        </w:tc>
        <w:tc>
          <w:tcPr>
            <w:tcW w:w="269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37">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r w:rsidRPr="00C90FAA">
              <w:rPr>
                <w:rFonts w:ascii="Times New Roman" w:hAnsi="Times New Roman"/>
                <w:color w:val="000000"/>
                <w:sz w:val="24"/>
                <w:lang w:val="ru-RU"/>
              </w:rPr>
              <w:t xml:space="preserve"> Облако знаний </w:t>
            </w:r>
            <w:hyperlink r:id="rId38">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hyperlink>
          </w:p>
        </w:tc>
      </w:tr>
      <w:tr w:rsidR="00CE19C9">
        <w:trPr>
          <w:trHeight w:val="144"/>
          <w:tblCellSpacing w:w="20" w:type="nil"/>
        </w:trPr>
        <w:tc>
          <w:tcPr>
            <w:tcW w:w="0" w:type="auto"/>
            <w:gridSpan w:val="2"/>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E19C9" w:rsidRDefault="00CE19C9"/>
        </w:tc>
      </w:tr>
    </w:tbl>
    <w:p w:rsidR="00CE19C9" w:rsidRDefault="00CE19C9">
      <w:pPr>
        <w:sectPr w:rsidR="00CE19C9" w:rsidSect="00C90FAA">
          <w:pgSz w:w="16383" w:h="11906" w:orient="landscape"/>
          <w:pgMar w:top="426" w:right="850" w:bottom="1134" w:left="1701" w:header="720" w:footer="720" w:gutter="0"/>
          <w:cols w:space="720"/>
        </w:sectPr>
      </w:pPr>
    </w:p>
    <w:p w:rsidR="00CE19C9" w:rsidRDefault="008F56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E19C9">
        <w:trPr>
          <w:trHeight w:val="144"/>
          <w:tblCellSpacing w:w="20" w:type="nil"/>
        </w:trPr>
        <w:tc>
          <w:tcPr>
            <w:tcW w:w="483" w:type="dxa"/>
            <w:vMerge w:val="restart"/>
            <w:tcMar>
              <w:top w:w="50" w:type="dxa"/>
              <w:left w:w="100" w:type="dxa"/>
            </w:tcMar>
            <w:vAlign w:val="center"/>
          </w:tcPr>
          <w:p w:rsidR="00CE19C9" w:rsidRDefault="008F56E0">
            <w:pPr>
              <w:spacing w:after="0"/>
              <w:ind w:left="135"/>
            </w:pPr>
            <w:r>
              <w:rPr>
                <w:rFonts w:ascii="Times New Roman" w:hAnsi="Times New Roman"/>
                <w:b/>
                <w:color w:val="000000"/>
                <w:sz w:val="24"/>
              </w:rPr>
              <w:t xml:space="preserve">№ п/п </w:t>
            </w:r>
          </w:p>
          <w:p w:rsidR="00CE19C9" w:rsidRDefault="00CE19C9">
            <w:pPr>
              <w:spacing w:after="0"/>
              <w:ind w:left="135"/>
            </w:pPr>
          </w:p>
        </w:tc>
        <w:tc>
          <w:tcPr>
            <w:tcW w:w="3344"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19C9" w:rsidRDefault="00CE19C9">
            <w:pPr>
              <w:spacing w:after="0"/>
              <w:ind w:left="135"/>
            </w:pPr>
          </w:p>
        </w:tc>
        <w:tc>
          <w:tcPr>
            <w:tcW w:w="0" w:type="auto"/>
            <w:gridSpan w:val="3"/>
            <w:tcMar>
              <w:top w:w="50" w:type="dxa"/>
              <w:left w:w="100" w:type="dxa"/>
            </w:tcMar>
            <w:vAlign w:val="center"/>
          </w:tcPr>
          <w:p w:rsidR="00CE19C9" w:rsidRDefault="008F56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19C9" w:rsidRDefault="00CE19C9">
            <w:pPr>
              <w:spacing w:after="0"/>
              <w:ind w:left="135"/>
            </w:pPr>
          </w:p>
        </w:tc>
      </w:tr>
      <w:tr w:rsidR="00CE19C9">
        <w:trPr>
          <w:trHeight w:val="144"/>
          <w:tblCellSpacing w:w="20" w:type="nil"/>
        </w:trPr>
        <w:tc>
          <w:tcPr>
            <w:tcW w:w="0" w:type="auto"/>
            <w:vMerge/>
            <w:tcBorders>
              <w:top w:val="nil"/>
            </w:tcBorders>
            <w:tcMar>
              <w:top w:w="50" w:type="dxa"/>
              <w:left w:w="100" w:type="dxa"/>
            </w:tcMar>
          </w:tcPr>
          <w:p w:rsidR="00CE19C9" w:rsidRDefault="00CE19C9"/>
        </w:tc>
        <w:tc>
          <w:tcPr>
            <w:tcW w:w="0" w:type="auto"/>
            <w:vMerge/>
            <w:tcBorders>
              <w:top w:val="nil"/>
            </w:tcBorders>
            <w:tcMar>
              <w:top w:w="50" w:type="dxa"/>
              <w:left w:w="100" w:type="dxa"/>
            </w:tcMar>
          </w:tcPr>
          <w:p w:rsidR="00CE19C9" w:rsidRDefault="00CE19C9"/>
        </w:tc>
        <w:tc>
          <w:tcPr>
            <w:tcW w:w="943"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19C9" w:rsidRDefault="00CE19C9">
            <w:pPr>
              <w:spacing w:after="0"/>
              <w:ind w:left="135"/>
            </w:pPr>
          </w:p>
        </w:tc>
        <w:tc>
          <w:tcPr>
            <w:tcW w:w="1659"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19C9" w:rsidRDefault="00CE19C9">
            <w:pPr>
              <w:spacing w:after="0"/>
              <w:ind w:left="135"/>
            </w:pPr>
          </w:p>
        </w:tc>
        <w:tc>
          <w:tcPr>
            <w:tcW w:w="1750"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19C9" w:rsidRDefault="00CE19C9">
            <w:pPr>
              <w:spacing w:after="0"/>
              <w:ind w:left="135"/>
            </w:pPr>
          </w:p>
        </w:tc>
        <w:tc>
          <w:tcPr>
            <w:tcW w:w="0" w:type="auto"/>
            <w:vMerge/>
            <w:tcBorders>
              <w:top w:val="nil"/>
            </w:tcBorders>
            <w:tcMar>
              <w:top w:w="50" w:type="dxa"/>
              <w:left w:w="100" w:type="dxa"/>
            </w:tcMar>
          </w:tcPr>
          <w:p w:rsidR="00CE19C9" w:rsidRDefault="00CE19C9"/>
        </w:tc>
      </w:tr>
      <w:tr w:rsidR="00CE19C9" w:rsidRPr="00DE69BD">
        <w:trPr>
          <w:trHeight w:val="144"/>
          <w:tblCellSpacing w:w="20" w:type="nil"/>
        </w:trPr>
        <w:tc>
          <w:tcPr>
            <w:tcW w:w="0" w:type="auto"/>
            <w:gridSpan w:val="6"/>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b/>
                <w:color w:val="000000"/>
                <w:sz w:val="24"/>
                <w:lang w:val="ru-RU"/>
              </w:rPr>
              <w:t>Раздел 1.</w:t>
            </w:r>
            <w:r w:rsidRPr="00C90FAA">
              <w:rPr>
                <w:rFonts w:ascii="Times New Roman" w:hAnsi="Times New Roman"/>
                <w:color w:val="000000"/>
                <w:sz w:val="24"/>
                <w:lang w:val="ru-RU"/>
              </w:rPr>
              <w:t xml:space="preserve"> </w:t>
            </w:r>
            <w:r w:rsidRPr="00C90FAA">
              <w:rPr>
                <w:rFonts w:ascii="Times New Roman" w:hAnsi="Times New Roman"/>
                <w:b/>
                <w:color w:val="000000"/>
                <w:sz w:val="24"/>
                <w:lang w:val="ru-RU"/>
              </w:rPr>
              <w:t>РЕГИОНЫ И СТРАНЫ МИРА</w:t>
            </w:r>
          </w:p>
        </w:tc>
      </w:tr>
      <w:tr w:rsidR="00CE19C9" w:rsidRPr="00DE69BD">
        <w:trPr>
          <w:trHeight w:val="144"/>
          <w:tblCellSpacing w:w="20" w:type="nil"/>
        </w:trPr>
        <w:tc>
          <w:tcPr>
            <w:tcW w:w="483" w:type="dxa"/>
            <w:tcMar>
              <w:top w:w="50" w:type="dxa"/>
              <w:left w:w="100" w:type="dxa"/>
            </w:tcMar>
            <w:vAlign w:val="center"/>
          </w:tcPr>
          <w:p w:rsidR="00CE19C9" w:rsidRDefault="008F56E0">
            <w:pPr>
              <w:spacing w:after="0"/>
            </w:pPr>
            <w:r>
              <w:rPr>
                <w:rFonts w:ascii="Times New Roman" w:hAnsi="Times New Roman"/>
                <w:color w:val="000000"/>
                <w:sz w:val="24"/>
              </w:rPr>
              <w:t>1.1</w:t>
            </w:r>
          </w:p>
        </w:tc>
        <w:tc>
          <w:tcPr>
            <w:tcW w:w="3344"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19C9" w:rsidRDefault="00CE19C9">
            <w:pPr>
              <w:spacing w:after="0"/>
              <w:ind w:left="135"/>
              <w:jc w:val="center"/>
            </w:pPr>
          </w:p>
        </w:tc>
        <w:tc>
          <w:tcPr>
            <w:tcW w:w="1750"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9C9" w:rsidRPr="00C90FAA" w:rsidRDefault="00DE69BD">
            <w:pPr>
              <w:spacing w:after="0"/>
              <w:ind w:left="135"/>
              <w:rPr>
                <w:lang w:val="ru-RU"/>
              </w:rPr>
            </w:pPr>
            <w:hyperlink r:id="rId39">
              <w:r w:rsidR="008F56E0">
                <w:rPr>
                  <w:rFonts w:ascii="Times New Roman" w:hAnsi="Times New Roman"/>
                  <w:color w:val="0000FF"/>
                  <w:u w:val="single"/>
                </w:rPr>
                <w:t>https</w:t>
              </w:r>
              <w:r w:rsidR="008F56E0" w:rsidRPr="00C90FAA">
                <w:rPr>
                  <w:rFonts w:ascii="Times New Roman" w:hAnsi="Times New Roman"/>
                  <w:color w:val="0000FF"/>
                  <w:u w:val="single"/>
                  <w:lang w:val="ru-RU"/>
                </w:rPr>
                <w:t>://</w:t>
              </w:r>
              <w:r w:rsidR="008F56E0">
                <w:rPr>
                  <w:rFonts w:ascii="Times New Roman" w:hAnsi="Times New Roman"/>
                  <w:color w:val="0000FF"/>
                  <w:u w:val="single"/>
                </w:rPr>
                <w:t>oblakoz</w:t>
              </w:r>
              <w:r w:rsidR="008F56E0" w:rsidRPr="00C90FAA">
                <w:rPr>
                  <w:rFonts w:ascii="Times New Roman" w:hAnsi="Times New Roman"/>
                  <w:color w:val="0000FF"/>
                  <w:u w:val="single"/>
                  <w:lang w:val="ru-RU"/>
                </w:rPr>
                <w:t>.</w:t>
              </w:r>
              <w:r w:rsidR="008F56E0">
                <w:rPr>
                  <w:rFonts w:ascii="Times New Roman" w:hAnsi="Times New Roman"/>
                  <w:color w:val="0000FF"/>
                  <w:u w:val="single"/>
                </w:rPr>
                <w:t>ru</w:t>
              </w:r>
              <w:r w:rsidR="008F56E0" w:rsidRPr="00C90FAA">
                <w:rPr>
                  <w:rFonts w:ascii="Times New Roman" w:hAnsi="Times New Roman"/>
                  <w:color w:val="0000FF"/>
                  <w:u w:val="single"/>
                  <w:lang w:val="ru-RU"/>
                </w:rPr>
                <w:t>/</w:t>
              </w:r>
            </w:hyperlink>
            <w:r w:rsidR="008F56E0" w:rsidRPr="00C90FAA">
              <w:rPr>
                <w:rFonts w:ascii="Times New Roman" w:hAnsi="Times New Roman"/>
                <w:color w:val="000000"/>
                <w:sz w:val="24"/>
                <w:lang w:val="ru-RU"/>
              </w:rPr>
              <w:t xml:space="preserve"> Облако знаний ЦОС "Моя Школа" </w:t>
            </w:r>
            <w:hyperlink r:id="rId40">
              <w:r w:rsidR="008F56E0">
                <w:rPr>
                  <w:rFonts w:ascii="Times New Roman" w:hAnsi="Times New Roman"/>
                  <w:color w:val="0000FF"/>
                  <w:u w:val="single"/>
                </w:rPr>
                <w:t>https</w:t>
              </w:r>
              <w:r w:rsidR="008F56E0" w:rsidRPr="00C90FAA">
                <w:rPr>
                  <w:rFonts w:ascii="Times New Roman" w:hAnsi="Times New Roman"/>
                  <w:color w:val="0000FF"/>
                  <w:u w:val="single"/>
                  <w:lang w:val="ru-RU"/>
                </w:rPr>
                <w:t>://</w:t>
              </w:r>
              <w:r w:rsidR="008F56E0">
                <w:rPr>
                  <w:rFonts w:ascii="Times New Roman" w:hAnsi="Times New Roman"/>
                  <w:color w:val="0000FF"/>
                  <w:u w:val="single"/>
                </w:rPr>
                <w:t>myschool</w:t>
              </w:r>
              <w:r w:rsidR="008F56E0" w:rsidRPr="00C90FAA">
                <w:rPr>
                  <w:rFonts w:ascii="Times New Roman" w:hAnsi="Times New Roman"/>
                  <w:color w:val="0000FF"/>
                  <w:u w:val="single"/>
                  <w:lang w:val="ru-RU"/>
                </w:rPr>
                <w:t>.</w:t>
              </w:r>
              <w:r w:rsidR="008F56E0">
                <w:rPr>
                  <w:rFonts w:ascii="Times New Roman" w:hAnsi="Times New Roman"/>
                  <w:color w:val="0000FF"/>
                  <w:u w:val="single"/>
                </w:rPr>
                <w:t>edu</w:t>
              </w:r>
              <w:r w:rsidR="008F56E0" w:rsidRPr="00C90FAA">
                <w:rPr>
                  <w:rFonts w:ascii="Times New Roman" w:hAnsi="Times New Roman"/>
                  <w:color w:val="0000FF"/>
                  <w:u w:val="single"/>
                  <w:lang w:val="ru-RU"/>
                </w:rPr>
                <w:t>.</w:t>
              </w:r>
              <w:r w:rsidR="008F56E0">
                <w:rPr>
                  <w:rFonts w:ascii="Times New Roman" w:hAnsi="Times New Roman"/>
                  <w:color w:val="0000FF"/>
                  <w:u w:val="single"/>
                </w:rPr>
                <w:t>ru</w:t>
              </w:r>
              <w:r w:rsidR="008F56E0" w:rsidRPr="00C90FAA">
                <w:rPr>
                  <w:rFonts w:ascii="Times New Roman" w:hAnsi="Times New Roman"/>
                  <w:color w:val="0000FF"/>
                  <w:u w:val="single"/>
                  <w:lang w:val="ru-RU"/>
                </w:rPr>
                <w:t>/</w:t>
              </w:r>
            </w:hyperlink>
          </w:p>
        </w:tc>
      </w:tr>
      <w:tr w:rsidR="00CE19C9" w:rsidRPr="00DE69BD">
        <w:trPr>
          <w:trHeight w:val="144"/>
          <w:tblCellSpacing w:w="20" w:type="nil"/>
        </w:trPr>
        <w:tc>
          <w:tcPr>
            <w:tcW w:w="483" w:type="dxa"/>
            <w:tcMar>
              <w:top w:w="50" w:type="dxa"/>
              <w:left w:w="100" w:type="dxa"/>
            </w:tcMar>
            <w:vAlign w:val="center"/>
          </w:tcPr>
          <w:p w:rsidR="00CE19C9" w:rsidRDefault="008F56E0">
            <w:pPr>
              <w:spacing w:after="0"/>
            </w:pPr>
            <w:r>
              <w:rPr>
                <w:rFonts w:ascii="Times New Roman" w:hAnsi="Times New Roman"/>
                <w:color w:val="000000"/>
                <w:sz w:val="24"/>
              </w:rPr>
              <w:t>1.2</w:t>
            </w:r>
          </w:p>
        </w:tc>
        <w:tc>
          <w:tcPr>
            <w:tcW w:w="3344"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19C9" w:rsidRDefault="00CE19C9">
            <w:pPr>
              <w:spacing w:after="0"/>
              <w:ind w:left="135"/>
              <w:jc w:val="center"/>
            </w:pPr>
          </w:p>
        </w:tc>
        <w:tc>
          <w:tcPr>
            <w:tcW w:w="1750"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E19C9" w:rsidRPr="00C90FAA" w:rsidRDefault="00DE69BD">
            <w:pPr>
              <w:spacing w:after="0"/>
              <w:ind w:left="135"/>
              <w:rPr>
                <w:lang w:val="ru-RU"/>
              </w:rPr>
            </w:pPr>
            <w:hyperlink r:id="rId41">
              <w:r w:rsidR="008F56E0">
                <w:rPr>
                  <w:rFonts w:ascii="Times New Roman" w:hAnsi="Times New Roman"/>
                  <w:color w:val="0000FF"/>
                  <w:u w:val="single"/>
                </w:rPr>
                <w:t>https</w:t>
              </w:r>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oblakoz</w:t>
              </w:r>
              <w:proofErr w:type="spellEnd"/>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ru</w:t>
              </w:r>
              <w:proofErr w:type="spellEnd"/>
              <w:r w:rsidR="008F56E0" w:rsidRPr="00C90FAA">
                <w:rPr>
                  <w:rFonts w:ascii="Times New Roman" w:hAnsi="Times New Roman"/>
                  <w:color w:val="0000FF"/>
                  <w:u w:val="single"/>
                  <w:lang w:val="ru-RU"/>
                </w:rPr>
                <w:t>/</w:t>
              </w:r>
            </w:hyperlink>
            <w:r w:rsidR="008F56E0" w:rsidRPr="00C90FAA">
              <w:rPr>
                <w:rFonts w:ascii="Times New Roman" w:hAnsi="Times New Roman"/>
                <w:color w:val="000000"/>
                <w:sz w:val="24"/>
                <w:lang w:val="ru-RU"/>
              </w:rPr>
              <w:t xml:space="preserve"> Облако знаний</w:t>
            </w:r>
          </w:p>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42">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rsidRPr="00DE69BD">
        <w:trPr>
          <w:trHeight w:val="144"/>
          <w:tblCellSpacing w:w="20" w:type="nil"/>
        </w:trPr>
        <w:tc>
          <w:tcPr>
            <w:tcW w:w="483" w:type="dxa"/>
            <w:tcMar>
              <w:top w:w="50" w:type="dxa"/>
              <w:left w:w="100" w:type="dxa"/>
            </w:tcMar>
            <w:vAlign w:val="center"/>
          </w:tcPr>
          <w:p w:rsidR="00CE19C9" w:rsidRDefault="008F56E0">
            <w:pPr>
              <w:spacing w:after="0"/>
            </w:pPr>
            <w:r>
              <w:rPr>
                <w:rFonts w:ascii="Times New Roman" w:hAnsi="Times New Roman"/>
                <w:color w:val="000000"/>
                <w:sz w:val="24"/>
              </w:rPr>
              <w:t>1.3</w:t>
            </w:r>
          </w:p>
        </w:tc>
        <w:tc>
          <w:tcPr>
            <w:tcW w:w="3344"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19C9" w:rsidRDefault="00CE19C9">
            <w:pPr>
              <w:spacing w:after="0"/>
              <w:ind w:left="135"/>
              <w:jc w:val="center"/>
            </w:pPr>
          </w:p>
        </w:tc>
        <w:tc>
          <w:tcPr>
            <w:tcW w:w="1750"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E19C9" w:rsidRPr="00C90FAA" w:rsidRDefault="00DE69BD">
            <w:pPr>
              <w:spacing w:after="0"/>
              <w:ind w:left="135"/>
              <w:rPr>
                <w:lang w:val="ru-RU"/>
              </w:rPr>
            </w:pPr>
            <w:hyperlink r:id="rId43">
              <w:r w:rsidR="008F56E0">
                <w:rPr>
                  <w:rFonts w:ascii="Times New Roman" w:hAnsi="Times New Roman"/>
                  <w:color w:val="0000FF"/>
                  <w:u w:val="single"/>
                </w:rPr>
                <w:t>https</w:t>
              </w:r>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oblakoz</w:t>
              </w:r>
              <w:proofErr w:type="spellEnd"/>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ru</w:t>
              </w:r>
              <w:proofErr w:type="spellEnd"/>
              <w:r w:rsidR="008F56E0" w:rsidRPr="00C90FAA">
                <w:rPr>
                  <w:rFonts w:ascii="Times New Roman" w:hAnsi="Times New Roman"/>
                  <w:color w:val="0000FF"/>
                  <w:u w:val="single"/>
                  <w:lang w:val="ru-RU"/>
                </w:rPr>
                <w:t>/</w:t>
              </w:r>
            </w:hyperlink>
            <w:r w:rsidR="008F56E0" w:rsidRPr="00C90FAA">
              <w:rPr>
                <w:rFonts w:ascii="Times New Roman" w:hAnsi="Times New Roman"/>
                <w:color w:val="000000"/>
                <w:sz w:val="24"/>
                <w:lang w:val="ru-RU"/>
              </w:rPr>
              <w:t xml:space="preserve"> Облако знаний</w:t>
            </w:r>
          </w:p>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44">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rsidRPr="00DE69BD">
        <w:trPr>
          <w:trHeight w:val="144"/>
          <w:tblCellSpacing w:w="20" w:type="nil"/>
        </w:trPr>
        <w:tc>
          <w:tcPr>
            <w:tcW w:w="483" w:type="dxa"/>
            <w:tcMar>
              <w:top w:w="50" w:type="dxa"/>
              <w:left w:w="100" w:type="dxa"/>
            </w:tcMar>
            <w:vAlign w:val="center"/>
          </w:tcPr>
          <w:p w:rsidR="00CE19C9" w:rsidRDefault="008F56E0">
            <w:pPr>
              <w:spacing w:after="0"/>
            </w:pPr>
            <w:r>
              <w:rPr>
                <w:rFonts w:ascii="Times New Roman" w:hAnsi="Times New Roman"/>
                <w:color w:val="000000"/>
                <w:sz w:val="24"/>
              </w:rPr>
              <w:t>1.4</w:t>
            </w:r>
          </w:p>
        </w:tc>
        <w:tc>
          <w:tcPr>
            <w:tcW w:w="3344"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19C9" w:rsidRDefault="00CE19C9">
            <w:pPr>
              <w:spacing w:after="0"/>
              <w:ind w:left="135"/>
              <w:jc w:val="center"/>
            </w:pPr>
          </w:p>
        </w:tc>
        <w:tc>
          <w:tcPr>
            <w:tcW w:w="1750"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E19C9" w:rsidRPr="00C90FAA" w:rsidRDefault="00DE69BD">
            <w:pPr>
              <w:spacing w:after="0"/>
              <w:ind w:left="135"/>
              <w:rPr>
                <w:lang w:val="ru-RU"/>
              </w:rPr>
            </w:pPr>
            <w:hyperlink r:id="rId45">
              <w:r w:rsidR="008F56E0">
                <w:rPr>
                  <w:rFonts w:ascii="Times New Roman" w:hAnsi="Times New Roman"/>
                  <w:color w:val="0000FF"/>
                  <w:u w:val="single"/>
                </w:rPr>
                <w:t>https</w:t>
              </w:r>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oblakoz</w:t>
              </w:r>
              <w:proofErr w:type="spellEnd"/>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ru</w:t>
              </w:r>
              <w:proofErr w:type="spellEnd"/>
              <w:r w:rsidR="008F56E0" w:rsidRPr="00C90FAA">
                <w:rPr>
                  <w:rFonts w:ascii="Times New Roman" w:hAnsi="Times New Roman"/>
                  <w:color w:val="0000FF"/>
                  <w:u w:val="single"/>
                  <w:lang w:val="ru-RU"/>
                </w:rPr>
                <w:t>/</w:t>
              </w:r>
            </w:hyperlink>
          </w:p>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46">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rsidRPr="00DE69BD">
        <w:trPr>
          <w:trHeight w:val="144"/>
          <w:tblCellSpacing w:w="20" w:type="nil"/>
        </w:trPr>
        <w:tc>
          <w:tcPr>
            <w:tcW w:w="483" w:type="dxa"/>
            <w:tcMar>
              <w:top w:w="50" w:type="dxa"/>
              <w:left w:w="100" w:type="dxa"/>
            </w:tcMar>
            <w:vAlign w:val="center"/>
          </w:tcPr>
          <w:p w:rsidR="00CE19C9" w:rsidRDefault="008F56E0">
            <w:pPr>
              <w:spacing w:after="0"/>
            </w:pPr>
            <w:r>
              <w:rPr>
                <w:rFonts w:ascii="Times New Roman" w:hAnsi="Times New Roman"/>
                <w:color w:val="000000"/>
                <w:sz w:val="24"/>
              </w:rPr>
              <w:t>1.5</w:t>
            </w:r>
          </w:p>
        </w:tc>
        <w:tc>
          <w:tcPr>
            <w:tcW w:w="3344"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9C9" w:rsidRDefault="00CE19C9">
            <w:pPr>
              <w:spacing w:after="0"/>
              <w:ind w:left="135"/>
              <w:jc w:val="center"/>
            </w:pPr>
          </w:p>
        </w:tc>
        <w:tc>
          <w:tcPr>
            <w:tcW w:w="1750" w:type="dxa"/>
            <w:tcMar>
              <w:top w:w="50" w:type="dxa"/>
              <w:left w:w="100" w:type="dxa"/>
            </w:tcMar>
            <w:vAlign w:val="center"/>
          </w:tcPr>
          <w:p w:rsidR="00CE19C9" w:rsidRDefault="00CE19C9">
            <w:pPr>
              <w:spacing w:after="0"/>
              <w:ind w:left="135"/>
              <w:jc w:val="center"/>
            </w:pPr>
          </w:p>
        </w:tc>
        <w:tc>
          <w:tcPr>
            <w:tcW w:w="2551" w:type="dxa"/>
            <w:tcMar>
              <w:top w:w="50" w:type="dxa"/>
              <w:left w:w="100" w:type="dxa"/>
            </w:tcMar>
            <w:vAlign w:val="center"/>
          </w:tcPr>
          <w:p w:rsidR="00CE19C9" w:rsidRPr="00C90FAA" w:rsidRDefault="00DE69BD">
            <w:pPr>
              <w:spacing w:after="0"/>
              <w:ind w:left="135"/>
              <w:rPr>
                <w:lang w:val="ru-RU"/>
              </w:rPr>
            </w:pPr>
            <w:hyperlink r:id="rId47">
              <w:r w:rsidR="008F56E0">
                <w:rPr>
                  <w:rFonts w:ascii="Times New Roman" w:hAnsi="Times New Roman"/>
                  <w:color w:val="0000FF"/>
                  <w:u w:val="single"/>
                </w:rPr>
                <w:t>https</w:t>
              </w:r>
              <w:r w:rsidR="008F56E0" w:rsidRPr="00C90FAA">
                <w:rPr>
                  <w:rFonts w:ascii="Times New Roman" w:hAnsi="Times New Roman"/>
                  <w:color w:val="0000FF"/>
                  <w:u w:val="single"/>
                  <w:lang w:val="ru-RU"/>
                </w:rPr>
                <w:t>://</w:t>
              </w:r>
              <w:r w:rsidR="008F56E0">
                <w:rPr>
                  <w:rFonts w:ascii="Times New Roman" w:hAnsi="Times New Roman"/>
                  <w:color w:val="0000FF"/>
                  <w:u w:val="single"/>
                </w:rPr>
                <w:t>oblakoz</w:t>
              </w:r>
              <w:r w:rsidR="008F56E0" w:rsidRPr="00C90FAA">
                <w:rPr>
                  <w:rFonts w:ascii="Times New Roman" w:hAnsi="Times New Roman"/>
                  <w:color w:val="0000FF"/>
                  <w:u w:val="single"/>
                  <w:lang w:val="ru-RU"/>
                </w:rPr>
                <w:t>.</w:t>
              </w:r>
              <w:r w:rsidR="008F56E0">
                <w:rPr>
                  <w:rFonts w:ascii="Times New Roman" w:hAnsi="Times New Roman"/>
                  <w:color w:val="0000FF"/>
                  <w:u w:val="single"/>
                </w:rPr>
                <w:t>ru</w:t>
              </w:r>
              <w:r w:rsidR="008F56E0" w:rsidRPr="00C90FAA">
                <w:rPr>
                  <w:rFonts w:ascii="Times New Roman" w:hAnsi="Times New Roman"/>
                  <w:color w:val="0000FF"/>
                  <w:u w:val="single"/>
                  <w:lang w:val="ru-RU"/>
                </w:rPr>
                <w:t>/</w:t>
              </w:r>
            </w:hyperlink>
            <w:r w:rsidR="008F56E0" w:rsidRPr="00C90FAA">
              <w:rPr>
                <w:rFonts w:ascii="Times New Roman" w:hAnsi="Times New Roman"/>
                <w:color w:val="000000"/>
                <w:sz w:val="24"/>
                <w:lang w:val="ru-RU"/>
              </w:rPr>
              <w:t xml:space="preserve"> ЦОС "Моя Школа" </w:t>
            </w:r>
            <w:hyperlink r:id="rId48">
              <w:r w:rsidR="008F56E0">
                <w:rPr>
                  <w:rFonts w:ascii="Times New Roman" w:hAnsi="Times New Roman"/>
                  <w:color w:val="0000FF"/>
                  <w:u w:val="single"/>
                </w:rPr>
                <w:t>https</w:t>
              </w:r>
              <w:r w:rsidR="008F56E0" w:rsidRPr="00C90FAA">
                <w:rPr>
                  <w:rFonts w:ascii="Times New Roman" w:hAnsi="Times New Roman"/>
                  <w:color w:val="0000FF"/>
                  <w:u w:val="single"/>
                  <w:lang w:val="ru-RU"/>
                </w:rPr>
                <w:t>://</w:t>
              </w:r>
              <w:r w:rsidR="008F56E0">
                <w:rPr>
                  <w:rFonts w:ascii="Times New Roman" w:hAnsi="Times New Roman"/>
                  <w:color w:val="0000FF"/>
                  <w:u w:val="single"/>
                </w:rPr>
                <w:t>myschool</w:t>
              </w:r>
              <w:r w:rsidR="008F56E0" w:rsidRPr="00C90FAA">
                <w:rPr>
                  <w:rFonts w:ascii="Times New Roman" w:hAnsi="Times New Roman"/>
                  <w:color w:val="0000FF"/>
                  <w:u w:val="single"/>
                  <w:lang w:val="ru-RU"/>
                </w:rPr>
                <w:t>.</w:t>
              </w:r>
              <w:r w:rsidR="008F56E0">
                <w:rPr>
                  <w:rFonts w:ascii="Times New Roman" w:hAnsi="Times New Roman"/>
                  <w:color w:val="0000FF"/>
                  <w:u w:val="single"/>
                </w:rPr>
                <w:t>edu</w:t>
              </w:r>
              <w:r w:rsidR="008F56E0" w:rsidRPr="00C90FAA">
                <w:rPr>
                  <w:rFonts w:ascii="Times New Roman" w:hAnsi="Times New Roman"/>
                  <w:color w:val="0000FF"/>
                  <w:u w:val="single"/>
                  <w:lang w:val="ru-RU"/>
                </w:rPr>
                <w:t>.</w:t>
              </w:r>
              <w:r w:rsidR="008F56E0">
                <w:rPr>
                  <w:rFonts w:ascii="Times New Roman" w:hAnsi="Times New Roman"/>
                  <w:color w:val="0000FF"/>
                  <w:u w:val="single"/>
                </w:rPr>
                <w:t>ru</w:t>
              </w:r>
              <w:r w:rsidR="008F56E0" w:rsidRPr="00C90FAA">
                <w:rPr>
                  <w:rFonts w:ascii="Times New Roman" w:hAnsi="Times New Roman"/>
                  <w:color w:val="0000FF"/>
                  <w:u w:val="single"/>
                  <w:lang w:val="ru-RU"/>
                </w:rPr>
                <w:t>/</w:t>
              </w:r>
            </w:hyperlink>
          </w:p>
        </w:tc>
      </w:tr>
      <w:tr w:rsidR="00CE19C9" w:rsidRPr="00DE69BD">
        <w:trPr>
          <w:trHeight w:val="144"/>
          <w:tblCellSpacing w:w="20" w:type="nil"/>
        </w:trPr>
        <w:tc>
          <w:tcPr>
            <w:tcW w:w="483" w:type="dxa"/>
            <w:tcMar>
              <w:top w:w="50" w:type="dxa"/>
              <w:left w:w="100" w:type="dxa"/>
            </w:tcMar>
            <w:vAlign w:val="center"/>
          </w:tcPr>
          <w:p w:rsidR="00CE19C9" w:rsidRDefault="008F56E0">
            <w:pPr>
              <w:spacing w:after="0"/>
            </w:pPr>
            <w:r>
              <w:rPr>
                <w:rFonts w:ascii="Times New Roman" w:hAnsi="Times New Roman"/>
                <w:color w:val="000000"/>
                <w:sz w:val="24"/>
              </w:rPr>
              <w:t>1.6</w:t>
            </w:r>
          </w:p>
        </w:tc>
        <w:tc>
          <w:tcPr>
            <w:tcW w:w="3344"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Россия на геополитической, геоэкономической и </w:t>
            </w:r>
            <w:proofErr w:type="spellStart"/>
            <w:r w:rsidRPr="00C90FAA">
              <w:rPr>
                <w:rFonts w:ascii="Times New Roman" w:hAnsi="Times New Roman"/>
                <w:color w:val="000000"/>
                <w:sz w:val="24"/>
                <w:lang w:val="ru-RU"/>
              </w:rPr>
              <w:t>геодемографической</w:t>
            </w:r>
            <w:proofErr w:type="spellEnd"/>
            <w:r w:rsidRPr="00C90FA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E19C9" w:rsidRDefault="00CE19C9">
            <w:pPr>
              <w:spacing w:after="0"/>
              <w:ind w:left="135"/>
              <w:jc w:val="center"/>
            </w:pPr>
          </w:p>
        </w:tc>
        <w:tc>
          <w:tcPr>
            <w:tcW w:w="1750"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9C9" w:rsidRPr="00C90FAA" w:rsidRDefault="00DE69BD">
            <w:pPr>
              <w:spacing w:after="0"/>
              <w:ind w:left="135"/>
              <w:rPr>
                <w:lang w:val="ru-RU"/>
              </w:rPr>
            </w:pPr>
            <w:hyperlink r:id="rId49">
              <w:r w:rsidR="008F56E0">
                <w:rPr>
                  <w:rFonts w:ascii="Times New Roman" w:hAnsi="Times New Roman"/>
                  <w:color w:val="0000FF"/>
                  <w:u w:val="single"/>
                </w:rPr>
                <w:t>https</w:t>
              </w:r>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oblakoz</w:t>
              </w:r>
              <w:proofErr w:type="spellEnd"/>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ru</w:t>
              </w:r>
              <w:proofErr w:type="spellEnd"/>
              <w:r w:rsidR="008F56E0" w:rsidRPr="00C90FAA">
                <w:rPr>
                  <w:rFonts w:ascii="Times New Roman" w:hAnsi="Times New Roman"/>
                  <w:color w:val="0000FF"/>
                  <w:u w:val="single"/>
                  <w:lang w:val="ru-RU"/>
                </w:rPr>
                <w:t>/</w:t>
              </w:r>
            </w:hyperlink>
            <w:r w:rsidR="008F56E0" w:rsidRPr="00C90FAA">
              <w:rPr>
                <w:rFonts w:ascii="Times New Roman" w:hAnsi="Times New Roman"/>
                <w:color w:val="000000"/>
                <w:sz w:val="24"/>
                <w:lang w:val="ru-RU"/>
              </w:rPr>
              <w:t xml:space="preserve"> Облако знаний</w:t>
            </w:r>
          </w:p>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50">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E19C9" w:rsidRDefault="00CE19C9"/>
        </w:tc>
      </w:tr>
      <w:tr w:rsidR="00CE19C9">
        <w:trPr>
          <w:trHeight w:val="144"/>
          <w:tblCellSpacing w:w="20" w:type="nil"/>
        </w:trPr>
        <w:tc>
          <w:tcPr>
            <w:tcW w:w="0" w:type="auto"/>
            <w:gridSpan w:val="6"/>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E19C9" w:rsidRPr="00DE69BD">
        <w:trPr>
          <w:trHeight w:val="144"/>
          <w:tblCellSpacing w:w="20" w:type="nil"/>
        </w:trPr>
        <w:tc>
          <w:tcPr>
            <w:tcW w:w="483" w:type="dxa"/>
            <w:tcMar>
              <w:top w:w="50" w:type="dxa"/>
              <w:left w:w="100" w:type="dxa"/>
            </w:tcMar>
            <w:vAlign w:val="center"/>
          </w:tcPr>
          <w:p w:rsidR="00CE19C9" w:rsidRDefault="008F56E0">
            <w:pPr>
              <w:spacing w:after="0"/>
            </w:pPr>
            <w:r>
              <w:rPr>
                <w:rFonts w:ascii="Times New Roman" w:hAnsi="Times New Roman"/>
                <w:color w:val="000000"/>
                <w:sz w:val="24"/>
              </w:rPr>
              <w:t>2.1</w:t>
            </w:r>
          </w:p>
        </w:tc>
        <w:tc>
          <w:tcPr>
            <w:tcW w:w="3344"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19C9" w:rsidRDefault="00CE19C9">
            <w:pPr>
              <w:spacing w:after="0"/>
              <w:ind w:left="135"/>
              <w:jc w:val="center"/>
            </w:pPr>
          </w:p>
        </w:tc>
        <w:tc>
          <w:tcPr>
            <w:tcW w:w="1750"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E19C9" w:rsidRPr="00C90FAA" w:rsidRDefault="00DE69BD">
            <w:pPr>
              <w:spacing w:after="0"/>
              <w:ind w:left="135"/>
              <w:rPr>
                <w:lang w:val="ru-RU"/>
              </w:rPr>
            </w:pPr>
            <w:hyperlink r:id="rId51">
              <w:r w:rsidR="008F56E0">
                <w:rPr>
                  <w:rFonts w:ascii="Times New Roman" w:hAnsi="Times New Roman"/>
                  <w:color w:val="0000FF"/>
                  <w:u w:val="single"/>
                </w:rPr>
                <w:t>https</w:t>
              </w:r>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oblakoz</w:t>
              </w:r>
              <w:proofErr w:type="spellEnd"/>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ru</w:t>
              </w:r>
              <w:proofErr w:type="spellEnd"/>
              <w:r w:rsidR="008F56E0" w:rsidRPr="00C90FAA">
                <w:rPr>
                  <w:rFonts w:ascii="Times New Roman" w:hAnsi="Times New Roman"/>
                  <w:color w:val="0000FF"/>
                  <w:u w:val="single"/>
                  <w:lang w:val="ru-RU"/>
                </w:rPr>
                <w:t>/</w:t>
              </w:r>
            </w:hyperlink>
            <w:r w:rsidR="008F56E0" w:rsidRPr="00C90FAA">
              <w:rPr>
                <w:rFonts w:ascii="Times New Roman" w:hAnsi="Times New Roman"/>
                <w:color w:val="000000"/>
                <w:sz w:val="24"/>
                <w:lang w:val="ru-RU"/>
              </w:rPr>
              <w:t xml:space="preserve"> Облако знаний</w:t>
            </w:r>
          </w:p>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52">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FAA">
                <w:rPr>
                  <w:rFonts w:ascii="Times New Roman" w:hAnsi="Times New Roman"/>
                  <w:color w:val="0000FF"/>
                  <w:u w:val="single"/>
                  <w:lang w:val="ru-RU"/>
                </w:rPr>
                <w:t>/</w:t>
              </w:r>
            </w:hyperlink>
          </w:p>
        </w:tc>
      </w:tr>
      <w:tr w:rsidR="00CE19C9">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19C9" w:rsidRDefault="00CE19C9"/>
        </w:tc>
      </w:tr>
      <w:tr w:rsidR="00CE19C9">
        <w:trPr>
          <w:trHeight w:val="144"/>
          <w:tblCellSpacing w:w="20" w:type="nil"/>
        </w:trPr>
        <w:tc>
          <w:tcPr>
            <w:tcW w:w="0" w:type="auto"/>
            <w:gridSpan w:val="2"/>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19C9" w:rsidRDefault="00CE19C9">
            <w:pPr>
              <w:spacing w:after="0"/>
              <w:ind w:left="135"/>
              <w:jc w:val="center"/>
            </w:pPr>
          </w:p>
        </w:tc>
        <w:tc>
          <w:tcPr>
            <w:tcW w:w="1750" w:type="dxa"/>
            <w:tcMar>
              <w:top w:w="50" w:type="dxa"/>
              <w:left w:w="100" w:type="dxa"/>
            </w:tcMar>
            <w:vAlign w:val="center"/>
          </w:tcPr>
          <w:p w:rsidR="00CE19C9" w:rsidRDefault="00CE19C9">
            <w:pPr>
              <w:spacing w:after="0"/>
              <w:ind w:left="135"/>
              <w:jc w:val="center"/>
            </w:pPr>
          </w:p>
        </w:tc>
        <w:tc>
          <w:tcPr>
            <w:tcW w:w="2551" w:type="dxa"/>
            <w:tcMar>
              <w:top w:w="50" w:type="dxa"/>
              <w:left w:w="100" w:type="dxa"/>
            </w:tcMar>
            <w:vAlign w:val="center"/>
          </w:tcPr>
          <w:p w:rsidR="00CE19C9" w:rsidRDefault="00CE19C9">
            <w:pPr>
              <w:spacing w:after="0"/>
              <w:ind w:left="135"/>
            </w:pPr>
          </w:p>
        </w:tc>
      </w:tr>
      <w:tr w:rsidR="00CE19C9">
        <w:trPr>
          <w:trHeight w:val="144"/>
          <w:tblCellSpacing w:w="20" w:type="nil"/>
        </w:trPr>
        <w:tc>
          <w:tcPr>
            <w:tcW w:w="0" w:type="auto"/>
            <w:gridSpan w:val="2"/>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E19C9" w:rsidRDefault="00CE19C9"/>
        </w:tc>
      </w:tr>
    </w:tbl>
    <w:p w:rsidR="00CE19C9" w:rsidRDefault="00CE19C9">
      <w:pPr>
        <w:sectPr w:rsidR="00CE19C9">
          <w:pgSz w:w="16383" w:h="11906" w:orient="landscape"/>
          <w:pgMar w:top="1134" w:right="850" w:bottom="1134" w:left="1701" w:header="720" w:footer="720" w:gutter="0"/>
          <w:cols w:space="720"/>
        </w:sectPr>
      </w:pPr>
    </w:p>
    <w:p w:rsidR="00CE19C9" w:rsidRDefault="00CE19C9">
      <w:pPr>
        <w:sectPr w:rsidR="00CE19C9">
          <w:pgSz w:w="16383" w:h="11906" w:orient="landscape"/>
          <w:pgMar w:top="1134" w:right="850" w:bottom="1134" w:left="1701" w:header="720" w:footer="720" w:gutter="0"/>
          <w:cols w:space="720"/>
        </w:sectPr>
      </w:pPr>
    </w:p>
    <w:p w:rsidR="00CE19C9" w:rsidRDefault="008F56E0">
      <w:pPr>
        <w:spacing w:after="0"/>
        <w:ind w:left="120"/>
      </w:pPr>
      <w:bookmarkStart w:id="7" w:name="block-35471879"/>
      <w:bookmarkEnd w:id="6"/>
      <w:r>
        <w:rPr>
          <w:rFonts w:ascii="Times New Roman" w:hAnsi="Times New Roman"/>
          <w:b/>
          <w:color w:val="000000"/>
          <w:sz w:val="28"/>
        </w:rPr>
        <w:lastRenderedPageBreak/>
        <w:t xml:space="preserve"> ПОУРОЧНОЕ ПЛАНИРОВАНИЕ </w:t>
      </w:r>
    </w:p>
    <w:p w:rsidR="00CE19C9" w:rsidRDefault="008F56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3448"/>
        <w:gridCol w:w="980"/>
        <w:gridCol w:w="1841"/>
        <w:gridCol w:w="1910"/>
        <w:gridCol w:w="1423"/>
        <w:gridCol w:w="3516"/>
      </w:tblGrid>
      <w:tr w:rsidR="00CE19C9">
        <w:trPr>
          <w:trHeight w:val="144"/>
          <w:tblCellSpacing w:w="20" w:type="nil"/>
        </w:trPr>
        <w:tc>
          <w:tcPr>
            <w:tcW w:w="317" w:type="dxa"/>
            <w:vMerge w:val="restart"/>
            <w:tcMar>
              <w:top w:w="50" w:type="dxa"/>
              <w:left w:w="100" w:type="dxa"/>
            </w:tcMar>
            <w:vAlign w:val="center"/>
          </w:tcPr>
          <w:p w:rsidR="00CE19C9" w:rsidRDefault="008F56E0">
            <w:pPr>
              <w:spacing w:after="0"/>
              <w:ind w:left="135"/>
            </w:pPr>
            <w:r>
              <w:rPr>
                <w:rFonts w:ascii="Times New Roman" w:hAnsi="Times New Roman"/>
                <w:b/>
                <w:color w:val="000000"/>
                <w:sz w:val="24"/>
              </w:rPr>
              <w:t xml:space="preserve">№ п/п </w:t>
            </w:r>
          </w:p>
          <w:p w:rsidR="00CE19C9" w:rsidRDefault="00CE19C9">
            <w:pPr>
              <w:spacing w:after="0"/>
              <w:ind w:left="135"/>
            </w:pPr>
          </w:p>
        </w:tc>
        <w:tc>
          <w:tcPr>
            <w:tcW w:w="3960"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19C9" w:rsidRDefault="00CE19C9">
            <w:pPr>
              <w:spacing w:after="0"/>
              <w:ind w:left="135"/>
            </w:pPr>
          </w:p>
        </w:tc>
        <w:tc>
          <w:tcPr>
            <w:tcW w:w="0" w:type="auto"/>
            <w:gridSpan w:val="3"/>
            <w:tcMar>
              <w:top w:w="50" w:type="dxa"/>
              <w:left w:w="100" w:type="dxa"/>
            </w:tcMar>
            <w:vAlign w:val="center"/>
          </w:tcPr>
          <w:p w:rsidR="00CE19C9" w:rsidRDefault="008F56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19C9" w:rsidRDefault="00CE19C9">
            <w:pPr>
              <w:spacing w:after="0"/>
              <w:ind w:left="135"/>
            </w:pPr>
          </w:p>
        </w:tc>
        <w:tc>
          <w:tcPr>
            <w:tcW w:w="1857"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19C9" w:rsidRDefault="00CE19C9">
            <w:pPr>
              <w:spacing w:after="0"/>
              <w:ind w:left="135"/>
            </w:pPr>
          </w:p>
        </w:tc>
      </w:tr>
      <w:tr w:rsidR="00CE19C9">
        <w:trPr>
          <w:trHeight w:val="144"/>
          <w:tblCellSpacing w:w="20" w:type="nil"/>
        </w:trPr>
        <w:tc>
          <w:tcPr>
            <w:tcW w:w="0" w:type="auto"/>
            <w:vMerge/>
            <w:tcBorders>
              <w:top w:val="nil"/>
            </w:tcBorders>
            <w:tcMar>
              <w:top w:w="50" w:type="dxa"/>
              <w:left w:w="100" w:type="dxa"/>
            </w:tcMar>
          </w:tcPr>
          <w:p w:rsidR="00CE19C9" w:rsidRDefault="00CE19C9"/>
        </w:tc>
        <w:tc>
          <w:tcPr>
            <w:tcW w:w="0" w:type="auto"/>
            <w:vMerge/>
            <w:tcBorders>
              <w:top w:val="nil"/>
            </w:tcBorders>
            <w:tcMar>
              <w:top w:w="50" w:type="dxa"/>
              <w:left w:w="100" w:type="dxa"/>
            </w:tcMar>
          </w:tcPr>
          <w:p w:rsidR="00CE19C9" w:rsidRDefault="00CE19C9"/>
        </w:tc>
        <w:tc>
          <w:tcPr>
            <w:tcW w:w="728"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19C9" w:rsidRDefault="00CE19C9">
            <w:pPr>
              <w:spacing w:after="0"/>
              <w:ind w:left="135"/>
            </w:pPr>
          </w:p>
        </w:tc>
        <w:tc>
          <w:tcPr>
            <w:tcW w:w="1409"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19C9" w:rsidRDefault="00CE19C9">
            <w:pPr>
              <w:spacing w:after="0"/>
              <w:ind w:left="135"/>
            </w:pPr>
          </w:p>
        </w:tc>
        <w:tc>
          <w:tcPr>
            <w:tcW w:w="1516"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19C9" w:rsidRDefault="00CE19C9">
            <w:pPr>
              <w:spacing w:after="0"/>
              <w:ind w:left="135"/>
            </w:pPr>
          </w:p>
        </w:tc>
        <w:tc>
          <w:tcPr>
            <w:tcW w:w="0" w:type="auto"/>
            <w:vMerge/>
            <w:tcBorders>
              <w:top w:val="nil"/>
            </w:tcBorders>
            <w:tcMar>
              <w:top w:w="50" w:type="dxa"/>
              <w:left w:w="100" w:type="dxa"/>
            </w:tcMar>
          </w:tcPr>
          <w:p w:rsidR="00CE19C9" w:rsidRDefault="00CE19C9"/>
        </w:tc>
        <w:tc>
          <w:tcPr>
            <w:tcW w:w="0" w:type="auto"/>
            <w:vMerge/>
            <w:tcBorders>
              <w:top w:val="nil"/>
            </w:tcBorders>
            <w:tcMar>
              <w:top w:w="50" w:type="dxa"/>
              <w:left w:w="100" w:type="dxa"/>
            </w:tcMar>
          </w:tcPr>
          <w:p w:rsidR="00CE19C9" w:rsidRDefault="00CE19C9"/>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1</w:t>
            </w:r>
          </w:p>
        </w:tc>
        <w:tc>
          <w:tcPr>
            <w:tcW w:w="3960"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04.09.2024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53">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54">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11.09.2024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55">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56">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3</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Географическая среда как </w:t>
            </w:r>
            <w:proofErr w:type="spellStart"/>
            <w:r w:rsidRPr="00C90FAA">
              <w:rPr>
                <w:rFonts w:ascii="Times New Roman" w:hAnsi="Times New Roman"/>
                <w:color w:val="000000"/>
                <w:sz w:val="24"/>
                <w:lang w:val="ru-RU"/>
              </w:rPr>
              <w:t>геосистема</w:t>
            </w:r>
            <w:proofErr w:type="spellEnd"/>
            <w:r w:rsidRPr="00C90FAA">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18.09.2024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57">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58">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4</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25.09.2024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59">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60">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5</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Проблемы взаимодействия человека и </w:t>
            </w:r>
            <w:proofErr w:type="spellStart"/>
            <w:r w:rsidRPr="00C90FAA">
              <w:rPr>
                <w:rFonts w:ascii="Times New Roman" w:hAnsi="Times New Roman"/>
                <w:color w:val="000000"/>
                <w:sz w:val="24"/>
                <w:lang w:val="ru-RU"/>
              </w:rPr>
              <w:t>природы.Опасные</w:t>
            </w:r>
            <w:proofErr w:type="spellEnd"/>
            <w:r w:rsidRPr="00C90FAA">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02.10.2024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61">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09.10.2024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62">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7</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C90FAA">
              <w:rPr>
                <w:rFonts w:ascii="Times New Roman" w:hAnsi="Times New Roman"/>
                <w:color w:val="000000"/>
                <w:sz w:val="24"/>
                <w:lang w:val="ru-RU"/>
              </w:rPr>
              <w:t>Ресурсообеспеченность</w:t>
            </w:r>
            <w:proofErr w:type="spellEnd"/>
            <w:r w:rsidRPr="00C90FA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16.10.2024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63">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8</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C90FAA">
              <w:rPr>
                <w:rFonts w:ascii="Times New Roman" w:hAnsi="Times New Roman"/>
                <w:color w:val="000000"/>
                <w:sz w:val="24"/>
                <w:lang w:val="ru-RU"/>
              </w:rPr>
              <w:lastRenderedPageBreak/>
              <w:t>ресурсообеспеченности</w:t>
            </w:r>
            <w:proofErr w:type="spellEnd"/>
            <w:r w:rsidRPr="00C90FAA">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23.10.2024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64">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06.11.2024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6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10</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C90FAA">
              <w:rPr>
                <w:rFonts w:ascii="Times New Roman" w:hAnsi="Times New Roman"/>
                <w:color w:val="000000"/>
                <w:sz w:val="24"/>
                <w:lang w:val="ru-RU"/>
              </w:rPr>
              <w:t>приарктического</w:t>
            </w:r>
            <w:proofErr w:type="spellEnd"/>
            <w:r w:rsidRPr="00C90FAA">
              <w:rPr>
                <w:rFonts w:ascii="Times New Roman" w:hAnsi="Times New Roman"/>
                <w:color w:val="000000"/>
                <w:sz w:val="24"/>
                <w:lang w:val="ru-RU"/>
              </w:rPr>
              <w:t xml:space="preserve"> государства</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13.11.2024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66">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67">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11</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20.11.2024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68">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12</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27.11.2024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69">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13</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w:t>
            </w:r>
            <w:r w:rsidRPr="00C90FAA">
              <w:rPr>
                <w:rFonts w:ascii="Times New Roman" w:hAnsi="Times New Roman"/>
                <w:color w:val="000000"/>
                <w:sz w:val="24"/>
                <w:lang w:val="ru-RU"/>
              </w:rPr>
              <w:lastRenderedPageBreak/>
              <w:t>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04.12.2024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0">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11.12.2024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1">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15</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18.12.2024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2">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73">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16</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C90FAA">
              <w:rPr>
                <w:rFonts w:ascii="Times New Roman" w:hAnsi="Times New Roman"/>
                <w:color w:val="000000"/>
                <w:sz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25.12.2024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4">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15.01.2025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18</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22.01.2025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6">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29.01.2025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7">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hyperlink>
            <w:r w:rsidRPr="00C90FAA">
              <w:rPr>
                <w:rFonts w:ascii="Times New Roman" w:hAnsi="Times New Roman"/>
                <w:color w:val="000000"/>
                <w:sz w:val="24"/>
                <w:lang w:val="ru-RU"/>
              </w:rPr>
              <w:t xml:space="preserve">. </w:t>
            </w:r>
            <w:proofErr w:type="spellStart"/>
            <w:r>
              <w:rPr>
                <w:rFonts w:ascii="Times New Roman" w:hAnsi="Times New Roman"/>
                <w:color w:val="000000"/>
                <w:sz w:val="24"/>
              </w:rPr>
              <w:t>ruhttps</w:t>
            </w:r>
            <w:proofErr w:type="spellEnd"/>
            <w:r w:rsidRPr="00C90FAA">
              <w:rPr>
                <w:rFonts w:ascii="Times New Roman" w:hAnsi="Times New Roman"/>
                <w:color w:val="000000"/>
                <w:sz w:val="24"/>
                <w:lang w:val="ru-RU"/>
              </w:rPr>
              <w:t>://</w:t>
            </w:r>
            <w:r>
              <w:rPr>
                <w:rFonts w:ascii="Times New Roman" w:hAnsi="Times New Roman"/>
                <w:color w:val="000000"/>
                <w:sz w:val="24"/>
              </w:rPr>
              <w:t>school</w:t>
            </w:r>
            <w:r w:rsidRPr="00C90FAA">
              <w:rPr>
                <w:rFonts w:ascii="Times New Roman" w:hAnsi="Times New Roman"/>
                <w:color w:val="000000"/>
                <w:sz w:val="24"/>
                <w:lang w:val="ru-RU"/>
              </w:rPr>
              <w:t>.</w:t>
            </w:r>
            <w:proofErr w:type="spellStart"/>
            <w:r>
              <w:rPr>
                <w:rFonts w:ascii="Times New Roman" w:hAnsi="Times New Roman"/>
                <w:color w:val="000000"/>
                <w:sz w:val="24"/>
              </w:rPr>
              <w:t>oblakoz</w:t>
            </w:r>
            <w:proofErr w:type="spellEnd"/>
            <w:r w:rsidRPr="00C90FAA">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C90FAA">
              <w:rPr>
                <w:rFonts w:ascii="Times New Roman" w:hAnsi="Times New Roman"/>
                <w:color w:val="000000"/>
                <w:sz w:val="24"/>
                <w:lang w:val="ru-RU"/>
              </w:rPr>
              <w:t>/</w:t>
            </w:r>
            <w:r>
              <w:rPr>
                <w:rFonts w:ascii="Times New Roman" w:hAnsi="Times New Roman"/>
                <w:color w:val="000000"/>
                <w:sz w:val="24"/>
              </w:rPr>
              <w:t>home</w:t>
            </w:r>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20</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05.02.2025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8">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21</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12.02.2025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79">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22</w:t>
            </w:r>
          </w:p>
        </w:tc>
        <w:tc>
          <w:tcPr>
            <w:tcW w:w="3960"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lastRenderedPageBreak/>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19.02.2025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80">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26.02.2025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81">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82">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24</w:t>
            </w:r>
          </w:p>
        </w:tc>
        <w:tc>
          <w:tcPr>
            <w:tcW w:w="3960"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ТЭК мира: основные этапы развития, «</w:t>
            </w:r>
            <w:proofErr w:type="spellStart"/>
            <w:r w:rsidRPr="00C90FAA">
              <w:rPr>
                <w:rFonts w:ascii="Times New Roman" w:hAnsi="Times New Roman"/>
                <w:color w:val="000000"/>
                <w:sz w:val="24"/>
                <w:lang w:val="ru-RU"/>
              </w:rPr>
              <w:t>энергопереход</w:t>
            </w:r>
            <w:proofErr w:type="spellEnd"/>
            <w:r w:rsidRPr="00C90FA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05.03.2025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83">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25</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12.03.2025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84">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85">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26</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19.03.2025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86">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26.03.2025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87">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28</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09.04.2025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88">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29</w:t>
            </w:r>
          </w:p>
        </w:tc>
        <w:tc>
          <w:tcPr>
            <w:tcW w:w="3960"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16.04.2025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89">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30</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Растениеводство и животноводство. </w:t>
            </w:r>
            <w:proofErr w:type="gramStart"/>
            <w:r w:rsidRPr="00C90FAA">
              <w:rPr>
                <w:rFonts w:ascii="Times New Roman" w:hAnsi="Times New Roman"/>
                <w:color w:val="000000"/>
                <w:sz w:val="24"/>
                <w:lang w:val="ru-RU"/>
              </w:rPr>
              <w:t>География..</w:t>
            </w:r>
            <w:proofErr w:type="gramEnd"/>
            <w:r w:rsidRPr="00C90FAA">
              <w:rPr>
                <w:rFonts w:ascii="Times New Roman" w:hAnsi="Times New Roman"/>
                <w:color w:val="000000"/>
                <w:sz w:val="24"/>
                <w:lang w:val="ru-RU"/>
              </w:rPr>
              <w:t xml:space="preserve"> Ведущие экспортёры и </w:t>
            </w:r>
            <w:r w:rsidRPr="00C90FAA">
              <w:rPr>
                <w:rFonts w:ascii="Times New Roman" w:hAnsi="Times New Roman"/>
                <w:color w:val="000000"/>
                <w:sz w:val="24"/>
                <w:lang w:val="ru-RU"/>
              </w:rPr>
              <w:lastRenderedPageBreak/>
              <w:t>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23.04.2025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0">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30.04.2025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1">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32</w:t>
            </w:r>
          </w:p>
        </w:tc>
        <w:tc>
          <w:tcPr>
            <w:tcW w:w="3960" w:type="dxa"/>
            <w:tcMar>
              <w:top w:w="50" w:type="dxa"/>
              <w:left w:w="100" w:type="dxa"/>
            </w:tcMar>
            <w:vAlign w:val="center"/>
          </w:tcPr>
          <w:p w:rsidR="00CE19C9" w:rsidRDefault="008F56E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07.05.2025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2">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33</w:t>
            </w:r>
          </w:p>
        </w:tc>
        <w:tc>
          <w:tcPr>
            <w:tcW w:w="3960"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E19C9" w:rsidRDefault="00CE19C9">
            <w:pPr>
              <w:spacing w:after="0"/>
              <w:ind w:left="135"/>
              <w:jc w:val="center"/>
            </w:pP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14.05.2025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3">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94">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17" w:type="dxa"/>
            <w:tcMar>
              <w:top w:w="50" w:type="dxa"/>
              <w:left w:w="100" w:type="dxa"/>
            </w:tcMar>
            <w:vAlign w:val="center"/>
          </w:tcPr>
          <w:p w:rsidR="00CE19C9" w:rsidRDefault="008F56E0">
            <w:pPr>
              <w:spacing w:after="0"/>
            </w:pPr>
            <w:r>
              <w:rPr>
                <w:rFonts w:ascii="Times New Roman" w:hAnsi="Times New Roman"/>
                <w:color w:val="000000"/>
                <w:sz w:val="24"/>
              </w:rPr>
              <w:t>34</w:t>
            </w:r>
          </w:p>
        </w:tc>
        <w:tc>
          <w:tcPr>
            <w:tcW w:w="396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Резервный урок. Контрольная работа по теме "География </w:t>
            </w:r>
            <w:r w:rsidRPr="00C90FAA">
              <w:rPr>
                <w:rFonts w:ascii="Times New Roman" w:hAnsi="Times New Roman"/>
                <w:color w:val="000000"/>
                <w:sz w:val="24"/>
                <w:lang w:val="ru-RU"/>
              </w:rPr>
              <w:lastRenderedPageBreak/>
              <w:t>главных отраслей мирового хозяйства"</w:t>
            </w:r>
          </w:p>
        </w:tc>
        <w:tc>
          <w:tcPr>
            <w:tcW w:w="728"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E19C9" w:rsidRDefault="00CE19C9">
            <w:pPr>
              <w:spacing w:after="0"/>
              <w:ind w:left="135"/>
              <w:jc w:val="center"/>
            </w:pPr>
          </w:p>
        </w:tc>
        <w:tc>
          <w:tcPr>
            <w:tcW w:w="1166"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21.05.2025 </w:t>
            </w:r>
          </w:p>
        </w:tc>
        <w:tc>
          <w:tcPr>
            <w:tcW w:w="1857"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trPr>
          <w:trHeight w:val="144"/>
          <w:tblCellSpacing w:w="20" w:type="nil"/>
        </w:trPr>
        <w:tc>
          <w:tcPr>
            <w:tcW w:w="0" w:type="auto"/>
            <w:gridSpan w:val="2"/>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lastRenderedPageBreak/>
              <w:t>ОБЩЕЕ КОЛИЧЕСТВО ЧАСОВ ПО ПРОГРАММЕ</w:t>
            </w:r>
          </w:p>
        </w:tc>
        <w:tc>
          <w:tcPr>
            <w:tcW w:w="1144"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E19C9" w:rsidRDefault="00CE19C9"/>
        </w:tc>
      </w:tr>
    </w:tbl>
    <w:p w:rsidR="00CE19C9" w:rsidRDefault="00CE19C9">
      <w:pPr>
        <w:sectPr w:rsidR="00CE19C9">
          <w:pgSz w:w="16383" w:h="11906" w:orient="landscape"/>
          <w:pgMar w:top="1134" w:right="850" w:bottom="1134" w:left="1701" w:header="720" w:footer="720" w:gutter="0"/>
          <w:cols w:space="720"/>
        </w:sectPr>
      </w:pPr>
    </w:p>
    <w:p w:rsidR="00CE19C9" w:rsidRDefault="008F56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364"/>
        <w:gridCol w:w="1024"/>
        <w:gridCol w:w="1841"/>
        <w:gridCol w:w="1910"/>
        <w:gridCol w:w="1423"/>
        <w:gridCol w:w="3516"/>
      </w:tblGrid>
      <w:tr w:rsidR="00CE19C9">
        <w:trPr>
          <w:trHeight w:val="144"/>
          <w:tblCellSpacing w:w="20" w:type="nil"/>
        </w:trPr>
        <w:tc>
          <w:tcPr>
            <w:tcW w:w="334" w:type="dxa"/>
            <w:vMerge w:val="restart"/>
            <w:tcMar>
              <w:top w:w="50" w:type="dxa"/>
              <w:left w:w="100" w:type="dxa"/>
            </w:tcMar>
            <w:vAlign w:val="center"/>
          </w:tcPr>
          <w:p w:rsidR="00CE19C9" w:rsidRDefault="008F56E0">
            <w:pPr>
              <w:spacing w:after="0"/>
              <w:ind w:left="135"/>
            </w:pPr>
            <w:r>
              <w:rPr>
                <w:rFonts w:ascii="Times New Roman" w:hAnsi="Times New Roman"/>
                <w:b/>
                <w:color w:val="000000"/>
                <w:sz w:val="24"/>
              </w:rPr>
              <w:t xml:space="preserve">№ п/п </w:t>
            </w:r>
          </w:p>
          <w:p w:rsidR="00CE19C9" w:rsidRDefault="00CE19C9">
            <w:pPr>
              <w:spacing w:after="0"/>
              <w:ind w:left="135"/>
            </w:pPr>
          </w:p>
        </w:tc>
        <w:tc>
          <w:tcPr>
            <w:tcW w:w="3696"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19C9" w:rsidRDefault="00CE19C9">
            <w:pPr>
              <w:spacing w:after="0"/>
              <w:ind w:left="135"/>
            </w:pPr>
          </w:p>
        </w:tc>
        <w:tc>
          <w:tcPr>
            <w:tcW w:w="0" w:type="auto"/>
            <w:gridSpan w:val="3"/>
            <w:tcMar>
              <w:top w:w="50" w:type="dxa"/>
              <w:left w:w="100" w:type="dxa"/>
            </w:tcMar>
            <w:vAlign w:val="center"/>
          </w:tcPr>
          <w:p w:rsidR="00CE19C9" w:rsidRDefault="008F56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19C9" w:rsidRDefault="00CE19C9">
            <w:pPr>
              <w:spacing w:after="0"/>
              <w:ind w:left="135"/>
            </w:pPr>
          </w:p>
        </w:tc>
        <w:tc>
          <w:tcPr>
            <w:tcW w:w="1890" w:type="dxa"/>
            <w:vMerge w:val="restart"/>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19C9" w:rsidRDefault="00CE19C9">
            <w:pPr>
              <w:spacing w:after="0"/>
              <w:ind w:left="135"/>
            </w:pPr>
          </w:p>
        </w:tc>
      </w:tr>
      <w:tr w:rsidR="00CE19C9">
        <w:trPr>
          <w:trHeight w:val="144"/>
          <w:tblCellSpacing w:w="20" w:type="nil"/>
        </w:trPr>
        <w:tc>
          <w:tcPr>
            <w:tcW w:w="0" w:type="auto"/>
            <w:vMerge/>
            <w:tcBorders>
              <w:top w:val="nil"/>
            </w:tcBorders>
            <w:tcMar>
              <w:top w:w="50" w:type="dxa"/>
              <w:left w:w="100" w:type="dxa"/>
            </w:tcMar>
          </w:tcPr>
          <w:p w:rsidR="00CE19C9" w:rsidRDefault="00CE19C9"/>
        </w:tc>
        <w:tc>
          <w:tcPr>
            <w:tcW w:w="0" w:type="auto"/>
            <w:vMerge/>
            <w:tcBorders>
              <w:top w:val="nil"/>
            </w:tcBorders>
            <w:tcMar>
              <w:top w:w="50" w:type="dxa"/>
              <w:left w:w="100" w:type="dxa"/>
            </w:tcMar>
          </w:tcPr>
          <w:p w:rsidR="00CE19C9" w:rsidRDefault="00CE19C9"/>
        </w:tc>
        <w:tc>
          <w:tcPr>
            <w:tcW w:w="756"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19C9" w:rsidRDefault="00CE19C9">
            <w:pPr>
              <w:spacing w:after="0"/>
              <w:ind w:left="135"/>
            </w:pPr>
          </w:p>
        </w:tc>
        <w:tc>
          <w:tcPr>
            <w:tcW w:w="1442"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19C9" w:rsidRDefault="00CE19C9">
            <w:pPr>
              <w:spacing w:after="0"/>
              <w:ind w:left="135"/>
            </w:pPr>
          </w:p>
        </w:tc>
        <w:tc>
          <w:tcPr>
            <w:tcW w:w="1547" w:type="dxa"/>
            <w:tcMar>
              <w:top w:w="50" w:type="dxa"/>
              <w:left w:w="100" w:type="dxa"/>
            </w:tcMar>
            <w:vAlign w:val="center"/>
          </w:tcPr>
          <w:p w:rsidR="00CE19C9" w:rsidRDefault="008F56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19C9" w:rsidRDefault="00CE19C9">
            <w:pPr>
              <w:spacing w:after="0"/>
              <w:ind w:left="135"/>
            </w:pPr>
          </w:p>
        </w:tc>
        <w:tc>
          <w:tcPr>
            <w:tcW w:w="0" w:type="auto"/>
            <w:vMerge/>
            <w:tcBorders>
              <w:top w:val="nil"/>
            </w:tcBorders>
            <w:tcMar>
              <w:top w:w="50" w:type="dxa"/>
              <w:left w:w="100" w:type="dxa"/>
            </w:tcMar>
          </w:tcPr>
          <w:p w:rsidR="00CE19C9" w:rsidRDefault="00CE19C9"/>
        </w:tc>
        <w:tc>
          <w:tcPr>
            <w:tcW w:w="0" w:type="auto"/>
            <w:vMerge/>
            <w:tcBorders>
              <w:top w:val="nil"/>
            </w:tcBorders>
            <w:tcMar>
              <w:top w:w="50" w:type="dxa"/>
              <w:left w:w="100" w:type="dxa"/>
            </w:tcMar>
          </w:tcPr>
          <w:p w:rsidR="00CE19C9" w:rsidRDefault="00CE19C9"/>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1</w:t>
            </w:r>
          </w:p>
        </w:tc>
        <w:tc>
          <w:tcPr>
            <w:tcW w:w="369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6">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C90FAA">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7">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98">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3</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C90FAA">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99">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4</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C90FAA">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00">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5</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Восточная Европа: общие черты и особенности природно-ресурсного </w:t>
            </w:r>
            <w:r w:rsidRPr="00C90FAA">
              <w:rPr>
                <w:rFonts w:ascii="Times New Roman" w:hAnsi="Times New Roman"/>
                <w:color w:val="000000"/>
                <w:sz w:val="24"/>
                <w:lang w:val="ru-RU"/>
              </w:rPr>
              <w:lastRenderedPageBreak/>
              <w:t xml:space="preserve">капитала, населения и хозяйства </w:t>
            </w:r>
            <w:proofErr w:type="spellStart"/>
            <w:r w:rsidRPr="00C90FAA">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01">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C90FAA">
              <w:rPr>
                <w:rFonts w:ascii="Times New Roman" w:hAnsi="Times New Roman"/>
                <w:color w:val="000000"/>
                <w:sz w:val="24"/>
                <w:lang w:val="ru-RU"/>
              </w:rPr>
              <w:t>субрегионов</w:t>
            </w:r>
            <w:proofErr w:type="spellEnd"/>
            <w:r w:rsidRPr="00C90FAA">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02">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7</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03">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104">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8</w:t>
            </w:r>
          </w:p>
        </w:tc>
        <w:tc>
          <w:tcPr>
            <w:tcW w:w="369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0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9</w:t>
            </w:r>
          </w:p>
        </w:tc>
        <w:tc>
          <w:tcPr>
            <w:tcW w:w="369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C90FAA">
              <w:rPr>
                <w:rFonts w:ascii="Times New Roman" w:hAnsi="Times New Roman"/>
                <w:color w:val="000000"/>
                <w:sz w:val="24"/>
                <w:lang w:val="ru-RU"/>
              </w:rPr>
              <w:t>субрегиона</w:t>
            </w:r>
            <w:proofErr w:type="spellEnd"/>
            <w:r w:rsidRPr="00C90FA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06">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C90FAA">
              <w:rPr>
                <w:rFonts w:ascii="Times New Roman" w:hAnsi="Times New Roman"/>
                <w:color w:val="000000"/>
                <w:sz w:val="24"/>
                <w:lang w:val="ru-RU"/>
              </w:rPr>
              <w:t>субрегиона</w:t>
            </w:r>
            <w:proofErr w:type="spellEnd"/>
            <w:r w:rsidRPr="00C90FA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07">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11</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08">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109">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12</w:t>
            </w:r>
          </w:p>
        </w:tc>
        <w:tc>
          <w:tcPr>
            <w:tcW w:w="369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0">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13</w:t>
            </w:r>
          </w:p>
        </w:tc>
        <w:tc>
          <w:tcPr>
            <w:tcW w:w="369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w:t>
            </w:r>
            <w:r w:rsidRPr="00C90FAA">
              <w:rPr>
                <w:rFonts w:ascii="Times New Roman" w:hAnsi="Times New Roman"/>
                <w:color w:val="000000"/>
                <w:sz w:val="24"/>
                <w:lang w:val="ru-RU"/>
              </w:rPr>
              <w:lastRenderedPageBreak/>
              <w:t xml:space="preserve">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1">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112">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Америка. </w:t>
            </w:r>
            <w:proofErr w:type="spellStart"/>
            <w:r w:rsidRPr="00C90FAA">
              <w:rPr>
                <w:rFonts w:ascii="Times New Roman" w:hAnsi="Times New Roman"/>
                <w:color w:val="000000"/>
                <w:sz w:val="24"/>
                <w:lang w:val="ru-RU"/>
              </w:rPr>
              <w:t>Субрегионы</w:t>
            </w:r>
            <w:proofErr w:type="spellEnd"/>
            <w:r w:rsidRPr="00C90FAA">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3">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15</w:t>
            </w:r>
          </w:p>
        </w:tc>
        <w:tc>
          <w:tcPr>
            <w:tcW w:w="3696" w:type="dxa"/>
            <w:tcMar>
              <w:top w:w="50" w:type="dxa"/>
              <w:left w:w="100" w:type="dxa"/>
            </w:tcMar>
            <w:vAlign w:val="center"/>
          </w:tcPr>
          <w:p w:rsidR="00CE19C9" w:rsidRPr="00C90FAA" w:rsidRDefault="008F56E0">
            <w:pPr>
              <w:spacing w:after="0"/>
              <w:ind w:left="135"/>
              <w:rPr>
                <w:lang w:val="ru-RU"/>
              </w:rPr>
            </w:pPr>
            <w:proofErr w:type="spellStart"/>
            <w:r w:rsidRPr="00C90FAA">
              <w:rPr>
                <w:rFonts w:ascii="Times New Roman" w:hAnsi="Times New Roman"/>
                <w:color w:val="000000"/>
                <w:sz w:val="24"/>
                <w:lang w:val="ru-RU"/>
              </w:rPr>
              <w:t>Субрегионы</w:t>
            </w:r>
            <w:proofErr w:type="spellEnd"/>
            <w:r w:rsidRPr="00C90FAA">
              <w:rPr>
                <w:rFonts w:ascii="Times New Roman" w:hAnsi="Times New Roman"/>
                <w:color w:val="000000"/>
                <w:sz w:val="24"/>
                <w:lang w:val="ru-RU"/>
              </w:rPr>
              <w:t xml:space="preserve"> Америки. Особенности природно-ресурсного капитала, </w:t>
            </w:r>
            <w:proofErr w:type="spellStart"/>
            <w:r w:rsidRPr="00C90FAA">
              <w:rPr>
                <w:rFonts w:ascii="Times New Roman" w:hAnsi="Times New Roman"/>
                <w:color w:val="000000"/>
                <w:sz w:val="24"/>
                <w:lang w:val="ru-RU"/>
              </w:rPr>
              <w:t>населенизя</w:t>
            </w:r>
            <w:proofErr w:type="spellEnd"/>
            <w:r w:rsidRPr="00C90FAA">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4">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16</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17</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6">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18</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7">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hyperlink>
            <w:r w:rsidRPr="00C90FAA">
              <w:rPr>
                <w:rFonts w:ascii="Times New Roman" w:hAnsi="Times New Roman"/>
                <w:color w:val="000000"/>
                <w:sz w:val="24"/>
                <w:lang w:val="ru-RU"/>
              </w:rPr>
              <w:t xml:space="preserve">. </w:t>
            </w:r>
            <w:proofErr w:type="spellStart"/>
            <w:r>
              <w:rPr>
                <w:rFonts w:ascii="Times New Roman" w:hAnsi="Times New Roman"/>
                <w:color w:val="000000"/>
                <w:sz w:val="24"/>
              </w:rPr>
              <w:t>ruhttps</w:t>
            </w:r>
            <w:proofErr w:type="spellEnd"/>
            <w:r w:rsidRPr="00C90FAA">
              <w:rPr>
                <w:rFonts w:ascii="Times New Roman" w:hAnsi="Times New Roman"/>
                <w:color w:val="000000"/>
                <w:sz w:val="24"/>
                <w:lang w:val="ru-RU"/>
              </w:rPr>
              <w:t>://</w:t>
            </w:r>
            <w:r>
              <w:rPr>
                <w:rFonts w:ascii="Times New Roman" w:hAnsi="Times New Roman"/>
                <w:color w:val="000000"/>
                <w:sz w:val="24"/>
              </w:rPr>
              <w:t>school</w:t>
            </w:r>
            <w:r w:rsidRPr="00C90FAA">
              <w:rPr>
                <w:rFonts w:ascii="Times New Roman" w:hAnsi="Times New Roman"/>
                <w:color w:val="000000"/>
                <w:sz w:val="24"/>
                <w:lang w:val="ru-RU"/>
              </w:rPr>
              <w:t>.</w:t>
            </w:r>
            <w:proofErr w:type="spellStart"/>
            <w:r>
              <w:rPr>
                <w:rFonts w:ascii="Times New Roman" w:hAnsi="Times New Roman"/>
                <w:color w:val="000000"/>
                <w:sz w:val="24"/>
              </w:rPr>
              <w:t>oblakoz</w:t>
            </w:r>
            <w:proofErr w:type="spellEnd"/>
            <w:r w:rsidRPr="00C90FAA">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C90FAA">
              <w:rPr>
                <w:rFonts w:ascii="Times New Roman" w:hAnsi="Times New Roman"/>
                <w:color w:val="000000"/>
                <w:sz w:val="24"/>
                <w:lang w:val="ru-RU"/>
              </w:rPr>
              <w:t>/</w:t>
            </w:r>
            <w:r>
              <w:rPr>
                <w:rFonts w:ascii="Times New Roman" w:hAnsi="Times New Roman"/>
                <w:color w:val="000000"/>
                <w:sz w:val="24"/>
              </w:rPr>
              <w:t>home</w:t>
            </w:r>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8">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20</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Африка: состав (</w:t>
            </w:r>
            <w:proofErr w:type="spellStart"/>
            <w:r w:rsidRPr="00C90FAA">
              <w:rPr>
                <w:rFonts w:ascii="Times New Roman" w:hAnsi="Times New Roman"/>
                <w:color w:val="000000"/>
                <w:sz w:val="24"/>
                <w:lang w:val="ru-RU"/>
              </w:rPr>
              <w:t>субрегионы</w:t>
            </w:r>
            <w:proofErr w:type="spellEnd"/>
            <w:r w:rsidRPr="00C90FAA">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C90FAA">
              <w:rPr>
                <w:rFonts w:ascii="Times New Roman" w:hAnsi="Times New Roman"/>
                <w:color w:val="000000"/>
                <w:sz w:val="24"/>
                <w:lang w:val="ru-RU"/>
              </w:rPr>
              <w:t>субрегионов</w:t>
            </w:r>
            <w:proofErr w:type="spellEnd"/>
            <w:r w:rsidRPr="00C90FAA">
              <w:rPr>
                <w:rFonts w:ascii="Times New Roman" w:hAnsi="Times New Roman"/>
                <w:color w:val="000000"/>
                <w:sz w:val="24"/>
                <w:lang w:val="ru-RU"/>
              </w:rPr>
              <w:t>. Последствия колониализма в экономике Африке.</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19">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21</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20">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22</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21">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122">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23">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24</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24">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25</w:t>
            </w:r>
          </w:p>
        </w:tc>
        <w:tc>
          <w:tcPr>
            <w:tcW w:w="369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C90FAA">
              <w:rPr>
                <w:rFonts w:ascii="Times New Roman" w:hAnsi="Times New Roman"/>
                <w:color w:val="000000"/>
                <w:sz w:val="24"/>
                <w:lang w:val="ru-RU"/>
              </w:rPr>
              <w:t>хозяйства .</w:t>
            </w:r>
            <w:proofErr w:type="gramEnd"/>
            <w:r w:rsidRPr="00C90FA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25">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26</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Океания: особенности природных ресурсов, населения и </w:t>
            </w:r>
            <w:proofErr w:type="spellStart"/>
            <w:r w:rsidRPr="00C90FAA">
              <w:rPr>
                <w:rFonts w:ascii="Times New Roman" w:hAnsi="Times New Roman"/>
                <w:color w:val="000000"/>
                <w:sz w:val="24"/>
                <w:lang w:val="ru-RU"/>
              </w:rPr>
              <w:t>хозяйства.Место</w:t>
            </w:r>
            <w:proofErr w:type="spellEnd"/>
            <w:r w:rsidRPr="00C90FAA">
              <w:rPr>
                <w:rFonts w:ascii="Times New Roman" w:hAnsi="Times New Roman"/>
                <w:color w:val="000000"/>
                <w:sz w:val="24"/>
                <w:lang w:val="ru-RU"/>
              </w:rPr>
              <w:t xml:space="preserve"> в МГРТ</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26">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127">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27</w:t>
            </w:r>
          </w:p>
        </w:tc>
        <w:tc>
          <w:tcPr>
            <w:tcW w:w="3696" w:type="dxa"/>
            <w:tcMar>
              <w:top w:w="50" w:type="dxa"/>
              <w:left w:w="100" w:type="dxa"/>
            </w:tcMar>
            <w:vAlign w:val="center"/>
          </w:tcPr>
          <w:p w:rsidR="00CE19C9" w:rsidRDefault="008F56E0">
            <w:pPr>
              <w:spacing w:after="0"/>
              <w:ind w:left="135"/>
            </w:pPr>
            <w:r w:rsidRPr="00C90FAA">
              <w:rPr>
                <w:rFonts w:ascii="Times New Roman" w:hAnsi="Times New Roman"/>
                <w:color w:val="000000"/>
                <w:sz w:val="24"/>
                <w:lang w:val="ru-RU"/>
              </w:rPr>
              <w:t xml:space="preserve">Роль и место России в мировой политике, экономике, человеческом </w:t>
            </w:r>
            <w:r w:rsidRPr="00C90FAA">
              <w:rPr>
                <w:rFonts w:ascii="Times New Roman" w:hAnsi="Times New Roman"/>
                <w:color w:val="000000"/>
                <w:sz w:val="24"/>
                <w:lang w:val="ru-RU"/>
              </w:rPr>
              <w:lastRenderedPageBreak/>
              <w:t xml:space="preserve">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26.03.2025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28">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29">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29</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30">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131">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30</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32">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31</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33">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32</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34">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35">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myschool</w:t>
              </w:r>
              <w:r w:rsidRPr="00C90FAA">
                <w:rPr>
                  <w:rFonts w:ascii="Times New Roman" w:hAnsi="Times New Roman"/>
                  <w:color w:val="0000FF"/>
                  <w:u w:val="single"/>
                  <w:lang w:val="ru-RU"/>
                </w:rPr>
                <w:t>.</w:t>
              </w:r>
              <w:r>
                <w:rPr>
                  <w:rFonts w:ascii="Times New Roman" w:hAnsi="Times New Roman"/>
                  <w:color w:val="0000FF"/>
                  <w:u w:val="single"/>
                </w:rPr>
                <w:t>edu</w:t>
              </w:r>
              <w:r w:rsidRPr="00C90FAA">
                <w:rPr>
                  <w:rFonts w:ascii="Times New Roman" w:hAnsi="Times New Roman"/>
                  <w:color w:val="0000FF"/>
                  <w:u w:val="single"/>
                  <w:lang w:val="ru-RU"/>
                </w:rPr>
                <w:t>.</w:t>
              </w:r>
              <w:r>
                <w:rPr>
                  <w:rFonts w:ascii="Times New Roman" w:hAnsi="Times New Roman"/>
                  <w:color w:val="0000FF"/>
                  <w:u w:val="single"/>
                </w:rPr>
                <w:t>ru</w:t>
              </w:r>
            </w:hyperlink>
            <w:r w:rsidRPr="00C90FAA">
              <w:rPr>
                <w:rFonts w:ascii="Times New Roman" w:hAnsi="Times New Roman"/>
                <w:color w:val="000000"/>
                <w:sz w:val="24"/>
                <w:lang w:val="ru-RU"/>
              </w:rPr>
              <w:t xml:space="preserve"> </w:t>
            </w:r>
            <w:hyperlink r:id="rId136">
              <w:r>
                <w:rPr>
                  <w:rFonts w:ascii="Times New Roman" w:hAnsi="Times New Roman"/>
                  <w:color w:val="0000FF"/>
                  <w:u w:val="single"/>
                </w:rPr>
                <w:t>https</w:t>
              </w:r>
              <w:r w:rsidRPr="00C90FAA">
                <w:rPr>
                  <w:rFonts w:ascii="Times New Roman" w:hAnsi="Times New Roman"/>
                  <w:color w:val="0000FF"/>
                  <w:u w:val="single"/>
                  <w:lang w:val="ru-RU"/>
                </w:rPr>
                <w:t>://</w:t>
              </w:r>
              <w:r>
                <w:rPr>
                  <w:rFonts w:ascii="Times New Roman" w:hAnsi="Times New Roman"/>
                  <w:color w:val="0000FF"/>
                  <w:u w:val="single"/>
                </w:rPr>
                <w:t>school</w:t>
              </w:r>
              <w:r w:rsidRPr="00C90FAA">
                <w:rPr>
                  <w:rFonts w:ascii="Times New Roman" w:hAnsi="Times New Roman"/>
                  <w:color w:val="0000FF"/>
                  <w:u w:val="single"/>
                  <w:lang w:val="ru-RU"/>
                </w:rPr>
                <w:t>.</w:t>
              </w:r>
              <w:r>
                <w:rPr>
                  <w:rFonts w:ascii="Times New Roman" w:hAnsi="Times New Roman"/>
                  <w:color w:val="0000FF"/>
                  <w:u w:val="single"/>
                </w:rPr>
                <w:t>oblakoz</w:t>
              </w:r>
              <w:r w:rsidRPr="00C90FAA">
                <w:rPr>
                  <w:rFonts w:ascii="Times New Roman" w:hAnsi="Times New Roman"/>
                  <w:color w:val="0000FF"/>
                  <w:u w:val="single"/>
                  <w:lang w:val="ru-RU"/>
                </w:rPr>
                <w:t>.</w:t>
              </w:r>
              <w:r>
                <w:rPr>
                  <w:rFonts w:ascii="Times New Roman" w:hAnsi="Times New Roman"/>
                  <w:color w:val="0000FF"/>
                  <w:u w:val="single"/>
                </w:rPr>
                <w:t>ru</w:t>
              </w:r>
              <w:r w:rsidRPr="00C90FAA">
                <w:rPr>
                  <w:rFonts w:ascii="Times New Roman" w:hAnsi="Times New Roman"/>
                  <w:color w:val="0000FF"/>
                  <w:u w:val="single"/>
                  <w:lang w:val="ru-RU"/>
                </w:rPr>
                <w:t>/</w:t>
              </w:r>
              <w:r>
                <w:rPr>
                  <w:rFonts w:ascii="Times New Roman" w:hAnsi="Times New Roman"/>
                  <w:color w:val="0000FF"/>
                  <w:u w:val="single"/>
                </w:rPr>
                <w:t>home</w:t>
              </w:r>
            </w:hyperlink>
          </w:p>
        </w:tc>
      </w:tr>
      <w:tr w:rsidR="00CE19C9" w:rsidRPr="00DE69BD">
        <w:trPr>
          <w:trHeight w:val="144"/>
          <w:tblCellSpacing w:w="20" w:type="nil"/>
        </w:trPr>
        <w:tc>
          <w:tcPr>
            <w:tcW w:w="334" w:type="dxa"/>
            <w:tcMar>
              <w:top w:w="50" w:type="dxa"/>
              <w:left w:w="100" w:type="dxa"/>
            </w:tcMar>
            <w:vAlign w:val="center"/>
          </w:tcPr>
          <w:p w:rsidR="00CE19C9" w:rsidRDefault="008F56E0">
            <w:pPr>
              <w:spacing w:after="0"/>
            </w:pPr>
            <w:r>
              <w:rPr>
                <w:rFonts w:ascii="Times New Roman" w:hAnsi="Times New Roman"/>
                <w:color w:val="000000"/>
                <w:sz w:val="24"/>
              </w:rPr>
              <w:t>34</w:t>
            </w:r>
          </w:p>
        </w:tc>
        <w:tc>
          <w:tcPr>
            <w:tcW w:w="3696"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E19C9" w:rsidRDefault="00CE19C9">
            <w:pPr>
              <w:spacing w:after="0"/>
              <w:ind w:left="135"/>
              <w:jc w:val="center"/>
            </w:pPr>
          </w:p>
        </w:tc>
        <w:tc>
          <w:tcPr>
            <w:tcW w:w="1547" w:type="dxa"/>
            <w:tcMar>
              <w:top w:w="50" w:type="dxa"/>
              <w:left w:w="100" w:type="dxa"/>
            </w:tcMar>
            <w:vAlign w:val="center"/>
          </w:tcPr>
          <w:p w:rsidR="00CE19C9" w:rsidRDefault="00CE19C9">
            <w:pPr>
              <w:spacing w:after="0"/>
              <w:ind w:left="135"/>
              <w:jc w:val="center"/>
            </w:pPr>
          </w:p>
        </w:tc>
        <w:tc>
          <w:tcPr>
            <w:tcW w:w="1191" w:type="dxa"/>
            <w:tcMar>
              <w:top w:w="50" w:type="dxa"/>
              <w:left w:w="100" w:type="dxa"/>
            </w:tcMar>
            <w:vAlign w:val="center"/>
          </w:tcPr>
          <w:p w:rsidR="00CE19C9" w:rsidRDefault="008F56E0">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 xml:space="preserve">ЦОС "Моя Школа" </w:t>
            </w:r>
            <w:hyperlink r:id="rId137">
              <w:r>
                <w:rPr>
                  <w:rFonts w:ascii="Times New Roman" w:hAnsi="Times New Roman"/>
                  <w:color w:val="0000FF"/>
                  <w:u w:val="single"/>
                </w:rPr>
                <w:t>https</w:t>
              </w:r>
              <w:r w:rsidRPr="00C90FAA">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90FA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CE19C9" w:rsidRPr="00C90FAA" w:rsidRDefault="00DE69BD">
            <w:pPr>
              <w:spacing w:after="0"/>
              <w:ind w:left="135"/>
              <w:rPr>
                <w:lang w:val="ru-RU"/>
              </w:rPr>
            </w:pPr>
            <w:hyperlink r:id="rId138">
              <w:r w:rsidR="008F56E0">
                <w:rPr>
                  <w:rFonts w:ascii="Times New Roman" w:hAnsi="Times New Roman"/>
                  <w:color w:val="0000FF"/>
                  <w:u w:val="single"/>
                </w:rPr>
                <w:t>https</w:t>
              </w:r>
              <w:r w:rsidR="008F56E0" w:rsidRPr="00C90FAA">
                <w:rPr>
                  <w:rFonts w:ascii="Times New Roman" w:hAnsi="Times New Roman"/>
                  <w:color w:val="0000FF"/>
                  <w:u w:val="single"/>
                  <w:lang w:val="ru-RU"/>
                </w:rPr>
                <w:t>://</w:t>
              </w:r>
              <w:r w:rsidR="008F56E0">
                <w:rPr>
                  <w:rFonts w:ascii="Times New Roman" w:hAnsi="Times New Roman"/>
                  <w:color w:val="0000FF"/>
                  <w:u w:val="single"/>
                </w:rPr>
                <w:t>school</w:t>
              </w:r>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oblakoz</w:t>
              </w:r>
              <w:proofErr w:type="spellEnd"/>
              <w:r w:rsidR="008F56E0" w:rsidRPr="00C90FAA">
                <w:rPr>
                  <w:rFonts w:ascii="Times New Roman" w:hAnsi="Times New Roman"/>
                  <w:color w:val="0000FF"/>
                  <w:u w:val="single"/>
                  <w:lang w:val="ru-RU"/>
                </w:rPr>
                <w:t>.</w:t>
              </w:r>
              <w:proofErr w:type="spellStart"/>
              <w:r w:rsidR="008F56E0">
                <w:rPr>
                  <w:rFonts w:ascii="Times New Roman" w:hAnsi="Times New Roman"/>
                  <w:color w:val="0000FF"/>
                  <w:u w:val="single"/>
                </w:rPr>
                <w:t>ru</w:t>
              </w:r>
              <w:proofErr w:type="spellEnd"/>
              <w:r w:rsidR="008F56E0" w:rsidRPr="00C90FAA">
                <w:rPr>
                  <w:rFonts w:ascii="Times New Roman" w:hAnsi="Times New Roman"/>
                  <w:color w:val="0000FF"/>
                  <w:u w:val="single"/>
                  <w:lang w:val="ru-RU"/>
                </w:rPr>
                <w:t>/</w:t>
              </w:r>
              <w:r w:rsidR="008F56E0">
                <w:rPr>
                  <w:rFonts w:ascii="Times New Roman" w:hAnsi="Times New Roman"/>
                  <w:color w:val="0000FF"/>
                  <w:u w:val="single"/>
                </w:rPr>
                <w:t>home</w:t>
              </w:r>
            </w:hyperlink>
          </w:p>
        </w:tc>
      </w:tr>
      <w:tr w:rsidR="00CE19C9">
        <w:trPr>
          <w:trHeight w:val="144"/>
          <w:tblCellSpacing w:w="20" w:type="nil"/>
        </w:trPr>
        <w:tc>
          <w:tcPr>
            <w:tcW w:w="0" w:type="auto"/>
            <w:gridSpan w:val="2"/>
            <w:tcMar>
              <w:top w:w="50" w:type="dxa"/>
              <w:left w:w="100" w:type="dxa"/>
            </w:tcMar>
            <w:vAlign w:val="center"/>
          </w:tcPr>
          <w:p w:rsidR="00CE19C9" w:rsidRPr="00C90FAA" w:rsidRDefault="008F56E0">
            <w:pPr>
              <w:spacing w:after="0"/>
              <w:ind w:left="135"/>
              <w:rPr>
                <w:lang w:val="ru-RU"/>
              </w:rPr>
            </w:pPr>
            <w:r w:rsidRPr="00C90FAA">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CE19C9" w:rsidRDefault="008F56E0">
            <w:pPr>
              <w:spacing w:after="0"/>
              <w:ind w:left="135"/>
              <w:jc w:val="center"/>
            </w:pPr>
            <w:r w:rsidRPr="00C90F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E19C9" w:rsidRDefault="008F56E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E19C9" w:rsidRDefault="00CE19C9"/>
        </w:tc>
      </w:tr>
    </w:tbl>
    <w:p w:rsidR="00CE19C9" w:rsidRDefault="00CE19C9">
      <w:pPr>
        <w:sectPr w:rsidR="00CE19C9">
          <w:pgSz w:w="16383" w:h="11906" w:orient="landscape"/>
          <w:pgMar w:top="1134" w:right="850" w:bottom="1134" w:left="1701" w:header="720" w:footer="720" w:gutter="0"/>
          <w:cols w:space="720"/>
        </w:sectPr>
      </w:pPr>
    </w:p>
    <w:p w:rsidR="00CE19C9" w:rsidRDefault="00CE19C9">
      <w:pPr>
        <w:sectPr w:rsidR="00CE19C9">
          <w:pgSz w:w="16383" w:h="11906" w:orient="landscape"/>
          <w:pgMar w:top="1134" w:right="850" w:bottom="1134" w:left="1701" w:header="720" w:footer="720" w:gutter="0"/>
          <w:cols w:space="720"/>
        </w:sectPr>
      </w:pPr>
    </w:p>
    <w:p w:rsidR="00CE19C9" w:rsidRDefault="008F56E0">
      <w:pPr>
        <w:spacing w:after="0"/>
        <w:ind w:left="120"/>
      </w:pPr>
      <w:bookmarkStart w:id="8" w:name="block-35471881"/>
      <w:bookmarkEnd w:id="7"/>
      <w:r>
        <w:rPr>
          <w:rFonts w:ascii="Times New Roman" w:hAnsi="Times New Roman"/>
          <w:b/>
          <w:color w:val="000000"/>
          <w:sz w:val="28"/>
        </w:rPr>
        <w:lastRenderedPageBreak/>
        <w:t>УЧЕБНО-МЕТОДИЧЕСКОЕ ОБЕСПЕЧЕНИЕ ОБРАЗОВАТЕЛЬНОГО ПРОЦЕССА</w:t>
      </w:r>
    </w:p>
    <w:p w:rsidR="00CE19C9" w:rsidRDefault="008F56E0">
      <w:pPr>
        <w:spacing w:after="0" w:line="480" w:lineRule="auto"/>
        <w:ind w:left="120"/>
      </w:pPr>
      <w:r>
        <w:rPr>
          <w:rFonts w:ascii="Times New Roman" w:hAnsi="Times New Roman"/>
          <w:b/>
          <w:color w:val="000000"/>
          <w:sz w:val="28"/>
        </w:rPr>
        <w:t>ОБЯЗАТЕЛЬНЫЕ УЧЕБНЫЕ МАТЕРИАЛЫ ДЛЯ УЧЕНИКА</w:t>
      </w:r>
    </w:p>
    <w:p w:rsidR="00CE19C9" w:rsidRDefault="00CE19C9">
      <w:pPr>
        <w:spacing w:after="0" w:line="480" w:lineRule="auto"/>
        <w:ind w:left="120"/>
      </w:pPr>
    </w:p>
    <w:p w:rsidR="00CE19C9" w:rsidRPr="00C90FAA" w:rsidRDefault="008F56E0">
      <w:pPr>
        <w:spacing w:after="0" w:line="480" w:lineRule="auto"/>
        <w:ind w:left="120"/>
        <w:rPr>
          <w:lang w:val="ru-RU"/>
        </w:rPr>
      </w:pPr>
      <w:bookmarkStart w:id="9" w:name="9da17c89-91d3-4ff7-8fb6-d8d0df2b8c8c"/>
      <w:proofErr w:type="spellStart"/>
      <w:r w:rsidRPr="00C90FAA">
        <w:rPr>
          <w:rFonts w:ascii="Times New Roman" w:hAnsi="Times New Roman"/>
          <w:color w:val="000000"/>
          <w:sz w:val="28"/>
          <w:lang w:val="ru-RU"/>
        </w:rPr>
        <w:t>Максаковский</w:t>
      </w:r>
      <w:proofErr w:type="spellEnd"/>
      <w:r w:rsidRPr="00C90FAA">
        <w:rPr>
          <w:rFonts w:ascii="Times New Roman" w:hAnsi="Times New Roman"/>
          <w:color w:val="000000"/>
          <w:sz w:val="28"/>
          <w:lang w:val="ru-RU"/>
        </w:rPr>
        <w:t xml:space="preserve"> В.П. Экономическая и социальная география мира 10-11 класс</w:t>
      </w:r>
      <w:bookmarkEnd w:id="9"/>
    </w:p>
    <w:p w:rsidR="00CE19C9" w:rsidRPr="00C90FAA" w:rsidRDefault="00CE19C9">
      <w:pPr>
        <w:spacing w:after="0"/>
        <w:ind w:left="120"/>
        <w:rPr>
          <w:lang w:val="ru-RU"/>
        </w:rPr>
      </w:pPr>
    </w:p>
    <w:p w:rsidR="00CE19C9" w:rsidRPr="00C90FAA" w:rsidRDefault="008F56E0">
      <w:pPr>
        <w:spacing w:after="0" w:line="480" w:lineRule="auto"/>
        <w:ind w:left="120"/>
        <w:rPr>
          <w:lang w:val="ru-RU"/>
        </w:rPr>
      </w:pPr>
      <w:r w:rsidRPr="00C90FAA">
        <w:rPr>
          <w:rFonts w:ascii="Times New Roman" w:hAnsi="Times New Roman"/>
          <w:b/>
          <w:color w:val="000000"/>
          <w:sz w:val="28"/>
          <w:lang w:val="ru-RU"/>
        </w:rPr>
        <w:t>МЕТОДИЧЕСКИЕ МАТЕРИАЛЫ ДЛЯ УЧИТЕЛЯ</w:t>
      </w:r>
    </w:p>
    <w:p w:rsidR="00CE19C9" w:rsidRPr="00C90FAA" w:rsidRDefault="008F56E0">
      <w:pPr>
        <w:spacing w:after="0" w:line="480" w:lineRule="auto"/>
        <w:ind w:left="120"/>
        <w:rPr>
          <w:lang w:val="ru-RU"/>
        </w:rPr>
      </w:pPr>
      <w:proofErr w:type="spellStart"/>
      <w:r w:rsidRPr="00C90FAA">
        <w:rPr>
          <w:rFonts w:ascii="Times New Roman" w:hAnsi="Times New Roman"/>
          <w:color w:val="000000"/>
          <w:sz w:val="28"/>
          <w:lang w:val="ru-RU"/>
        </w:rPr>
        <w:t>Максаковский</w:t>
      </w:r>
      <w:proofErr w:type="spellEnd"/>
      <w:r w:rsidRPr="00C90FAA">
        <w:rPr>
          <w:rFonts w:ascii="Times New Roman" w:hAnsi="Times New Roman"/>
          <w:color w:val="000000"/>
          <w:sz w:val="28"/>
          <w:lang w:val="ru-RU"/>
        </w:rPr>
        <w:t xml:space="preserve"> В. П. «География. Методические рекомендации. 10—11 классы»</w:t>
      </w:r>
      <w:r w:rsidRPr="00C90FAA">
        <w:rPr>
          <w:sz w:val="28"/>
          <w:lang w:val="ru-RU"/>
        </w:rPr>
        <w:br/>
      </w:r>
      <w:r w:rsidRPr="00C90FAA">
        <w:rPr>
          <w:rFonts w:ascii="Times New Roman" w:hAnsi="Times New Roman"/>
          <w:color w:val="000000"/>
          <w:sz w:val="28"/>
          <w:lang w:val="ru-RU"/>
        </w:rPr>
        <w:t xml:space="preserve"> </w:t>
      </w:r>
      <w:proofErr w:type="spellStart"/>
      <w:r w:rsidRPr="00C90FAA">
        <w:rPr>
          <w:rFonts w:ascii="Times New Roman" w:hAnsi="Times New Roman"/>
          <w:color w:val="000000"/>
          <w:sz w:val="28"/>
          <w:lang w:val="ru-RU"/>
        </w:rPr>
        <w:t>Максаковский</w:t>
      </w:r>
      <w:proofErr w:type="spellEnd"/>
      <w:r w:rsidRPr="00C90FAA">
        <w:rPr>
          <w:rFonts w:ascii="Times New Roman" w:hAnsi="Times New Roman"/>
          <w:color w:val="000000"/>
          <w:sz w:val="28"/>
          <w:lang w:val="ru-RU"/>
        </w:rPr>
        <w:t xml:space="preserve"> В. П. «География. Рабочие программы. 10—11 классы»</w:t>
      </w:r>
      <w:r w:rsidRPr="00C90FAA">
        <w:rPr>
          <w:sz w:val="28"/>
          <w:lang w:val="ru-RU"/>
        </w:rPr>
        <w:br/>
      </w:r>
      <w:r w:rsidRPr="00C90FAA">
        <w:rPr>
          <w:rFonts w:ascii="Times New Roman" w:hAnsi="Times New Roman"/>
          <w:color w:val="000000"/>
          <w:sz w:val="28"/>
          <w:lang w:val="ru-RU"/>
        </w:rPr>
        <w:t xml:space="preserve"> </w:t>
      </w:r>
      <w:proofErr w:type="spellStart"/>
      <w:r w:rsidRPr="00C90FAA">
        <w:rPr>
          <w:rFonts w:ascii="Times New Roman" w:hAnsi="Times New Roman"/>
          <w:color w:val="000000"/>
          <w:sz w:val="28"/>
          <w:lang w:val="ru-RU"/>
        </w:rPr>
        <w:t>Максаковский</w:t>
      </w:r>
      <w:proofErr w:type="spellEnd"/>
      <w:r w:rsidRPr="00C90FAA">
        <w:rPr>
          <w:rFonts w:ascii="Times New Roman" w:hAnsi="Times New Roman"/>
          <w:color w:val="000000"/>
          <w:sz w:val="28"/>
          <w:lang w:val="ru-RU"/>
        </w:rPr>
        <w:t xml:space="preserve"> В.П. География. 10-11 класс. Учебник для общеобразовательных</w:t>
      </w:r>
      <w:r w:rsidRPr="00C90FAA">
        <w:rPr>
          <w:sz w:val="28"/>
          <w:lang w:val="ru-RU"/>
        </w:rPr>
        <w:br/>
      </w:r>
      <w:r w:rsidRPr="00C90FAA">
        <w:rPr>
          <w:rFonts w:ascii="Times New Roman" w:hAnsi="Times New Roman"/>
          <w:color w:val="000000"/>
          <w:sz w:val="28"/>
          <w:lang w:val="ru-RU"/>
        </w:rPr>
        <w:t xml:space="preserve"> учреждений. М.: Просвещение,2014</w:t>
      </w:r>
      <w:r w:rsidRPr="00C90FAA">
        <w:rPr>
          <w:sz w:val="28"/>
          <w:lang w:val="ru-RU"/>
        </w:rPr>
        <w:br/>
      </w:r>
      <w:bookmarkStart w:id="10" w:name="64cb0edb-4753-46fe-ab48-c3d8cb9cb019"/>
      <w:bookmarkEnd w:id="10"/>
    </w:p>
    <w:p w:rsidR="00CE19C9" w:rsidRPr="00C90FAA" w:rsidRDefault="00CE19C9">
      <w:pPr>
        <w:spacing w:after="0"/>
        <w:ind w:left="120"/>
        <w:rPr>
          <w:lang w:val="ru-RU"/>
        </w:rPr>
      </w:pPr>
    </w:p>
    <w:p w:rsidR="00CE19C9" w:rsidRPr="00C90FAA" w:rsidRDefault="008F56E0">
      <w:pPr>
        <w:spacing w:after="0" w:line="480" w:lineRule="auto"/>
        <w:ind w:left="120"/>
        <w:rPr>
          <w:lang w:val="ru-RU"/>
        </w:rPr>
      </w:pPr>
      <w:r w:rsidRPr="00C90FAA">
        <w:rPr>
          <w:rFonts w:ascii="Times New Roman" w:hAnsi="Times New Roman"/>
          <w:b/>
          <w:color w:val="000000"/>
          <w:sz w:val="28"/>
          <w:lang w:val="ru-RU"/>
        </w:rPr>
        <w:t>ЦИФРОВЫЕ ОБРАЗОВАТЕЛЬНЫЕ РЕСУРСЫ И РЕСУРСЫ СЕТИ ИНТЕРНЕТ</w:t>
      </w:r>
    </w:p>
    <w:p w:rsidR="00CE19C9" w:rsidRPr="00C90FAA" w:rsidRDefault="008F56E0">
      <w:pPr>
        <w:spacing w:after="0" w:line="480" w:lineRule="auto"/>
        <w:ind w:left="120"/>
        <w:rPr>
          <w:lang w:val="ru-RU"/>
        </w:rPr>
      </w:pPr>
      <w:r w:rsidRPr="00C90FAA">
        <w:rPr>
          <w:rFonts w:ascii="Times New Roman" w:hAnsi="Times New Roman"/>
          <w:color w:val="000000"/>
          <w:sz w:val="28"/>
          <w:lang w:val="ru-RU"/>
        </w:rPr>
        <w:t xml:space="preserve">1. </w:t>
      </w:r>
      <w:proofErr w:type="spellStart"/>
      <w:r w:rsidRPr="00C90FAA">
        <w:rPr>
          <w:rFonts w:ascii="Times New Roman" w:hAnsi="Times New Roman"/>
          <w:color w:val="000000"/>
          <w:sz w:val="28"/>
          <w:lang w:val="ru-RU"/>
        </w:rPr>
        <w:t>Видеоуроки</w:t>
      </w:r>
      <w:proofErr w:type="spellEnd"/>
      <w:r w:rsidRPr="00C90FAA">
        <w:rPr>
          <w:rFonts w:ascii="Times New Roman" w:hAnsi="Times New Roman"/>
          <w:color w:val="000000"/>
          <w:sz w:val="28"/>
          <w:lang w:val="ru-RU"/>
        </w:rPr>
        <w:t xml:space="preserve"> по географии 10-11 класс</w:t>
      </w:r>
      <w:r w:rsidRPr="00C90FAA">
        <w:rPr>
          <w:sz w:val="28"/>
          <w:lang w:val="ru-RU"/>
        </w:rPr>
        <w:br/>
      </w:r>
      <w:r w:rsidRPr="00C90FAA">
        <w:rPr>
          <w:rFonts w:ascii="Times New Roman" w:hAnsi="Times New Roman"/>
          <w:color w:val="000000"/>
          <w:sz w:val="28"/>
          <w:lang w:val="ru-RU"/>
        </w:rPr>
        <w:t xml:space="preserve"> </w:t>
      </w:r>
      <w:r>
        <w:rPr>
          <w:rFonts w:ascii="Times New Roman" w:hAnsi="Times New Roman"/>
          <w:color w:val="000000"/>
          <w:sz w:val="28"/>
        </w:rPr>
        <w:t>https</w:t>
      </w:r>
      <w:r w:rsidRPr="00C90FA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C90FAA">
        <w:rPr>
          <w:rFonts w:ascii="Times New Roman" w:hAnsi="Times New Roman"/>
          <w:color w:val="000000"/>
          <w:sz w:val="28"/>
          <w:lang w:val="ru-RU"/>
        </w:rPr>
        <w:t>.</w:t>
      </w:r>
      <w:r>
        <w:rPr>
          <w:rFonts w:ascii="Times New Roman" w:hAnsi="Times New Roman"/>
          <w:color w:val="000000"/>
          <w:sz w:val="28"/>
        </w:rPr>
        <w:t>net</w:t>
      </w:r>
      <w:r w:rsidRPr="00C90FAA">
        <w:rPr>
          <w:rFonts w:ascii="Times New Roman" w:hAnsi="Times New Roman"/>
          <w:color w:val="000000"/>
          <w:sz w:val="28"/>
          <w:lang w:val="ru-RU"/>
        </w:rPr>
        <w:t>/</w:t>
      </w:r>
      <w:r>
        <w:rPr>
          <w:rFonts w:ascii="Times New Roman" w:hAnsi="Times New Roman"/>
          <w:color w:val="000000"/>
          <w:sz w:val="28"/>
        </w:rPr>
        <w:t>video</w:t>
      </w:r>
      <w:r w:rsidRPr="00C90FAA">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C90FAA">
        <w:rPr>
          <w:rFonts w:ascii="Times New Roman" w:hAnsi="Times New Roman"/>
          <w:color w:val="000000"/>
          <w:sz w:val="28"/>
          <w:lang w:val="ru-RU"/>
        </w:rPr>
        <w:t>/10-11-</w:t>
      </w:r>
      <w:r>
        <w:rPr>
          <w:rFonts w:ascii="Times New Roman" w:hAnsi="Times New Roman"/>
          <w:color w:val="000000"/>
          <w:sz w:val="28"/>
        </w:rPr>
        <w:t>class</w:t>
      </w:r>
      <w:r w:rsidRPr="00C90FAA">
        <w:rPr>
          <w:rFonts w:ascii="Times New Roman" w:hAnsi="Times New Roman"/>
          <w:color w:val="000000"/>
          <w:sz w:val="28"/>
          <w:lang w:val="ru-RU"/>
        </w:rPr>
        <w:t>/</w:t>
      </w:r>
      <w:r w:rsidRPr="00C90FAA">
        <w:rPr>
          <w:sz w:val="28"/>
          <w:lang w:val="ru-RU"/>
        </w:rPr>
        <w:br/>
      </w:r>
      <w:r w:rsidRPr="00C90FAA">
        <w:rPr>
          <w:rFonts w:ascii="Times New Roman" w:hAnsi="Times New Roman"/>
          <w:color w:val="000000"/>
          <w:sz w:val="28"/>
          <w:lang w:val="ru-RU"/>
        </w:rPr>
        <w:t xml:space="preserve"> 2. Занимательная география. 10-11 класс</w:t>
      </w:r>
      <w:r w:rsidRPr="00C90FAA">
        <w:rPr>
          <w:sz w:val="28"/>
          <w:lang w:val="ru-RU"/>
        </w:rPr>
        <w:br/>
      </w:r>
      <w:r w:rsidRPr="00C90FAA">
        <w:rPr>
          <w:rFonts w:ascii="Times New Roman" w:hAnsi="Times New Roman"/>
          <w:color w:val="000000"/>
          <w:sz w:val="28"/>
          <w:lang w:val="ru-RU"/>
        </w:rPr>
        <w:t xml:space="preserve"> </w:t>
      </w:r>
      <w:r>
        <w:rPr>
          <w:rFonts w:ascii="Times New Roman" w:hAnsi="Times New Roman"/>
          <w:color w:val="000000"/>
          <w:sz w:val="28"/>
        </w:rPr>
        <w:t>https</w:t>
      </w:r>
      <w:r w:rsidRPr="00C90FA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C90FAA">
        <w:rPr>
          <w:rFonts w:ascii="Times New Roman" w:hAnsi="Times New Roman"/>
          <w:color w:val="000000"/>
          <w:sz w:val="28"/>
          <w:lang w:val="ru-RU"/>
        </w:rPr>
        <w:t>.</w:t>
      </w:r>
      <w:r>
        <w:rPr>
          <w:rFonts w:ascii="Times New Roman" w:hAnsi="Times New Roman"/>
          <w:color w:val="000000"/>
          <w:sz w:val="28"/>
        </w:rPr>
        <w:t>net</w:t>
      </w:r>
      <w:r w:rsidRPr="00C90FAA">
        <w:rPr>
          <w:rFonts w:ascii="Times New Roman" w:hAnsi="Times New Roman"/>
          <w:color w:val="000000"/>
          <w:sz w:val="28"/>
          <w:lang w:val="ru-RU"/>
        </w:rPr>
        <w:t>/</w:t>
      </w:r>
      <w:r>
        <w:rPr>
          <w:rFonts w:ascii="Times New Roman" w:hAnsi="Times New Roman"/>
          <w:color w:val="000000"/>
          <w:sz w:val="28"/>
        </w:rPr>
        <w:t>projects</w:t>
      </w:r>
      <w:r w:rsidRPr="00C90FAA">
        <w:rPr>
          <w:rFonts w:ascii="Times New Roman" w:hAnsi="Times New Roman"/>
          <w:color w:val="000000"/>
          <w:sz w:val="28"/>
          <w:lang w:val="ru-RU"/>
        </w:rPr>
        <w:t>/3/</w:t>
      </w:r>
      <w:r>
        <w:rPr>
          <w:rFonts w:ascii="Times New Roman" w:hAnsi="Times New Roman"/>
          <w:color w:val="000000"/>
          <w:sz w:val="28"/>
        </w:rPr>
        <w:t>index</w:t>
      </w:r>
      <w:r w:rsidRPr="00C90FAA">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C90FAA">
        <w:rPr>
          <w:rFonts w:ascii="Times New Roman" w:hAnsi="Times New Roman"/>
          <w:color w:val="000000"/>
          <w:sz w:val="28"/>
          <w:lang w:val="ru-RU"/>
        </w:rPr>
        <w:t>?</w:t>
      </w:r>
      <w:r>
        <w:rPr>
          <w:rFonts w:ascii="Times New Roman" w:hAnsi="Times New Roman"/>
          <w:color w:val="000000"/>
          <w:sz w:val="28"/>
        </w:rPr>
        <w:t>id</w:t>
      </w:r>
      <w:r w:rsidRPr="00C90FAA">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C90FAA">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C90FAA">
        <w:rPr>
          <w:sz w:val="28"/>
          <w:lang w:val="ru-RU"/>
        </w:rPr>
        <w:br/>
      </w:r>
      <w:r w:rsidRPr="00C90FAA">
        <w:rPr>
          <w:rFonts w:ascii="Times New Roman" w:hAnsi="Times New Roman"/>
          <w:color w:val="000000"/>
          <w:sz w:val="28"/>
          <w:lang w:val="ru-RU"/>
        </w:rPr>
        <w:t xml:space="preserve"> 3. Интерактивные уроки по географии для 10-11 классов</w:t>
      </w:r>
      <w:r w:rsidRPr="00C90FAA">
        <w:rPr>
          <w:sz w:val="28"/>
          <w:lang w:val="ru-RU"/>
        </w:rPr>
        <w:br/>
      </w:r>
      <w:r w:rsidRPr="00C90FAA">
        <w:rPr>
          <w:rFonts w:ascii="Times New Roman" w:hAnsi="Times New Roman"/>
          <w:color w:val="000000"/>
          <w:sz w:val="28"/>
          <w:lang w:val="ru-RU"/>
        </w:rPr>
        <w:t xml:space="preserve"> </w:t>
      </w:r>
      <w:r>
        <w:rPr>
          <w:rFonts w:ascii="Times New Roman" w:hAnsi="Times New Roman"/>
          <w:color w:val="000000"/>
          <w:sz w:val="28"/>
        </w:rPr>
        <w:t>https</w:t>
      </w:r>
      <w:r w:rsidRPr="00C90FAA">
        <w:rPr>
          <w:rFonts w:ascii="Times New Roman" w:hAnsi="Times New Roman"/>
          <w:color w:val="000000"/>
          <w:sz w:val="28"/>
          <w:lang w:val="ru-RU"/>
        </w:rPr>
        <w:t>://</w:t>
      </w:r>
      <w:r>
        <w:rPr>
          <w:rFonts w:ascii="Times New Roman" w:hAnsi="Times New Roman"/>
          <w:color w:val="000000"/>
          <w:sz w:val="28"/>
        </w:rPr>
        <w:t>education</w:t>
      </w:r>
      <w:r w:rsidRPr="00C90FAA">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C90F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FAA">
        <w:rPr>
          <w:rFonts w:ascii="Times New Roman" w:hAnsi="Times New Roman"/>
          <w:color w:val="000000"/>
          <w:sz w:val="28"/>
          <w:lang w:val="ru-RU"/>
        </w:rPr>
        <w:t>/</w:t>
      </w:r>
      <w:r>
        <w:rPr>
          <w:rFonts w:ascii="Times New Roman" w:hAnsi="Times New Roman"/>
          <w:color w:val="000000"/>
          <w:sz w:val="28"/>
        </w:rPr>
        <w:t>geo</w:t>
      </w:r>
      <w:r w:rsidRPr="00C90FAA">
        <w:rPr>
          <w:rFonts w:ascii="Times New Roman" w:hAnsi="Times New Roman"/>
          <w:color w:val="000000"/>
          <w:sz w:val="28"/>
          <w:lang w:val="ru-RU"/>
        </w:rPr>
        <w:t>/</w:t>
      </w:r>
      <w:r>
        <w:rPr>
          <w:rFonts w:ascii="Times New Roman" w:hAnsi="Times New Roman"/>
          <w:color w:val="000000"/>
          <w:sz w:val="28"/>
        </w:rPr>
        <w:t>lessons</w:t>
      </w:r>
      <w:r w:rsidRPr="00C90FAA">
        <w:rPr>
          <w:rFonts w:ascii="Times New Roman" w:hAnsi="Times New Roman"/>
          <w:color w:val="000000"/>
          <w:sz w:val="28"/>
          <w:lang w:val="ru-RU"/>
        </w:rPr>
        <w:t>/</w:t>
      </w:r>
      <w:r w:rsidRPr="00C90FAA">
        <w:rPr>
          <w:sz w:val="28"/>
          <w:lang w:val="ru-RU"/>
        </w:rPr>
        <w:br/>
      </w:r>
      <w:r w:rsidRPr="00C90FAA">
        <w:rPr>
          <w:rFonts w:ascii="Times New Roman" w:hAnsi="Times New Roman"/>
          <w:color w:val="000000"/>
          <w:sz w:val="28"/>
          <w:lang w:val="ru-RU"/>
        </w:rPr>
        <w:lastRenderedPageBreak/>
        <w:t xml:space="preserve"> 4. Карты </w:t>
      </w:r>
      <w:r>
        <w:rPr>
          <w:rFonts w:ascii="Times New Roman" w:hAnsi="Times New Roman"/>
          <w:color w:val="000000"/>
          <w:sz w:val="28"/>
        </w:rPr>
        <w:t>https</w:t>
      </w:r>
      <w:r w:rsidRPr="00C90FAA">
        <w:rPr>
          <w:rFonts w:ascii="Times New Roman" w:hAnsi="Times New Roman"/>
          <w:color w:val="000000"/>
          <w:sz w:val="28"/>
          <w:lang w:val="ru-RU"/>
        </w:rPr>
        <w:t>://</w:t>
      </w:r>
      <w:r>
        <w:rPr>
          <w:rFonts w:ascii="Times New Roman" w:hAnsi="Times New Roman"/>
          <w:color w:val="000000"/>
          <w:sz w:val="28"/>
        </w:rPr>
        <w:t>www</w:t>
      </w:r>
      <w:r w:rsidRPr="00C90FAA">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C90FAA">
        <w:rPr>
          <w:rFonts w:ascii="Times New Roman" w:hAnsi="Times New Roman"/>
          <w:color w:val="000000"/>
          <w:sz w:val="28"/>
          <w:lang w:val="ru-RU"/>
        </w:rPr>
        <w:t>.</w:t>
      </w:r>
      <w:r>
        <w:rPr>
          <w:rFonts w:ascii="Times New Roman" w:hAnsi="Times New Roman"/>
          <w:color w:val="000000"/>
          <w:sz w:val="28"/>
        </w:rPr>
        <w:t>net</w:t>
      </w:r>
      <w:r w:rsidRPr="00C90FAA">
        <w:rPr>
          <w:rFonts w:ascii="Times New Roman" w:hAnsi="Times New Roman"/>
          <w:color w:val="000000"/>
          <w:sz w:val="28"/>
          <w:lang w:val="ru-RU"/>
        </w:rPr>
        <w:t>/</w:t>
      </w:r>
      <w:r>
        <w:rPr>
          <w:rFonts w:ascii="Times New Roman" w:hAnsi="Times New Roman"/>
          <w:color w:val="000000"/>
          <w:sz w:val="28"/>
        </w:rPr>
        <w:t>world</w:t>
      </w:r>
      <w:r w:rsidRPr="00C90FAA">
        <w:rPr>
          <w:rFonts w:ascii="Times New Roman" w:hAnsi="Times New Roman"/>
          <w:color w:val="000000"/>
          <w:sz w:val="28"/>
          <w:lang w:val="ru-RU"/>
        </w:rPr>
        <w:t>/</w:t>
      </w:r>
      <w:r w:rsidRPr="00C90FAA">
        <w:rPr>
          <w:sz w:val="28"/>
          <w:lang w:val="ru-RU"/>
        </w:rPr>
        <w:br/>
      </w:r>
      <w:r w:rsidRPr="00C90FAA">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C90FA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90FA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90F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FAA">
        <w:rPr>
          <w:rFonts w:ascii="Times New Roman" w:hAnsi="Times New Roman"/>
          <w:color w:val="000000"/>
          <w:sz w:val="28"/>
          <w:lang w:val="ru-RU"/>
        </w:rPr>
        <w:t>/</w:t>
      </w:r>
      <w:r>
        <w:rPr>
          <w:rFonts w:ascii="Times New Roman" w:hAnsi="Times New Roman"/>
          <w:color w:val="000000"/>
          <w:sz w:val="28"/>
        </w:rPr>
        <w:t>subject</w:t>
      </w:r>
      <w:r w:rsidRPr="00C90FAA">
        <w:rPr>
          <w:rFonts w:ascii="Times New Roman" w:hAnsi="Times New Roman"/>
          <w:color w:val="000000"/>
          <w:sz w:val="28"/>
          <w:lang w:val="ru-RU"/>
        </w:rPr>
        <w:t>/</w:t>
      </w:r>
      <w:r w:rsidRPr="00C90FAA">
        <w:rPr>
          <w:sz w:val="28"/>
          <w:lang w:val="ru-RU"/>
        </w:rPr>
        <w:br/>
      </w:r>
      <w:r w:rsidRPr="00C90FAA">
        <w:rPr>
          <w:rFonts w:ascii="Times New Roman" w:hAnsi="Times New Roman"/>
          <w:color w:val="000000"/>
          <w:sz w:val="28"/>
          <w:lang w:val="ru-RU"/>
        </w:rPr>
        <w:t xml:space="preserve"> Облако знаний </w:t>
      </w:r>
      <w:r w:rsidRPr="00C90FAA">
        <w:rPr>
          <w:sz w:val="28"/>
          <w:lang w:val="ru-RU"/>
        </w:rPr>
        <w:br/>
      </w:r>
      <w:bookmarkStart w:id="11" w:name="54b9121d-fff4-432b-9675-1aa7bf21b4bc"/>
      <w:bookmarkEnd w:id="11"/>
    </w:p>
    <w:p w:rsidR="00CE19C9" w:rsidRPr="00C90FAA" w:rsidRDefault="00CE19C9">
      <w:pPr>
        <w:rPr>
          <w:lang w:val="ru-RU"/>
        </w:rPr>
        <w:sectPr w:rsidR="00CE19C9" w:rsidRPr="00C90FAA">
          <w:pgSz w:w="11906" w:h="16383"/>
          <w:pgMar w:top="1134" w:right="850" w:bottom="1134" w:left="1701" w:header="720" w:footer="720" w:gutter="0"/>
          <w:cols w:space="720"/>
        </w:sectPr>
      </w:pPr>
    </w:p>
    <w:bookmarkEnd w:id="8"/>
    <w:p w:rsidR="008F56E0" w:rsidRPr="00C90FAA" w:rsidRDefault="008F56E0">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8F56E0" w:rsidRPr="00C90FAA">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3762">
    <w:multiLevelType w:val="hybridMultilevel"/>
    <w:lvl w:ilvl="0" w:tplc="49842273">
      <w:start w:val="1"/>
      <w:numFmt w:val="decimal"/>
      <w:lvlText w:val="%1."/>
      <w:lvlJc w:val="left"/>
      <w:pPr>
        <w:ind w:left="720" w:hanging="360"/>
      </w:pPr>
    </w:lvl>
    <w:lvl w:ilvl="1" w:tplc="49842273" w:tentative="1">
      <w:start w:val="1"/>
      <w:numFmt w:val="lowerLetter"/>
      <w:lvlText w:val="%2."/>
      <w:lvlJc w:val="left"/>
      <w:pPr>
        <w:ind w:left="1440" w:hanging="360"/>
      </w:pPr>
    </w:lvl>
    <w:lvl w:ilvl="2" w:tplc="49842273" w:tentative="1">
      <w:start w:val="1"/>
      <w:numFmt w:val="lowerRoman"/>
      <w:lvlText w:val="%3."/>
      <w:lvlJc w:val="right"/>
      <w:pPr>
        <w:ind w:left="2160" w:hanging="180"/>
      </w:pPr>
    </w:lvl>
    <w:lvl w:ilvl="3" w:tplc="49842273" w:tentative="1">
      <w:start w:val="1"/>
      <w:numFmt w:val="decimal"/>
      <w:lvlText w:val="%4."/>
      <w:lvlJc w:val="left"/>
      <w:pPr>
        <w:ind w:left="2880" w:hanging="360"/>
      </w:pPr>
    </w:lvl>
    <w:lvl w:ilvl="4" w:tplc="49842273" w:tentative="1">
      <w:start w:val="1"/>
      <w:numFmt w:val="lowerLetter"/>
      <w:lvlText w:val="%5."/>
      <w:lvlJc w:val="left"/>
      <w:pPr>
        <w:ind w:left="3600" w:hanging="360"/>
      </w:pPr>
    </w:lvl>
    <w:lvl w:ilvl="5" w:tplc="49842273" w:tentative="1">
      <w:start w:val="1"/>
      <w:numFmt w:val="lowerRoman"/>
      <w:lvlText w:val="%6."/>
      <w:lvlJc w:val="right"/>
      <w:pPr>
        <w:ind w:left="4320" w:hanging="180"/>
      </w:pPr>
    </w:lvl>
    <w:lvl w:ilvl="6" w:tplc="49842273" w:tentative="1">
      <w:start w:val="1"/>
      <w:numFmt w:val="decimal"/>
      <w:lvlText w:val="%7."/>
      <w:lvlJc w:val="left"/>
      <w:pPr>
        <w:ind w:left="5040" w:hanging="360"/>
      </w:pPr>
    </w:lvl>
    <w:lvl w:ilvl="7" w:tplc="49842273" w:tentative="1">
      <w:start w:val="1"/>
      <w:numFmt w:val="lowerLetter"/>
      <w:lvlText w:val="%8."/>
      <w:lvlJc w:val="left"/>
      <w:pPr>
        <w:ind w:left="5760" w:hanging="360"/>
      </w:pPr>
    </w:lvl>
    <w:lvl w:ilvl="8" w:tplc="49842273" w:tentative="1">
      <w:start w:val="1"/>
      <w:numFmt w:val="lowerRoman"/>
      <w:lvlText w:val="%9."/>
      <w:lvlJc w:val="right"/>
      <w:pPr>
        <w:ind w:left="6480" w:hanging="180"/>
      </w:pPr>
    </w:lvl>
  </w:abstractNum>
  <w:abstractNum w:abstractNumId="23761">
    <w:multiLevelType w:val="hybridMultilevel"/>
    <w:lvl w:ilvl="0" w:tplc="22315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080ABC"/>
    <w:multiLevelType w:val="multilevel"/>
    <w:tmpl w:val="EADED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31BBF"/>
    <w:multiLevelType w:val="multilevel"/>
    <w:tmpl w:val="5FE2D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95095"/>
    <w:multiLevelType w:val="multilevel"/>
    <w:tmpl w:val="35E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F3B61"/>
    <w:multiLevelType w:val="multilevel"/>
    <w:tmpl w:val="9050B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85FE4"/>
    <w:multiLevelType w:val="multilevel"/>
    <w:tmpl w:val="088A1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4E69C0"/>
    <w:multiLevelType w:val="multilevel"/>
    <w:tmpl w:val="81D8E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F0A2B"/>
    <w:multiLevelType w:val="multilevel"/>
    <w:tmpl w:val="A7702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2052A"/>
    <w:multiLevelType w:val="multilevel"/>
    <w:tmpl w:val="91223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B3774"/>
    <w:multiLevelType w:val="multilevel"/>
    <w:tmpl w:val="1A349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C12712"/>
    <w:multiLevelType w:val="multilevel"/>
    <w:tmpl w:val="15EE9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CB174C"/>
    <w:multiLevelType w:val="multilevel"/>
    <w:tmpl w:val="DC30C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127F43"/>
    <w:multiLevelType w:val="multilevel"/>
    <w:tmpl w:val="F4948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BA1986"/>
    <w:multiLevelType w:val="multilevel"/>
    <w:tmpl w:val="DD2C9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023F82"/>
    <w:multiLevelType w:val="multilevel"/>
    <w:tmpl w:val="19DE9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7525E5"/>
    <w:multiLevelType w:val="multilevel"/>
    <w:tmpl w:val="FBAEC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44F7C"/>
    <w:multiLevelType w:val="multilevel"/>
    <w:tmpl w:val="1EE83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AC667B"/>
    <w:multiLevelType w:val="multilevel"/>
    <w:tmpl w:val="A15CD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6"/>
  </w:num>
  <w:num w:numId="4">
    <w:abstractNumId w:val="7"/>
  </w:num>
  <w:num w:numId="5">
    <w:abstractNumId w:val="15"/>
  </w:num>
  <w:num w:numId="6">
    <w:abstractNumId w:val="8"/>
  </w:num>
  <w:num w:numId="7">
    <w:abstractNumId w:val="2"/>
  </w:num>
  <w:num w:numId="8">
    <w:abstractNumId w:val="5"/>
  </w:num>
  <w:num w:numId="9">
    <w:abstractNumId w:val="9"/>
  </w:num>
  <w:num w:numId="10">
    <w:abstractNumId w:val="1"/>
  </w:num>
  <w:num w:numId="11">
    <w:abstractNumId w:val="3"/>
  </w:num>
  <w:num w:numId="12">
    <w:abstractNumId w:val="10"/>
  </w:num>
  <w:num w:numId="13">
    <w:abstractNumId w:val="14"/>
  </w:num>
  <w:num w:numId="14">
    <w:abstractNumId w:val="13"/>
  </w:num>
  <w:num w:numId="15">
    <w:abstractNumId w:val="12"/>
  </w:num>
  <w:num w:numId="16">
    <w:abstractNumId w:val="4"/>
  </w:num>
  <w:num w:numId="17">
    <w:abstractNumId w:val="16"/>
  </w:num>
  <w:num w:numId="23761">
    <w:abstractNumId w:val="23761"/>
  </w:num>
  <w:num w:numId="23762">
    <w:abstractNumId w:val="237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C9"/>
    <w:rsid w:val="008F56E0"/>
    <w:rsid w:val="00C90FAA"/>
    <w:rsid w:val="00CE19C9"/>
    <w:rsid w:val="00DE69BD"/>
    <w:rsid w:val="00FC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406"/>
  <w15:docId w15:val="{36867483-6C28-42BB-B793-E90CB96B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90F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0FAA"/>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0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63" Type="http://schemas.openxmlformats.org/officeDocument/2006/relationships/hyperlink" Target="https://myschool.edu.ru" TargetMode="External"/><Relationship Id="rId84" Type="http://schemas.openxmlformats.org/officeDocument/2006/relationships/hyperlink" Target="https://myschool.edu.ru" TargetMode="External"/><Relationship Id="rId138" Type="http://schemas.openxmlformats.org/officeDocument/2006/relationships/hyperlink" Target="https://school.oblakoz.ru/home" TargetMode="External"/><Relationship Id="rId16" Type="http://schemas.openxmlformats.org/officeDocument/2006/relationships/hyperlink" Target="https://oblakoz.ru/"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school.oblakoz.ru/home"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28" Type="http://schemas.openxmlformats.org/officeDocument/2006/relationships/hyperlink" Target="https://myschool.edu.ru" TargetMode="External"/><Relationship Id="rId5" Type="http://schemas.openxmlformats.org/officeDocument/2006/relationships/hyperlink" Target="https://oblakoz.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22" Type="http://schemas.openxmlformats.org/officeDocument/2006/relationships/hyperlink" Target="https://oblakoz.ru/" TargetMode="External"/><Relationship Id="rId27" Type="http://schemas.openxmlformats.org/officeDocument/2006/relationships/hyperlink" Target="https://oblakoz.ru/" TargetMode="External"/><Relationship Id="rId43" Type="http://schemas.openxmlformats.org/officeDocument/2006/relationships/hyperlink" Target="https://oblakoz.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18" Type="http://schemas.openxmlformats.org/officeDocument/2006/relationships/hyperlink" Target="https://myschool.edu.ru" TargetMode="External"/><Relationship Id="rId134" Type="http://schemas.openxmlformats.org/officeDocument/2006/relationships/hyperlink" Target="https://myschool.edu.ru" TargetMode="External"/><Relationship Id="rId139" Type="http://schemas.openxmlformats.org/officeDocument/2006/relationships/fontTable" Target="fontTable.xml"/><Relationship Id="rId80" Type="http://schemas.openxmlformats.org/officeDocument/2006/relationships/hyperlink" Target="https://myschool.edu.ru" TargetMode="External"/><Relationship Id="rId85" Type="http://schemas.openxmlformats.org/officeDocument/2006/relationships/hyperlink" Target="https://school.oblakoz.ru/home" TargetMode="External"/><Relationship Id="rId12" Type="http://schemas.openxmlformats.org/officeDocument/2006/relationships/hyperlink" Target="https://oblakoz.ru/" TargetMode="External"/><Relationship Id="rId17" Type="http://schemas.openxmlformats.org/officeDocument/2006/relationships/hyperlink" Target="https://myschool.edu.ru/" TargetMode="External"/><Relationship Id="rId33" Type="http://schemas.openxmlformats.org/officeDocument/2006/relationships/hyperlink" Target="https://oblakoz.ru/" TargetMode="External"/><Relationship Id="rId38" Type="http://schemas.openxmlformats.org/officeDocument/2006/relationships/hyperlink" Target="https://oblakoz.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myschool.edu.ru" TargetMode="External"/><Relationship Id="rId124" Type="http://schemas.openxmlformats.org/officeDocument/2006/relationships/hyperlink" Target="https://myschool.edu.ru" TargetMode="External"/><Relationship Id="rId129" Type="http://schemas.openxmlformats.org/officeDocument/2006/relationships/hyperlink" Target="https://myschool.edu.ru" TargetMode="External"/><Relationship Id="rId54" Type="http://schemas.openxmlformats.org/officeDocument/2006/relationships/hyperlink" Target="https://school.oblakoz.ru/home"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oblakoz.ru/" TargetMode="External"/><Relationship Id="rId114" Type="http://schemas.openxmlformats.org/officeDocument/2006/relationships/hyperlink" Target="https://myschool.edu.ru" TargetMode="External"/><Relationship Id="rId119" Type="http://schemas.openxmlformats.org/officeDocument/2006/relationships/hyperlink" Target="https://myschool.edu.ru" TargetMode="External"/><Relationship Id="rId44" Type="http://schemas.openxmlformats.org/officeDocument/2006/relationships/hyperlink" Target="https://myschool.edu.ru/" TargetMode="External"/><Relationship Id="rId60" Type="http://schemas.openxmlformats.org/officeDocument/2006/relationships/hyperlink" Target="https://school.oblakoz.ru/home" TargetMode="External"/><Relationship Id="rId65"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35"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oblakoz.ru/" TargetMode="External"/><Relationship Id="rId39" Type="http://schemas.openxmlformats.org/officeDocument/2006/relationships/hyperlink" Target="https://oblakoz.ru/" TargetMode="External"/><Relationship Id="rId109" Type="http://schemas.openxmlformats.org/officeDocument/2006/relationships/hyperlink" Target="https://school.oblakoz.ru/home"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school.oblakoz.ru/home" TargetMode="External"/><Relationship Id="rId120" Type="http://schemas.openxmlformats.org/officeDocument/2006/relationships/hyperlink" Target="https://myschool.edu.ru" TargetMode="External"/><Relationship Id="rId125" Type="http://schemas.openxmlformats.org/officeDocument/2006/relationships/hyperlink" Target="https://myschool.edu.ru" TargetMode="External"/><Relationship Id="rId7" Type="http://schemas.openxmlformats.org/officeDocument/2006/relationships/hyperlink" Target="https://oblakoz.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oblakoz.ru/" TargetMode="External"/><Relationship Id="rId24" Type="http://schemas.openxmlformats.org/officeDocument/2006/relationships/hyperlink" Target="https://oblakoz.ru/" TargetMode="External"/><Relationship Id="rId40" Type="http://schemas.openxmlformats.org/officeDocument/2006/relationships/hyperlink" Target="https://myschool.edu.ru/" TargetMode="External"/><Relationship Id="rId45" Type="http://schemas.openxmlformats.org/officeDocument/2006/relationships/hyperlink" Target="https://oblakoz.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15" Type="http://schemas.openxmlformats.org/officeDocument/2006/relationships/hyperlink" Target="https://myschool.edu.ru" TargetMode="External"/><Relationship Id="rId131" Type="http://schemas.openxmlformats.org/officeDocument/2006/relationships/hyperlink" Target="https://school.oblakoz.ru/home" TargetMode="External"/><Relationship Id="rId136" Type="http://schemas.openxmlformats.org/officeDocument/2006/relationships/hyperlink" Target="https://school.oblakoz.ru/home" TargetMode="External"/><Relationship Id="rId61" Type="http://schemas.openxmlformats.org/officeDocument/2006/relationships/hyperlink" Target="https://myschool.edu.ru" TargetMode="External"/><Relationship Id="rId82" Type="http://schemas.openxmlformats.org/officeDocument/2006/relationships/hyperlink" Target="https://school.oblakoz.ru/home" TargetMode="External"/><Relationship Id="rId19" Type="http://schemas.openxmlformats.org/officeDocument/2006/relationships/hyperlink" Target="https://myschool.edu.ru/" TargetMode="External"/><Relationship Id="rId14" Type="http://schemas.openxmlformats.org/officeDocument/2006/relationships/hyperlink" Target="https://oblakoz.ru/" TargetMode="External"/><Relationship Id="rId30" Type="http://schemas.openxmlformats.org/officeDocument/2006/relationships/hyperlink" Target="https://myschool.edu.ru/" TargetMode="External"/><Relationship Id="rId35" Type="http://schemas.openxmlformats.org/officeDocument/2006/relationships/hyperlink" Target="https://oblakoz.ru/" TargetMode="External"/><Relationship Id="rId56" Type="http://schemas.openxmlformats.org/officeDocument/2006/relationships/hyperlink" Target="https://school.oblakoz.ru/home" TargetMode="External"/><Relationship Id="rId77" Type="http://schemas.openxmlformats.org/officeDocument/2006/relationships/hyperlink" Target="https://myschool.ed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oblakoz.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school.oblakoz.ru/home" TargetMode="External"/><Relationship Id="rId121" Type="http://schemas.openxmlformats.org/officeDocument/2006/relationships/hyperlink" Target="https://myschool.edu.ru" TargetMode="External"/><Relationship Id="rId3" Type="http://schemas.openxmlformats.org/officeDocument/2006/relationships/settings" Target="settings.xm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school.oblakoz.ru/home"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20" Type="http://schemas.openxmlformats.org/officeDocument/2006/relationships/hyperlink" Target="https://oblakoz.ru/" TargetMode="External"/><Relationship Id="rId41" Type="http://schemas.openxmlformats.org/officeDocument/2006/relationships/hyperlink" Target="https://oblakoz.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 Type="http://schemas.openxmlformats.org/officeDocument/2006/relationships/hyperlink" Target="https://myschool.edu.ru" TargetMode="External"/><Relationship Id="rId36"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27" Type="http://schemas.openxmlformats.org/officeDocument/2006/relationships/hyperlink" Target="https://school.oblakoz.ru/home" TargetMode="External"/><Relationship Id="rId10" Type="http://schemas.openxmlformats.org/officeDocument/2006/relationships/hyperlink" Target="https://oblakoz.ru/" TargetMode="External"/><Relationship Id="rId31" Type="http://schemas.openxmlformats.org/officeDocument/2006/relationships/hyperlink" Target="https://oblakoz.ru/" TargetMode="External"/><Relationship Id="rId52" Type="http://schemas.openxmlformats.org/officeDocument/2006/relationships/hyperlink" Target="https://myschool.edu.ru/" TargetMode="External"/><Relationship Id="rId73" Type="http://schemas.openxmlformats.org/officeDocument/2006/relationships/hyperlink" Target="https://school.oblakoz.ru/home" TargetMode="External"/><Relationship Id="rId78" Type="http://schemas.openxmlformats.org/officeDocument/2006/relationships/hyperlink" Target="https://myschool.edu.ru" TargetMode="External"/><Relationship Id="rId94" Type="http://schemas.openxmlformats.org/officeDocument/2006/relationships/hyperlink" Target="https://school.oblakoz.ru/home"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school.oblakoz.ru/home"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26" Type="http://schemas.openxmlformats.org/officeDocument/2006/relationships/hyperlink" Target="https://myschool.edu.ru/" TargetMode="External"/><Relationship Id="rId47" Type="http://schemas.openxmlformats.org/officeDocument/2006/relationships/hyperlink" Target="https://oblakoz.ru/" TargetMode="External"/><Relationship Id="rId68"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school.oblakoz.ru/home" TargetMode="External"/><Relationship Id="rId133" Type="http://schemas.openxmlformats.org/officeDocument/2006/relationships/hyperlink" Target="https://myschool.edu.ru" TargetMode="External"/><Relationship Id="rId880020606" Type="http://schemas.openxmlformats.org/officeDocument/2006/relationships/footnotes" Target="footnotes.xml"/><Relationship Id="rId923452956" Type="http://schemas.openxmlformats.org/officeDocument/2006/relationships/endnotes" Target="endnotes.xml"/><Relationship Id="rId108336124" Type="http://schemas.openxmlformats.org/officeDocument/2006/relationships/comments" Target="comments.xml"/><Relationship Id="rId487462361" Type="http://schemas.microsoft.com/office/2011/relationships/commentsExtended" Target="commentsExtended.xml"/><Relationship Id="rId18421867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yOSQ2/eciqKieqNxTrXkQbF4aTI=</DigestValue>
    </Reference>
    <Reference Type="http://www.w3.org/2000/09/xmldsig#Object" URI="#idOfficeObject">
      <DigestMethod Algorithm="http://www.w3.org/2000/09/xmldsig#sha1"/>
      <DigestValue>qHaQ7908NIwzGU7HYBA+z0wQ+Vo=</DigestValue>
    </Reference>
  </SignedInfo>
  <SignatureValue>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</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42"/>
            <mdssi:RelationshipReference SourceId="rId63"/>
            <mdssi:RelationshipReference SourceId="rId84"/>
            <mdssi:RelationshipReference SourceId="rId138"/>
            <mdssi:RelationshipReference SourceId="rId16"/>
            <mdssi:RelationshipReference SourceId="rId107"/>
            <mdssi:RelationshipReference SourceId="rId11"/>
            <mdssi:RelationshipReference SourceId="rId32"/>
            <mdssi:RelationshipReference SourceId="rId37"/>
            <mdssi:RelationshipReference SourceId="rId53"/>
            <mdssi:RelationshipReference SourceId="rId58"/>
            <mdssi:RelationshipReference SourceId="rId74"/>
            <mdssi:RelationshipReference SourceId="rId79"/>
            <mdssi:RelationshipReference SourceId="rId102"/>
            <mdssi:RelationshipReference SourceId="rId123"/>
            <mdssi:RelationshipReference SourceId="rId128"/>
            <mdssi:RelationshipReference SourceId="rId5"/>
            <mdssi:RelationshipReference SourceId="rId90"/>
            <mdssi:RelationshipReference SourceId="rId95"/>
            <mdssi:RelationshipReference SourceId="rId22"/>
            <mdssi:RelationshipReference SourceId="rId27"/>
            <mdssi:RelationshipReference SourceId="rId43"/>
            <mdssi:RelationshipReference SourceId="rId48"/>
            <mdssi:RelationshipReference SourceId="rId64"/>
            <mdssi:RelationshipReference SourceId="rId69"/>
            <mdssi:RelationshipReference SourceId="rId113"/>
            <mdssi:RelationshipReference SourceId="rId118"/>
            <mdssi:RelationshipReference SourceId="rId134"/>
            <mdssi:RelationshipReference SourceId="rId139"/>
            <mdssi:RelationshipReference SourceId="rId80"/>
            <mdssi:RelationshipReference SourceId="rId85"/>
            <mdssi:RelationshipReference SourceId="rId12"/>
            <mdssi:RelationshipReference SourceId="rId17"/>
            <mdssi:RelationshipReference SourceId="rId33"/>
            <mdssi:RelationshipReference SourceId="rId38"/>
            <mdssi:RelationshipReference SourceId="rId59"/>
            <mdssi:RelationshipReference SourceId="rId103"/>
            <mdssi:RelationshipReference SourceId="rId108"/>
            <mdssi:RelationshipReference SourceId="rId124"/>
            <mdssi:RelationshipReference SourceId="rId129"/>
            <mdssi:RelationshipReference SourceId="rId54"/>
            <mdssi:RelationshipReference SourceId="rId70"/>
            <mdssi:RelationshipReference SourceId="rId75"/>
            <mdssi:RelationshipReference SourceId="rId91"/>
            <mdssi:RelationshipReference SourceId="rId96"/>
            <mdssi:RelationshipReference SourceId="rId140"/>
            <mdssi:RelationshipReference SourceId="rId1"/>
            <mdssi:RelationshipReference SourceId="rId6"/>
            <mdssi:RelationshipReference SourceId="rId23"/>
            <mdssi:RelationshipReference SourceId="rId28"/>
            <mdssi:RelationshipReference SourceId="rId49"/>
            <mdssi:RelationshipReference SourceId="rId114"/>
            <mdssi:RelationshipReference SourceId="rId119"/>
            <mdssi:RelationshipReference SourceId="rId44"/>
            <mdssi:RelationshipReference SourceId="rId60"/>
            <mdssi:RelationshipReference SourceId="rId65"/>
            <mdssi:RelationshipReference SourceId="rId81"/>
            <mdssi:RelationshipReference SourceId="rId86"/>
            <mdssi:RelationshipReference SourceId="rId130"/>
            <mdssi:RelationshipReference SourceId="rId135"/>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120"/>
            <mdssi:RelationshipReference SourceId="rId125"/>
            <mdssi:RelationshipReference SourceId="rId7"/>
            <mdssi:RelationshipReference SourceId="rId71"/>
            <mdssi:RelationshipReference SourceId="rId92"/>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110"/>
            <mdssi:RelationshipReference SourceId="rId115"/>
            <mdssi:RelationshipReference SourceId="rId131"/>
            <mdssi:RelationshipReference SourceId="rId136"/>
            <mdssi:RelationshipReference SourceId="rId61"/>
            <mdssi:RelationshipReference SourceId="rId82"/>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126"/>
            <mdssi:RelationshipReference SourceId="rId8"/>
            <mdssi:RelationshipReference SourceId="rId51"/>
            <mdssi:RelationshipReference SourceId="rId72"/>
            <mdssi:RelationshipReference SourceId="rId93"/>
            <mdssi:RelationshipReference SourceId="rId98"/>
            <mdssi:RelationshipReference SourceId="rId121"/>
            <mdssi:RelationshipReference SourceId="rId3"/>
            <mdssi:RelationshipReference SourceId="rId25"/>
            <mdssi:RelationshipReference SourceId="rId46"/>
            <mdssi:RelationshipReference SourceId="rId67"/>
            <mdssi:RelationshipReference SourceId="rId116"/>
            <mdssi:RelationshipReference SourceId="rId137"/>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32"/>
            <mdssi:RelationshipReference SourceId="rId15"/>
            <mdssi:RelationshipReference SourceId="rId36"/>
            <mdssi:RelationshipReference SourceId="rId5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78"/>
            <mdssi:RelationshipReference SourceId="rId94"/>
            <mdssi:RelationshipReference SourceId="rId99"/>
            <mdssi:RelationshipReference SourceId="rId101"/>
            <mdssi:RelationshipReference SourceId="rId122"/>
            <mdssi:RelationshipReference SourceId="rId4"/>
            <mdssi:RelationshipReference SourceId="rId9"/>
            <mdssi:RelationshipReference SourceId="rId26"/>
            <mdssi:RelationshipReference SourceId="rId47"/>
            <mdssi:RelationshipReference SourceId="rId68"/>
            <mdssi:RelationshipReference SourceId="rId89"/>
            <mdssi:RelationshipReference SourceId="rId112"/>
            <mdssi:RelationshipReference SourceId="rId133"/>
            <mdssi:RelationshipReference SourceId="rId880020606"/>
            <mdssi:RelationshipReference SourceId="rId923452956"/>
            <mdssi:RelationshipReference SourceId="rId108336124"/>
            <mdssi:RelationshipReference SourceId="rId487462361"/>
            <mdssi:RelationshipReference SourceId="rId184218674"/>
          </Transform>
          <Transform Algorithm="http://www.w3.org/TR/2001/REC-xml-c14n-20010315"/>
        </Transforms>
        <DigestMethod Algorithm="http://www.w3.org/2000/09/xmldsig#sha1"/>
        <DigestValue>Dskpdn+lBWTnwAHItZ6k/uh/vIM=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vDZLUd7Ykv8VHw8Z8KS39kj1ZVo=</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Kx2Rl7fDjMcKiYVS3VnzZeJyVNM=</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q7QjmHc7ZsclFXYelSjziBIedBs=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fvoJXnh9Q2neboqleLj164e35xQ=</DigestValue>
      </Reference>
      <Reference URI="/word/styles.xml?ContentType=application/vnd.openxmlformats-officedocument.wordprocessingml.styles+xml">
        <DigestMethod Algorithm="http://www.w3.org/2000/09/xmldsig#sha1"/>
        <DigestValue>mW5aAgWU6FrHxbGBAuHdEiA8I9o=</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GCeKmfjdsp7jhTfQ7/nWDdzmnbU=</DigestValue>
      </Reference>
    </Manifest>
    <SignatureProperties>
      <SignatureProperty Id="idSignatureTime" Target="#idPackageSignature">
        <mdssi:SignatureTime>
          <mdssi:Format>YYYY-MM-DDThh:mm:ssTZD</mdssi:Format>
          <mdssi:Value>2024-09-13T00:03:38Z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11077</Words>
  <Characters>63142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Mudrichenko</dc:creator>
  <cp:lastModifiedBy>FedorovaAL</cp:lastModifiedBy>
  <cp:revision>4</cp:revision>
  <cp:lastPrinted>2024-09-06T04:43:00Z</cp:lastPrinted>
  <dcterms:created xsi:type="dcterms:W3CDTF">2024-09-06T04:46:00Z</dcterms:created>
  <dcterms:modified xsi:type="dcterms:W3CDTF">2024-09-06T07:10:00Z</dcterms:modified>
</cp:coreProperties>
</file>