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049" w:rsidRPr="00146049" w:rsidRDefault="00146049" w:rsidP="00146049">
      <w:pPr>
        <w:spacing w:after="0" w:line="264" w:lineRule="auto"/>
        <w:ind w:left="120"/>
        <w:jc w:val="center"/>
        <w:rPr>
          <w:rFonts w:ascii="Times New Roman" w:eastAsia="Calibri" w:hAnsi="Times New Roman" w:cs="Times New Roman"/>
          <w:color w:val="000000"/>
          <w:sz w:val="26"/>
          <w:szCs w:val="26"/>
          <w:lang w:val="ru-RU"/>
        </w:rPr>
      </w:pPr>
      <w:bookmarkStart w:id="0" w:name="block-7483067"/>
      <w:r w:rsidRPr="00146049">
        <w:rPr>
          <w:rFonts w:ascii="Times New Roman" w:eastAsia="Calibri" w:hAnsi="Times New Roman" w:cs="Times New Roman"/>
          <w:color w:val="000000"/>
          <w:sz w:val="26"/>
          <w:szCs w:val="26"/>
          <w:lang w:val="ru-RU"/>
        </w:rPr>
        <w:t>Муниципальное автономное общеобразовательное учреждение</w:t>
      </w:r>
    </w:p>
    <w:p w:rsidR="00146049" w:rsidRPr="00146049" w:rsidRDefault="00146049" w:rsidP="00146049">
      <w:pPr>
        <w:spacing w:after="0" w:line="264" w:lineRule="auto"/>
        <w:ind w:left="120"/>
        <w:jc w:val="center"/>
        <w:rPr>
          <w:rFonts w:ascii="Times New Roman" w:eastAsia="Calibri" w:hAnsi="Times New Roman" w:cs="Times New Roman"/>
          <w:color w:val="000000"/>
          <w:sz w:val="26"/>
          <w:szCs w:val="26"/>
          <w:lang w:val="ru-RU"/>
        </w:rPr>
      </w:pPr>
      <w:r w:rsidRPr="00146049">
        <w:rPr>
          <w:rFonts w:ascii="Times New Roman" w:eastAsia="Calibri" w:hAnsi="Times New Roman" w:cs="Times New Roman"/>
          <w:color w:val="000000"/>
          <w:sz w:val="26"/>
          <w:szCs w:val="26"/>
          <w:lang w:val="ru-RU"/>
        </w:rPr>
        <w:t>средняя общеобразовательная школа № 3 имени Героя России Сергея Ромашина города Южно-Сахалинска</w:t>
      </w: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right"/>
        <w:rPr>
          <w:rFonts w:ascii="Times New Roman" w:eastAsia="Calibri" w:hAnsi="Times New Roman" w:cs="Times New Roman"/>
          <w:color w:val="000000"/>
          <w:sz w:val="28"/>
          <w:lang w:val="ru-RU"/>
        </w:rPr>
      </w:pPr>
      <w:r w:rsidRPr="00146049">
        <w:rPr>
          <w:rFonts w:ascii="Times New Roman" w:eastAsia="Calibri" w:hAnsi="Times New Roman" w:cs="Times New Roman"/>
          <w:color w:val="000000"/>
          <w:sz w:val="28"/>
          <w:lang w:val="ru-RU"/>
        </w:rPr>
        <w:t xml:space="preserve">Приложение </w:t>
      </w:r>
    </w:p>
    <w:p w:rsidR="00146049" w:rsidRPr="00146049" w:rsidRDefault="00146049" w:rsidP="00146049">
      <w:pPr>
        <w:spacing w:after="0" w:line="264" w:lineRule="auto"/>
        <w:ind w:left="120"/>
        <w:jc w:val="right"/>
        <w:rPr>
          <w:rFonts w:ascii="Times New Roman" w:eastAsia="Calibri" w:hAnsi="Times New Roman" w:cs="Times New Roman"/>
          <w:color w:val="000000"/>
          <w:sz w:val="28"/>
          <w:lang w:val="ru-RU"/>
        </w:rPr>
      </w:pPr>
      <w:r w:rsidRPr="00146049">
        <w:rPr>
          <w:rFonts w:ascii="Times New Roman" w:eastAsia="Calibri" w:hAnsi="Times New Roman" w:cs="Times New Roman"/>
          <w:color w:val="000000"/>
          <w:sz w:val="28"/>
          <w:lang w:val="ru-RU"/>
        </w:rPr>
        <w:t xml:space="preserve">к программе основного общего </w:t>
      </w:r>
    </w:p>
    <w:p w:rsidR="00146049" w:rsidRPr="00146049" w:rsidRDefault="00146049" w:rsidP="00146049">
      <w:pPr>
        <w:spacing w:after="0" w:line="264" w:lineRule="auto"/>
        <w:ind w:left="120"/>
        <w:jc w:val="right"/>
        <w:rPr>
          <w:rFonts w:ascii="Times New Roman" w:eastAsia="Calibri" w:hAnsi="Times New Roman" w:cs="Times New Roman"/>
          <w:color w:val="000000"/>
          <w:sz w:val="28"/>
          <w:lang w:val="ru-RU"/>
        </w:rPr>
      </w:pPr>
      <w:r w:rsidRPr="00146049">
        <w:rPr>
          <w:rFonts w:ascii="Times New Roman" w:eastAsia="Calibri" w:hAnsi="Times New Roman" w:cs="Times New Roman"/>
          <w:color w:val="000000"/>
          <w:sz w:val="28"/>
          <w:lang w:val="ru-RU"/>
        </w:rPr>
        <w:t xml:space="preserve">образования, утвержденной </w:t>
      </w:r>
    </w:p>
    <w:p w:rsidR="00146049" w:rsidRPr="00146049" w:rsidRDefault="00146049" w:rsidP="00146049">
      <w:pPr>
        <w:spacing w:after="0" w:line="264" w:lineRule="auto"/>
        <w:ind w:left="120"/>
        <w:jc w:val="right"/>
        <w:rPr>
          <w:rFonts w:ascii="Times New Roman" w:eastAsia="Calibri" w:hAnsi="Times New Roman" w:cs="Times New Roman"/>
          <w:color w:val="000000"/>
          <w:sz w:val="28"/>
          <w:lang w:val="ru-RU"/>
        </w:rPr>
      </w:pPr>
      <w:r w:rsidRPr="00146049">
        <w:rPr>
          <w:rFonts w:ascii="Times New Roman" w:eastAsia="Calibri" w:hAnsi="Times New Roman" w:cs="Times New Roman"/>
          <w:color w:val="000000"/>
          <w:sz w:val="28"/>
          <w:lang w:val="ru-RU"/>
        </w:rPr>
        <w:t xml:space="preserve">приказом директора от 30.08.2024г. </w:t>
      </w:r>
    </w:p>
    <w:p w:rsidR="00146049" w:rsidRPr="00146049" w:rsidRDefault="00146049" w:rsidP="00146049">
      <w:pPr>
        <w:spacing w:after="0" w:line="264" w:lineRule="auto"/>
        <w:ind w:left="120"/>
        <w:jc w:val="right"/>
        <w:rPr>
          <w:rFonts w:ascii="Times New Roman" w:eastAsia="Calibri" w:hAnsi="Times New Roman" w:cs="Times New Roman"/>
          <w:b/>
          <w:color w:val="000000"/>
          <w:sz w:val="28"/>
          <w:lang w:val="ru-RU"/>
        </w:rPr>
      </w:pPr>
      <w:r w:rsidRPr="00146049">
        <w:rPr>
          <w:rFonts w:ascii="Times New Roman" w:eastAsia="Calibri" w:hAnsi="Times New Roman" w:cs="Times New Roman"/>
          <w:color w:val="000000"/>
          <w:sz w:val="28"/>
          <w:lang w:val="ru-RU"/>
        </w:rPr>
        <w:t>№ 10-3008/ОД</w:t>
      </w: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center"/>
        <w:rPr>
          <w:rFonts w:ascii="Times New Roman" w:eastAsia="Calibri" w:hAnsi="Times New Roman" w:cs="Times New Roman"/>
          <w:b/>
          <w:color w:val="000000"/>
          <w:sz w:val="28"/>
          <w:lang w:val="ru-RU"/>
        </w:rPr>
      </w:pPr>
      <w:r w:rsidRPr="00146049">
        <w:rPr>
          <w:rFonts w:ascii="Times New Roman" w:eastAsia="Calibri" w:hAnsi="Times New Roman" w:cs="Times New Roman"/>
          <w:b/>
          <w:color w:val="000000"/>
          <w:sz w:val="28"/>
          <w:lang w:val="ru-RU"/>
        </w:rPr>
        <w:t>Рабочая программа</w:t>
      </w:r>
    </w:p>
    <w:p w:rsidR="00146049" w:rsidRPr="00146049" w:rsidRDefault="00146049" w:rsidP="00146049">
      <w:pPr>
        <w:spacing w:after="0" w:line="264" w:lineRule="auto"/>
        <w:ind w:left="120"/>
        <w:jc w:val="center"/>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по предмету «Физика. Базовый</w:t>
      </w:r>
      <w:r w:rsidRPr="00146049">
        <w:rPr>
          <w:rFonts w:ascii="Times New Roman" w:eastAsia="Calibri" w:hAnsi="Times New Roman" w:cs="Times New Roman"/>
          <w:color w:val="000000"/>
          <w:sz w:val="28"/>
          <w:lang w:val="ru-RU"/>
        </w:rPr>
        <w:t xml:space="preserve"> уровень»</w:t>
      </w:r>
    </w:p>
    <w:p w:rsidR="00146049" w:rsidRPr="00146049" w:rsidRDefault="00146049" w:rsidP="00146049">
      <w:pPr>
        <w:spacing w:after="0" w:line="264" w:lineRule="auto"/>
        <w:ind w:left="120"/>
        <w:jc w:val="center"/>
        <w:rPr>
          <w:rFonts w:ascii="Times New Roman" w:eastAsia="Calibri" w:hAnsi="Times New Roman" w:cs="Times New Roman"/>
          <w:color w:val="000000"/>
          <w:sz w:val="28"/>
          <w:lang w:val="ru-RU"/>
        </w:rPr>
      </w:pPr>
      <w:r w:rsidRPr="00146049">
        <w:rPr>
          <w:rFonts w:ascii="Times New Roman" w:eastAsia="Calibri" w:hAnsi="Times New Roman" w:cs="Times New Roman"/>
          <w:color w:val="000000"/>
          <w:sz w:val="28"/>
          <w:lang w:val="ru-RU"/>
        </w:rPr>
        <w:t>для учащихся 10-11 классов</w:t>
      </w: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bookmarkStart w:id="1" w:name="_GoBack"/>
      <w:bookmarkEnd w:id="1"/>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both"/>
        <w:rPr>
          <w:rFonts w:ascii="Times New Roman" w:eastAsia="Calibri" w:hAnsi="Times New Roman" w:cs="Times New Roman"/>
          <w:b/>
          <w:color w:val="000000"/>
          <w:sz w:val="28"/>
          <w:lang w:val="ru-RU"/>
        </w:rPr>
      </w:pPr>
    </w:p>
    <w:p w:rsidR="00146049" w:rsidRPr="00146049" w:rsidRDefault="00146049" w:rsidP="00146049">
      <w:pPr>
        <w:spacing w:after="0" w:line="264" w:lineRule="auto"/>
        <w:ind w:left="120"/>
        <w:jc w:val="center"/>
        <w:rPr>
          <w:rFonts w:ascii="Times New Roman" w:eastAsia="Calibri" w:hAnsi="Times New Roman" w:cs="Times New Roman"/>
          <w:color w:val="000000"/>
          <w:sz w:val="28"/>
          <w:lang w:val="ru-RU"/>
        </w:rPr>
      </w:pPr>
    </w:p>
    <w:p w:rsidR="00146049" w:rsidRPr="00146049" w:rsidRDefault="00146049" w:rsidP="00146049">
      <w:pPr>
        <w:spacing w:after="0" w:line="264" w:lineRule="auto"/>
        <w:ind w:left="120"/>
        <w:jc w:val="center"/>
        <w:rPr>
          <w:rFonts w:ascii="Times New Roman" w:eastAsia="Calibri" w:hAnsi="Times New Roman" w:cs="Times New Roman"/>
          <w:color w:val="000000"/>
          <w:sz w:val="28"/>
          <w:lang w:val="ru-RU"/>
        </w:rPr>
      </w:pPr>
    </w:p>
    <w:p w:rsidR="00146049" w:rsidRPr="00146049" w:rsidRDefault="00146049" w:rsidP="00146049">
      <w:pPr>
        <w:spacing w:after="0" w:line="264" w:lineRule="auto"/>
        <w:ind w:left="120"/>
        <w:jc w:val="center"/>
        <w:rPr>
          <w:rFonts w:ascii="Times New Roman" w:eastAsia="Calibri" w:hAnsi="Times New Roman" w:cs="Times New Roman"/>
          <w:color w:val="000000"/>
          <w:sz w:val="28"/>
          <w:lang w:val="ru-RU"/>
        </w:rPr>
      </w:pPr>
      <w:bookmarkStart w:id="2" w:name="block-8779177"/>
      <w:r w:rsidRPr="00146049">
        <w:rPr>
          <w:rFonts w:ascii="Times New Roman" w:eastAsia="Calibri" w:hAnsi="Times New Roman" w:cs="Times New Roman"/>
          <w:color w:val="000000"/>
          <w:sz w:val="28"/>
          <w:lang w:val="ru-RU"/>
        </w:rPr>
        <w:t>Южно-Сахалинск</w:t>
      </w:r>
      <w:bookmarkEnd w:id="2"/>
    </w:p>
    <w:p w:rsidR="00E658FA" w:rsidRPr="00295367" w:rsidRDefault="00E658FA">
      <w:pPr>
        <w:spacing w:after="0"/>
        <w:ind w:left="120"/>
        <w:rPr>
          <w:lang w:val="ru-RU"/>
        </w:rPr>
      </w:pPr>
    </w:p>
    <w:p w:rsidR="00E658FA" w:rsidRPr="00295367" w:rsidRDefault="00DE1FC2">
      <w:pPr>
        <w:spacing w:after="0" w:line="264" w:lineRule="auto"/>
        <w:ind w:left="120"/>
        <w:jc w:val="both"/>
        <w:rPr>
          <w:lang w:val="ru-RU"/>
        </w:rPr>
      </w:pPr>
      <w:bookmarkStart w:id="3" w:name="block-7483063"/>
      <w:bookmarkEnd w:id="0"/>
      <w:r w:rsidRPr="00295367">
        <w:rPr>
          <w:rFonts w:ascii="Times New Roman" w:hAnsi="Times New Roman"/>
          <w:b/>
          <w:color w:val="000000"/>
          <w:sz w:val="28"/>
          <w:lang w:val="ru-RU"/>
        </w:rPr>
        <w:t>ПОЯСНИТЕЛЬНАЯ ЗАПИСКА</w:t>
      </w:r>
    </w:p>
    <w:p w:rsidR="00E658FA" w:rsidRPr="00295367" w:rsidRDefault="00E658FA">
      <w:pPr>
        <w:spacing w:after="0" w:line="264" w:lineRule="auto"/>
        <w:ind w:left="120"/>
        <w:jc w:val="both"/>
        <w:rPr>
          <w:lang w:val="ru-RU"/>
        </w:rPr>
      </w:pP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E658FA" w:rsidRDefault="00DE1FC2">
      <w:pPr>
        <w:spacing w:after="0" w:line="264" w:lineRule="auto"/>
        <w:ind w:firstLine="600"/>
        <w:jc w:val="both"/>
      </w:pPr>
      <w:r>
        <w:rPr>
          <w:rFonts w:ascii="Times New Roman" w:hAnsi="Times New Roman"/>
          <w:color w:val="000000"/>
          <w:sz w:val="28"/>
        </w:rPr>
        <w:t>Программа по физике включает:</w:t>
      </w:r>
    </w:p>
    <w:p w:rsidR="00E658FA" w:rsidRPr="00295367" w:rsidRDefault="00DE1FC2">
      <w:pPr>
        <w:numPr>
          <w:ilvl w:val="0"/>
          <w:numId w:val="1"/>
        </w:numPr>
        <w:spacing w:after="0" w:line="264" w:lineRule="auto"/>
        <w:jc w:val="both"/>
        <w:rPr>
          <w:lang w:val="ru-RU"/>
        </w:rPr>
      </w:pPr>
      <w:r w:rsidRPr="00295367">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E658FA" w:rsidRPr="00295367" w:rsidRDefault="00DE1FC2">
      <w:pPr>
        <w:numPr>
          <w:ilvl w:val="0"/>
          <w:numId w:val="1"/>
        </w:numPr>
        <w:spacing w:after="0" w:line="264" w:lineRule="auto"/>
        <w:jc w:val="both"/>
        <w:rPr>
          <w:lang w:val="ru-RU"/>
        </w:rPr>
      </w:pPr>
      <w:r w:rsidRPr="00295367">
        <w:rPr>
          <w:rFonts w:ascii="Times New Roman" w:hAnsi="Times New Roman"/>
          <w:color w:val="000000"/>
          <w:sz w:val="28"/>
          <w:lang w:val="ru-RU"/>
        </w:rPr>
        <w:t>содержание учебного предмета «Физика» по годам обучения.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lastRenderedPageBreak/>
        <w:t>Идея целостности</w:t>
      </w:r>
      <w:r w:rsidRPr="00295367">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Идея генерализации</w:t>
      </w:r>
      <w:r w:rsidRPr="00295367">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Идея гуманитаризации</w:t>
      </w:r>
      <w:r w:rsidRPr="00295367">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Идея прикладной направленности</w:t>
      </w:r>
      <w:r w:rsidRPr="00295367">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Идея экологизации</w:t>
      </w:r>
      <w:r w:rsidRPr="00295367">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295367">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Основными целями изучения физики в общем образовании являются: </w:t>
      </w:r>
    </w:p>
    <w:p w:rsidR="00E658FA" w:rsidRPr="00295367" w:rsidRDefault="00DE1FC2">
      <w:pPr>
        <w:numPr>
          <w:ilvl w:val="0"/>
          <w:numId w:val="2"/>
        </w:numPr>
        <w:spacing w:after="0" w:line="264" w:lineRule="auto"/>
        <w:jc w:val="both"/>
        <w:rPr>
          <w:lang w:val="ru-RU"/>
        </w:rPr>
      </w:pPr>
      <w:r w:rsidRPr="00295367">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E658FA" w:rsidRPr="00295367" w:rsidRDefault="00DE1FC2">
      <w:pPr>
        <w:numPr>
          <w:ilvl w:val="0"/>
          <w:numId w:val="2"/>
        </w:numPr>
        <w:spacing w:after="0" w:line="264" w:lineRule="auto"/>
        <w:jc w:val="both"/>
        <w:rPr>
          <w:lang w:val="ru-RU"/>
        </w:rPr>
      </w:pPr>
      <w:r w:rsidRPr="0029536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658FA" w:rsidRPr="00295367" w:rsidRDefault="00DE1FC2">
      <w:pPr>
        <w:numPr>
          <w:ilvl w:val="0"/>
          <w:numId w:val="2"/>
        </w:numPr>
        <w:spacing w:after="0" w:line="264" w:lineRule="auto"/>
        <w:jc w:val="both"/>
        <w:rPr>
          <w:lang w:val="ru-RU"/>
        </w:rPr>
      </w:pPr>
      <w:r w:rsidRPr="0029536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658FA" w:rsidRPr="00295367" w:rsidRDefault="00DE1FC2">
      <w:pPr>
        <w:numPr>
          <w:ilvl w:val="0"/>
          <w:numId w:val="2"/>
        </w:numPr>
        <w:spacing w:after="0" w:line="264" w:lineRule="auto"/>
        <w:jc w:val="both"/>
        <w:rPr>
          <w:lang w:val="ru-RU"/>
        </w:rPr>
      </w:pPr>
      <w:r w:rsidRPr="00295367">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E658FA" w:rsidRPr="00295367" w:rsidRDefault="00DE1FC2">
      <w:pPr>
        <w:numPr>
          <w:ilvl w:val="0"/>
          <w:numId w:val="2"/>
        </w:numPr>
        <w:spacing w:after="0" w:line="264" w:lineRule="auto"/>
        <w:jc w:val="both"/>
        <w:rPr>
          <w:lang w:val="ru-RU"/>
        </w:rPr>
      </w:pPr>
      <w:r w:rsidRPr="0029536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E658FA" w:rsidRPr="00295367" w:rsidRDefault="00DE1FC2">
      <w:pPr>
        <w:numPr>
          <w:ilvl w:val="0"/>
          <w:numId w:val="3"/>
        </w:numPr>
        <w:spacing w:after="0" w:line="264" w:lineRule="auto"/>
        <w:jc w:val="both"/>
        <w:rPr>
          <w:lang w:val="ru-RU"/>
        </w:rPr>
      </w:pPr>
      <w:r w:rsidRPr="00295367">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E658FA" w:rsidRPr="00295367" w:rsidRDefault="00DE1FC2">
      <w:pPr>
        <w:numPr>
          <w:ilvl w:val="0"/>
          <w:numId w:val="3"/>
        </w:numPr>
        <w:spacing w:after="0" w:line="264" w:lineRule="auto"/>
        <w:jc w:val="both"/>
        <w:rPr>
          <w:lang w:val="ru-RU"/>
        </w:rPr>
      </w:pPr>
      <w:r w:rsidRPr="00295367">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E658FA" w:rsidRPr="00295367" w:rsidRDefault="00DE1FC2">
      <w:pPr>
        <w:numPr>
          <w:ilvl w:val="0"/>
          <w:numId w:val="3"/>
        </w:numPr>
        <w:spacing w:after="0" w:line="264" w:lineRule="auto"/>
        <w:jc w:val="both"/>
        <w:rPr>
          <w:lang w:val="ru-RU"/>
        </w:rPr>
      </w:pPr>
      <w:r w:rsidRPr="00295367">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E658FA" w:rsidRPr="00295367" w:rsidRDefault="00DE1FC2">
      <w:pPr>
        <w:numPr>
          <w:ilvl w:val="0"/>
          <w:numId w:val="3"/>
        </w:numPr>
        <w:spacing w:after="0" w:line="264" w:lineRule="auto"/>
        <w:jc w:val="both"/>
        <w:rPr>
          <w:lang w:val="ru-RU"/>
        </w:rPr>
      </w:pPr>
      <w:r w:rsidRPr="00295367">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E658FA" w:rsidRPr="00295367" w:rsidRDefault="00DE1FC2">
      <w:pPr>
        <w:numPr>
          <w:ilvl w:val="0"/>
          <w:numId w:val="3"/>
        </w:numPr>
        <w:spacing w:after="0" w:line="264" w:lineRule="auto"/>
        <w:jc w:val="both"/>
        <w:rPr>
          <w:lang w:val="ru-RU"/>
        </w:rPr>
      </w:pPr>
      <w:r w:rsidRPr="00295367">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E658FA" w:rsidRPr="00295367" w:rsidRDefault="00DE1FC2">
      <w:pPr>
        <w:numPr>
          <w:ilvl w:val="0"/>
          <w:numId w:val="3"/>
        </w:numPr>
        <w:spacing w:after="0" w:line="264" w:lineRule="auto"/>
        <w:jc w:val="both"/>
        <w:rPr>
          <w:lang w:val="ru-RU"/>
        </w:rPr>
      </w:pPr>
      <w:r w:rsidRPr="00295367">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E658FA" w:rsidRPr="00295367" w:rsidRDefault="00DE1FC2">
      <w:pPr>
        <w:spacing w:after="0" w:line="264" w:lineRule="auto"/>
        <w:ind w:firstLine="600"/>
        <w:jc w:val="both"/>
        <w:rPr>
          <w:lang w:val="ru-RU"/>
        </w:rPr>
      </w:pPr>
      <w:bookmarkStart w:id="4" w:name="490f2411-5974-435e-ac25-4fd30bd3d382"/>
      <w:r w:rsidRPr="00295367">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E658FA" w:rsidRPr="00295367" w:rsidRDefault="00E658FA">
      <w:pPr>
        <w:rPr>
          <w:lang w:val="ru-RU"/>
        </w:rPr>
        <w:sectPr w:rsidR="00E658FA" w:rsidRPr="00295367">
          <w:pgSz w:w="11906" w:h="16383"/>
          <w:pgMar w:top="1134" w:right="850" w:bottom="1134" w:left="1701" w:header="720" w:footer="720" w:gutter="0"/>
          <w:cols w:space="720"/>
        </w:sectPr>
      </w:pPr>
    </w:p>
    <w:p w:rsidR="00E658FA" w:rsidRPr="00295367" w:rsidRDefault="00DE1FC2">
      <w:pPr>
        <w:spacing w:after="0" w:line="264" w:lineRule="auto"/>
        <w:ind w:left="120"/>
        <w:jc w:val="both"/>
        <w:rPr>
          <w:lang w:val="ru-RU"/>
        </w:rPr>
      </w:pPr>
      <w:bookmarkStart w:id="5" w:name="_Toc124426195"/>
      <w:bookmarkStart w:id="6" w:name="block-7483064"/>
      <w:bookmarkEnd w:id="3"/>
      <w:bookmarkEnd w:id="5"/>
      <w:r w:rsidRPr="00295367">
        <w:rPr>
          <w:rFonts w:ascii="Times New Roman" w:hAnsi="Times New Roman"/>
          <w:b/>
          <w:color w:val="000000"/>
          <w:sz w:val="28"/>
          <w:lang w:val="ru-RU"/>
        </w:rPr>
        <w:lastRenderedPageBreak/>
        <w:t xml:space="preserve">СОДЕРЖАНИЕ ОБУЧЕНИЯ </w:t>
      </w:r>
    </w:p>
    <w:p w:rsidR="00E658FA" w:rsidRPr="00295367" w:rsidRDefault="00E658FA">
      <w:pPr>
        <w:spacing w:after="0" w:line="264" w:lineRule="auto"/>
        <w:ind w:left="120"/>
        <w:jc w:val="both"/>
        <w:rPr>
          <w:lang w:val="ru-RU"/>
        </w:rPr>
      </w:pPr>
    </w:p>
    <w:p w:rsidR="00E658FA" w:rsidRPr="00295367" w:rsidRDefault="00DE1FC2">
      <w:pPr>
        <w:spacing w:after="0" w:line="264" w:lineRule="auto"/>
        <w:ind w:left="120"/>
        <w:jc w:val="both"/>
        <w:rPr>
          <w:lang w:val="ru-RU"/>
        </w:rPr>
      </w:pPr>
      <w:r w:rsidRPr="00295367">
        <w:rPr>
          <w:rFonts w:ascii="Times New Roman" w:hAnsi="Times New Roman"/>
          <w:b/>
          <w:color w:val="000000"/>
          <w:sz w:val="28"/>
          <w:lang w:val="ru-RU"/>
        </w:rPr>
        <w:t>10 КЛАСС</w:t>
      </w:r>
    </w:p>
    <w:p w:rsidR="00E658FA" w:rsidRPr="00295367" w:rsidRDefault="00E658FA">
      <w:pPr>
        <w:spacing w:after="0" w:line="264" w:lineRule="auto"/>
        <w:ind w:left="120"/>
        <w:jc w:val="both"/>
        <w:rPr>
          <w:lang w:val="ru-RU"/>
        </w:rPr>
      </w:pPr>
    </w:p>
    <w:p w:rsidR="00E658FA" w:rsidRPr="00295367" w:rsidRDefault="00DE1FC2">
      <w:pPr>
        <w:spacing w:after="0" w:line="264" w:lineRule="auto"/>
        <w:ind w:left="120"/>
        <w:jc w:val="both"/>
        <w:rPr>
          <w:lang w:val="ru-RU"/>
        </w:rPr>
      </w:pPr>
      <w:r w:rsidRPr="00295367">
        <w:rPr>
          <w:rFonts w:ascii="Times New Roman" w:hAnsi="Times New Roman"/>
          <w:b/>
          <w:color w:val="000000"/>
          <w:sz w:val="28"/>
          <w:lang w:val="ru-RU"/>
        </w:rPr>
        <w:t>Раздел 1. Физика и методы научного познания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Демонстрации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Аналоговые и цифровые измерительные приборы, компьютерные датчики.</w:t>
      </w:r>
    </w:p>
    <w:p w:rsidR="00E658FA" w:rsidRPr="00295367" w:rsidRDefault="00E658FA">
      <w:pPr>
        <w:spacing w:after="0" w:line="264" w:lineRule="auto"/>
        <w:ind w:left="120"/>
        <w:jc w:val="both"/>
        <w:rPr>
          <w:lang w:val="ru-RU"/>
        </w:rPr>
      </w:pPr>
    </w:p>
    <w:p w:rsidR="00E658FA" w:rsidRPr="00295367" w:rsidRDefault="00DE1FC2">
      <w:pPr>
        <w:spacing w:after="0" w:line="264" w:lineRule="auto"/>
        <w:ind w:left="120"/>
        <w:jc w:val="both"/>
        <w:rPr>
          <w:lang w:val="ru-RU"/>
        </w:rPr>
      </w:pPr>
      <w:r w:rsidRPr="00295367">
        <w:rPr>
          <w:rFonts w:ascii="Times New Roman" w:hAnsi="Times New Roman"/>
          <w:b/>
          <w:color w:val="000000"/>
          <w:sz w:val="28"/>
          <w:lang w:val="ru-RU"/>
        </w:rPr>
        <w:t>Раздел 2. Механика</w:t>
      </w:r>
    </w:p>
    <w:p w:rsidR="00E658FA" w:rsidRPr="00295367" w:rsidRDefault="00DE1FC2">
      <w:pPr>
        <w:spacing w:after="0" w:line="264" w:lineRule="auto"/>
        <w:ind w:firstLine="600"/>
        <w:jc w:val="both"/>
        <w:rPr>
          <w:lang w:val="ru-RU"/>
        </w:rPr>
      </w:pPr>
      <w:r w:rsidRPr="00295367">
        <w:rPr>
          <w:rFonts w:ascii="Times New Roman" w:hAnsi="Times New Roman"/>
          <w:b/>
          <w:i/>
          <w:color w:val="000000"/>
          <w:sz w:val="28"/>
          <w:lang w:val="ru-RU"/>
        </w:rPr>
        <w:t xml:space="preserve">Тема 1. Кинематика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Свободное падение. Ускорение свободного падения.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Демонстрации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Модель системы отсчёта, иллюстрация кинематических характеристик движения.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Преобразование движений с использованием простых механизмов.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Падение тел в воздухе и в разреженном пространстве.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lastRenderedPageBreak/>
        <w:t>Измерение ускорения свободного падения.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Направление скорости при движении по окружности.</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Ученический эксперимент, лабораторные работы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Изучение неравномерного движения с целью определения мгновенной скорости.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Изучение движения шарика в вязкой жидкости.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Изучение движения тела, брошенного горизонтально.</w:t>
      </w:r>
    </w:p>
    <w:p w:rsidR="00E658FA" w:rsidRPr="00295367" w:rsidRDefault="00DE1FC2">
      <w:pPr>
        <w:spacing w:after="0" w:line="264" w:lineRule="auto"/>
        <w:ind w:firstLine="600"/>
        <w:jc w:val="both"/>
        <w:rPr>
          <w:lang w:val="ru-RU"/>
        </w:rPr>
      </w:pPr>
      <w:r w:rsidRPr="00295367">
        <w:rPr>
          <w:rFonts w:ascii="Times New Roman" w:hAnsi="Times New Roman"/>
          <w:b/>
          <w:i/>
          <w:color w:val="000000"/>
          <w:sz w:val="28"/>
          <w:lang w:val="ru-RU"/>
        </w:rPr>
        <w:t>Тема 2. Динамика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Закон всемирного тяготения. Сила тяжести. Первая космическая скорость.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Сила упругости. Закон Гука. Вес тела.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Поступательное и вращательное движение абсолютно твёрдого тела.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Демонстрации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Явление инерции.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Сравнение </w:t>
      </w:r>
      <w:proofErr w:type="gramStart"/>
      <w:r w:rsidRPr="00295367">
        <w:rPr>
          <w:rFonts w:ascii="Times New Roman" w:hAnsi="Times New Roman"/>
          <w:color w:val="000000"/>
          <w:sz w:val="28"/>
          <w:lang w:val="ru-RU"/>
        </w:rPr>
        <w:t>масс</w:t>
      </w:r>
      <w:proofErr w:type="gramEnd"/>
      <w:r w:rsidRPr="00295367">
        <w:rPr>
          <w:rFonts w:ascii="Times New Roman" w:hAnsi="Times New Roman"/>
          <w:color w:val="000000"/>
          <w:sz w:val="28"/>
          <w:lang w:val="ru-RU"/>
        </w:rPr>
        <w:t xml:space="preserve"> взаимодействующих тел.</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Второй закон Ньютона.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Измерение сил.</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Сложение сил.</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Зависимость силы упругости от деформации.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Невесомость. Вес тела при ускоренном подъёме и падении.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Сравнение сил трения покоя, качения и скольжения.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Условия равновесия твёрдого тела. Виды равновесия.</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Ученический эксперимент, лабораторные работы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Изучение движения бруска по наклонной плоскости.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Исследование условий равновесия твёрдого тела, имеющего ось вращения.</w:t>
      </w:r>
    </w:p>
    <w:p w:rsidR="00E658FA" w:rsidRPr="00295367" w:rsidRDefault="00DE1FC2">
      <w:pPr>
        <w:spacing w:after="0" w:line="264" w:lineRule="auto"/>
        <w:ind w:firstLine="600"/>
        <w:jc w:val="both"/>
        <w:rPr>
          <w:lang w:val="ru-RU"/>
        </w:rPr>
      </w:pPr>
      <w:r w:rsidRPr="00295367">
        <w:rPr>
          <w:rFonts w:ascii="Times New Roman" w:hAnsi="Times New Roman"/>
          <w:b/>
          <w:i/>
          <w:color w:val="000000"/>
          <w:sz w:val="28"/>
          <w:lang w:val="ru-RU"/>
        </w:rPr>
        <w:t>Тема 3. Законы сохранения в механике</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Работа силы. Мощность силы.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E658FA" w:rsidRPr="00146049" w:rsidRDefault="00DE1FC2">
      <w:pPr>
        <w:spacing w:after="0" w:line="264" w:lineRule="auto"/>
        <w:ind w:firstLine="600"/>
        <w:jc w:val="both"/>
        <w:rPr>
          <w:lang w:val="ru-RU"/>
        </w:rPr>
      </w:pPr>
      <w:r w:rsidRPr="00295367">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146049">
        <w:rPr>
          <w:rFonts w:ascii="Times New Roman" w:hAnsi="Times New Roman"/>
          <w:color w:val="000000"/>
          <w:sz w:val="28"/>
          <w:lang w:val="ru-RU"/>
        </w:rPr>
        <w:t>Закон сохранения механической энергии.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Упругие и неупругие столкновения.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Демонстрации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Закон сохранения импульса.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Реактивное движение.</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Переход потенциальной энергии в кинетическую и обратно.</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Ученический эксперимент, лабораторные работы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E658FA" w:rsidRPr="00295367" w:rsidRDefault="00E658FA">
      <w:pPr>
        <w:spacing w:after="0" w:line="264" w:lineRule="auto"/>
        <w:ind w:left="120"/>
        <w:jc w:val="both"/>
        <w:rPr>
          <w:lang w:val="ru-RU"/>
        </w:rPr>
      </w:pPr>
    </w:p>
    <w:p w:rsidR="00E658FA" w:rsidRPr="00295367" w:rsidRDefault="00DE1FC2">
      <w:pPr>
        <w:spacing w:after="0" w:line="264" w:lineRule="auto"/>
        <w:ind w:left="120"/>
        <w:jc w:val="both"/>
        <w:rPr>
          <w:lang w:val="ru-RU"/>
        </w:rPr>
      </w:pPr>
      <w:r w:rsidRPr="00295367">
        <w:rPr>
          <w:rFonts w:ascii="Times New Roman" w:hAnsi="Times New Roman"/>
          <w:b/>
          <w:color w:val="000000"/>
          <w:sz w:val="28"/>
          <w:lang w:val="ru-RU"/>
        </w:rPr>
        <w:t>Раздел 3. Молекулярная физика и термодинамика</w:t>
      </w:r>
    </w:p>
    <w:p w:rsidR="00E658FA" w:rsidRDefault="00DE1FC2">
      <w:pPr>
        <w:spacing w:after="0" w:line="264" w:lineRule="auto"/>
        <w:ind w:firstLine="600"/>
        <w:jc w:val="both"/>
      </w:pPr>
      <w:r w:rsidRPr="00295367">
        <w:rPr>
          <w:rFonts w:ascii="Times New Roman" w:hAnsi="Times New Roman"/>
          <w:b/>
          <w:i/>
          <w:color w:val="000000"/>
          <w:sz w:val="28"/>
          <w:lang w:val="ru-RU"/>
        </w:rPr>
        <w:t xml:space="preserve">Тема 1. </w:t>
      </w:r>
      <w:r>
        <w:rPr>
          <w:rFonts w:ascii="Times New Roman" w:hAnsi="Times New Roman"/>
          <w:b/>
          <w:i/>
          <w:color w:val="000000"/>
          <w:sz w:val="28"/>
        </w:rPr>
        <w:t>Основы молекулярно-кинетической теории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146049">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295367">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146049">
        <w:rPr>
          <w:rFonts w:ascii="Times New Roman" w:hAnsi="Times New Roman"/>
          <w:color w:val="000000"/>
          <w:sz w:val="28"/>
          <w:lang w:val="ru-RU"/>
        </w:rPr>
        <w:t xml:space="preserve">Изопроцессы в идеальном газе с постоянным количеством вещества. </w:t>
      </w:r>
      <w:r w:rsidRPr="00295367">
        <w:rPr>
          <w:rFonts w:ascii="Times New Roman" w:hAnsi="Times New Roman"/>
          <w:color w:val="000000"/>
          <w:sz w:val="28"/>
          <w:lang w:val="ru-RU"/>
        </w:rPr>
        <w:t xml:space="preserve">Графическое представление изопроцессов: изотерма, изохора, изобара.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Технические устройства и практическое применение: термометр, барометр.</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Демонстрации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Опыты по диффузии жидкостей и газов.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Модель броуновского движения.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Модель опыта Штерна.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Опыты, доказывающие существование межмолекулярного взаимодействия.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Модель, иллюстрирующая природу давления газа на стенки сосуда.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Опыты, иллюстрирующие уравнение состояния идеального газа, изопроцессы.</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Ученический эксперимент, лабораторные работы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Исследование зависимости между параметрами состояния разреженного газа.</w:t>
      </w:r>
    </w:p>
    <w:p w:rsidR="00E658FA" w:rsidRPr="00295367" w:rsidRDefault="00DE1FC2">
      <w:pPr>
        <w:spacing w:after="0" w:line="264" w:lineRule="auto"/>
        <w:ind w:firstLine="600"/>
        <w:jc w:val="both"/>
        <w:rPr>
          <w:lang w:val="ru-RU"/>
        </w:rPr>
      </w:pPr>
      <w:r w:rsidRPr="00295367">
        <w:rPr>
          <w:rFonts w:ascii="Times New Roman" w:hAnsi="Times New Roman"/>
          <w:b/>
          <w:i/>
          <w:color w:val="000000"/>
          <w:sz w:val="28"/>
          <w:lang w:val="ru-RU"/>
        </w:rPr>
        <w:t>Тема 2. Основы термодинамики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Второй закон термодинамики. Необратимость процессов в природе.</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Демонстрации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Изменение внутренней энергии (температуры) тела при теплопередаче.</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Опыт по адиабатному расширению воздуха (опыт с воздушным огнивом).</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Модели паровой турбины, двигателя внутреннего сгорания, реактивного двигателя.</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Ученический эксперимент, лабораторные работы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Измерение удельной теплоёмкости.</w:t>
      </w:r>
    </w:p>
    <w:p w:rsidR="00E658FA" w:rsidRPr="00295367" w:rsidRDefault="00DE1FC2">
      <w:pPr>
        <w:spacing w:after="0" w:line="264" w:lineRule="auto"/>
        <w:ind w:firstLine="600"/>
        <w:jc w:val="both"/>
        <w:rPr>
          <w:lang w:val="ru-RU"/>
        </w:rPr>
      </w:pPr>
      <w:r w:rsidRPr="00295367">
        <w:rPr>
          <w:rFonts w:ascii="Times New Roman" w:hAnsi="Times New Roman"/>
          <w:b/>
          <w:i/>
          <w:color w:val="000000"/>
          <w:sz w:val="28"/>
          <w:lang w:val="ru-RU"/>
        </w:rPr>
        <w:t>Тема 3. Агрегатные состояния вещества. Фазовые переходы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Уравнение теплового баланса.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Демонстрации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Свойства насыщенных паров.</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Кипение при пониженном давлении.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Способы измерения влажности.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Наблюдение нагревания и плавления кристаллического вещества.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Демонстрация кристаллов.</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Ученический эксперимент, лабораторные работы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Измерение относительной влажности воздуха.</w:t>
      </w:r>
    </w:p>
    <w:p w:rsidR="00E658FA" w:rsidRPr="00295367" w:rsidRDefault="00E658FA">
      <w:pPr>
        <w:spacing w:after="0" w:line="264" w:lineRule="auto"/>
        <w:ind w:left="120"/>
        <w:jc w:val="both"/>
        <w:rPr>
          <w:lang w:val="ru-RU"/>
        </w:rPr>
      </w:pPr>
    </w:p>
    <w:p w:rsidR="00E658FA" w:rsidRPr="00146049" w:rsidRDefault="00DE1FC2">
      <w:pPr>
        <w:spacing w:after="0" w:line="264" w:lineRule="auto"/>
        <w:ind w:left="120"/>
        <w:jc w:val="both"/>
        <w:rPr>
          <w:lang w:val="ru-RU"/>
        </w:rPr>
      </w:pPr>
      <w:r w:rsidRPr="00295367">
        <w:rPr>
          <w:rFonts w:ascii="Times New Roman" w:hAnsi="Times New Roman"/>
          <w:b/>
          <w:color w:val="000000"/>
          <w:sz w:val="28"/>
          <w:lang w:val="ru-RU"/>
        </w:rPr>
        <w:t xml:space="preserve">Раздел 4. </w:t>
      </w:r>
      <w:r w:rsidRPr="00146049">
        <w:rPr>
          <w:rFonts w:ascii="Times New Roman" w:hAnsi="Times New Roman"/>
          <w:b/>
          <w:color w:val="000000"/>
          <w:sz w:val="28"/>
          <w:lang w:val="ru-RU"/>
        </w:rPr>
        <w:t>Электродинамика</w:t>
      </w:r>
    </w:p>
    <w:p w:rsidR="00E658FA" w:rsidRPr="00295367" w:rsidRDefault="00DE1FC2">
      <w:pPr>
        <w:spacing w:after="0" w:line="264" w:lineRule="auto"/>
        <w:ind w:firstLine="600"/>
        <w:jc w:val="both"/>
        <w:rPr>
          <w:lang w:val="ru-RU"/>
        </w:rPr>
      </w:pPr>
      <w:r w:rsidRPr="00295367">
        <w:rPr>
          <w:rFonts w:ascii="Times New Roman" w:hAnsi="Times New Roman"/>
          <w:b/>
          <w:i/>
          <w:color w:val="000000"/>
          <w:sz w:val="28"/>
          <w:lang w:val="ru-RU"/>
        </w:rPr>
        <w:t>Тема 1. Электростатика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295367">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E658FA" w:rsidRPr="00146049" w:rsidRDefault="00DE1FC2">
      <w:pPr>
        <w:spacing w:after="0" w:line="264" w:lineRule="auto"/>
        <w:ind w:firstLine="600"/>
        <w:jc w:val="both"/>
        <w:rPr>
          <w:lang w:val="ru-RU"/>
        </w:rPr>
      </w:pPr>
      <w:r w:rsidRPr="00295367">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146049">
        <w:rPr>
          <w:rFonts w:ascii="Times New Roman" w:hAnsi="Times New Roman"/>
          <w:color w:val="000000"/>
          <w:sz w:val="28"/>
          <w:lang w:val="ru-RU"/>
        </w:rPr>
        <w:t xml:space="preserve">Диэлектрическая проницаемость. </w:t>
      </w:r>
    </w:p>
    <w:p w:rsidR="00E658FA" w:rsidRPr="00295367" w:rsidRDefault="00DE1FC2">
      <w:pPr>
        <w:spacing w:after="0" w:line="264" w:lineRule="auto"/>
        <w:ind w:firstLine="600"/>
        <w:jc w:val="both"/>
        <w:rPr>
          <w:lang w:val="ru-RU"/>
        </w:rPr>
      </w:pPr>
      <w:r w:rsidRPr="00146049">
        <w:rPr>
          <w:rFonts w:ascii="Times New Roman" w:hAnsi="Times New Roman"/>
          <w:color w:val="000000"/>
          <w:sz w:val="28"/>
          <w:lang w:val="ru-RU"/>
        </w:rPr>
        <w:t xml:space="preserve">Электроёмкость. Конденсатор. Электроёмкость плоского конденсатора. </w:t>
      </w:r>
      <w:r w:rsidRPr="00295367">
        <w:rPr>
          <w:rFonts w:ascii="Times New Roman" w:hAnsi="Times New Roman"/>
          <w:color w:val="000000"/>
          <w:sz w:val="28"/>
          <w:lang w:val="ru-RU"/>
        </w:rPr>
        <w:t>Энергия заряженного конденсатора.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Демонстрации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Устройство и принцип действия электрометра.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Взаимодействие наэлектризованных тел.</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Электрическое поле заряженных тел.</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Проводники в электростатическом поле.</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Электростатическая защита.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Диэлектрики в электростатическом поле.</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Энергия заряженного конденсатора.</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Ученический эксперимент, лабораторные работы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Измерение электроёмкости конденсатора.</w:t>
      </w:r>
    </w:p>
    <w:p w:rsidR="00E658FA" w:rsidRPr="00295367" w:rsidRDefault="00DE1FC2">
      <w:pPr>
        <w:spacing w:after="0" w:line="264" w:lineRule="auto"/>
        <w:ind w:firstLine="600"/>
        <w:jc w:val="both"/>
        <w:rPr>
          <w:lang w:val="ru-RU"/>
        </w:rPr>
      </w:pPr>
      <w:r w:rsidRPr="00295367">
        <w:rPr>
          <w:rFonts w:ascii="Times New Roman" w:hAnsi="Times New Roman"/>
          <w:b/>
          <w:i/>
          <w:color w:val="000000"/>
          <w:sz w:val="28"/>
          <w:lang w:val="ru-RU"/>
        </w:rPr>
        <w:t>Тема 2. Постоянный электрический ток. Токи в различных средах</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Напряжение. Закон Ома для участка цепи.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Электрический ток в вакууме. Свойства электронных пучков.</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295367">
        <w:rPr>
          <w:rFonts w:ascii="Times New Roman" w:hAnsi="Times New Roman"/>
          <w:color w:val="000000"/>
          <w:sz w:val="28"/>
          <w:lang w:val="ru-RU"/>
        </w:rPr>
        <w:t>–</w:t>
      </w:r>
      <w:r>
        <w:rPr>
          <w:rFonts w:ascii="Times New Roman" w:hAnsi="Times New Roman"/>
          <w:color w:val="000000"/>
          <w:sz w:val="28"/>
        </w:rPr>
        <w:t>n</w:t>
      </w:r>
      <w:r w:rsidRPr="00295367">
        <w:rPr>
          <w:rFonts w:ascii="Times New Roman" w:hAnsi="Times New Roman"/>
          <w:color w:val="000000"/>
          <w:sz w:val="28"/>
          <w:lang w:val="ru-RU"/>
        </w:rPr>
        <w:t>-перехода. Полупроводниковые приборы.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Демонстрации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Измерение силы тока и напряжения.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Смешанное соединение проводников.</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Зависимость сопротивления металлов от температуры.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Проводимость электролитов.</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Искровой разряд и проводимость воздуха.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Односторонняя проводимость диода.</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Ученический эксперимент, лабораторные работы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Изучение смешанного соединения резисторов.</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Измерение электродвижущей силы источника тока и его внутреннего сопротивления.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Наблюдение электролиза.</w:t>
      </w:r>
    </w:p>
    <w:p w:rsidR="00E658FA" w:rsidRPr="00295367" w:rsidRDefault="00DE1FC2">
      <w:pPr>
        <w:spacing w:after="0" w:line="264" w:lineRule="auto"/>
        <w:ind w:firstLine="600"/>
        <w:jc w:val="both"/>
        <w:rPr>
          <w:lang w:val="ru-RU"/>
        </w:rPr>
      </w:pPr>
      <w:r w:rsidRPr="00295367">
        <w:rPr>
          <w:rFonts w:ascii="Times New Roman" w:hAnsi="Times New Roman"/>
          <w:b/>
          <w:color w:val="000000"/>
          <w:sz w:val="28"/>
          <w:lang w:val="ru-RU"/>
        </w:rPr>
        <w:t>Межпредметные связи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Межпредметные понятия</w:t>
      </w:r>
      <w:r w:rsidRPr="0029536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Математика:</w:t>
      </w:r>
      <w:r w:rsidRPr="00295367">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Биология:</w:t>
      </w:r>
      <w:r w:rsidRPr="00295367">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Химия:</w:t>
      </w:r>
      <w:r w:rsidRPr="00295367">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295367">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География:</w:t>
      </w:r>
      <w:r w:rsidRPr="00295367">
        <w:rPr>
          <w:rFonts w:ascii="Times New Roman" w:hAnsi="Times New Roman"/>
          <w:color w:val="000000"/>
          <w:sz w:val="28"/>
          <w:lang w:val="ru-RU"/>
        </w:rPr>
        <w:t xml:space="preserve"> влажность воздуха, ветры, барометр, термометр.</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Технология:</w:t>
      </w:r>
      <w:r w:rsidRPr="00295367">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E658FA" w:rsidRPr="00295367" w:rsidRDefault="00E658FA">
      <w:pPr>
        <w:spacing w:after="0" w:line="264" w:lineRule="auto"/>
        <w:ind w:left="120"/>
        <w:jc w:val="both"/>
        <w:rPr>
          <w:lang w:val="ru-RU"/>
        </w:rPr>
      </w:pPr>
    </w:p>
    <w:p w:rsidR="00E658FA" w:rsidRPr="00295367" w:rsidRDefault="00DE1FC2">
      <w:pPr>
        <w:spacing w:after="0" w:line="264" w:lineRule="auto"/>
        <w:ind w:left="120"/>
        <w:jc w:val="both"/>
        <w:rPr>
          <w:lang w:val="ru-RU"/>
        </w:rPr>
      </w:pPr>
      <w:r w:rsidRPr="00295367">
        <w:rPr>
          <w:rFonts w:ascii="Times New Roman" w:hAnsi="Times New Roman"/>
          <w:b/>
          <w:color w:val="000000"/>
          <w:sz w:val="28"/>
          <w:lang w:val="ru-RU"/>
        </w:rPr>
        <w:t>11 КЛАСС</w:t>
      </w:r>
    </w:p>
    <w:p w:rsidR="00E658FA" w:rsidRPr="00295367" w:rsidRDefault="00E658FA">
      <w:pPr>
        <w:spacing w:after="0" w:line="264" w:lineRule="auto"/>
        <w:ind w:left="120"/>
        <w:jc w:val="both"/>
        <w:rPr>
          <w:lang w:val="ru-RU"/>
        </w:rPr>
      </w:pPr>
    </w:p>
    <w:p w:rsidR="00E658FA" w:rsidRPr="00295367" w:rsidRDefault="00DE1FC2">
      <w:pPr>
        <w:spacing w:after="0" w:line="264" w:lineRule="auto"/>
        <w:ind w:left="120"/>
        <w:jc w:val="both"/>
        <w:rPr>
          <w:lang w:val="ru-RU"/>
        </w:rPr>
      </w:pPr>
      <w:r w:rsidRPr="00295367">
        <w:rPr>
          <w:rFonts w:ascii="Times New Roman" w:hAnsi="Times New Roman"/>
          <w:b/>
          <w:color w:val="000000"/>
          <w:sz w:val="28"/>
          <w:lang w:val="ru-RU"/>
        </w:rPr>
        <w:t>Раздел 4. Электродинамика</w:t>
      </w:r>
    </w:p>
    <w:p w:rsidR="00E658FA" w:rsidRPr="00295367" w:rsidRDefault="00DE1FC2">
      <w:pPr>
        <w:spacing w:after="0" w:line="264" w:lineRule="auto"/>
        <w:ind w:firstLine="600"/>
        <w:jc w:val="both"/>
        <w:rPr>
          <w:lang w:val="ru-RU"/>
        </w:rPr>
      </w:pPr>
      <w:r w:rsidRPr="00295367">
        <w:rPr>
          <w:rFonts w:ascii="Times New Roman" w:hAnsi="Times New Roman"/>
          <w:b/>
          <w:i/>
          <w:color w:val="000000"/>
          <w:sz w:val="28"/>
          <w:lang w:val="ru-RU"/>
        </w:rPr>
        <w:t>Тема 3. Магнитное поле. Электромагнитная индукция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E658FA" w:rsidRPr="00146049" w:rsidRDefault="00DE1FC2">
      <w:pPr>
        <w:spacing w:after="0" w:line="264" w:lineRule="auto"/>
        <w:ind w:firstLine="600"/>
        <w:jc w:val="both"/>
        <w:rPr>
          <w:lang w:val="ru-RU"/>
        </w:rPr>
      </w:pPr>
      <w:r w:rsidRPr="00295367">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146049">
        <w:rPr>
          <w:rFonts w:ascii="Times New Roman" w:hAnsi="Times New Roman"/>
          <w:color w:val="000000"/>
          <w:sz w:val="28"/>
          <w:lang w:val="ru-RU"/>
        </w:rPr>
        <w:t>Опыт Эрстеда. Взаимодействие проводников с током.</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Сила Ампера, её модуль и направление.</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Правило Ленца.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Индуктивность. Явление самоиндукции. Электродвижущая сила самоиндукции.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Энергия магнитного поля катушки с током.</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Электромагнитное поле.</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lastRenderedPageBreak/>
        <w:t>Демонстрации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Опыт Эрстеда.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Отклонение электронного пучка магнитным полем.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Линии индукции магнитного поля.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Взаимодействие двух проводников с током.</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Сила Ампера.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Действие силы Лоренца на ионы электролита.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Явление электромагнитной индукции.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Правило Ленца.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Явление самоиндукции.</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Ученический эксперимент, лабораторные работы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Изучение магнитного поля катушки с током.</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Исследование действия постоянного магнита на рамку с током.</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Исследование явления электромагнитной индукции.</w:t>
      </w:r>
    </w:p>
    <w:p w:rsidR="00E658FA" w:rsidRPr="00295367" w:rsidRDefault="00E658FA">
      <w:pPr>
        <w:spacing w:after="0" w:line="264" w:lineRule="auto"/>
        <w:ind w:left="120"/>
        <w:jc w:val="both"/>
        <w:rPr>
          <w:lang w:val="ru-RU"/>
        </w:rPr>
      </w:pPr>
    </w:p>
    <w:p w:rsidR="00E658FA" w:rsidRPr="00146049" w:rsidRDefault="00DE1FC2">
      <w:pPr>
        <w:spacing w:after="0" w:line="264" w:lineRule="auto"/>
        <w:ind w:left="120"/>
        <w:jc w:val="both"/>
        <w:rPr>
          <w:lang w:val="ru-RU"/>
        </w:rPr>
      </w:pPr>
      <w:r w:rsidRPr="00295367">
        <w:rPr>
          <w:rFonts w:ascii="Times New Roman" w:hAnsi="Times New Roman"/>
          <w:b/>
          <w:color w:val="000000"/>
          <w:sz w:val="28"/>
          <w:lang w:val="ru-RU"/>
        </w:rPr>
        <w:t xml:space="preserve">Раздел 5. </w:t>
      </w:r>
      <w:r w:rsidRPr="00146049">
        <w:rPr>
          <w:rFonts w:ascii="Times New Roman" w:hAnsi="Times New Roman"/>
          <w:b/>
          <w:color w:val="000000"/>
          <w:sz w:val="28"/>
          <w:lang w:val="ru-RU"/>
        </w:rPr>
        <w:t>Колебания и волны</w:t>
      </w:r>
    </w:p>
    <w:p w:rsidR="00E658FA" w:rsidRPr="00295367" w:rsidRDefault="00DE1FC2">
      <w:pPr>
        <w:spacing w:after="0" w:line="264" w:lineRule="auto"/>
        <w:ind w:firstLine="600"/>
        <w:jc w:val="both"/>
        <w:rPr>
          <w:lang w:val="ru-RU"/>
        </w:rPr>
      </w:pPr>
      <w:r w:rsidRPr="00295367">
        <w:rPr>
          <w:rFonts w:ascii="Times New Roman" w:hAnsi="Times New Roman"/>
          <w:b/>
          <w:i/>
          <w:color w:val="000000"/>
          <w:sz w:val="28"/>
          <w:lang w:val="ru-RU"/>
        </w:rPr>
        <w:t>Тема 1. Механические и электромагнитные колебания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Демонстрации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lastRenderedPageBreak/>
        <w:t>Наблюдение затухающих колебаний.</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Исследование свойств вынужденных колебаний.</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Наблюдение резонанса.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Свободные электромагнитные колебания.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Модель линии электропередачи.</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Ученический эксперимент, лабораторные работы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E658FA" w:rsidRPr="00295367" w:rsidRDefault="00DE1FC2">
      <w:pPr>
        <w:spacing w:after="0" w:line="264" w:lineRule="auto"/>
        <w:ind w:firstLine="600"/>
        <w:jc w:val="both"/>
        <w:rPr>
          <w:lang w:val="ru-RU"/>
        </w:rPr>
      </w:pPr>
      <w:r w:rsidRPr="00295367">
        <w:rPr>
          <w:rFonts w:ascii="Times New Roman" w:hAnsi="Times New Roman"/>
          <w:b/>
          <w:i/>
          <w:color w:val="000000"/>
          <w:sz w:val="28"/>
          <w:lang w:val="ru-RU"/>
        </w:rPr>
        <w:t>Тема 2. Механические и электромагнитные волны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Звук. Скорость звука. Громкость звука. Высота тона. Тембр звука.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295367">
        <w:rPr>
          <w:rFonts w:ascii="Times New Roman" w:hAnsi="Times New Roman"/>
          <w:color w:val="000000"/>
          <w:sz w:val="28"/>
          <w:lang w:val="ru-RU"/>
        </w:rPr>
        <w:t xml:space="preserve">, </w:t>
      </w:r>
      <w:r>
        <w:rPr>
          <w:rFonts w:ascii="Times New Roman" w:hAnsi="Times New Roman"/>
          <w:color w:val="000000"/>
          <w:sz w:val="28"/>
        </w:rPr>
        <w:t>B</w:t>
      </w:r>
      <w:r w:rsidRPr="00295367">
        <w:rPr>
          <w:rFonts w:ascii="Times New Roman" w:hAnsi="Times New Roman"/>
          <w:color w:val="000000"/>
          <w:sz w:val="28"/>
          <w:lang w:val="ru-RU"/>
        </w:rPr>
        <w:t xml:space="preserve">, </w:t>
      </w:r>
      <w:r>
        <w:rPr>
          <w:rFonts w:ascii="Times New Roman" w:hAnsi="Times New Roman"/>
          <w:color w:val="000000"/>
          <w:sz w:val="28"/>
        </w:rPr>
        <w:t>V</w:t>
      </w:r>
      <w:r w:rsidRPr="00295367">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Шкала электромагнитных волн. Применение электромагнитных волн в технике и быту.</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Принципы радиосвязи и телевидения. Радиолокация.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Электромагнитное загрязнение окружающей среды.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Демонстрации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Образование и распространение поперечных и продольных волн.</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Колеблющееся тело как источник звука.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Наблюдение отражения и преломления механических волн.</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Наблюдение интерференции и дифракции механических волн.</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Звуковой резонанс.</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Наблюдение связи громкости звука и высоты тона с амплитудой и частотой колебаний.</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E658FA" w:rsidRPr="00295367" w:rsidRDefault="00DE1FC2">
      <w:pPr>
        <w:spacing w:after="0" w:line="264" w:lineRule="auto"/>
        <w:ind w:firstLine="600"/>
        <w:jc w:val="both"/>
        <w:rPr>
          <w:lang w:val="ru-RU"/>
        </w:rPr>
      </w:pPr>
      <w:r w:rsidRPr="00295367">
        <w:rPr>
          <w:rFonts w:ascii="Times New Roman" w:hAnsi="Times New Roman"/>
          <w:b/>
          <w:i/>
          <w:color w:val="000000"/>
          <w:sz w:val="28"/>
          <w:lang w:val="ru-RU"/>
        </w:rPr>
        <w:t>Тема 3. Оптика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Дисперсия света. Сложный состав белого света. Цвет.</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Пределы применимости геометрической оптики.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Поляризация света.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Демонстрации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Прямолинейное распространение, отражение и преломление света. Оптические приборы.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Полное внутреннее отражение. Модель световода.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Исследование свойств изображений в линзах.</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Модели микроскопа, телескопа.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Наблюдение интерференции света.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Наблюдение дифракции света.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Наблюдение дисперсии света.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Получение спектра с помощью призмы.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Получение спектра с помощью дифракционной решётки.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Наблюдение поляризации света.</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Ученический эксперимент, лабораторные работы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lastRenderedPageBreak/>
        <w:t xml:space="preserve">Измерение показателя преломления стекла.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Исследование свойств изображений в линзах.</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Наблюдение дисперсии света.</w:t>
      </w:r>
    </w:p>
    <w:p w:rsidR="00E658FA" w:rsidRPr="00295367" w:rsidRDefault="00E658FA">
      <w:pPr>
        <w:spacing w:after="0" w:line="264" w:lineRule="auto"/>
        <w:ind w:left="120"/>
        <w:jc w:val="both"/>
        <w:rPr>
          <w:lang w:val="ru-RU"/>
        </w:rPr>
      </w:pPr>
    </w:p>
    <w:p w:rsidR="00E658FA" w:rsidRPr="00295367" w:rsidRDefault="00DE1FC2">
      <w:pPr>
        <w:spacing w:after="0" w:line="264" w:lineRule="auto"/>
        <w:ind w:left="120"/>
        <w:jc w:val="both"/>
        <w:rPr>
          <w:lang w:val="ru-RU"/>
        </w:rPr>
      </w:pPr>
      <w:r w:rsidRPr="00295367">
        <w:rPr>
          <w:rFonts w:ascii="Times New Roman" w:hAnsi="Times New Roman"/>
          <w:b/>
          <w:color w:val="000000"/>
          <w:sz w:val="28"/>
          <w:lang w:val="ru-RU"/>
        </w:rPr>
        <w:t>Раздел 6. Основы специальной теории относительности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Относительность одновременности. Замедление времени и сокращение длины.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Энергия и импульс релятивистской частицы.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Связь массы с энергией и импульсом релятивистской частицы. Энергия покоя.</w:t>
      </w:r>
    </w:p>
    <w:p w:rsidR="00E658FA" w:rsidRPr="00295367" w:rsidRDefault="00E658FA">
      <w:pPr>
        <w:spacing w:after="0" w:line="264" w:lineRule="auto"/>
        <w:ind w:left="120"/>
        <w:jc w:val="both"/>
        <w:rPr>
          <w:lang w:val="ru-RU"/>
        </w:rPr>
      </w:pPr>
    </w:p>
    <w:p w:rsidR="00E658FA" w:rsidRPr="00295367" w:rsidRDefault="00DE1FC2">
      <w:pPr>
        <w:spacing w:after="0" w:line="264" w:lineRule="auto"/>
        <w:ind w:left="120"/>
        <w:jc w:val="both"/>
        <w:rPr>
          <w:lang w:val="ru-RU"/>
        </w:rPr>
      </w:pPr>
      <w:r w:rsidRPr="00295367">
        <w:rPr>
          <w:rFonts w:ascii="Times New Roman" w:hAnsi="Times New Roman"/>
          <w:b/>
          <w:color w:val="000000"/>
          <w:sz w:val="28"/>
          <w:lang w:val="ru-RU"/>
        </w:rPr>
        <w:t>Раздел 7. Квантовая физика</w:t>
      </w:r>
    </w:p>
    <w:p w:rsidR="00E658FA" w:rsidRPr="00295367" w:rsidRDefault="00DE1FC2">
      <w:pPr>
        <w:spacing w:after="0" w:line="264" w:lineRule="auto"/>
        <w:ind w:firstLine="600"/>
        <w:jc w:val="both"/>
        <w:rPr>
          <w:lang w:val="ru-RU"/>
        </w:rPr>
      </w:pPr>
      <w:r w:rsidRPr="00295367">
        <w:rPr>
          <w:rFonts w:ascii="Times New Roman" w:hAnsi="Times New Roman"/>
          <w:b/>
          <w:i/>
          <w:color w:val="000000"/>
          <w:sz w:val="28"/>
          <w:lang w:val="ru-RU"/>
        </w:rPr>
        <w:t>Тема 1. Элементы квантовой оптики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Давление света. Опыты П. Н. Лебедева.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Химическое действие света.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Демонстрации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Фотоэффект на установке с цинковой пластиной.</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Исследование законов внешнего фотоэффекта.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Светодиод.</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Солнечная батарея.</w:t>
      </w:r>
    </w:p>
    <w:p w:rsidR="00E658FA" w:rsidRPr="00295367" w:rsidRDefault="00DE1FC2">
      <w:pPr>
        <w:spacing w:after="0" w:line="264" w:lineRule="auto"/>
        <w:ind w:firstLine="600"/>
        <w:jc w:val="both"/>
        <w:rPr>
          <w:lang w:val="ru-RU"/>
        </w:rPr>
      </w:pPr>
      <w:r w:rsidRPr="00295367">
        <w:rPr>
          <w:rFonts w:ascii="Times New Roman" w:hAnsi="Times New Roman"/>
          <w:b/>
          <w:i/>
          <w:color w:val="000000"/>
          <w:sz w:val="28"/>
          <w:lang w:val="ru-RU"/>
        </w:rPr>
        <w:t>Тема 2. Строение атома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295367">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Спонтанное и вынужденное излучение.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lastRenderedPageBreak/>
        <w:t>Демонстрации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Модель опыта Резерфорда.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Определение длины волны лазера.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Наблюдение линейчатых спектров излучения.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Лазер.</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Ученический эксперимент, лабораторные работы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Наблюдение линейчатого спектра.</w:t>
      </w:r>
    </w:p>
    <w:p w:rsidR="00E658FA" w:rsidRPr="00295367" w:rsidRDefault="00DE1FC2">
      <w:pPr>
        <w:spacing w:after="0" w:line="264" w:lineRule="auto"/>
        <w:ind w:firstLine="600"/>
        <w:jc w:val="both"/>
        <w:rPr>
          <w:lang w:val="ru-RU"/>
        </w:rPr>
      </w:pPr>
      <w:r w:rsidRPr="00295367">
        <w:rPr>
          <w:rFonts w:ascii="Times New Roman" w:hAnsi="Times New Roman"/>
          <w:b/>
          <w:i/>
          <w:color w:val="000000"/>
          <w:sz w:val="28"/>
          <w:lang w:val="ru-RU"/>
        </w:rPr>
        <w:t>Тема 3. Атомное ядро</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Энергия связи нуклонов в ядре. Ядерные силы. Дефект массы ядра.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Ядерные реакции. Деление и синтез ядер.</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Элементарные частицы. Открытие позитрона.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Методы наблюдения и регистрации элементарных частиц.</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Фундаментальные взаимодействия. Единство физической картины мира.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Демонстрации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Счётчик ионизирующих частиц.</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Ученический эксперимент, лабораторные работы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Исследование треков частиц (по готовым фотографиям).</w:t>
      </w:r>
    </w:p>
    <w:p w:rsidR="00E658FA" w:rsidRPr="00295367" w:rsidRDefault="00E658FA">
      <w:pPr>
        <w:spacing w:after="0" w:line="264" w:lineRule="auto"/>
        <w:ind w:left="120"/>
        <w:jc w:val="both"/>
        <w:rPr>
          <w:lang w:val="ru-RU"/>
        </w:rPr>
      </w:pPr>
    </w:p>
    <w:p w:rsidR="00E658FA" w:rsidRPr="00295367" w:rsidRDefault="00DE1FC2">
      <w:pPr>
        <w:spacing w:after="0" w:line="264" w:lineRule="auto"/>
        <w:ind w:left="120"/>
        <w:jc w:val="both"/>
        <w:rPr>
          <w:lang w:val="ru-RU"/>
        </w:rPr>
      </w:pPr>
      <w:r w:rsidRPr="00295367">
        <w:rPr>
          <w:rFonts w:ascii="Times New Roman" w:hAnsi="Times New Roman"/>
          <w:b/>
          <w:color w:val="000000"/>
          <w:sz w:val="28"/>
          <w:lang w:val="ru-RU"/>
        </w:rPr>
        <w:t>Раздел 8. Элементы астрономии и астрофизики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Этапы развития астрономии. Прикладное и мировоззренческое значение астрономии.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Вид звёздного неба. Созвездия, яркие звёзды, планеты, их видимое движение.</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Солнечная система.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295367">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Масштабная структура Вселенной. Метагалактика.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Нерешённые проблемы астрономии.</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Ученические наблюдения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Наблюдения в телескоп Луны, планет, Млечного Пути.</w:t>
      </w:r>
    </w:p>
    <w:p w:rsidR="00E658FA" w:rsidRPr="00295367" w:rsidRDefault="00DE1FC2">
      <w:pPr>
        <w:spacing w:after="0" w:line="264" w:lineRule="auto"/>
        <w:ind w:firstLine="600"/>
        <w:jc w:val="both"/>
        <w:rPr>
          <w:lang w:val="ru-RU"/>
        </w:rPr>
      </w:pPr>
      <w:r w:rsidRPr="00295367">
        <w:rPr>
          <w:rFonts w:ascii="Times New Roman" w:hAnsi="Times New Roman"/>
          <w:b/>
          <w:color w:val="000000"/>
          <w:sz w:val="28"/>
          <w:lang w:val="ru-RU"/>
        </w:rPr>
        <w:t>Обобщающее повторение</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E658FA" w:rsidRPr="00295367" w:rsidRDefault="00DE1FC2">
      <w:pPr>
        <w:spacing w:after="0" w:line="264" w:lineRule="auto"/>
        <w:ind w:firstLine="600"/>
        <w:jc w:val="both"/>
        <w:rPr>
          <w:lang w:val="ru-RU"/>
        </w:rPr>
      </w:pPr>
      <w:r w:rsidRPr="00295367">
        <w:rPr>
          <w:rFonts w:ascii="Times New Roman" w:hAnsi="Times New Roman"/>
          <w:b/>
          <w:color w:val="000000"/>
          <w:sz w:val="28"/>
          <w:lang w:val="ru-RU"/>
        </w:rPr>
        <w:t>Межпредметные связи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Межпредметные понятия</w:t>
      </w:r>
      <w:r w:rsidRPr="0029536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Математика:</w:t>
      </w:r>
      <w:r w:rsidRPr="00295367">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Биология:</w:t>
      </w:r>
      <w:r w:rsidRPr="00295367">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Химия:</w:t>
      </w:r>
      <w:r w:rsidRPr="00295367">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lastRenderedPageBreak/>
        <w:t>География:</w:t>
      </w:r>
      <w:r w:rsidRPr="00295367">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E658FA" w:rsidRPr="00295367" w:rsidRDefault="00DE1FC2">
      <w:pPr>
        <w:spacing w:after="0" w:line="264" w:lineRule="auto"/>
        <w:ind w:firstLine="600"/>
        <w:jc w:val="both"/>
        <w:rPr>
          <w:lang w:val="ru-RU"/>
        </w:rPr>
      </w:pPr>
      <w:r w:rsidRPr="00295367">
        <w:rPr>
          <w:rFonts w:ascii="Times New Roman" w:hAnsi="Times New Roman"/>
          <w:i/>
          <w:color w:val="000000"/>
          <w:sz w:val="28"/>
          <w:lang w:val="ru-RU"/>
        </w:rPr>
        <w:t>Технология:</w:t>
      </w:r>
      <w:r w:rsidRPr="00295367">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E658FA" w:rsidRPr="00295367" w:rsidRDefault="00E658FA">
      <w:pPr>
        <w:rPr>
          <w:lang w:val="ru-RU"/>
        </w:rPr>
        <w:sectPr w:rsidR="00E658FA" w:rsidRPr="00295367">
          <w:pgSz w:w="11906" w:h="16383"/>
          <w:pgMar w:top="1134" w:right="850" w:bottom="1134" w:left="1701" w:header="720" w:footer="720" w:gutter="0"/>
          <w:cols w:space="720"/>
        </w:sectPr>
      </w:pPr>
    </w:p>
    <w:p w:rsidR="00E658FA" w:rsidRPr="00295367" w:rsidRDefault="00E658FA">
      <w:pPr>
        <w:spacing w:after="0" w:line="264" w:lineRule="auto"/>
        <w:ind w:left="120"/>
        <w:jc w:val="both"/>
        <w:rPr>
          <w:lang w:val="ru-RU"/>
        </w:rPr>
      </w:pPr>
      <w:bookmarkStart w:id="7" w:name="block-7483065"/>
      <w:bookmarkEnd w:id="6"/>
    </w:p>
    <w:p w:rsidR="00E658FA" w:rsidRPr="00295367" w:rsidRDefault="00DE1FC2">
      <w:pPr>
        <w:spacing w:after="0" w:line="264" w:lineRule="auto"/>
        <w:ind w:left="120"/>
        <w:jc w:val="both"/>
        <w:rPr>
          <w:lang w:val="ru-RU"/>
        </w:rPr>
      </w:pPr>
      <w:r w:rsidRPr="00295367">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E658FA" w:rsidRPr="00295367" w:rsidRDefault="00E658FA">
      <w:pPr>
        <w:spacing w:after="0" w:line="264" w:lineRule="auto"/>
        <w:ind w:left="120"/>
        <w:jc w:val="both"/>
        <w:rPr>
          <w:lang w:val="ru-RU"/>
        </w:rPr>
      </w:pP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E658FA" w:rsidRPr="00295367" w:rsidRDefault="00E658FA">
      <w:pPr>
        <w:spacing w:after="0"/>
        <w:ind w:left="120"/>
        <w:rPr>
          <w:lang w:val="ru-RU"/>
        </w:rPr>
      </w:pPr>
      <w:bookmarkStart w:id="8" w:name="_Toc138345808"/>
      <w:bookmarkEnd w:id="8"/>
    </w:p>
    <w:p w:rsidR="00E658FA" w:rsidRPr="00295367" w:rsidRDefault="00DE1FC2">
      <w:pPr>
        <w:spacing w:after="0"/>
        <w:ind w:left="120"/>
        <w:rPr>
          <w:lang w:val="ru-RU"/>
        </w:rPr>
      </w:pPr>
      <w:r w:rsidRPr="00295367">
        <w:rPr>
          <w:rFonts w:ascii="Times New Roman" w:hAnsi="Times New Roman"/>
          <w:b/>
          <w:color w:val="000000"/>
          <w:sz w:val="28"/>
          <w:lang w:val="ru-RU"/>
        </w:rPr>
        <w:t>ЛИЧНОСТНЫЕ РЕЗУЛЬТАТЫ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658FA" w:rsidRPr="00295367" w:rsidRDefault="00DE1FC2">
      <w:pPr>
        <w:spacing w:after="0" w:line="264" w:lineRule="auto"/>
        <w:ind w:firstLine="600"/>
        <w:jc w:val="both"/>
        <w:rPr>
          <w:lang w:val="ru-RU"/>
        </w:rPr>
      </w:pPr>
      <w:r w:rsidRPr="00295367">
        <w:rPr>
          <w:rFonts w:ascii="Times New Roman" w:hAnsi="Times New Roman"/>
          <w:b/>
          <w:color w:val="000000"/>
          <w:sz w:val="28"/>
          <w:lang w:val="ru-RU"/>
        </w:rPr>
        <w:t>1) гражданского воспитания: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готовность к гуманитарной и волонтёрской деятельности;</w:t>
      </w:r>
    </w:p>
    <w:p w:rsidR="00E658FA" w:rsidRPr="00295367" w:rsidRDefault="00DE1FC2">
      <w:pPr>
        <w:spacing w:after="0" w:line="264" w:lineRule="auto"/>
        <w:ind w:firstLine="600"/>
        <w:jc w:val="both"/>
        <w:rPr>
          <w:lang w:val="ru-RU"/>
        </w:rPr>
      </w:pPr>
      <w:r w:rsidRPr="00295367">
        <w:rPr>
          <w:rFonts w:ascii="Times New Roman" w:hAnsi="Times New Roman"/>
          <w:b/>
          <w:color w:val="000000"/>
          <w:sz w:val="28"/>
          <w:lang w:val="ru-RU"/>
        </w:rPr>
        <w:t>2)</w:t>
      </w:r>
      <w:r w:rsidRPr="00295367">
        <w:rPr>
          <w:rFonts w:ascii="Times New Roman" w:hAnsi="Times New Roman"/>
          <w:color w:val="000000"/>
          <w:sz w:val="28"/>
          <w:lang w:val="ru-RU"/>
        </w:rPr>
        <w:t xml:space="preserve"> </w:t>
      </w:r>
      <w:r w:rsidRPr="00295367">
        <w:rPr>
          <w:rFonts w:ascii="Times New Roman" w:hAnsi="Times New Roman"/>
          <w:b/>
          <w:color w:val="000000"/>
          <w:sz w:val="28"/>
          <w:lang w:val="ru-RU"/>
        </w:rPr>
        <w:t>патриотического воспитания: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сформированность российской гражданской идентичности, патриотизма;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E658FA" w:rsidRPr="00295367" w:rsidRDefault="00DE1FC2">
      <w:pPr>
        <w:spacing w:after="0" w:line="264" w:lineRule="auto"/>
        <w:ind w:firstLine="600"/>
        <w:jc w:val="both"/>
        <w:rPr>
          <w:lang w:val="ru-RU"/>
        </w:rPr>
      </w:pPr>
      <w:r w:rsidRPr="00295367">
        <w:rPr>
          <w:rFonts w:ascii="Times New Roman" w:hAnsi="Times New Roman"/>
          <w:b/>
          <w:color w:val="000000"/>
          <w:sz w:val="28"/>
          <w:lang w:val="ru-RU"/>
        </w:rPr>
        <w:t>3)</w:t>
      </w:r>
      <w:r w:rsidRPr="00295367">
        <w:rPr>
          <w:rFonts w:ascii="Times New Roman" w:hAnsi="Times New Roman"/>
          <w:color w:val="000000"/>
          <w:sz w:val="28"/>
          <w:lang w:val="ru-RU"/>
        </w:rPr>
        <w:t xml:space="preserve"> </w:t>
      </w:r>
      <w:r w:rsidRPr="00295367">
        <w:rPr>
          <w:rFonts w:ascii="Times New Roman" w:hAnsi="Times New Roman"/>
          <w:b/>
          <w:color w:val="000000"/>
          <w:sz w:val="28"/>
          <w:lang w:val="ru-RU"/>
        </w:rPr>
        <w:t>духовно-нравственного воспитания: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сформированность нравственного сознания, этического поведения;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осознание личного вклада в построение устойчивого будущего;</w:t>
      </w:r>
    </w:p>
    <w:p w:rsidR="00E658FA" w:rsidRPr="00295367" w:rsidRDefault="00DE1FC2">
      <w:pPr>
        <w:spacing w:after="0" w:line="264" w:lineRule="auto"/>
        <w:ind w:firstLine="600"/>
        <w:jc w:val="both"/>
        <w:rPr>
          <w:lang w:val="ru-RU"/>
        </w:rPr>
      </w:pPr>
      <w:r w:rsidRPr="00295367">
        <w:rPr>
          <w:rFonts w:ascii="Times New Roman" w:hAnsi="Times New Roman"/>
          <w:b/>
          <w:color w:val="000000"/>
          <w:sz w:val="28"/>
          <w:lang w:val="ru-RU"/>
        </w:rPr>
        <w:t>4)</w:t>
      </w:r>
      <w:r w:rsidRPr="00295367">
        <w:rPr>
          <w:rFonts w:ascii="Times New Roman" w:hAnsi="Times New Roman"/>
          <w:color w:val="000000"/>
          <w:sz w:val="28"/>
          <w:lang w:val="ru-RU"/>
        </w:rPr>
        <w:t xml:space="preserve"> </w:t>
      </w:r>
      <w:r w:rsidRPr="00295367">
        <w:rPr>
          <w:rFonts w:ascii="Times New Roman" w:hAnsi="Times New Roman"/>
          <w:b/>
          <w:color w:val="000000"/>
          <w:sz w:val="28"/>
          <w:lang w:val="ru-RU"/>
        </w:rPr>
        <w:t>эстетического воспитания: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E658FA" w:rsidRPr="00295367" w:rsidRDefault="00DE1FC2">
      <w:pPr>
        <w:spacing w:after="0" w:line="264" w:lineRule="auto"/>
        <w:ind w:firstLine="600"/>
        <w:jc w:val="both"/>
        <w:rPr>
          <w:lang w:val="ru-RU"/>
        </w:rPr>
      </w:pPr>
      <w:r w:rsidRPr="00295367">
        <w:rPr>
          <w:rFonts w:ascii="Times New Roman" w:hAnsi="Times New Roman"/>
          <w:b/>
          <w:color w:val="000000"/>
          <w:sz w:val="28"/>
          <w:lang w:val="ru-RU"/>
        </w:rPr>
        <w:lastRenderedPageBreak/>
        <w:t>5)</w:t>
      </w:r>
      <w:r w:rsidRPr="00295367">
        <w:rPr>
          <w:rFonts w:ascii="Times New Roman" w:hAnsi="Times New Roman"/>
          <w:color w:val="000000"/>
          <w:sz w:val="28"/>
          <w:lang w:val="ru-RU"/>
        </w:rPr>
        <w:t xml:space="preserve"> </w:t>
      </w:r>
      <w:r w:rsidRPr="00295367">
        <w:rPr>
          <w:rFonts w:ascii="Times New Roman" w:hAnsi="Times New Roman"/>
          <w:b/>
          <w:color w:val="000000"/>
          <w:sz w:val="28"/>
          <w:lang w:val="ru-RU"/>
        </w:rPr>
        <w:t>трудового воспитания: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E658FA" w:rsidRPr="00295367" w:rsidRDefault="00DE1FC2">
      <w:pPr>
        <w:spacing w:after="0" w:line="264" w:lineRule="auto"/>
        <w:ind w:firstLine="600"/>
        <w:jc w:val="both"/>
        <w:rPr>
          <w:lang w:val="ru-RU"/>
        </w:rPr>
      </w:pPr>
      <w:r w:rsidRPr="00295367">
        <w:rPr>
          <w:rFonts w:ascii="Times New Roman" w:hAnsi="Times New Roman"/>
          <w:b/>
          <w:color w:val="000000"/>
          <w:sz w:val="28"/>
          <w:lang w:val="ru-RU"/>
        </w:rPr>
        <w:t>6)</w:t>
      </w:r>
      <w:r w:rsidRPr="00295367">
        <w:rPr>
          <w:rFonts w:ascii="Times New Roman" w:hAnsi="Times New Roman"/>
          <w:color w:val="000000"/>
          <w:sz w:val="28"/>
          <w:lang w:val="ru-RU"/>
        </w:rPr>
        <w:t xml:space="preserve"> </w:t>
      </w:r>
      <w:r w:rsidRPr="00295367">
        <w:rPr>
          <w:rFonts w:ascii="Times New Roman" w:hAnsi="Times New Roman"/>
          <w:b/>
          <w:color w:val="000000"/>
          <w:sz w:val="28"/>
          <w:lang w:val="ru-RU"/>
        </w:rPr>
        <w:t>экологического воспитания: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E658FA" w:rsidRPr="00295367" w:rsidRDefault="00DE1FC2">
      <w:pPr>
        <w:spacing w:after="0" w:line="264" w:lineRule="auto"/>
        <w:ind w:firstLine="600"/>
        <w:jc w:val="both"/>
        <w:rPr>
          <w:lang w:val="ru-RU"/>
        </w:rPr>
      </w:pPr>
      <w:r w:rsidRPr="00295367">
        <w:rPr>
          <w:rFonts w:ascii="Times New Roman" w:hAnsi="Times New Roman"/>
          <w:b/>
          <w:color w:val="000000"/>
          <w:sz w:val="28"/>
          <w:lang w:val="ru-RU"/>
        </w:rPr>
        <w:t>7)</w:t>
      </w:r>
      <w:r w:rsidRPr="00295367">
        <w:rPr>
          <w:rFonts w:ascii="Times New Roman" w:hAnsi="Times New Roman"/>
          <w:color w:val="000000"/>
          <w:sz w:val="28"/>
          <w:lang w:val="ru-RU"/>
        </w:rPr>
        <w:t xml:space="preserve"> </w:t>
      </w:r>
      <w:r w:rsidRPr="00295367">
        <w:rPr>
          <w:rFonts w:ascii="Times New Roman" w:hAnsi="Times New Roman"/>
          <w:b/>
          <w:color w:val="000000"/>
          <w:sz w:val="28"/>
          <w:lang w:val="ru-RU"/>
        </w:rPr>
        <w:t>ценности научного познания: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658FA" w:rsidRPr="00295367" w:rsidRDefault="00E658FA">
      <w:pPr>
        <w:spacing w:after="0"/>
        <w:ind w:left="120"/>
        <w:rPr>
          <w:lang w:val="ru-RU"/>
        </w:rPr>
      </w:pPr>
      <w:bookmarkStart w:id="9" w:name="_Toc138345809"/>
      <w:bookmarkEnd w:id="9"/>
    </w:p>
    <w:p w:rsidR="00E658FA" w:rsidRPr="00295367" w:rsidRDefault="00DE1FC2">
      <w:pPr>
        <w:spacing w:after="0"/>
        <w:ind w:left="120"/>
        <w:rPr>
          <w:lang w:val="ru-RU"/>
        </w:rPr>
      </w:pPr>
      <w:r w:rsidRPr="00295367">
        <w:rPr>
          <w:rFonts w:ascii="Times New Roman" w:hAnsi="Times New Roman"/>
          <w:b/>
          <w:color w:val="000000"/>
          <w:sz w:val="28"/>
          <w:lang w:val="ru-RU"/>
        </w:rPr>
        <w:t>МЕТАПРЕДМЕТНЫЕ РЕЗУЛЬТАТЫ</w:t>
      </w:r>
    </w:p>
    <w:p w:rsidR="00E658FA" w:rsidRPr="00295367" w:rsidRDefault="00E658FA">
      <w:pPr>
        <w:spacing w:after="0"/>
        <w:ind w:left="120"/>
        <w:rPr>
          <w:lang w:val="ru-RU"/>
        </w:rPr>
      </w:pPr>
    </w:p>
    <w:p w:rsidR="00E658FA" w:rsidRPr="00295367" w:rsidRDefault="00DE1FC2">
      <w:pPr>
        <w:spacing w:after="0" w:line="264" w:lineRule="auto"/>
        <w:ind w:left="120"/>
        <w:jc w:val="both"/>
        <w:rPr>
          <w:lang w:val="ru-RU"/>
        </w:rPr>
      </w:pPr>
      <w:r w:rsidRPr="00295367">
        <w:rPr>
          <w:rFonts w:ascii="Times New Roman" w:hAnsi="Times New Roman"/>
          <w:b/>
          <w:color w:val="000000"/>
          <w:sz w:val="28"/>
          <w:lang w:val="ru-RU"/>
        </w:rPr>
        <w:t>Познавательные универсальные учебные действия</w:t>
      </w:r>
    </w:p>
    <w:p w:rsidR="00E658FA" w:rsidRPr="00295367" w:rsidRDefault="00DE1FC2">
      <w:pPr>
        <w:spacing w:after="0" w:line="264" w:lineRule="auto"/>
        <w:ind w:left="120"/>
        <w:jc w:val="both"/>
        <w:rPr>
          <w:lang w:val="ru-RU"/>
        </w:rPr>
      </w:pPr>
      <w:r w:rsidRPr="00295367">
        <w:rPr>
          <w:rFonts w:ascii="Times New Roman" w:hAnsi="Times New Roman"/>
          <w:b/>
          <w:color w:val="000000"/>
          <w:sz w:val="28"/>
          <w:lang w:val="ru-RU"/>
        </w:rPr>
        <w:t>Базовые логические действия: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определять цели деятельности, задавать параметры и критерии их достижения;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развивать креативное мышление при решении жизненных проблем.</w:t>
      </w:r>
    </w:p>
    <w:p w:rsidR="00E658FA" w:rsidRPr="00295367" w:rsidRDefault="00DE1FC2">
      <w:pPr>
        <w:spacing w:after="0" w:line="264" w:lineRule="auto"/>
        <w:ind w:left="120"/>
        <w:jc w:val="both"/>
        <w:rPr>
          <w:lang w:val="ru-RU"/>
        </w:rPr>
      </w:pPr>
      <w:r w:rsidRPr="00295367">
        <w:rPr>
          <w:rFonts w:ascii="Times New Roman" w:hAnsi="Times New Roman"/>
          <w:b/>
          <w:color w:val="000000"/>
          <w:sz w:val="28"/>
          <w:lang w:val="ru-RU"/>
        </w:rPr>
        <w:t>Базовые исследовательские действия</w:t>
      </w:r>
      <w:r w:rsidRPr="00295367">
        <w:rPr>
          <w:rFonts w:ascii="Times New Roman" w:hAnsi="Times New Roman"/>
          <w:color w:val="000000"/>
          <w:sz w:val="28"/>
          <w:lang w:val="ru-RU"/>
        </w:rPr>
        <w:t>:</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владеть научной терминологией, ключевыми понятиями и методами физической науки;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давать оценку новым ситуациям, оценивать приобретённый опыт;</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уметь переносить знания по физике в практическую область жизнедеятельности;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уметь интегрировать знания из разных предметных областей;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выдвигать новые идеи, предлагать оригинальные подходы и решения;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ставить проблемы и задачи, допускающие альтернативные решения.</w:t>
      </w:r>
    </w:p>
    <w:p w:rsidR="00E658FA" w:rsidRPr="00295367" w:rsidRDefault="00DE1FC2">
      <w:pPr>
        <w:spacing w:after="0" w:line="264" w:lineRule="auto"/>
        <w:ind w:left="120"/>
        <w:jc w:val="both"/>
        <w:rPr>
          <w:lang w:val="ru-RU"/>
        </w:rPr>
      </w:pPr>
      <w:r w:rsidRPr="00295367">
        <w:rPr>
          <w:rFonts w:ascii="Times New Roman" w:hAnsi="Times New Roman"/>
          <w:b/>
          <w:color w:val="000000"/>
          <w:sz w:val="28"/>
          <w:lang w:val="ru-RU"/>
        </w:rPr>
        <w:t>Работа с информацией:</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оценивать достоверность информации;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658FA" w:rsidRPr="00295367" w:rsidRDefault="00E658FA">
      <w:pPr>
        <w:spacing w:after="0" w:line="264" w:lineRule="auto"/>
        <w:ind w:left="120"/>
        <w:jc w:val="both"/>
        <w:rPr>
          <w:lang w:val="ru-RU"/>
        </w:rPr>
      </w:pPr>
    </w:p>
    <w:p w:rsidR="00E658FA" w:rsidRPr="00295367" w:rsidRDefault="00DE1FC2">
      <w:pPr>
        <w:spacing w:after="0" w:line="264" w:lineRule="auto"/>
        <w:ind w:left="120"/>
        <w:jc w:val="both"/>
        <w:rPr>
          <w:lang w:val="ru-RU"/>
        </w:rPr>
      </w:pPr>
      <w:r w:rsidRPr="00295367">
        <w:rPr>
          <w:rFonts w:ascii="Times New Roman" w:hAnsi="Times New Roman"/>
          <w:b/>
          <w:color w:val="000000"/>
          <w:sz w:val="28"/>
          <w:lang w:val="ru-RU"/>
        </w:rPr>
        <w:t>Коммуникативные универсальные учебные действия: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осуществлять общение на уроках физики и во внеурочной деятельности;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распознавать предпосылки конфликтных ситуаций и смягчать конфликты;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понимать и использовать преимущества командной и индивидуальной работы;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выбирать тематику и </w:t>
      </w:r>
      <w:proofErr w:type="gramStart"/>
      <w:r w:rsidRPr="00295367">
        <w:rPr>
          <w:rFonts w:ascii="Times New Roman" w:hAnsi="Times New Roman"/>
          <w:color w:val="000000"/>
          <w:sz w:val="28"/>
          <w:lang w:val="ru-RU"/>
        </w:rPr>
        <w:t>методы совместных действий с учётом общих интересов</w:t>
      </w:r>
      <w:proofErr w:type="gramEnd"/>
      <w:r w:rsidRPr="00295367">
        <w:rPr>
          <w:rFonts w:ascii="Times New Roman" w:hAnsi="Times New Roman"/>
          <w:color w:val="000000"/>
          <w:sz w:val="28"/>
          <w:lang w:val="ru-RU"/>
        </w:rPr>
        <w:t xml:space="preserve"> и возможностей каждого члена коллектива;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658FA" w:rsidRPr="00295367" w:rsidRDefault="00E658FA">
      <w:pPr>
        <w:spacing w:after="0" w:line="264" w:lineRule="auto"/>
        <w:ind w:left="120"/>
        <w:jc w:val="both"/>
        <w:rPr>
          <w:lang w:val="ru-RU"/>
        </w:rPr>
      </w:pPr>
    </w:p>
    <w:p w:rsidR="00E658FA" w:rsidRPr="00295367" w:rsidRDefault="00DE1FC2">
      <w:pPr>
        <w:spacing w:after="0" w:line="264" w:lineRule="auto"/>
        <w:ind w:left="120"/>
        <w:jc w:val="both"/>
        <w:rPr>
          <w:lang w:val="ru-RU"/>
        </w:rPr>
      </w:pPr>
      <w:r w:rsidRPr="00295367">
        <w:rPr>
          <w:rFonts w:ascii="Times New Roman" w:hAnsi="Times New Roman"/>
          <w:b/>
          <w:color w:val="000000"/>
          <w:sz w:val="28"/>
          <w:lang w:val="ru-RU"/>
        </w:rPr>
        <w:t>Регулятивные универсальные учебные действия</w:t>
      </w:r>
    </w:p>
    <w:p w:rsidR="00E658FA" w:rsidRPr="00295367" w:rsidRDefault="00DE1FC2">
      <w:pPr>
        <w:spacing w:after="0" w:line="264" w:lineRule="auto"/>
        <w:ind w:left="120"/>
        <w:jc w:val="both"/>
        <w:rPr>
          <w:lang w:val="ru-RU"/>
        </w:rPr>
      </w:pPr>
      <w:r w:rsidRPr="00295367">
        <w:rPr>
          <w:rFonts w:ascii="Times New Roman" w:hAnsi="Times New Roman"/>
          <w:b/>
          <w:color w:val="000000"/>
          <w:sz w:val="28"/>
          <w:lang w:val="ru-RU"/>
        </w:rPr>
        <w:t>Самоорганизация: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давать оценку новым ситуациям;</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расширять рамки учебного предмета на основе личных предпочтений;</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оценивать приобретённый опыт;</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E658FA" w:rsidRPr="00295367" w:rsidRDefault="00DE1FC2">
      <w:pPr>
        <w:spacing w:after="0" w:line="264" w:lineRule="auto"/>
        <w:ind w:left="120"/>
        <w:jc w:val="both"/>
        <w:rPr>
          <w:lang w:val="ru-RU"/>
        </w:rPr>
      </w:pPr>
      <w:r w:rsidRPr="00295367">
        <w:rPr>
          <w:rFonts w:ascii="Times New Roman" w:hAnsi="Times New Roman"/>
          <w:b/>
          <w:color w:val="000000"/>
          <w:sz w:val="28"/>
          <w:lang w:val="ru-RU"/>
        </w:rPr>
        <w:t>Самоконтроль, эмоциональный интеллект:</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использовать приёмы рефлексии для оценки ситуации, выбора верного решения;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принимать мотивы и аргументы других при анализе результатов деятельности;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принимать себя, понимая свои недостатки и достоинства;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признавать своё право и право других на ошибки.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658FA" w:rsidRPr="00295367" w:rsidRDefault="00E658FA">
      <w:pPr>
        <w:spacing w:after="0"/>
        <w:ind w:left="120"/>
        <w:rPr>
          <w:lang w:val="ru-RU"/>
        </w:rPr>
      </w:pPr>
      <w:bookmarkStart w:id="10" w:name="_Toc138345810"/>
      <w:bookmarkStart w:id="11" w:name="_Toc134720971"/>
      <w:bookmarkEnd w:id="10"/>
      <w:bookmarkEnd w:id="11"/>
    </w:p>
    <w:p w:rsidR="00E658FA" w:rsidRPr="00295367" w:rsidRDefault="00E658FA">
      <w:pPr>
        <w:spacing w:after="0"/>
        <w:ind w:left="120"/>
        <w:rPr>
          <w:lang w:val="ru-RU"/>
        </w:rPr>
      </w:pPr>
    </w:p>
    <w:p w:rsidR="00E658FA" w:rsidRPr="00295367" w:rsidRDefault="00DE1FC2">
      <w:pPr>
        <w:spacing w:after="0"/>
        <w:ind w:left="120"/>
        <w:rPr>
          <w:lang w:val="ru-RU"/>
        </w:rPr>
      </w:pPr>
      <w:r w:rsidRPr="00295367">
        <w:rPr>
          <w:rFonts w:ascii="Times New Roman" w:hAnsi="Times New Roman"/>
          <w:b/>
          <w:color w:val="000000"/>
          <w:sz w:val="28"/>
          <w:lang w:val="ru-RU"/>
        </w:rPr>
        <w:t>ПРЕДМЕТНЫЕ РЕЗУЛЬТАТЫ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К концу обучения </w:t>
      </w:r>
      <w:r w:rsidRPr="00295367">
        <w:rPr>
          <w:rFonts w:ascii="Times New Roman" w:hAnsi="Times New Roman"/>
          <w:b/>
          <w:color w:val="000000"/>
          <w:sz w:val="28"/>
          <w:lang w:val="ru-RU"/>
        </w:rPr>
        <w:t>в 10 классе</w:t>
      </w:r>
      <w:r w:rsidRPr="0029536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295367">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295367">
        <w:rPr>
          <w:rFonts w:ascii="Times New Roman" w:hAnsi="Times New Roman"/>
          <w:color w:val="000000"/>
          <w:sz w:val="28"/>
          <w:lang w:val="ru-RU"/>
        </w:rPr>
        <w:t xml:space="preserve">, </w:t>
      </w:r>
      <w:r>
        <w:rPr>
          <w:rFonts w:ascii="Times New Roman" w:hAnsi="Times New Roman"/>
          <w:color w:val="000000"/>
          <w:sz w:val="28"/>
        </w:rPr>
        <w:t>II</w:t>
      </w:r>
      <w:r w:rsidRPr="00295367">
        <w:rPr>
          <w:rFonts w:ascii="Times New Roman" w:hAnsi="Times New Roman"/>
          <w:color w:val="000000"/>
          <w:sz w:val="28"/>
          <w:lang w:val="ru-RU"/>
        </w:rPr>
        <w:t xml:space="preserve"> и </w:t>
      </w:r>
      <w:r>
        <w:rPr>
          <w:rFonts w:ascii="Times New Roman" w:hAnsi="Times New Roman"/>
          <w:color w:val="000000"/>
          <w:sz w:val="28"/>
        </w:rPr>
        <w:t>III</w:t>
      </w:r>
      <w:r w:rsidRPr="00295367">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295367">
        <w:rPr>
          <w:rFonts w:ascii="Times New Roman" w:hAnsi="Times New Roman"/>
          <w:color w:val="000000"/>
          <w:sz w:val="28"/>
          <w:lang w:val="ru-RU"/>
        </w:rPr>
        <w:t>процессов с использованием прямых</w:t>
      </w:r>
      <w:proofErr w:type="gramEnd"/>
      <w:r w:rsidRPr="00295367">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К концу обучения </w:t>
      </w:r>
      <w:r w:rsidRPr="00295367">
        <w:rPr>
          <w:rFonts w:ascii="Times New Roman" w:hAnsi="Times New Roman"/>
          <w:b/>
          <w:color w:val="000000"/>
          <w:sz w:val="28"/>
          <w:lang w:val="ru-RU"/>
        </w:rPr>
        <w:t>в 11 классе</w:t>
      </w:r>
      <w:r w:rsidRPr="0029536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295367">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строить и описывать изображение, создаваемое плоским зеркалом, тонкой линзой;</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295367">
        <w:rPr>
          <w:rFonts w:ascii="Times New Roman" w:hAnsi="Times New Roman"/>
          <w:color w:val="000000"/>
          <w:sz w:val="28"/>
          <w:lang w:val="ru-RU"/>
        </w:rPr>
        <w:t>процессов с использованием прямых</w:t>
      </w:r>
      <w:proofErr w:type="gramEnd"/>
      <w:r w:rsidRPr="00295367">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295367">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658FA" w:rsidRPr="00295367" w:rsidRDefault="00DE1FC2">
      <w:pPr>
        <w:spacing w:after="0" w:line="264" w:lineRule="auto"/>
        <w:ind w:firstLine="600"/>
        <w:jc w:val="both"/>
        <w:rPr>
          <w:lang w:val="ru-RU"/>
        </w:rPr>
      </w:pPr>
      <w:r w:rsidRPr="00295367">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658FA" w:rsidRPr="00295367" w:rsidRDefault="00E658FA">
      <w:pPr>
        <w:rPr>
          <w:lang w:val="ru-RU"/>
        </w:rPr>
        <w:sectPr w:rsidR="00E658FA" w:rsidRPr="00295367">
          <w:pgSz w:w="11906" w:h="16383"/>
          <w:pgMar w:top="1134" w:right="850" w:bottom="1134" w:left="1701" w:header="720" w:footer="720" w:gutter="0"/>
          <w:cols w:space="720"/>
        </w:sectPr>
      </w:pPr>
    </w:p>
    <w:p w:rsidR="00E658FA" w:rsidRDefault="00DE1FC2">
      <w:pPr>
        <w:spacing w:after="0"/>
        <w:ind w:left="120"/>
      </w:pPr>
      <w:bookmarkStart w:id="12" w:name="block-7483066"/>
      <w:bookmarkEnd w:id="7"/>
      <w:r w:rsidRPr="002953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658FA" w:rsidRDefault="00DE1F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E658FA">
        <w:trPr>
          <w:trHeight w:val="144"/>
          <w:tblCellSpacing w:w="20" w:type="nil"/>
        </w:trPr>
        <w:tc>
          <w:tcPr>
            <w:tcW w:w="524" w:type="dxa"/>
            <w:vMerge w:val="restart"/>
            <w:tcMar>
              <w:top w:w="50" w:type="dxa"/>
              <w:left w:w="100" w:type="dxa"/>
            </w:tcMar>
            <w:vAlign w:val="center"/>
          </w:tcPr>
          <w:p w:rsidR="00E658FA" w:rsidRDefault="00DE1FC2">
            <w:pPr>
              <w:spacing w:after="0"/>
              <w:ind w:left="135"/>
            </w:pPr>
            <w:r>
              <w:rPr>
                <w:rFonts w:ascii="Times New Roman" w:hAnsi="Times New Roman"/>
                <w:b/>
                <w:color w:val="000000"/>
                <w:sz w:val="24"/>
              </w:rPr>
              <w:t xml:space="preserve">№ п/п </w:t>
            </w:r>
          </w:p>
          <w:p w:rsidR="00E658FA" w:rsidRDefault="00E658FA">
            <w:pPr>
              <w:spacing w:after="0"/>
              <w:ind w:left="135"/>
            </w:pPr>
          </w:p>
        </w:tc>
        <w:tc>
          <w:tcPr>
            <w:tcW w:w="2552" w:type="dxa"/>
            <w:vMerge w:val="restart"/>
            <w:tcMar>
              <w:top w:w="50" w:type="dxa"/>
              <w:left w:w="100" w:type="dxa"/>
            </w:tcMar>
            <w:vAlign w:val="center"/>
          </w:tcPr>
          <w:p w:rsidR="00E658FA" w:rsidRDefault="00DE1FC2">
            <w:pPr>
              <w:spacing w:after="0"/>
              <w:ind w:left="135"/>
            </w:pPr>
            <w:r>
              <w:rPr>
                <w:rFonts w:ascii="Times New Roman" w:hAnsi="Times New Roman"/>
                <w:b/>
                <w:color w:val="000000"/>
                <w:sz w:val="24"/>
              </w:rPr>
              <w:t xml:space="preserve">Наименование разделов и тем программы </w:t>
            </w:r>
          </w:p>
          <w:p w:rsidR="00E658FA" w:rsidRDefault="00E658FA">
            <w:pPr>
              <w:spacing w:after="0"/>
              <w:ind w:left="135"/>
            </w:pPr>
          </w:p>
        </w:tc>
        <w:tc>
          <w:tcPr>
            <w:tcW w:w="0" w:type="auto"/>
            <w:gridSpan w:val="3"/>
            <w:tcMar>
              <w:top w:w="50" w:type="dxa"/>
              <w:left w:w="100" w:type="dxa"/>
            </w:tcMar>
            <w:vAlign w:val="center"/>
          </w:tcPr>
          <w:p w:rsidR="00E658FA" w:rsidRDefault="00DE1FC2">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E658FA" w:rsidRDefault="00DE1FC2">
            <w:pPr>
              <w:spacing w:after="0"/>
              <w:ind w:left="135"/>
            </w:pPr>
            <w:r>
              <w:rPr>
                <w:rFonts w:ascii="Times New Roman" w:hAnsi="Times New Roman"/>
                <w:b/>
                <w:color w:val="000000"/>
                <w:sz w:val="24"/>
              </w:rPr>
              <w:t xml:space="preserve">Электронные (цифровые) образовательные ресурсы </w:t>
            </w:r>
          </w:p>
          <w:p w:rsidR="00E658FA" w:rsidRDefault="00E658FA">
            <w:pPr>
              <w:spacing w:after="0"/>
              <w:ind w:left="135"/>
            </w:pPr>
          </w:p>
        </w:tc>
      </w:tr>
      <w:tr w:rsidR="00E658FA">
        <w:trPr>
          <w:trHeight w:val="144"/>
          <w:tblCellSpacing w:w="20" w:type="nil"/>
        </w:trPr>
        <w:tc>
          <w:tcPr>
            <w:tcW w:w="0" w:type="auto"/>
            <w:vMerge/>
            <w:tcBorders>
              <w:top w:val="nil"/>
            </w:tcBorders>
            <w:tcMar>
              <w:top w:w="50" w:type="dxa"/>
              <w:left w:w="100" w:type="dxa"/>
            </w:tcMar>
          </w:tcPr>
          <w:p w:rsidR="00E658FA" w:rsidRDefault="00E658FA"/>
        </w:tc>
        <w:tc>
          <w:tcPr>
            <w:tcW w:w="0" w:type="auto"/>
            <w:vMerge/>
            <w:tcBorders>
              <w:top w:val="nil"/>
            </w:tcBorders>
            <w:tcMar>
              <w:top w:w="50" w:type="dxa"/>
              <w:left w:w="100" w:type="dxa"/>
            </w:tcMar>
          </w:tcPr>
          <w:p w:rsidR="00E658FA" w:rsidRDefault="00E658FA"/>
        </w:tc>
        <w:tc>
          <w:tcPr>
            <w:tcW w:w="1019" w:type="dxa"/>
            <w:tcMar>
              <w:top w:w="50" w:type="dxa"/>
              <w:left w:w="100" w:type="dxa"/>
            </w:tcMar>
            <w:vAlign w:val="center"/>
          </w:tcPr>
          <w:p w:rsidR="00E658FA" w:rsidRDefault="00DE1FC2">
            <w:pPr>
              <w:spacing w:after="0"/>
              <w:ind w:left="135"/>
            </w:pPr>
            <w:r>
              <w:rPr>
                <w:rFonts w:ascii="Times New Roman" w:hAnsi="Times New Roman"/>
                <w:b/>
                <w:color w:val="000000"/>
                <w:sz w:val="24"/>
              </w:rPr>
              <w:t xml:space="preserve">Всего </w:t>
            </w:r>
          </w:p>
          <w:p w:rsidR="00E658FA" w:rsidRDefault="00E658FA">
            <w:pPr>
              <w:spacing w:after="0"/>
              <w:ind w:left="135"/>
            </w:pPr>
          </w:p>
        </w:tc>
        <w:tc>
          <w:tcPr>
            <w:tcW w:w="1749" w:type="dxa"/>
            <w:tcMar>
              <w:top w:w="50" w:type="dxa"/>
              <w:left w:w="100" w:type="dxa"/>
            </w:tcMar>
            <w:vAlign w:val="center"/>
          </w:tcPr>
          <w:p w:rsidR="00E658FA" w:rsidRDefault="00DE1FC2">
            <w:pPr>
              <w:spacing w:after="0"/>
              <w:ind w:left="135"/>
            </w:pPr>
            <w:r>
              <w:rPr>
                <w:rFonts w:ascii="Times New Roman" w:hAnsi="Times New Roman"/>
                <w:b/>
                <w:color w:val="000000"/>
                <w:sz w:val="24"/>
              </w:rPr>
              <w:t xml:space="preserve">Контрольные работы </w:t>
            </w:r>
          </w:p>
          <w:p w:rsidR="00E658FA" w:rsidRDefault="00E658FA">
            <w:pPr>
              <w:spacing w:after="0"/>
              <w:ind w:left="135"/>
            </w:pPr>
          </w:p>
        </w:tc>
        <w:tc>
          <w:tcPr>
            <w:tcW w:w="1832" w:type="dxa"/>
            <w:tcMar>
              <w:top w:w="50" w:type="dxa"/>
              <w:left w:w="100" w:type="dxa"/>
            </w:tcMar>
            <w:vAlign w:val="center"/>
          </w:tcPr>
          <w:p w:rsidR="00E658FA" w:rsidRDefault="00DE1FC2">
            <w:pPr>
              <w:spacing w:after="0"/>
              <w:ind w:left="135"/>
            </w:pPr>
            <w:r>
              <w:rPr>
                <w:rFonts w:ascii="Times New Roman" w:hAnsi="Times New Roman"/>
                <w:b/>
                <w:color w:val="000000"/>
                <w:sz w:val="24"/>
              </w:rPr>
              <w:t xml:space="preserve">Практические работы </w:t>
            </w:r>
          </w:p>
          <w:p w:rsidR="00E658FA" w:rsidRDefault="00E658FA">
            <w:pPr>
              <w:spacing w:after="0"/>
              <w:ind w:left="135"/>
            </w:pPr>
          </w:p>
        </w:tc>
        <w:tc>
          <w:tcPr>
            <w:tcW w:w="0" w:type="auto"/>
            <w:vMerge/>
            <w:tcBorders>
              <w:top w:val="nil"/>
            </w:tcBorders>
            <w:tcMar>
              <w:top w:w="50" w:type="dxa"/>
              <w:left w:w="100" w:type="dxa"/>
            </w:tcMar>
          </w:tcPr>
          <w:p w:rsidR="00E658FA" w:rsidRDefault="00E658FA"/>
        </w:tc>
      </w:tr>
      <w:tr w:rsidR="00E658FA" w:rsidRPr="00146049">
        <w:trPr>
          <w:trHeight w:val="144"/>
          <w:tblCellSpacing w:w="20" w:type="nil"/>
        </w:trPr>
        <w:tc>
          <w:tcPr>
            <w:tcW w:w="0" w:type="auto"/>
            <w:gridSpan w:val="6"/>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b/>
                <w:color w:val="000000"/>
                <w:sz w:val="24"/>
                <w:lang w:val="ru-RU"/>
              </w:rPr>
              <w:t>Раздел 1.</w:t>
            </w:r>
            <w:r w:rsidRPr="00295367">
              <w:rPr>
                <w:rFonts w:ascii="Times New Roman" w:hAnsi="Times New Roman"/>
                <w:color w:val="000000"/>
                <w:sz w:val="24"/>
                <w:lang w:val="ru-RU"/>
              </w:rPr>
              <w:t xml:space="preserve"> </w:t>
            </w:r>
            <w:r w:rsidRPr="00295367">
              <w:rPr>
                <w:rFonts w:ascii="Times New Roman" w:hAnsi="Times New Roman"/>
                <w:b/>
                <w:color w:val="000000"/>
                <w:sz w:val="24"/>
                <w:lang w:val="ru-RU"/>
              </w:rPr>
              <w:t>ФИЗИКА И МЕТОДЫ НАУЧНОГО ПОЗНАНИЯ</w:t>
            </w:r>
          </w:p>
        </w:tc>
      </w:tr>
      <w:tr w:rsidR="00E658FA" w:rsidRPr="00146049">
        <w:trPr>
          <w:trHeight w:val="144"/>
          <w:tblCellSpacing w:w="20" w:type="nil"/>
        </w:trPr>
        <w:tc>
          <w:tcPr>
            <w:tcW w:w="524" w:type="dxa"/>
            <w:tcMar>
              <w:top w:w="50" w:type="dxa"/>
              <w:left w:w="100" w:type="dxa"/>
            </w:tcMar>
            <w:vAlign w:val="center"/>
          </w:tcPr>
          <w:p w:rsidR="00E658FA" w:rsidRDefault="00DE1FC2">
            <w:pPr>
              <w:spacing w:after="0"/>
            </w:pPr>
            <w:r>
              <w:rPr>
                <w:rFonts w:ascii="Times New Roman" w:hAnsi="Times New Roman"/>
                <w:color w:val="000000"/>
                <w:sz w:val="24"/>
              </w:rPr>
              <w:t>1.1</w:t>
            </w:r>
          </w:p>
        </w:tc>
        <w:tc>
          <w:tcPr>
            <w:tcW w:w="255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E658FA" w:rsidRDefault="00E658FA">
            <w:pPr>
              <w:spacing w:after="0"/>
              <w:ind w:left="135"/>
              <w:jc w:val="center"/>
            </w:pPr>
          </w:p>
        </w:tc>
        <w:tc>
          <w:tcPr>
            <w:tcW w:w="1832" w:type="dxa"/>
            <w:tcMar>
              <w:top w:w="50" w:type="dxa"/>
              <w:left w:w="100" w:type="dxa"/>
            </w:tcMar>
            <w:vAlign w:val="center"/>
          </w:tcPr>
          <w:p w:rsidR="00E658FA" w:rsidRDefault="00E658FA">
            <w:pPr>
              <w:spacing w:after="0"/>
              <w:ind w:left="135"/>
              <w:jc w:val="center"/>
            </w:pPr>
          </w:p>
        </w:tc>
        <w:tc>
          <w:tcPr>
            <w:tcW w:w="2765"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/7</w:t>
              </w:r>
              <w:r>
                <w:rPr>
                  <w:rFonts w:ascii="Times New Roman" w:hAnsi="Times New Roman"/>
                  <w:color w:val="0000FF"/>
                  <w:u w:val="single"/>
                </w:rPr>
                <w:t>f</w:t>
              </w:r>
              <w:r w:rsidRPr="00295367">
                <w:rPr>
                  <w:rFonts w:ascii="Times New Roman" w:hAnsi="Times New Roman"/>
                  <w:color w:val="0000FF"/>
                  <w:u w:val="single"/>
                  <w:lang w:val="ru-RU"/>
                </w:rPr>
                <w:t>41</w:t>
              </w:r>
              <w:r>
                <w:rPr>
                  <w:rFonts w:ascii="Times New Roman" w:hAnsi="Times New Roman"/>
                  <w:color w:val="0000FF"/>
                  <w:u w:val="single"/>
                </w:rPr>
                <w:t>bf</w:t>
              </w:r>
              <w:r w:rsidRPr="00295367">
                <w:rPr>
                  <w:rFonts w:ascii="Times New Roman" w:hAnsi="Times New Roman"/>
                  <w:color w:val="0000FF"/>
                  <w:u w:val="single"/>
                  <w:lang w:val="ru-RU"/>
                </w:rPr>
                <w:t>72</w:t>
              </w:r>
            </w:hyperlink>
          </w:p>
        </w:tc>
      </w:tr>
      <w:tr w:rsidR="00E658FA">
        <w:trPr>
          <w:trHeight w:val="144"/>
          <w:tblCellSpacing w:w="20" w:type="nil"/>
        </w:trPr>
        <w:tc>
          <w:tcPr>
            <w:tcW w:w="0" w:type="auto"/>
            <w:gridSpan w:val="2"/>
            <w:tcMar>
              <w:top w:w="50" w:type="dxa"/>
              <w:left w:w="100" w:type="dxa"/>
            </w:tcMar>
            <w:vAlign w:val="center"/>
          </w:tcPr>
          <w:p w:rsidR="00E658FA" w:rsidRDefault="00DE1FC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658FA" w:rsidRDefault="00E658FA"/>
        </w:tc>
      </w:tr>
      <w:tr w:rsidR="00E658FA">
        <w:trPr>
          <w:trHeight w:val="144"/>
          <w:tblCellSpacing w:w="20" w:type="nil"/>
        </w:trPr>
        <w:tc>
          <w:tcPr>
            <w:tcW w:w="0" w:type="auto"/>
            <w:gridSpan w:val="6"/>
            <w:tcMar>
              <w:top w:w="50" w:type="dxa"/>
              <w:left w:w="100" w:type="dxa"/>
            </w:tcMar>
            <w:vAlign w:val="center"/>
          </w:tcPr>
          <w:p w:rsidR="00E658FA" w:rsidRDefault="00DE1F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E658FA" w:rsidRPr="00146049">
        <w:trPr>
          <w:trHeight w:val="144"/>
          <w:tblCellSpacing w:w="20" w:type="nil"/>
        </w:trPr>
        <w:tc>
          <w:tcPr>
            <w:tcW w:w="524" w:type="dxa"/>
            <w:tcMar>
              <w:top w:w="50" w:type="dxa"/>
              <w:left w:w="100" w:type="dxa"/>
            </w:tcMar>
            <w:vAlign w:val="center"/>
          </w:tcPr>
          <w:p w:rsidR="00E658FA" w:rsidRDefault="00DE1FC2">
            <w:pPr>
              <w:spacing w:after="0"/>
            </w:pPr>
            <w:r>
              <w:rPr>
                <w:rFonts w:ascii="Times New Roman" w:hAnsi="Times New Roman"/>
                <w:color w:val="000000"/>
                <w:sz w:val="24"/>
              </w:rPr>
              <w:t>2.1</w:t>
            </w:r>
          </w:p>
        </w:tc>
        <w:tc>
          <w:tcPr>
            <w:tcW w:w="2552" w:type="dxa"/>
            <w:tcMar>
              <w:top w:w="50" w:type="dxa"/>
              <w:left w:w="100" w:type="dxa"/>
            </w:tcMar>
            <w:vAlign w:val="center"/>
          </w:tcPr>
          <w:p w:rsidR="00E658FA" w:rsidRDefault="00DE1FC2">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E658FA" w:rsidRDefault="00E658FA">
            <w:pPr>
              <w:spacing w:after="0"/>
              <w:ind w:left="135"/>
              <w:jc w:val="center"/>
            </w:pPr>
          </w:p>
        </w:tc>
        <w:tc>
          <w:tcPr>
            <w:tcW w:w="1832" w:type="dxa"/>
            <w:tcMar>
              <w:top w:w="50" w:type="dxa"/>
              <w:left w:w="100" w:type="dxa"/>
            </w:tcMar>
            <w:vAlign w:val="center"/>
          </w:tcPr>
          <w:p w:rsidR="00E658FA" w:rsidRDefault="00E658FA">
            <w:pPr>
              <w:spacing w:after="0"/>
              <w:ind w:left="135"/>
              <w:jc w:val="center"/>
            </w:pPr>
          </w:p>
        </w:tc>
        <w:tc>
          <w:tcPr>
            <w:tcW w:w="2765"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/7</w:t>
              </w:r>
              <w:r>
                <w:rPr>
                  <w:rFonts w:ascii="Times New Roman" w:hAnsi="Times New Roman"/>
                  <w:color w:val="0000FF"/>
                  <w:u w:val="single"/>
                </w:rPr>
                <w:t>f</w:t>
              </w:r>
              <w:r w:rsidRPr="00295367">
                <w:rPr>
                  <w:rFonts w:ascii="Times New Roman" w:hAnsi="Times New Roman"/>
                  <w:color w:val="0000FF"/>
                  <w:u w:val="single"/>
                  <w:lang w:val="ru-RU"/>
                </w:rPr>
                <w:t>41</w:t>
              </w:r>
              <w:r>
                <w:rPr>
                  <w:rFonts w:ascii="Times New Roman" w:hAnsi="Times New Roman"/>
                  <w:color w:val="0000FF"/>
                  <w:u w:val="single"/>
                </w:rPr>
                <w:t>bf</w:t>
              </w:r>
              <w:r w:rsidRPr="00295367">
                <w:rPr>
                  <w:rFonts w:ascii="Times New Roman" w:hAnsi="Times New Roman"/>
                  <w:color w:val="0000FF"/>
                  <w:u w:val="single"/>
                  <w:lang w:val="ru-RU"/>
                </w:rPr>
                <w:t>72</w:t>
              </w:r>
            </w:hyperlink>
          </w:p>
        </w:tc>
      </w:tr>
      <w:tr w:rsidR="00E658FA" w:rsidRPr="00146049">
        <w:trPr>
          <w:trHeight w:val="144"/>
          <w:tblCellSpacing w:w="20" w:type="nil"/>
        </w:trPr>
        <w:tc>
          <w:tcPr>
            <w:tcW w:w="524" w:type="dxa"/>
            <w:tcMar>
              <w:top w:w="50" w:type="dxa"/>
              <w:left w:w="100" w:type="dxa"/>
            </w:tcMar>
            <w:vAlign w:val="center"/>
          </w:tcPr>
          <w:p w:rsidR="00E658FA" w:rsidRDefault="00DE1FC2">
            <w:pPr>
              <w:spacing w:after="0"/>
            </w:pPr>
            <w:r>
              <w:rPr>
                <w:rFonts w:ascii="Times New Roman" w:hAnsi="Times New Roman"/>
                <w:color w:val="000000"/>
                <w:sz w:val="24"/>
              </w:rPr>
              <w:t>2.2</w:t>
            </w:r>
          </w:p>
        </w:tc>
        <w:tc>
          <w:tcPr>
            <w:tcW w:w="2552" w:type="dxa"/>
            <w:tcMar>
              <w:top w:w="50" w:type="dxa"/>
              <w:left w:w="100" w:type="dxa"/>
            </w:tcMar>
            <w:vAlign w:val="center"/>
          </w:tcPr>
          <w:p w:rsidR="00E658FA" w:rsidRDefault="00DE1FC2">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E658FA" w:rsidRDefault="00E658FA">
            <w:pPr>
              <w:spacing w:after="0"/>
              <w:ind w:left="135"/>
              <w:jc w:val="center"/>
            </w:pPr>
          </w:p>
        </w:tc>
        <w:tc>
          <w:tcPr>
            <w:tcW w:w="1832" w:type="dxa"/>
            <w:tcMar>
              <w:top w:w="50" w:type="dxa"/>
              <w:left w:w="100" w:type="dxa"/>
            </w:tcMar>
            <w:vAlign w:val="center"/>
          </w:tcPr>
          <w:p w:rsidR="00E658FA" w:rsidRDefault="00E658FA">
            <w:pPr>
              <w:spacing w:after="0"/>
              <w:ind w:left="135"/>
              <w:jc w:val="center"/>
            </w:pPr>
          </w:p>
        </w:tc>
        <w:tc>
          <w:tcPr>
            <w:tcW w:w="2765"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/7</w:t>
              </w:r>
              <w:r>
                <w:rPr>
                  <w:rFonts w:ascii="Times New Roman" w:hAnsi="Times New Roman"/>
                  <w:color w:val="0000FF"/>
                  <w:u w:val="single"/>
                </w:rPr>
                <w:t>f</w:t>
              </w:r>
              <w:r w:rsidRPr="00295367">
                <w:rPr>
                  <w:rFonts w:ascii="Times New Roman" w:hAnsi="Times New Roman"/>
                  <w:color w:val="0000FF"/>
                  <w:u w:val="single"/>
                  <w:lang w:val="ru-RU"/>
                </w:rPr>
                <w:t>41</w:t>
              </w:r>
              <w:r>
                <w:rPr>
                  <w:rFonts w:ascii="Times New Roman" w:hAnsi="Times New Roman"/>
                  <w:color w:val="0000FF"/>
                  <w:u w:val="single"/>
                </w:rPr>
                <w:t>bf</w:t>
              </w:r>
              <w:r w:rsidRPr="00295367">
                <w:rPr>
                  <w:rFonts w:ascii="Times New Roman" w:hAnsi="Times New Roman"/>
                  <w:color w:val="0000FF"/>
                  <w:u w:val="single"/>
                  <w:lang w:val="ru-RU"/>
                </w:rPr>
                <w:t>72</w:t>
              </w:r>
            </w:hyperlink>
          </w:p>
        </w:tc>
      </w:tr>
      <w:tr w:rsidR="00E658FA" w:rsidRPr="00146049">
        <w:trPr>
          <w:trHeight w:val="144"/>
          <w:tblCellSpacing w:w="20" w:type="nil"/>
        </w:trPr>
        <w:tc>
          <w:tcPr>
            <w:tcW w:w="524" w:type="dxa"/>
            <w:tcMar>
              <w:top w:w="50" w:type="dxa"/>
              <w:left w:w="100" w:type="dxa"/>
            </w:tcMar>
            <w:vAlign w:val="center"/>
          </w:tcPr>
          <w:p w:rsidR="00E658FA" w:rsidRDefault="00DE1FC2">
            <w:pPr>
              <w:spacing w:after="0"/>
            </w:pPr>
            <w:r>
              <w:rPr>
                <w:rFonts w:ascii="Times New Roman" w:hAnsi="Times New Roman"/>
                <w:color w:val="000000"/>
                <w:sz w:val="24"/>
              </w:rPr>
              <w:t>2.3</w:t>
            </w:r>
          </w:p>
        </w:tc>
        <w:tc>
          <w:tcPr>
            <w:tcW w:w="2552" w:type="dxa"/>
            <w:tcMar>
              <w:top w:w="50" w:type="dxa"/>
              <w:left w:w="100" w:type="dxa"/>
            </w:tcMar>
            <w:vAlign w:val="center"/>
          </w:tcPr>
          <w:p w:rsidR="00E658FA" w:rsidRDefault="00DE1FC2">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/7</w:t>
              </w:r>
              <w:r>
                <w:rPr>
                  <w:rFonts w:ascii="Times New Roman" w:hAnsi="Times New Roman"/>
                  <w:color w:val="0000FF"/>
                  <w:u w:val="single"/>
                </w:rPr>
                <w:t>f</w:t>
              </w:r>
              <w:r w:rsidRPr="00295367">
                <w:rPr>
                  <w:rFonts w:ascii="Times New Roman" w:hAnsi="Times New Roman"/>
                  <w:color w:val="0000FF"/>
                  <w:u w:val="single"/>
                  <w:lang w:val="ru-RU"/>
                </w:rPr>
                <w:t>41</w:t>
              </w:r>
              <w:r>
                <w:rPr>
                  <w:rFonts w:ascii="Times New Roman" w:hAnsi="Times New Roman"/>
                  <w:color w:val="0000FF"/>
                  <w:u w:val="single"/>
                </w:rPr>
                <w:t>bf</w:t>
              </w:r>
              <w:r w:rsidRPr="00295367">
                <w:rPr>
                  <w:rFonts w:ascii="Times New Roman" w:hAnsi="Times New Roman"/>
                  <w:color w:val="0000FF"/>
                  <w:u w:val="single"/>
                  <w:lang w:val="ru-RU"/>
                </w:rPr>
                <w:t>72</w:t>
              </w:r>
            </w:hyperlink>
          </w:p>
        </w:tc>
      </w:tr>
      <w:tr w:rsidR="00E658FA">
        <w:trPr>
          <w:trHeight w:val="144"/>
          <w:tblCellSpacing w:w="20" w:type="nil"/>
        </w:trPr>
        <w:tc>
          <w:tcPr>
            <w:tcW w:w="0" w:type="auto"/>
            <w:gridSpan w:val="2"/>
            <w:tcMar>
              <w:top w:w="50" w:type="dxa"/>
              <w:left w:w="100" w:type="dxa"/>
            </w:tcMar>
            <w:vAlign w:val="center"/>
          </w:tcPr>
          <w:p w:rsidR="00E658FA" w:rsidRDefault="00DE1FC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658FA" w:rsidRDefault="00E658FA"/>
        </w:tc>
      </w:tr>
      <w:tr w:rsidR="00E658FA" w:rsidRPr="00146049">
        <w:trPr>
          <w:trHeight w:val="144"/>
          <w:tblCellSpacing w:w="20" w:type="nil"/>
        </w:trPr>
        <w:tc>
          <w:tcPr>
            <w:tcW w:w="0" w:type="auto"/>
            <w:gridSpan w:val="6"/>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b/>
                <w:color w:val="000000"/>
                <w:sz w:val="24"/>
                <w:lang w:val="ru-RU"/>
              </w:rPr>
              <w:t>Раздел 3.</w:t>
            </w:r>
            <w:r w:rsidRPr="00295367">
              <w:rPr>
                <w:rFonts w:ascii="Times New Roman" w:hAnsi="Times New Roman"/>
                <w:color w:val="000000"/>
                <w:sz w:val="24"/>
                <w:lang w:val="ru-RU"/>
              </w:rPr>
              <w:t xml:space="preserve"> </w:t>
            </w:r>
            <w:r w:rsidRPr="00295367">
              <w:rPr>
                <w:rFonts w:ascii="Times New Roman" w:hAnsi="Times New Roman"/>
                <w:b/>
                <w:color w:val="000000"/>
                <w:sz w:val="24"/>
                <w:lang w:val="ru-RU"/>
              </w:rPr>
              <w:t>МОЛЕКУЛЯРНАЯ ФИЗИКА И ТЕРМОДИНАМИКА</w:t>
            </w:r>
          </w:p>
        </w:tc>
      </w:tr>
      <w:tr w:rsidR="00E658FA" w:rsidRPr="00146049">
        <w:trPr>
          <w:trHeight w:val="144"/>
          <w:tblCellSpacing w:w="20" w:type="nil"/>
        </w:trPr>
        <w:tc>
          <w:tcPr>
            <w:tcW w:w="524" w:type="dxa"/>
            <w:tcMar>
              <w:top w:w="50" w:type="dxa"/>
              <w:left w:w="100" w:type="dxa"/>
            </w:tcMar>
            <w:vAlign w:val="center"/>
          </w:tcPr>
          <w:p w:rsidR="00E658FA" w:rsidRDefault="00DE1FC2">
            <w:pPr>
              <w:spacing w:after="0"/>
            </w:pPr>
            <w:r>
              <w:rPr>
                <w:rFonts w:ascii="Times New Roman" w:hAnsi="Times New Roman"/>
                <w:color w:val="000000"/>
                <w:sz w:val="24"/>
              </w:rPr>
              <w:t>3.1</w:t>
            </w:r>
          </w:p>
        </w:tc>
        <w:tc>
          <w:tcPr>
            <w:tcW w:w="2552" w:type="dxa"/>
            <w:tcMar>
              <w:top w:w="50" w:type="dxa"/>
              <w:left w:w="100" w:type="dxa"/>
            </w:tcMar>
            <w:vAlign w:val="center"/>
          </w:tcPr>
          <w:p w:rsidR="00E658FA" w:rsidRDefault="00DE1FC2">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E658FA" w:rsidRDefault="00E658FA">
            <w:pPr>
              <w:spacing w:after="0"/>
              <w:ind w:left="135"/>
              <w:jc w:val="center"/>
            </w:pPr>
          </w:p>
        </w:tc>
        <w:tc>
          <w:tcPr>
            <w:tcW w:w="1832"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/7</w:t>
              </w:r>
              <w:r>
                <w:rPr>
                  <w:rFonts w:ascii="Times New Roman" w:hAnsi="Times New Roman"/>
                  <w:color w:val="0000FF"/>
                  <w:u w:val="single"/>
                </w:rPr>
                <w:t>f</w:t>
              </w:r>
              <w:r w:rsidRPr="00295367">
                <w:rPr>
                  <w:rFonts w:ascii="Times New Roman" w:hAnsi="Times New Roman"/>
                  <w:color w:val="0000FF"/>
                  <w:u w:val="single"/>
                  <w:lang w:val="ru-RU"/>
                </w:rPr>
                <w:t>41</w:t>
              </w:r>
              <w:r>
                <w:rPr>
                  <w:rFonts w:ascii="Times New Roman" w:hAnsi="Times New Roman"/>
                  <w:color w:val="0000FF"/>
                  <w:u w:val="single"/>
                </w:rPr>
                <w:t>bf</w:t>
              </w:r>
              <w:r w:rsidRPr="00295367">
                <w:rPr>
                  <w:rFonts w:ascii="Times New Roman" w:hAnsi="Times New Roman"/>
                  <w:color w:val="0000FF"/>
                  <w:u w:val="single"/>
                  <w:lang w:val="ru-RU"/>
                </w:rPr>
                <w:t>72</w:t>
              </w:r>
            </w:hyperlink>
          </w:p>
        </w:tc>
      </w:tr>
      <w:tr w:rsidR="00E658FA" w:rsidRPr="00146049">
        <w:trPr>
          <w:trHeight w:val="144"/>
          <w:tblCellSpacing w:w="20" w:type="nil"/>
        </w:trPr>
        <w:tc>
          <w:tcPr>
            <w:tcW w:w="524" w:type="dxa"/>
            <w:tcMar>
              <w:top w:w="50" w:type="dxa"/>
              <w:left w:w="100" w:type="dxa"/>
            </w:tcMar>
            <w:vAlign w:val="center"/>
          </w:tcPr>
          <w:p w:rsidR="00E658FA" w:rsidRDefault="00DE1FC2">
            <w:pPr>
              <w:spacing w:after="0"/>
            </w:pPr>
            <w:r>
              <w:rPr>
                <w:rFonts w:ascii="Times New Roman" w:hAnsi="Times New Roman"/>
                <w:color w:val="000000"/>
                <w:sz w:val="24"/>
              </w:rPr>
              <w:t>3.2</w:t>
            </w:r>
          </w:p>
        </w:tc>
        <w:tc>
          <w:tcPr>
            <w:tcW w:w="2552" w:type="dxa"/>
            <w:tcMar>
              <w:top w:w="50" w:type="dxa"/>
              <w:left w:w="100" w:type="dxa"/>
            </w:tcMar>
            <w:vAlign w:val="center"/>
          </w:tcPr>
          <w:p w:rsidR="00E658FA" w:rsidRDefault="00DE1FC2">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658FA" w:rsidRDefault="00E658FA">
            <w:pPr>
              <w:spacing w:after="0"/>
              <w:ind w:left="135"/>
              <w:jc w:val="center"/>
            </w:pPr>
          </w:p>
        </w:tc>
        <w:tc>
          <w:tcPr>
            <w:tcW w:w="2765"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/7</w:t>
              </w:r>
              <w:r>
                <w:rPr>
                  <w:rFonts w:ascii="Times New Roman" w:hAnsi="Times New Roman"/>
                  <w:color w:val="0000FF"/>
                  <w:u w:val="single"/>
                </w:rPr>
                <w:t>f</w:t>
              </w:r>
              <w:r w:rsidRPr="00295367">
                <w:rPr>
                  <w:rFonts w:ascii="Times New Roman" w:hAnsi="Times New Roman"/>
                  <w:color w:val="0000FF"/>
                  <w:u w:val="single"/>
                  <w:lang w:val="ru-RU"/>
                </w:rPr>
                <w:t>41</w:t>
              </w:r>
              <w:r>
                <w:rPr>
                  <w:rFonts w:ascii="Times New Roman" w:hAnsi="Times New Roman"/>
                  <w:color w:val="0000FF"/>
                  <w:u w:val="single"/>
                </w:rPr>
                <w:t>bf</w:t>
              </w:r>
              <w:r w:rsidRPr="00295367">
                <w:rPr>
                  <w:rFonts w:ascii="Times New Roman" w:hAnsi="Times New Roman"/>
                  <w:color w:val="0000FF"/>
                  <w:u w:val="single"/>
                  <w:lang w:val="ru-RU"/>
                </w:rPr>
                <w:t>72</w:t>
              </w:r>
            </w:hyperlink>
          </w:p>
        </w:tc>
      </w:tr>
      <w:tr w:rsidR="00E658FA" w:rsidRPr="00146049">
        <w:trPr>
          <w:trHeight w:val="144"/>
          <w:tblCellSpacing w:w="20" w:type="nil"/>
        </w:trPr>
        <w:tc>
          <w:tcPr>
            <w:tcW w:w="524" w:type="dxa"/>
            <w:tcMar>
              <w:top w:w="50" w:type="dxa"/>
              <w:left w:w="100" w:type="dxa"/>
            </w:tcMar>
            <w:vAlign w:val="center"/>
          </w:tcPr>
          <w:p w:rsidR="00E658FA" w:rsidRDefault="00DE1FC2">
            <w:pPr>
              <w:spacing w:after="0"/>
            </w:pPr>
            <w:r>
              <w:rPr>
                <w:rFonts w:ascii="Times New Roman" w:hAnsi="Times New Roman"/>
                <w:color w:val="000000"/>
                <w:sz w:val="24"/>
              </w:rPr>
              <w:t>3.3</w:t>
            </w:r>
          </w:p>
        </w:tc>
        <w:tc>
          <w:tcPr>
            <w:tcW w:w="255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E658FA" w:rsidRDefault="00E658FA">
            <w:pPr>
              <w:spacing w:after="0"/>
              <w:ind w:left="135"/>
              <w:jc w:val="center"/>
            </w:pPr>
          </w:p>
        </w:tc>
        <w:tc>
          <w:tcPr>
            <w:tcW w:w="1832" w:type="dxa"/>
            <w:tcMar>
              <w:top w:w="50" w:type="dxa"/>
              <w:left w:w="100" w:type="dxa"/>
            </w:tcMar>
            <w:vAlign w:val="center"/>
          </w:tcPr>
          <w:p w:rsidR="00E658FA" w:rsidRDefault="00E658FA">
            <w:pPr>
              <w:spacing w:after="0"/>
              <w:ind w:left="135"/>
              <w:jc w:val="center"/>
            </w:pPr>
          </w:p>
        </w:tc>
        <w:tc>
          <w:tcPr>
            <w:tcW w:w="2765"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/7</w:t>
              </w:r>
              <w:r>
                <w:rPr>
                  <w:rFonts w:ascii="Times New Roman" w:hAnsi="Times New Roman"/>
                  <w:color w:val="0000FF"/>
                  <w:u w:val="single"/>
                </w:rPr>
                <w:t>f</w:t>
              </w:r>
              <w:r w:rsidRPr="00295367">
                <w:rPr>
                  <w:rFonts w:ascii="Times New Roman" w:hAnsi="Times New Roman"/>
                  <w:color w:val="0000FF"/>
                  <w:u w:val="single"/>
                  <w:lang w:val="ru-RU"/>
                </w:rPr>
                <w:t>41</w:t>
              </w:r>
              <w:r>
                <w:rPr>
                  <w:rFonts w:ascii="Times New Roman" w:hAnsi="Times New Roman"/>
                  <w:color w:val="0000FF"/>
                  <w:u w:val="single"/>
                </w:rPr>
                <w:t>bf</w:t>
              </w:r>
              <w:r w:rsidRPr="00295367">
                <w:rPr>
                  <w:rFonts w:ascii="Times New Roman" w:hAnsi="Times New Roman"/>
                  <w:color w:val="0000FF"/>
                  <w:u w:val="single"/>
                  <w:lang w:val="ru-RU"/>
                </w:rPr>
                <w:t>72</w:t>
              </w:r>
            </w:hyperlink>
          </w:p>
        </w:tc>
      </w:tr>
      <w:tr w:rsidR="00E658FA">
        <w:trPr>
          <w:trHeight w:val="144"/>
          <w:tblCellSpacing w:w="20" w:type="nil"/>
        </w:trPr>
        <w:tc>
          <w:tcPr>
            <w:tcW w:w="0" w:type="auto"/>
            <w:gridSpan w:val="2"/>
            <w:tcMar>
              <w:top w:w="50" w:type="dxa"/>
              <w:left w:w="100" w:type="dxa"/>
            </w:tcMar>
            <w:vAlign w:val="center"/>
          </w:tcPr>
          <w:p w:rsidR="00E658FA" w:rsidRDefault="00DE1FC2">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658FA" w:rsidRDefault="00E658FA"/>
        </w:tc>
      </w:tr>
      <w:tr w:rsidR="00E658FA">
        <w:trPr>
          <w:trHeight w:val="144"/>
          <w:tblCellSpacing w:w="20" w:type="nil"/>
        </w:trPr>
        <w:tc>
          <w:tcPr>
            <w:tcW w:w="0" w:type="auto"/>
            <w:gridSpan w:val="6"/>
            <w:tcMar>
              <w:top w:w="50" w:type="dxa"/>
              <w:left w:w="100" w:type="dxa"/>
            </w:tcMar>
            <w:vAlign w:val="center"/>
          </w:tcPr>
          <w:p w:rsidR="00E658FA" w:rsidRDefault="00DE1FC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658FA" w:rsidRPr="00146049">
        <w:trPr>
          <w:trHeight w:val="144"/>
          <w:tblCellSpacing w:w="20" w:type="nil"/>
        </w:trPr>
        <w:tc>
          <w:tcPr>
            <w:tcW w:w="524" w:type="dxa"/>
            <w:tcMar>
              <w:top w:w="50" w:type="dxa"/>
              <w:left w:w="100" w:type="dxa"/>
            </w:tcMar>
            <w:vAlign w:val="center"/>
          </w:tcPr>
          <w:p w:rsidR="00E658FA" w:rsidRDefault="00DE1FC2">
            <w:pPr>
              <w:spacing w:after="0"/>
            </w:pPr>
            <w:r>
              <w:rPr>
                <w:rFonts w:ascii="Times New Roman" w:hAnsi="Times New Roman"/>
                <w:color w:val="000000"/>
                <w:sz w:val="24"/>
              </w:rPr>
              <w:t>4.1</w:t>
            </w:r>
          </w:p>
        </w:tc>
        <w:tc>
          <w:tcPr>
            <w:tcW w:w="2552" w:type="dxa"/>
            <w:tcMar>
              <w:top w:w="50" w:type="dxa"/>
              <w:left w:w="100" w:type="dxa"/>
            </w:tcMar>
            <w:vAlign w:val="center"/>
          </w:tcPr>
          <w:p w:rsidR="00E658FA" w:rsidRDefault="00DE1FC2">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E658FA" w:rsidRDefault="00E658FA">
            <w:pPr>
              <w:spacing w:after="0"/>
              <w:ind w:left="135"/>
              <w:jc w:val="center"/>
            </w:pPr>
          </w:p>
        </w:tc>
        <w:tc>
          <w:tcPr>
            <w:tcW w:w="1832"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/7</w:t>
              </w:r>
              <w:r>
                <w:rPr>
                  <w:rFonts w:ascii="Times New Roman" w:hAnsi="Times New Roman"/>
                  <w:color w:val="0000FF"/>
                  <w:u w:val="single"/>
                </w:rPr>
                <w:t>f</w:t>
              </w:r>
              <w:r w:rsidRPr="00295367">
                <w:rPr>
                  <w:rFonts w:ascii="Times New Roman" w:hAnsi="Times New Roman"/>
                  <w:color w:val="0000FF"/>
                  <w:u w:val="single"/>
                  <w:lang w:val="ru-RU"/>
                </w:rPr>
                <w:t>41</w:t>
              </w:r>
              <w:r>
                <w:rPr>
                  <w:rFonts w:ascii="Times New Roman" w:hAnsi="Times New Roman"/>
                  <w:color w:val="0000FF"/>
                  <w:u w:val="single"/>
                </w:rPr>
                <w:t>bf</w:t>
              </w:r>
              <w:r w:rsidRPr="00295367">
                <w:rPr>
                  <w:rFonts w:ascii="Times New Roman" w:hAnsi="Times New Roman"/>
                  <w:color w:val="0000FF"/>
                  <w:u w:val="single"/>
                  <w:lang w:val="ru-RU"/>
                </w:rPr>
                <w:t>72</w:t>
              </w:r>
            </w:hyperlink>
          </w:p>
        </w:tc>
      </w:tr>
      <w:tr w:rsidR="00E658FA" w:rsidRPr="00146049">
        <w:trPr>
          <w:trHeight w:val="144"/>
          <w:tblCellSpacing w:w="20" w:type="nil"/>
        </w:trPr>
        <w:tc>
          <w:tcPr>
            <w:tcW w:w="524" w:type="dxa"/>
            <w:tcMar>
              <w:top w:w="50" w:type="dxa"/>
              <w:left w:w="100" w:type="dxa"/>
            </w:tcMar>
            <w:vAlign w:val="center"/>
          </w:tcPr>
          <w:p w:rsidR="00E658FA" w:rsidRDefault="00DE1FC2">
            <w:pPr>
              <w:spacing w:after="0"/>
            </w:pPr>
            <w:r>
              <w:rPr>
                <w:rFonts w:ascii="Times New Roman" w:hAnsi="Times New Roman"/>
                <w:color w:val="000000"/>
                <w:sz w:val="24"/>
              </w:rPr>
              <w:t>4.2</w:t>
            </w:r>
          </w:p>
        </w:tc>
        <w:tc>
          <w:tcPr>
            <w:tcW w:w="255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/7</w:t>
              </w:r>
              <w:r>
                <w:rPr>
                  <w:rFonts w:ascii="Times New Roman" w:hAnsi="Times New Roman"/>
                  <w:color w:val="0000FF"/>
                  <w:u w:val="single"/>
                </w:rPr>
                <w:t>f</w:t>
              </w:r>
              <w:r w:rsidRPr="00295367">
                <w:rPr>
                  <w:rFonts w:ascii="Times New Roman" w:hAnsi="Times New Roman"/>
                  <w:color w:val="0000FF"/>
                  <w:u w:val="single"/>
                  <w:lang w:val="ru-RU"/>
                </w:rPr>
                <w:t>41</w:t>
              </w:r>
              <w:r>
                <w:rPr>
                  <w:rFonts w:ascii="Times New Roman" w:hAnsi="Times New Roman"/>
                  <w:color w:val="0000FF"/>
                  <w:u w:val="single"/>
                </w:rPr>
                <w:t>bf</w:t>
              </w:r>
              <w:r w:rsidRPr="00295367">
                <w:rPr>
                  <w:rFonts w:ascii="Times New Roman" w:hAnsi="Times New Roman"/>
                  <w:color w:val="0000FF"/>
                  <w:u w:val="single"/>
                  <w:lang w:val="ru-RU"/>
                </w:rPr>
                <w:t>72</w:t>
              </w:r>
            </w:hyperlink>
          </w:p>
        </w:tc>
      </w:tr>
      <w:tr w:rsidR="00E658FA">
        <w:trPr>
          <w:trHeight w:val="144"/>
          <w:tblCellSpacing w:w="20" w:type="nil"/>
        </w:trPr>
        <w:tc>
          <w:tcPr>
            <w:tcW w:w="0" w:type="auto"/>
            <w:gridSpan w:val="2"/>
            <w:tcMar>
              <w:top w:w="50" w:type="dxa"/>
              <w:left w:w="100" w:type="dxa"/>
            </w:tcMar>
            <w:vAlign w:val="center"/>
          </w:tcPr>
          <w:p w:rsidR="00E658FA" w:rsidRDefault="00DE1FC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658FA" w:rsidRDefault="00E658FA"/>
        </w:tc>
      </w:tr>
      <w:tr w:rsidR="00E658FA">
        <w:trPr>
          <w:trHeight w:val="144"/>
          <w:tblCellSpacing w:w="20" w:type="nil"/>
        </w:trPr>
        <w:tc>
          <w:tcPr>
            <w:tcW w:w="0" w:type="auto"/>
            <w:gridSpan w:val="2"/>
            <w:tcMar>
              <w:top w:w="50" w:type="dxa"/>
              <w:left w:w="100" w:type="dxa"/>
            </w:tcMar>
            <w:vAlign w:val="center"/>
          </w:tcPr>
          <w:p w:rsidR="00E658FA" w:rsidRDefault="00DE1FC2">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E658FA" w:rsidRDefault="00E658FA">
            <w:pPr>
              <w:spacing w:after="0"/>
              <w:ind w:left="135"/>
              <w:jc w:val="center"/>
            </w:pPr>
          </w:p>
        </w:tc>
        <w:tc>
          <w:tcPr>
            <w:tcW w:w="1832" w:type="dxa"/>
            <w:tcMar>
              <w:top w:w="50" w:type="dxa"/>
              <w:left w:w="100" w:type="dxa"/>
            </w:tcMar>
            <w:vAlign w:val="center"/>
          </w:tcPr>
          <w:p w:rsidR="00E658FA" w:rsidRDefault="00E658FA">
            <w:pPr>
              <w:spacing w:after="0"/>
              <w:ind w:left="135"/>
              <w:jc w:val="center"/>
            </w:pPr>
          </w:p>
        </w:tc>
        <w:tc>
          <w:tcPr>
            <w:tcW w:w="2765" w:type="dxa"/>
            <w:tcMar>
              <w:top w:w="50" w:type="dxa"/>
              <w:left w:w="100" w:type="dxa"/>
            </w:tcMar>
            <w:vAlign w:val="center"/>
          </w:tcPr>
          <w:p w:rsidR="00E658FA" w:rsidRDefault="00E658FA">
            <w:pPr>
              <w:spacing w:after="0"/>
              <w:ind w:left="135"/>
            </w:pPr>
          </w:p>
        </w:tc>
      </w:tr>
      <w:tr w:rsidR="00E658FA">
        <w:trPr>
          <w:trHeight w:val="144"/>
          <w:tblCellSpacing w:w="20" w:type="nil"/>
        </w:trPr>
        <w:tc>
          <w:tcPr>
            <w:tcW w:w="0" w:type="auto"/>
            <w:gridSpan w:val="2"/>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E658FA" w:rsidRDefault="00E658FA"/>
        </w:tc>
      </w:tr>
    </w:tbl>
    <w:p w:rsidR="00E658FA" w:rsidRDefault="00E658FA">
      <w:pPr>
        <w:sectPr w:rsidR="00E658FA">
          <w:pgSz w:w="16383" w:h="11906" w:orient="landscape"/>
          <w:pgMar w:top="1134" w:right="850" w:bottom="1134" w:left="1701" w:header="720" w:footer="720" w:gutter="0"/>
          <w:cols w:space="720"/>
        </w:sectPr>
      </w:pPr>
    </w:p>
    <w:p w:rsidR="00E658FA" w:rsidRDefault="00DE1F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658FA">
        <w:trPr>
          <w:trHeight w:val="144"/>
          <w:tblCellSpacing w:w="20" w:type="nil"/>
        </w:trPr>
        <w:tc>
          <w:tcPr>
            <w:tcW w:w="501" w:type="dxa"/>
            <w:vMerge w:val="restart"/>
            <w:tcMar>
              <w:top w:w="50" w:type="dxa"/>
              <w:left w:w="100" w:type="dxa"/>
            </w:tcMar>
            <w:vAlign w:val="center"/>
          </w:tcPr>
          <w:p w:rsidR="00E658FA" w:rsidRDefault="00DE1FC2">
            <w:pPr>
              <w:spacing w:after="0"/>
              <w:ind w:left="135"/>
            </w:pPr>
            <w:r>
              <w:rPr>
                <w:rFonts w:ascii="Times New Roman" w:hAnsi="Times New Roman"/>
                <w:b/>
                <w:color w:val="000000"/>
                <w:sz w:val="24"/>
              </w:rPr>
              <w:t xml:space="preserve">№ п/п </w:t>
            </w:r>
          </w:p>
          <w:p w:rsidR="00E658FA" w:rsidRDefault="00E658FA">
            <w:pPr>
              <w:spacing w:after="0"/>
              <w:ind w:left="135"/>
            </w:pPr>
          </w:p>
        </w:tc>
        <w:tc>
          <w:tcPr>
            <w:tcW w:w="2992" w:type="dxa"/>
            <w:vMerge w:val="restart"/>
            <w:tcMar>
              <w:top w:w="50" w:type="dxa"/>
              <w:left w:w="100" w:type="dxa"/>
            </w:tcMar>
            <w:vAlign w:val="center"/>
          </w:tcPr>
          <w:p w:rsidR="00E658FA" w:rsidRDefault="00DE1FC2">
            <w:pPr>
              <w:spacing w:after="0"/>
              <w:ind w:left="135"/>
            </w:pPr>
            <w:r>
              <w:rPr>
                <w:rFonts w:ascii="Times New Roman" w:hAnsi="Times New Roman"/>
                <w:b/>
                <w:color w:val="000000"/>
                <w:sz w:val="24"/>
              </w:rPr>
              <w:t xml:space="preserve">Наименование разделов и тем программы </w:t>
            </w:r>
          </w:p>
          <w:p w:rsidR="00E658FA" w:rsidRDefault="00E658FA">
            <w:pPr>
              <w:spacing w:after="0"/>
              <w:ind w:left="135"/>
            </w:pPr>
          </w:p>
        </w:tc>
        <w:tc>
          <w:tcPr>
            <w:tcW w:w="0" w:type="auto"/>
            <w:gridSpan w:val="3"/>
            <w:tcMar>
              <w:top w:w="50" w:type="dxa"/>
              <w:left w:w="100" w:type="dxa"/>
            </w:tcMar>
            <w:vAlign w:val="center"/>
          </w:tcPr>
          <w:p w:rsidR="00E658FA" w:rsidRDefault="00DE1FC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658FA" w:rsidRDefault="00DE1FC2">
            <w:pPr>
              <w:spacing w:after="0"/>
              <w:ind w:left="135"/>
            </w:pPr>
            <w:r>
              <w:rPr>
                <w:rFonts w:ascii="Times New Roman" w:hAnsi="Times New Roman"/>
                <w:b/>
                <w:color w:val="000000"/>
                <w:sz w:val="24"/>
              </w:rPr>
              <w:t xml:space="preserve">Электронные (цифровые) образовательные ресурсы </w:t>
            </w:r>
          </w:p>
          <w:p w:rsidR="00E658FA" w:rsidRDefault="00E658FA">
            <w:pPr>
              <w:spacing w:after="0"/>
              <w:ind w:left="135"/>
            </w:pPr>
          </w:p>
        </w:tc>
      </w:tr>
      <w:tr w:rsidR="00E658FA">
        <w:trPr>
          <w:trHeight w:val="144"/>
          <w:tblCellSpacing w:w="20" w:type="nil"/>
        </w:trPr>
        <w:tc>
          <w:tcPr>
            <w:tcW w:w="0" w:type="auto"/>
            <w:vMerge/>
            <w:tcBorders>
              <w:top w:val="nil"/>
            </w:tcBorders>
            <w:tcMar>
              <w:top w:w="50" w:type="dxa"/>
              <w:left w:w="100" w:type="dxa"/>
            </w:tcMar>
          </w:tcPr>
          <w:p w:rsidR="00E658FA" w:rsidRDefault="00E658FA"/>
        </w:tc>
        <w:tc>
          <w:tcPr>
            <w:tcW w:w="0" w:type="auto"/>
            <w:vMerge/>
            <w:tcBorders>
              <w:top w:val="nil"/>
            </w:tcBorders>
            <w:tcMar>
              <w:top w:w="50" w:type="dxa"/>
              <w:left w:w="100" w:type="dxa"/>
            </w:tcMar>
          </w:tcPr>
          <w:p w:rsidR="00E658FA" w:rsidRDefault="00E658FA"/>
        </w:tc>
        <w:tc>
          <w:tcPr>
            <w:tcW w:w="977" w:type="dxa"/>
            <w:tcMar>
              <w:top w:w="50" w:type="dxa"/>
              <w:left w:w="100" w:type="dxa"/>
            </w:tcMar>
            <w:vAlign w:val="center"/>
          </w:tcPr>
          <w:p w:rsidR="00E658FA" w:rsidRDefault="00DE1FC2">
            <w:pPr>
              <w:spacing w:after="0"/>
              <w:ind w:left="135"/>
            </w:pPr>
            <w:r>
              <w:rPr>
                <w:rFonts w:ascii="Times New Roman" w:hAnsi="Times New Roman"/>
                <w:b/>
                <w:color w:val="000000"/>
                <w:sz w:val="24"/>
              </w:rPr>
              <w:t xml:space="preserve">Всего </w:t>
            </w:r>
          </w:p>
          <w:p w:rsidR="00E658FA" w:rsidRDefault="00E658FA">
            <w:pPr>
              <w:spacing w:after="0"/>
              <w:ind w:left="135"/>
            </w:pPr>
          </w:p>
        </w:tc>
        <w:tc>
          <w:tcPr>
            <w:tcW w:w="1699" w:type="dxa"/>
            <w:tcMar>
              <w:top w:w="50" w:type="dxa"/>
              <w:left w:w="100" w:type="dxa"/>
            </w:tcMar>
            <w:vAlign w:val="center"/>
          </w:tcPr>
          <w:p w:rsidR="00E658FA" w:rsidRDefault="00DE1FC2">
            <w:pPr>
              <w:spacing w:after="0"/>
              <w:ind w:left="135"/>
            </w:pPr>
            <w:r>
              <w:rPr>
                <w:rFonts w:ascii="Times New Roman" w:hAnsi="Times New Roman"/>
                <w:b/>
                <w:color w:val="000000"/>
                <w:sz w:val="24"/>
              </w:rPr>
              <w:t xml:space="preserve">Контрольные работы </w:t>
            </w:r>
          </w:p>
          <w:p w:rsidR="00E658FA" w:rsidRDefault="00E658FA">
            <w:pPr>
              <w:spacing w:after="0"/>
              <w:ind w:left="135"/>
            </w:pPr>
          </w:p>
        </w:tc>
        <w:tc>
          <w:tcPr>
            <w:tcW w:w="1787" w:type="dxa"/>
            <w:tcMar>
              <w:top w:w="50" w:type="dxa"/>
              <w:left w:w="100" w:type="dxa"/>
            </w:tcMar>
            <w:vAlign w:val="center"/>
          </w:tcPr>
          <w:p w:rsidR="00E658FA" w:rsidRDefault="00DE1FC2">
            <w:pPr>
              <w:spacing w:after="0"/>
              <w:ind w:left="135"/>
            </w:pPr>
            <w:r>
              <w:rPr>
                <w:rFonts w:ascii="Times New Roman" w:hAnsi="Times New Roman"/>
                <w:b/>
                <w:color w:val="000000"/>
                <w:sz w:val="24"/>
              </w:rPr>
              <w:t xml:space="preserve">Практические работы </w:t>
            </w:r>
          </w:p>
          <w:p w:rsidR="00E658FA" w:rsidRDefault="00E658FA">
            <w:pPr>
              <w:spacing w:after="0"/>
              <w:ind w:left="135"/>
            </w:pPr>
          </w:p>
        </w:tc>
        <w:tc>
          <w:tcPr>
            <w:tcW w:w="0" w:type="auto"/>
            <w:vMerge/>
            <w:tcBorders>
              <w:top w:val="nil"/>
            </w:tcBorders>
            <w:tcMar>
              <w:top w:w="50" w:type="dxa"/>
              <w:left w:w="100" w:type="dxa"/>
            </w:tcMar>
          </w:tcPr>
          <w:p w:rsidR="00E658FA" w:rsidRDefault="00E658FA"/>
        </w:tc>
      </w:tr>
      <w:tr w:rsidR="00E658FA">
        <w:trPr>
          <w:trHeight w:val="144"/>
          <w:tblCellSpacing w:w="20" w:type="nil"/>
        </w:trPr>
        <w:tc>
          <w:tcPr>
            <w:tcW w:w="0" w:type="auto"/>
            <w:gridSpan w:val="6"/>
            <w:tcMar>
              <w:top w:w="50" w:type="dxa"/>
              <w:left w:w="100" w:type="dxa"/>
            </w:tcMar>
            <w:vAlign w:val="center"/>
          </w:tcPr>
          <w:p w:rsidR="00E658FA" w:rsidRDefault="00DE1F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658FA" w:rsidRPr="00146049">
        <w:trPr>
          <w:trHeight w:val="144"/>
          <w:tblCellSpacing w:w="20" w:type="nil"/>
        </w:trPr>
        <w:tc>
          <w:tcPr>
            <w:tcW w:w="501" w:type="dxa"/>
            <w:tcMar>
              <w:top w:w="50" w:type="dxa"/>
              <w:left w:w="100" w:type="dxa"/>
            </w:tcMar>
            <w:vAlign w:val="center"/>
          </w:tcPr>
          <w:p w:rsidR="00E658FA" w:rsidRDefault="00DE1FC2">
            <w:pPr>
              <w:spacing w:after="0"/>
            </w:pPr>
            <w:r>
              <w:rPr>
                <w:rFonts w:ascii="Times New Roman" w:hAnsi="Times New Roman"/>
                <w:color w:val="000000"/>
                <w:sz w:val="24"/>
              </w:rPr>
              <w:t>1.1</w:t>
            </w:r>
          </w:p>
        </w:tc>
        <w:tc>
          <w:tcPr>
            <w:tcW w:w="2992" w:type="dxa"/>
            <w:tcMar>
              <w:top w:w="50" w:type="dxa"/>
              <w:left w:w="100" w:type="dxa"/>
            </w:tcMar>
            <w:vAlign w:val="center"/>
          </w:tcPr>
          <w:p w:rsidR="00E658FA" w:rsidRDefault="00DE1FC2">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/7</w:t>
              </w:r>
              <w:r>
                <w:rPr>
                  <w:rFonts w:ascii="Times New Roman" w:hAnsi="Times New Roman"/>
                  <w:color w:val="0000FF"/>
                  <w:u w:val="single"/>
                </w:rPr>
                <w:t>f</w:t>
              </w:r>
              <w:r w:rsidRPr="00295367">
                <w:rPr>
                  <w:rFonts w:ascii="Times New Roman" w:hAnsi="Times New Roman"/>
                  <w:color w:val="0000FF"/>
                  <w:u w:val="single"/>
                  <w:lang w:val="ru-RU"/>
                </w:rPr>
                <w:t>41</w:t>
              </w:r>
              <w:r>
                <w:rPr>
                  <w:rFonts w:ascii="Times New Roman" w:hAnsi="Times New Roman"/>
                  <w:color w:val="0000FF"/>
                  <w:u w:val="single"/>
                </w:rPr>
                <w:t>c</w:t>
              </w:r>
              <w:r w:rsidRPr="00295367">
                <w:rPr>
                  <w:rFonts w:ascii="Times New Roman" w:hAnsi="Times New Roman"/>
                  <w:color w:val="0000FF"/>
                  <w:u w:val="single"/>
                  <w:lang w:val="ru-RU"/>
                </w:rPr>
                <w:t>97</w:t>
              </w:r>
              <w:r>
                <w:rPr>
                  <w:rFonts w:ascii="Times New Roman" w:hAnsi="Times New Roman"/>
                  <w:color w:val="0000FF"/>
                  <w:u w:val="single"/>
                </w:rPr>
                <w:t>c</w:t>
              </w:r>
            </w:hyperlink>
          </w:p>
        </w:tc>
      </w:tr>
      <w:tr w:rsidR="00E658FA">
        <w:trPr>
          <w:trHeight w:val="144"/>
          <w:tblCellSpacing w:w="20" w:type="nil"/>
        </w:trPr>
        <w:tc>
          <w:tcPr>
            <w:tcW w:w="0" w:type="auto"/>
            <w:gridSpan w:val="2"/>
            <w:tcMar>
              <w:top w:w="50" w:type="dxa"/>
              <w:left w:w="100" w:type="dxa"/>
            </w:tcMar>
            <w:vAlign w:val="center"/>
          </w:tcPr>
          <w:p w:rsidR="00E658FA" w:rsidRDefault="00DE1F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658FA" w:rsidRDefault="00E658FA"/>
        </w:tc>
      </w:tr>
      <w:tr w:rsidR="00E658FA">
        <w:trPr>
          <w:trHeight w:val="144"/>
          <w:tblCellSpacing w:w="20" w:type="nil"/>
        </w:trPr>
        <w:tc>
          <w:tcPr>
            <w:tcW w:w="0" w:type="auto"/>
            <w:gridSpan w:val="6"/>
            <w:tcMar>
              <w:top w:w="50" w:type="dxa"/>
              <w:left w:w="100" w:type="dxa"/>
            </w:tcMar>
            <w:vAlign w:val="center"/>
          </w:tcPr>
          <w:p w:rsidR="00E658FA" w:rsidRDefault="00DE1F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E658FA" w:rsidRPr="00146049">
        <w:trPr>
          <w:trHeight w:val="144"/>
          <w:tblCellSpacing w:w="20" w:type="nil"/>
        </w:trPr>
        <w:tc>
          <w:tcPr>
            <w:tcW w:w="501" w:type="dxa"/>
            <w:tcMar>
              <w:top w:w="50" w:type="dxa"/>
              <w:left w:w="100" w:type="dxa"/>
            </w:tcMar>
            <w:vAlign w:val="center"/>
          </w:tcPr>
          <w:p w:rsidR="00E658FA" w:rsidRDefault="00DE1FC2">
            <w:pPr>
              <w:spacing w:after="0"/>
            </w:pPr>
            <w:r>
              <w:rPr>
                <w:rFonts w:ascii="Times New Roman" w:hAnsi="Times New Roman"/>
                <w:color w:val="000000"/>
                <w:sz w:val="24"/>
              </w:rPr>
              <w:t>2.1</w:t>
            </w:r>
          </w:p>
        </w:tc>
        <w:tc>
          <w:tcPr>
            <w:tcW w:w="2992" w:type="dxa"/>
            <w:tcMar>
              <w:top w:w="50" w:type="dxa"/>
              <w:left w:w="100" w:type="dxa"/>
            </w:tcMar>
            <w:vAlign w:val="center"/>
          </w:tcPr>
          <w:p w:rsidR="00E658FA" w:rsidRDefault="00DE1FC2">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658FA" w:rsidRDefault="00E658FA">
            <w:pPr>
              <w:spacing w:after="0"/>
              <w:ind w:left="135"/>
              <w:jc w:val="center"/>
            </w:pPr>
          </w:p>
        </w:tc>
        <w:tc>
          <w:tcPr>
            <w:tcW w:w="1787"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/7</w:t>
              </w:r>
              <w:r>
                <w:rPr>
                  <w:rFonts w:ascii="Times New Roman" w:hAnsi="Times New Roman"/>
                  <w:color w:val="0000FF"/>
                  <w:u w:val="single"/>
                </w:rPr>
                <w:t>f</w:t>
              </w:r>
              <w:r w:rsidRPr="00295367">
                <w:rPr>
                  <w:rFonts w:ascii="Times New Roman" w:hAnsi="Times New Roman"/>
                  <w:color w:val="0000FF"/>
                  <w:u w:val="single"/>
                  <w:lang w:val="ru-RU"/>
                </w:rPr>
                <w:t>41</w:t>
              </w:r>
              <w:r>
                <w:rPr>
                  <w:rFonts w:ascii="Times New Roman" w:hAnsi="Times New Roman"/>
                  <w:color w:val="0000FF"/>
                  <w:u w:val="single"/>
                </w:rPr>
                <w:t>c</w:t>
              </w:r>
              <w:r w:rsidRPr="00295367">
                <w:rPr>
                  <w:rFonts w:ascii="Times New Roman" w:hAnsi="Times New Roman"/>
                  <w:color w:val="0000FF"/>
                  <w:u w:val="single"/>
                  <w:lang w:val="ru-RU"/>
                </w:rPr>
                <w:t>97</w:t>
              </w:r>
              <w:r>
                <w:rPr>
                  <w:rFonts w:ascii="Times New Roman" w:hAnsi="Times New Roman"/>
                  <w:color w:val="0000FF"/>
                  <w:u w:val="single"/>
                </w:rPr>
                <w:t>c</w:t>
              </w:r>
            </w:hyperlink>
          </w:p>
        </w:tc>
      </w:tr>
      <w:tr w:rsidR="00E658FA" w:rsidRPr="00146049">
        <w:trPr>
          <w:trHeight w:val="144"/>
          <w:tblCellSpacing w:w="20" w:type="nil"/>
        </w:trPr>
        <w:tc>
          <w:tcPr>
            <w:tcW w:w="501" w:type="dxa"/>
            <w:tcMar>
              <w:top w:w="50" w:type="dxa"/>
              <w:left w:w="100" w:type="dxa"/>
            </w:tcMar>
            <w:vAlign w:val="center"/>
          </w:tcPr>
          <w:p w:rsidR="00E658FA" w:rsidRDefault="00DE1FC2">
            <w:pPr>
              <w:spacing w:after="0"/>
            </w:pPr>
            <w:r>
              <w:rPr>
                <w:rFonts w:ascii="Times New Roman" w:hAnsi="Times New Roman"/>
                <w:color w:val="000000"/>
                <w:sz w:val="24"/>
              </w:rPr>
              <w:t>2.2</w:t>
            </w:r>
          </w:p>
        </w:tc>
        <w:tc>
          <w:tcPr>
            <w:tcW w:w="2992" w:type="dxa"/>
            <w:tcMar>
              <w:top w:w="50" w:type="dxa"/>
              <w:left w:w="100" w:type="dxa"/>
            </w:tcMar>
            <w:vAlign w:val="center"/>
          </w:tcPr>
          <w:p w:rsidR="00E658FA" w:rsidRDefault="00DE1FC2">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658FA" w:rsidRDefault="00E658FA">
            <w:pPr>
              <w:spacing w:after="0"/>
              <w:ind w:left="135"/>
              <w:jc w:val="center"/>
            </w:pPr>
          </w:p>
        </w:tc>
        <w:tc>
          <w:tcPr>
            <w:tcW w:w="2646"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/7</w:t>
              </w:r>
              <w:r>
                <w:rPr>
                  <w:rFonts w:ascii="Times New Roman" w:hAnsi="Times New Roman"/>
                  <w:color w:val="0000FF"/>
                  <w:u w:val="single"/>
                </w:rPr>
                <w:t>f</w:t>
              </w:r>
              <w:r w:rsidRPr="00295367">
                <w:rPr>
                  <w:rFonts w:ascii="Times New Roman" w:hAnsi="Times New Roman"/>
                  <w:color w:val="0000FF"/>
                  <w:u w:val="single"/>
                  <w:lang w:val="ru-RU"/>
                </w:rPr>
                <w:t>41</w:t>
              </w:r>
              <w:r>
                <w:rPr>
                  <w:rFonts w:ascii="Times New Roman" w:hAnsi="Times New Roman"/>
                  <w:color w:val="0000FF"/>
                  <w:u w:val="single"/>
                </w:rPr>
                <w:t>c</w:t>
              </w:r>
              <w:r w:rsidRPr="00295367">
                <w:rPr>
                  <w:rFonts w:ascii="Times New Roman" w:hAnsi="Times New Roman"/>
                  <w:color w:val="0000FF"/>
                  <w:u w:val="single"/>
                  <w:lang w:val="ru-RU"/>
                </w:rPr>
                <w:t>97</w:t>
              </w:r>
              <w:r>
                <w:rPr>
                  <w:rFonts w:ascii="Times New Roman" w:hAnsi="Times New Roman"/>
                  <w:color w:val="0000FF"/>
                  <w:u w:val="single"/>
                </w:rPr>
                <w:t>c</w:t>
              </w:r>
            </w:hyperlink>
          </w:p>
        </w:tc>
      </w:tr>
      <w:tr w:rsidR="00E658FA" w:rsidRPr="00146049">
        <w:trPr>
          <w:trHeight w:val="144"/>
          <w:tblCellSpacing w:w="20" w:type="nil"/>
        </w:trPr>
        <w:tc>
          <w:tcPr>
            <w:tcW w:w="501" w:type="dxa"/>
            <w:tcMar>
              <w:top w:w="50" w:type="dxa"/>
              <w:left w:w="100" w:type="dxa"/>
            </w:tcMar>
            <w:vAlign w:val="center"/>
          </w:tcPr>
          <w:p w:rsidR="00E658FA" w:rsidRDefault="00DE1FC2">
            <w:pPr>
              <w:spacing w:after="0"/>
            </w:pPr>
            <w:r>
              <w:rPr>
                <w:rFonts w:ascii="Times New Roman" w:hAnsi="Times New Roman"/>
                <w:color w:val="000000"/>
                <w:sz w:val="24"/>
              </w:rPr>
              <w:t>2.3</w:t>
            </w:r>
          </w:p>
        </w:tc>
        <w:tc>
          <w:tcPr>
            <w:tcW w:w="2992" w:type="dxa"/>
            <w:tcMar>
              <w:top w:w="50" w:type="dxa"/>
              <w:left w:w="100" w:type="dxa"/>
            </w:tcMar>
            <w:vAlign w:val="center"/>
          </w:tcPr>
          <w:p w:rsidR="00E658FA" w:rsidRDefault="00DE1FC2">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658FA" w:rsidRDefault="00E658FA">
            <w:pPr>
              <w:spacing w:after="0"/>
              <w:ind w:left="135"/>
              <w:jc w:val="center"/>
            </w:pPr>
          </w:p>
        </w:tc>
        <w:tc>
          <w:tcPr>
            <w:tcW w:w="1787"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/7</w:t>
              </w:r>
              <w:r>
                <w:rPr>
                  <w:rFonts w:ascii="Times New Roman" w:hAnsi="Times New Roman"/>
                  <w:color w:val="0000FF"/>
                  <w:u w:val="single"/>
                </w:rPr>
                <w:t>f</w:t>
              </w:r>
              <w:r w:rsidRPr="00295367">
                <w:rPr>
                  <w:rFonts w:ascii="Times New Roman" w:hAnsi="Times New Roman"/>
                  <w:color w:val="0000FF"/>
                  <w:u w:val="single"/>
                  <w:lang w:val="ru-RU"/>
                </w:rPr>
                <w:t>41</w:t>
              </w:r>
              <w:r>
                <w:rPr>
                  <w:rFonts w:ascii="Times New Roman" w:hAnsi="Times New Roman"/>
                  <w:color w:val="0000FF"/>
                  <w:u w:val="single"/>
                </w:rPr>
                <w:t>c</w:t>
              </w:r>
              <w:r w:rsidRPr="00295367">
                <w:rPr>
                  <w:rFonts w:ascii="Times New Roman" w:hAnsi="Times New Roman"/>
                  <w:color w:val="0000FF"/>
                  <w:u w:val="single"/>
                  <w:lang w:val="ru-RU"/>
                </w:rPr>
                <w:t>97</w:t>
              </w:r>
              <w:r>
                <w:rPr>
                  <w:rFonts w:ascii="Times New Roman" w:hAnsi="Times New Roman"/>
                  <w:color w:val="0000FF"/>
                  <w:u w:val="single"/>
                </w:rPr>
                <w:t>c</w:t>
              </w:r>
            </w:hyperlink>
          </w:p>
        </w:tc>
      </w:tr>
      <w:tr w:rsidR="00E658FA">
        <w:trPr>
          <w:trHeight w:val="144"/>
          <w:tblCellSpacing w:w="20" w:type="nil"/>
        </w:trPr>
        <w:tc>
          <w:tcPr>
            <w:tcW w:w="0" w:type="auto"/>
            <w:gridSpan w:val="2"/>
            <w:tcMar>
              <w:top w:w="50" w:type="dxa"/>
              <w:left w:w="100" w:type="dxa"/>
            </w:tcMar>
            <w:vAlign w:val="center"/>
          </w:tcPr>
          <w:p w:rsidR="00E658FA" w:rsidRDefault="00DE1F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658FA" w:rsidRDefault="00E658FA"/>
        </w:tc>
      </w:tr>
      <w:tr w:rsidR="00E658FA" w:rsidRPr="00146049">
        <w:trPr>
          <w:trHeight w:val="144"/>
          <w:tblCellSpacing w:w="20" w:type="nil"/>
        </w:trPr>
        <w:tc>
          <w:tcPr>
            <w:tcW w:w="0" w:type="auto"/>
            <w:gridSpan w:val="6"/>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b/>
                <w:color w:val="000000"/>
                <w:sz w:val="24"/>
                <w:lang w:val="ru-RU"/>
              </w:rPr>
              <w:t>Раздел 3.</w:t>
            </w:r>
            <w:r w:rsidRPr="00295367">
              <w:rPr>
                <w:rFonts w:ascii="Times New Roman" w:hAnsi="Times New Roman"/>
                <w:color w:val="000000"/>
                <w:sz w:val="24"/>
                <w:lang w:val="ru-RU"/>
              </w:rPr>
              <w:t xml:space="preserve"> </w:t>
            </w:r>
            <w:r w:rsidRPr="00295367">
              <w:rPr>
                <w:rFonts w:ascii="Times New Roman" w:hAnsi="Times New Roman"/>
                <w:b/>
                <w:color w:val="000000"/>
                <w:sz w:val="24"/>
                <w:lang w:val="ru-RU"/>
              </w:rPr>
              <w:t>ОСНОВЫ СПЕЦИАЛЬНОЙ ТЕОРИИ ОТНОСИТЕЛЬНОСТИ</w:t>
            </w:r>
          </w:p>
        </w:tc>
      </w:tr>
      <w:tr w:rsidR="00E658FA" w:rsidRPr="00146049">
        <w:trPr>
          <w:trHeight w:val="144"/>
          <w:tblCellSpacing w:w="20" w:type="nil"/>
        </w:trPr>
        <w:tc>
          <w:tcPr>
            <w:tcW w:w="501" w:type="dxa"/>
            <w:tcMar>
              <w:top w:w="50" w:type="dxa"/>
              <w:left w:w="100" w:type="dxa"/>
            </w:tcMar>
            <w:vAlign w:val="center"/>
          </w:tcPr>
          <w:p w:rsidR="00E658FA" w:rsidRDefault="00DE1FC2">
            <w:pPr>
              <w:spacing w:after="0"/>
            </w:pPr>
            <w:r>
              <w:rPr>
                <w:rFonts w:ascii="Times New Roman" w:hAnsi="Times New Roman"/>
                <w:color w:val="000000"/>
                <w:sz w:val="24"/>
              </w:rPr>
              <w:t>3.1</w:t>
            </w:r>
          </w:p>
        </w:tc>
        <w:tc>
          <w:tcPr>
            <w:tcW w:w="2992" w:type="dxa"/>
            <w:tcMar>
              <w:top w:w="50" w:type="dxa"/>
              <w:left w:w="100" w:type="dxa"/>
            </w:tcMar>
            <w:vAlign w:val="center"/>
          </w:tcPr>
          <w:p w:rsidR="00E658FA" w:rsidRDefault="00DE1FC2">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658FA" w:rsidRDefault="00E658FA">
            <w:pPr>
              <w:spacing w:after="0"/>
              <w:ind w:left="135"/>
              <w:jc w:val="center"/>
            </w:pPr>
          </w:p>
        </w:tc>
        <w:tc>
          <w:tcPr>
            <w:tcW w:w="2646"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/7</w:t>
              </w:r>
              <w:r>
                <w:rPr>
                  <w:rFonts w:ascii="Times New Roman" w:hAnsi="Times New Roman"/>
                  <w:color w:val="0000FF"/>
                  <w:u w:val="single"/>
                </w:rPr>
                <w:t>f</w:t>
              </w:r>
              <w:r w:rsidRPr="00295367">
                <w:rPr>
                  <w:rFonts w:ascii="Times New Roman" w:hAnsi="Times New Roman"/>
                  <w:color w:val="0000FF"/>
                  <w:u w:val="single"/>
                  <w:lang w:val="ru-RU"/>
                </w:rPr>
                <w:t>41</w:t>
              </w:r>
              <w:r>
                <w:rPr>
                  <w:rFonts w:ascii="Times New Roman" w:hAnsi="Times New Roman"/>
                  <w:color w:val="0000FF"/>
                  <w:u w:val="single"/>
                </w:rPr>
                <w:t>c</w:t>
              </w:r>
              <w:r w:rsidRPr="00295367">
                <w:rPr>
                  <w:rFonts w:ascii="Times New Roman" w:hAnsi="Times New Roman"/>
                  <w:color w:val="0000FF"/>
                  <w:u w:val="single"/>
                  <w:lang w:val="ru-RU"/>
                </w:rPr>
                <w:t>97</w:t>
              </w:r>
              <w:r>
                <w:rPr>
                  <w:rFonts w:ascii="Times New Roman" w:hAnsi="Times New Roman"/>
                  <w:color w:val="0000FF"/>
                  <w:u w:val="single"/>
                </w:rPr>
                <w:t>c</w:t>
              </w:r>
            </w:hyperlink>
          </w:p>
        </w:tc>
      </w:tr>
      <w:tr w:rsidR="00E658FA">
        <w:trPr>
          <w:trHeight w:val="144"/>
          <w:tblCellSpacing w:w="20" w:type="nil"/>
        </w:trPr>
        <w:tc>
          <w:tcPr>
            <w:tcW w:w="0" w:type="auto"/>
            <w:gridSpan w:val="2"/>
            <w:tcMar>
              <w:top w:w="50" w:type="dxa"/>
              <w:left w:w="100" w:type="dxa"/>
            </w:tcMar>
            <w:vAlign w:val="center"/>
          </w:tcPr>
          <w:p w:rsidR="00E658FA" w:rsidRDefault="00DE1F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58FA" w:rsidRDefault="00E658FA"/>
        </w:tc>
      </w:tr>
      <w:tr w:rsidR="00E658FA">
        <w:trPr>
          <w:trHeight w:val="144"/>
          <w:tblCellSpacing w:w="20" w:type="nil"/>
        </w:trPr>
        <w:tc>
          <w:tcPr>
            <w:tcW w:w="0" w:type="auto"/>
            <w:gridSpan w:val="6"/>
            <w:tcMar>
              <w:top w:w="50" w:type="dxa"/>
              <w:left w:w="100" w:type="dxa"/>
            </w:tcMar>
            <w:vAlign w:val="center"/>
          </w:tcPr>
          <w:p w:rsidR="00E658FA" w:rsidRDefault="00DE1FC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E658FA" w:rsidRPr="00146049">
        <w:trPr>
          <w:trHeight w:val="144"/>
          <w:tblCellSpacing w:w="20" w:type="nil"/>
        </w:trPr>
        <w:tc>
          <w:tcPr>
            <w:tcW w:w="501" w:type="dxa"/>
            <w:tcMar>
              <w:top w:w="50" w:type="dxa"/>
              <w:left w:w="100" w:type="dxa"/>
            </w:tcMar>
            <w:vAlign w:val="center"/>
          </w:tcPr>
          <w:p w:rsidR="00E658FA" w:rsidRDefault="00DE1FC2">
            <w:pPr>
              <w:spacing w:after="0"/>
            </w:pPr>
            <w:r>
              <w:rPr>
                <w:rFonts w:ascii="Times New Roman" w:hAnsi="Times New Roman"/>
                <w:color w:val="000000"/>
                <w:sz w:val="24"/>
              </w:rPr>
              <w:t>4.1</w:t>
            </w:r>
          </w:p>
        </w:tc>
        <w:tc>
          <w:tcPr>
            <w:tcW w:w="2992" w:type="dxa"/>
            <w:tcMar>
              <w:top w:w="50" w:type="dxa"/>
              <w:left w:w="100" w:type="dxa"/>
            </w:tcMar>
            <w:vAlign w:val="center"/>
          </w:tcPr>
          <w:p w:rsidR="00E658FA" w:rsidRDefault="00DE1FC2">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658FA" w:rsidRDefault="00E658FA">
            <w:pPr>
              <w:spacing w:after="0"/>
              <w:ind w:left="135"/>
              <w:jc w:val="center"/>
            </w:pPr>
          </w:p>
        </w:tc>
        <w:tc>
          <w:tcPr>
            <w:tcW w:w="1787" w:type="dxa"/>
            <w:tcMar>
              <w:top w:w="50" w:type="dxa"/>
              <w:left w:w="100" w:type="dxa"/>
            </w:tcMar>
            <w:vAlign w:val="center"/>
          </w:tcPr>
          <w:p w:rsidR="00E658FA" w:rsidRDefault="00E658FA">
            <w:pPr>
              <w:spacing w:after="0"/>
              <w:ind w:left="135"/>
              <w:jc w:val="center"/>
            </w:pPr>
          </w:p>
        </w:tc>
        <w:tc>
          <w:tcPr>
            <w:tcW w:w="2646"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/7</w:t>
              </w:r>
              <w:r>
                <w:rPr>
                  <w:rFonts w:ascii="Times New Roman" w:hAnsi="Times New Roman"/>
                  <w:color w:val="0000FF"/>
                  <w:u w:val="single"/>
                </w:rPr>
                <w:t>f</w:t>
              </w:r>
              <w:r w:rsidRPr="00295367">
                <w:rPr>
                  <w:rFonts w:ascii="Times New Roman" w:hAnsi="Times New Roman"/>
                  <w:color w:val="0000FF"/>
                  <w:u w:val="single"/>
                  <w:lang w:val="ru-RU"/>
                </w:rPr>
                <w:t>41</w:t>
              </w:r>
              <w:r>
                <w:rPr>
                  <w:rFonts w:ascii="Times New Roman" w:hAnsi="Times New Roman"/>
                  <w:color w:val="0000FF"/>
                  <w:u w:val="single"/>
                </w:rPr>
                <w:t>c</w:t>
              </w:r>
              <w:r w:rsidRPr="00295367">
                <w:rPr>
                  <w:rFonts w:ascii="Times New Roman" w:hAnsi="Times New Roman"/>
                  <w:color w:val="0000FF"/>
                  <w:u w:val="single"/>
                  <w:lang w:val="ru-RU"/>
                </w:rPr>
                <w:t>97</w:t>
              </w:r>
              <w:r>
                <w:rPr>
                  <w:rFonts w:ascii="Times New Roman" w:hAnsi="Times New Roman"/>
                  <w:color w:val="0000FF"/>
                  <w:u w:val="single"/>
                </w:rPr>
                <w:t>c</w:t>
              </w:r>
            </w:hyperlink>
          </w:p>
        </w:tc>
      </w:tr>
      <w:tr w:rsidR="00E658FA" w:rsidRPr="00146049">
        <w:trPr>
          <w:trHeight w:val="144"/>
          <w:tblCellSpacing w:w="20" w:type="nil"/>
        </w:trPr>
        <w:tc>
          <w:tcPr>
            <w:tcW w:w="501" w:type="dxa"/>
            <w:tcMar>
              <w:top w:w="50" w:type="dxa"/>
              <w:left w:w="100" w:type="dxa"/>
            </w:tcMar>
            <w:vAlign w:val="center"/>
          </w:tcPr>
          <w:p w:rsidR="00E658FA" w:rsidRDefault="00DE1FC2">
            <w:pPr>
              <w:spacing w:after="0"/>
            </w:pPr>
            <w:r>
              <w:rPr>
                <w:rFonts w:ascii="Times New Roman" w:hAnsi="Times New Roman"/>
                <w:color w:val="000000"/>
                <w:sz w:val="24"/>
              </w:rPr>
              <w:t>4.2</w:t>
            </w:r>
          </w:p>
        </w:tc>
        <w:tc>
          <w:tcPr>
            <w:tcW w:w="2992" w:type="dxa"/>
            <w:tcMar>
              <w:top w:w="50" w:type="dxa"/>
              <w:left w:w="100" w:type="dxa"/>
            </w:tcMar>
            <w:vAlign w:val="center"/>
          </w:tcPr>
          <w:p w:rsidR="00E658FA" w:rsidRDefault="00DE1FC2">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658FA" w:rsidRDefault="00E658FA">
            <w:pPr>
              <w:spacing w:after="0"/>
              <w:ind w:left="135"/>
              <w:jc w:val="center"/>
            </w:pPr>
          </w:p>
        </w:tc>
        <w:tc>
          <w:tcPr>
            <w:tcW w:w="1787" w:type="dxa"/>
            <w:tcMar>
              <w:top w:w="50" w:type="dxa"/>
              <w:left w:w="100" w:type="dxa"/>
            </w:tcMar>
            <w:vAlign w:val="center"/>
          </w:tcPr>
          <w:p w:rsidR="00E658FA" w:rsidRDefault="00E658FA">
            <w:pPr>
              <w:spacing w:after="0"/>
              <w:ind w:left="135"/>
              <w:jc w:val="center"/>
            </w:pPr>
          </w:p>
        </w:tc>
        <w:tc>
          <w:tcPr>
            <w:tcW w:w="2646"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/7</w:t>
              </w:r>
              <w:r>
                <w:rPr>
                  <w:rFonts w:ascii="Times New Roman" w:hAnsi="Times New Roman"/>
                  <w:color w:val="0000FF"/>
                  <w:u w:val="single"/>
                </w:rPr>
                <w:t>f</w:t>
              </w:r>
              <w:r w:rsidRPr="00295367">
                <w:rPr>
                  <w:rFonts w:ascii="Times New Roman" w:hAnsi="Times New Roman"/>
                  <w:color w:val="0000FF"/>
                  <w:u w:val="single"/>
                  <w:lang w:val="ru-RU"/>
                </w:rPr>
                <w:t>41</w:t>
              </w:r>
              <w:r>
                <w:rPr>
                  <w:rFonts w:ascii="Times New Roman" w:hAnsi="Times New Roman"/>
                  <w:color w:val="0000FF"/>
                  <w:u w:val="single"/>
                </w:rPr>
                <w:t>c</w:t>
              </w:r>
              <w:r w:rsidRPr="00295367">
                <w:rPr>
                  <w:rFonts w:ascii="Times New Roman" w:hAnsi="Times New Roman"/>
                  <w:color w:val="0000FF"/>
                  <w:u w:val="single"/>
                  <w:lang w:val="ru-RU"/>
                </w:rPr>
                <w:t>97</w:t>
              </w:r>
              <w:r>
                <w:rPr>
                  <w:rFonts w:ascii="Times New Roman" w:hAnsi="Times New Roman"/>
                  <w:color w:val="0000FF"/>
                  <w:u w:val="single"/>
                </w:rPr>
                <w:t>c</w:t>
              </w:r>
            </w:hyperlink>
          </w:p>
        </w:tc>
      </w:tr>
      <w:tr w:rsidR="00E658FA" w:rsidRPr="00146049">
        <w:trPr>
          <w:trHeight w:val="144"/>
          <w:tblCellSpacing w:w="20" w:type="nil"/>
        </w:trPr>
        <w:tc>
          <w:tcPr>
            <w:tcW w:w="501" w:type="dxa"/>
            <w:tcMar>
              <w:top w:w="50" w:type="dxa"/>
              <w:left w:w="100" w:type="dxa"/>
            </w:tcMar>
            <w:vAlign w:val="center"/>
          </w:tcPr>
          <w:p w:rsidR="00E658FA" w:rsidRDefault="00DE1FC2">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E658FA" w:rsidRDefault="00DE1FC2">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658FA" w:rsidRDefault="00E658FA">
            <w:pPr>
              <w:spacing w:after="0"/>
              <w:ind w:left="135"/>
              <w:jc w:val="center"/>
            </w:pPr>
          </w:p>
        </w:tc>
        <w:tc>
          <w:tcPr>
            <w:tcW w:w="1787" w:type="dxa"/>
            <w:tcMar>
              <w:top w:w="50" w:type="dxa"/>
              <w:left w:w="100" w:type="dxa"/>
            </w:tcMar>
            <w:vAlign w:val="center"/>
          </w:tcPr>
          <w:p w:rsidR="00E658FA" w:rsidRDefault="00E658FA">
            <w:pPr>
              <w:spacing w:after="0"/>
              <w:ind w:left="135"/>
              <w:jc w:val="center"/>
            </w:pPr>
          </w:p>
        </w:tc>
        <w:tc>
          <w:tcPr>
            <w:tcW w:w="2646"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/7</w:t>
              </w:r>
              <w:r>
                <w:rPr>
                  <w:rFonts w:ascii="Times New Roman" w:hAnsi="Times New Roman"/>
                  <w:color w:val="0000FF"/>
                  <w:u w:val="single"/>
                </w:rPr>
                <w:t>f</w:t>
              </w:r>
              <w:r w:rsidRPr="00295367">
                <w:rPr>
                  <w:rFonts w:ascii="Times New Roman" w:hAnsi="Times New Roman"/>
                  <w:color w:val="0000FF"/>
                  <w:u w:val="single"/>
                  <w:lang w:val="ru-RU"/>
                </w:rPr>
                <w:t>41</w:t>
              </w:r>
              <w:r>
                <w:rPr>
                  <w:rFonts w:ascii="Times New Roman" w:hAnsi="Times New Roman"/>
                  <w:color w:val="0000FF"/>
                  <w:u w:val="single"/>
                </w:rPr>
                <w:t>c</w:t>
              </w:r>
              <w:r w:rsidRPr="00295367">
                <w:rPr>
                  <w:rFonts w:ascii="Times New Roman" w:hAnsi="Times New Roman"/>
                  <w:color w:val="0000FF"/>
                  <w:u w:val="single"/>
                  <w:lang w:val="ru-RU"/>
                </w:rPr>
                <w:t>97</w:t>
              </w:r>
              <w:r>
                <w:rPr>
                  <w:rFonts w:ascii="Times New Roman" w:hAnsi="Times New Roman"/>
                  <w:color w:val="0000FF"/>
                  <w:u w:val="single"/>
                </w:rPr>
                <w:t>c</w:t>
              </w:r>
            </w:hyperlink>
          </w:p>
        </w:tc>
      </w:tr>
      <w:tr w:rsidR="00E658FA">
        <w:trPr>
          <w:trHeight w:val="144"/>
          <w:tblCellSpacing w:w="20" w:type="nil"/>
        </w:trPr>
        <w:tc>
          <w:tcPr>
            <w:tcW w:w="0" w:type="auto"/>
            <w:gridSpan w:val="2"/>
            <w:tcMar>
              <w:top w:w="50" w:type="dxa"/>
              <w:left w:w="100" w:type="dxa"/>
            </w:tcMar>
            <w:vAlign w:val="center"/>
          </w:tcPr>
          <w:p w:rsidR="00E658FA" w:rsidRDefault="00DE1F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658FA" w:rsidRDefault="00E658FA"/>
        </w:tc>
      </w:tr>
      <w:tr w:rsidR="00E658FA" w:rsidRPr="00146049">
        <w:trPr>
          <w:trHeight w:val="144"/>
          <w:tblCellSpacing w:w="20" w:type="nil"/>
        </w:trPr>
        <w:tc>
          <w:tcPr>
            <w:tcW w:w="0" w:type="auto"/>
            <w:gridSpan w:val="6"/>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b/>
                <w:color w:val="000000"/>
                <w:sz w:val="24"/>
                <w:lang w:val="ru-RU"/>
              </w:rPr>
              <w:t>Раздел 5.</w:t>
            </w:r>
            <w:r w:rsidRPr="00295367">
              <w:rPr>
                <w:rFonts w:ascii="Times New Roman" w:hAnsi="Times New Roman"/>
                <w:color w:val="000000"/>
                <w:sz w:val="24"/>
                <w:lang w:val="ru-RU"/>
              </w:rPr>
              <w:t xml:space="preserve"> </w:t>
            </w:r>
            <w:r w:rsidRPr="00295367">
              <w:rPr>
                <w:rFonts w:ascii="Times New Roman" w:hAnsi="Times New Roman"/>
                <w:b/>
                <w:color w:val="000000"/>
                <w:sz w:val="24"/>
                <w:lang w:val="ru-RU"/>
              </w:rPr>
              <w:t>ЭЛЕМЕНТЫ АСТРОНОМИИ И АСТРОФИЗИКИ</w:t>
            </w:r>
          </w:p>
        </w:tc>
      </w:tr>
      <w:tr w:rsidR="00E658FA" w:rsidRPr="00146049">
        <w:trPr>
          <w:trHeight w:val="144"/>
          <w:tblCellSpacing w:w="20" w:type="nil"/>
        </w:trPr>
        <w:tc>
          <w:tcPr>
            <w:tcW w:w="501" w:type="dxa"/>
            <w:tcMar>
              <w:top w:w="50" w:type="dxa"/>
              <w:left w:w="100" w:type="dxa"/>
            </w:tcMar>
            <w:vAlign w:val="center"/>
          </w:tcPr>
          <w:p w:rsidR="00E658FA" w:rsidRDefault="00DE1FC2">
            <w:pPr>
              <w:spacing w:after="0"/>
            </w:pPr>
            <w:r>
              <w:rPr>
                <w:rFonts w:ascii="Times New Roman" w:hAnsi="Times New Roman"/>
                <w:color w:val="000000"/>
                <w:sz w:val="24"/>
              </w:rPr>
              <w:t>5.1</w:t>
            </w:r>
          </w:p>
        </w:tc>
        <w:tc>
          <w:tcPr>
            <w:tcW w:w="2992" w:type="dxa"/>
            <w:tcMar>
              <w:top w:w="50" w:type="dxa"/>
              <w:left w:w="100" w:type="dxa"/>
            </w:tcMar>
            <w:vAlign w:val="center"/>
          </w:tcPr>
          <w:p w:rsidR="00E658FA" w:rsidRDefault="00DE1FC2">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658FA" w:rsidRDefault="00E658FA">
            <w:pPr>
              <w:spacing w:after="0"/>
              <w:ind w:left="135"/>
              <w:jc w:val="center"/>
            </w:pPr>
          </w:p>
        </w:tc>
        <w:tc>
          <w:tcPr>
            <w:tcW w:w="2646"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/7</w:t>
              </w:r>
              <w:r>
                <w:rPr>
                  <w:rFonts w:ascii="Times New Roman" w:hAnsi="Times New Roman"/>
                  <w:color w:val="0000FF"/>
                  <w:u w:val="single"/>
                </w:rPr>
                <w:t>f</w:t>
              </w:r>
              <w:r w:rsidRPr="00295367">
                <w:rPr>
                  <w:rFonts w:ascii="Times New Roman" w:hAnsi="Times New Roman"/>
                  <w:color w:val="0000FF"/>
                  <w:u w:val="single"/>
                  <w:lang w:val="ru-RU"/>
                </w:rPr>
                <w:t>41</w:t>
              </w:r>
              <w:r>
                <w:rPr>
                  <w:rFonts w:ascii="Times New Roman" w:hAnsi="Times New Roman"/>
                  <w:color w:val="0000FF"/>
                  <w:u w:val="single"/>
                </w:rPr>
                <w:t>c</w:t>
              </w:r>
              <w:r w:rsidRPr="00295367">
                <w:rPr>
                  <w:rFonts w:ascii="Times New Roman" w:hAnsi="Times New Roman"/>
                  <w:color w:val="0000FF"/>
                  <w:u w:val="single"/>
                  <w:lang w:val="ru-RU"/>
                </w:rPr>
                <w:t>97</w:t>
              </w:r>
              <w:r>
                <w:rPr>
                  <w:rFonts w:ascii="Times New Roman" w:hAnsi="Times New Roman"/>
                  <w:color w:val="0000FF"/>
                  <w:u w:val="single"/>
                </w:rPr>
                <w:t>c</w:t>
              </w:r>
            </w:hyperlink>
          </w:p>
        </w:tc>
      </w:tr>
      <w:tr w:rsidR="00E658FA">
        <w:trPr>
          <w:trHeight w:val="144"/>
          <w:tblCellSpacing w:w="20" w:type="nil"/>
        </w:trPr>
        <w:tc>
          <w:tcPr>
            <w:tcW w:w="0" w:type="auto"/>
            <w:gridSpan w:val="2"/>
            <w:tcMar>
              <w:top w:w="50" w:type="dxa"/>
              <w:left w:w="100" w:type="dxa"/>
            </w:tcMar>
            <w:vAlign w:val="center"/>
          </w:tcPr>
          <w:p w:rsidR="00E658FA" w:rsidRDefault="00DE1F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658FA" w:rsidRDefault="00E658FA"/>
        </w:tc>
      </w:tr>
      <w:tr w:rsidR="00E658FA">
        <w:trPr>
          <w:trHeight w:val="144"/>
          <w:tblCellSpacing w:w="20" w:type="nil"/>
        </w:trPr>
        <w:tc>
          <w:tcPr>
            <w:tcW w:w="0" w:type="auto"/>
            <w:gridSpan w:val="6"/>
            <w:tcMar>
              <w:top w:w="50" w:type="dxa"/>
              <w:left w:w="100" w:type="dxa"/>
            </w:tcMar>
            <w:vAlign w:val="center"/>
          </w:tcPr>
          <w:p w:rsidR="00E658FA" w:rsidRDefault="00DE1FC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658FA" w:rsidRPr="00146049">
        <w:trPr>
          <w:trHeight w:val="144"/>
          <w:tblCellSpacing w:w="20" w:type="nil"/>
        </w:trPr>
        <w:tc>
          <w:tcPr>
            <w:tcW w:w="501" w:type="dxa"/>
            <w:tcMar>
              <w:top w:w="50" w:type="dxa"/>
              <w:left w:w="100" w:type="dxa"/>
            </w:tcMar>
            <w:vAlign w:val="center"/>
          </w:tcPr>
          <w:p w:rsidR="00E658FA" w:rsidRDefault="00DE1FC2">
            <w:pPr>
              <w:spacing w:after="0"/>
            </w:pPr>
            <w:r>
              <w:rPr>
                <w:rFonts w:ascii="Times New Roman" w:hAnsi="Times New Roman"/>
                <w:color w:val="000000"/>
                <w:sz w:val="24"/>
              </w:rPr>
              <w:t>6.1</w:t>
            </w:r>
          </w:p>
        </w:tc>
        <w:tc>
          <w:tcPr>
            <w:tcW w:w="2992" w:type="dxa"/>
            <w:tcMar>
              <w:top w:w="50" w:type="dxa"/>
              <w:left w:w="100" w:type="dxa"/>
            </w:tcMar>
            <w:vAlign w:val="center"/>
          </w:tcPr>
          <w:p w:rsidR="00E658FA" w:rsidRDefault="00DE1FC2">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658FA" w:rsidRDefault="00E658FA">
            <w:pPr>
              <w:spacing w:after="0"/>
              <w:ind w:left="135"/>
              <w:jc w:val="center"/>
            </w:pPr>
          </w:p>
        </w:tc>
        <w:tc>
          <w:tcPr>
            <w:tcW w:w="1787" w:type="dxa"/>
            <w:tcMar>
              <w:top w:w="50" w:type="dxa"/>
              <w:left w:w="100" w:type="dxa"/>
            </w:tcMar>
            <w:vAlign w:val="center"/>
          </w:tcPr>
          <w:p w:rsidR="00E658FA" w:rsidRDefault="00E658FA">
            <w:pPr>
              <w:spacing w:after="0"/>
              <w:ind w:left="135"/>
              <w:jc w:val="center"/>
            </w:pPr>
          </w:p>
        </w:tc>
        <w:tc>
          <w:tcPr>
            <w:tcW w:w="2646"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/7</w:t>
              </w:r>
              <w:r>
                <w:rPr>
                  <w:rFonts w:ascii="Times New Roman" w:hAnsi="Times New Roman"/>
                  <w:color w:val="0000FF"/>
                  <w:u w:val="single"/>
                </w:rPr>
                <w:t>f</w:t>
              </w:r>
              <w:r w:rsidRPr="00295367">
                <w:rPr>
                  <w:rFonts w:ascii="Times New Roman" w:hAnsi="Times New Roman"/>
                  <w:color w:val="0000FF"/>
                  <w:u w:val="single"/>
                  <w:lang w:val="ru-RU"/>
                </w:rPr>
                <w:t>41</w:t>
              </w:r>
              <w:r>
                <w:rPr>
                  <w:rFonts w:ascii="Times New Roman" w:hAnsi="Times New Roman"/>
                  <w:color w:val="0000FF"/>
                  <w:u w:val="single"/>
                </w:rPr>
                <w:t>c</w:t>
              </w:r>
              <w:r w:rsidRPr="00295367">
                <w:rPr>
                  <w:rFonts w:ascii="Times New Roman" w:hAnsi="Times New Roman"/>
                  <w:color w:val="0000FF"/>
                  <w:u w:val="single"/>
                  <w:lang w:val="ru-RU"/>
                </w:rPr>
                <w:t>97</w:t>
              </w:r>
              <w:r>
                <w:rPr>
                  <w:rFonts w:ascii="Times New Roman" w:hAnsi="Times New Roman"/>
                  <w:color w:val="0000FF"/>
                  <w:u w:val="single"/>
                </w:rPr>
                <w:t>c</w:t>
              </w:r>
            </w:hyperlink>
          </w:p>
        </w:tc>
      </w:tr>
      <w:tr w:rsidR="00E658FA">
        <w:trPr>
          <w:trHeight w:val="144"/>
          <w:tblCellSpacing w:w="20" w:type="nil"/>
        </w:trPr>
        <w:tc>
          <w:tcPr>
            <w:tcW w:w="0" w:type="auto"/>
            <w:gridSpan w:val="2"/>
            <w:tcMar>
              <w:top w:w="50" w:type="dxa"/>
              <w:left w:w="100" w:type="dxa"/>
            </w:tcMar>
            <w:vAlign w:val="center"/>
          </w:tcPr>
          <w:p w:rsidR="00E658FA" w:rsidRDefault="00DE1F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658FA" w:rsidRDefault="00E658FA"/>
        </w:tc>
      </w:tr>
      <w:tr w:rsidR="00E658FA">
        <w:trPr>
          <w:trHeight w:val="144"/>
          <w:tblCellSpacing w:w="20" w:type="nil"/>
        </w:trPr>
        <w:tc>
          <w:tcPr>
            <w:tcW w:w="0" w:type="auto"/>
            <w:gridSpan w:val="2"/>
            <w:tcMar>
              <w:top w:w="50" w:type="dxa"/>
              <w:left w:w="100" w:type="dxa"/>
            </w:tcMar>
            <w:vAlign w:val="center"/>
          </w:tcPr>
          <w:p w:rsidR="00E658FA" w:rsidRDefault="00DE1FC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658FA" w:rsidRDefault="00E658FA">
            <w:pPr>
              <w:spacing w:after="0"/>
              <w:ind w:left="135"/>
              <w:jc w:val="center"/>
            </w:pPr>
          </w:p>
        </w:tc>
        <w:tc>
          <w:tcPr>
            <w:tcW w:w="1787" w:type="dxa"/>
            <w:tcMar>
              <w:top w:w="50" w:type="dxa"/>
              <w:left w:w="100" w:type="dxa"/>
            </w:tcMar>
            <w:vAlign w:val="center"/>
          </w:tcPr>
          <w:p w:rsidR="00E658FA" w:rsidRDefault="00E658FA">
            <w:pPr>
              <w:spacing w:after="0"/>
              <w:ind w:left="135"/>
              <w:jc w:val="center"/>
            </w:pPr>
          </w:p>
        </w:tc>
        <w:tc>
          <w:tcPr>
            <w:tcW w:w="2646" w:type="dxa"/>
            <w:tcMar>
              <w:top w:w="50" w:type="dxa"/>
              <w:left w:w="100" w:type="dxa"/>
            </w:tcMar>
            <w:vAlign w:val="center"/>
          </w:tcPr>
          <w:p w:rsidR="00E658FA" w:rsidRDefault="00E658FA">
            <w:pPr>
              <w:spacing w:after="0"/>
              <w:ind w:left="135"/>
            </w:pPr>
          </w:p>
        </w:tc>
      </w:tr>
      <w:tr w:rsidR="00E658FA">
        <w:trPr>
          <w:trHeight w:val="144"/>
          <w:tblCellSpacing w:w="20" w:type="nil"/>
        </w:trPr>
        <w:tc>
          <w:tcPr>
            <w:tcW w:w="0" w:type="auto"/>
            <w:gridSpan w:val="2"/>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658FA" w:rsidRDefault="00E658FA"/>
        </w:tc>
      </w:tr>
    </w:tbl>
    <w:p w:rsidR="00E658FA" w:rsidRDefault="00E658FA">
      <w:pPr>
        <w:sectPr w:rsidR="00E658FA">
          <w:pgSz w:w="16383" w:h="11906" w:orient="landscape"/>
          <w:pgMar w:top="1134" w:right="850" w:bottom="1134" w:left="1701" w:header="720" w:footer="720" w:gutter="0"/>
          <w:cols w:space="720"/>
        </w:sectPr>
      </w:pPr>
    </w:p>
    <w:p w:rsidR="00E658FA" w:rsidRDefault="00E658FA">
      <w:pPr>
        <w:sectPr w:rsidR="00E658FA">
          <w:pgSz w:w="16383" w:h="11906" w:orient="landscape"/>
          <w:pgMar w:top="1134" w:right="850" w:bottom="1134" w:left="1701" w:header="720" w:footer="720" w:gutter="0"/>
          <w:cols w:space="720"/>
        </w:sectPr>
      </w:pPr>
    </w:p>
    <w:p w:rsidR="00E658FA" w:rsidRDefault="00DE1FC2">
      <w:pPr>
        <w:spacing w:after="0"/>
        <w:ind w:left="120"/>
      </w:pPr>
      <w:bookmarkStart w:id="13" w:name="block-7483068"/>
      <w:bookmarkEnd w:id="12"/>
      <w:r>
        <w:rPr>
          <w:rFonts w:ascii="Times New Roman" w:hAnsi="Times New Roman"/>
          <w:b/>
          <w:color w:val="000000"/>
          <w:sz w:val="28"/>
        </w:rPr>
        <w:lastRenderedPageBreak/>
        <w:t xml:space="preserve"> ПОУРОЧНОЕ ПЛАНИРОВАНИЕ </w:t>
      </w:r>
    </w:p>
    <w:p w:rsidR="00E658FA" w:rsidRDefault="00DE1F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083"/>
        <w:gridCol w:w="1136"/>
        <w:gridCol w:w="1841"/>
        <w:gridCol w:w="1910"/>
        <w:gridCol w:w="1423"/>
        <w:gridCol w:w="2788"/>
      </w:tblGrid>
      <w:tr w:rsidR="00E658FA">
        <w:trPr>
          <w:trHeight w:val="144"/>
          <w:tblCellSpacing w:w="20" w:type="nil"/>
        </w:trPr>
        <w:tc>
          <w:tcPr>
            <w:tcW w:w="345" w:type="dxa"/>
            <w:vMerge w:val="restart"/>
            <w:tcMar>
              <w:top w:w="50" w:type="dxa"/>
              <w:left w:w="100" w:type="dxa"/>
            </w:tcMar>
            <w:vAlign w:val="center"/>
          </w:tcPr>
          <w:p w:rsidR="00E658FA" w:rsidRDefault="00DE1FC2">
            <w:pPr>
              <w:spacing w:after="0"/>
              <w:ind w:left="135"/>
            </w:pPr>
            <w:r>
              <w:rPr>
                <w:rFonts w:ascii="Times New Roman" w:hAnsi="Times New Roman"/>
                <w:b/>
                <w:color w:val="000000"/>
                <w:sz w:val="24"/>
              </w:rPr>
              <w:t xml:space="preserve">№ п/п </w:t>
            </w:r>
          </w:p>
          <w:p w:rsidR="00E658FA" w:rsidRDefault="00E658FA">
            <w:pPr>
              <w:spacing w:after="0"/>
              <w:ind w:left="135"/>
            </w:pPr>
          </w:p>
        </w:tc>
        <w:tc>
          <w:tcPr>
            <w:tcW w:w="3520" w:type="dxa"/>
            <w:vMerge w:val="restart"/>
            <w:tcMar>
              <w:top w:w="50" w:type="dxa"/>
              <w:left w:w="100" w:type="dxa"/>
            </w:tcMar>
            <w:vAlign w:val="center"/>
          </w:tcPr>
          <w:p w:rsidR="00E658FA" w:rsidRDefault="00DE1FC2">
            <w:pPr>
              <w:spacing w:after="0"/>
              <w:ind w:left="135"/>
            </w:pPr>
            <w:r>
              <w:rPr>
                <w:rFonts w:ascii="Times New Roman" w:hAnsi="Times New Roman"/>
                <w:b/>
                <w:color w:val="000000"/>
                <w:sz w:val="24"/>
              </w:rPr>
              <w:t xml:space="preserve">Тема урока </w:t>
            </w:r>
          </w:p>
          <w:p w:rsidR="00E658FA" w:rsidRDefault="00E658FA">
            <w:pPr>
              <w:spacing w:after="0"/>
              <w:ind w:left="135"/>
            </w:pPr>
          </w:p>
        </w:tc>
        <w:tc>
          <w:tcPr>
            <w:tcW w:w="0" w:type="auto"/>
            <w:gridSpan w:val="3"/>
            <w:tcMar>
              <w:top w:w="50" w:type="dxa"/>
              <w:left w:w="100" w:type="dxa"/>
            </w:tcMar>
            <w:vAlign w:val="center"/>
          </w:tcPr>
          <w:p w:rsidR="00E658FA" w:rsidRDefault="00DE1FC2">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E658FA" w:rsidRDefault="00DE1FC2">
            <w:pPr>
              <w:spacing w:after="0"/>
              <w:ind w:left="135"/>
            </w:pPr>
            <w:r>
              <w:rPr>
                <w:rFonts w:ascii="Times New Roman" w:hAnsi="Times New Roman"/>
                <w:b/>
                <w:color w:val="000000"/>
                <w:sz w:val="24"/>
              </w:rPr>
              <w:t xml:space="preserve">Дата изучения </w:t>
            </w:r>
          </w:p>
          <w:p w:rsidR="00E658FA" w:rsidRDefault="00E658FA">
            <w:pPr>
              <w:spacing w:after="0"/>
              <w:ind w:left="135"/>
            </w:pPr>
          </w:p>
        </w:tc>
        <w:tc>
          <w:tcPr>
            <w:tcW w:w="1913" w:type="dxa"/>
            <w:vMerge w:val="restart"/>
            <w:tcMar>
              <w:top w:w="50" w:type="dxa"/>
              <w:left w:w="100" w:type="dxa"/>
            </w:tcMar>
            <w:vAlign w:val="center"/>
          </w:tcPr>
          <w:p w:rsidR="00E658FA" w:rsidRDefault="00DE1FC2">
            <w:pPr>
              <w:spacing w:after="0"/>
              <w:ind w:left="135"/>
            </w:pPr>
            <w:r>
              <w:rPr>
                <w:rFonts w:ascii="Times New Roman" w:hAnsi="Times New Roman"/>
                <w:b/>
                <w:color w:val="000000"/>
                <w:sz w:val="24"/>
              </w:rPr>
              <w:t xml:space="preserve">Электронные цифровые образовательные ресурсы </w:t>
            </w:r>
          </w:p>
          <w:p w:rsidR="00E658FA" w:rsidRDefault="00E658FA">
            <w:pPr>
              <w:spacing w:after="0"/>
              <w:ind w:left="135"/>
            </w:pPr>
          </w:p>
        </w:tc>
      </w:tr>
      <w:tr w:rsidR="00E658FA">
        <w:trPr>
          <w:trHeight w:val="144"/>
          <w:tblCellSpacing w:w="20" w:type="nil"/>
        </w:trPr>
        <w:tc>
          <w:tcPr>
            <w:tcW w:w="0" w:type="auto"/>
            <w:vMerge/>
            <w:tcBorders>
              <w:top w:val="nil"/>
            </w:tcBorders>
            <w:tcMar>
              <w:top w:w="50" w:type="dxa"/>
              <w:left w:w="100" w:type="dxa"/>
            </w:tcMar>
          </w:tcPr>
          <w:p w:rsidR="00E658FA" w:rsidRDefault="00E658FA"/>
        </w:tc>
        <w:tc>
          <w:tcPr>
            <w:tcW w:w="0" w:type="auto"/>
            <w:vMerge/>
            <w:tcBorders>
              <w:top w:val="nil"/>
            </w:tcBorders>
            <w:tcMar>
              <w:top w:w="50" w:type="dxa"/>
              <w:left w:w="100" w:type="dxa"/>
            </w:tcMar>
          </w:tcPr>
          <w:p w:rsidR="00E658FA" w:rsidRDefault="00E658FA"/>
        </w:tc>
        <w:tc>
          <w:tcPr>
            <w:tcW w:w="775" w:type="dxa"/>
            <w:tcMar>
              <w:top w:w="50" w:type="dxa"/>
              <w:left w:w="100" w:type="dxa"/>
            </w:tcMar>
            <w:vAlign w:val="center"/>
          </w:tcPr>
          <w:p w:rsidR="00E658FA" w:rsidRDefault="00DE1FC2">
            <w:pPr>
              <w:spacing w:after="0"/>
              <w:ind w:left="135"/>
            </w:pPr>
            <w:r>
              <w:rPr>
                <w:rFonts w:ascii="Times New Roman" w:hAnsi="Times New Roman"/>
                <w:b/>
                <w:color w:val="000000"/>
                <w:sz w:val="24"/>
              </w:rPr>
              <w:t xml:space="preserve">Всего </w:t>
            </w:r>
          </w:p>
          <w:p w:rsidR="00E658FA" w:rsidRDefault="00E658FA">
            <w:pPr>
              <w:spacing w:after="0"/>
              <w:ind w:left="135"/>
            </w:pPr>
          </w:p>
        </w:tc>
        <w:tc>
          <w:tcPr>
            <w:tcW w:w="1465" w:type="dxa"/>
            <w:tcMar>
              <w:top w:w="50" w:type="dxa"/>
              <w:left w:w="100" w:type="dxa"/>
            </w:tcMar>
            <w:vAlign w:val="center"/>
          </w:tcPr>
          <w:p w:rsidR="00E658FA" w:rsidRDefault="00DE1FC2">
            <w:pPr>
              <w:spacing w:after="0"/>
              <w:ind w:left="135"/>
            </w:pPr>
            <w:r>
              <w:rPr>
                <w:rFonts w:ascii="Times New Roman" w:hAnsi="Times New Roman"/>
                <w:b/>
                <w:color w:val="000000"/>
                <w:sz w:val="24"/>
              </w:rPr>
              <w:t xml:space="preserve">Контрольные работы </w:t>
            </w:r>
          </w:p>
          <w:p w:rsidR="00E658FA" w:rsidRDefault="00E658FA">
            <w:pPr>
              <w:spacing w:after="0"/>
              <w:ind w:left="135"/>
            </w:pPr>
          </w:p>
        </w:tc>
        <w:tc>
          <w:tcPr>
            <w:tcW w:w="1568" w:type="dxa"/>
            <w:tcMar>
              <w:top w:w="50" w:type="dxa"/>
              <w:left w:w="100" w:type="dxa"/>
            </w:tcMar>
            <w:vAlign w:val="center"/>
          </w:tcPr>
          <w:p w:rsidR="00E658FA" w:rsidRDefault="00DE1FC2">
            <w:pPr>
              <w:spacing w:after="0"/>
              <w:ind w:left="135"/>
            </w:pPr>
            <w:r>
              <w:rPr>
                <w:rFonts w:ascii="Times New Roman" w:hAnsi="Times New Roman"/>
                <w:b/>
                <w:color w:val="000000"/>
                <w:sz w:val="24"/>
              </w:rPr>
              <w:t xml:space="preserve">Практические работы </w:t>
            </w:r>
          </w:p>
          <w:p w:rsidR="00E658FA" w:rsidRDefault="00E658FA">
            <w:pPr>
              <w:spacing w:after="0"/>
              <w:ind w:left="135"/>
            </w:pPr>
          </w:p>
        </w:tc>
        <w:tc>
          <w:tcPr>
            <w:tcW w:w="0" w:type="auto"/>
            <w:vMerge/>
            <w:tcBorders>
              <w:top w:val="nil"/>
            </w:tcBorders>
            <w:tcMar>
              <w:top w:w="50" w:type="dxa"/>
              <w:left w:w="100" w:type="dxa"/>
            </w:tcMar>
          </w:tcPr>
          <w:p w:rsidR="00E658FA" w:rsidRDefault="00E658FA"/>
        </w:tc>
        <w:tc>
          <w:tcPr>
            <w:tcW w:w="0" w:type="auto"/>
            <w:vMerge/>
            <w:tcBorders>
              <w:top w:val="nil"/>
            </w:tcBorders>
            <w:tcMar>
              <w:top w:w="50" w:type="dxa"/>
              <w:left w:w="100" w:type="dxa"/>
            </w:tcMar>
          </w:tcPr>
          <w:p w:rsidR="00E658FA" w:rsidRDefault="00E658FA"/>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1</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03.09.2024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32</w:t>
              </w:r>
              <w:r>
                <w:rPr>
                  <w:rFonts w:ascii="Times New Roman" w:hAnsi="Times New Roman"/>
                  <w:color w:val="0000FF"/>
                  <w:u w:val="single"/>
                </w:rPr>
                <w:t>e</w:t>
              </w:r>
              <w:r w:rsidRPr="00295367">
                <w:rPr>
                  <w:rFonts w:ascii="Times New Roman" w:hAnsi="Times New Roman"/>
                  <w:color w:val="0000FF"/>
                  <w:u w:val="single"/>
                  <w:lang w:val="ru-RU"/>
                </w:rPr>
                <w:t>2</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2</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05.09.2024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33</w:t>
              </w:r>
              <w:r>
                <w:rPr>
                  <w:rFonts w:ascii="Times New Roman" w:hAnsi="Times New Roman"/>
                  <w:color w:val="0000FF"/>
                  <w:u w:val="single"/>
                </w:rPr>
                <w:t>e</w:t>
              </w:r>
              <w:r w:rsidRPr="00295367">
                <w:rPr>
                  <w:rFonts w:ascii="Times New Roman" w:hAnsi="Times New Roman"/>
                  <w:color w:val="0000FF"/>
                  <w:u w:val="single"/>
                  <w:lang w:val="ru-RU"/>
                </w:rPr>
                <w:t>6</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3</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10.09.2024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3508</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4</w:t>
            </w:r>
          </w:p>
        </w:tc>
        <w:tc>
          <w:tcPr>
            <w:tcW w:w="3520" w:type="dxa"/>
            <w:tcMar>
              <w:top w:w="50" w:type="dxa"/>
              <w:left w:w="100" w:type="dxa"/>
            </w:tcMar>
            <w:vAlign w:val="center"/>
          </w:tcPr>
          <w:p w:rsidR="00E658FA" w:rsidRDefault="00DE1FC2">
            <w:pPr>
              <w:spacing w:after="0"/>
              <w:ind w:left="135"/>
            </w:pPr>
            <w:r>
              <w:rPr>
                <w:rFonts w:ascii="Times New Roman" w:hAnsi="Times New Roman"/>
                <w:color w:val="000000"/>
                <w:sz w:val="24"/>
              </w:rPr>
              <w:t>Равномерное прямолинейное движение</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12.09.2024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3620</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5</w:t>
            </w:r>
          </w:p>
        </w:tc>
        <w:tc>
          <w:tcPr>
            <w:tcW w:w="3520" w:type="dxa"/>
            <w:tcMar>
              <w:top w:w="50" w:type="dxa"/>
              <w:left w:w="100" w:type="dxa"/>
            </w:tcMar>
            <w:vAlign w:val="center"/>
          </w:tcPr>
          <w:p w:rsidR="00E658FA" w:rsidRDefault="00DE1FC2">
            <w:pPr>
              <w:spacing w:after="0"/>
              <w:ind w:left="135"/>
            </w:pPr>
            <w:r>
              <w:rPr>
                <w:rFonts w:ascii="Times New Roman" w:hAnsi="Times New Roman"/>
                <w:color w:val="000000"/>
                <w:sz w:val="24"/>
              </w:rPr>
              <w:t>Равноускоренное прямолинейное движение</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17.09.2024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372</w:t>
              </w:r>
              <w:r>
                <w:rPr>
                  <w:rFonts w:ascii="Times New Roman" w:hAnsi="Times New Roman"/>
                  <w:color w:val="0000FF"/>
                  <w:u w:val="single"/>
                </w:rPr>
                <w:t>e</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6</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19.09.2024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39</w:t>
              </w:r>
              <w:r>
                <w:rPr>
                  <w:rFonts w:ascii="Times New Roman" w:hAnsi="Times New Roman"/>
                  <w:color w:val="0000FF"/>
                  <w:u w:val="single"/>
                </w:rPr>
                <w:t>cc</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7</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Криволинейное движение. Движение материальной точки по окружности</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24.09.2024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3</w:t>
              </w:r>
              <w:r>
                <w:rPr>
                  <w:rFonts w:ascii="Times New Roman" w:hAnsi="Times New Roman"/>
                  <w:color w:val="0000FF"/>
                  <w:u w:val="single"/>
                </w:rPr>
                <w:t>ada</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8</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Принцип относительности Галилея. </w:t>
            </w:r>
            <w:r w:rsidRPr="00295367">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26.09.2024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lastRenderedPageBreak/>
              <w:t xml:space="preserve">Библиотека ЦОК </w:t>
            </w:r>
            <w:hyperlink r:id="rId31">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3</w:t>
              </w:r>
              <w:r>
                <w:rPr>
                  <w:rFonts w:ascii="Times New Roman" w:hAnsi="Times New Roman"/>
                  <w:color w:val="0000FF"/>
                  <w:u w:val="single"/>
                </w:rPr>
                <w:t>be</w:t>
              </w:r>
              <w:r w:rsidRPr="00295367">
                <w:rPr>
                  <w:rFonts w:ascii="Times New Roman" w:hAnsi="Times New Roman"/>
                  <w:color w:val="0000FF"/>
                  <w:u w:val="single"/>
                  <w:lang w:val="ru-RU"/>
                </w:rPr>
                <w:t>8</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01.10.2024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3</w:t>
              </w:r>
              <w:r>
                <w:rPr>
                  <w:rFonts w:ascii="Times New Roman" w:hAnsi="Times New Roman"/>
                  <w:color w:val="0000FF"/>
                  <w:u w:val="single"/>
                </w:rPr>
                <w:t>be</w:t>
              </w:r>
              <w:r w:rsidRPr="00295367">
                <w:rPr>
                  <w:rFonts w:ascii="Times New Roman" w:hAnsi="Times New Roman"/>
                  <w:color w:val="0000FF"/>
                  <w:u w:val="single"/>
                  <w:lang w:val="ru-RU"/>
                </w:rPr>
                <w:t>8</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10</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Третий закон Ньютона для материальных точек</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03.10.2024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3</w:t>
              </w:r>
              <w:r>
                <w:rPr>
                  <w:rFonts w:ascii="Times New Roman" w:hAnsi="Times New Roman"/>
                  <w:color w:val="0000FF"/>
                  <w:u w:val="single"/>
                </w:rPr>
                <w:t>be</w:t>
              </w:r>
              <w:r w:rsidRPr="00295367">
                <w:rPr>
                  <w:rFonts w:ascii="Times New Roman" w:hAnsi="Times New Roman"/>
                  <w:color w:val="0000FF"/>
                  <w:u w:val="single"/>
                  <w:lang w:val="ru-RU"/>
                </w:rPr>
                <w:t>8</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11</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08.10.2024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3</w:t>
              </w:r>
              <w:r>
                <w:rPr>
                  <w:rFonts w:ascii="Times New Roman" w:hAnsi="Times New Roman"/>
                  <w:color w:val="0000FF"/>
                  <w:u w:val="single"/>
                </w:rPr>
                <w:t>d</w:t>
              </w:r>
              <w:r w:rsidRPr="00295367">
                <w:rPr>
                  <w:rFonts w:ascii="Times New Roman" w:hAnsi="Times New Roman"/>
                  <w:color w:val="0000FF"/>
                  <w:u w:val="single"/>
                  <w:lang w:val="ru-RU"/>
                </w:rPr>
                <w:t>00</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12</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Сила упругости. Закон Гука. Вес тела</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10.10.2024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3</w:t>
              </w:r>
              <w:r>
                <w:rPr>
                  <w:rFonts w:ascii="Times New Roman" w:hAnsi="Times New Roman"/>
                  <w:color w:val="0000FF"/>
                  <w:u w:val="single"/>
                </w:rPr>
                <w:t>e</w:t>
              </w:r>
              <w:r w:rsidRPr="00295367">
                <w:rPr>
                  <w:rFonts w:ascii="Times New Roman" w:hAnsi="Times New Roman"/>
                  <w:color w:val="0000FF"/>
                  <w:u w:val="single"/>
                  <w:lang w:val="ru-RU"/>
                </w:rPr>
                <w:t>18</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13</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15.10.2024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3</w:t>
              </w:r>
              <w:r>
                <w:rPr>
                  <w:rFonts w:ascii="Times New Roman" w:hAnsi="Times New Roman"/>
                  <w:color w:val="0000FF"/>
                  <w:u w:val="single"/>
                </w:rPr>
                <w:t>f</w:t>
              </w:r>
              <w:r w:rsidRPr="00295367">
                <w:rPr>
                  <w:rFonts w:ascii="Times New Roman" w:hAnsi="Times New Roman"/>
                  <w:color w:val="0000FF"/>
                  <w:u w:val="single"/>
                  <w:lang w:val="ru-RU"/>
                </w:rPr>
                <w:t>76</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14</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17.10.2024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41</w:t>
              </w:r>
              <w:r>
                <w:rPr>
                  <w:rFonts w:ascii="Times New Roman" w:hAnsi="Times New Roman"/>
                  <w:color w:val="0000FF"/>
                  <w:u w:val="single"/>
                </w:rPr>
                <w:t>a</w:t>
              </w:r>
              <w:r w:rsidRPr="00295367">
                <w:rPr>
                  <w:rFonts w:ascii="Times New Roman" w:hAnsi="Times New Roman"/>
                  <w:color w:val="0000FF"/>
                  <w:u w:val="single"/>
                  <w:lang w:val="ru-RU"/>
                </w:rPr>
                <w:t>6</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15</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22.10.2024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43</w:t>
              </w:r>
              <w:r>
                <w:rPr>
                  <w:rFonts w:ascii="Times New Roman" w:hAnsi="Times New Roman"/>
                  <w:color w:val="0000FF"/>
                  <w:u w:val="single"/>
                </w:rPr>
                <w:t>d</w:t>
              </w:r>
              <w:r w:rsidRPr="00295367">
                <w:rPr>
                  <w:rFonts w:ascii="Times New Roman" w:hAnsi="Times New Roman"/>
                  <w:color w:val="0000FF"/>
                  <w:u w:val="single"/>
                  <w:lang w:val="ru-RU"/>
                </w:rPr>
                <w:t>6</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16</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24.10.2024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4502</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17</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Потенциальная энергия. </w:t>
            </w:r>
            <w:r w:rsidRPr="00295367">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05.11.2024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lastRenderedPageBreak/>
              <w:t xml:space="preserve">Библиотека ЦОК </w:t>
            </w:r>
            <w:hyperlink r:id="rId40">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461</w:t>
              </w:r>
              <w:r>
                <w:rPr>
                  <w:rFonts w:ascii="Times New Roman" w:hAnsi="Times New Roman"/>
                  <w:color w:val="0000FF"/>
                  <w:u w:val="single"/>
                </w:rPr>
                <w:t>a</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07.11.2024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478</w:t>
              </w:r>
              <w:r>
                <w:rPr>
                  <w:rFonts w:ascii="Times New Roman" w:hAnsi="Times New Roman"/>
                  <w:color w:val="0000FF"/>
                  <w:u w:val="single"/>
                </w:rPr>
                <w:t>c</w:t>
              </w:r>
            </w:hyperlink>
          </w:p>
        </w:tc>
      </w:tr>
      <w:tr w:rsidR="00E658FA">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19</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12.11.2024 </w:t>
            </w:r>
          </w:p>
        </w:tc>
        <w:tc>
          <w:tcPr>
            <w:tcW w:w="1913" w:type="dxa"/>
            <w:tcMar>
              <w:top w:w="50" w:type="dxa"/>
              <w:left w:w="100" w:type="dxa"/>
            </w:tcMar>
            <w:vAlign w:val="center"/>
          </w:tcPr>
          <w:p w:rsidR="00E658FA" w:rsidRDefault="00E658FA">
            <w:pPr>
              <w:spacing w:after="0"/>
              <w:ind w:left="135"/>
            </w:pPr>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20</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14.11.2024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4</w:t>
              </w:r>
              <w:r>
                <w:rPr>
                  <w:rFonts w:ascii="Times New Roman" w:hAnsi="Times New Roman"/>
                  <w:color w:val="0000FF"/>
                  <w:u w:val="single"/>
                </w:rPr>
                <w:t>b</w:t>
              </w:r>
              <w:r w:rsidRPr="00295367">
                <w:rPr>
                  <w:rFonts w:ascii="Times New Roman" w:hAnsi="Times New Roman"/>
                  <w:color w:val="0000FF"/>
                  <w:u w:val="single"/>
                  <w:lang w:val="ru-RU"/>
                </w:rPr>
                <w:t>74</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21</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19.11.2024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4</w:t>
              </w:r>
              <w:r>
                <w:rPr>
                  <w:rFonts w:ascii="Times New Roman" w:hAnsi="Times New Roman"/>
                  <w:color w:val="0000FF"/>
                  <w:u w:val="single"/>
                </w:rPr>
                <w:t>dc</w:t>
              </w:r>
              <w:r w:rsidRPr="00295367">
                <w:rPr>
                  <w:rFonts w:ascii="Times New Roman" w:hAnsi="Times New Roman"/>
                  <w:color w:val="0000FF"/>
                  <w:u w:val="single"/>
                  <w:lang w:val="ru-RU"/>
                </w:rPr>
                <w:t>2</w:t>
              </w:r>
            </w:hyperlink>
          </w:p>
        </w:tc>
      </w:tr>
      <w:tr w:rsidR="00E658FA">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22</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21.11.2024 </w:t>
            </w:r>
          </w:p>
        </w:tc>
        <w:tc>
          <w:tcPr>
            <w:tcW w:w="1913" w:type="dxa"/>
            <w:tcMar>
              <w:top w:w="50" w:type="dxa"/>
              <w:left w:w="100" w:type="dxa"/>
            </w:tcMar>
            <w:vAlign w:val="center"/>
          </w:tcPr>
          <w:p w:rsidR="00E658FA" w:rsidRDefault="00E658FA">
            <w:pPr>
              <w:spacing w:after="0"/>
              <w:ind w:left="135"/>
            </w:pPr>
          </w:p>
        </w:tc>
      </w:tr>
      <w:tr w:rsidR="00E658FA">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23</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Масса молекул. Количество вещества. Постоянная Авогадро</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26.11.2024 </w:t>
            </w:r>
          </w:p>
        </w:tc>
        <w:tc>
          <w:tcPr>
            <w:tcW w:w="1913" w:type="dxa"/>
            <w:tcMar>
              <w:top w:w="50" w:type="dxa"/>
              <w:left w:w="100" w:type="dxa"/>
            </w:tcMar>
            <w:vAlign w:val="center"/>
          </w:tcPr>
          <w:p w:rsidR="00E658FA" w:rsidRDefault="00E658FA">
            <w:pPr>
              <w:spacing w:after="0"/>
              <w:ind w:left="135"/>
            </w:pPr>
          </w:p>
        </w:tc>
      </w:tr>
      <w:tr w:rsidR="00E658FA">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24</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28.11.2024 </w:t>
            </w:r>
          </w:p>
        </w:tc>
        <w:tc>
          <w:tcPr>
            <w:tcW w:w="1913" w:type="dxa"/>
            <w:tcMar>
              <w:top w:w="50" w:type="dxa"/>
              <w:left w:w="100" w:type="dxa"/>
            </w:tcMar>
            <w:vAlign w:val="center"/>
          </w:tcPr>
          <w:p w:rsidR="00E658FA" w:rsidRDefault="00E658FA">
            <w:pPr>
              <w:spacing w:after="0"/>
              <w:ind w:left="135"/>
            </w:pPr>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03.12.2024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4</w:t>
              </w:r>
              <w:r>
                <w:rPr>
                  <w:rFonts w:ascii="Times New Roman" w:hAnsi="Times New Roman"/>
                  <w:color w:val="0000FF"/>
                  <w:u w:val="single"/>
                </w:rPr>
                <w:t>fde</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26</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05.12.2024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511</w:t>
              </w:r>
              <w:r>
                <w:rPr>
                  <w:rFonts w:ascii="Times New Roman" w:hAnsi="Times New Roman"/>
                  <w:color w:val="0000FF"/>
                  <w:u w:val="single"/>
                </w:rPr>
                <w:t>e</w:t>
              </w:r>
            </w:hyperlink>
          </w:p>
        </w:tc>
      </w:tr>
      <w:tr w:rsidR="00E658FA">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27</w:t>
            </w:r>
          </w:p>
        </w:tc>
        <w:tc>
          <w:tcPr>
            <w:tcW w:w="3520" w:type="dxa"/>
            <w:tcMar>
              <w:top w:w="50" w:type="dxa"/>
              <w:left w:w="100" w:type="dxa"/>
            </w:tcMar>
            <w:vAlign w:val="center"/>
          </w:tcPr>
          <w:p w:rsidR="00E658FA" w:rsidRDefault="00DE1FC2">
            <w:pPr>
              <w:spacing w:after="0"/>
              <w:ind w:left="135"/>
            </w:pPr>
            <w:r>
              <w:rPr>
                <w:rFonts w:ascii="Times New Roman" w:hAnsi="Times New Roman"/>
                <w:color w:val="000000"/>
                <w:sz w:val="24"/>
              </w:rPr>
              <w:t>Закон Дальтона. Газовые законы</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10.12.2024 </w:t>
            </w:r>
          </w:p>
        </w:tc>
        <w:tc>
          <w:tcPr>
            <w:tcW w:w="1913" w:type="dxa"/>
            <w:tcMar>
              <w:top w:w="50" w:type="dxa"/>
              <w:left w:w="100" w:type="dxa"/>
            </w:tcMar>
            <w:vAlign w:val="center"/>
          </w:tcPr>
          <w:p w:rsidR="00E658FA" w:rsidRDefault="00E658FA">
            <w:pPr>
              <w:spacing w:after="0"/>
              <w:ind w:left="135"/>
            </w:pPr>
          </w:p>
        </w:tc>
      </w:tr>
      <w:tr w:rsidR="00E658FA">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28</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12.12.2024 </w:t>
            </w:r>
          </w:p>
        </w:tc>
        <w:tc>
          <w:tcPr>
            <w:tcW w:w="1913" w:type="dxa"/>
            <w:tcMar>
              <w:top w:w="50" w:type="dxa"/>
              <w:left w:w="100" w:type="dxa"/>
            </w:tcMar>
            <w:vAlign w:val="center"/>
          </w:tcPr>
          <w:p w:rsidR="00E658FA" w:rsidRDefault="00E658FA">
            <w:pPr>
              <w:spacing w:after="0"/>
              <w:ind w:left="135"/>
            </w:pPr>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29</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Изопроцессы в идеальном газе и их графическое представление</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17.12.2024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570</w:t>
              </w:r>
              <w:r>
                <w:rPr>
                  <w:rFonts w:ascii="Times New Roman" w:hAnsi="Times New Roman"/>
                  <w:color w:val="0000FF"/>
                  <w:u w:val="single"/>
                </w:rPr>
                <w:t>e</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30</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19.12.2024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5952</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31</w:t>
            </w:r>
          </w:p>
        </w:tc>
        <w:tc>
          <w:tcPr>
            <w:tcW w:w="3520" w:type="dxa"/>
            <w:tcMar>
              <w:top w:w="50" w:type="dxa"/>
              <w:left w:w="100" w:type="dxa"/>
            </w:tcMar>
            <w:vAlign w:val="center"/>
          </w:tcPr>
          <w:p w:rsidR="00E658FA" w:rsidRDefault="00DE1FC2">
            <w:pPr>
              <w:spacing w:after="0"/>
              <w:ind w:left="135"/>
            </w:pPr>
            <w:r>
              <w:rPr>
                <w:rFonts w:ascii="Times New Roman" w:hAnsi="Times New Roman"/>
                <w:color w:val="000000"/>
                <w:sz w:val="24"/>
              </w:rPr>
              <w:t>Виды теплопередачи</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24.12.2024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5</w:t>
              </w:r>
              <w:r>
                <w:rPr>
                  <w:rFonts w:ascii="Times New Roman" w:hAnsi="Times New Roman"/>
                  <w:color w:val="0000FF"/>
                  <w:u w:val="single"/>
                </w:rPr>
                <w:t>c</w:t>
              </w:r>
              <w:r w:rsidRPr="00295367">
                <w:rPr>
                  <w:rFonts w:ascii="Times New Roman" w:hAnsi="Times New Roman"/>
                  <w:color w:val="0000FF"/>
                  <w:u w:val="single"/>
                  <w:lang w:val="ru-RU"/>
                </w:rPr>
                <w:t>36</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32</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26.12.2024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5</w:t>
              </w:r>
              <w:r>
                <w:rPr>
                  <w:rFonts w:ascii="Times New Roman" w:hAnsi="Times New Roman"/>
                  <w:color w:val="0000FF"/>
                  <w:u w:val="single"/>
                </w:rPr>
                <w:t>c</w:t>
              </w:r>
              <w:r w:rsidRPr="00295367">
                <w:rPr>
                  <w:rFonts w:ascii="Times New Roman" w:hAnsi="Times New Roman"/>
                  <w:color w:val="0000FF"/>
                  <w:u w:val="single"/>
                  <w:lang w:val="ru-RU"/>
                </w:rPr>
                <w:t>36</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33</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Первый закон термодинамики и его </w:t>
            </w:r>
            <w:r w:rsidRPr="00295367">
              <w:rPr>
                <w:rFonts w:ascii="Times New Roman" w:hAnsi="Times New Roman"/>
                <w:color w:val="000000"/>
                <w:sz w:val="24"/>
                <w:lang w:val="ru-RU"/>
              </w:rPr>
              <w:lastRenderedPageBreak/>
              <w:t>применение к изопроцессам</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09.01.2025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lastRenderedPageBreak/>
              <w:t xml:space="preserve">Библиотека ЦОК </w:t>
            </w:r>
            <w:hyperlink r:id="rId50">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5</w:t>
              </w:r>
              <w:r>
                <w:rPr>
                  <w:rFonts w:ascii="Times New Roman" w:hAnsi="Times New Roman"/>
                  <w:color w:val="0000FF"/>
                  <w:u w:val="single"/>
                </w:rPr>
                <w:t>efc</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14.01.2025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6230</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35</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16.01.2025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600</w:t>
              </w:r>
              <w:r>
                <w:rPr>
                  <w:rFonts w:ascii="Times New Roman" w:hAnsi="Times New Roman"/>
                  <w:color w:val="0000FF"/>
                  <w:u w:val="single"/>
                </w:rPr>
                <w:t>a</w:t>
              </w:r>
            </w:hyperlink>
          </w:p>
        </w:tc>
      </w:tr>
      <w:tr w:rsidR="00E658FA">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36</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Цикл Карно и его КПД</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21.01.2025 </w:t>
            </w:r>
          </w:p>
        </w:tc>
        <w:tc>
          <w:tcPr>
            <w:tcW w:w="1913" w:type="dxa"/>
            <w:tcMar>
              <w:top w:w="50" w:type="dxa"/>
              <w:left w:w="100" w:type="dxa"/>
            </w:tcMar>
            <w:vAlign w:val="center"/>
          </w:tcPr>
          <w:p w:rsidR="00E658FA" w:rsidRDefault="00E658FA">
            <w:pPr>
              <w:spacing w:after="0"/>
              <w:ind w:left="135"/>
            </w:pPr>
          </w:p>
        </w:tc>
      </w:tr>
      <w:tr w:rsidR="00E658FA">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37</w:t>
            </w:r>
          </w:p>
        </w:tc>
        <w:tc>
          <w:tcPr>
            <w:tcW w:w="3520" w:type="dxa"/>
            <w:tcMar>
              <w:top w:w="50" w:type="dxa"/>
              <w:left w:w="100" w:type="dxa"/>
            </w:tcMar>
            <w:vAlign w:val="center"/>
          </w:tcPr>
          <w:p w:rsidR="00E658FA" w:rsidRDefault="00DE1FC2">
            <w:pPr>
              <w:spacing w:after="0"/>
              <w:ind w:left="135"/>
            </w:pPr>
            <w:r>
              <w:rPr>
                <w:rFonts w:ascii="Times New Roman" w:hAnsi="Times New Roman"/>
                <w:color w:val="000000"/>
                <w:sz w:val="24"/>
              </w:rPr>
              <w:t>Экологические проблемы теплоэнергетики</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23.01.2025 </w:t>
            </w:r>
          </w:p>
        </w:tc>
        <w:tc>
          <w:tcPr>
            <w:tcW w:w="1913" w:type="dxa"/>
            <w:tcMar>
              <w:top w:w="50" w:type="dxa"/>
              <w:left w:w="100" w:type="dxa"/>
            </w:tcMar>
            <w:vAlign w:val="center"/>
          </w:tcPr>
          <w:p w:rsidR="00E658FA" w:rsidRDefault="00E658FA">
            <w:pPr>
              <w:spacing w:after="0"/>
              <w:ind w:left="135"/>
            </w:pPr>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38</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28.01.2025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6938</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39</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30.01.2025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6</w:t>
              </w:r>
              <w:r>
                <w:rPr>
                  <w:rFonts w:ascii="Times New Roman" w:hAnsi="Times New Roman"/>
                  <w:color w:val="0000FF"/>
                  <w:u w:val="single"/>
                </w:rPr>
                <w:t>a</w:t>
              </w:r>
              <w:r w:rsidRPr="00295367">
                <w:rPr>
                  <w:rFonts w:ascii="Times New Roman" w:hAnsi="Times New Roman"/>
                  <w:color w:val="0000FF"/>
                  <w:u w:val="single"/>
                  <w:lang w:val="ru-RU"/>
                </w:rPr>
                <w:t>50</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40</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04.02.2025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63</w:t>
              </w:r>
              <w:r>
                <w:rPr>
                  <w:rFonts w:ascii="Times New Roman" w:hAnsi="Times New Roman"/>
                  <w:color w:val="0000FF"/>
                  <w:u w:val="single"/>
                </w:rPr>
                <w:t>b</w:t>
              </w:r>
              <w:r w:rsidRPr="00295367">
                <w:rPr>
                  <w:rFonts w:ascii="Times New Roman" w:hAnsi="Times New Roman"/>
                  <w:color w:val="0000FF"/>
                  <w:u w:val="single"/>
                  <w:lang w:val="ru-RU"/>
                </w:rPr>
                <w:t>6</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41</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06.02.2025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64</w:t>
              </w:r>
              <w:r>
                <w:rPr>
                  <w:rFonts w:ascii="Times New Roman" w:hAnsi="Times New Roman"/>
                  <w:color w:val="0000FF"/>
                  <w:u w:val="single"/>
                </w:rPr>
                <w:t>d</w:t>
              </w:r>
              <w:r w:rsidRPr="00295367">
                <w:rPr>
                  <w:rFonts w:ascii="Times New Roman" w:hAnsi="Times New Roman"/>
                  <w:color w:val="0000FF"/>
                  <w:u w:val="single"/>
                  <w:lang w:val="ru-RU"/>
                </w:rPr>
                <w:t>8</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42</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11.02.2025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65</w:t>
              </w:r>
              <w:r>
                <w:rPr>
                  <w:rFonts w:ascii="Times New Roman" w:hAnsi="Times New Roman"/>
                  <w:color w:val="0000FF"/>
                  <w:u w:val="single"/>
                </w:rPr>
                <w:t>f</w:t>
              </w:r>
              <w:r w:rsidRPr="00295367">
                <w:rPr>
                  <w:rFonts w:ascii="Times New Roman" w:hAnsi="Times New Roman"/>
                  <w:color w:val="0000FF"/>
                  <w:u w:val="single"/>
                  <w:lang w:val="ru-RU"/>
                </w:rPr>
                <w:t>0</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43</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13.02.2025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6708</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E658FA" w:rsidRDefault="00DE1FC2">
            <w:pPr>
              <w:spacing w:after="0"/>
              <w:ind w:left="135"/>
            </w:pPr>
            <w:r>
              <w:rPr>
                <w:rFonts w:ascii="Times New Roman" w:hAnsi="Times New Roman"/>
                <w:color w:val="000000"/>
                <w:sz w:val="24"/>
              </w:rPr>
              <w:t>Уравнение теплового баланса</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18.02.2025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6820</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45</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Электризация тел. Электрический заряд. Два вида электрических зарядов</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20.02.2025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6</w:t>
              </w:r>
              <w:r>
                <w:rPr>
                  <w:rFonts w:ascii="Times New Roman" w:hAnsi="Times New Roman"/>
                  <w:color w:val="0000FF"/>
                  <w:u w:val="single"/>
                </w:rPr>
                <w:t>bcc</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46</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25.02.2025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6</w:t>
              </w:r>
              <w:r>
                <w:rPr>
                  <w:rFonts w:ascii="Times New Roman" w:hAnsi="Times New Roman"/>
                  <w:color w:val="0000FF"/>
                  <w:u w:val="single"/>
                </w:rPr>
                <w:t>bcc</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47</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27.02.2025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6</w:t>
              </w:r>
              <w:r>
                <w:rPr>
                  <w:rFonts w:ascii="Times New Roman" w:hAnsi="Times New Roman"/>
                  <w:color w:val="0000FF"/>
                  <w:u w:val="single"/>
                </w:rPr>
                <w:t>ce</w:t>
              </w:r>
              <w:r w:rsidRPr="00295367">
                <w:rPr>
                  <w:rFonts w:ascii="Times New Roman" w:hAnsi="Times New Roman"/>
                  <w:color w:val="0000FF"/>
                  <w:u w:val="single"/>
                  <w:lang w:val="ru-RU"/>
                </w:rPr>
                <w:t>4</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48</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04.03.2025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6</w:t>
              </w:r>
              <w:r>
                <w:rPr>
                  <w:rFonts w:ascii="Times New Roman" w:hAnsi="Times New Roman"/>
                  <w:color w:val="0000FF"/>
                  <w:u w:val="single"/>
                </w:rPr>
                <w:t>df</w:t>
              </w:r>
              <w:r w:rsidRPr="00295367">
                <w:rPr>
                  <w:rFonts w:ascii="Times New Roman" w:hAnsi="Times New Roman"/>
                  <w:color w:val="0000FF"/>
                  <w:u w:val="single"/>
                  <w:lang w:val="ru-RU"/>
                </w:rPr>
                <w:t>2</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49</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06.03.2025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6</w:t>
              </w:r>
              <w:r>
                <w:rPr>
                  <w:rFonts w:ascii="Times New Roman" w:hAnsi="Times New Roman"/>
                  <w:color w:val="0000FF"/>
                  <w:u w:val="single"/>
                </w:rPr>
                <w:t>f</w:t>
              </w:r>
              <w:r w:rsidRPr="00295367">
                <w:rPr>
                  <w:rFonts w:ascii="Times New Roman" w:hAnsi="Times New Roman"/>
                  <w:color w:val="0000FF"/>
                  <w:u w:val="single"/>
                  <w:lang w:val="ru-RU"/>
                </w:rPr>
                <w:t>00</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50</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11.03.2025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7018</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51</w:t>
            </w:r>
          </w:p>
        </w:tc>
        <w:tc>
          <w:tcPr>
            <w:tcW w:w="3520" w:type="dxa"/>
            <w:tcMar>
              <w:top w:w="50" w:type="dxa"/>
              <w:left w:w="100" w:type="dxa"/>
            </w:tcMar>
            <w:vAlign w:val="center"/>
          </w:tcPr>
          <w:p w:rsidR="00E658FA" w:rsidRDefault="00DE1FC2">
            <w:pPr>
              <w:spacing w:after="0"/>
              <w:ind w:left="135"/>
            </w:pPr>
            <w:r>
              <w:rPr>
                <w:rFonts w:ascii="Times New Roman" w:hAnsi="Times New Roman"/>
                <w:color w:val="000000"/>
                <w:sz w:val="24"/>
              </w:rPr>
              <w:t>Электроёмкость. Конденсатор</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13.03.2025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7126</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52</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Электроёмкость плоского конденсатора. Энергия заряженного конденсатора</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18.03.2025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72</w:t>
              </w:r>
              <w:r>
                <w:rPr>
                  <w:rFonts w:ascii="Times New Roman" w:hAnsi="Times New Roman"/>
                  <w:color w:val="0000FF"/>
                  <w:u w:val="single"/>
                </w:rPr>
                <w:t>c</w:t>
              </w:r>
              <w:r w:rsidRPr="00295367">
                <w:rPr>
                  <w:rFonts w:ascii="Times New Roman" w:hAnsi="Times New Roman"/>
                  <w:color w:val="0000FF"/>
                  <w:u w:val="single"/>
                  <w:lang w:val="ru-RU"/>
                </w:rPr>
                <w:t>0</w:t>
              </w:r>
            </w:hyperlink>
          </w:p>
        </w:tc>
      </w:tr>
      <w:tr w:rsidR="00E658FA">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53</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Лабораторная работа "Измерение электроёмкости конденсатора"</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20.03.2025 </w:t>
            </w:r>
          </w:p>
        </w:tc>
        <w:tc>
          <w:tcPr>
            <w:tcW w:w="1913" w:type="dxa"/>
            <w:tcMar>
              <w:top w:w="50" w:type="dxa"/>
              <w:left w:w="100" w:type="dxa"/>
            </w:tcMar>
            <w:vAlign w:val="center"/>
          </w:tcPr>
          <w:p w:rsidR="00E658FA" w:rsidRDefault="00E658FA">
            <w:pPr>
              <w:spacing w:after="0"/>
              <w:ind w:left="135"/>
            </w:pPr>
          </w:p>
        </w:tc>
      </w:tr>
      <w:tr w:rsidR="00E658FA">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25.03.2025 </w:t>
            </w:r>
          </w:p>
        </w:tc>
        <w:tc>
          <w:tcPr>
            <w:tcW w:w="1913" w:type="dxa"/>
            <w:tcMar>
              <w:top w:w="50" w:type="dxa"/>
              <w:left w:w="100" w:type="dxa"/>
            </w:tcMar>
            <w:vAlign w:val="center"/>
          </w:tcPr>
          <w:p w:rsidR="00E658FA" w:rsidRDefault="00E658FA">
            <w:pPr>
              <w:spacing w:after="0"/>
              <w:ind w:left="135"/>
            </w:pPr>
          </w:p>
        </w:tc>
      </w:tr>
      <w:tr w:rsidR="00E658FA">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55</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27.03.2025 </w:t>
            </w:r>
          </w:p>
        </w:tc>
        <w:tc>
          <w:tcPr>
            <w:tcW w:w="1913" w:type="dxa"/>
            <w:tcMar>
              <w:top w:w="50" w:type="dxa"/>
              <w:left w:w="100" w:type="dxa"/>
            </w:tcMar>
            <w:vAlign w:val="center"/>
          </w:tcPr>
          <w:p w:rsidR="00E658FA" w:rsidRDefault="00E658FA">
            <w:pPr>
              <w:spacing w:after="0"/>
              <w:ind w:left="135"/>
            </w:pPr>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56</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08.04.2025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74</w:t>
              </w:r>
              <w:r>
                <w:rPr>
                  <w:rFonts w:ascii="Times New Roman" w:hAnsi="Times New Roman"/>
                  <w:color w:val="0000FF"/>
                  <w:u w:val="single"/>
                </w:rPr>
                <w:t>f</w:t>
              </w:r>
              <w:r w:rsidRPr="00295367">
                <w:rPr>
                  <w:rFonts w:ascii="Times New Roman" w:hAnsi="Times New Roman"/>
                  <w:color w:val="0000FF"/>
                  <w:u w:val="single"/>
                  <w:lang w:val="ru-RU"/>
                </w:rPr>
                <w:t>0</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57</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10.04.2025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7838</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58</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15.04.2025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7</w:t>
              </w:r>
              <w:r>
                <w:rPr>
                  <w:rFonts w:ascii="Times New Roman" w:hAnsi="Times New Roman"/>
                  <w:color w:val="0000FF"/>
                  <w:u w:val="single"/>
                </w:rPr>
                <w:t>ae</w:t>
              </w:r>
              <w:r w:rsidRPr="00295367">
                <w:rPr>
                  <w:rFonts w:ascii="Times New Roman" w:hAnsi="Times New Roman"/>
                  <w:color w:val="0000FF"/>
                  <w:u w:val="single"/>
                  <w:lang w:val="ru-RU"/>
                </w:rPr>
                <w:t>0</w:t>
              </w:r>
            </w:hyperlink>
          </w:p>
        </w:tc>
      </w:tr>
      <w:tr w:rsidR="00E658FA">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59</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17.04.2025 </w:t>
            </w:r>
          </w:p>
        </w:tc>
        <w:tc>
          <w:tcPr>
            <w:tcW w:w="1913" w:type="dxa"/>
            <w:tcMar>
              <w:top w:w="50" w:type="dxa"/>
              <w:left w:w="100" w:type="dxa"/>
            </w:tcMar>
            <w:vAlign w:val="center"/>
          </w:tcPr>
          <w:p w:rsidR="00E658FA" w:rsidRDefault="00E658FA">
            <w:pPr>
              <w:spacing w:after="0"/>
              <w:ind w:left="135"/>
            </w:pPr>
          </w:p>
        </w:tc>
      </w:tr>
      <w:tr w:rsidR="00E658FA">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60</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Электрический ток в вакууме. Свойства электронных пучков</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22.04.2025 </w:t>
            </w:r>
          </w:p>
        </w:tc>
        <w:tc>
          <w:tcPr>
            <w:tcW w:w="1913" w:type="dxa"/>
            <w:tcMar>
              <w:top w:w="50" w:type="dxa"/>
              <w:left w:w="100" w:type="dxa"/>
            </w:tcMar>
            <w:vAlign w:val="center"/>
          </w:tcPr>
          <w:p w:rsidR="00E658FA" w:rsidRDefault="00E658FA">
            <w:pPr>
              <w:spacing w:after="0"/>
              <w:ind w:left="135"/>
            </w:pPr>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61</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Полупроводники, их собственная и </w:t>
            </w:r>
            <w:r w:rsidRPr="00295367">
              <w:rPr>
                <w:rFonts w:ascii="Times New Roman" w:hAnsi="Times New Roman"/>
                <w:color w:val="000000"/>
                <w:sz w:val="24"/>
                <w:lang w:val="ru-RU"/>
              </w:rPr>
              <w:lastRenderedPageBreak/>
              <w:t xml:space="preserve">примесная проводимость. Свойства </w:t>
            </w:r>
            <w:r>
              <w:rPr>
                <w:rFonts w:ascii="Times New Roman" w:hAnsi="Times New Roman"/>
                <w:color w:val="000000"/>
                <w:sz w:val="24"/>
              </w:rPr>
              <w:t>p</w:t>
            </w:r>
            <w:r w:rsidRPr="00295367">
              <w:rPr>
                <w:rFonts w:ascii="Times New Roman" w:hAnsi="Times New Roman"/>
                <w:color w:val="000000"/>
                <w:sz w:val="24"/>
                <w:lang w:val="ru-RU"/>
              </w:rPr>
              <w:t>—</w:t>
            </w:r>
            <w:r>
              <w:rPr>
                <w:rFonts w:ascii="Times New Roman" w:hAnsi="Times New Roman"/>
                <w:color w:val="000000"/>
                <w:sz w:val="24"/>
              </w:rPr>
              <w:t>n</w:t>
            </w:r>
            <w:r w:rsidRPr="00295367">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lastRenderedPageBreak/>
              <w:t xml:space="preserve">Библиотека ЦОК </w:t>
            </w:r>
            <w:hyperlink r:id="rId71">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84</w:t>
              </w:r>
              <w:r>
                <w:rPr>
                  <w:rFonts w:ascii="Times New Roman" w:hAnsi="Times New Roman"/>
                  <w:color w:val="0000FF"/>
                  <w:u w:val="single"/>
                </w:rPr>
                <w:t>ae</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29.04.2025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82</w:t>
              </w:r>
              <w:r>
                <w:rPr>
                  <w:rFonts w:ascii="Times New Roman" w:hAnsi="Times New Roman"/>
                  <w:color w:val="0000FF"/>
                  <w:u w:val="single"/>
                </w:rPr>
                <w:t>ba</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63</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06.05.2025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84</w:t>
              </w:r>
              <w:r>
                <w:rPr>
                  <w:rFonts w:ascii="Times New Roman" w:hAnsi="Times New Roman"/>
                  <w:color w:val="0000FF"/>
                  <w:u w:val="single"/>
                </w:rPr>
                <w:t>ae</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64</w:t>
            </w:r>
          </w:p>
        </w:tc>
        <w:tc>
          <w:tcPr>
            <w:tcW w:w="3520"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08.05.2025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86</w:t>
              </w:r>
              <w:r>
                <w:rPr>
                  <w:rFonts w:ascii="Times New Roman" w:hAnsi="Times New Roman"/>
                  <w:color w:val="0000FF"/>
                  <w:u w:val="single"/>
                </w:rPr>
                <w:t>fc</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65</w:t>
            </w:r>
          </w:p>
        </w:tc>
        <w:tc>
          <w:tcPr>
            <w:tcW w:w="3520" w:type="dxa"/>
            <w:tcMar>
              <w:top w:w="50" w:type="dxa"/>
              <w:left w:w="100" w:type="dxa"/>
            </w:tcMar>
            <w:vAlign w:val="center"/>
          </w:tcPr>
          <w:p w:rsidR="00E658FA" w:rsidRDefault="00DE1FC2">
            <w:pPr>
              <w:spacing w:after="0"/>
              <w:ind w:left="135"/>
            </w:pPr>
            <w:r>
              <w:rPr>
                <w:rFonts w:ascii="Times New Roman" w:hAnsi="Times New Roman"/>
                <w:color w:val="000000"/>
                <w:sz w:val="24"/>
              </w:rPr>
              <w:t>Обобщающий урок «Электродинамика»</w:t>
            </w:r>
          </w:p>
        </w:tc>
        <w:tc>
          <w:tcPr>
            <w:tcW w:w="77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13.05.2025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88</w:t>
              </w:r>
              <w:r>
                <w:rPr>
                  <w:rFonts w:ascii="Times New Roman" w:hAnsi="Times New Roman"/>
                  <w:color w:val="0000FF"/>
                  <w:u w:val="single"/>
                </w:rPr>
                <w:t>be</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66</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15.05.2025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8</w:t>
              </w:r>
              <w:r>
                <w:rPr>
                  <w:rFonts w:ascii="Times New Roman" w:hAnsi="Times New Roman"/>
                  <w:color w:val="0000FF"/>
                  <w:u w:val="single"/>
                </w:rPr>
                <w:t>a</w:t>
              </w:r>
              <w:r w:rsidRPr="00295367">
                <w:rPr>
                  <w:rFonts w:ascii="Times New Roman" w:hAnsi="Times New Roman"/>
                  <w:color w:val="0000FF"/>
                  <w:u w:val="single"/>
                  <w:lang w:val="ru-RU"/>
                </w:rPr>
                <w:t>8</w:t>
              </w:r>
              <w:r>
                <w:rPr>
                  <w:rFonts w:ascii="Times New Roman" w:hAnsi="Times New Roman"/>
                  <w:color w:val="0000FF"/>
                  <w:u w:val="single"/>
                </w:rPr>
                <w:t>a</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67</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Резервный урок. Контрольная работа по теме "Электродинамика"</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20.05.2025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8</w:t>
              </w:r>
              <w:r>
                <w:rPr>
                  <w:rFonts w:ascii="Times New Roman" w:hAnsi="Times New Roman"/>
                  <w:color w:val="0000FF"/>
                  <w:u w:val="single"/>
                </w:rPr>
                <w:t>c</w:t>
              </w:r>
              <w:r w:rsidRPr="00295367">
                <w:rPr>
                  <w:rFonts w:ascii="Times New Roman" w:hAnsi="Times New Roman"/>
                  <w:color w:val="0000FF"/>
                  <w:u w:val="single"/>
                  <w:lang w:val="ru-RU"/>
                </w:rPr>
                <w:t>56</w:t>
              </w:r>
            </w:hyperlink>
          </w:p>
        </w:tc>
      </w:tr>
      <w:tr w:rsidR="00E658FA" w:rsidRPr="00146049">
        <w:trPr>
          <w:trHeight w:val="144"/>
          <w:tblCellSpacing w:w="20" w:type="nil"/>
        </w:trPr>
        <w:tc>
          <w:tcPr>
            <w:tcW w:w="345" w:type="dxa"/>
            <w:tcMar>
              <w:top w:w="50" w:type="dxa"/>
              <w:left w:w="100" w:type="dxa"/>
            </w:tcMar>
            <w:vAlign w:val="center"/>
          </w:tcPr>
          <w:p w:rsidR="00E658FA" w:rsidRDefault="00DE1FC2">
            <w:pPr>
              <w:spacing w:after="0"/>
            </w:pPr>
            <w:r>
              <w:rPr>
                <w:rFonts w:ascii="Times New Roman" w:hAnsi="Times New Roman"/>
                <w:color w:val="000000"/>
                <w:sz w:val="24"/>
              </w:rPr>
              <w:t>68</w:t>
            </w:r>
          </w:p>
        </w:tc>
        <w:tc>
          <w:tcPr>
            <w:tcW w:w="3520"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E658FA" w:rsidRDefault="00E658FA">
            <w:pPr>
              <w:spacing w:after="0"/>
              <w:ind w:left="135"/>
              <w:jc w:val="center"/>
            </w:pPr>
          </w:p>
        </w:tc>
        <w:tc>
          <w:tcPr>
            <w:tcW w:w="1568" w:type="dxa"/>
            <w:tcMar>
              <w:top w:w="50" w:type="dxa"/>
              <w:left w:w="100" w:type="dxa"/>
            </w:tcMar>
            <w:vAlign w:val="center"/>
          </w:tcPr>
          <w:p w:rsidR="00E658FA" w:rsidRDefault="00E658FA">
            <w:pPr>
              <w:spacing w:after="0"/>
              <w:ind w:left="135"/>
              <w:jc w:val="center"/>
            </w:pPr>
          </w:p>
        </w:tc>
        <w:tc>
          <w:tcPr>
            <w:tcW w:w="1207"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22.05.2025 </w:t>
            </w:r>
          </w:p>
        </w:tc>
        <w:tc>
          <w:tcPr>
            <w:tcW w:w="1913"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8</w:t>
              </w:r>
              <w:r>
                <w:rPr>
                  <w:rFonts w:ascii="Times New Roman" w:hAnsi="Times New Roman"/>
                  <w:color w:val="0000FF"/>
                  <w:u w:val="single"/>
                </w:rPr>
                <w:t>f</w:t>
              </w:r>
              <w:r w:rsidRPr="00295367">
                <w:rPr>
                  <w:rFonts w:ascii="Times New Roman" w:hAnsi="Times New Roman"/>
                  <w:color w:val="0000FF"/>
                  <w:u w:val="single"/>
                  <w:lang w:val="ru-RU"/>
                </w:rPr>
                <w:t>6</w:t>
              </w:r>
              <w:r>
                <w:rPr>
                  <w:rFonts w:ascii="Times New Roman" w:hAnsi="Times New Roman"/>
                  <w:color w:val="0000FF"/>
                  <w:u w:val="single"/>
                </w:rPr>
                <w:t>c</w:t>
              </w:r>
            </w:hyperlink>
          </w:p>
        </w:tc>
      </w:tr>
      <w:tr w:rsidR="00E658FA">
        <w:trPr>
          <w:trHeight w:val="144"/>
          <w:tblCellSpacing w:w="20" w:type="nil"/>
        </w:trPr>
        <w:tc>
          <w:tcPr>
            <w:tcW w:w="0" w:type="auto"/>
            <w:gridSpan w:val="2"/>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658FA" w:rsidRDefault="00E658FA"/>
        </w:tc>
      </w:tr>
    </w:tbl>
    <w:p w:rsidR="00E658FA" w:rsidRDefault="00E658FA">
      <w:pPr>
        <w:sectPr w:rsidR="00E658FA">
          <w:pgSz w:w="16383" w:h="11906" w:orient="landscape"/>
          <w:pgMar w:top="1134" w:right="850" w:bottom="1134" w:left="1701" w:header="720" w:footer="720" w:gutter="0"/>
          <w:cols w:space="720"/>
        </w:sectPr>
      </w:pPr>
    </w:p>
    <w:p w:rsidR="00E658FA" w:rsidRDefault="00DE1F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51"/>
        <w:gridCol w:w="1145"/>
        <w:gridCol w:w="1841"/>
        <w:gridCol w:w="1910"/>
        <w:gridCol w:w="1423"/>
        <w:gridCol w:w="2800"/>
      </w:tblGrid>
      <w:tr w:rsidR="00E658FA">
        <w:trPr>
          <w:trHeight w:val="144"/>
          <w:tblCellSpacing w:w="20" w:type="nil"/>
        </w:trPr>
        <w:tc>
          <w:tcPr>
            <w:tcW w:w="351" w:type="dxa"/>
            <w:vMerge w:val="restart"/>
            <w:tcMar>
              <w:top w:w="50" w:type="dxa"/>
              <w:left w:w="100" w:type="dxa"/>
            </w:tcMar>
            <w:vAlign w:val="center"/>
          </w:tcPr>
          <w:p w:rsidR="00E658FA" w:rsidRDefault="00DE1FC2">
            <w:pPr>
              <w:spacing w:after="0"/>
              <w:ind w:left="135"/>
            </w:pPr>
            <w:r>
              <w:rPr>
                <w:rFonts w:ascii="Times New Roman" w:hAnsi="Times New Roman"/>
                <w:b/>
                <w:color w:val="000000"/>
                <w:sz w:val="24"/>
              </w:rPr>
              <w:t xml:space="preserve">№ п/п </w:t>
            </w:r>
          </w:p>
          <w:p w:rsidR="00E658FA" w:rsidRDefault="00E658FA">
            <w:pPr>
              <w:spacing w:after="0"/>
              <w:ind w:left="135"/>
            </w:pPr>
          </w:p>
        </w:tc>
        <w:tc>
          <w:tcPr>
            <w:tcW w:w="3432" w:type="dxa"/>
            <w:vMerge w:val="restart"/>
            <w:tcMar>
              <w:top w:w="50" w:type="dxa"/>
              <w:left w:w="100" w:type="dxa"/>
            </w:tcMar>
            <w:vAlign w:val="center"/>
          </w:tcPr>
          <w:p w:rsidR="00E658FA" w:rsidRDefault="00DE1FC2">
            <w:pPr>
              <w:spacing w:after="0"/>
              <w:ind w:left="135"/>
            </w:pPr>
            <w:r>
              <w:rPr>
                <w:rFonts w:ascii="Times New Roman" w:hAnsi="Times New Roman"/>
                <w:b/>
                <w:color w:val="000000"/>
                <w:sz w:val="24"/>
              </w:rPr>
              <w:t xml:space="preserve">Тема урока </w:t>
            </w:r>
          </w:p>
          <w:p w:rsidR="00E658FA" w:rsidRDefault="00E658FA">
            <w:pPr>
              <w:spacing w:after="0"/>
              <w:ind w:left="135"/>
            </w:pPr>
          </w:p>
        </w:tc>
        <w:tc>
          <w:tcPr>
            <w:tcW w:w="0" w:type="auto"/>
            <w:gridSpan w:val="3"/>
            <w:tcMar>
              <w:top w:w="50" w:type="dxa"/>
              <w:left w:w="100" w:type="dxa"/>
            </w:tcMar>
            <w:vAlign w:val="center"/>
          </w:tcPr>
          <w:p w:rsidR="00E658FA" w:rsidRDefault="00DE1FC2">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E658FA" w:rsidRDefault="00DE1FC2">
            <w:pPr>
              <w:spacing w:after="0"/>
              <w:ind w:left="135"/>
            </w:pPr>
            <w:r>
              <w:rPr>
                <w:rFonts w:ascii="Times New Roman" w:hAnsi="Times New Roman"/>
                <w:b/>
                <w:color w:val="000000"/>
                <w:sz w:val="24"/>
              </w:rPr>
              <w:t xml:space="preserve">Дата изучения </w:t>
            </w:r>
          </w:p>
          <w:p w:rsidR="00E658FA" w:rsidRDefault="00E658FA">
            <w:pPr>
              <w:spacing w:after="0"/>
              <w:ind w:left="135"/>
            </w:pPr>
          </w:p>
        </w:tc>
        <w:tc>
          <w:tcPr>
            <w:tcW w:w="1924" w:type="dxa"/>
            <w:vMerge w:val="restart"/>
            <w:tcMar>
              <w:top w:w="50" w:type="dxa"/>
              <w:left w:w="100" w:type="dxa"/>
            </w:tcMar>
            <w:vAlign w:val="center"/>
          </w:tcPr>
          <w:p w:rsidR="00E658FA" w:rsidRDefault="00DE1FC2">
            <w:pPr>
              <w:spacing w:after="0"/>
              <w:ind w:left="135"/>
            </w:pPr>
            <w:r>
              <w:rPr>
                <w:rFonts w:ascii="Times New Roman" w:hAnsi="Times New Roman"/>
                <w:b/>
                <w:color w:val="000000"/>
                <w:sz w:val="24"/>
              </w:rPr>
              <w:t xml:space="preserve">Электронные цифровые образовательные ресурсы </w:t>
            </w:r>
          </w:p>
          <w:p w:rsidR="00E658FA" w:rsidRDefault="00E658FA">
            <w:pPr>
              <w:spacing w:after="0"/>
              <w:ind w:left="135"/>
            </w:pPr>
          </w:p>
        </w:tc>
      </w:tr>
      <w:tr w:rsidR="00E658FA">
        <w:trPr>
          <w:trHeight w:val="144"/>
          <w:tblCellSpacing w:w="20" w:type="nil"/>
        </w:trPr>
        <w:tc>
          <w:tcPr>
            <w:tcW w:w="0" w:type="auto"/>
            <w:vMerge/>
            <w:tcBorders>
              <w:top w:val="nil"/>
            </w:tcBorders>
            <w:tcMar>
              <w:top w:w="50" w:type="dxa"/>
              <w:left w:w="100" w:type="dxa"/>
            </w:tcMar>
          </w:tcPr>
          <w:p w:rsidR="00E658FA" w:rsidRDefault="00E658FA"/>
        </w:tc>
        <w:tc>
          <w:tcPr>
            <w:tcW w:w="0" w:type="auto"/>
            <w:vMerge/>
            <w:tcBorders>
              <w:top w:val="nil"/>
            </w:tcBorders>
            <w:tcMar>
              <w:top w:w="50" w:type="dxa"/>
              <w:left w:w="100" w:type="dxa"/>
            </w:tcMar>
          </w:tcPr>
          <w:p w:rsidR="00E658FA" w:rsidRDefault="00E658FA"/>
        </w:tc>
        <w:tc>
          <w:tcPr>
            <w:tcW w:w="785" w:type="dxa"/>
            <w:tcMar>
              <w:top w:w="50" w:type="dxa"/>
              <w:left w:w="100" w:type="dxa"/>
            </w:tcMar>
            <w:vAlign w:val="center"/>
          </w:tcPr>
          <w:p w:rsidR="00E658FA" w:rsidRDefault="00DE1FC2">
            <w:pPr>
              <w:spacing w:after="0"/>
              <w:ind w:left="135"/>
            </w:pPr>
            <w:r>
              <w:rPr>
                <w:rFonts w:ascii="Times New Roman" w:hAnsi="Times New Roman"/>
                <w:b/>
                <w:color w:val="000000"/>
                <w:sz w:val="24"/>
              </w:rPr>
              <w:t xml:space="preserve">Всего </w:t>
            </w:r>
          </w:p>
          <w:p w:rsidR="00E658FA" w:rsidRDefault="00E658FA">
            <w:pPr>
              <w:spacing w:after="0"/>
              <w:ind w:left="135"/>
            </w:pPr>
          </w:p>
        </w:tc>
        <w:tc>
          <w:tcPr>
            <w:tcW w:w="1476" w:type="dxa"/>
            <w:tcMar>
              <w:top w:w="50" w:type="dxa"/>
              <w:left w:w="100" w:type="dxa"/>
            </w:tcMar>
            <w:vAlign w:val="center"/>
          </w:tcPr>
          <w:p w:rsidR="00E658FA" w:rsidRDefault="00DE1FC2">
            <w:pPr>
              <w:spacing w:after="0"/>
              <w:ind w:left="135"/>
            </w:pPr>
            <w:r>
              <w:rPr>
                <w:rFonts w:ascii="Times New Roman" w:hAnsi="Times New Roman"/>
                <w:b/>
                <w:color w:val="000000"/>
                <w:sz w:val="24"/>
              </w:rPr>
              <w:t xml:space="preserve">Контрольные работы </w:t>
            </w:r>
          </w:p>
          <w:p w:rsidR="00E658FA" w:rsidRDefault="00E658FA">
            <w:pPr>
              <w:spacing w:after="0"/>
              <w:ind w:left="135"/>
            </w:pPr>
          </w:p>
        </w:tc>
        <w:tc>
          <w:tcPr>
            <w:tcW w:w="1579" w:type="dxa"/>
            <w:tcMar>
              <w:top w:w="50" w:type="dxa"/>
              <w:left w:w="100" w:type="dxa"/>
            </w:tcMar>
            <w:vAlign w:val="center"/>
          </w:tcPr>
          <w:p w:rsidR="00E658FA" w:rsidRDefault="00DE1FC2">
            <w:pPr>
              <w:spacing w:after="0"/>
              <w:ind w:left="135"/>
            </w:pPr>
            <w:r>
              <w:rPr>
                <w:rFonts w:ascii="Times New Roman" w:hAnsi="Times New Roman"/>
                <w:b/>
                <w:color w:val="000000"/>
                <w:sz w:val="24"/>
              </w:rPr>
              <w:t xml:space="preserve">Практические работы </w:t>
            </w:r>
          </w:p>
          <w:p w:rsidR="00E658FA" w:rsidRDefault="00E658FA">
            <w:pPr>
              <w:spacing w:after="0"/>
              <w:ind w:left="135"/>
            </w:pPr>
          </w:p>
        </w:tc>
        <w:tc>
          <w:tcPr>
            <w:tcW w:w="0" w:type="auto"/>
            <w:vMerge/>
            <w:tcBorders>
              <w:top w:val="nil"/>
            </w:tcBorders>
            <w:tcMar>
              <w:top w:w="50" w:type="dxa"/>
              <w:left w:w="100" w:type="dxa"/>
            </w:tcMar>
          </w:tcPr>
          <w:p w:rsidR="00E658FA" w:rsidRDefault="00E658FA"/>
        </w:tc>
        <w:tc>
          <w:tcPr>
            <w:tcW w:w="0" w:type="auto"/>
            <w:vMerge/>
            <w:tcBorders>
              <w:top w:val="nil"/>
            </w:tcBorders>
            <w:tcMar>
              <w:top w:w="50" w:type="dxa"/>
              <w:left w:w="100" w:type="dxa"/>
            </w:tcMar>
          </w:tcPr>
          <w:p w:rsidR="00E658FA" w:rsidRDefault="00E658FA"/>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1</w:t>
            </w:r>
          </w:p>
        </w:tc>
        <w:tc>
          <w:tcPr>
            <w:tcW w:w="3432"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78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9778</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2</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98</w:t>
              </w:r>
              <w:r>
                <w:rPr>
                  <w:rFonts w:ascii="Times New Roman" w:hAnsi="Times New Roman"/>
                  <w:color w:val="0000FF"/>
                  <w:u w:val="single"/>
                </w:rPr>
                <w:t>fe</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3</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Лабораторная работа «Изучение магнитного поля катушки с током»</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98</w:t>
              </w:r>
              <w:r>
                <w:rPr>
                  <w:rFonts w:ascii="Times New Roman" w:hAnsi="Times New Roman"/>
                  <w:color w:val="0000FF"/>
                  <w:u w:val="single"/>
                </w:rPr>
                <w:t>fe</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4</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9</w:t>
              </w:r>
              <w:r>
                <w:rPr>
                  <w:rFonts w:ascii="Times New Roman" w:hAnsi="Times New Roman"/>
                  <w:color w:val="0000FF"/>
                  <w:u w:val="single"/>
                </w:rPr>
                <w:t>ac</w:t>
              </w:r>
              <w:r w:rsidRPr="00295367">
                <w:rPr>
                  <w:rFonts w:ascii="Times New Roman" w:hAnsi="Times New Roman"/>
                  <w:color w:val="0000FF"/>
                  <w:u w:val="single"/>
                  <w:lang w:val="ru-RU"/>
                </w:rPr>
                <w:t>0</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5</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w:t>
              </w:r>
              <w:r w:rsidRPr="00295367">
                <w:rPr>
                  <w:rFonts w:ascii="Times New Roman" w:hAnsi="Times New Roman"/>
                  <w:color w:val="0000FF"/>
                  <w:u w:val="single"/>
                  <w:lang w:val="ru-RU"/>
                </w:rPr>
                <w:t>9</w:t>
              </w:r>
              <w:r>
                <w:rPr>
                  <w:rFonts w:ascii="Times New Roman" w:hAnsi="Times New Roman"/>
                  <w:color w:val="0000FF"/>
                  <w:u w:val="single"/>
                </w:rPr>
                <w:t>df</w:t>
              </w:r>
              <w:r w:rsidRPr="00295367">
                <w:rPr>
                  <w:rFonts w:ascii="Times New Roman" w:hAnsi="Times New Roman"/>
                  <w:color w:val="0000FF"/>
                  <w:u w:val="single"/>
                  <w:lang w:val="ru-RU"/>
                </w:rPr>
                <w:t>4</w:t>
              </w:r>
            </w:hyperlink>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6</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295367">
              <w:rPr>
                <w:rFonts w:ascii="Times New Roman" w:hAnsi="Times New Roman"/>
                <w:color w:val="000000"/>
                <w:sz w:val="24"/>
                <w:lang w:val="ru-RU"/>
              </w:rPr>
              <w:lastRenderedPageBreak/>
              <w:t>индукции Фарадея</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Лабораторная работа «Исследование явления электромагнитной индукции»</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ca</w:t>
              </w:r>
              <w:r w:rsidRPr="00295367">
                <w:rPr>
                  <w:rFonts w:ascii="Times New Roman" w:hAnsi="Times New Roman"/>
                  <w:color w:val="0000FF"/>
                  <w:u w:val="single"/>
                  <w:lang w:val="ru-RU"/>
                </w:rPr>
                <w:t>150</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8</w:t>
            </w:r>
          </w:p>
        </w:tc>
        <w:tc>
          <w:tcPr>
            <w:tcW w:w="3432"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78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ca</w:t>
              </w:r>
              <w:r w:rsidRPr="00295367">
                <w:rPr>
                  <w:rFonts w:ascii="Times New Roman" w:hAnsi="Times New Roman"/>
                  <w:color w:val="0000FF"/>
                  <w:u w:val="single"/>
                  <w:lang w:val="ru-RU"/>
                </w:rPr>
                <w:t>600</w:t>
              </w:r>
            </w:hyperlink>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9</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10</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Обобщающий урок «Магнитное поле. Электромагнитная индукция»</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cab</w:t>
              </w:r>
              <w:r w:rsidRPr="00295367">
                <w:rPr>
                  <w:rFonts w:ascii="Times New Roman" w:hAnsi="Times New Roman"/>
                  <w:color w:val="0000FF"/>
                  <w:u w:val="single"/>
                  <w:lang w:val="ru-RU"/>
                </w:rPr>
                <w:t>82</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11</w:t>
            </w:r>
          </w:p>
        </w:tc>
        <w:tc>
          <w:tcPr>
            <w:tcW w:w="3432"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78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cad</w:t>
              </w:r>
              <w:r w:rsidRPr="00295367">
                <w:rPr>
                  <w:rFonts w:ascii="Times New Roman" w:hAnsi="Times New Roman"/>
                  <w:color w:val="0000FF"/>
                  <w:u w:val="single"/>
                  <w:lang w:val="ru-RU"/>
                </w:rPr>
                <w:t>58</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12</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caf</w:t>
              </w:r>
              <w:r w:rsidRPr="00295367">
                <w:rPr>
                  <w:rFonts w:ascii="Times New Roman" w:hAnsi="Times New Roman"/>
                  <w:color w:val="0000FF"/>
                  <w:u w:val="single"/>
                  <w:lang w:val="ru-RU"/>
                </w:rPr>
                <w:t>06</w:t>
              </w:r>
            </w:hyperlink>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13</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14</w:t>
            </w:r>
          </w:p>
        </w:tc>
        <w:tc>
          <w:tcPr>
            <w:tcW w:w="3432"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Колебательный контур. Свободные </w:t>
            </w:r>
            <w:r w:rsidRPr="00295367">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78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cb</w:t>
              </w:r>
              <w:r w:rsidRPr="00295367">
                <w:rPr>
                  <w:rFonts w:ascii="Times New Roman" w:hAnsi="Times New Roman"/>
                  <w:color w:val="0000FF"/>
                  <w:u w:val="single"/>
                  <w:lang w:val="ru-RU"/>
                </w:rPr>
                <w:t>820</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Формула Томсона. Закон сохранения энергии в идеальном колебательном контуре</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cb</w:t>
              </w:r>
              <w:r w:rsidRPr="00295367">
                <w:rPr>
                  <w:rFonts w:ascii="Times New Roman" w:hAnsi="Times New Roman"/>
                  <w:color w:val="0000FF"/>
                  <w:u w:val="single"/>
                  <w:lang w:val="ru-RU"/>
                </w:rPr>
                <w:t>9</w:t>
              </w:r>
              <w:r>
                <w:rPr>
                  <w:rFonts w:ascii="Times New Roman" w:hAnsi="Times New Roman"/>
                  <w:color w:val="0000FF"/>
                  <w:u w:val="single"/>
                </w:rPr>
                <w:t>c</w:t>
              </w:r>
              <w:r w:rsidRPr="00295367">
                <w:rPr>
                  <w:rFonts w:ascii="Times New Roman" w:hAnsi="Times New Roman"/>
                  <w:color w:val="0000FF"/>
                  <w:u w:val="single"/>
                  <w:lang w:val="ru-RU"/>
                </w:rPr>
                <w:t>4</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16</w:t>
            </w:r>
          </w:p>
        </w:tc>
        <w:tc>
          <w:tcPr>
            <w:tcW w:w="3432"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78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cbb</w:t>
              </w:r>
              <w:r w:rsidRPr="00295367">
                <w:rPr>
                  <w:rFonts w:ascii="Times New Roman" w:hAnsi="Times New Roman"/>
                  <w:color w:val="0000FF"/>
                  <w:u w:val="single"/>
                  <w:lang w:val="ru-RU"/>
                </w:rPr>
                <w:t>86</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17</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cbd</w:t>
              </w:r>
              <w:r w:rsidRPr="00295367">
                <w:rPr>
                  <w:rFonts w:ascii="Times New Roman" w:hAnsi="Times New Roman"/>
                  <w:color w:val="0000FF"/>
                  <w:u w:val="single"/>
                  <w:lang w:val="ru-RU"/>
                </w:rPr>
                <w:t>34</w:t>
              </w:r>
            </w:hyperlink>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18</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Трансформатор. Производство, передача и потребление электрической энергии</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19</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cc</w:t>
              </w:r>
              <w:r w:rsidRPr="00295367">
                <w:rPr>
                  <w:rFonts w:ascii="Times New Roman" w:hAnsi="Times New Roman"/>
                  <w:color w:val="0000FF"/>
                  <w:u w:val="single"/>
                  <w:lang w:val="ru-RU"/>
                </w:rPr>
                <w:t>324</w:t>
              </w:r>
            </w:hyperlink>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20</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78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cca</w:t>
              </w:r>
              <w:r w:rsidRPr="00295367">
                <w:rPr>
                  <w:rFonts w:ascii="Times New Roman" w:hAnsi="Times New Roman"/>
                  <w:color w:val="0000FF"/>
                  <w:u w:val="single"/>
                  <w:lang w:val="ru-RU"/>
                </w:rPr>
                <w:t>54</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22</w:t>
            </w:r>
          </w:p>
        </w:tc>
        <w:tc>
          <w:tcPr>
            <w:tcW w:w="3432"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78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ccc</w:t>
              </w:r>
              <w:r w:rsidRPr="00295367">
                <w:rPr>
                  <w:rFonts w:ascii="Times New Roman" w:hAnsi="Times New Roman"/>
                  <w:color w:val="0000FF"/>
                  <w:u w:val="single"/>
                  <w:lang w:val="ru-RU"/>
                </w:rPr>
                <w:t>0</w:t>
              </w:r>
              <w:r>
                <w:rPr>
                  <w:rFonts w:ascii="Times New Roman" w:hAnsi="Times New Roman"/>
                  <w:color w:val="0000FF"/>
                  <w:u w:val="single"/>
                </w:rPr>
                <w:t>c</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23</w:t>
            </w:r>
          </w:p>
        </w:tc>
        <w:tc>
          <w:tcPr>
            <w:tcW w:w="3432"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78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ccfe</w:t>
              </w:r>
              <w:r w:rsidRPr="00295367">
                <w:rPr>
                  <w:rFonts w:ascii="Times New Roman" w:hAnsi="Times New Roman"/>
                  <w:color w:val="0000FF"/>
                  <w:u w:val="single"/>
                  <w:lang w:val="ru-RU"/>
                </w:rPr>
                <w:t>0</w:t>
              </w:r>
            </w:hyperlink>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24</w:t>
            </w:r>
          </w:p>
        </w:tc>
        <w:tc>
          <w:tcPr>
            <w:tcW w:w="3432"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78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25</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Контрольная работа «Колебания и волны»</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cc</w:t>
              </w:r>
              <w:r w:rsidRPr="00295367">
                <w:rPr>
                  <w:rFonts w:ascii="Times New Roman" w:hAnsi="Times New Roman"/>
                  <w:color w:val="0000FF"/>
                  <w:u w:val="single"/>
                  <w:lang w:val="ru-RU"/>
                </w:rPr>
                <w:t>6</w:t>
              </w:r>
              <w:r>
                <w:rPr>
                  <w:rFonts w:ascii="Times New Roman" w:hAnsi="Times New Roman"/>
                  <w:color w:val="0000FF"/>
                  <w:u w:val="single"/>
                </w:rPr>
                <w:t>f</w:t>
              </w:r>
              <w:r w:rsidRPr="00295367">
                <w:rPr>
                  <w:rFonts w:ascii="Times New Roman" w:hAnsi="Times New Roman"/>
                  <w:color w:val="0000FF"/>
                  <w:u w:val="single"/>
                  <w:lang w:val="ru-RU"/>
                </w:rPr>
                <w:t>8</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26</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cd</w:t>
              </w:r>
              <w:r w:rsidRPr="00295367">
                <w:rPr>
                  <w:rFonts w:ascii="Times New Roman" w:hAnsi="Times New Roman"/>
                  <w:color w:val="0000FF"/>
                  <w:u w:val="single"/>
                  <w:lang w:val="ru-RU"/>
                </w:rPr>
                <w:t>350</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27</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cd</w:t>
              </w:r>
              <w:r w:rsidRPr="00295367">
                <w:rPr>
                  <w:rFonts w:ascii="Times New Roman" w:hAnsi="Times New Roman"/>
                  <w:color w:val="0000FF"/>
                  <w:u w:val="single"/>
                  <w:lang w:val="ru-RU"/>
                </w:rPr>
                <w:t>4</w:t>
              </w:r>
              <w:r>
                <w:rPr>
                  <w:rFonts w:ascii="Times New Roman" w:hAnsi="Times New Roman"/>
                  <w:color w:val="0000FF"/>
                  <w:u w:val="single"/>
                </w:rPr>
                <w:t>e</w:t>
              </w:r>
              <w:r w:rsidRPr="00295367">
                <w:rPr>
                  <w:rFonts w:ascii="Times New Roman" w:hAnsi="Times New Roman"/>
                  <w:color w:val="0000FF"/>
                  <w:u w:val="single"/>
                  <w:lang w:val="ru-RU"/>
                </w:rPr>
                <w:t>0</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28</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cd</w:t>
              </w:r>
              <w:r w:rsidRPr="00295367">
                <w:rPr>
                  <w:rFonts w:ascii="Times New Roman" w:hAnsi="Times New Roman"/>
                  <w:color w:val="0000FF"/>
                  <w:u w:val="single"/>
                  <w:lang w:val="ru-RU"/>
                </w:rPr>
                <w:t>7</w:t>
              </w:r>
              <w:r>
                <w:rPr>
                  <w:rFonts w:ascii="Times New Roman" w:hAnsi="Times New Roman"/>
                  <w:color w:val="0000FF"/>
                  <w:u w:val="single"/>
                </w:rPr>
                <w:t>f</w:t>
              </w:r>
              <w:r w:rsidRPr="00295367">
                <w:rPr>
                  <w:rFonts w:ascii="Times New Roman" w:hAnsi="Times New Roman"/>
                  <w:color w:val="0000FF"/>
                  <w:u w:val="single"/>
                  <w:lang w:val="ru-RU"/>
                </w:rPr>
                <w:t>6</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29</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Лабораторная работа «Измерение показателя преломления стекла»</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cd</w:t>
              </w:r>
              <w:r w:rsidRPr="00295367">
                <w:rPr>
                  <w:rFonts w:ascii="Times New Roman" w:hAnsi="Times New Roman"/>
                  <w:color w:val="0000FF"/>
                  <w:u w:val="single"/>
                  <w:lang w:val="ru-RU"/>
                </w:rPr>
                <w:t>67</w:t>
              </w:r>
              <w:r>
                <w:rPr>
                  <w:rFonts w:ascii="Times New Roman" w:hAnsi="Times New Roman"/>
                  <w:color w:val="0000FF"/>
                  <w:u w:val="single"/>
                </w:rPr>
                <w:t>a</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Линзы. Построение изображений в линзе. Формула тонкой линзы. Увеличение линзы</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DE1FC2">
            <w:pPr>
              <w:spacing w:after="0"/>
              <w:ind w:left="135"/>
            </w:pPr>
            <w:r>
              <w:rPr>
                <w:rFonts w:ascii="Times New Roman" w:hAnsi="Times New Roman"/>
                <w:color w:val="000000"/>
                <w:sz w:val="24"/>
              </w:rPr>
              <w:t xml:space="preserve"> 19.12.2023 </w:t>
            </w: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cdd</w:t>
              </w:r>
              <w:r w:rsidRPr="00295367">
                <w:rPr>
                  <w:rFonts w:ascii="Times New Roman" w:hAnsi="Times New Roman"/>
                  <w:color w:val="0000FF"/>
                  <w:u w:val="single"/>
                  <w:lang w:val="ru-RU"/>
                </w:rPr>
                <w:t>1</w:t>
              </w:r>
              <w:r>
                <w:rPr>
                  <w:rFonts w:ascii="Times New Roman" w:hAnsi="Times New Roman"/>
                  <w:color w:val="0000FF"/>
                  <w:u w:val="single"/>
                </w:rPr>
                <w:t>e</w:t>
              </w:r>
            </w:hyperlink>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31</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Лабораторная работа «Исследование свойств изображений в линзах»</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32</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33</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Интерференция света. Дифракция света. Дифракционная решётка</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ced</w:t>
              </w:r>
              <w:r w:rsidRPr="00295367">
                <w:rPr>
                  <w:rFonts w:ascii="Times New Roman" w:hAnsi="Times New Roman"/>
                  <w:color w:val="0000FF"/>
                  <w:u w:val="single"/>
                  <w:lang w:val="ru-RU"/>
                </w:rPr>
                <w:t>22</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34</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Поперечность световых волн. Поляризация света</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cf</w:t>
              </w:r>
              <w:r w:rsidRPr="00295367">
                <w:rPr>
                  <w:rFonts w:ascii="Times New Roman" w:hAnsi="Times New Roman"/>
                  <w:color w:val="0000FF"/>
                  <w:u w:val="single"/>
                  <w:lang w:val="ru-RU"/>
                </w:rPr>
                <w:t>02</w:t>
              </w:r>
              <w:r>
                <w:rPr>
                  <w:rFonts w:ascii="Times New Roman" w:hAnsi="Times New Roman"/>
                  <w:color w:val="0000FF"/>
                  <w:u w:val="single"/>
                </w:rPr>
                <w:t>e</w:t>
              </w:r>
            </w:hyperlink>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35</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Оптические приборы и устройства и условия их безопасного применения</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36</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cf</w:t>
              </w:r>
              <w:r w:rsidRPr="00295367">
                <w:rPr>
                  <w:rFonts w:ascii="Times New Roman" w:hAnsi="Times New Roman"/>
                  <w:color w:val="0000FF"/>
                  <w:u w:val="single"/>
                  <w:lang w:val="ru-RU"/>
                </w:rPr>
                <w:t>862</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37</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Относительность одновременности. Замедление времени и сокращение длины</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cfa</w:t>
              </w:r>
              <w:r w:rsidRPr="00295367">
                <w:rPr>
                  <w:rFonts w:ascii="Times New Roman" w:hAnsi="Times New Roman"/>
                  <w:color w:val="0000FF"/>
                  <w:u w:val="single"/>
                  <w:lang w:val="ru-RU"/>
                </w:rPr>
                <w:t>42</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38</w:t>
            </w:r>
          </w:p>
        </w:tc>
        <w:tc>
          <w:tcPr>
            <w:tcW w:w="3432"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78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cfc</w:t>
              </w:r>
              <w:r w:rsidRPr="00295367">
                <w:rPr>
                  <w:rFonts w:ascii="Times New Roman" w:hAnsi="Times New Roman"/>
                  <w:color w:val="0000FF"/>
                  <w:u w:val="single"/>
                  <w:lang w:val="ru-RU"/>
                </w:rPr>
                <w:t>68</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39</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Контрольная работа «Оптика. </w:t>
            </w:r>
            <w:r w:rsidRPr="00295367">
              <w:rPr>
                <w:rFonts w:ascii="Times New Roman" w:hAnsi="Times New Roman"/>
                <w:color w:val="000000"/>
                <w:sz w:val="24"/>
                <w:lang w:val="ru-RU"/>
              </w:rPr>
              <w:lastRenderedPageBreak/>
              <w:t>Основы специальной теории относительности»</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cf</w:t>
              </w:r>
              <w:r w:rsidRPr="00295367">
                <w:rPr>
                  <w:rFonts w:ascii="Times New Roman" w:hAnsi="Times New Roman"/>
                  <w:color w:val="0000FF"/>
                  <w:u w:val="single"/>
                  <w:lang w:val="ru-RU"/>
                </w:rPr>
                <w:t>6</w:t>
              </w:r>
              <w:r>
                <w:rPr>
                  <w:rFonts w:ascii="Times New Roman" w:hAnsi="Times New Roman"/>
                  <w:color w:val="0000FF"/>
                  <w:u w:val="single"/>
                </w:rPr>
                <w:t>f</w:t>
              </w:r>
              <w:r w:rsidRPr="00295367">
                <w:rPr>
                  <w:rFonts w:ascii="Times New Roman" w:hAnsi="Times New Roman"/>
                  <w:color w:val="0000FF"/>
                  <w:u w:val="single"/>
                  <w:lang w:val="ru-RU"/>
                </w:rPr>
                <w:t>0</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Фотоны. Формула Планка. Энергия и импульс фотона</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cfe</w:t>
              </w:r>
              <w:r w:rsidRPr="00295367">
                <w:rPr>
                  <w:rFonts w:ascii="Times New Roman" w:hAnsi="Times New Roman"/>
                  <w:color w:val="0000FF"/>
                  <w:u w:val="single"/>
                  <w:lang w:val="ru-RU"/>
                </w:rPr>
                <w:t>16</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41</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Открытие и исследование фотоэффекта. Опыты А. Г. Столетова</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cffc</w:t>
              </w:r>
              <w:r w:rsidRPr="00295367">
                <w:rPr>
                  <w:rFonts w:ascii="Times New Roman" w:hAnsi="Times New Roman"/>
                  <w:color w:val="0000FF"/>
                  <w:u w:val="single"/>
                  <w:lang w:val="ru-RU"/>
                </w:rPr>
                <w:t>4</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42</w:t>
            </w:r>
          </w:p>
        </w:tc>
        <w:tc>
          <w:tcPr>
            <w:tcW w:w="3432"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78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d</w:t>
              </w:r>
              <w:r w:rsidRPr="00295367">
                <w:rPr>
                  <w:rFonts w:ascii="Times New Roman" w:hAnsi="Times New Roman"/>
                  <w:color w:val="0000FF"/>
                  <w:u w:val="single"/>
                  <w:lang w:val="ru-RU"/>
                </w:rPr>
                <w:t>015</w:t>
              </w:r>
              <w:r>
                <w:rPr>
                  <w:rFonts w:ascii="Times New Roman" w:hAnsi="Times New Roman"/>
                  <w:color w:val="0000FF"/>
                  <w:u w:val="single"/>
                </w:rPr>
                <w:t>e</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43</w:t>
            </w:r>
          </w:p>
        </w:tc>
        <w:tc>
          <w:tcPr>
            <w:tcW w:w="3432"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78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d</w:t>
              </w:r>
              <w:r w:rsidRPr="00295367">
                <w:rPr>
                  <w:rFonts w:ascii="Times New Roman" w:hAnsi="Times New Roman"/>
                  <w:color w:val="0000FF"/>
                  <w:u w:val="single"/>
                  <w:lang w:val="ru-RU"/>
                </w:rPr>
                <w:t>04</w:t>
              </w:r>
              <w:r>
                <w:rPr>
                  <w:rFonts w:ascii="Times New Roman" w:hAnsi="Times New Roman"/>
                  <w:color w:val="0000FF"/>
                  <w:u w:val="single"/>
                </w:rPr>
                <w:t>a</w:t>
              </w:r>
              <w:r w:rsidRPr="00295367">
                <w:rPr>
                  <w:rFonts w:ascii="Times New Roman" w:hAnsi="Times New Roman"/>
                  <w:color w:val="0000FF"/>
                  <w:u w:val="single"/>
                  <w:lang w:val="ru-RU"/>
                </w:rPr>
                <w:t>6</w:t>
              </w:r>
            </w:hyperlink>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44</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45</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Решение задач по теме «Элементы квантовой оптики»</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d</w:t>
              </w:r>
              <w:r w:rsidRPr="00295367">
                <w:rPr>
                  <w:rFonts w:ascii="Times New Roman" w:hAnsi="Times New Roman"/>
                  <w:color w:val="0000FF"/>
                  <w:u w:val="single"/>
                  <w:lang w:val="ru-RU"/>
                </w:rPr>
                <w:t>0302</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46</w:t>
            </w:r>
          </w:p>
        </w:tc>
        <w:tc>
          <w:tcPr>
            <w:tcW w:w="3432"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295367">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78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d</w:t>
              </w:r>
              <w:r w:rsidRPr="00295367">
                <w:rPr>
                  <w:rFonts w:ascii="Times New Roman" w:hAnsi="Times New Roman"/>
                  <w:color w:val="0000FF"/>
                  <w:u w:val="single"/>
                  <w:lang w:val="ru-RU"/>
                </w:rPr>
                <w:t>091</w:t>
              </w:r>
              <w:r>
                <w:rPr>
                  <w:rFonts w:ascii="Times New Roman" w:hAnsi="Times New Roman"/>
                  <w:color w:val="0000FF"/>
                  <w:u w:val="single"/>
                </w:rPr>
                <w:t>a</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47</w:t>
            </w:r>
          </w:p>
        </w:tc>
        <w:tc>
          <w:tcPr>
            <w:tcW w:w="3432" w:type="dxa"/>
            <w:tcMar>
              <w:top w:w="50" w:type="dxa"/>
              <w:left w:w="100" w:type="dxa"/>
            </w:tcMar>
            <w:vAlign w:val="center"/>
          </w:tcPr>
          <w:p w:rsidR="00E658FA" w:rsidRDefault="00DE1FC2">
            <w:pPr>
              <w:spacing w:after="0"/>
              <w:ind w:left="135"/>
            </w:pPr>
            <w:r>
              <w:rPr>
                <w:rFonts w:ascii="Times New Roman" w:hAnsi="Times New Roman"/>
                <w:color w:val="000000"/>
                <w:sz w:val="24"/>
              </w:rPr>
              <w:t>Постулаты Бора</w:t>
            </w:r>
          </w:p>
        </w:tc>
        <w:tc>
          <w:tcPr>
            <w:tcW w:w="78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d</w:t>
              </w:r>
              <w:r w:rsidRPr="00295367">
                <w:rPr>
                  <w:rFonts w:ascii="Times New Roman" w:hAnsi="Times New Roman"/>
                  <w:color w:val="0000FF"/>
                  <w:u w:val="single"/>
                  <w:lang w:val="ru-RU"/>
                </w:rPr>
                <w:t>0</w:t>
              </w:r>
              <w:r>
                <w:rPr>
                  <w:rFonts w:ascii="Times New Roman" w:hAnsi="Times New Roman"/>
                  <w:color w:val="0000FF"/>
                  <w:u w:val="single"/>
                </w:rPr>
                <w:t>afa</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48</w:t>
            </w:r>
          </w:p>
        </w:tc>
        <w:tc>
          <w:tcPr>
            <w:tcW w:w="3432"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78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d</w:t>
              </w:r>
              <w:r w:rsidRPr="00295367">
                <w:rPr>
                  <w:rFonts w:ascii="Times New Roman" w:hAnsi="Times New Roman"/>
                  <w:color w:val="0000FF"/>
                  <w:u w:val="single"/>
                  <w:lang w:val="ru-RU"/>
                </w:rPr>
                <w:t>0</w:t>
              </w:r>
              <w:r>
                <w:rPr>
                  <w:rFonts w:ascii="Times New Roman" w:hAnsi="Times New Roman"/>
                  <w:color w:val="0000FF"/>
                  <w:u w:val="single"/>
                </w:rPr>
                <w:t>afa</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d</w:t>
              </w:r>
              <w:r w:rsidRPr="00295367">
                <w:rPr>
                  <w:rFonts w:ascii="Times New Roman" w:hAnsi="Times New Roman"/>
                  <w:color w:val="0000FF"/>
                  <w:u w:val="single"/>
                  <w:lang w:val="ru-RU"/>
                </w:rPr>
                <w:t>0</w:t>
              </w:r>
              <w:r>
                <w:rPr>
                  <w:rFonts w:ascii="Times New Roman" w:hAnsi="Times New Roman"/>
                  <w:color w:val="0000FF"/>
                  <w:u w:val="single"/>
                </w:rPr>
                <w:t>ca</w:t>
              </w:r>
              <w:r w:rsidRPr="00295367">
                <w:rPr>
                  <w:rFonts w:ascii="Times New Roman" w:hAnsi="Times New Roman"/>
                  <w:color w:val="0000FF"/>
                  <w:u w:val="single"/>
                  <w:lang w:val="ru-RU"/>
                </w:rPr>
                <w:t>8</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50</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d</w:t>
              </w:r>
              <w:r w:rsidRPr="00295367">
                <w:rPr>
                  <w:rFonts w:ascii="Times New Roman" w:hAnsi="Times New Roman"/>
                  <w:color w:val="0000FF"/>
                  <w:u w:val="single"/>
                  <w:lang w:val="ru-RU"/>
                </w:rPr>
                <w:t>0</w:t>
              </w:r>
              <w:r>
                <w:rPr>
                  <w:rFonts w:ascii="Times New Roman" w:hAnsi="Times New Roman"/>
                  <w:color w:val="0000FF"/>
                  <w:u w:val="single"/>
                </w:rPr>
                <w:t>fd</w:t>
              </w:r>
              <w:r w:rsidRPr="00295367">
                <w:rPr>
                  <w:rFonts w:ascii="Times New Roman" w:hAnsi="Times New Roman"/>
                  <w:color w:val="0000FF"/>
                  <w:u w:val="single"/>
                  <w:lang w:val="ru-RU"/>
                </w:rPr>
                <w:t>2</w:t>
              </w:r>
            </w:hyperlink>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51</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52</w:t>
            </w:r>
          </w:p>
        </w:tc>
        <w:tc>
          <w:tcPr>
            <w:tcW w:w="3432"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78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d</w:t>
              </w:r>
              <w:r w:rsidRPr="00295367">
                <w:rPr>
                  <w:rFonts w:ascii="Times New Roman" w:hAnsi="Times New Roman"/>
                  <w:color w:val="0000FF"/>
                  <w:u w:val="single"/>
                  <w:lang w:val="ru-RU"/>
                </w:rPr>
                <w:t>1162</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53</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d</w:t>
              </w:r>
              <w:r w:rsidRPr="00295367">
                <w:rPr>
                  <w:rFonts w:ascii="Times New Roman" w:hAnsi="Times New Roman"/>
                  <w:color w:val="0000FF"/>
                  <w:u w:val="single"/>
                  <w:lang w:val="ru-RU"/>
                </w:rPr>
                <w:t>1356</w:t>
              </w:r>
            </w:hyperlink>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54</w:t>
            </w:r>
          </w:p>
        </w:tc>
        <w:tc>
          <w:tcPr>
            <w:tcW w:w="3432"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78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d</w:t>
              </w:r>
              <w:r w:rsidRPr="00295367">
                <w:rPr>
                  <w:rFonts w:ascii="Times New Roman" w:hAnsi="Times New Roman"/>
                  <w:color w:val="0000FF"/>
                  <w:u w:val="single"/>
                  <w:lang w:val="ru-RU"/>
                </w:rPr>
                <w:t>0</w:t>
              </w:r>
              <w:r>
                <w:rPr>
                  <w:rFonts w:ascii="Times New Roman" w:hAnsi="Times New Roman"/>
                  <w:color w:val="0000FF"/>
                  <w:u w:val="single"/>
                </w:rPr>
                <w:t>e</w:t>
              </w:r>
              <w:r w:rsidRPr="00295367">
                <w:rPr>
                  <w:rFonts w:ascii="Times New Roman" w:hAnsi="Times New Roman"/>
                  <w:color w:val="0000FF"/>
                  <w:u w:val="single"/>
                  <w:lang w:val="ru-RU"/>
                </w:rPr>
                <w:t>38</w:t>
              </w:r>
            </w:hyperlink>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55</w:t>
            </w:r>
          </w:p>
        </w:tc>
        <w:tc>
          <w:tcPr>
            <w:tcW w:w="3432"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78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Солнце. Солнечная активность. Источник энергии Солнца и звёзд</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57</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58</w:t>
            </w:r>
          </w:p>
        </w:tc>
        <w:tc>
          <w:tcPr>
            <w:tcW w:w="3432"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78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59</w:t>
            </w:r>
          </w:p>
        </w:tc>
        <w:tc>
          <w:tcPr>
            <w:tcW w:w="3432" w:type="dxa"/>
            <w:tcMar>
              <w:top w:w="50" w:type="dxa"/>
              <w:left w:w="100" w:type="dxa"/>
            </w:tcMar>
            <w:vAlign w:val="center"/>
          </w:tcPr>
          <w:p w:rsidR="00E658FA" w:rsidRDefault="00DE1FC2">
            <w:pPr>
              <w:spacing w:after="0"/>
              <w:ind w:left="135"/>
            </w:pPr>
            <w:r w:rsidRPr="00295367">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78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60</w:t>
            </w:r>
          </w:p>
        </w:tc>
        <w:tc>
          <w:tcPr>
            <w:tcW w:w="3432" w:type="dxa"/>
            <w:tcMar>
              <w:top w:w="50" w:type="dxa"/>
              <w:left w:w="100" w:type="dxa"/>
            </w:tcMar>
            <w:vAlign w:val="center"/>
          </w:tcPr>
          <w:p w:rsidR="00E658FA" w:rsidRDefault="00DE1FC2">
            <w:pPr>
              <w:spacing w:after="0"/>
              <w:ind w:left="135"/>
            </w:pPr>
            <w:r>
              <w:rPr>
                <w:rFonts w:ascii="Times New Roman" w:hAnsi="Times New Roman"/>
                <w:color w:val="000000"/>
                <w:sz w:val="24"/>
              </w:rPr>
              <w:t>Нерешенные проблемы астрономии</w:t>
            </w:r>
          </w:p>
        </w:tc>
        <w:tc>
          <w:tcPr>
            <w:tcW w:w="785"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61</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Контрольная работа «Элементы астрономии и астрофизики»</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62</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63</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64</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Обобщающий урок. Роль </w:t>
            </w:r>
            <w:r w:rsidRPr="00295367">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66</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Резервный урок. Магнитное поле. Электромагнитная индукция</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67</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Резервный урок. Оптика. Основы специальной теории относительности</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Default="00E658FA">
            <w:pPr>
              <w:spacing w:after="0"/>
              <w:ind w:left="135"/>
            </w:pPr>
          </w:p>
        </w:tc>
      </w:tr>
      <w:tr w:rsidR="00E658FA" w:rsidRPr="00146049">
        <w:trPr>
          <w:trHeight w:val="144"/>
          <w:tblCellSpacing w:w="20" w:type="nil"/>
        </w:trPr>
        <w:tc>
          <w:tcPr>
            <w:tcW w:w="351" w:type="dxa"/>
            <w:tcMar>
              <w:top w:w="50" w:type="dxa"/>
              <w:left w:w="100" w:type="dxa"/>
            </w:tcMar>
            <w:vAlign w:val="center"/>
          </w:tcPr>
          <w:p w:rsidR="00E658FA" w:rsidRDefault="00DE1FC2">
            <w:pPr>
              <w:spacing w:after="0"/>
            </w:pPr>
            <w:r>
              <w:rPr>
                <w:rFonts w:ascii="Times New Roman" w:hAnsi="Times New Roman"/>
                <w:color w:val="000000"/>
                <w:sz w:val="24"/>
              </w:rPr>
              <w:t>68</w:t>
            </w:r>
          </w:p>
        </w:tc>
        <w:tc>
          <w:tcPr>
            <w:tcW w:w="3432"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Резерный урок. Квантовая физика. Элементы астрономии и астрофизики</w:t>
            </w:r>
          </w:p>
        </w:tc>
        <w:tc>
          <w:tcPr>
            <w:tcW w:w="785"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E658FA" w:rsidRDefault="00E658FA">
            <w:pPr>
              <w:spacing w:after="0"/>
              <w:ind w:left="135"/>
              <w:jc w:val="center"/>
            </w:pPr>
          </w:p>
        </w:tc>
        <w:tc>
          <w:tcPr>
            <w:tcW w:w="1579" w:type="dxa"/>
            <w:tcMar>
              <w:top w:w="50" w:type="dxa"/>
              <w:left w:w="100" w:type="dxa"/>
            </w:tcMar>
            <w:vAlign w:val="center"/>
          </w:tcPr>
          <w:p w:rsidR="00E658FA" w:rsidRDefault="00E658FA">
            <w:pPr>
              <w:spacing w:after="0"/>
              <w:ind w:left="135"/>
              <w:jc w:val="center"/>
            </w:pPr>
          </w:p>
        </w:tc>
        <w:tc>
          <w:tcPr>
            <w:tcW w:w="1215" w:type="dxa"/>
            <w:tcMar>
              <w:top w:w="50" w:type="dxa"/>
              <w:left w:w="100" w:type="dxa"/>
            </w:tcMar>
            <w:vAlign w:val="center"/>
          </w:tcPr>
          <w:p w:rsidR="00E658FA" w:rsidRDefault="00E658FA">
            <w:pPr>
              <w:spacing w:after="0"/>
              <w:ind w:left="135"/>
            </w:pPr>
          </w:p>
        </w:tc>
        <w:tc>
          <w:tcPr>
            <w:tcW w:w="1924" w:type="dxa"/>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95367">
                <w:rPr>
                  <w:rFonts w:ascii="Times New Roman" w:hAnsi="Times New Roman"/>
                  <w:color w:val="0000FF"/>
                  <w:u w:val="single"/>
                  <w:lang w:val="ru-RU"/>
                </w:rPr>
                <w:t>://</w:t>
              </w:r>
              <w:r>
                <w:rPr>
                  <w:rFonts w:ascii="Times New Roman" w:hAnsi="Times New Roman"/>
                  <w:color w:val="0000FF"/>
                  <w:u w:val="single"/>
                </w:rPr>
                <w:t>m</w:t>
              </w:r>
              <w:r w:rsidRPr="00295367">
                <w:rPr>
                  <w:rFonts w:ascii="Times New Roman" w:hAnsi="Times New Roman"/>
                  <w:color w:val="0000FF"/>
                  <w:u w:val="single"/>
                  <w:lang w:val="ru-RU"/>
                </w:rPr>
                <w:t>.</w:t>
              </w:r>
              <w:r>
                <w:rPr>
                  <w:rFonts w:ascii="Times New Roman" w:hAnsi="Times New Roman"/>
                  <w:color w:val="0000FF"/>
                  <w:u w:val="single"/>
                </w:rPr>
                <w:t>edsoo</w:t>
              </w:r>
              <w:r w:rsidRPr="00295367">
                <w:rPr>
                  <w:rFonts w:ascii="Times New Roman" w:hAnsi="Times New Roman"/>
                  <w:color w:val="0000FF"/>
                  <w:u w:val="single"/>
                  <w:lang w:val="ru-RU"/>
                </w:rPr>
                <w:t>.</w:t>
              </w:r>
              <w:r>
                <w:rPr>
                  <w:rFonts w:ascii="Times New Roman" w:hAnsi="Times New Roman"/>
                  <w:color w:val="0000FF"/>
                  <w:u w:val="single"/>
                </w:rPr>
                <w:t>ru</w:t>
              </w:r>
              <w:r w:rsidRPr="00295367">
                <w:rPr>
                  <w:rFonts w:ascii="Times New Roman" w:hAnsi="Times New Roman"/>
                  <w:color w:val="0000FF"/>
                  <w:u w:val="single"/>
                  <w:lang w:val="ru-RU"/>
                </w:rPr>
                <w:t>/</w:t>
              </w:r>
              <w:r>
                <w:rPr>
                  <w:rFonts w:ascii="Times New Roman" w:hAnsi="Times New Roman"/>
                  <w:color w:val="0000FF"/>
                  <w:u w:val="single"/>
                </w:rPr>
                <w:t>ff</w:t>
              </w:r>
              <w:r w:rsidRPr="00295367">
                <w:rPr>
                  <w:rFonts w:ascii="Times New Roman" w:hAnsi="Times New Roman"/>
                  <w:color w:val="0000FF"/>
                  <w:u w:val="single"/>
                  <w:lang w:val="ru-RU"/>
                </w:rPr>
                <w:t>0</w:t>
              </w:r>
              <w:r>
                <w:rPr>
                  <w:rFonts w:ascii="Times New Roman" w:hAnsi="Times New Roman"/>
                  <w:color w:val="0000FF"/>
                  <w:u w:val="single"/>
                </w:rPr>
                <w:t>d</w:t>
              </w:r>
              <w:r w:rsidRPr="00295367">
                <w:rPr>
                  <w:rFonts w:ascii="Times New Roman" w:hAnsi="Times New Roman"/>
                  <w:color w:val="0000FF"/>
                  <w:u w:val="single"/>
                  <w:lang w:val="ru-RU"/>
                </w:rPr>
                <w:t>1784</w:t>
              </w:r>
            </w:hyperlink>
          </w:p>
        </w:tc>
      </w:tr>
      <w:tr w:rsidR="00E658FA">
        <w:trPr>
          <w:trHeight w:val="144"/>
          <w:tblCellSpacing w:w="20" w:type="nil"/>
        </w:trPr>
        <w:tc>
          <w:tcPr>
            <w:tcW w:w="0" w:type="auto"/>
            <w:gridSpan w:val="2"/>
            <w:tcMar>
              <w:top w:w="50" w:type="dxa"/>
              <w:left w:w="100" w:type="dxa"/>
            </w:tcMar>
            <w:vAlign w:val="center"/>
          </w:tcPr>
          <w:p w:rsidR="00E658FA" w:rsidRPr="00295367" w:rsidRDefault="00DE1FC2">
            <w:pPr>
              <w:spacing w:after="0"/>
              <w:ind w:left="135"/>
              <w:rPr>
                <w:lang w:val="ru-RU"/>
              </w:rPr>
            </w:pPr>
            <w:r w:rsidRPr="00295367">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E658FA" w:rsidRDefault="00DE1FC2">
            <w:pPr>
              <w:spacing w:after="0"/>
              <w:ind w:left="135"/>
              <w:jc w:val="center"/>
            </w:pPr>
            <w:r w:rsidRPr="002953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E658FA" w:rsidRDefault="00DE1FC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658FA" w:rsidRDefault="00E658FA"/>
        </w:tc>
      </w:tr>
    </w:tbl>
    <w:p w:rsidR="00E658FA" w:rsidRDefault="00E658FA">
      <w:pPr>
        <w:sectPr w:rsidR="00E658FA">
          <w:pgSz w:w="16383" w:h="11906" w:orient="landscape"/>
          <w:pgMar w:top="1134" w:right="850" w:bottom="1134" w:left="1701" w:header="720" w:footer="720" w:gutter="0"/>
          <w:cols w:space="720"/>
        </w:sectPr>
      </w:pPr>
    </w:p>
    <w:p w:rsidR="00E658FA" w:rsidRDefault="00E658FA">
      <w:pPr>
        <w:sectPr w:rsidR="00E658FA">
          <w:pgSz w:w="16383" w:h="11906" w:orient="landscape"/>
          <w:pgMar w:top="1134" w:right="850" w:bottom="1134" w:left="1701" w:header="720" w:footer="720" w:gutter="0"/>
          <w:cols w:space="720"/>
        </w:sectPr>
      </w:pPr>
    </w:p>
    <w:p w:rsidR="00E658FA" w:rsidRDefault="00DE1FC2">
      <w:pPr>
        <w:spacing w:after="0"/>
        <w:ind w:left="120"/>
      </w:pPr>
      <w:bookmarkStart w:id="14" w:name="block-7483069"/>
      <w:bookmarkEnd w:id="13"/>
      <w:r>
        <w:rPr>
          <w:rFonts w:ascii="Times New Roman" w:hAnsi="Times New Roman"/>
          <w:b/>
          <w:color w:val="000000"/>
          <w:sz w:val="28"/>
        </w:rPr>
        <w:lastRenderedPageBreak/>
        <w:t>УЧЕБНО-МЕТОДИЧЕСКОЕ ОБЕСПЕЧЕНИЕ ОБРАЗОВАТЕЛЬНОГО ПРОЦЕССА</w:t>
      </w:r>
    </w:p>
    <w:p w:rsidR="00E658FA" w:rsidRDefault="00DE1FC2">
      <w:pPr>
        <w:spacing w:after="0" w:line="480" w:lineRule="auto"/>
        <w:ind w:left="120"/>
      </w:pPr>
      <w:r>
        <w:rPr>
          <w:rFonts w:ascii="Times New Roman" w:hAnsi="Times New Roman"/>
          <w:b/>
          <w:color w:val="000000"/>
          <w:sz w:val="28"/>
        </w:rPr>
        <w:t>ОБЯЗАТЕЛЬНЫЕ УЧЕБНЫЕ МАТЕРИАЛЫ ДЛЯ УЧЕНИКА</w:t>
      </w:r>
    </w:p>
    <w:p w:rsidR="00E658FA" w:rsidRPr="00295367" w:rsidRDefault="00DE1FC2">
      <w:pPr>
        <w:spacing w:after="0" w:line="480" w:lineRule="auto"/>
        <w:ind w:left="120"/>
        <w:rPr>
          <w:lang w:val="ru-RU"/>
        </w:rPr>
      </w:pPr>
      <w:r w:rsidRPr="00295367">
        <w:rPr>
          <w:rFonts w:ascii="Times New Roman" w:hAnsi="Times New Roman"/>
          <w:color w:val="000000"/>
          <w:sz w:val="28"/>
          <w:lang w:val="ru-RU"/>
        </w:rPr>
        <w:t>• Физика, 11 класс/ Мякишев Г.Л., Буховцев Б.Б., Чаругин В.М.; под редакцией Парфентьевой Н.А. Акционерное общество «Издательство «Просвещение»</w:t>
      </w:r>
      <w:r w:rsidRPr="00295367">
        <w:rPr>
          <w:sz w:val="28"/>
          <w:lang w:val="ru-RU"/>
        </w:rPr>
        <w:br/>
      </w:r>
      <w:bookmarkStart w:id="15" w:name="3a9386bb-e7ff-4ebc-8147-4f8d4a35ad83"/>
      <w:r w:rsidRPr="00295367">
        <w:rPr>
          <w:rFonts w:ascii="Times New Roman" w:hAnsi="Times New Roman"/>
          <w:color w:val="000000"/>
          <w:sz w:val="28"/>
          <w:lang w:val="ru-RU"/>
        </w:rPr>
        <w:t xml:space="preserve"> • Физика, 10 класс/ Мякишев Г.Я., Буховцев Б.Б., Сотский Н.Н.; под редакцией Парфентьевой Н.А. Акционерное общество «Издательство «Просвещение»</w:t>
      </w:r>
      <w:bookmarkEnd w:id="15"/>
    </w:p>
    <w:p w:rsidR="00E658FA" w:rsidRPr="00295367" w:rsidRDefault="00E658FA">
      <w:pPr>
        <w:spacing w:after="0" w:line="480" w:lineRule="auto"/>
        <w:ind w:left="120"/>
        <w:rPr>
          <w:lang w:val="ru-RU"/>
        </w:rPr>
      </w:pPr>
    </w:p>
    <w:p w:rsidR="00E658FA" w:rsidRPr="00295367" w:rsidRDefault="00E658FA">
      <w:pPr>
        <w:spacing w:after="0"/>
        <w:ind w:left="120"/>
        <w:rPr>
          <w:lang w:val="ru-RU"/>
        </w:rPr>
      </w:pPr>
    </w:p>
    <w:p w:rsidR="00E658FA" w:rsidRPr="00295367" w:rsidRDefault="00DE1FC2">
      <w:pPr>
        <w:spacing w:after="0" w:line="480" w:lineRule="auto"/>
        <w:ind w:left="120"/>
        <w:rPr>
          <w:lang w:val="ru-RU"/>
        </w:rPr>
      </w:pPr>
      <w:r w:rsidRPr="00295367">
        <w:rPr>
          <w:rFonts w:ascii="Times New Roman" w:hAnsi="Times New Roman"/>
          <w:b/>
          <w:color w:val="000000"/>
          <w:sz w:val="28"/>
          <w:lang w:val="ru-RU"/>
        </w:rPr>
        <w:t>МЕТОДИЧЕСКИЕ МАТЕРИАЛЫ ДЛЯ УЧИТЕЛЯ</w:t>
      </w:r>
    </w:p>
    <w:p w:rsidR="00E658FA" w:rsidRPr="00295367" w:rsidRDefault="00DE1FC2">
      <w:pPr>
        <w:spacing w:after="0" w:line="480" w:lineRule="auto"/>
        <w:ind w:left="120"/>
        <w:rPr>
          <w:lang w:val="ru-RU"/>
        </w:rPr>
      </w:pPr>
      <w:r w:rsidRPr="00295367">
        <w:rPr>
          <w:rFonts w:ascii="Times New Roman" w:hAnsi="Times New Roman"/>
          <w:color w:val="000000"/>
          <w:sz w:val="28"/>
          <w:lang w:val="ru-RU"/>
        </w:rPr>
        <w:t>Дидактические материалы / Физика 11 Марон А.Е., Марон Е.А. ООО "Дрофа"</w:t>
      </w:r>
      <w:r w:rsidRPr="00295367">
        <w:rPr>
          <w:sz w:val="28"/>
          <w:lang w:val="ru-RU"/>
        </w:rPr>
        <w:br/>
      </w:r>
      <w:bookmarkStart w:id="16" w:name="00a32ca0-efae-40a0-8719-4e0733f90a15"/>
      <w:r w:rsidRPr="00295367">
        <w:rPr>
          <w:rFonts w:ascii="Times New Roman" w:hAnsi="Times New Roman"/>
          <w:color w:val="000000"/>
          <w:sz w:val="28"/>
          <w:lang w:val="ru-RU"/>
        </w:rPr>
        <w:t xml:space="preserve"> Дидактические материалы / Физика 10 Марон А.Е., Марон Е.А. ООО "Дрофа"</w:t>
      </w:r>
      <w:bookmarkEnd w:id="16"/>
    </w:p>
    <w:p w:rsidR="00E658FA" w:rsidRPr="00295367" w:rsidRDefault="00E658FA">
      <w:pPr>
        <w:spacing w:after="0"/>
        <w:ind w:left="120"/>
        <w:rPr>
          <w:lang w:val="ru-RU"/>
        </w:rPr>
      </w:pPr>
    </w:p>
    <w:p w:rsidR="00E658FA" w:rsidRPr="00295367" w:rsidRDefault="00DE1FC2">
      <w:pPr>
        <w:spacing w:after="0" w:line="480" w:lineRule="auto"/>
        <w:ind w:left="120"/>
        <w:rPr>
          <w:lang w:val="ru-RU"/>
        </w:rPr>
      </w:pPr>
      <w:r w:rsidRPr="00295367">
        <w:rPr>
          <w:rFonts w:ascii="Times New Roman" w:hAnsi="Times New Roman"/>
          <w:b/>
          <w:color w:val="000000"/>
          <w:sz w:val="28"/>
          <w:lang w:val="ru-RU"/>
        </w:rPr>
        <w:t>ЦИФРОВЫЕ ОБРАЗОВАТЕЛЬНЫЕ РЕСУРСЫ И РЕСУРСЫ СЕТИ ИНТЕРНЕТ</w:t>
      </w:r>
    </w:p>
    <w:p w:rsidR="00E658FA" w:rsidRPr="00295367" w:rsidRDefault="00DE1FC2">
      <w:pPr>
        <w:spacing w:after="0" w:line="480" w:lineRule="auto"/>
        <w:ind w:left="120"/>
        <w:rPr>
          <w:lang w:val="ru-RU"/>
        </w:rPr>
      </w:pPr>
      <w:r>
        <w:rPr>
          <w:rFonts w:ascii="Times New Roman" w:hAnsi="Times New Roman"/>
          <w:color w:val="000000"/>
          <w:sz w:val="28"/>
        </w:rPr>
        <w:t>https</w:t>
      </w:r>
      <w:r w:rsidRPr="00295367">
        <w:rPr>
          <w:rFonts w:ascii="Times New Roman" w:hAnsi="Times New Roman"/>
          <w:color w:val="000000"/>
          <w:sz w:val="28"/>
          <w:lang w:val="ru-RU"/>
        </w:rPr>
        <w:t>://</w:t>
      </w:r>
      <w:r>
        <w:rPr>
          <w:rFonts w:ascii="Times New Roman" w:hAnsi="Times New Roman"/>
          <w:color w:val="000000"/>
          <w:sz w:val="28"/>
        </w:rPr>
        <w:t>www</w:t>
      </w:r>
      <w:r w:rsidRPr="00295367">
        <w:rPr>
          <w:rFonts w:ascii="Times New Roman" w:hAnsi="Times New Roman"/>
          <w:color w:val="000000"/>
          <w:sz w:val="28"/>
          <w:lang w:val="ru-RU"/>
        </w:rPr>
        <w:t>.</w:t>
      </w:r>
      <w:r>
        <w:rPr>
          <w:rFonts w:ascii="Times New Roman" w:hAnsi="Times New Roman"/>
          <w:color w:val="000000"/>
          <w:sz w:val="28"/>
        </w:rPr>
        <w:t>yaklass</w:t>
      </w:r>
      <w:r w:rsidRPr="00295367">
        <w:rPr>
          <w:rFonts w:ascii="Times New Roman" w:hAnsi="Times New Roman"/>
          <w:color w:val="000000"/>
          <w:sz w:val="28"/>
          <w:lang w:val="ru-RU"/>
        </w:rPr>
        <w:t>.</w:t>
      </w:r>
      <w:r>
        <w:rPr>
          <w:rFonts w:ascii="Times New Roman" w:hAnsi="Times New Roman"/>
          <w:color w:val="000000"/>
          <w:sz w:val="28"/>
        </w:rPr>
        <w:t>ru</w:t>
      </w:r>
      <w:r w:rsidRPr="00295367">
        <w:rPr>
          <w:rFonts w:ascii="Times New Roman" w:hAnsi="Times New Roman"/>
          <w:color w:val="000000"/>
          <w:sz w:val="28"/>
          <w:lang w:val="ru-RU"/>
        </w:rPr>
        <w:t>/</w:t>
      </w:r>
      <w:r w:rsidRPr="00295367">
        <w:rPr>
          <w:sz w:val="28"/>
          <w:lang w:val="ru-RU"/>
        </w:rPr>
        <w:br/>
      </w:r>
      <w:r w:rsidRPr="00295367">
        <w:rPr>
          <w:rFonts w:ascii="Times New Roman" w:hAnsi="Times New Roman"/>
          <w:color w:val="000000"/>
          <w:sz w:val="28"/>
          <w:lang w:val="ru-RU"/>
        </w:rPr>
        <w:t xml:space="preserve"> Библиотека ЦОК</w:t>
      </w:r>
      <w:r w:rsidRPr="00295367">
        <w:rPr>
          <w:sz w:val="28"/>
          <w:lang w:val="ru-RU"/>
        </w:rPr>
        <w:br/>
      </w:r>
      <w:r w:rsidRPr="00295367">
        <w:rPr>
          <w:rFonts w:ascii="Times New Roman" w:hAnsi="Times New Roman"/>
          <w:color w:val="000000"/>
          <w:sz w:val="28"/>
          <w:lang w:val="ru-RU"/>
        </w:rPr>
        <w:t xml:space="preserve"> </w:t>
      </w:r>
      <w:r>
        <w:rPr>
          <w:rFonts w:ascii="Times New Roman" w:hAnsi="Times New Roman"/>
          <w:color w:val="000000"/>
          <w:sz w:val="28"/>
        </w:rPr>
        <w:t>https</w:t>
      </w:r>
      <w:r w:rsidRPr="00295367">
        <w:rPr>
          <w:rFonts w:ascii="Times New Roman" w:hAnsi="Times New Roman"/>
          <w:color w:val="000000"/>
          <w:sz w:val="28"/>
          <w:lang w:val="ru-RU"/>
        </w:rPr>
        <w:t>://</w:t>
      </w:r>
      <w:r>
        <w:rPr>
          <w:rFonts w:ascii="Times New Roman" w:hAnsi="Times New Roman"/>
          <w:color w:val="000000"/>
          <w:sz w:val="28"/>
        </w:rPr>
        <w:t>m</w:t>
      </w:r>
      <w:r w:rsidRPr="00295367">
        <w:rPr>
          <w:rFonts w:ascii="Times New Roman" w:hAnsi="Times New Roman"/>
          <w:color w:val="000000"/>
          <w:sz w:val="28"/>
          <w:lang w:val="ru-RU"/>
        </w:rPr>
        <w:t>.</w:t>
      </w:r>
      <w:r>
        <w:rPr>
          <w:rFonts w:ascii="Times New Roman" w:hAnsi="Times New Roman"/>
          <w:color w:val="000000"/>
          <w:sz w:val="28"/>
        </w:rPr>
        <w:t>edsoo</w:t>
      </w:r>
      <w:r w:rsidRPr="00295367">
        <w:rPr>
          <w:rFonts w:ascii="Times New Roman" w:hAnsi="Times New Roman"/>
          <w:color w:val="000000"/>
          <w:sz w:val="28"/>
          <w:lang w:val="ru-RU"/>
        </w:rPr>
        <w:t>.</w:t>
      </w:r>
      <w:r>
        <w:rPr>
          <w:rFonts w:ascii="Times New Roman" w:hAnsi="Times New Roman"/>
          <w:color w:val="000000"/>
          <w:sz w:val="28"/>
        </w:rPr>
        <w:t>ru</w:t>
      </w:r>
      <w:r w:rsidRPr="00295367">
        <w:rPr>
          <w:sz w:val="28"/>
          <w:lang w:val="ru-RU"/>
        </w:rPr>
        <w:br/>
      </w:r>
      <w:bookmarkStart w:id="17" w:name="77f6c9bd-a056-4755-96aa-6aba8e5a5d8a"/>
      <w:r w:rsidRPr="00295367">
        <w:rPr>
          <w:rFonts w:ascii="Times New Roman" w:hAnsi="Times New Roman"/>
          <w:color w:val="000000"/>
          <w:sz w:val="28"/>
          <w:lang w:val="ru-RU"/>
        </w:rPr>
        <w:t xml:space="preserve"> </w:t>
      </w:r>
      <w:r>
        <w:rPr>
          <w:rFonts w:ascii="Times New Roman" w:hAnsi="Times New Roman"/>
          <w:color w:val="000000"/>
          <w:sz w:val="28"/>
        </w:rPr>
        <w:t>https</w:t>
      </w:r>
      <w:r w:rsidRPr="00295367">
        <w:rPr>
          <w:rFonts w:ascii="Times New Roman" w:hAnsi="Times New Roman"/>
          <w:color w:val="000000"/>
          <w:sz w:val="28"/>
          <w:lang w:val="ru-RU"/>
        </w:rPr>
        <w:t>://</w:t>
      </w:r>
      <w:r>
        <w:rPr>
          <w:rFonts w:ascii="Times New Roman" w:hAnsi="Times New Roman"/>
          <w:color w:val="000000"/>
          <w:sz w:val="28"/>
        </w:rPr>
        <w:t>fipi</w:t>
      </w:r>
      <w:r w:rsidRPr="00295367">
        <w:rPr>
          <w:rFonts w:ascii="Times New Roman" w:hAnsi="Times New Roman"/>
          <w:color w:val="000000"/>
          <w:sz w:val="28"/>
          <w:lang w:val="ru-RU"/>
        </w:rPr>
        <w:t>.</w:t>
      </w:r>
      <w:r>
        <w:rPr>
          <w:rFonts w:ascii="Times New Roman" w:hAnsi="Times New Roman"/>
          <w:color w:val="000000"/>
          <w:sz w:val="28"/>
        </w:rPr>
        <w:t>ru</w:t>
      </w:r>
      <w:r w:rsidRPr="00295367">
        <w:rPr>
          <w:rFonts w:ascii="Times New Roman" w:hAnsi="Times New Roman"/>
          <w:color w:val="000000"/>
          <w:sz w:val="28"/>
          <w:lang w:val="ru-RU"/>
        </w:rPr>
        <w:t>/</w:t>
      </w:r>
      <w:bookmarkEnd w:id="17"/>
    </w:p>
    <w:p w:rsidR="00E658FA" w:rsidRPr="00295367" w:rsidRDefault="00E658FA">
      <w:pPr>
        <w:rPr>
          <w:lang w:val="ru-RU"/>
        </w:rPr>
        <w:sectPr w:rsidR="00E658FA" w:rsidRPr="00295367">
          <w:pgSz w:w="11906" w:h="16383"/>
          <w:pgMar w:top="1134" w:right="850" w:bottom="1134" w:left="1701" w:header="720" w:footer="720" w:gutter="0"/>
          <w:cols w:space="720"/>
        </w:sectPr>
      </w:pPr>
    </w:p>
    <w:bookmarkEnd w:id="14"/>
    <w:p w:rsidR="00DE1FC2" w:rsidRPr="00295367" w:rsidRDefault="00DE1FC2">
      <w:pPr>
        <w:rPr>
          <w:lang w:val="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376304230083447847618637456882370283188412430296</w:t>
            </w:r>
          </w:p>
        </w:tc>
      </w:tr>
      <w:tr>
        <w:trPr/>
        <w:tc>
          <w:tcPr/>
          <w:p>
            <w:pPr>
              <w:rPr/>
            </w:pPr>
            <w:r>
              <w:rPr/>
              <w:t xml:space="preserve">Владелец</w:t>
            </w:r>
          </w:p>
        </w:tc>
        <w:tc>
          <w:tcPr>
            <w:gridSpan w:val="2"/>
          </w:tcPr>
          <w:p>
            <w:pPr>
              <w:rPr/>
            </w:pPr>
            <w:r>
              <w:rPr/>
              <w:t xml:space="preserve">Клыкова Юлия Владимировна</w:t>
            </w:r>
          </w:p>
        </w:tc>
      </w:tr>
      <w:tr>
        <w:trPr/>
        <w:tc>
          <w:tcPr/>
          <w:p>
            <w:pPr>
              <w:rPr/>
            </w:pPr>
            <w:r>
              <w:rPr/>
              <w:t xml:space="preserve">Действителен</w:t>
            </w:r>
          </w:p>
        </w:tc>
        <w:tc>
          <w:tcPr>
            <w:gridSpan w:val="2"/>
          </w:tcPr>
          <w:p>
            <w:pPr>
              <w:rPr/>
            </w:pPr>
            <w:r>
              <w:rPr/>
              <w:t xml:space="preserve">С 16.04.2024 по 16.04.2025</w:t>
            </w:r>
          </w:p>
        </w:tc>
      </w:tr>
    </w:tbl>
    <w:sectPr xmlns:w="http://schemas.openxmlformats.org/wordprocessingml/2006/main" w:rsidR="00DE1FC2" w:rsidRPr="00295367">
      <w:pgSz w:w="11907" w:h="16839" w:code="9"/>
      <w:pgMar w:top="1440" w:right="1440" w:bottom="1440" w:left="144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4292">
    <w:multiLevelType w:val="hybridMultilevel"/>
    <w:lvl w:ilvl="0" w:tplc="61495675">
      <w:start w:val="1"/>
      <w:numFmt w:val="decimal"/>
      <w:lvlText w:val="%1."/>
      <w:lvlJc w:val="left"/>
      <w:pPr>
        <w:ind w:left="720" w:hanging="360"/>
      </w:pPr>
    </w:lvl>
    <w:lvl w:ilvl="1" w:tplc="61495675" w:tentative="1">
      <w:start w:val="1"/>
      <w:numFmt w:val="lowerLetter"/>
      <w:lvlText w:val="%2."/>
      <w:lvlJc w:val="left"/>
      <w:pPr>
        <w:ind w:left="1440" w:hanging="360"/>
      </w:pPr>
    </w:lvl>
    <w:lvl w:ilvl="2" w:tplc="61495675" w:tentative="1">
      <w:start w:val="1"/>
      <w:numFmt w:val="lowerRoman"/>
      <w:lvlText w:val="%3."/>
      <w:lvlJc w:val="right"/>
      <w:pPr>
        <w:ind w:left="2160" w:hanging="180"/>
      </w:pPr>
    </w:lvl>
    <w:lvl w:ilvl="3" w:tplc="61495675" w:tentative="1">
      <w:start w:val="1"/>
      <w:numFmt w:val="decimal"/>
      <w:lvlText w:val="%4."/>
      <w:lvlJc w:val="left"/>
      <w:pPr>
        <w:ind w:left="2880" w:hanging="360"/>
      </w:pPr>
    </w:lvl>
    <w:lvl w:ilvl="4" w:tplc="61495675" w:tentative="1">
      <w:start w:val="1"/>
      <w:numFmt w:val="lowerLetter"/>
      <w:lvlText w:val="%5."/>
      <w:lvlJc w:val="left"/>
      <w:pPr>
        <w:ind w:left="3600" w:hanging="360"/>
      </w:pPr>
    </w:lvl>
    <w:lvl w:ilvl="5" w:tplc="61495675" w:tentative="1">
      <w:start w:val="1"/>
      <w:numFmt w:val="lowerRoman"/>
      <w:lvlText w:val="%6."/>
      <w:lvlJc w:val="right"/>
      <w:pPr>
        <w:ind w:left="4320" w:hanging="180"/>
      </w:pPr>
    </w:lvl>
    <w:lvl w:ilvl="6" w:tplc="61495675" w:tentative="1">
      <w:start w:val="1"/>
      <w:numFmt w:val="decimal"/>
      <w:lvlText w:val="%7."/>
      <w:lvlJc w:val="left"/>
      <w:pPr>
        <w:ind w:left="5040" w:hanging="360"/>
      </w:pPr>
    </w:lvl>
    <w:lvl w:ilvl="7" w:tplc="61495675" w:tentative="1">
      <w:start w:val="1"/>
      <w:numFmt w:val="lowerLetter"/>
      <w:lvlText w:val="%8."/>
      <w:lvlJc w:val="left"/>
      <w:pPr>
        <w:ind w:left="5760" w:hanging="360"/>
      </w:pPr>
    </w:lvl>
    <w:lvl w:ilvl="8" w:tplc="61495675" w:tentative="1">
      <w:start w:val="1"/>
      <w:numFmt w:val="lowerRoman"/>
      <w:lvlText w:val="%9."/>
      <w:lvlJc w:val="right"/>
      <w:pPr>
        <w:ind w:left="6480" w:hanging="180"/>
      </w:pPr>
    </w:lvl>
  </w:abstractNum>
  <w:abstractNum w:abstractNumId="14291">
    <w:multiLevelType w:val="hybridMultilevel"/>
    <w:lvl w:ilvl="0" w:tplc="185734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26E5CBF"/>
    <w:multiLevelType w:val="multilevel"/>
    <w:tmpl w:val="BA1428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EC214C"/>
    <w:multiLevelType w:val="multilevel"/>
    <w:tmpl w:val="4E44F6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B30AAD"/>
    <w:multiLevelType w:val="multilevel"/>
    <w:tmpl w:val="9A427B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14291">
    <w:abstractNumId w:val="14291"/>
  </w:num>
  <w:num w:numId="14292">
    <w:abstractNumId w:val="142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658FA"/>
    <w:rsid w:val="00146049"/>
    <w:rsid w:val="00295367"/>
    <w:rsid w:val="00DE1FC2"/>
    <w:rsid w:val="00E65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6823"/>
  <w15:docId w15:val="{A43B5324-7BF5-43A6-9562-72A94098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651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231536788" Type="http://schemas.openxmlformats.org/officeDocument/2006/relationships/footnotes" Target="footnotes.xml"/><Relationship Id="rId597647120" Type="http://schemas.openxmlformats.org/officeDocument/2006/relationships/endnotes" Target="endnotes.xml"/><Relationship Id="rId583983294" Type="http://schemas.openxmlformats.org/officeDocument/2006/relationships/comments" Target="comments.xml"/><Relationship Id="rId773702474" Type="http://schemas.microsoft.com/office/2011/relationships/commentsExtended" Target="commentsExtended.xml"/><Relationship Id="rId20273980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0VM4Exlr3pa5QNlg5WtXtfB+2D0=</DigestValue>
    </Reference>
    <Reference Type="http://www.w3.org/2000/09/xmldsig#Object" URI="#idOfficeObject">
      <DigestMethod Algorithm="http://www.w3.org/2000/09/xmldsig#sha1"/>
      <DigestValue>qHaQ7908NIwzGU7HYBA+z0wQ+Vo=</DigestValue>
    </Reference>
  </SignedInfo>
  <SignatureValue>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</SignatureValue>
  <KeyInfo>
    <X509Data>
      <X509Certificate>MIIF4TCCA8kCFEHqELWiUaG94YAKS54nKgXIJzfYMA0GCSqGSIb3DQEBCwUAMIGQ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117"/>
            <mdssi:RelationshipReference SourceId="rId21"/>
            <mdssi:RelationshipReference SourceId="rId42"/>
            <mdssi:RelationshipReference SourceId="rId47"/>
            <mdssi:RelationshipReference SourceId="rId63"/>
            <mdssi:RelationshipReference SourceId="rId68"/>
            <mdssi:RelationshipReference SourceId="rId84"/>
            <mdssi:RelationshipReference SourceId="rId89"/>
            <mdssi:RelationshipReference SourceId="rId112"/>
            <mdssi:RelationshipReference SourceId="rId16"/>
            <mdssi:RelationshipReference SourceId="rId107"/>
            <mdssi:RelationshipReference SourceId="rId11"/>
            <mdssi:RelationshipReference SourceId="rId32"/>
            <mdssi:RelationshipReference SourceId="rId37"/>
            <mdssi:RelationshipReference SourceId="rId53"/>
            <mdssi:RelationshipReference SourceId="rId58"/>
            <mdssi:RelationshipReference SourceId="rId74"/>
            <mdssi:RelationshipReference SourceId="rId79"/>
            <mdssi:RelationshipReference SourceId="rId102"/>
            <mdssi:RelationshipReference SourceId="rId123"/>
            <mdssi:RelationshipReference SourceId="rId5"/>
            <mdssi:RelationshipReference SourceId="rId90"/>
            <mdssi:RelationshipReference SourceId="rId95"/>
            <mdssi:RelationshipReference SourceId="rId22"/>
            <mdssi:RelationshipReference SourceId="rId27"/>
            <mdssi:RelationshipReference SourceId="rId43"/>
            <mdssi:RelationshipReference SourceId="rId48"/>
            <mdssi:RelationshipReference SourceId="rId64"/>
            <mdssi:RelationshipReference SourceId="rId69"/>
            <mdssi:RelationshipReference SourceId="rId113"/>
            <mdssi:RelationshipReference SourceId="rId118"/>
            <mdssi:RelationshipReference SourceId="rId80"/>
            <mdssi:RelationshipReference SourceId="rId85"/>
            <mdssi:RelationshipReference SourceId="rId12"/>
            <mdssi:RelationshipReference SourceId="rId17"/>
            <mdssi:RelationshipReference SourceId="rId33"/>
            <mdssi:RelationshipReference SourceId="rId38"/>
            <mdssi:RelationshipReference SourceId="rId59"/>
            <mdssi:RelationshipReference SourceId="rId103"/>
            <mdssi:RelationshipReference SourceId="rId108"/>
            <mdssi:RelationshipReference SourceId="rId124"/>
            <mdssi:RelationshipReference SourceId="rId54"/>
            <mdssi:RelationshipReference SourceId="rId70"/>
            <mdssi:RelationshipReference SourceId="rId75"/>
            <mdssi:RelationshipReference SourceId="rId91"/>
            <mdssi:RelationshipReference SourceId="rId96"/>
            <mdssi:RelationshipReference SourceId="rId1"/>
            <mdssi:RelationshipReference SourceId="rId6"/>
            <mdssi:RelationshipReference SourceId="rId23"/>
            <mdssi:RelationshipReference SourceId="rId28"/>
            <mdssi:RelationshipReference SourceId="rId49"/>
            <mdssi:RelationshipReference SourceId="rId114"/>
            <mdssi:RelationshipReference SourceId="rId119"/>
            <mdssi:RelationshipReference SourceId="rId44"/>
            <mdssi:RelationshipReference SourceId="rId60"/>
            <mdssi:RelationshipReference SourceId="rId65"/>
            <mdssi:RelationshipReference SourceId="rId81"/>
            <mdssi:RelationshipReference SourceId="rId86"/>
            <mdssi:RelationshipReference SourceId="rId4"/>
            <mdssi:RelationshipReference SourceId="rId9"/>
            <mdssi:RelationshipReference SourceId="rId13"/>
            <mdssi:RelationshipReference SourceId="rId18"/>
            <mdssi:RelationshipReference SourceId="rId39"/>
            <mdssi:RelationshipReference SourceId="rId109"/>
            <mdssi:RelationshipReference SourceId="rId34"/>
            <mdssi:RelationshipReference SourceId="rId50"/>
            <mdssi:RelationshipReference SourceId="rId55"/>
            <mdssi:RelationshipReference SourceId="rId76"/>
            <mdssi:RelationshipReference SourceId="rId97"/>
            <mdssi:RelationshipReference SourceId="rId104"/>
            <mdssi:RelationshipReference SourceId="rId120"/>
            <mdssi:RelationshipReference SourceId="rId7"/>
            <mdssi:RelationshipReference SourceId="rId71"/>
            <mdssi:RelationshipReference SourceId="rId92"/>
            <mdssi:RelationshipReference SourceId="rId2"/>
            <mdssi:RelationshipReference SourceId="rId29"/>
            <mdssi:RelationshipReference SourceId="rId24"/>
            <mdssi:RelationshipReference SourceId="rId40"/>
            <mdssi:RelationshipReference SourceId="rId45"/>
            <mdssi:RelationshipReference SourceId="rId66"/>
            <mdssi:RelationshipReference SourceId="rId87"/>
            <mdssi:RelationshipReference SourceId="rId110"/>
            <mdssi:RelationshipReference SourceId="rId115"/>
            <mdssi:RelationshipReference SourceId="rId61"/>
            <mdssi:RelationshipReference SourceId="rId82"/>
            <mdssi:RelationshipReference SourceId="rId19"/>
            <mdssi:RelationshipReference SourceId="rId14"/>
            <mdssi:RelationshipReference SourceId="rId30"/>
            <mdssi:RelationshipReference SourceId="rId35"/>
            <mdssi:RelationshipReference SourceId="rId56"/>
            <mdssi:RelationshipReference SourceId="rId77"/>
            <mdssi:RelationshipReference SourceId="rId100"/>
            <mdssi:RelationshipReference SourceId="rId105"/>
            <mdssi:RelationshipReference SourceId="rId8"/>
            <mdssi:RelationshipReference SourceId="rId51"/>
            <mdssi:RelationshipReference SourceId="rId72"/>
            <mdssi:RelationshipReference SourceId="rId93"/>
            <mdssi:RelationshipReference SourceId="rId98"/>
            <mdssi:RelationshipReference SourceId="rId121"/>
            <mdssi:RelationshipReference SourceId="rId3"/>
            <mdssi:RelationshipReference SourceId="rId25"/>
            <mdssi:RelationshipReference SourceId="rId46"/>
            <mdssi:RelationshipReference SourceId="rId67"/>
            <mdssi:RelationshipReference SourceId="rId116"/>
            <mdssi:RelationshipReference SourceId="rId20"/>
            <mdssi:RelationshipReference SourceId="rId41"/>
            <mdssi:RelationshipReference SourceId="rId62"/>
            <mdssi:RelationshipReference SourceId="rId83"/>
            <mdssi:RelationshipReference SourceId="rId88"/>
            <mdssi:RelationshipReference SourceId="rId111"/>
            <mdssi:RelationshipReference SourceId="rId15"/>
            <mdssi:RelationshipReference SourceId="rId36"/>
            <mdssi:RelationshipReference SourceId="rId57"/>
            <mdssi:RelationshipReference SourceId="rId106"/>
            <mdssi:RelationshipReference SourceId="rId10"/>
            <mdssi:RelationshipReference SourceId="rId31"/>
            <mdssi:RelationshipReference SourceId="rId52"/>
            <mdssi:RelationshipReference SourceId="rId73"/>
            <mdssi:RelationshipReference SourceId="rId78"/>
            <mdssi:RelationshipReference SourceId="rId94"/>
            <mdssi:RelationshipReference SourceId="rId99"/>
            <mdssi:RelationshipReference SourceId="rId101"/>
            <mdssi:RelationshipReference SourceId="rId122"/>
            <mdssi:RelationshipReference SourceId="rId231536788"/>
            <mdssi:RelationshipReference SourceId="rId597647120"/>
            <mdssi:RelationshipReference SourceId="rId583983294"/>
            <mdssi:RelationshipReference SourceId="rId773702474"/>
            <mdssi:RelationshipReference SourceId="rId202739800"/>
          </Transform>
          <Transform Algorithm="http://www.w3.org/TR/2001/REC-xml-c14n-20010315"/>
        </Transforms>
        <DigestMethod Algorithm="http://www.w3.org/2000/09/xmldsig#sha1"/>
        <DigestValue>yK7y/i3y3ZLAbagdUY1YolRD7Do=</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9KyCSm/0+f5+Nw1w4thR09LwRyU=</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sxzdFGjE78gdAixGY2TJINnBSWc=</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/D3oQMeXAzM5PsesWWIL5aMxitw=</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8VdW0mwLVita9L7U9nO0/k5YcfE=</DigestValue>
      </Reference>
      <Reference URI="/word/styles.xml?ContentType=application/vnd.openxmlformats-officedocument.wordprocessingml.styles+xml">
        <DigestMethod Algorithm="http://www.w3.org/2000/09/xmldsig#sha1"/>
        <DigestValue>Mt1/PdmyJ1Bu5cOuYDI4PhIfHJg=</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QkYsJWmQvve5gxdVT27JTMH1q94=</DigestValue>
      </Reference>
    </Manifest>
    <SignatureProperties>
      <SignatureProperty Id="idSignatureTime" Target="#idPackageSignature">
        <mdssi:SignatureTime>
          <mdssi:Format>YYYY-MM-DDThh:mm:ssTZD</mdssi:Format>
          <mdssi:Value>2024-09-13T00:03:39Z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Pages>
  <Words>12268</Words>
  <Characters>69928</Characters>
  <Application>Microsoft Office Word</Application>
  <DocSecurity>0</DocSecurity>
  <Lines>582</Lines>
  <Paragraphs>164</Paragraphs>
  <ScaleCrop>false</ScaleCrop>
  <Company/>
  <LinksUpToDate>false</LinksUpToDate>
  <CharactersWithSpaces>82032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FedorovaAL</cp:lastModifiedBy>
  <cp:revision>5</cp:revision>
  <dcterms:created xsi:type="dcterms:W3CDTF">2024-09-05T22:36:00Z</dcterms:created>
  <dcterms:modified xsi:type="dcterms:W3CDTF">2024-09-06T07:10:00Z</dcterms:modified>
</cp:coreProperties>
</file>