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B64" w:rsidRPr="00146049" w:rsidRDefault="00321B64" w:rsidP="00321B64">
      <w:pPr>
        <w:spacing w:after="0" w:line="264" w:lineRule="auto"/>
        <w:ind w:left="120"/>
        <w:jc w:val="center"/>
        <w:rPr>
          <w:rFonts w:ascii="Times New Roman" w:eastAsia="Calibri" w:hAnsi="Times New Roman" w:cs="Times New Roman"/>
          <w:color w:val="000000"/>
          <w:sz w:val="26"/>
          <w:szCs w:val="26"/>
          <w:lang w:val="ru-RU"/>
        </w:rPr>
      </w:pPr>
      <w:bookmarkStart w:id="0" w:name="block-39626806"/>
      <w:r w:rsidRPr="00146049">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321B64" w:rsidRPr="00146049" w:rsidRDefault="00321B64" w:rsidP="00321B64">
      <w:pPr>
        <w:spacing w:after="0" w:line="264" w:lineRule="auto"/>
        <w:ind w:left="120"/>
        <w:jc w:val="center"/>
        <w:rPr>
          <w:rFonts w:ascii="Times New Roman" w:eastAsia="Calibri" w:hAnsi="Times New Roman" w:cs="Times New Roman"/>
          <w:color w:val="000000"/>
          <w:sz w:val="26"/>
          <w:szCs w:val="26"/>
          <w:lang w:val="ru-RU"/>
        </w:rPr>
      </w:pPr>
      <w:r w:rsidRPr="00146049">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146049">
        <w:rPr>
          <w:rFonts w:ascii="Times New Roman" w:eastAsia="Calibri" w:hAnsi="Times New Roman" w:cs="Times New Roman"/>
          <w:color w:val="000000"/>
          <w:sz w:val="26"/>
          <w:szCs w:val="26"/>
          <w:lang w:val="ru-RU"/>
        </w:rPr>
        <w:t>Ромашина</w:t>
      </w:r>
      <w:proofErr w:type="spellEnd"/>
      <w:r w:rsidRPr="00146049">
        <w:rPr>
          <w:rFonts w:ascii="Times New Roman" w:eastAsia="Calibri" w:hAnsi="Times New Roman" w:cs="Times New Roman"/>
          <w:color w:val="000000"/>
          <w:sz w:val="26"/>
          <w:szCs w:val="26"/>
          <w:lang w:val="ru-RU"/>
        </w:rPr>
        <w:t xml:space="preserve"> города Южно-Сахалинска</w:t>
      </w: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Приложение </w:t>
      </w:r>
    </w:p>
    <w:p w:rsidR="00321B64" w:rsidRPr="00146049" w:rsidRDefault="00321B64" w:rsidP="00321B64">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к программе основного общего </w:t>
      </w:r>
    </w:p>
    <w:p w:rsidR="00321B64" w:rsidRPr="00146049" w:rsidRDefault="00321B64" w:rsidP="00321B64">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образования, утвержденной </w:t>
      </w:r>
    </w:p>
    <w:p w:rsidR="00321B64" w:rsidRPr="00146049" w:rsidRDefault="00321B64" w:rsidP="00321B64">
      <w:pPr>
        <w:spacing w:after="0" w:line="264" w:lineRule="auto"/>
        <w:ind w:left="120"/>
        <w:jc w:val="right"/>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 xml:space="preserve">приказом директора от 30.08.2024г. </w:t>
      </w:r>
    </w:p>
    <w:p w:rsidR="00321B64" w:rsidRPr="00146049" w:rsidRDefault="00321B64" w:rsidP="00321B64">
      <w:pPr>
        <w:spacing w:after="0" w:line="264" w:lineRule="auto"/>
        <w:ind w:left="120"/>
        <w:jc w:val="right"/>
        <w:rPr>
          <w:rFonts w:ascii="Times New Roman" w:eastAsia="Calibri" w:hAnsi="Times New Roman" w:cs="Times New Roman"/>
          <w:b/>
          <w:color w:val="000000"/>
          <w:sz w:val="28"/>
          <w:lang w:val="ru-RU"/>
        </w:rPr>
      </w:pPr>
      <w:r w:rsidRPr="00146049">
        <w:rPr>
          <w:rFonts w:ascii="Times New Roman" w:eastAsia="Calibri" w:hAnsi="Times New Roman" w:cs="Times New Roman"/>
          <w:color w:val="000000"/>
          <w:sz w:val="28"/>
          <w:lang w:val="ru-RU"/>
        </w:rPr>
        <w:t>№ 10-3008/ОД</w:t>
      </w: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center"/>
        <w:rPr>
          <w:rFonts w:ascii="Times New Roman" w:eastAsia="Calibri" w:hAnsi="Times New Roman" w:cs="Times New Roman"/>
          <w:b/>
          <w:color w:val="000000"/>
          <w:sz w:val="28"/>
          <w:lang w:val="ru-RU"/>
        </w:rPr>
      </w:pPr>
      <w:r w:rsidRPr="00146049">
        <w:rPr>
          <w:rFonts w:ascii="Times New Roman" w:eastAsia="Calibri" w:hAnsi="Times New Roman" w:cs="Times New Roman"/>
          <w:b/>
          <w:color w:val="000000"/>
          <w:sz w:val="28"/>
          <w:lang w:val="ru-RU"/>
        </w:rPr>
        <w:t>Рабочая программа</w:t>
      </w:r>
    </w:p>
    <w:p w:rsidR="00321B64" w:rsidRPr="00146049" w:rsidRDefault="00321B64" w:rsidP="00321B64">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«Биология</w:t>
      </w:r>
      <w:r>
        <w:rPr>
          <w:rFonts w:ascii="Times New Roman" w:eastAsia="Calibri" w:hAnsi="Times New Roman" w:cs="Times New Roman"/>
          <w:color w:val="000000"/>
          <w:sz w:val="28"/>
          <w:lang w:val="ru-RU"/>
        </w:rPr>
        <w:t>. Базовый</w:t>
      </w:r>
      <w:r w:rsidRPr="00146049">
        <w:rPr>
          <w:rFonts w:ascii="Times New Roman" w:eastAsia="Calibri" w:hAnsi="Times New Roman" w:cs="Times New Roman"/>
          <w:color w:val="000000"/>
          <w:sz w:val="28"/>
          <w:lang w:val="ru-RU"/>
        </w:rPr>
        <w:t xml:space="preserve"> уровень»</w:t>
      </w:r>
    </w:p>
    <w:p w:rsidR="00321B64" w:rsidRPr="00146049" w:rsidRDefault="00321B64" w:rsidP="00321B64">
      <w:pPr>
        <w:spacing w:after="0" w:line="264" w:lineRule="auto"/>
        <w:ind w:left="120"/>
        <w:jc w:val="center"/>
        <w:rPr>
          <w:rFonts w:ascii="Times New Roman" w:eastAsia="Calibri" w:hAnsi="Times New Roman" w:cs="Times New Roman"/>
          <w:color w:val="000000"/>
          <w:sz w:val="28"/>
          <w:lang w:val="ru-RU"/>
        </w:rPr>
      </w:pPr>
      <w:r w:rsidRPr="00146049">
        <w:rPr>
          <w:rFonts w:ascii="Times New Roman" w:eastAsia="Calibri" w:hAnsi="Times New Roman" w:cs="Times New Roman"/>
          <w:color w:val="000000"/>
          <w:sz w:val="28"/>
          <w:lang w:val="ru-RU"/>
        </w:rPr>
        <w:t>для учащихся 10-11 классов</w:t>
      </w: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both"/>
        <w:rPr>
          <w:rFonts w:ascii="Times New Roman" w:eastAsia="Calibri" w:hAnsi="Times New Roman" w:cs="Times New Roman"/>
          <w:b/>
          <w:color w:val="000000"/>
          <w:sz w:val="28"/>
          <w:lang w:val="ru-RU"/>
        </w:rPr>
      </w:pPr>
    </w:p>
    <w:p w:rsidR="00321B64" w:rsidRPr="00146049" w:rsidRDefault="00321B64" w:rsidP="00321B64">
      <w:pPr>
        <w:spacing w:after="0" w:line="264" w:lineRule="auto"/>
        <w:ind w:left="120"/>
        <w:jc w:val="center"/>
        <w:rPr>
          <w:rFonts w:ascii="Times New Roman" w:eastAsia="Calibri" w:hAnsi="Times New Roman" w:cs="Times New Roman"/>
          <w:color w:val="000000"/>
          <w:sz w:val="28"/>
          <w:lang w:val="ru-RU"/>
        </w:rPr>
      </w:pPr>
    </w:p>
    <w:p w:rsidR="00321B64" w:rsidRPr="00146049" w:rsidRDefault="00321B64" w:rsidP="00321B64">
      <w:pPr>
        <w:spacing w:after="0" w:line="264" w:lineRule="auto"/>
        <w:ind w:left="120"/>
        <w:jc w:val="center"/>
        <w:rPr>
          <w:rFonts w:ascii="Times New Roman" w:eastAsia="Calibri" w:hAnsi="Times New Roman" w:cs="Times New Roman"/>
          <w:color w:val="000000"/>
          <w:sz w:val="28"/>
          <w:lang w:val="ru-RU"/>
        </w:rPr>
      </w:pPr>
    </w:p>
    <w:p w:rsidR="00321B64" w:rsidRPr="00146049" w:rsidRDefault="00321B64" w:rsidP="00321B64">
      <w:pPr>
        <w:spacing w:after="0" w:line="264" w:lineRule="auto"/>
        <w:ind w:left="120"/>
        <w:jc w:val="center"/>
        <w:rPr>
          <w:rFonts w:ascii="Times New Roman" w:eastAsia="Calibri" w:hAnsi="Times New Roman" w:cs="Times New Roman"/>
          <w:color w:val="000000"/>
          <w:sz w:val="28"/>
          <w:lang w:val="ru-RU"/>
        </w:rPr>
      </w:pPr>
      <w:bookmarkStart w:id="1" w:name="block-8779177"/>
      <w:r w:rsidRPr="00146049">
        <w:rPr>
          <w:rFonts w:ascii="Times New Roman" w:eastAsia="Calibri" w:hAnsi="Times New Roman" w:cs="Times New Roman"/>
          <w:color w:val="000000"/>
          <w:sz w:val="28"/>
          <w:lang w:val="ru-RU"/>
        </w:rPr>
        <w:t>Южно-Сахалинск</w:t>
      </w:r>
      <w:bookmarkEnd w:id="1"/>
    </w:p>
    <w:p w:rsidR="009A335F" w:rsidRPr="00612522" w:rsidRDefault="009A335F">
      <w:pPr>
        <w:rPr>
          <w:lang w:val="ru-RU"/>
        </w:rPr>
        <w:sectPr w:rsidR="009A335F" w:rsidRPr="00612522">
          <w:pgSz w:w="11906" w:h="16383"/>
          <w:pgMar w:top="1134" w:right="850" w:bottom="1134" w:left="1701" w:header="720" w:footer="720" w:gutter="0"/>
          <w:cols w:space="720"/>
        </w:sectPr>
      </w:pPr>
      <w:bookmarkStart w:id="2" w:name="_GoBack"/>
      <w:bookmarkEnd w:id="2"/>
    </w:p>
    <w:p w:rsidR="009A335F" w:rsidRPr="00612522" w:rsidRDefault="003D2989">
      <w:pPr>
        <w:spacing w:after="0"/>
        <w:ind w:firstLine="600"/>
        <w:rPr>
          <w:lang w:val="ru-RU"/>
        </w:rPr>
      </w:pPr>
      <w:bookmarkStart w:id="3" w:name="_Toc118729915"/>
      <w:bookmarkStart w:id="4" w:name="block-39626807"/>
      <w:bookmarkEnd w:id="0"/>
      <w:bookmarkEnd w:id="3"/>
      <w:r w:rsidRPr="00612522">
        <w:rPr>
          <w:rFonts w:ascii="Times New Roman" w:hAnsi="Times New Roman"/>
          <w:b/>
          <w:color w:val="000000"/>
          <w:sz w:val="28"/>
          <w:lang w:val="ru-RU"/>
        </w:rPr>
        <w:lastRenderedPageBreak/>
        <w:t>ПОЯСНИТЕЛЬНАЯ ЗАПИСКА</w:t>
      </w:r>
    </w:p>
    <w:p w:rsidR="009A335F" w:rsidRPr="00612522" w:rsidRDefault="003D2989">
      <w:pPr>
        <w:spacing w:after="0"/>
        <w:ind w:firstLine="600"/>
        <w:jc w:val="both"/>
        <w:rPr>
          <w:lang w:val="ru-RU"/>
        </w:rPr>
      </w:pPr>
      <w:r w:rsidRPr="0061252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612522">
        <w:rPr>
          <w:rFonts w:ascii="Times New Roman" w:hAnsi="Times New Roman"/>
          <w:color w:val="000000"/>
          <w:sz w:val="28"/>
          <w:lang w:val="ru-RU"/>
        </w:rPr>
        <w:t>воспитания и развития</w:t>
      </w:r>
      <w:proofErr w:type="gramEnd"/>
      <w:r w:rsidRPr="0061252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12522">
        <w:rPr>
          <w:rFonts w:ascii="Times New Roman" w:hAnsi="Times New Roman"/>
          <w:color w:val="000000"/>
          <w:sz w:val="28"/>
          <w:lang w:val="ru-RU"/>
        </w:rPr>
        <w:t>фактологические</w:t>
      </w:r>
      <w:proofErr w:type="spellEnd"/>
      <w:r w:rsidRPr="0061252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1252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612522">
        <w:rPr>
          <w:rFonts w:ascii="Times New Roman" w:hAnsi="Times New Roman"/>
          <w:color w:val="000000"/>
          <w:sz w:val="28"/>
          <w:lang w:val="ru-RU"/>
        </w:rPr>
        <w:t>кл</w:t>
      </w:r>
      <w:proofErr w:type="spellEnd"/>
      <w:r w:rsidRPr="00612522">
        <w:rPr>
          <w:rFonts w:ascii="Times New Roman" w:hAnsi="Times New Roman"/>
          <w:color w:val="000000"/>
          <w:sz w:val="28"/>
          <w:lang w:val="ru-RU"/>
        </w:rPr>
        <w:t>.) являются:</w:t>
      </w:r>
    </w:p>
    <w:p w:rsidR="009A335F" w:rsidRPr="00612522" w:rsidRDefault="003D2989">
      <w:pPr>
        <w:numPr>
          <w:ilvl w:val="0"/>
          <w:numId w:val="1"/>
        </w:numPr>
        <w:spacing w:after="0" w:line="264" w:lineRule="auto"/>
        <w:jc w:val="both"/>
        <w:rPr>
          <w:lang w:val="ru-RU"/>
        </w:rPr>
      </w:pPr>
      <w:r w:rsidRPr="00612522">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A335F" w:rsidRPr="00612522" w:rsidRDefault="003D2989">
      <w:pPr>
        <w:numPr>
          <w:ilvl w:val="0"/>
          <w:numId w:val="1"/>
        </w:numPr>
        <w:spacing w:after="0" w:line="264" w:lineRule="auto"/>
        <w:jc w:val="both"/>
        <w:rPr>
          <w:lang w:val="ru-RU"/>
        </w:rPr>
      </w:pPr>
      <w:r w:rsidRPr="0061252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A335F" w:rsidRPr="00612522" w:rsidRDefault="003D2989">
      <w:pPr>
        <w:numPr>
          <w:ilvl w:val="0"/>
          <w:numId w:val="1"/>
        </w:numPr>
        <w:spacing w:after="0" w:line="264" w:lineRule="auto"/>
        <w:jc w:val="both"/>
        <w:rPr>
          <w:lang w:val="ru-RU"/>
        </w:rPr>
      </w:pPr>
      <w:r w:rsidRPr="0061252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w:t>
      </w:r>
      <w:r w:rsidR="00612522">
        <w:rPr>
          <w:rFonts w:ascii="Times New Roman" w:hAnsi="Times New Roman"/>
          <w:color w:val="000000"/>
          <w:sz w:val="28"/>
          <w:lang w:val="ru-RU"/>
        </w:rPr>
        <w:t>вляет 68 часов: в 10 классе – 35 часов</w:t>
      </w:r>
      <w:r w:rsidRPr="00612522">
        <w:rPr>
          <w:rFonts w:ascii="Times New Roman" w:hAnsi="Times New Roman"/>
          <w:color w:val="000000"/>
          <w:sz w:val="28"/>
          <w:lang w:val="ru-RU"/>
        </w:rPr>
        <w:t xml:space="preserve"> (1</w:t>
      </w:r>
      <w:r w:rsidR="00612522">
        <w:rPr>
          <w:rFonts w:ascii="Times New Roman" w:hAnsi="Times New Roman"/>
          <w:color w:val="000000"/>
          <w:sz w:val="28"/>
          <w:lang w:val="ru-RU"/>
        </w:rPr>
        <w:t xml:space="preserve"> час в неделю), в 11 классе – 33</w:t>
      </w:r>
      <w:r w:rsidRPr="00612522">
        <w:rPr>
          <w:rFonts w:ascii="Times New Roman" w:hAnsi="Times New Roman"/>
          <w:color w:val="000000"/>
          <w:sz w:val="28"/>
          <w:lang w:val="ru-RU"/>
        </w:rPr>
        <w:t xml:space="preserve"> часа (1 час в неделю).</w:t>
      </w:r>
    </w:p>
    <w:p w:rsidR="009A335F" w:rsidRPr="00612522" w:rsidRDefault="009A335F">
      <w:pPr>
        <w:rPr>
          <w:lang w:val="ru-RU"/>
        </w:rPr>
        <w:sectPr w:rsidR="009A335F" w:rsidRPr="00612522">
          <w:pgSz w:w="11906" w:h="16383"/>
          <w:pgMar w:top="1134" w:right="850" w:bottom="1134" w:left="1701" w:header="720" w:footer="720" w:gutter="0"/>
          <w:cols w:space="720"/>
        </w:sectPr>
      </w:pPr>
    </w:p>
    <w:p w:rsidR="009A335F" w:rsidRPr="00612522" w:rsidRDefault="003D2989">
      <w:pPr>
        <w:spacing w:after="0" w:line="264" w:lineRule="auto"/>
        <w:ind w:left="120"/>
        <w:jc w:val="both"/>
        <w:rPr>
          <w:lang w:val="ru-RU"/>
        </w:rPr>
      </w:pPr>
      <w:bookmarkStart w:id="5" w:name="block-39626808"/>
      <w:bookmarkEnd w:id="4"/>
      <w:r w:rsidRPr="00612522">
        <w:rPr>
          <w:rFonts w:ascii="Times New Roman" w:hAnsi="Times New Roman"/>
          <w:b/>
          <w:color w:val="000000"/>
          <w:sz w:val="28"/>
          <w:lang w:val="ru-RU"/>
        </w:rPr>
        <w:lastRenderedPageBreak/>
        <w:t>СОДЕРЖАНИЕ ОБУЧЕНИЯ</w:t>
      </w:r>
    </w:p>
    <w:p w:rsidR="009A335F" w:rsidRPr="00612522" w:rsidRDefault="009A335F">
      <w:pPr>
        <w:spacing w:after="0" w:line="264" w:lineRule="auto"/>
        <w:ind w:left="120"/>
        <w:jc w:val="both"/>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10 КЛАСС</w:t>
      </w:r>
      <w:r w:rsidRPr="00612522">
        <w:rPr>
          <w:rFonts w:ascii="Times New Roman" w:hAnsi="Times New Roman"/>
          <w:color w:val="000000"/>
          <w:sz w:val="28"/>
          <w:lang w:val="ru-RU"/>
        </w:rPr>
        <w:t xml:space="preserve"> </w:t>
      </w:r>
    </w:p>
    <w:p w:rsidR="009A335F" w:rsidRPr="00612522" w:rsidRDefault="009A335F">
      <w:pPr>
        <w:spacing w:after="0" w:line="264" w:lineRule="auto"/>
        <w:ind w:left="120"/>
        <w:jc w:val="both"/>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ОРГАНИЧЕСКАЯ ХИМИЯ</w:t>
      </w:r>
    </w:p>
    <w:p w:rsidR="009A335F" w:rsidRPr="00612522" w:rsidRDefault="009A335F">
      <w:pPr>
        <w:spacing w:after="0" w:line="264" w:lineRule="auto"/>
        <w:ind w:left="12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Теоретические основы органической химии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12522" w:rsidRPr="00612522" w:rsidRDefault="00612522">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612522" w:rsidRDefault="00612522">
      <w:pPr>
        <w:spacing w:after="0" w:line="264" w:lineRule="auto"/>
        <w:ind w:firstLine="600"/>
        <w:jc w:val="both"/>
        <w:rPr>
          <w:rFonts w:ascii="Times New Roman" w:hAnsi="Times New Roman"/>
          <w:b/>
          <w:color w:val="000000"/>
          <w:sz w:val="28"/>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Углеводороды</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Алканы</w:t>
      </w:r>
      <w:proofErr w:type="spellEnd"/>
      <w:r w:rsidRPr="0061252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612522">
        <w:rPr>
          <w:rFonts w:ascii="Times New Roman" w:hAnsi="Times New Roman"/>
          <w:color w:val="000000"/>
          <w:sz w:val="28"/>
          <w:lang w:val="ru-RU"/>
        </w:rPr>
        <w:t>алканов</w:t>
      </w:r>
      <w:proofErr w:type="spellEnd"/>
      <w:r w:rsidRPr="0061252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Алкены</w:t>
      </w:r>
      <w:proofErr w:type="spellEnd"/>
      <w:r w:rsidRPr="0061252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612522">
        <w:rPr>
          <w:rFonts w:ascii="Times New Roman" w:hAnsi="Times New Roman"/>
          <w:color w:val="000000"/>
          <w:sz w:val="28"/>
          <w:lang w:val="ru-RU"/>
        </w:rPr>
        <w:t>алкенов</w:t>
      </w:r>
      <w:proofErr w:type="spellEnd"/>
      <w:r w:rsidRPr="0061252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Алкадиены</w:t>
      </w:r>
      <w:proofErr w:type="spellEnd"/>
      <w:r w:rsidRPr="0061252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Алкины</w:t>
      </w:r>
      <w:proofErr w:type="spellEnd"/>
      <w:r w:rsidRPr="00612522">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612522">
        <w:rPr>
          <w:rFonts w:ascii="Times New Roman" w:hAnsi="Times New Roman"/>
          <w:color w:val="000000"/>
          <w:sz w:val="28"/>
          <w:lang w:val="ru-RU"/>
        </w:rPr>
        <w:t>алкинов</w:t>
      </w:r>
      <w:proofErr w:type="spellEnd"/>
      <w:r w:rsidRPr="0061252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12522">
        <w:rPr>
          <w:rFonts w:ascii="Times New Roman" w:hAnsi="Times New Roman"/>
          <w:i/>
          <w:color w:val="000000"/>
          <w:sz w:val="28"/>
          <w:lang w:val="ru-RU"/>
        </w:rPr>
        <w:t xml:space="preserve">Толуол: </w:t>
      </w:r>
      <w:r w:rsidRPr="00612522">
        <w:rPr>
          <w:rFonts w:ascii="Times New Roman" w:hAnsi="Times New Roman"/>
          <w:i/>
          <w:color w:val="000000"/>
          <w:sz w:val="28"/>
          <w:lang w:val="ru-RU"/>
        </w:rPr>
        <w:lastRenderedPageBreak/>
        <w:t>состав, строение, физические и химические свойства (реакции галогенирования и нитрования), получение и применение.</w:t>
      </w:r>
      <w:r w:rsidRPr="00612522">
        <w:rPr>
          <w:rFonts w:ascii="Times New Roman" w:hAnsi="Times New Roman"/>
          <w:color w:val="000000"/>
          <w:sz w:val="28"/>
          <w:lang w:val="ru-RU"/>
        </w:rPr>
        <w:t xml:space="preserve"> Токсичность </w:t>
      </w:r>
      <w:proofErr w:type="spellStart"/>
      <w:r w:rsidRPr="00612522">
        <w:rPr>
          <w:rFonts w:ascii="Times New Roman" w:hAnsi="Times New Roman"/>
          <w:color w:val="000000"/>
          <w:sz w:val="28"/>
          <w:lang w:val="ru-RU"/>
        </w:rPr>
        <w:t>аренов</w:t>
      </w:r>
      <w:proofErr w:type="spellEnd"/>
      <w:r w:rsidRPr="0061252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12522" w:rsidRDefault="00612522">
      <w:pPr>
        <w:spacing w:after="0" w:line="264" w:lineRule="auto"/>
        <w:ind w:firstLine="600"/>
        <w:jc w:val="both"/>
        <w:rPr>
          <w:rFonts w:ascii="Times New Roman" w:hAnsi="Times New Roman"/>
          <w:color w:val="000000"/>
          <w:sz w:val="28"/>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12522">
        <w:rPr>
          <w:rFonts w:ascii="Times New Roman" w:hAnsi="Times New Roman"/>
          <w:color w:val="000000"/>
          <w:sz w:val="28"/>
          <w:u w:val="single"/>
          <w:lang w:val="ru-RU"/>
        </w:rPr>
        <w:t>практической работы</w:t>
      </w:r>
      <w:r w:rsidRPr="00612522">
        <w:rPr>
          <w:rFonts w:ascii="Times New Roman" w:hAnsi="Times New Roman"/>
          <w:color w:val="000000"/>
          <w:sz w:val="28"/>
          <w:lang w:val="ru-RU"/>
        </w:rPr>
        <w:t xml:space="preserve">: получение этилена и изучение его свойств. </w:t>
      </w:r>
    </w:p>
    <w:p w:rsidR="00612522" w:rsidRDefault="00612522">
      <w:pPr>
        <w:spacing w:after="0" w:line="264" w:lineRule="auto"/>
        <w:ind w:firstLine="600"/>
        <w:jc w:val="both"/>
        <w:rPr>
          <w:rFonts w:ascii="Times New Roman" w:hAnsi="Times New Roman"/>
          <w:color w:val="000000"/>
          <w:sz w:val="28"/>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u w:val="single"/>
          <w:lang w:val="ru-RU"/>
        </w:rPr>
        <w:t>Расчётные задачи</w:t>
      </w:r>
      <w:r w:rsidRPr="00612522">
        <w:rPr>
          <w:rFonts w:ascii="Times New Roman" w:hAnsi="Times New Roman"/>
          <w:color w:val="000000"/>
          <w:sz w:val="28"/>
          <w:lang w:val="ru-RU"/>
        </w:rPr>
        <w:t>.</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12522" w:rsidRPr="00612522" w:rsidRDefault="00612522">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Кислородсодержащие органические соединения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12522">
        <w:rPr>
          <w:rFonts w:ascii="Times New Roman" w:hAnsi="Times New Roman"/>
          <w:color w:val="000000"/>
          <w:sz w:val="28"/>
          <w:lang w:val="ru-RU"/>
        </w:rPr>
        <w:t>галогеноводородами</w:t>
      </w:r>
      <w:proofErr w:type="spellEnd"/>
      <w:r w:rsidRPr="0061252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Альдегиды и </w:t>
      </w:r>
      <w:r w:rsidRPr="00612522">
        <w:rPr>
          <w:rFonts w:ascii="Times New Roman" w:hAnsi="Times New Roman"/>
          <w:i/>
          <w:color w:val="000000"/>
          <w:sz w:val="28"/>
          <w:lang w:val="ru-RU"/>
        </w:rPr>
        <w:t>кетоны</w:t>
      </w:r>
      <w:r w:rsidRPr="0061252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Сложные эфиры как производные карбоновых кислот. Гидролиз сложных эфиров. Жиры. Гидролиз жиров. Применение жиров. Биологическая роль жиров.</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Углеводы: состав, классификация углеводов (моно-, </w:t>
      </w:r>
      <w:proofErr w:type="spellStart"/>
      <w:r w:rsidRPr="00612522">
        <w:rPr>
          <w:rFonts w:ascii="Times New Roman" w:hAnsi="Times New Roman"/>
          <w:color w:val="000000"/>
          <w:sz w:val="28"/>
          <w:lang w:val="ru-RU"/>
        </w:rPr>
        <w:t>ди</w:t>
      </w:r>
      <w:proofErr w:type="spellEnd"/>
      <w:r w:rsidRPr="0061252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61252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1252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12522">
        <w:rPr>
          <w:rFonts w:ascii="Times New Roman" w:hAnsi="Times New Roman"/>
          <w:color w:val="000000"/>
          <w:sz w:val="28"/>
          <w:lang w:val="ru-RU"/>
        </w:rPr>
        <w:t>иодом</w:t>
      </w:r>
      <w:proofErr w:type="spellEnd"/>
      <w:r w:rsidRPr="00612522">
        <w:rPr>
          <w:rFonts w:ascii="Times New Roman" w:hAnsi="Times New Roman"/>
          <w:color w:val="000000"/>
          <w:sz w:val="28"/>
          <w:lang w:val="ru-RU"/>
        </w:rPr>
        <w:t>).</w:t>
      </w:r>
    </w:p>
    <w:p w:rsidR="00612522" w:rsidRPr="00612522" w:rsidRDefault="00612522">
      <w:pPr>
        <w:spacing w:after="0" w:line="264" w:lineRule="auto"/>
        <w:ind w:firstLine="600"/>
        <w:jc w:val="both"/>
        <w:rPr>
          <w:lang w:val="ru-RU"/>
        </w:rPr>
      </w:pPr>
    </w:p>
    <w:p w:rsidR="00612522"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xml:space="preserve">: проведение, наблюдение и описание демонстрационных опытов: </w:t>
      </w:r>
    </w:p>
    <w:p w:rsidR="00612522" w:rsidRDefault="00612522">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 </w:t>
      </w:r>
      <w:r w:rsidR="003D2989" w:rsidRPr="00612522">
        <w:rPr>
          <w:rFonts w:ascii="Times New Roman" w:hAnsi="Times New Roman"/>
          <w:color w:val="000000"/>
          <w:sz w:val="28"/>
          <w:lang w:val="ru-RU"/>
        </w:rPr>
        <w:t xml:space="preserve">горение спиртов, </w:t>
      </w:r>
    </w:p>
    <w:p w:rsidR="00612522" w:rsidRDefault="00612522">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 </w:t>
      </w:r>
      <w:r w:rsidR="003D2989" w:rsidRPr="00612522">
        <w:rPr>
          <w:rFonts w:ascii="Times New Roman" w:hAnsi="Times New Roman"/>
          <w:color w:val="000000"/>
          <w:sz w:val="28"/>
          <w:lang w:val="ru-RU"/>
        </w:rPr>
        <w:t>качественные реакции одноатомных спиртов (окисление этанола оксидом меди(</w:t>
      </w:r>
      <w:r w:rsidR="003D2989">
        <w:rPr>
          <w:rFonts w:ascii="Times New Roman" w:hAnsi="Times New Roman"/>
          <w:color w:val="000000"/>
          <w:sz w:val="28"/>
        </w:rPr>
        <w:t>II</w:t>
      </w:r>
      <w:r w:rsidR="003D2989" w:rsidRPr="00612522">
        <w:rPr>
          <w:rFonts w:ascii="Times New Roman" w:hAnsi="Times New Roman"/>
          <w:color w:val="000000"/>
          <w:sz w:val="28"/>
          <w:lang w:val="ru-RU"/>
        </w:rPr>
        <w:t>)), многоатомных спиртов (взаимодействие глицерина с гидроксидом меди(</w:t>
      </w:r>
      <w:r w:rsidR="003D2989">
        <w:rPr>
          <w:rFonts w:ascii="Times New Roman" w:hAnsi="Times New Roman"/>
          <w:color w:val="000000"/>
          <w:sz w:val="28"/>
        </w:rPr>
        <w:t>II</w:t>
      </w:r>
      <w:r w:rsidR="003D2989" w:rsidRPr="00612522">
        <w:rPr>
          <w:rFonts w:ascii="Times New Roman" w:hAnsi="Times New Roman"/>
          <w:color w:val="000000"/>
          <w:sz w:val="28"/>
          <w:lang w:val="ru-RU"/>
        </w:rPr>
        <w:t>)), альдегидов (окисление аммиачным раствором оксида серебра(</w:t>
      </w:r>
      <w:r w:rsidR="003D2989">
        <w:rPr>
          <w:rFonts w:ascii="Times New Roman" w:hAnsi="Times New Roman"/>
          <w:color w:val="000000"/>
          <w:sz w:val="28"/>
        </w:rPr>
        <w:t>I</w:t>
      </w:r>
      <w:r w:rsidR="003D2989" w:rsidRPr="00612522">
        <w:rPr>
          <w:rFonts w:ascii="Times New Roman" w:hAnsi="Times New Roman"/>
          <w:color w:val="000000"/>
          <w:sz w:val="28"/>
          <w:lang w:val="ru-RU"/>
        </w:rPr>
        <w:t>) и гидроксидом меди(</w:t>
      </w:r>
      <w:r w:rsidR="003D2989">
        <w:rPr>
          <w:rFonts w:ascii="Times New Roman" w:hAnsi="Times New Roman"/>
          <w:color w:val="000000"/>
          <w:sz w:val="28"/>
        </w:rPr>
        <w:t>II</w:t>
      </w:r>
      <w:r w:rsidR="003D2989" w:rsidRPr="00612522">
        <w:rPr>
          <w:rFonts w:ascii="Times New Roman" w:hAnsi="Times New Roman"/>
          <w:color w:val="000000"/>
          <w:sz w:val="28"/>
          <w:lang w:val="ru-RU"/>
        </w:rPr>
        <w:t xml:space="preserve">), </w:t>
      </w:r>
    </w:p>
    <w:p w:rsidR="00612522" w:rsidRDefault="00612522">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 </w:t>
      </w:r>
      <w:r w:rsidR="003D2989" w:rsidRPr="00612522">
        <w:rPr>
          <w:rFonts w:ascii="Times New Roman" w:hAnsi="Times New Roman"/>
          <w:color w:val="000000"/>
          <w:sz w:val="28"/>
          <w:lang w:val="ru-RU"/>
        </w:rPr>
        <w:t xml:space="preserve">взаимодействие крахмала с </w:t>
      </w:r>
      <w:proofErr w:type="spellStart"/>
      <w:r w:rsidR="003D2989" w:rsidRPr="00612522">
        <w:rPr>
          <w:rFonts w:ascii="Times New Roman" w:hAnsi="Times New Roman"/>
          <w:color w:val="000000"/>
          <w:sz w:val="28"/>
          <w:lang w:val="ru-RU"/>
        </w:rPr>
        <w:t>иодом</w:t>
      </w:r>
      <w:proofErr w:type="spellEnd"/>
      <w:r w:rsidR="003D2989" w:rsidRPr="00612522">
        <w:rPr>
          <w:rFonts w:ascii="Times New Roman" w:hAnsi="Times New Roman"/>
          <w:color w:val="000000"/>
          <w:sz w:val="28"/>
          <w:lang w:val="ru-RU"/>
        </w:rPr>
        <w:t xml:space="preserve">), </w:t>
      </w:r>
    </w:p>
    <w:p w:rsidR="009A335F" w:rsidRPr="00612522" w:rsidRDefault="003D2989" w:rsidP="00612522">
      <w:pPr>
        <w:spacing w:after="0" w:line="264" w:lineRule="auto"/>
        <w:jc w:val="both"/>
        <w:rPr>
          <w:lang w:val="ru-RU"/>
        </w:rPr>
      </w:pPr>
      <w:r w:rsidRPr="00612522">
        <w:rPr>
          <w:rFonts w:ascii="Times New Roman" w:hAnsi="Times New Roman"/>
          <w:color w:val="000000"/>
          <w:sz w:val="28"/>
          <w:lang w:val="ru-RU"/>
        </w:rPr>
        <w:t xml:space="preserve">проведение </w:t>
      </w:r>
      <w:r w:rsidRPr="00612522">
        <w:rPr>
          <w:rFonts w:ascii="Times New Roman" w:hAnsi="Times New Roman"/>
          <w:color w:val="000000"/>
          <w:sz w:val="28"/>
          <w:u w:val="single"/>
          <w:lang w:val="ru-RU"/>
        </w:rPr>
        <w:t>практической работы</w:t>
      </w:r>
      <w:r w:rsidRPr="00612522">
        <w:rPr>
          <w:rFonts w:ascii="Times New Roman" w:hAnsi="Times New Roman"/>
          <w:color w:val="000000"/>
          <w:sz w:val="28"/>
          <w:lang w:val="ru-RU"/>
        </w:rPr>
        <w:t>: свойства раствора уксусной кислоты.</w:t>
      </w:r>
    </w:p>
    <w:p w:rsidR="00612522" w:rsidRDefault="00612522">
      <w:pPr>
        <w:spacing w:after="0" w:line="264" w:lineRule="auto"/>
        <w:ind w:firstLine="600"/>
        <w:jc w:val="both"/>
        <w:rPr>
          <w:rFonts w:ascii="Times New Roman" w:hAnsi="Times New Roman"/>
          <w:color w:val="000000"/>
          <w:sz w:val="28"/>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u w:val="single"/>
          <w:lang w:val="ru-RU"/>
        </w:rPr>
        <w:t>Расчётные задачи</w:t>
      </w:r>
      <w:r w:rsidRPr="00612522">
        <w:rPr>
          <w:rFonts w:ascii="Times New Roman" w:hAnsi="Times New Roman"/>
          <w:color w:val="000000"/>
          <w:sz w:val="28"/>
          <w:lang w:val="ru-RU"/>
        </w:rPr>
        <w:t>.</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12522" w:rsidRPr="00612522" w:rsidRDefault="00612522">
      <w:pPr>
        <w:spacing w:after="0" w:line="264" w:lineRule="auto"/>
        <w:ind w:firstLine="600"/>
        <w:jc w:val="both"/>
        <w:rPr>
          <w:lang w:val="ru-RU"/>
        </w:rPr>
      </w:pPr>
    </w:p>
    <w:p w:rsidR="009A335F" w:rsidRPr="00612522" w:rsidRDefault="003D2989">
      <w:pPr>
        <w:spacing w:after="0" w:line="264" w:lineRule="auto"/>
        <w:ind w:firstLine="600"/>
        <w:jc w:val="both"/>
        <w:rPr>
          <w:b/>
          <w:lang w:val="ru-RU"/>
        </w:rPr>
      </w:pPr>
      <w:r w:rsidRPr="00612522">
        <w:rPr>
          <w:rFonts w:ascii="Times New Roman" w:hAnsi="Times New Roman"/>
          <w:b/>
          <w:color w:val="000000"/>
          <w:sz w:val="28"/>
          <w:lang w:val="ru-RU"/>
        </w:rPr>
        <w:t>Азотсодержащие органические соединения.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12522" w:rsidRPr="00612522" w:rsidRDefault="00612522">
      <w:pPr>
        <w:spacing w:after="0" w:line="264" w:lineRule="auto"/>
        <w:ind w:firstLine="600"/>
        <w:jc w:val="both"/>
        <w:rPr>
          <w:lang w:val="ru-RU"/>
        </w:rPr>
      </w:pP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наблюдение и описание демонстрационных опытов: денатурация белков при нагревании, цветные реакции белков.</w:t>
      </w:r>
    </w:p>
    <w:p w:rsidR="00612522" w:rsidRPr="00612522" w:rsidRDefault="00612522">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lastRenderedPageBreak/>
        <w:t>Высокомолекулярные соединения</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12522" w:rsidRPr="00612522" w:rsidRDefault="00612522">
      <w:pPr>
        <w:spacing w:after="0" w:line="264" w:lineRule="auto"/>
        <w:ind w:firstLine="600"/>
        <w:jc w:val="both"/>
        <w:rPr>
          <w:lang w:val="ru-RU"/>
        </w:rPr>
      </w:pP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ознакомление с образцами природных и искусственных волокон, пластмасс, каучуков.</w:t>
      </w:r>
    </w:p>
    <w:p w:rsidR="00612522" w:rsidRPr="00612522" w:rsidRDefault="00612522">
      <w:pPr>
        <w:spacing w:after="0" w:line="264" w:lineRule="auto"/>
        <w:ind w:firstLine="600"/>
        <w:jc w:val="both"/>
        <w:rPr>
          <w:lang w:val="ru-RU"/>
        </w:rPr>
      </w:pPr>
    </w:p>
    <w:p w:rsidR="009A335F" w:rsidRPr="00612522" w:rsidRDefault="003D2989">
      <w:pPr>
        <w:spacing w:after="0" w:line="264" w:lineRule="auto"/>
        <w:ind w:firstLine="600"/>
        <w:jc w:val="both"/>
        <w:rPr>
          <w:b/>
          <w:lang w:val="ru-RU"/>
        </w:rPr>
      </w:pPr>
      <w:proofErr w:type="spellStart"/>
      <w:r w:rsidRPr="00612522">
        <w:rPr>
          <w:rFonts w:ascii="Times New Roman" w:hAnsi="Times New Roman"/>
          <w:b/>
          <w:color w:val="000000"/>
          <w:sz w:val="28"/>
          <w:lang w:val="ru-RU"/>
        </w:rPr>
        <w:t>Межпредметные</w:t>
      </w:r>
      <w:proofErr w:type="spellEnd"/>
      <w:r w:rsidRPr="00612522">
        <w:rPr>
          <w:rFonts w:ascii="Times New Roman" w:hAnsi="Times New Roman"/>
          <w:b/>
          <w:color w:val="000000"/>
          <w:sz w:val="28"/>
          <w:lang w:val="ru-RU"/>
        </w:rPr>
        <w:t xml:space="preserve"> связи.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Реализация </w:t>
      </w:r>
      <w:proofErr w:type="spellStart"/>
      <w:r w:rsidRPr="00612522">
        <w:rPr>
          <w:rFonts w:ascii="Times New Roman" w:hAnsi="Times New Roman"/>
          <w:color w:val="000000"/>
          <w:sz w:val="28"/>
          <w:lang w:val="ru-RU"/>
        </w:rPr>
        <w:t>межпредметных</w:t>
      </w:r>
      <w:proofErr w:type="spellEnd"/>
      <w:r w:rsidRPr="0061252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География: минералы, горные породы, полезные ископаемые, топливо, ресурсы.</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9A335F" w:rsidRPr="00612522" w:rsidRDefault="009A335F">
      <w:pPr>
        <w:spacing w:after="0" w:line="264" w:lineRule="auto"/>
        <w:ind w:left="120"/>
        <w:jc w:val="both"/>
        <w:rPr>
          <w:lang w:val="ru-RU"/>
        </w:rPr>
      </w:pPr>
    </w:p>
    <w:p w:rsidR="00612522" w:rsidRDefault="00612522">
      <w:pPr>
        <w:rPr>
          <w:rFonts w:ascii="Times New Roman" w:hAnsi="Times New Roman"/>
          <w:b/>
          <w:color w:val="000000"/>
          <w:sz w:val="28"/>
          <w:lang w:val="ru-RU"/>
        </w:rPr>
      </w:pPr>
      <w:r>
        <w:rPr>
          <w:rFonts w:ascii="Times New Roman" w:hAnsi="Times New Roman"/>
          <w:b/>
          <w:color w:val="000000"/>
          <w:sz w:val="28"/>
          <w:lang w:val="ru-RU"/>
        </w:rPr>
        <w:br w:type="page"/>
      </w: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lastRenderedPageBreak/>
        <w:t xml:space="preserve">11 КЛАСС </w:t>
      </w:r>
    </w:p>
    <w:p w:rsidR="009A335F" w:rsidRPr="00612522" w:rsidRDefault="009A335F">
      <w:pPr>
        <w:spacing w:after="0" w:line="264" w:lineRule="auto"/>
        <w:ind w:left="120"/>
        <w:jc w:val="both"/>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ОБЩАЯ И НЕОРГАНИЧЕСКАЯ ХИМИЯ</w:t>
      </w:r>
    </w:p>
    <w:p w:rsidR="009A335F" w:rsidRPr="00612522" w:rsidRDefault="009A335F">
      <w:pPr>
        <w:spacing w:after="0" w:line="264" w:lineRule="auto"/>
        <w:ind w:left="12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Теоретические основы химии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12522">
        <w:rPr>
          <w:rFonts w:ascii="Times New Roman" w:hAnsi="Times New Roman"/>
          <w:color w:val="000000"/>
          <w:sz w:val="28"/>
          <w:lang w:val="ru-RU"/>
        </w:rPr>
        <w:t>орбитали</w:t>
      </w:r>
      <w:proofErr w:type="spellEnd"/>
      <w:r w:rsidRPr="00612522">
        <w:rPr>
          <w:rFonts w:ascii="Times New Roman" w:hAnsi="Times New Roman"/>
          <w:color w:val="000000"/>
          <w:sz w:val="28"/>
          <w:lang w:val="ru-RU"/>
        </w:rPr>
        <w:t xml:space="preserve">, </w:t>
      </w:r>
      <w:r>
        <w:rPr>
          <w:rFonts w:ascii="Times New Roman" w:hAnsi="Times New Roman"/>
          <w:color w:val="000000"/>
          <w:sz w:val="28"/>
        </w:rPr>
        <w:t>s</w:t>
      </w:r>
      <w:r w:rsidRPr="00612522">
        <w:rPr>
          <w:rFonts w:ascii="Times New Roman" w:hAnsi="Times New Roman"/>
          <w:color w:val="000000"/>
          <w:sz w:val="28"/>
          <w:lang w:val="ru-RU"/>
        </w:rPr>
        <w:t xml:space="preserve">-, </w:t>
      </w:r>
      <w:r>
        <w:rPr>
          <w:rFonts w:ascii="Times New Roman" w:hAnsi="Times New Roman"/>
          <w:color w:val="000000"/>
          <w:sz w:val="28"/>
        </w:rPr>
        <w:t>p</w:t>
      </w:r>
      <w:r w:rsidRPr="00612522">
        <w:rPr>
          <w:rFonts w:ascii="Times New Roman" w:hAnsi="Times New Roman"/>
          <w:color w:val="000000"/>
          <w:sz w:val="28"/>
          <w:lang w:val="ru-RU"/>
        </w:rPr>
        <w:t xml:space="preserve">-, </w:t>
      </w:r>
      <w:r>
        <w:rPr>
          <w:rFonts w:ascii="Times New Roman" w:hAnsi="Times New Roman"/>
          <w:color w:val="000000"/>
          <w:sz w:val="28"/>
        </w:rPr>
        <w:t>d</w:t>
      </w:r>
      <w:r w:rsidRPr="00612522">
        <w:rPr>
          <w:rFonts w:ascii="Times New Roman" w:hAnsi="Times New Roman"/>
          <w:color w:val="000000"/>
          <w:sz w:val="28"/>
          <w:lang w:val="ru-RU"/>
        </w:rPr>
        <w:t xml:space="preserve">- элементы. Особенности распределения электронов по </w:t>
      </w:r>
      <w:proofErr w:type="spellStart"/>
      <w:r w:rsidRPr="00612522">
        <w:rPr>
          <w:rFonts w:ascii="Times New Roman" w:hAnsi="Times New Roman"/>
          <w:color w:val="000000"/>
          <w:sz w:val="28"/>
          <w:lang w:val="ru-RU"/>
        </w:rPr>
        <w:t>орбиталям</w:t>
      </w:r>
      <w:proofErr w:type="spellEnd"/>
      <w:r w:rsidRPr="0061252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3D2989" w:rsidRPr="00612522" w:rsidRDefault="003D2989">
      <w:pPr>
        <w:spacing w:after="0" w:line="264" w:lineRule="auto"/>
        <w:ind w:firstLine="600"/>
        <w:jc w:val="both"/>
        <w:rPr>
          <w:lang w:val="ru-RU"/>
        </w:rPr>
      </w:pP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612522">
        <w:rPr>
          <w:rFonts w:ascii="Times New Roman" w:hAnsi="Times New Roman"/>
          <w:color w:val="000000"/>
          <w:sz w:val="28"/>
          <w:lang w:val="ru-RU"/>
        </w:rPr>
        <w:t>Электроотрицательность</w:t>
      </w:r>
      <w:proofErr w:type="spellEnd"/>
      <w:r w:rsidRPr="00612522">
        <w:rPr>
          <w:rFonts w:ascii="Times New Roman" w:hAnsi="Times New Roman"/>
          <w:color w:val="000000"/>
          <w:sz w:val="28"/>
          <w:lang w:val="ru-RU"/>
        </w:rPr>
        <w:t xml:space="preserve">. Степень окисления. Ионы: катионы и анионы. </w:t>
      </w:r>
    </w:p>
    <w:p w:rsidR="003D2989" w:rsidRPr="00612522" w:rsidRDefault="003D2989">
      <w:pPr>
        <w:spacing w:after="0" w:line="264" w:lineRule="auto"/>
        <w:ind w:firstLine="600"/>
        <w:jc w:val="both"/>
        <w:rPr>
          <w:lang w:val="ru-RU"/>
        </w:rPr>
      </w:pP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12522">
        <w:rPr>
          <w:rFonts w:ascii="Times New Roman" w:hAnsi="Times New Roman"/>
          <w:color w:val="000000"/>
          <w:sz w:val="28"/>
          <w:lang w:val="ru-RU"/>
        </w:rPr>
        <w:t>Ле</w:t>
      </w:r>
      <w:proofErr w:type="spellEnd"/>
      <w:r w:rsidRPr="00612522">
        <w:rPr>
          <w:rFonts w:ascii="Times New Roman" w:hAnsi="Times New Roman"/>
          <w:color w:val="000000"/>
          <w:sz w:val="28"/>
          <w:lang w:val="ru-RU"/>
        </w:rPr>
        <w:t xml:space="preserve"> </w:t>
      </w:r>
      <w:proofErr w:type="spellStart"/>
      <w:r w:rsidRPr="00612522">
        <w:rPr>
          <w:rFonts w:ascii="Times New Roman" w:hAnsi="Times New Roman"/>
          <w:color w:val="000000"/>
          <w:sz w:val="28"/>
          <w:lang w:val="ru-RU"/>
        </w:rPr>
        <w:t>Шателье</w:t>
      </w:r>
      <w:proofErr w:type="spellEnd"/>
      <w:r w:rsidRPr="00612522">
        <w:rPr>
          <w:rFonts w:ascii="Times New Roman" w:hAnsi="Times New Roman"/>
          <w:color w:val="000000"/>
          <w:sz w:val="28"/>
          <w:lang w:val="ru-RU"/>
        </w:rPr>
        <w:t xml:space="preserve">.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A335F" w:rsidRDefault="003D2989">
      <w:pPr>
        <w:spacing w:after="0" w:line="264" w:lineRule="auto"/>
        <w:ind w:firstLine="600"/>
        <w:jc w:val="both"/>
        <w:rPr>
          <w:rFonts w:ascii="Times New Roman" w:hAnsi="Times New Roman"/>
          <w:color w:val="000000"/>
          <w:sz w:val="28"/>
          <w:lang w:val="ru-RU"/>
        </w:rPr>
      </w:pPr>
      <w:proofErr w:type="spellStart"/>
      <w:r w:rsidRPr="00612522">
        <w:rPr>
          <w:rFonts w:ascii="Times New Roman" w:hAnsi="Times New Roman"/>
          <w:color w:val="000000"/>
          <w:sz w:val="28"/>
          <w:lang w:val="ru-RU"/>
        </w:rPr>
        <w:lastRenderedPageBreak/>
        <w:t>Окислительно</w:t>
      </w:r>
      <w:proofErr w:type="spellEnd"/>
      <w:r w:rsidRPr="00612522">
        <w:rPr>
          <w:rFonts w:ascii="Times New Roman" w:hAnsi="Times New Roman"/>
          <w:color w:val="000000"/>
          <w:sz w:val="28"/>
          <w:lang w:val="ru-RU"/>
        </w:rPr>
        <w:t xml:space="preserve">-восстановительные реакции. </w:t>
      </w:r>
    </w:p>
    <w:p w:rsidR="003D2989" w:rsidRPr="00612522" w:rsidRDefault="003D2989">
      <w:pPr>
        <w:spacing w:after="0" w:line="264" w:lineRule="auto"/>
        <w:ind w:firstLine="600"/>
        <w:jc w:val="both"/>
        <w:rPr>
          <w:lang w:val="ru-RU"/>
        </w:rPr>
      </w:pPr>
    </w:p>
    <w:p w:rsidR="009A335F" w:rsidRDefault="003D2989">
      <w:pPr>
        <w:spacing w:after="0" w:line="264" w:lineRule="auto"/>
        <w:ind w:firstLine="600"/>
        <w:jc w:val="both"/>
        <w:rPr>
          <w:rFonts w:ascii="Times New Roman" w:hAnsi="Times New Roman"/>
          <w:color w:val="000000"/>
          <w:sz w:val="28"/>
          <w:lang w:val="ru-RU"/>
        </w:rPr>
      </w:pPr>
      <w:r w:rsidRPr="003D2989">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xml:space="preserve">: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w:t>
      </w:r>
      <w:r w:rsidRPr="003D2989">
        <w:rPr>
          <w:rFonts w:ascii="Times New Roman" w:hAnsi="Times New Roman"/>
          <w:color w:val="000000"/>
          <w:sz w:val="28"/>
          <w:u w:val="single"/>
          <w:lang w:val="ru-RU"/>
        </w:rPr>
        <w:t>лабораторных опытов</w:t>
      </w:r>
      <w:r w:rsidRPr="00612522">
        <w:rPr>
          <w:rFonts w:ascii="Times New Roman" w:hAnsi="Times New Roman"/>
          <w:color w:val="000000"/>
          <w:sz w:val="28"/>
          <w:lang w:val="ru-RU"/>
        </w:rPr>
        <w:t xml:space="preserve">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w:t>
      </w:r>
      <w:r w:rsidRPr="003D2989">
        <w:rPr>
          <w:rFonts w:ascii="Times New Roman" w:hAnsi="Times New Roman"/>
          <w:color w:val="000000"/>
          <w:sz w:val="28"/>
          <w:u w:val="single"/>
          <w:lang w:val="ru-RU"/>
        </w:rPr>
        <w:t>практической работы</w:t>
      </w:r>
      <w:r w:rsidRPr="00612522">
        <w:rPr>
          <w:rFonts w:ascii="Times New Roman" w:hAnsi="Times New Roman"/>
          <w:color w:val="000000"/>
          <w:sz w:val="28"/>
          <w:lang w:val="ru-RU"/>
        </w:rPr>
        <w:t xml:space="preserve"> «Влияние различных факторов на скорость химической реакции».</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3D2989">
        <w:rPr>
          <w:rFonts w:ascii="Times New Roman" w:hAnsi="Times New Roman"/>
          <w:color w:val="000000"/>
          <w:sz w:val="28"/>
          <w:u w:val="single"/>
          <w:lang w:val="ru-RU"/>
        </w:rPr>
        <w:t>Расчётные задачи</w:t>
      </w:r>
      <w:r w:rsidRPr="00612522">
        <w:rPr>
          <w:rFonts w:ascii="Times New Roman" w:hAnsi="Times New Roman"/>
          <w:color w:val="000000"/>
          <w:sz w:val="28"/>
          <w:lang w:val="ru-RU"/>
        </w:rPr>
        <w:t>.</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Неорганическая химия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Применение важнейших неметаллов и их соединений.</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Общие способы получения металлов. Применение металлов в быту и технике.</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3D2989">
        <w:rPr>
          <w:rFonts w:ascii="Times New Roman" w:hAnsi="Times New Roman"/>
          <w:color w:val="000000"/>
          <w:sz w:val="28"/>
          <w:u w:val="single"/>
          <w:lang w:val="ru-RU"/>
        </w:rPr>
        <w:t>Экспериментальные методы изучения веществ и их превращений</w:t>
      </w:r>
      <w:r w:rsidRPr="00612522">
        <w:rPr>
          <w:rFonts w:ascii="Times New Roman" w:hAnsi="Times New Roman"/>
          <w:color w:val="000000"/>
          <w:sz w:val="28"/>
          <w:lang w:val="ru-RU"/>
        </w:rPr>
        <w:t xml:space="preserve">: изучение коллекции «Металлы и сплавы», образцов неметаллов, решение экспериментальных задач, наблюдение и описание демонстрационных и </w:t>
      </w:r>
      <w:r w:rsidRPr="003D2989">
        <w:rPr>
          <w:rFonts w:ascii="Times New Roman" w:hAnsi="Times New Roman"/>
          <w:color w:val="000000"/>
          <w:sz w:val="28"/>
          <w:u w:val="single"/>
          <w:lang w:val="ru-RU"/>
        </w:rPr>
        <w:t>лабораторных опытов</w:t>
      </w:r>
      <w:r w:rsidRPr="00612522">
        <w:rPr>
          <w:rFonts w:ascii="Times New Roman" w:hAnsi="Times New Roman"/>
          <w:color w:val="000000"/>
          <w:sz w:val="28"/>
          <w:lang w:val="ru-RU"/>
        </w:rPr>
        <w:t xml:space="preserve"> (взаимодействие гидроксида алюминия с растворами кислот и щелочей, качественные реакции на катионы металлов).</w:t>
      </w:r>
    </w:p>
    <w:p w:rsidR="009A335F" w:rsidRPr="00612522" w:rsidRDefault="003D2989">
      <w:pPr>
        <w:spacing w:after="0" w:line="264" w:lineRule="auto"/>
        <w:ind w:firstLine="600"/>
        <w:jc w:val="both"/>
        <w:rPr>
          <w:lang w:val="ru-RU"/>
        </w:rPr>
      </w:pPr>
      <w:r w:rsidRPr="003D2989">
        <w:rPr>
          <w:rFonts w:ascii="Times New Roman" w:hAnsi="Times New Roman"/>
          <w:color w:val="000000"/>
          <w:sz w:val="28"/>
          <w:u w:val="single"/>
          <w:lang w:val="ru-RU"/>
        </w:rPr>
        <w:lastRenderedPageBreak/>
        <w:t>Расчётные задачи</w:t>
      </w:r>
      <w:r w:rsidRPr="00612522">
        <w:rPr>
          <w:rFonts w:ascii="Times New Roman" w:hAnsi="Times New Roman"/>
          <w:color w:val="000000"/>
          <w:sz w:val="28"/>
          <w:lang w:val="ru-RU"/>
        </w:rPr>
        <w:t>.</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3D2989" w:rsidRPr="00612522" w:rsidRDefault="003D2989">
      <w:pPr>
        <w:spacing w:after="0" w:line="264" w:lineRule="auto"/>
        <w:ind w:firstLine="60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Химия и жизнь</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12522">
        <w:rPr>
          <w:rFonts w:ascii="Times New Roman" w:hAnsi="Times New Roman"/>
          <w:color w:val="000000"/>
          <w:sz w:val="28"/>
          <w:lang w:val="ru-RU"/>
        </w:rPr>
        <w:t>наноматериалы</w:t>
      </w:r>
      <w:proofErr w:type="spellEnd"/>
      <w:r w:rsidRPr="00612522">
        <w:rPr>
          <w:rFonts w:ascii="Times New Roman" w:hAnsi="Times New Roman"/>
          <w:color w:val="000000"/>
          <w:sz w:val="28"/>
          <w:lang w:val="ru-RU"/>
        </w:rPr>
        <w:t xml:space="preserve">, органические и минеральные удобрения. </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3D2989" w:rsidRPr="00612522" w:rsidRDefault="003D2989">
      <w:pPr>
        <w:spacing w:after="0" w:line="264" w:lineRule="auto"/>
        <w:ind w:firstLine="600"/>
        <w:jc w:val="both"/>
        <w:rPr>
          <w:lang w:val="ru-RU"/>
        </w:rPr>
      </w:pPr>
    </w:p>
    <w:p w:rsidR="009A335F" w:rsidRPr="003D2989" w:rsidRDefault="003D2989">
      <w:pPr>
        <w:spacing w:after="0" w:line="264" w:lineRule="auto"/>
        <w:ind w:firstLine="600"/>
        <w:jc w:val="both"/>
        <w:rPr>
          <w:b/>
          <w:lang w:val="ru-RU"/>
        </w:rPr>
      </w:pPr>
      <w:proofErr w:type="spellStart"/>
      <w:r w:rsidRPr="003D2989">
        <w:rPr>
          <w:rFonts w:ascii="Times New Roman" w:hAnsi="Times New Roman"/>
          <w:b/>
          <w:color w:val="000000"/>
          <w:sz w:val="28"/>
          <w:lang w:val="ru-RU"/>
        </w:rPr>
        <w:t>Межпредметные</w:t>
      </w:r>
      <w:proofErr w:type="spellEnd"/>
      <w:r w:rsidRPr="003D2989">
        <w:rPr>
          <w:rFonts w:ascii="Times New Roman" w:hAnsi="Times New Roman"/>
          <w:b/>
          <w:color w:val="000000"/>
          <w:sz w:val="28"/>
          <w:lang w:val="ru-RU"/>
        </w:rPr>
        <w:t xml:space="preserve"> связи.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Реализация </w:t>
      </w:r>
      <w:proofErr w:type="spellStart"/>
      <w:r w:rsidRPr="00612522">
        <w:rPr>
          <w:rFonts w:ascii="Times New Roman" w:hAnsi="Times New Roman"/>
          <w:color w:val="000000"/>
          <w:sz w:val="28"/>
          <w:lang w:val="ru-RU"/>
        </w:rPr>
        <w:t>межпредметных</w:t>
      </w:r>
      <w:proofErr w:type="spellEnd"/>
      <w:r w:rsidRPr="0061252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География: минералы, горные породы, полезные ископаемые, топливо, ресурсы.</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w:t>
      </w:r>
      <w:r w:rsidRPr="00612522">
        <w:rPr>
          <w:rFonts w:ascii="Times New Roman" w:hAnsi="Times New Roman"/>
          <w:color w:val="000000"/>
          <w:sz w:val="28"/>
          <w:lang w:val="ru-RU"/>
        </w:rPr>
        <w:lastRenderedPageBreak/>
        <w:t xml:space="preserve">косметических препаратов, производство конструкционных материалов, электронная промышленность, </w:t>
      </w:r>
      <w:proofErr w:type="spellStart"/>
      <w:r w:rsidRPr="00612522">
        <w:rPr>
          <w:rFonts w:ascii="Times New Roman" w:hAnsi="Times New Roman"/>
          <w:color w:val="000000"/>
          <w:sz w:val="28"/>
          <w:lang w:val="ru-RU"/>
        </w:rPr>
        <w:t>нанотехнологии</w:t>
      </w:r>
      <w:proofErr w:type="spellEnd"/>
      <w:r w:rsidRPr="00612522">
        <w:rPr>
          <w:rFonts w:ascii="Times New Roman" w:hAnsi="Times New Roman"/>
          <w:color w:val="000000"/>
          <w:sz w:val="28"/>
          <w:lang w:val="ru-RU"/>
        </w:rPr>
        <w:t>.</w:t>
      </w:r>
    </w:p>
    <w:p w:rsidR="009A335F" w:rsidRPr="00612522" w:rsidRDefault="009A335F">
      <w:pPr>
        <w:spacing w:after="0" w:line="264" w:lineRule="auto"/>
        <w:ind w:left="120"/>
        <w:jc w:val="both"/>
        <w:rPr>
          <w:lang w:val="ru-RU"/>
        </w:rPr>
      </w:pPr>
    </w:p>
    <w:p w:rsidR="009A335F" w:rsidRPr="00612522" w:rsidRDefault="009A335F">
      <w:pPr>
        <w:rPr>
          <w:lang w:val="ru-RU"/>
        </w:rPr>
        <w:sectPr w:rsidR="009A335F" w:rsidRPr="00612522">
          <w:pgSz w:w="11906" w:h="16383"/>
          <w:pgMar w:top="1134" w:right="850" w:bottom="1134" w:left="1701" w:header="720" w:footer="720" w:gutter="0"/>
          <w:cols w:space="720"/>
        </w:sectPr>
      </w:pPr>
    </w:p>
    <w:p w:rsidR="009A335F" w:rsidRPr="00612522" w:rsidRDefault="003D2989">
      <w:pPr>
        <w:spacing w:after="0" w:line="264" w:lineRule="auto"/>
        <w:ind w:left="120"/>
        <w:jc w:val="both"/>
        <w:rPr>
          <w:lang w:val="ru-RU"/>
        </w:rPr>
      </w:pPr>
      <w:bookmarkStart w:id="6" w:name="block-39626809"/>
      <w:bookmarkEnd w:id="5"/>
      <w:r w:rsidRPr="0061252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9A335F" w:rsidRPr="00612522" w:rsidRDefault="009A335F">
      <w:pPr>
        <w:spacing w:after="0" w:line="264" w:lineRule="auto"/>
        <w:ind w:left="120"/>
        <w:jc w:val="both"/>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ЛИЧНОСТНЫЕ РЕЗУЛЬТАТЫ</w:t>
      </w:r>
    </w:p>
    <w:p w:rsidR="009A335F" w:rsidRPr="00612522" w:rsidRDefault="009A335F">
      <w:pPr>
        <w:spacing w:after="0" w:line="264" w:lineRule="auto"/>
        <w:ind w:left="12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612522">
        <w:rPr>
          <w:rFonts w:ascii="Times New Roman" w:hAnsi="Times New Roman"/>
          <w:color w:val="000000"/>
          <w:sz w:val="28"/>
          <w:lang w:val="ru-RU"/>
        </w:rPr>
        <w:t>метапредметным</w:t>
      </w:r>
      <w:proofErr w:type="spellEnd"/>
      <w:r w:rsidRPr="0061252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612522">
        <w:rPr>
          <w:rFonts w:ascii="Times New Roman" w:hAnsi="Times New Roman"/>
          <w:color w:val="000000"/>
          <w:sz w:val="28"/>
          <w:lang w:val="ru-RU"/>
        </w:rPr>
        <w:t>деятельностный</w:t>
      </w:r>
      <w:proofErr w:type="spellEnd"/>
      <w:r w:rsidRPr="00612522">
        <w:rPr>
          <w:rFonts w:ascii="Times New Roman" w:hAnsi="Times New Roman"/>
          <w:color w:val="000000"/>
          <w:sz w:val="28"/>
          <w:lang w:val="ru-RU"/>
        </w:rPr>
        <w:t xml:space="preserve"> подход.</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 соответствии с системно-</w:t>
      </w:r>
      <w:proofErr w:type="spellStart"/>
      <w:r w:rsidRPr="00612522">
        <w:rPr>
          <w:rFonts w:ascii="Times New Roman" w:hAnsi="Times New Roman"/>
          <w:color w:val="000000"/>
          <w:sz w:val="28"/>
          <w:lang w:val="ru-RU"/>
        </w:rPr>
        <w:t>деятельностным</w:t>
      </w:r>
      <w:proofErr w:type="spellEnd"/>
      <w:r w:rsidRPr="0061252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наличие мотивации к обучению;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Личностные результаты освоения предмета «Химия» отражают </w:t>
      </w: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1) гражданского воспитания</w:t>
      </w:r>
      <w:r w:rsidRPr="00612522">
        <w:rPr>
          <w:rFonts w:ascii="Times New Roman" w:hAnsi="Times New Roman"/>
          <w:color w:val="000000"/>
          <w:sz w:val="28"/>
          <w:lang w:val="ru-RU"/>
        </w:rPr>
        <w:t>:</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2) патриотического воспитания</w:t>
      </w:r>
      <w:r w:rsidRPr="00612522">
        <w:rPr>
          <w:rFonts w:ascii="Times New Roman" w:hAnsi="Times New Roman"/>
          <w:color w:val="000000"/>
          <w:sz w:val="28"/>
          <w:lang w:val="ru-RU"/>
        </w:rPr>
        <w:t>:</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3) духовно-нравственного воспитания: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нравственного сознания, этического поведения;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4) формирования культуры здоровья: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5) трудового воспитания: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уважения к труду, людям труда и результатам трудовой деятельности;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6) экологического воспитания: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12522">
        <w:rPr>
          <w:rFonts w:ascii="Times New Roman" w:hAnsi="Times New Roman"/>
          <w:color w:val="000000"/>
          <w:sz w:val="28"/>
          <w:lang w:val="ru-RU"/>
        </w:rPr>
        <w:t>хемофобии</w:t>
      </w:r>
      <w:proofErr w:type="spellEnd"/>
      <w:r w:rsidRPr="00612522">
        <w:rPr>
          <w:rFonts w:ascii="Times New Roman" w:hAnsi="Times New Roman"/>
          <w:color w:val="000000"/>
          <w:sz w:val="28"/>
          <w:lang w:val="ru-RU"/>
        </w:rPr>
        <w:t>;</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7) ценности научного познания:</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сформированности</w:t>
      </w:r>
      <w:proofErr w:type="spellEnd"/>
      <w:r w:rsidRPr="0061252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612522">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интереса к познанию и исследовательской деятельности;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A335F" w:rsidRDefault="003D2989">
      <w:pPr>
        <w:spacing w:after="0" w:line="264" w:lineRule="auto"/>
        <w:ind w:firstLine="600"/>
        <w:jc w:val="both"/>
        <w:rPr>
          <w:rFonts w:ascii="Times New Roman" w:hAnsi="Times New Roman"/>
          <w:color w:val="000000"/>
          <w:sz w:val="28"/>
          <w:lang w:val="ru-RU"/>
        </w:rPr>
      </w:pPr>
      <w:r w:rsidRPr="00612522">
        <w:rPr>
          <w:rFonts w:ascii="Times New Roman" w:hAnsi="Times New Roman"/>
          <w:color w:val="000000"/>
          <w:sz w:val="28"/>
          <w:lang w:val="ru-RU"/>
        </w:rPr>
        <w:t>интереса к особенностям труда в различных сферах профессиональной деятельности.</w:t>
      </w:r>
    </w:p>
    <w:p w:rsidR="003D2989" w:rsidRPr="00612522" w:rsidRDefault="003D2989">
      <w:pPr>
        <w:spacing w:after="0" w:line="264" w:lineRule="auto"/>
        <w:ind w:firstLine="600"/>
        <w:jc w:val="both"/>
        <w:rPr>
          <w:lang w:val="ru-RU"/>
        </w:rPr>
      </w:pPr>
    </w:p>
    <w:p w:rsidR="009A335F" w:rsidRPr="00612522" w:rsidRDefault="003D2989">
      <w:pPr>
        <w:spacing w:after="0"/>
        <w:ind w:left="120"/>
        <w:rPr>
          <w:lang w:val="ru-RU"/>
        </w:rPr>
      </w:pPr>
      <w:r w:rsidRPr="00612522">
        <w:rPr>
          <w:rFonts w:ascii="Times New Roman" w:hAnsi="Times New Roman"/>
          <w:b/>
          <w:color w:val="000000"/>
          <w:sz w:val="28"/>
          <w:lang w:val="ru-RU"/>
        </w:rPr>
        <w:t>МЕТАПРЕДМЕТНЫЕ РЕЗУЛЬТАТЫ</w:t>
      </w:r>
    </w:p>
    <w:p w:rsidR="009A335F" w:rsidRPr="00612522" w:rsidRDefault="009A335F">
      <w:pPr>
        <w:spacing w:after="0"/>
        <w:ind w:left="120"/>
        <w:rPr>
          <w:lang w:val="ru-RU"/>
        </w:rPr>
      </w:pP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Метапредметные</w:t>
      </w:r>
      <w:proofErr w:type="spellEnd"/>
      <w:r w:rsidRPr="0061252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12522">
        <w:rPr>
          <w:rFonts w:ascii="Times New Roman" w:hAnsi="Times New Roman"/>
          <w:color w:val="000000"/>
          <w:sz w:val="28"/>
          <w:lang w:val="ru-RU"/>
        </w:rPr>
        <w:t>межпредметные</w:t>
      </w:r>
      <w:proofErr w:type="spellEnd"/>
      <w:r w:rsidRPr="0061252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Метапредметные</w:t>
      </w:r>
      <w:proofErr w:type="spellEnd"/>
      <w:r w:rsidRPr="0061252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Овладение универсальными учебными познавательными действиями: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1) базовые логические действия: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1252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устанавливать причинно-следственные связи между изучаемыми явлениями;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2) базовые исследовательские действия:</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владеть основами методов научного познания веществ и химических реакций;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3) работа с информацией: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612522">
        <w:rPr>
          <w:rFonts w:ascii="Times New Roman" w:hAnsi="Times New Roman"/>
          <w:color w:val="000000"/>
          <w:sz w:val="28"/>
          <w:lang w:val="ru-RU"/>
        </w:rPr>
        <w:t>межпредметные</w:t>
      </w:r>
      <w:proofErr w:type="spellEnd"/>
      <w:r w:rsidRPr="0061252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использовать и преобразовывать знаково-символические средства наглядности.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Овладение универсальными коммуникативными действиями: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A335F" w:rsidRPr="00612522" w:rsidRDefault="003D2989">
      <w:pPr>
        <w:spacing w:after="0" w:line="264" w:lineRule="auto"/>
        <w:ind w:firstLine="600"/>
        <w:jc w:val="both"/>
        <w:rPr>
          <w:lang w:val="ru-RU"/>
        </w:rPr>
      </w:pPr>
      <w:r w:rsidRPr="00612522">
        <w:rPr>
          <w:rFonts w:ascii="Times New Roman" w:hAnsi="Times New Roman"/>
          <w:b/>
          <w:color w:val="000000"/>
          <w:sz w:val="28"/>
          <w:lang w:val="ru-RU"/>
        </w:rPr>
        <w:t>Овладение универсальными регулятивными действиями:</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9A335F" w:rsidRPr="00612522" w:rsidRDefault="009A335F">
      <w:pPr>
        <w:spacing w:after="0"/>
        <w:ind w:left="120"/>
        <w:rPr>
          <w:lang w:val="ru-RU"/>
        </w:rPr>
      </w:pPr>
    </w:p>
    <w:p w:rsidR="009A335F" w:rsidRPr="00612522" w:rsidRDefault="003D2989">
      <w:pPr>
        <w:spacing w:after="0"/>
        <w:ind w:left="120"/>
        <w:rPr>
          <w:lang w:val="ru-RU"/>
        </w:rPr>
      </w:pPr>
      <w:r w:rsidRPr="00612522">
        <w:rPr>
          <w:rFonts w:ascii="Times New Roman" w:hAnsi="Times New Roman"/>
          <w:b/>
          <w:color w:val="000000"/>
          <w:sz w:val="28"/>
          <w:lang w:val="ru-RU"/>
        </w:rPr>
        <w:t>ПРЕДМЕТНЫЕ РЕЗУЛЬТАТЫ</w:t>
      </w:r>
    </w:p>
    <w:p w:rsidR="009A335F" w:rsidRPr="00612522" w:rsidRDefault="009A335F">
      <w:pPr>
        <w:spacing w:after="0"/>
        <w:ind w:left="120"/>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10 КЛАСС</w:t>
      </w:r>
    </w:p>
    <w:p w:rsidR="009A335F" w:rsidRPr="00612522" w:rsidRDefault="009A335F">
      <w:pPr>
        <w:spacing w:after="0" w:line="264" w:lineRule="auto"/>
        <w:ind w:left="12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Предметные результаты освоения курса «Органическая химия» отражают:</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612522">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612522">
        <w:rPr>
          <w:rFonts w:ascii="Times New Roman" w:hAnsi="Times New Roman"/>
          <w:color w:val="000000"/>
          <w:sz w:val="28"/>
          <w:lang w:val="ru-RU"/>
        </w:rPr>
        <w:t>электроотрицательность</w:t>
      </w:r>
      <w:proofErr w:type="spellEnd"/>
      <w:r w:rsidRPr="00612522">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12522">
        <w:rPr>
          <w:rFonts w:ascii="Times New Roman" w:hAnsi="Times New Roman"/>
          <w:color w:val="000000"/>
          <w:sz w:val="28"/>
          <w:lang w:val="ru-RU"/>
        </w:rPr>
        <w:t>фактологические</w:t>
      </w:r>
      <w:proofErr w:type="spellEnd"/>
      <w:r w:rsidRPr="0061252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1252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lastRenderedPageBreak/>
        <w:t>сформированность</w:t>
      </w:r>
      <w:proofErr w:type="spellEnd"/>
      <w:r w:rsidRPr="0061252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612522">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A335F" w:rsidRPr="00612522" w:rsidRDefault="009A335F">
      <w:pPr>
        <w:spacing w:after="0" w:line="264" w:lineRule="auto"/>
        <w:ind w:left="120"/>
        <w:jc w:val="both"/>
        <w:rPr>
          <w:lang w:val="ru-RU"/>
        </w:rPr>
      </w:pPr>
    </w:p>
    <w:p w:rsidR="009A335F" w:rsidRPr="00612522" w:rsidRDefault="003D2989">
      <w:pPr>
        <w:spacing w:after="0" w:line="264" w:lineRule="auto"/>
        <w:ind w:left="120"/>
        <w:jc w:val="both"/>
        <w:rPr>
          <w:lang w:val="ru-RU"/>
        </w:rPr>
      </w:pPr>
      <w:r w:rsidRPr="00612522">
        <w:rPr>
          <w:rFonts w:ascii="Times New Roman" w:hAnsi="Times New Roman"/>
          <w:b/>
          <w:color w:val="000000"/>
          <w:sz w:val="28"/>
          <w:lang w:val="ru-RU"/>
        </w:rPr>
        <w:t>11 КЛАСС</w:t>
      </w:r>
    </w:p>
    <w:p w:rsidR="009A335F" w:rsidRPr="00612522" w:rsidRDefault="009A335F">
      <w:pPr>
        <w:spacing w:after="0" w:line="264" w:lineRule="auto"/>
        <w:ind w:left="120"/>
        <w:jc w:val="both"/>
        <w:rPr>
          <w:lang w:val="ru-RU"/>
        </w:rPr>
      </w:pP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Предметные результаты освоения курса «Общая и неорганическая химия» отражают:</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12522">
        <w:rPr>
          <w:rFonts w:ascii="Times New Roman" w:hAnsi="Times New Roman"/>
          <w:color w:val="000000"/>
          <w:sz w:val="28"/>
          <w:lang w:val="ru-RU"/>
        </w:rPr>
        <w:t xml:space="preserve">-, </w:t>
      </w:r>
      <w:r>
        <w:rPr>
          <w:rFonts w:ascii="Times New Roman" w:hAnsi="Times New Roman"/>
          <w:color w:val="000000"/>
          <w:sz w:val="28"/>
        </w:rPr>
        <w:t>p</w:t>
      </w:r>
      <w:r w:rsidRPr="00612522">
        <w:rPr>
          <w:rFonts w:ascii="Times New Roman" w:hAnsi="Times New Roman"/>
          <w:color w:val="000000"/>
          <w:sz w:val="28"/>
          <w:lang w:val="ru-RU"/>
        </w:rPr>
        <w:t xml:space="preserve">-, </w:t>
      </w:r>
      <w:r>
        <w:rPr>
          <w:rFonts w:ascii="Times New Roman" w:hAnsi="Times New Roman"/>
          <w:color w:val="000000"/>
          <w:sz w:val="28"/>
        </w:rPr>
        <w:t>d</w:t>
      </w:r>
      <w:r w:rsidRPr="00612522">
        <w:rPr>
          <w:rFonts w:ascii="Times New Roman" w:hAnsi="Times New Roman"/>
          <w:color w:val="000000"/>
          <w:sz w:val="28"/>
          <w:lang w:val="ru-RU"/>
        </w:rPr>
        <w:t xml:space="preserve">- электронные </w:t>
      </w:r>
      <w:proofErr w:type="spellStart"/>
      <w:r w:rsidRPr="00612522">
        <w:rPr>
          <w:rFonts w:ascii="Times New Roman" w:hAnsi="Times New Roman"/>
          <w:color w:val="000000"/>
          <w:sz w:val="28"/>
          <w:lang w:val="ru-RU"/>
        </w:rPr>
        <w:t>орбитали</w:t>
      </w:r>
      <w:proofErr w:type="spellEnd"/>
      <w:r w:rsidRPr="00612522">
        <w:rPr>
          <w:rFonts w:ascii="Times New Roman" w:hAnsi="Times New Roman"/>
          <w:color w:val="000000"/>
          <w:sz w:val="28"/>
          <w:lang w:val="ru-RU"/>
        </w:rPr>
        <w:t xml:space="preserve"> атомов, ион, молекула, моль, молярный объём, валентность, </w:t>
      </w:r>
      <w:proofErr w:type="spellStart"/>
      <w:r w:rsidRPr="00612522">
        <w:rPr>
          <w:rFonts w:ascii="Times New Roman" w:hAnsi="Times New Roman"/>
          <w:color w:val="000000"/>
          <w:sz w:val="28"/>
          <w:lang w:val="ru-RU"/>
        </w:rPr>
        <w:t>электроотрицательность</w:t>
      </w:r>
      <w:proofErr w:type="spellEnd"/>
      <w:r w:rsidRPr="0061252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12522">
        <w:rPr>
          <w:rFonts w:ascii="Times New Roman" w:hAnsi="Times New Roman"/>
          <w:color w:val="000000"/>
          <w:sz w:val="28"/>
          <w:lang w:val="ru-RU"/>
        </w:rPr>
        <w:t>неэлектролиты</w:t>
      </w:r>
      <w:proofErr w:type="spellEnd"/>
      <w:r w:rsidRPr="00612522">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12522">
        <w:rPr>
          <w:rFonts w:ascii="Times New Roman" w:hAnsi="Times New Roman"/>
          <w:color w:val="000000"/>
          <w:sz w:val="28"/>
          <w:lang w:val="ru-RU"/>
        </w:rPr>
        <w:t>фактологические</w:t>
      </w:r>
      <w:proofErr w:type="spellEnd"/>
      <w:r w:rsidRPr="0061252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612522">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612522">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612522">
        <w:rPr>
          <w:rFonts w:ascii="Times New Roman" w:hAnsi="Times New Roman"/>
          <w:color w:val="000000"/>
          <w:sz w:val="28"/>
          <w:lang w:val="ru-RU"/>
        </w:rPr>
        <w:t>гашёная</w:t>
      </w:r>
      <w:proofErr w:type="spellEnd"/>
      <w:r w:rsidRPr="00612522">
        <w:rPr>
          <w:rFonts w:ascii="Times New Roman" w:hAnsi="Times New Roman"/>
          <w:color w:val="000000"/>
          <w:sz w:val="28"/>
          <w:lang w:val="ru-RU"/>
        </w:rPr>
        <w:t xml:space="preserve"> известь, негашёная известь, питьевая сода, пирит и другие);</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12522">
        <w:rPr>
          <w:rFonts w:ascii="Times New Roman" w:hAnsi="Times New Roman"/>
          <w:color w:val="000000"/>
          <w:sz w:val="28"/>
          <w:lang w:val="ru-RU"/>
        </w:rPr>
        <w:t xml:space="preserve">-, </w:t>
      </w:r>
      <w:r>
        <w:rPr>
          <w:rFonts w:ascii="Times New Roman" w:hAnsi="Times New Roman"/>
          <w:color w:val="000000"/>
          <w:sz w:val="28"/>
        </w:rPr>
        <w:t>p</w:t>
      </w:r>
      <w:r w:rsidRPr="00612522">
        <w:rPr>
          <w:rFonts w:ascii="Times New Roman" w:hAnsi="Times New Roman"/>
          <w:color w:val="000000"/>
          <w:sz w:val="28"/>
          <w:lang w:val="ru-RU"/>
        </w:rPr>
        <w:t xml:space="preserve">-, </w:t>
      </w:r>
      <w:r>
        <w:rPr>
          <w:rFonts w:ascii="Times New Roman" w:hAnsi="Times New Roman"/>
          <w:color w:val="000000"/>
          <w:sz w:val="28"/>
        </w:rPr>
        <w:t>d</w:t>
      </w:r>
      <w:r w:rsidRPr="00612522">
        <w:rPr>
          <w:rFonts w:ascii="Times New Roman" w:hAnsi="Times New Roman"/>
          <w:color w:val="000000"/>
          <w:sz w:val="28"/>
          <w:lang w:val="ru-RU"/>
        </w:rPr>
        <w:t xml:space="preserve">-электронные </w:t>
      </w:r>
      <w:proofErr w:type="spellStart"/>
      <w:r w:rsidRPr="00612522">
        <w:rPr>
          <w:rFonts w:ascii="Times New Roman" w:hAnsi="Times New Roman"/>
          <w:color w:val="000000"/>
          <w:sz w:val="28"/>
          <w:lang w:val="ru-RU"/>
        </w:rPr>
        <w:t>орбитали</w:t>
      </w:r>
      <w:proofErr w:type="spellEnd"/>
      <w:r w:rsidRPr="0061252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612522">
        <w:rPr>
          <w:rFonts w:ascii="Times New Roman" w:hAnsi="Times New Roman"/>
          <w:color w:val="000000"/>
          <w:sz w:val="28"/>
          <w:lang w:val="ru-RU"/>
        </w:rPr>
        <w:t>путём ионы</w:t>
      </w:r>
      <w:proofErr w:type="gramEnd"/>
      <w:r w:rsidRPr="00612522">
        <w:rPr>
          <w:rFonts w:ascii="Times New Roman" w:hAnsi="Times New Roman"/>
          <w:color w:val="000000"/>
          <w:sz w:val="28"/>
          <w:lang w:val="ru-RU"/>
        </w:rPr>
        <w:t>, присутствующие в водных растворах неорганических веществ;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lastRenderedPageBreak/>
        <w:t>сформированность</w:t>
      </w:r>
      <w:proofErr w:type="spellEnd"/>
      <w:r w:rsidRPr="00612522">
        <w:rPr>
          <w:rFonts w:ascii="Times New Roman" w:hAnsi="Times New Roman"/>
          <w:color w:val="000000"/>
          <w:sz w:val="28"/>
          <w:lang w:val="ru-RU"/>
        </w:rPr>
        <w:t xml:space="preserve"> умений раскрывать сущность </w:t>
      </w:r>
      <w:proofErr w:type="spellStart"/>
      <w:r w:rsidRPr="00612522">
        <w:rPr>
          <w:rFonts w:ascii="Times New Roman" w:hAnsi="Times New Roman"/>
          <w:color w:val="000000"/>
          <w:sz w:val="28"/>
          <w:lang w:val="ru-RU"/>
        </w:rPr>
        <w:t>окислительно</w:t>
      </w:r>
      <w:proofErr w:type="spellEnd"/>
      <w:r w:rsidRPr="00612522">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12522">
        <w:rPr>
          <w:rFonts w:ascii="Times New Roman" w:hAnsi="Times New Roman"/>
          <w:color w:val="000000"/>
          <w:sz w:val="28"/>
          <w:lang w:val="ru-RU"/>
        </w:rPr>
        <w:t>Ле</w:t>
      </w:r>
      <w:proofErr w:type="spellEnd"/>
      <w:r w:rsidRPr="00612522">
        <w:rPr>
          <w:rFonts w:ascii="Times New Roman" w:hAnsi="Times New Roman"/>
          <w:color w:val="000000"/>
          <w:sz w:val="28"/>
          <w:lang w:val="ru-RU"/>
        </w:rPr>
        <w:t xml:space="preserve"> </w:t>
      </w:r>
      <w:proofErr w:type="spellStart"/>
      <w:r w:rsidRPr="00612522">
        <w:rPr>
          <w:rFonts w:ascii="Times New Roman" w:hAnsi="Times New Roman"/>
          <w:color w:val="000000"/>
          <w:sz w:val="28"/>
          <w:lang w:val="ru-RU"/>
        </w:rPr>
        <w:t>Шателье</w:t>
      </w:r>
      <w:proofErr w:type="spellEnd"/>
      <w:r w:rsidRPr="00612522">
        <w:rPr>
          <w:rFonts w:ascii="Times New Roman" w:hAnsi="Times New Roman"/>
          <w:color w:val="000000"/>
          <w:sz w:val="28"/>
          <w:lang w:val="ru-RU"/>
        </w:rPr>
        <w:t>);</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9A335F" w:rsidRPr="00612522" w:rsidRDefault="003D2989">
      <w:pPr>
        <w:spacing w:after="0" w:line="264" w:lineRule="auto"/>
        <w:ind w:firstLine="600"/>
        <w:jc w:val="both"/>
        <w:rPr>
          <w:lang w:val="ru-RU"/>
        </w:rPr>
      </w:pPr>
      <w:proofErr w:type="spellStart"/>
      <w:r w:rsidRPr="00612522">
        <w:rPr>
          <w:rFonts w:ascii="Times New Roman" w:hAnsi="Times New Roman"/>
          <w:color w:val="000000"/>
          <w:sz w:val="28"/>
          <w:lang w:val="ru-RU"/>
        </w:rPr>
        <w:t>сформированность</w:t>
      </w:r>
      <w:proofErr w:type="spellEnd"/>
      <w:r w:rsidRPr="0061252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612522">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A335F" w:rsidRPr="00612522" w:rsidRDefault="003D2989">
      <w:pPr>
        <w:spacing w:after="0" w:line="264" w:lineRule="auto"/>
        <w:ind w:firstLine="600"/>
        <w:jc w:val="both"/>
        <w:rPr>
          <w:lang w:val="ru-RU"/>
        </w:rPr>
      </w:pPr>
      <w:r w:rsidRPr="0061252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A335F" w:rsidRPr="00612522" w:rsidRDefault="009A335F">
      <w:pPr>
        <w:rPr>
          <w:lang w:val="ru-RU"/>
        </w:rPr>
        <w:sectPr w:rsidR="009A335F" w:rsidRPr="00612522">
          <w:pgSz w:w="11906" w:h="16383"/>
          <w:pgMar w:top="1134" w:right="850" w:bottom="1134" w:left="1701" w:header="720" w:footer="720" w:gutter="0"/>
          <w:cols w:space="720"/>
        </w:sectPr>
      </w:pPr>
    </w:p>
    <w:p w:rsidR="009A335F" w:rsidRDefault="003D2989">
      <w:pPr>
        <w:spacing w:after="0"/>
        <w:ind w:left="120"/>
      </w:pPr>
      <w:bookmarkStart w:id="7" w:name="block-39626810"/>
      <w:bookmarkEnd w:id="6"/>
      <w:r w:rsidRPr="006125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A335F" w:rsidRDefault="003D29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3903"/>
        <w:gridCol w:w="1465"/>
        <w:gridCol w:w="1841"/>
        <w:gridCol w:w="1910"/>
        <w:gridCol w:w="3594"/>
      </w:tblGrid>
      <w:tr w:rsidR="009A335F">
        <w:trPr>
          <w:trHeight w:val="144"/>
          <w:tblCellSpacing w:w="20" w:type="nil"/>
        </w:trPr>
        <w:tc>
          <w:tcPr>
            <w:tcW w:w="529" w:type="dxa"/>
            <w:vMerge w:val="restart"/>
            <w:tcMar>
              <w:top w:w="50" w:type="dxa"/>
              <w:left w:w="100" w:type="dxa"/>
            </w:tcMar>
            <w:vAlign w:val="center"/>
          </w:tcPr>
          <w:p w:rsidR="009A335F" w:rsidRDefault="003D2989">
            <w:pPr>
              <w:spacing w:after="0"/>
              <w:ind w:left="135"/>
            </w:pPr>
            <w:r>
              <w:rPr>
                <w:rFonts w:ascii="Times New Roman" w:hAnsi="Times New Roman"/>
                <w:b/>
                <w:color w:val="000000"/>
                <w:sz w:val="24"/>
              </w:rPr>
              <w:t xml:space="preserve">№ п/п </w:t>
            </w:r>
          </w:p>
          <w:p w:rsidR="009A335F" w:rsidRDefault="009A335F">
            <w:pPr>
              <w:spacing w:after="0"/>
              <w:ind w:left="135"/>
            </w:pPr>
          </w:p>
        </w:tc>
        <w:tc>
          <w:tcPr>
            <w:tcW w:w="2464" w:type="dxa"/>
            <w:vMerge w:val="restart"/>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A335F" w:rsidRDefault="009A335F">
            <w:pPr>
              <w:spacing w:after="0"/>
              <w:ind w:left="135"/>
            </w:pPr>
          </w:p>
        </w:tc>
        <w:tc>
          <w:tcPr>
            <w:tcW w:w="0" w:type="auto"/>
            <w:gridSpan w:val="3"/>
            <w:tcMar>
              <w:top w:w="50" w:type="dxa"/>
              <w:left w:w="100" w:type="dxa"/>
            </w:tcMar>
            <w:vAlign w:val="center"/>
          </w:tcPr>
          <w:p w:rsidR="009A335F" w:rsidRDefault="003D298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A335F" w:rsidRDefault="009A335F">
            <w:pPr>
              <w:spacing w:after="0"/>
              <w:ind w:left="135"/>
            </w:pPr>
          </w:p>
        </w:tc>
      </w:tr>
      <w:tr w:rsidR="009A335F">
        <w:trPr>
          <w:trHeight w:val="144"/>
          <w:tblCellSpacing w:w="20" w:type="nil"/>
        </w:trPr>
        <w:tc>
          <w:tcPr>
            <w:tcW w:w="0" w:type="auto"/>
            <w:vMerge/>
            <w:tcBorders>
              <w:top w:val="nil"/>
            </w:tcBorders>
            <w:tcMar>
              <w:top w:w="50" w:type="dxa"/>
              <w:left w:w="100" w:type="dxa"/>
            </w:tcMar>
          </w:tcPr>
          <w:p w:rsidR="009A335F" w:rsidRDefault="009A335F"/>
        </w:tc>
        <w:tc>
          <w:tcPr>
            <w:tcW w:w="0" w:type="auto"/>
            <w:vMerge/>
            <w:tcBorders>
              <w:top w:val="nil"/>
            </w:tcBorders>
            <w:tcMar>
              <w:top w:w="50" w:type="dxa"/>
              <w:left w:w="100" w:type="dxa"/>
            </w:tcMar>
          </w:tcPr>
          <w:p w:rsidR="009A335F" w:rsidRDefault="009A335F"/>
        </w:tc>
        <w:tc>
          <w:tcPr>
            <w:tcW w:w="1028" w:type="dxa"/>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A335F" w:rsidRDefault="009A335F">
            <w:pPr>
              <w:spacing w:after="0"/>
              <w:ind w:left="135"/>
            </w:pPr>
          </w:p>
        </w:tc>
        <w:tc>
          <w:tcPr>
            <w:tcW w:w="1759" w:type="dxa"/>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A335F" w:rsidRDefault="009A335F">
            <w:pPr>
              <w:spacing w:after="0"/>
              <w:ind w:left="135"/>
            </w:pPr>
          </w:p>
        </w:tc>
        <w:tc>
          <w:tcPr>
            <w:tcW w:w="1841" w:type="dxa"/>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A335F" w:rsidRDefault="009A335F">
            <w:pPr>
              <w:spacing w:after="0"/>
              <w:ind w:left="135"/>
            </w:pPr>
          </w:p>
        </w:tc>
        <w:tc>
          <w:tcPr>
            <w:tcW w:w="0" w:type="auto"/>
            <w:vMerge/>
            <w:tcBorders>
              <w:top w:val="nil"/>
            </w:tcBorders>
            <w:tcMar>
              <w:top w:w="50" w:type="dxa"/>
              <w:left w:w="100" w:type="dxa"/>
            </w:tcMar>
          </w:tcPr>
          <w:p w:rsidR="009A335F" w:rsidRDefault="009A335F"/>
        </w:tc>
      </w:tr>
      <w:tr w:rsidR="009A335F" w:rsidRPr="00321B64">
        <w:trPr>
          <w:trHeight w:val="144"/>
          <w:tblCellSpacing w:w="20" w:type="nil"/>
        </w:trPr>
        <w:tc>
          <w:tcPr>
            <w:tcW w:w="0" w:type="auto"/>
            <w:gridSpan w:val="6"/>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b/>
                <w:color w:val="000000"/>
                <w:sz w:val="24"/>
                <w:lang w:val="ru-RU"/>
              </w:rPr>
              <w:t>Раздел 1.</w:t>
            </w:r>
            <w:r w:rsidRPr="00612522">
              <w:rPr>
                <w:rFonts w:ascii="Times New Roman" w:hAnsi="Times New Roman"/>
                <w:color w:val="000000"/>
                <w:sz w:val="24"/>
                <w:lang w:val="ru-RU"/>
              </w:rPr>
              <w:t xml:space="preserve"> </w:t>
            </w:r>
            <w:r w:rsidRPr="00612522">
              <w:rPr>
                <w:rFonts w:ascii="Times New Roman" w:hAnsi="Times New Roman"/>
                <w:b/>
                <w:color w:val="000000"/>
                <w:sz w:val="24"/>
                <w:lang w:val="ru-RU"/>
              </w:rPr>
              <w:t>Теоретические основы органической химии</w:t>
            </w:r>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1.1</w:t>
            </w:r>
          </w:p>
        </w:tc>
        <w:tc>
          <w:tcPr>
            <w:tcW w:w="2464"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5">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6">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2.1</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7">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8">
              <w:r w:rsidR="003D2989">
                <w:rPr>
                  <w:rFonts w:ascii="Times New Roman" w:hAnsi="Times New Roman"/>
                  <w:color w:val="0000FF"/>
                  <w:u w:val="single"/>
                </w:rPr>
                <w:t>https://resh.edu.ru</w:t>
              </w:r>
            </w:hyperlink>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2.2</w:t>
            </w:r>
          </w:p>
        </w:tc>
        <w:tc>
          <w:tcPr>
            <w:tcW w:w="2464"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 xml:space="preserve">Непредельные углеводороды: </w:t>
            </w:r>
            <w:proofErr w:type="spellStart"/>
            <w:r w:rsidRPr="00612522">
              <w:rPr>
                <w:rFonts w:ascii="Times New Roman" w:hAnsi="Times New Roman"/>
                <w:color w:val="000000"/>
                <w:sz w:val="24"/>
                <w:lang w:val="ru-RU"/>
              </w:rPr>
              <w:t>алкены</w:t>
            </w:r>
            <w:proofErr w:type="spellEnd"/>
            <w:r w:rsidRPr="00612522">
              <w:rPr>
                <w:rFonts w:ascii="Times New Roman" w:hAnsi="Times New Roman"/>
                <w:color w:val="000000"/>
                <w:sz w:val="24"/>
                <w:lang w:val="ru-RU"/>
              </w:rPr>
              <w:t xml:space="preserve">, </w:t>
            </w:r>
            <w:proofErr w:type="spellStart"/>
            <w:r w:rsidRPr="00612522">
              <w:rPr>
                <w:rFonts w:ascii="Times New Roman" w:hAnsi="Times New Roman"/>
                <w:color w:val="000000"/>
                <w:sz w:val="24"/>
                <w:lang w:val="ru-RU"/>
              </w:rPr>
              <w:t>алкадиены</w:t>
            </w:r>
            <w:proofErr w:type="spellEnd"/>
            <w:r w:rsidRPr="00612522">
              <w:rPr>
                <w:rFonts w:ascii="Times New Roman" w:hAnsi="Times New Roman"/>
                <w:color w:val="000000"/>
                <w:sz w:val="24"/>
                <w:lang w:val="ru-RU"/>
              </w:rPr>
              <w:t xml:space="preserve">, </w:t>
            </w:r>
            <w:proofErr w:type="spellStart"/>
            <w:r w:rsidRPr="0061252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A335F" w:rsidRDefault="00321B64">
            <w:pPr>
              <w:spacing w:after="0"/>
              <w:ind w:left="135"/>
            </w:pPr>
            <w:hyperlink r:id="rId9">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10">
              <w:r w:rsidR="003D2989">
                <w:rPr>
                  <w:rFonts w:ascii="Times New Roman" w:hAnsi="Times New Roman"/>
                  <w:color w:val="0000FF"/>
                  <w:u w:val="single"/>
                </w:rPr>
                <w:t>https://resh.edu.ru</w:t>
              </w:r>
            </w:hyperlink>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2.3</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11">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12">
              <w:r w:rsidR="003D2989">
                <w:rPr>
                  <w:rFonts w:ascii="Times New Roman" w:hAnsi="Times New Roman"/>
                  <w:color w:val="0000FF"/>
                  <w:u w:val="single"/>
                </w:rPr>
                <w:t>https://resh.edu.ru</w:t>
              </w:r>
            </w:hyperlink>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2.4</w:t>
            </w:r>
          </w:p>
        </w:tc>
        <w:tc>
          <w:tcPr>
            <w:tcW w:w="2464"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13">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14">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3.1</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15">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16">
              <w:r w:rsidR="003D2989">
                <w:rPr>
                  <w:rFonts w:ascii="Times New Roman" w:hAnsi="Times New Roman"/>
                  <w:color w:val="0000FF"/>
                  <w:u w:val="single"/>
                </w:rPr>
                <w:t>https://resh.edu.ru</w:t>
              </w:r>
            </w:hyperlink>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3.2</w:t>
            </w:r>
          </w:p>
        </w:tc>
        <w:tc>
          <w:tcPr>
            <w:tcW w:w="2464"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9A335F" w:rsidRDefault="00321B64">
            <w:pPr>
              <w:spacing w:after="0"/>
              <w:ind w:left="135"/>
            </w:pPr>
            <w:hyperlink r:id="rId17">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18">
              <w:r w:rsidR="003D2989">
                <w:rPr>
                  <w:rFonts w:ascii="Times New Roman" w:hAnsi="Times New Roman"/>
                  <w:color w:val="0000FF"/>
                  <w:u w:val="single"/>
                </w:rPr>
                <w:t>https://resh.edu.ru</w:t>
              </w:r>
            </w:hyperlink>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19">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20">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4.1</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21">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22">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A335F">
        <w:trPr>
          <w:trHeight w:val="144"/>
          <w:tblCellSpacing w:w="20" w:type="nil"/>
        </w:trPr>
        <w:tc>
          <w:tcPr>
            <w:tcW w:w="529" w:type="dxa"/>
            <w:tcMar>
              <w:top w:w="50" w:type="dxa"/>
              <w:left w:w="100" w:type="dxa"/>
            </w:tcMar>
            <w:vAlign w:val="center"/>
          </w:tcPr>
          <w:p w:rsidR="009A335F" w:rsidRDefault="003D2989">
            <w:pPr>
              <w:spacing w:after="0"/>
            </w:pPr>
            <w:r>
              <w:rPr>
                <w:rFonts w:ascii="Times New Roman" w:hAnsi="Times New Roman"/>
                <w:color w:val="000000"/>
                <w:sz w:val="24"/>
              </w:rPr>
              <w:t>5.1</w:t>
            </w:r>
          </w:p>
        </w:tc>
        <w:tc>
          <w:tcPr>
            <w:tcW w:w="2464"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A335F" w:rsidRDefault="009A335F">
            <w:pPr>
              <w:spacing w:after="0"/>
              <w:ind w:left="135"/>
              <w:jc w:val="center"/>
            </w:pPr>
          </w:p>
        </w:tc>
        <w:tc>
          <w:tcPr>
            <w:tcW w:w="1841" w:type="dxa"/>
            <w:tcMar>
              <w:top w:w="50" w:type="dxa"/>
              <w:left w:w="100" w:type="dxa"/>
            </w:tcMar>
            <w:vAlign w:val="center"/>
          </w:tcPr>
          <w:p w:rsidR="009A335F" w:rsidRDefault="009A335F">
            <w:pPr>
              <w:spacing w:after="0"/>
              <w:ind w:left="135"/>
              <w:jc w:val="center"/>
            </w:pPr>
          </w:p>
        </w:tc>
        <w:tc>
          <w:tcPr>
            <w:tcW w:w="2789" w:type="dxa"/>
            <w:tcMar>
              <w:top w:w="50" w:type="dxa"/>
              <w:left w:w="100" w:type="dxa"/>
            </w:tcMar>
            <w:vAlign w:val="center"/>
          </w:tcPr>
          <w:p w:rsidR="009A335F" w:rsidRDefault="00321B64">
            <w:pPr>
              <w:spacing w:after="0"/>
              <w:ind w:left="135"/>
            </w:pPr>
            <w:hyperlink r:id="rId23">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24">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2"/>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5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9A335F" w:rsidRDefault="009A335F"/>
        </w:tc>
      </w:tr>
    </w:tbl>
    <w:p w:rsidR="009A335F" w:rsidRDefault="009A335F">
      <w:pPr>
        <w:sectPr w:rsidR="009A335F">
          <w:pgSz w:w="16383" w:h="11906" w:orient="landscape"/>
          <w:pgMar w:top="1134" w:right="850" w:bottom="1134" w:left="1701" w:header="720" w:footer="720" w:gutter="0"/>
          <w:cols w:space="720"/>
        </w:sectPr>
      </w:pPr>
    </w:p>
    <w:p w:rsidR="009A335F" w:rsidRDefault="003D29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3969"/>
        <w:gridCol w:w="1447"/>
        <w:gridCol w:w="1841"/>
        <w:gridCol w:w="1910"/>
        <w:gridCol w:w="3594"/>
      </w:tblGrid>
      <w:tr w:rsidR="009A335F">
        <w:trPr>
          <w:trHeight w:val="144"/>
          <w:tblCellSpacing w:w="20" w:type="nil"/>
        </w:trPr>
        <w:tc>
          <w:tcPr>
            <w:tcW w:w="520" w:type="dxa"/>
            <w:vMerge w:val="restart"/>
            <w:tcMar>
              <w:top w:w="50" w:type="dxa"/>
              <w:left w:w="100" w:type="dxa"/>
            </w:tcMar>
            <w:vAlign w:val="center"/>
          </w:tcPr>
          <w:p w:rsidR="009A335F" w:rsidRDefault="003D2989">
            <w:pPr>
              <w:spacing w:after="0"/>
              <w:ind w:left="135"/>
            </w:pPr>
            <w:r>
              <w:rPr>
                <w:rFonts w:ascii="Times New Roman" w:hAnsi="Times New Roman"/>
                <w:b/>
                <w:color w:val="000000"/>
                <w:sz w:val="24"/>
              </w:rPr>
              <w:t xml:space="preserve">№ п/п </w:t>
            </w:r>
          </w:p>
          <w:p w:rsidR="009A335F" w:rsidRDefault="009A335F">
            <w:pPr>
              <w:spacing w:after="0"/>
              <w:ind w:left="135"/>
            </w:pPr>
          </w:p>
        </w:tc>
        <w:tc>
          <w:tcPr>
            <w:tcW w:w="2640" w:type="dxa"/>
            <w:vMerge w:val="restart"/>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A335F" w:rsidRDefault="009A335F">
            <w:pPr>
              <w:spacing w:after="0"/>
              <w:ind w:left="135"/>
            </w:pPr>
          </w:p>
        </w:tc>
        <w:tc>
          <w:tcPr>
            <w:tcW w:w="0" w:type="auto"/>
            <w:gridSpan w:val="3"/>
            <w:tcMar>
              <w:top w:w="50" w:type="dxa"/>
              <w:left w:w="100" w:type="dxa"/>
            </w:tcMar>
            <w:vAlign w:val="center"/>
          </w:tcPr>
          <w:p w:rsidR="009A335F" w:rsidRDefault="003D298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A335F" w:rsidRDefault="009A335F">
            <w:pPr>
              <w:spacing w:after="0"/>
              <w:ind w:left="135"/>
            </w:pPr>
          </w:p>
        </w:tc>
      </w:tr>
      <w:tr w:rsidR="009A335F">
        <w:trPr>
          <w:trHeight w:val="144"/>
          <w:tblCellSpacing w:w="20" w:type="nil"/>
        </w:trPr>
        <w:tc>
          <w:tcPr>
            <w:tcW w:w="0" w:type="auto"/>
            <w:vMerge/>
            <w:tcBorders>
              <w:top w:val="nil"/>
            </w:tcBorders>
            <w:tcMar>
              <w:top w:w="50" w:type="dxa"/>
              <w:left w:w="100" w:type="dxa"/>
            </w:tcMar>
          </w:tcPr>
          <w:p w:rsidR="009A335F" w:rsidRDefault="009A335F"/>
        </w:tc>
        <w:tc>
          <w:tcPr>
            <w:tcW w:w="0" w:type="auto"/>
            <w:vMerge/>
            <w:tcBorders>
              <w:top w:val="nil"/>
            </w:tcBorders>
            <w:tcMar>
              <w:top w:w="50" w:type="dxa"/>
              <w:left w:w="100" w:type="dxa"/>
            </w:tcMar>
          </w:tcPr>
          <w:p w:rsidR="009A335F" w:rsidRDefault="009A335F"/>
        </w:tc>
        <w:tc>
          <w:tcPr>
            <w:tcW w:w="1011" w:type="dxa"/>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A335F" w:rsidRDefault="009A335F">
            <w:pPr>
              <w:spacing w:after="0"/>
              <w:ind w:left="135"/>
            </w:pPr>
          </w:p>
        </w:tc>
        <w:tc>
          <w:tcPr>
            <w:tcW w:w="1738" w:type="dxa"/>
            <w:tcMar>
              <w:top w:w="50" w:type="dxa"/>
              <w:left w:w="100" w:type="dxa"/>
            </w:tcMar>
            <w:vAlign w:val="center"/>
          </w:tcPr>
          <w:p w:rsidR="009A335F" w:rsidRDefault="003D2989" w:rsidP="003D298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823" w:type="dxa"/>
            <w:tcMar>
              <w:top w:w="50" w:type="dxa"/>
              <w:left w:w="100" w:type="dxa"/>
            </w:tcMar>
            <w:vAlign w:val="center"/>
          </w:tcPr>
          <w:p w:rsidR="009A335F" w:rsidRDefault="003D2989" w:rsidP="003D298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0" w:type="auto"/>
            <w:vMerge/>
            <w:tcBorders>
              <w:top w:val="nil"/>
            </w:tcBorders>
            <w:tcMar>
              <w:top w:w="50" w:type="dxa"/>
              <w:left w:w="100" w:type="dxa"/>
            </w:tcMar>
          </w:tcPr>
          <w:p w:rsidR="009A335F" w:rsidRDefault="009A335F"/>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1.1</w:t>
            </w:r>
          </w:p>
        </w:tc>
        <w:tc>
          <w:tcPr>
            <w:tcW w:w="2640"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9A335F" w:rsidRDefault="009A335F">
            <w:pPr>
              <w:spacing w:after="0"/>
              <w:ind w:left="135"/>
              <w:jc w:val="center"/>
            </w:pPr>
          </w:p>
        </w:tc>
        <w:tc>
          <w:tcPr>
            <w:tcW w:w="1823" w:type="dxa"/>
            <w:tcMar>
              <w:top w:w="50" w:type="dxa"/>
              <w:left w:w="100" w:type="dxa"/>
            </w:tcMar>
            <w:vAlign w:val="center"/>
          </w:tcPr>
          <w:p w:rsidR="009A335F" w:rsidRDefault="009A335F">
            <w:pPr>
              <w:spacing w:after="0"/>
              <w:ind w:left="135"/>
              <w:jc w:val="center"/>
            </w:pPr>
          </w:p>
        </w:tc>
        <w:tc>
          <w:tcPr>
            <w:tcW w:w="2741" w:type="dxa"/>
            <w:tcMar>
              <w:top w:w="50" w:type="dxa"/>
              <w:left w:w="100" w:type="dxa"/>
            </w:tcMar>
            <w:vAlign w:val="center"/>
          </w:tcPr>
          <w:p w:rsidR="009A335F" w:rsidRDefault="00321B64">
            <w:pPr>
              <w:spacing w:after="0"/>
              <w:ind w:left="135"/>
            </w:pPr>
            <w:hyperlink r:id="rId25">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26">
              <w:r w:rsidR="003D2989">
                <w:rPr>
                  <w:rFonts w:ascii="Times New Roman" w:hAnsi="Times New Roman"/>
                  <w:color w:val="0000FF"/>
                  <w:u w:val="single"/>
                </w:rPr>
                <w:t>https://resh.edu.ru</w:t>
              </w:r>
            </w:hyperlink>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1.2</w:t>
            </w:r>
          </w:p>
        </w:tc>
        <w:tc>
          <w:tcPr>
            <w:tcW w:w="2640"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A335F" w:rsidRDefault="009A335F">
            <w:pPr>
              <w:spacing w:after="0"/>
              <w:ind w:left="135"/>
              <w:jc w:val="center"/>
            </w:pPr>
          </w:p>
        </w:tc>
        <w:tc>
          <w:tcPr>
            <w:tcW w:w="1823" w:type="dxa"/>
            <w:tcMar>
              <w:top w:w="50" w:type="dxa"/>
              <w:left w:w="100" w:type="dxa"/>
            </w:tcMar>
            <w:vAlign w:val="center"/>
          </w:tcPr>
          <w:p w:rsidR="009A335F" w:rsidRDefault="009A335F">
            <w:pPr>
              <w:spacing w:after="0"/>
              <w:ind w:left="135"/>
              <w:jc w:val="center"/>
            </w:pPr>
          </w:p>
        </w:tc>
        <w:tc>
          <w:tcPr>
            <w:tcW w:w="2741" w:type="dxa"/>
            <w:tcMar>
              <w:top w:w="50" w:type="dxa"/>
              <w:left w:w="100" w:type="dxa"/>
            </w:tcMar>
            <w:vAlign w:val="center"/>
          </w:tcPr>
          <w:p w:rsidR="009A335F" w:rsidRDefault="00321B64">
            <w:pPr>
              <w:spacing w:after="0"/>
              <w:ind w:left="135"/>
            </w:pPr>
            <w:hyperlink r:id="rId27">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28">
              <w:r w:rsidR="003D2989">
                <w:rPr>
                  <w:rFonts w:ascii="Times New Roman" w:hAnsi="Times New Roman"/>
                  <w:color w:val="0000FF"/>
                  <w:u w:val="single"/>
                </w:rPr>
                <w:t>https://resh.edu.ru</w:t>
              </w:r>
            </w:hyperlink>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1.3</w:t>
            </w:r>
          </w:p>
        </w:tc>
        <w:tc>
          <w:tcPr>
            <w:tcW w:w="2640"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A335F" w:rsidRDefault="00321B64">
            <w:pPr>
              <w:spacing w:after="0"/>
              <w:ind w:left="135"/>
            </w:pPr>
            <w:hyperlink r:id="rId29">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30">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A335F" w:rsidRDefault="009A335F"/>
        </w:tc>
        <w:tc>
          <w:tcPr>
            <w:tcW w:w="1823" w:type="dxa"/>
            <w:tcMar>
              <w:top w:w="50" w:type="dxa"/>
              <w:left w:w="100" w:type="dxa"/>
            </w:tcMar>
            <w:vAlign w:val="center"/>
          </w:tcPr>
          <w:p w:rsidR="009A335F" w:rsidRDefault="009A335F"/>
        </w:tc>
        <w:tc>
          <w:tcPr>
            <w:tcW w:w="2741" w:type="dxa"/>
            <w:tcMar>
              <w:top w:w="50" w:type="dxa"/>
              <w:left w:w="100" w:type="dxa"/>
            </w:tcMar>
            <w:vAlign w:val="center"/>
          </w:tcPr>
          <w:p w:rsidR="009A335F" w:rsidRDefault="009A335F">
            <w:pPr>
              <w:spacing w:after="0"/>
              <w:ind w:left="135"/>
            </w:pPr>
          </w:p>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2.1</w:t>
            </w:r>
          </w:p>
        </w:tc>
        <w:tc>
          <w:tcPr>
            <w:tcW w:w="2640"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A335F" w:rsidRDefault="009A335F">
            <w:pPr>
              <w:spacing w:after="0"/>
              <w:ind w:left="135"/>
              <w:jc w:val="center"/>
            </w:pPr>
          </w:p>
        </w:tc>
        <w:tc>
          <w:tcPr>
            <w:tcW w:w="1823"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A335F" w:rsidRDefault="00321B64">
            <w:pPr>
              <w:spacing w:after="0"/>
              <w:ind w:left="135"/>
            </w:pPr>
            <w:hyperlink r:id="rId31">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32">
              <w:r w:rsidR="003D2989">
                <w:rPr>
                  <w:rFonts w:ascii="Times New Roman" w:hAnsi="Times New Roman"/>
                  <w:color w:val="0000FF"/>
                  <w:u w:val="single"/>
                </w:rPr>
                <w:t>https://resh.edu.ru</w:t>
              </w:r>
            </w:hyperlink>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2.2</w:t>
            </w:r>
          </w:p>
        </w:tc>
        <w:tc>
          <w:tcPr>
            <w:tcW w:w="2640"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A335F" w:rsidRDefault="00321B64">
            <w:pPr>
              <w:spacing w:after="0"/>
              <w:ind w:left="135"/>
            </w:pPr>
            <w:hyperlink r:id="rId33">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34">
              <w:r w:rsidR="003D2989">
                <w:rPr>
                  <w:rFonts w:ascii="Times New Roman" w:hAnsi="Times New Roman"/>
                  <w:color w:val="0000FF"/>
                  <w:u w:val="single"/>
                </w:rPr>
                <w:t>https://resh.edu.ru</w:t>
              </w:r>
            </w:hyperlink>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2.3</w:t>
            </w:r>
          </w:p>
        </w:tc>
        <w:tc>
          <w:tcPr>
            <w:tcW w:w="2640" w:type="dxa"/>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A335F" w:rsidRDefault="009A335F">
            <w:pPr>
              <w:spacing w:after="0"/>
              <w:ind w:left="135"/>
              <w:jc w:val="center"/>
            </w:pPr>
          </w:p>
        </w:tc>
        <w:tc>
          <w:tcPr>
            <w:tcW w:w="1823" w:type="dxa"/>
            <w:tcMar>
              <w:top w:w="50" w:type="dxa"/>
              <w:left w:w="100" w:type="dxa"/>
            </w:tcMar>
            <w:vAlign w:val="center"/>
          </w:tcPr>
          <w:p w:rsidR="009A335F" w:rsidRDefault="009A335F">
            <w:pPr>
              <w:spacing w:after="0"/>
              <w:ind w:left="135"/>
              <w:jc w:val="center"/>
            </w:pPr>
          </w:p>
        </w:tc>
        <w:tc>
          <w:tcPr>
            <w:tcW w:w="2741" w:type="dxa"/>
            <w:tcMar>
              <w:top w:w="50" w:type="dxa"/>
              <w:left w:w="100" w:type="dxa"/>
            </w:tcMar>
            <w:vAlign w:val="center"/>
          </w:tcPr>
          <w:p w:rsidR="009A335F" w:rsidRDefault="00321B64">
            <w:pPr>
              <w:spacing w:after="0"/>
              <w:ind w:left="135"/>
            </w:pPr>
            <w:hyperlink r:id="rId35">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36">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A335F" w:rsidRDefault="009A335F"/>
        </w:tc>
        <w:tc>
          <w:tcPr>
            <w:tcW w:w="1823" w:type="dxa"/>
            <w:tcMar>
              <w:top w:w="50" w:type="dxa"/>
              <w:left w:w="100" w:type="dxa"/>
            </w:tcMar>
            <w:vAlign w:val="center"/>
          </w:tcPr>
          <w:p w:rsidR="009A335F" w:rsidRDefault="009A335F"/>
        </w:tc>
        <w:tc>
          <w:tcPr>
            <w:tcW w:w="2741" w:type="dxa"/>
            <w:tcMar>
              <w:top w:w="50" w:type="dxa"/>
              <w:left w:w="100" w:type="dxa"/>
            </w:tcMar>
            <w:vAlign w:val="center"/>
          </w:tcPr>
          <w:p w:rsidR="009A335F" w:rsidRDefault="009A335F">
            <w:pPr>
              <w:spacing w:after="0"/>
              <w:ind w:left="135"/>
            </w:pPr>
          </w:p>
        </w:tc>
      </w:tr>
      <w:tr w:rsidR="009A335F">
        <w:trPr>
          <w:trHeight w:val="144"/>
          <w:tblCellSpacing w:w="20" w:type="nil"/>
        </w:trPr>
        <w:tc>
          <w:tcPr>
            <w:tcW w:w="0" w:type="auto"/>
            <w:gridSpan w:val="6"/>
            <w:tcMar>
              <w:top w:w="50" w:type="dxa"/>
              <w:left w:w="100" w:type="dxa"/>
            </w:tcMar>
            <w:vAlign w:val="center"/>
          </w:tcPr>
          <w:p w:rsidR="009A335F" w:rsidRDefault="003D298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9A335F">
        <w:trPr>
          <w:trHeight w:val="144"/>
          <w:tblCellSpacing w:w="20" w:type="nil"/>
        </w:trPr>
        <w:tc>
          <w:tcPr>
            <w:tcW w:w="520" w:type="dxa"/>
            <w:tcMar>
              <w:top w:w="50" w:type="dxa"/>
              <w:left w:w="100" w:type="dxa"/>
            </w:tcMar>
            <w:vAlign w:val="center"/>
          </w:tcPr>
          <w:p w:rsidR="009A335F" w:rsidRDefault="003D2989">
            <w:pPr>
              <w:spacing w:after="0"/>
            </w:pPr>
            <w:r>
              <w:rPr>
                <w:rFonts w:ascii="Times New Roman" w:hAnsi="Times New Roman"/>
                <w:color w:val="000000"/>
                <w:sz w:val="24"/>
              </w:rPr>
              <w:t>3.1</w:t>
            </w:r>
          </w:p>
        </w:tc>
        <w:tc>
          <w:tcPr>
            <w:tcW w:w="2640" w:type="dxa"/>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A335F" w:rsidRDefault="009A335F">
            <w:pPr>
              <w:spacing w:after="0"/>
              <w:ind w:left="135"/>
              <w:jc w:val="center"/>
            </w:pPr>
          </w:p>
        </w:tc>
        <w:tc>
          <w:tcPr>
            <w:tcW w:w="1823" w:type="dxa"/>
            <w:tcMar>
              <w:top w:w="50" w:type="dxa"/>
              <w:left w:w="100" w:type="dxa"/>
            </w:tcMar>
            <w:vAlign w:val="center"/>
          </w:tcPr>
          <w:p w:rsidR="009A335F" w:rsidRDefault="009A335F">
            <w:pPr>
              <w:spacing w:after="0"/>
              <w:ind w:left="135"/>
              <w:jc w:val="center"/>
            </w:pPr>
          </w:p>
        </w:tc>
        <w:tc>
          <w:tcPr>
            <w:tcW w:w="2741" w:type="dxa"/>
            <w:tcMar>
              <w:top w:w="50" w:type="dxa"/>
              <w:left w:w="100" w:type="dxa"/>
            </w:tcMar>
            <w:vAlign w:val="center"/>
          </w:tcPr>
          <w:p w:rsidR="009A335F" w:rsidRDefault="00321B64">
            <w:pPr>
              <w:spacing w:after="0"/>
              <w:ind w:left="135"/>
            </w:pPr>
            <w:hyperlink r:id="rId37">
              <w:r w:rsidR="003D2989">
                <w:rPr>
                  <w:rFonts w:ascii="Times New Roman" w:hAnsi="Times New Roman"/>
                  <w:color w:val="0000FF"/>
                  <w:u w:val="single"/>
                </w:rPr>
                <w:t>https://school.infourok.ru/videouroki</w:t>
              </w:r>
            </w:hyperlink>
            <w:r w:rsidR="003D2989">
              <w:rPr>
                <w:rFonts w:ascii="Times New Roman" w:hAnsi="Times New Roman"/>
                <w:color w:val="000000"/>
                <w:sz w:val="24"/>
              </w:rPr>
              <w:t xml:space="preserve"> </w:t>
            </w:r>
            <w:hyperlink r:id="rId38">
              <w:r w:rsidR="003D2989">
                <w:rPr>
                  <w:rFonts w:ascii="Times New Roman" w:hAnsi="Times New Roman"/>
                  <w:color w:val="0000FF"/>
                  <w:u w:val="single"/>
                </w:rPr>
                <w:t>https://resh.edu/ru</w:t>
              </w:r>
            </w:hyperlink>
          </w:p>
        </w:tc>
      </w:tr>
      <w:tr w:rsidR="009A335F">
        <w:trPr>
          <w:trHeight w:val="144"/>
          <w:tblCellSpacing w:w="20" w:type="nil"/>
        </w:trPr>
        <w:tc>
          <w:tcPr>
            <w:tcW w:w="0" w:type="auto"/>
            <w:gridSpan w:val="2"/>
            <w:tcMar>
              <w:top w:w="50" w:type="dxa"/>
              <w:left w:w="100" w:type="dxa"/>
            </w:tcMar>
            <w:vAlign w:val="center"/>
          </w:tcPr>
          <w:p w:rsidR="009A335F" w:rsidRDefault="003D298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A335F" w:rsidRDefault="009A335F"/>
        </w:tc>
      </w:tr>
      <w:tr w:rsidR="009A335F">
        <w:trPr>
          <w:trHeight w:val="144"/>
          <w:tblCellSpacing w:w="20" w:type="nil"/>
        </w:trPr>
        <w:tc>
          <w:tcPr>
            <w:tcW w:w="0" w:type="auto"/>
            <w:gridSpan w:val="2"/>
            <w:tcMar>
              <w:top w:w="50" w:type="dxa"/>
              <w:left w:w="100" w:type="dxa"/>
            </w:tcMar>
            <w:vAlign w:val="center"/>
          </w:tcPr>
          <w:p w:rsidR="009A335F" w:rsidRPr="00612522" w:rsidRDefault="003D2989">
            <w:pPr>
              <w:spacing w:after="0"/>
              <w:ind w:left="135"/>
              <w:rPr>
                <w:lang w:val="ru-RU"/>
              </w:rPr>
            </w:pPr>
            <w:r w:rsidRPr="00612522">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9A335F" w:rsidRDefault="003D2989">
            <w:pPr>
              <w:spacing w:after="0"/>
              <w:ind w:left="135"/>
              <w:jc w:val="center"/>
            </w:pPr>
            <w:r w:rsidRPr="006125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A335F" w:rsidRDefault="003D298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A335F" w:rsidRDefault="009A335F"/>
        </w:tc>
      </w:tr>
    </w:tbl>
    <w:p w:rsidR="009A335F" w:rsidRDefault="009A335F">
      <w:pPr>
        <w:sectPr w:rsidR="009A335F">
          <w:pgSz w:w="16383" w:h="11906" w:orient="landscape"/>
          <w:pgMar w:top="1134" w:right="850" w:bottom="1134" w:left="1701" w:header="720" w:footer="720" w:gutter="0"/>
          <w:cols w:space="720"/>
        </w:sectPr>
      </w:pPr>
    </w:p>
    <w:p w:rsidR="009A335F" w:rsidRPr="00E837F6" w:rsidRDefault="003D2989">
      <w:pPr>
        <w:spacing w:after="0"/>
        <w:ind w:left="120"/>
        <w:rPr>
          <w:sz w:val="24"/>
          <w:szCs w:val="24"/>
          <w:lang w:val="ru-RU"/>
        </w:rPr>
      </w:pPr>
      <w:bookmarkStart w:id="8" w:name="block-39626812"/>
      <w:bookmarkEnd w:id="7"/>
      <w:r w:rsidRPr="00E837F6">
        <w:rPr>
          <w:rFonts w:ascii="Times New Roman" w:hAnsi="Times New Roman"/>
          <w:b/>
          <w:color w:val="000000"/>
          <w:sz w:val="24"/>
          <w:szCs w:val="24"/>
          <w:lang w:val="ru-RU"/>
        </w:rPr>
        <w:lastRenderedPageBreak/>
        <w:t>УЧЕБНО-МЕТОДИЧЕСКОЕ ОБЕСПЕЧЕНИЕ ОБРАЗОВАТЕЛЬНОГО ПРОЦЕССА</w:t>
      </w:r>
    </w:p>
    <w:p w:rsidR="009A335F" w:rsidRPr="00BF1F52" w:rsidRDefault="003D2989" w:rsidP="00BF1F52">
      <w:pPr>
        <w:spacing w:after="0" w:line="480" w:lineRule="auto"/>
        <w:ind w:left="120"/>
        <w:rPr>
          <w:sz w:val="24"/>
          <w:szCs w:val="24"/>
          <w:lang w:val="ru-RU"/>
        </w:rPr>
      </w:pPr>
      <w:r w:rsidRPr="00E837F6">
        <w:rPr>
          <w:rFonts w:ascii="Times New Roman" w:hAnsi="Times New Roman"/>
          <w:b/>
          <w:color w:val="000000"/>
          <w:sz w:val="24"/>
          <w:szCs w:val="24"/>
          <w:lang w:val="ru-RU"/>
        </w:rPr>
        <w:t>ОБЯЗАТЕЛЬНЫЕ УЧЕБНЫЕ МАТЕРИАЛЫ ДЛЯ УЧЕНИКА</w:t>
      </w:r>
    </w:p>
    <w:p w:rsidR="009A335F" w:rsidRPr="00612522" w:rsidRDefault="003D2989">
      <w:pPr>
        <w:spacing w:after="0" w:line="480" w:lineRule="auto"/>
        <w:ind w:left="120"/>
        <w:rPr>
          <w:lang w:val="ru-RU"/>
        </w:rPr>
      </w:pPr>
      <w:r w:rsidRPr="00E837F6">
        <w:rPr>
          <w:rFonts w:ascii="Times New Roman" w:hAnsi="Times New Roman"/>
          <w:color w:val="000000"/>
          <w:sz w:val="28"/>
          <w:u w:val="single"/>
          <w:lang w:val="ru-RU"/>
        </w:rPr>
        <w:t xml:space="preserve">Химия. 10 </w:t>
      </w:r>
      <w:proofErr w:type="gramStart"/>
      <w:r w:rsidRPr="00E837F6">
        <w:rPr>
          <w:rFonts w:ascii="Times New Roman" w:hAnsi="Times New Roman"/>
          <w:color w:val="000000"/>
          <w:sz w:val="28"/>
          <w:u w:val="single"/>
          <w:lang w:val="ru-RU"/>
        </w:rPr>
        <w:t>класс</w:t>
      </w:r>
      <w:r w:rsidRPr="00612522">
        <w:rPr>
          <w:rFonts w:ascii="Times New Roman" w:hAnsi="Times New Roman"/>
          <w:color w:val="000000"/>
          <w:sz w:val="28"/>
          <w:lang w:val="ru-RU"/>
        </w:rPr>
        <w:t>./</w:t>
      </w:r>
      <w:proofErr w:type="gramEnd"/>
      <w:r w:rsidRPr="00612522">
        <w:rPr>
          <w:rFonts w:ascii="Times New Roman" w:hAnsi="Times New Roman"/>
          <w:color w:val="000000"/>
          <w:sz w:val="28"/>
          <w:lang w:val="ru-RU"/>
        </w:rPr>
        <w:t xml:space="preserve"> Г.Е. Рудзитис, Ф.Г. Фельдман. Акционерное общество "Издательство "Просвещение"</w:t>
      </w:r>
      <w:r w:rsidRPr="00612522">
        <w:rPr>
          <w:sz w:val="28"/>
          <w:lang w:val="ru-RU"/>
        </w:rPr>
        <w:br/>
      </w:r>
      <w:bookmarkStart w:id="9" w:name="b9c4f8cf-8dea-4a4f-b0ca-eb3bf5ac1bed"/>
      <w:r w:rsidRPr="00612522">
        <w:rPr>
          <w:rFonts w:ascii="Times New Roman" w:hAnsi="Times New Roman"/>
          <w:color w:val="000000"/>
          <w:sz w:val="28"/>
          <w:lang w:val="ru-RU"/>
        </w:rPr>
        <w:t xml:space="preserve"> </w:t>
      </w:r>
      <w:r w:rsidRPr="00E837F6">
        <w:rPr>
          <w:rFonts w:ascii="Times New Roman" w:hAnsi="Times New Roman"/>
          <w:color w:val="000000"/>
          <w:sz w:val="28"/>
          <w:u w:val="single"/>
          <w:lang w:val="ru-RU"/>
        </w:rPr>
        <w:t>Химия. 11 класс</w:t>
      </w:r>
      <w:r w:rsidRPr="00612522">
        <w:rPr>
          <w:rFonts w:ascii="Times New Roman" w:hAnsi="Times New Roman"/>
          <w:color w:val="000000"/>
          <w:sz w:val="28"/>
          <w:lang w:val="ru-RU"/>
        </w:rPr>
        <w:t>. Г.Е. Рудзитис, Ф.Г. Фельдман. Акционерное общество "Издательство "Просвещение"</w:t>
      </w:r>
      <w:bookmarkEnd w:id="9"/>
    </w:p>
    <w:p w:rsidR="009A335F" w:rsidRPr="00612522" w:rsidRDefault="009A335F">
      <w:pPr>
        <w:spacing w:after="0"/>
        <w:ind w:left="120"/>
        <w:rPr>
          <w:lang w:val="ru-RU"/>
        </w:rPr>
      </w:pPr>
    </w:p>
    <w:p w:rsidR="009A335F" w:rsidRPr="00E837F6" w:rsidRDefault="003D2989">
      <w:pPr>
        <w:spacing w:after="0" w:line="480" w:lineRule="auto"/>
        <w:ind w:left="120"/>
        <w:rPr>
          <w:sz w:val="24"/>
          <w:szCs w:val="24"/>
          <w:lang w:val="ru-RU"/>
        </w:rPr>
      </w:pPr>
      <w:r w:rsidRPr="00E837F6">
        <w:rPr>
          <w:rFonts w:ascii="Times New Roman" w:hAnsi="Times New Roman"/>
          <w:b/>
          <w:color w:val="000000"/>
          <w:sz w:val="24"/>
          <w:szCs w:val="24"/>
          <w:lang w:val="ru-RU"/>
        </w:rPr>
        <w:t>МЕТОДИЧЕСКИЕ МАТЕРИАЛЫ ДЛЯ УЧИТЕЛЯ</w:t>
      </w:r>
    </w:p>
    <w:p w:rsidR="009A335F" w:rsidRPr="00612522" w:rsidRDefault="003D2989">
      <w:pPr>
        <w:spacing w:after="0" w:line="480" w:lineRule="auto"/>
        <w:ind w:left="120"/>
        <w:rPr>
          <w:lang w:val="ru-RU"/>
        </w:rPr>
      </w:pPr>
      <w:r w:rsidRPr="00612522">
        <w:rPr>
          <w:rFonts w:ascii="Times New Roman" w:hAnsi="Times New Roman"/>
          <w:color w:val="000000"/>
          <w:sz w:val="28"/>
          <w:lang w:val="ru-RU"/>
        </w:rPr>
        <w:t xml:space="preserve">Н.Н. </w:t>
      </w:r>
      <w:proofErr w:type="spellStart"/>
      <w:r w:rsidRPr="00612522">
        <w:rPr>
          <w:rFonts w:ascii="Times New Roman" w:hAnsi="Times New Roman"/>
          <w:color w:val="000000"/>
          <w:sz w:val="28"/>
          <w:lang w:val="ru-RU"/>
        </w:rPr>
        <w:t>Гара</w:t>
      </w:r>
      <w:proofErr w:type="spellEnd"/>
      <w:r w:rsidRPr="00612522">
        <w:rPr>
          <w:rFonts w:ascii="Times New Roman" w:hAnsi="Times New Roman"/>
          <w:color w:val="000000"/>
          <w:sz w:val="28"/>
          <w:lang w:val="ru-RU"/>
        </w:rPr>
        <w:t xml:space="preserve">, Н.И. </w:t>
      </w:r>
      <w:proofErr w:type="spellStart"/>
      <w:r w:rsidRPr="00612522">
        <w:rPr>
          <w:rFonts w:ascii="Times New Roman" w:hAnsi="Times New Roman"/>
          <w:color w:val="000000"/>
          <w:sz w:val="28"/>
          <w:lang w:val="ru-RU"/>
        </w:rPr>
        <w:t>Габрусева</w:t>
      </w:r>
      <w:proofErr w:type="spellEnd"/>
      <w:r w:rsidRPr="00612522">
        <w:rPr>
          <w:rFonts w:ascii="Times New Roman" w:hAnsi="Times New Roman"/>
          <w:color w:val="000000"/>
          <w:sz w:val="28"/>
          <w:lang w:val="ru-RU"/>
        </w:rPr>
        <w:t>. Химия. Задачник с "помощником". 10 - 11 классы</w:t>
      </w:r>
      <w:r w:rsidRPr="00612522">
        <w:rPr>
          <w:sz w:val="28"/>
          <w:lang w:val="ru-RU"/>
        </w:rPr>
        <w:br/>
      </w:r>
      <w:r w:rsidRPr="00612522">
        <w:rPr>
          <w:rFonts w:ascii="Times New Roman" w:hAnsi="Times New Roman"/>
          <w:color w:val="000000"/>
          <w:sz w:val="28"/>
          <w:lang w:val="ru-RU"/>
        </w:rPr>
        <w:t xml:space="preserve"> Ю.Н. Казанцев. Химия. "Конструктор" текущего контроля. 10 - 11 класс (пособие для учителя)</w:t>
      </w:r>
      <w:r w:rsidRPr="00612522">
        <w:rPr>
          <w:sz w:val="28"/>
          <w:lang w:val="ru-RU"/>
        </w:rPr>
        <w:br/>
      </w:r>
      <w:r w:rsidRPr="00612522">
        <w:rPr>
          <w:rFonts w:ascii="Times New Roman" w:hAnsi="Times New Roman"/>
          <w:color w:val="000000"/>
          <w:sz w:val="28"/>
          <w:lang w:val="ru-RU"/>
        </w:rPr>
        <w:t xml:space="preserve"> Н.Н. </w:t>
      </w:r>
      <w:proofErr w:type="spellStart"/>
      <w:r w:rsidRPr="00612522">
        <w:rPr>
          <w:rFonts w:ascii="Times New Roman" w:hAnsi="Times New Roman"/>
          <w:color w:val="000000"/>
          <w:sz w:val="28"/>
          <w:lang w:val="ru-RU"/>
        </w:rPr>
        <w:t>Гара</w:t>
      </w:r>
      <w:proofErr w:type="spellEnd"/>
      <w:r w:rsidRPr="00612522">
        <w:rPr>
          <w:rFonts w:ascii="Times New Roman" w:hAnsi="Times New Roman"/>
          <w:color w:val="000000"/>
          <w:sz w:val="28"/>
          <w:lang w:val="ru-RU"/>
        </w:rPr>
        <w:t>. Химия. Уроки в 10 классе (пособие для учителя)</w:t>
      </w:r>
      <w:r w:rsidRPr="00612522">
        <w:rPr>
          <w:sz w:val="28"/>
          <w:lang w:val="ru-RU"/>
        </w:rPr>
        <w:br/>
      </w:r>
      <w:r w:rsidRPr="00612522">
        <w:rPr>
          <w:rFonts w:ascii="Times New Roman" w:hAnsi="Times New Roman"/>
          <w:color w:val="000000"/>
          <w:sz w:val="28"/>
          <w:lang w:val="ru-RU"/>
        </w:rPr>
        <w:t xml:space="preserve"> Н.Н. </w:t>
      </w:r>
      <w:proofErr w:type="spellStart"/>
      <w:r w:rsidRPr="00612522">
        <w:rPr>
          <w:rFonts w:ascii="Times New Roman" w:hAnsi="Times New Roman"/>
          <w:color w:val="000000"/>
          <w:sz w:val="28"/>
          <w:lang w:val="ru-RU"/>
        </w:rPr>
        <w:t>Гара</w:t>
      </w:r>
      <w:proofErr w:type="spellEnd"/>
      <w:r w:rsidRPr="00612522">
        <w:rPr>
          <w:rFonts w:ascii="Times New Roman" w:hAnsi="Times New Roman"/>
          <w:color w:val="000000"/>
          <w:sz w:val="28"/>
          <w:lang w:val="ru-RU"/>
        </w:rPr>
        <w:t>. Химия. Уроки в 11 классе (пособие для учителя)</w:t>
      </w:r>
      <w:r w:rsidRPr="00612522">
        <w:rPr>
          <w:sz w:val="28"/>
          <w:lang w:val="ru-RU"/>
        </w:rPr>
        <w:br/>
      </w:r>
      <w:r w:rsidRPr="00612522">
        <w:rPr>
          <w:rFonts w:ascii="Times New Roman" w:hAnsi="Times New Roman"/>
          <w:color w:val="000000"/>
          <w:sz w:val="28"/>
          <w:lang w:val="ru-RU"/>
        </w:rPr>
        <w:t xml:space="preserve"> А.М. </w:t>
      </w:r>
      <w:proofErr w:type="spellStart"/>
      <w:r w:rsidRPr="00612522">
        <w:rPr>
          <w:rFonts w:ascii="Times New Roman" w:hAnsi="Times New Roman"/>
          <w:color w:val="000000"/>
          <w:sz w:val="28"/>
          <w:lang w:val="ru-RU"/>
        </w:rPr>
        <w:t>Радецкий</w:t>
      </w:r>
      <w:proofErr w:type="spellEnd"/>
      <w:r w:rsidRPr="00612522">
        <w:rPr>
          <w:rFonts w:ascii="Times New Roman" w:hAnsi="Times New Roman"/>
          <w:color w:val="000000"/>
          <w:sz w:val="28"/>
          <w:lang w:val="ru-RU"/>
        </w:rPr>
        <w:t>. Химия. Дидактический материал. 10 - 11 классы</w:t>
      </w:r>
      <w:bookmarkStart w:id="10" w:name="8fba8a36-d6ca-4766-9b15-f8f83508d470"/>
      <w:bookmarkEnd w:id="10"/>
    </w:p>
    <w:p w:rsidR="009A335F" w:rsidRPr="00612522" w:rsidRDefault="009A335F">
      <w:pPr>
        <w:spacing w:after="0"/>
        <w:ind w:left="120"/>
        <w:rPr>
          <w:lang w:val="ru-RU"/>
        </w:rPr>
      </w:pPr>
    </w:p>
    <w:p w:rsidR="009A335F" w:rsidRPr="00E837F6" w:rsidRDefault="003D2989">
      <w:pPr>
        <w:spacing w:after="0" w:line="480" w:lineRule="auto"/>
        <w:ind w:left="120"/>
        <w:rPr>
          <w:sz w:val="24"/>
          <w:szCs w:val="24"/>
          <w:lang w:val="ru-RU"/>
        </w:rPr>
      </w:pPr>
      <w:r w:rsidRPr="00E837F6">
        <w:rPr>
          <w:rFonts w:ascii="Times New Roman" w:hAnsi="Times New Roman"/>
          <w:b/>
          <w:color w:val="000000"/>
          <w:sz w:val="24"/>
          <w:szCs w:val="24"/>
          <w:lang w:val="ru-RU"/>
        </w:rPr>
        <w:t>ЦИФРОВЫЕ ОБРАЗОВАТЕЛЬНЫЕ РЕСУРСЫ И РЕСУРСЫ СЕТИ ИНТЕРНЕТ</w:t>
      </w:r>
    </w:p>
    <w:p w:rsidR="003D2989" w:rsidRPr="00E837F6" w:rsidRDefault="003D2989" w:rsidP="00E837F6">
      <w:pPr>
        <w:spacing w:after="0" w:line="480" w:lineRule="auto"/>
        <w:ind w:left="120"/>
        <w:rPr>
          <w:lang w:val="ru-RU"/>
        </w:rPr>
      </w:pPr>
      <w:r w:rsidRPr="00612522">
        <w:rPr>
          <w:rFonts w:ascii="Times New Roman" w:hAnsi="Times New Roman"/>
          <w:color w:val="000000"/>
          <w:sz w:val="28"/>
          <w:lang w:val="ru-RU"/>
        </w:rPr>
        <w:t xml:space="preserve">1. Российская электронная школа </w:t>
      </w:r>
      <w:r>
        <w:rPr>
          <w:rFonts w:ascii="Times New Roman" w:hAnsi="Times New Roman"/>
          <w:color w:val="000000"/>
          <w:sz w:val="28"/>
        </w:rPr>
        <w:t>https</w:t>
      </w:r>
      <w:r w:rsidRPr="0061252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61252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1252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2522">
        <w:rPr>
          <w:sz w:val="28"/>
          <w:lang w:val="ru-RU"/>
        </w:rPr>
        <w:br/>
      </w:r>
      <w:r w:rsidRPr="00612522">
        <w:rPr>
          <w:rFonts w:ascii="Times New Roman" w:hAnsi="Times New Roman"/>
          <w:color w:val="000000"/>
          <w:sz w:val="28"/>
          <w:lang w:val="ru-RU"/>
        </w:rPr>
        <w:t xml:space="preserve"> 2. Федеральный центр информационно-образовательных ресурсов (ФЦИОР) </w:t>
      </w:r>
      <w:r>
        <w:rPr>
          <w:rFonts w:ascii="Times New Roman" w:hAnsi="Times New Roman"/>
          <w:color w:val="000000"/>
          <w:sz w:val="28"/>
        </w:rPr>
        <w:t>http</w:t>
      </w:r>
      <w:r w:rsidRPr="00612522">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61252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1252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12522">
        <w:rPr>
          <w:sz w:val="28"/>
          <w:lang w:val="ru-RU"/>
        </w:rPr>
        <w:br/>
      </w:r>
      <w:r w:rsidRPr="00612522">
        <w:rPr>
          <w:rFonts w:ascii="Times New Roman" w:hAnsi="Times New Roman"/>
          <w:color w:val="000000"/>
          <w:sz w:val="28"/>
          <w:lang w:val="ru-RU"/>
        </w:rPr>
        <w:t xml:space="preserve"> 3. </w:t>
      </w:r>
      <w:proofErr w:type="spellStart"/>
      <w:r w:rsidRPr="00E837F6">
        <w:rPr>
          <w:rFonts w:ascii="Times New Roman" w:hAnsi="Times New Roman"/>
          <w:color w:val="000000"/>
          <w:sz w:val="28"/>
          <w:lang w:val="ru-RU"/>
        </w:rPr>
        <w:t>Инфоурок</w:t>
      </w:r>
      <w:proofErr w:type="spellEnd"/>
      <w:r w:rsidRPr="00E837F6">
        <w:rPr>
          <w:rFonts w:ascii="Times New Roman" w:hAnsi="Times New Roman"/>
          <w:color w:val="000000"/>
          <w:sz w:val="28"/>
          <w:lang w:val="ru-RU"/>
        </w:rPr>
        <w:t xml:space="preserve"> (</w:t>
      </w:r>
      <w:proofErr w:type="spellStart"/>
      <w:r w:rsidRPr="00E837F6">
        <w:rPr>
          <w:rFonts w:ascii="Times New Roman" w:hAnsi="Times New Roman"/>
          <w:color w:val="000000"/>
          <w:sz w:val="28"/>
          <w:lang w:val="ru-RU"/>
        </w:rPr>
        <w:t>видеоуроки</w:t>
      </w:r>
      <w:proofErr w:type="spellEnd"/>
      <w:r w:rsidRPr="00E837F6">
        <w:rPr>
          <w:rFonts w:ascii="Times New Roman" w:hAnsi="Times New Roman"/>
          <w:color w:val="000000"/>
          <w:sz w:val="28"/>
          <w:lang w:val="ru-RU"/>
        </w:rPr>
        <w:t xml:space="preserve">) </w:t>
      </w:r>
      <w:r>
        <w:rPr>
          <w:rFonts w:ascii="Times New Roman" w:hAnsi="Times New Roman"/>
          <w:color w:val="000000"/>
          <w:sz w:val="28"/>
        </w:rPr>
        <w:t>https</w:t>
      </w:r>
      <w:r w:rsidRPr="00E837F6">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E837F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837F6">
        <w:rPr>
          <w:rFonts w:ascii="Times New Roman" w:hAnsi="Times New Roman"/>
          <w:color w:val="000000"/>
          <w:sz w:val="28"/>
          <w:lang w:val="ru-RU"/>
        </w:rPr>
        <w:t>/</w:t>
      </w:r>
      <w:r w:rsidRPr="00E837F6">
        <w:rPr>
          <w:sz w:val="28"/>
          <w:lang w:val="ru-RU"/>
        </w:rPr>
        <w:br/>
      </w:r>
      <w:bookmarkStart w:id="11" w:name="4ae8c924-a53d-4ec6-ab2c-df94aa71f8b5"/>
      <w:bookmarkEnd w:id="8"/>
      <w:bookmarkEnd w:id="11"/>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3D2989" w:rsidRPr="00E837F6">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759">
    <w:multiLevelType w:val="hybridMultilevel"/>
    <w:lvl w:ilvl="0" w:tplc="71688826">
      <w:start w:val="1"/>
      <w:numFmt w:val="decimal"/>
      <w:lvlText w:val="%1."/>
      <w:lvlJc w:val="left"/>
      <w:pPr>
        <w:ind w:left="720" w:hanging="360"/>
      </w:pPr>
    </w:lvl>
    <w:lvl w:ilvl="1" w:tplc="71688826" w:tentative="1">
      <w:start w:val="1"/>
      <w:numFmt w:val="lowerLetter"/>
      <w:lvlText w:val="%2."/>
      <w:lvlJc w:val="left"/>
      <w:pPr>
        <w:ind w:left="1440" w:hanging="360"/>
      </w:pPr>
    </w:lvl>
    <w:lvl w:ilvl="2" w:tplc="71688826" w:tentative="1">
      <w:start w:val="1"/>
      <w:numFmt w:val="lowerRoman"/>
      <w:lvlText w:val="%3."/>
      <w:lvlJc w:val="right"/>
      <w:pPr>
        <w:ind w:left="2160" w:hanging="180"/>
      </w:pPr>
    </w:lvl>
    <w:lvl w:ilvl="3" w:tplc="71688826" w:tentative="1">
      <w:start w:val="1"/>
      <w:numFmt w:val="decimal"/>
      <w:lvlText w:val="%4."/>
      <w:lvlJc w:val="left"/>
      <w:pPr>
        <w:ind w:left="2880" w:hanging="360"/>
      </w:pPr>
    </w:lvl>
    <w:lvl w:ilvl="4" w:tplc="71688826" w:tentative="1">
      <w:start w:val="1"/>
      <w:numFmt w:val="lowerLetter"/>
      <w:lvlText w:val="%5."/>
      <w:lvlJc w:val="left"/>
      <w:pPr>
        <w:ind w:left="3600" w:hanging="360"/>
      </w:pPr>
    </w:lvl>
    <w:lvl w:ilvl="5" w:tplc="71688826" w:tentative="1">
      <w:start w:val="1"/>
      <w:numFmt w:val="lowerRoman"/>
      <w:lvlText w:val="%6."/>
      <w:lvlJc w:val="right"/>
      <w:pPr>
        <w:ind w:left="4320" w:hanging="180"/>
      </w:pPr>
    </w:lvl>
    <w:lvl w:ilvl="6" w:tplc="71688826" w:tentative="1">
      <w:start w:val="1"/>
      <w:numFmt w:val="decimal"/>
      <w:lvlText w:val="%7."/>
      <w:lvlJc w:val="left"/>
      <w:pPr>
        <w:ind w:left="5040" w:hanging="360"/>
      </w:pPr>
    </w:lvl>
    <w:lvl w:ilvl="7" w:tplc="71688826" w:tentative="1">
      <w:start w:val="1"/>
      <w:numFmt w:val="lowerLetter"/>
      <w:lvlText w:val="%8."/>
      <w:lvlJc w:val="left"/>
      <w:pPr>
        <w:ind w:left="5760" w:hanging="360"/>
      </w:pPr>
    </w:lvl>
    <w:lvl w:ilvl="8" w:tplc="71688826" w:tentative="1">
      <w:start w:val="1"/>
      <w:numFmt w:val="lowerRoman"/>
      <w:lvlText w:val="%9."/>
      <w:lvlJc w:val="right"/>
      <w:pPr>
        <w:ind w:left="6480" w:hanging="180"/>
      </w:pPr>
    </w:lvl>
  </w:abstractNum>
  <w:abstractNum w:abstractNumId="1758">
    <w:multiLevelType w:val="hybridMultilevel"/>
    <w:lvl w:ilvl="0" w:tplc="59213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3817062F"/>
    <w:multiLevelType w:val="multilevel"/>
    <w:tmpl w:val="F7A64E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1758">
    <w:abstractNumId w:val="1758"/>
  </w:num>
  <w:num w:numId="1759">
    <w:abstractNumId w:val="1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5F"/>
    <w:rsid w:val="002C07BE"/>
    <w:rsid w:val="00321B64"/>
    <w:rsid w:val="003D2989"/>
    <w:rsid w:val="00612522"/>
    <w:rsid w:val="00891610"/>
    <w:rsid w:val="009A335F"/>
    <w:rsid w:val="00BF1F52"/>
    <w:rsid w:val="00D0125A"/>
    <w:rsid w:val="00E8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A429"/>
  <w15:docId w15:val="{CBE28789-7E9B-40F9-A215-68669FAB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infourok.ru/videouroki"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fontTable" Target="fontTable.xml"/><Relationship Id="rId21" Type="http://schemas.openxmlformats.org/officeDocument/2006/relationships/hyperlink" Target="https://school.infourok.ru/videouroki" TargetMode="External"/><Relationship Id="rId34" Type="http://schemas.openxmlformats.org/officeDocument/2006/relationships/hyperlink" Target="https://resh.edu.ru" TargetMode="External"/><Relationship Id="rId7" Type="http://schemas.openxmlformats.org/officeDocument/2006/relationships/hyperlink" Target="https://school.infourok.ru/videouroki" TargetMode="External"/><Relationship Id="rId12" Type="http://schemas.openxmlformats.org/officeDocument/2006/relationships/hyperlink" Target="https://resh.edu.ru" TargetMode="External"/><Relationship Id="rId17" Type="http://schemas.openxmlformats.org/officeDocument/2006/relationships/hyperlink" Target="https://school.infourok.ru/videouroki" TargetMode="External"/><Relationship Id="rId25" Type="http://schemas.openxmlformats.org/officeDocument/2006/relationships/hyperlink" Target="https://school.infourok.ru/videouroki" TargetMode="External"/><Relationship Id="rId33" Type="http://schemas.openxmlformats.org/officeDocument/2006/relationships/hyperlink" Target="https://school.infourok.ru/videouroki" TargetMode="External"/><Relationship Id="rId38"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school.infourok.ru/videouroki"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school.infourok.ru/videouroki"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school.infourok.ru/videouroki" TargetMode="External"/><Relationship Id="rId40" Type="http://schemas.openxmlformats.org/officeDocument/2006/relationships/theme" Target="theme/theme1.xml"/><Relationship Id="rId5" Type="http://schemas.openxmlformats.org/officeDocument/2006/relationships/hyperlink" Target="https://school.infourok.ru/videouroki" TargetMode="External"/><Relationship Id="rId15" Type="http://schemas.openxmlformats.org/officeDocument/2006/relationships/hyperlink" Target="https://school.infourok.ru/videouroki" TargetMode="External"/><Relationship Id="rId23" Type="http://schemas.openxmlformats.org/officeDocument/2006/relationships/hyperlink" Target="https://school.infourok.ru/videouroki"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school.infourok.ru/videouroki" TargetMode="External"/><Relationship Id="rId31" Type="http://schemas.openxmlformats.org/officeDocument/2006/relationships/hyperlink" Target="https://school.infourok.ru/videouroki" TargetMode="External"/><Relationship Id="rId4" Type="http://schemas.openxmlformats.org/officeDocument/2006/relationships/webSettings" Target="webSettings.xml"/><Relationship Id="rId9" Type="http://schemas.openxmlformats.org/officeDocument/2006/relationships/hyperlink" Target="https://school.infourok.ru/videouroki"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school.infourok.ru/videouroki" TargetMode="External"/><Relationship Id="rId30" Type="http://schemas.openxmlformats.org/officeDocument/2006/relationships/hyperlink" Target="https://resh.edu.ru" TargetMode="External"/><Relationship Id="rId35" Type="http://schemas.openxmlformats.org/officeDocument/2006/relationships/hyperlink" Target="https://school.infourok.ru/videouroki" TargetMode="External"/><Relationship Id="rId8" Type="http://schemas.openxmlformats.org/officeDocument/2006/relationships/hyperlink" Target="https://resh.edu.ru" TargetMode="External"/><Relationship Id="rId3" Type="http://schemas.openxmlformats.org/officeDocument/2006/relationships/settings" Target="settings.xml"/><Relationship Id="rId146194929" Type="http://schemas.openxmlformats.org/officeDocument/2006/relationships/footnotes" Target="footnotes.xml"/><Relationship Id="rId191719797" Type="http://schemas.openxmlformats.org/officeDocument/2006/relationships/endnotes" Target="endnotes.xml"/><Relationship Id="rId751548724" Type="http://schemas.openxmlformats.org/officeDocument/2006/relationships/comments" Target="comments.xml"/><Relationship Id="rId355044826" Type="http://schemas.microsoft.com/office/2011/relationships/commentsExtended" Target="commentsExtended.xml"/><Relationship Id="rId39913887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8CRdF4SRt1DltDWAPkmRBTiGoB8=</DigestValue>
    </Reference>
    <Reference Type="http://www.w3.org/2000/09/xmldsig#Object" URI="#idOfficeObject">
      <DigestMethod Algorithm="http://www.w3.org/2000/09/xmldsig#sha1"/>
      <DigestValue>qHaQ7908NIwzGU7HYBA+z0wQ+Vo=</DigestValue>
    </Reference>
  </SignedInfo>
  <SignatureValue>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</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mdssi:RelationshipReference SourceId="rId146194929"/>
            <mdssi:RelationshipReference SourceId="rId191719797"/>
            <mdssi:RelationshipReference SourceId="rId751548724"/>
            <mdssi:RelationshipReference SourceId="rId355044826"/>
            <mdssi:RelationshipReference SourceId="rId399138877"/>
          </Transform>
          <Transform Algorithm="http://www.w3.org/TR/2001/REC-xml-c14n-20010315"/>
        </Transforms>
        <DigestMethod Algorithm="http://www.w3.org/2000/09/xmldsig#sha1"/>
        <DigestValue>WARn0s2S9VPabTvtgxgxfY2TjPE=</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aAjXT+f27B/z23r6RBVCzYtdqCY=</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sxzdFGjE78gdAixGY2TJINnBSWc=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JUolmgZfygc/4zyVeX8P4/DGkvg=</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PCl3K4TqrMeQ3OXNX+UcibC1fD0=</DigestValue>
      </Reference>
      <Reference URI="/word/styles.xml?ContentType=application/vnd.openxmlformats-officedocument.wordprocessingml.styles+xml">
        <DigestMethod Algorithm="http://www.w3.org/2000/09/xmldsig#sha1"/>
        <DigestValue>Mt1/PdmyJ1Bu5cOuYDI4PhIfHJg=</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oqseiZjLKUYF1ePj3IZQ+VVGl1c=</DigestValue>
      </Reference>
    </Manifest>
    <SignatureProperties>
      <SignatureProperty Id="idSignatureTime" Target="#idPackageSignature">
        <mdssi:SignatureTime>
          <mdssi:Format>YYYY-MM-DDThh:mm:ssTZD</mdssi:Format>
          <mdssi:Value>2024-09-13T00:03:40Z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1</Pages>
  <Words>8076</Words>
  <Characters>46036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FedorovaAL</dc:creator>
  <cp:lastModifiedBy>FedorovaAL</cp:lastModifiedBy>
  <cp:revision>7</cp:revision>
  <dcterms:created xsi:type="dcterms:W3CDTF">2024-09-10T04:09:00Z</dcterms:created>
  <dcterms:modified xsi:type="dcterms:W3CDTF">2024-09-10T04:11:00Z</dcterms:modified>
</cp:coreProperties>
</file>