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bookmarkStart w:id="0" w:name="block-8779177"/>
      <w:r w:rsidRPr="00930CE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средняя общеобразовательная школа № 3 имени Героя России Сергея </w:t>
      </w:r>
      <w:proofErr w:type="spellStart"/>
      <w:r w:rsidRPr="00930CE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Ромашина</w:t>
      </w:r>
      <w:proofErr w:type="spellEnd"/>
      <w:r w:rsidRPr="00930CE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города Южно-Сахалинска</w:t>
      </w: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930CE6" w:rsidRPr="00930CE6" w:rsidRDefault="00930CE6" w:rsidP="00930CE6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930CE6" w:rsidRPr="00930CE6" w:rsidRDefault="00930CE6" w:rsidP="00930CE6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930CE6" w:rsidRPr="00930CE6" w:rsidRDefault="00930CE6" w:rsidP="00930CE6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930CE6" w:rsidRPr="00930CE6" w:rsidRDefault="00930CE6" w:rsidP="00930CE6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«Химия. Углубленный уровень</w:t>
      </w: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10-11 классов</w:t>
      </w: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30CE6" w:rsidRPr="00930CE6" w:rsidRDefault="00930CE6" w:rsidP="00930C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30CE6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bookmarkStart w:id="1" w:name="block-8779178"/>
      <w:bookmarkStart w:id="2" w:name="_GoBack"/>
      <w:bookmarkEnd w:id="0"/>
      <w:bookmarkEnd w:id="2"/>
      <w:r w:rsidRPr="005E08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442DA3" w:rsidRDefault="005E0878">
      <w:pPr>
        <w:spacing w:after="0" w:line="264" w:lineRule="auto"/>
        <w:ind w:firstLine="600"/>
        <w:jc w:val="both"/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DA3" w:rsidRPr="005E0878" w:rsidRDefault="005E0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5E087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442DA3" w:rsidRPr="005E0878" w:rsidRDefault="005E0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5E0878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442DA3" w:rsidRPr="005E0878" w:rsidRDefault="005E0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442DA3" w:rsidRPr="005E0878" w:rsidRDefault="005E0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442DA3" w:rsidRPr="005E0878" w:rsidRDefault="005E0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442DA3" w:rsidRPr="005E0878" w:rsidRDefault="005E0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442DA3" w:rsidRPr="005E0878" w:rsidRDefault="005E0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442DA3" w:rsidRPr="005E0878" w:rsidRDefault="005E0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442DA3" w:rsidRPr="005E0878" w:rsidRDefault="005E0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442DA3" w:rsidRPr="005E0878" w:rsidRDefault="005E0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442DA3" w:rsidRPr="005E0878" w:rsidRDefault="005E0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442DA3" w:rsidRPr="005E0878" w:rsidRDefault="005E0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442DA3" w:rsidRPr="005E0878" w:rsidRDefault="005E0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442DA3" w:rsidRPr="005E0878" w:rsidRDefault="005E0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bookmarkStart w:id="3" w:name="a144c275-5dda-41db-8d94-37f2810a0979"/>
      <w:r w:rsidRPr="005E087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</w:p>
    <w:p w:rsidR="00442DA3" w:rsidRPr="005E0878" w:rsidRDefault="00442DA3">
      <w:pPr>
        <w:rPr>
          <w:lang w:val="ru-RU"/>
        </w:rPr>
        <w:sectPr w:rsidR="00442DA3" w:rsidRPr="005E0878">
          <w:pgSz w:w="11906" w:h="16383"/>
          <w:pgMar w:top="1134" w:right="850" w:bottom="1134" w:left="1701" w:header="720" w:footer="720" w:gutter="0"/>
          <w:cols w:space="720"/>
        </w:sectPr>
      </w:pP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bookmarkStart w:id="4" w:name="block-8779180"/>
      <w:bookmarkEnd w:id="1"/>
      <w:r w:rsidRPr="005E08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5E087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5E0878" w:rsidRDefault="005E08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0878" w:rsidRDefault="005E08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lastRenderedPageBreak/>
        <w:t>Углеводороды.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E0878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E0878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E0878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кольце и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E0878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на организм человека. Способы получения и применение одноатомных спиртов.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5E0878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5E0878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5E0878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5E087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получения и применение алифатических аминов. Получение анилина из нитробензола.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E0878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>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5E0878" w:rsidRPr="005E0878" w:rsidRDefault="005E0878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>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3A4432">
        <w:rPr>
          <w:rFonts w:ascii="Times New Roman" w:hAnsi="Times New Roman"/>
          <w:color w:val="000000"/>
          <w:sz w:val="28"/>
          <w:u w:val="single"/>
          <w:lang w:val="ru-RU"/>
        </w:rPr>
        <w:t>Расчётные задачи</w:t>
      </w:r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442DA3" w:rsidRDefault="005E0878" w:rsidP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3A4432" w:rsidRPr="003A4432" w:rsidRDefault="003A4432" w:rsidP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42DA3" w:rsidRPr="003A4432" w:rsidRDefault="005E0878">
      <w:pPr>
        <w:spacing w:after="0" w:line="264" w:lineRule="auto"/>
        <w:ind w:firstLine="600"/>
        <w:jc w:val="both"/>
        <w:rPr>
          <w:b/>
          <w:lang w:val="ru-RU"/>
        </w:rPr>
      </w:pPr>
      <w:proofErr w:type="spellStart"/>
      <w:r w:rsidRPr="003A443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3A443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442DA3" w:rsidRPr="005E0878" w:rsidRDefault="00442DA3">
      <w:pPr>
        <w:spacing w:after="0"/>
        <w:ind w:left="120"/>
        <w:jc w:val="both"/>
        <w:rPr>
          <w:lang w:val="ru-RU"/>
        </w:rPr>
      </w:pPr>
    </w:p>
    <w:p w:rsidR="003A4432" w:rsidRDefault="003A443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42DA3" w:rsidRPr="005E0878" w:rsidRDefault="005E0878">
      <w:pPr>
        <w:spacing w:after="0"/>
        <w:ind w:left="12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11 КЛАСС </w:t>
      </w:r>
    </w:p>
    <w:p w:rsidR="00442DA3" w:rsidRPr="005E0878" w:rsidRDefault="00442DA3">
      <w:pPr>
        <w:spacing w:after="0"/>
        <w:ind w:left="120"/>
        <w:jc w:val="both"/>
        <w:rPr>
          <w:lang w:val="ru-RU"/>
        </w:rPr>
      </w:pPr>
    </w:p>
    <w:p w:rsidR="00442DA3" w:rsidRPr="005E0878" w:rsidRDefault="005E0878">
      <w:pPr>
        <w:spacing w:after="0"/>
        <w:ind w:left="12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E087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3A4432" w:rsidRPr="003A4432" w:rsidRDefault="005E0878" w:rsidP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5E087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4432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Важнейшие кислородсодержащие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соединения галогенов. Лабораторные и промышленные способы получения галогенов. Применение галогенов и их соединений.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5E087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5E087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5E0878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свойства, применение простых веществ и их соединений. Жёсткость воды и способы её устранения.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5E0878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5E0878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5E087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5E0878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5E0878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4432">
        <w:rPr>
          <w:rFonts w:ascii="Times New Roman" w:hAnsi="Times New Roman"/>
          <w:color w:val="000000"/>
          <w:sz w:val="28"/>
          <w:u w:val="single"/>
          <w:lang w:val="ru-RU"/>
        </w:rPr>
        <w:t>Экспериментальные методы изучения веществ и их превращений</w:t>
      </w:r>
      <w:r w:rsidRPr="005E0878">
        <w:rPr>
          <w:rFonts w:ascii="Times New Roman" w:hAnsi="Times New Roman"/>
          <w:color w:val="000000"/>
          <w:sz w:val="28"/>
          <w:lang w:val="ru-RU"/>
        </w:rPr>
        <w:t>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Химическое загрязнение окружающей среды и его последствия. Роль химии в обеспечении энергетической безопасности.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3A4432">
        <w:rPr>
          <w:rFonts w:ascii="Times New Roman" w:hAnsi="Times New Roman"/>
          <w:color w:val="000000"/>
          <w:sz w:val="28"/>
          <w:u w:val="single"/>
          <w:lang w:val="ru-RU"/>
        </w:rPr>
        <w:t>Расчётные задачи</w:t>
      </w:r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3A4432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Расчёты: </w:t>
      </w:r>
    </w:p>
    <w:p w:rsidR="003A4432" w:rsidRDefault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5E0878" w:rsidRPr="005E0878">
        <w:rPr>
          <w:rFonts w:ascii="Times New Roman" w:hAnsi="Times New Roman"/>
          <w:color w:val="000000"/>
          <w:sz w:val="28"/>
          <w:lang w:val="ru-RU"/>
        </w:rPr>
        <w:t xml:space="preserve">массы вещества или объёма газов по известному количеству вещества, массе или объёму одного из участвующих в реакции веществ, </w:t>
      </w:r>
    </w:p>
    <w:p w:rsidR="003A4432" w:rsidRDefault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5E0878" w:rsidRPr="005E0878">
        <w:rPr>
          <w:rFonts w:ascii="Times New Roman" w:hAnsi="Times New Roman"/>
          <w:color w:val="000000"/>
          <w:sz w:val="28"/>
          <w:lang w:val="ru-RU"/>
        </w:rPr>
        <w:t xml:space="preserve">массы (объёма, количества вещества) продуктов реакции, если одно из веществ имеет примеси, </w:t>
      </w:r>
    </w:p>
    <w:p w:rsidR="003A4432" w:rsidRDefault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5E0878" w:rsidRPr="005E0878">
        <w:rPr>
          <w:rFonts w:ascii="Times New Roman" w:hAnsi="Times New Roman"/>
          <w:color w:val="000000"/>
          <w:sz w:val="28"/>
          <w:lang w:val="ru-RU"/>
        </w:rPr>
        <w:t xml:space="preserve">массы (объёма, количества вещества) продукта реакции, если одно из веществ дано в виде раствора с определённой массовой долей растворённого вещества, </w:t>
      </w:r>
    </w:p>
    <w:p w:rsidR="003A4432" w:rsidRDefault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5E0878" w:rsidRPr="005E0878">
        <w:rPr>
          <w:rFonts w:ascii="Times New Roman" w:hAnsi="Times New Roman"/>
          <w:color w:val="000000"/>
          <w:sz w:val="28"/>
          <w:lang w:val="ru-RU"/>
        </w:rPr>
        <w:t xml:space="preserve">массовой доли и молярной концентрации вещества в растворе, </w:t>
      </w:r>
    </w:p>
    <w:p w:rsidR="00442DA3" w:rsidRDefault="003A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5E0878" w:rsidRPr="005E0878">
        <w:rPr>
          <w:rFonts w:ascii="Times New Roman" w:hAnsi="Times New Roman"/>
          <w:color w:val="000000"/>
          <w:sz w:val="28"/>
          <w:lang w:val="ru-RU"/>
        </w:rPr>
        <w:t>доли выхода продукта реакции от теоретически возможного.</w:t>
      </w:r>
    </w:p>
    <w:p w:rsidR="003A4432" w:rsidRPr="005E0878" w:rsidRDefault="003A4432">
      <w:pPr>
        <w:spacing w:after="0" w:line="264" w:lineRule="auto"/>
        <w:ind w:firstLine="600"/>
        <w:jc w:val="both"/>
        <w:rPr>
          <w:lang w:val="ru-RU"/>
        </w:rPr>
      </w:pPr>
    </w:p>
    <w:p w:rsidR="00442DA3" w:rsidRPr="003A4432" w:rsidRDefault="005E0878">
      <w:pPr>
        <w:spacing w:after="0" w:line="264" w:lineRule="auto"/>
        <w:ind w:firstLine="600"/>
        <w:jc w:val="both"/>
        <w:rPr>
          <w:b/>
          <w:lang w:val="ru-RU"/>
        </w:rPr>
      </w:pPr>
      <w:proofErr w:type="spellStart"/>
      <w:r w:rsidRPr="003A443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3A443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</w:p>
    <w:p w:rsidR="00442DA3" w:rsidRPr="005E0878" w:rsidRDefault="00442DA3">
      <w:pPr>
        <w:rPr>
          <w:lang w:val="ru-RU"/>
        </w:rPr>
        <w:sectPr w:rsidR="00442DA3" w:rsidRPr="005E0878">
          <w:pgSz w:w="11906" w:h="16383"/>
          <w:pgMar w:top="1134" w:right="850" w:bottom="1134" w:left="1701" w:header="720" w:footer="720" w:gutter="0"/>
          <w:cols w:space="720"/>
        </w:sectPr>
      </w:pP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bookmarkStart w:id="5" w:name="block-8779179"/>
      <w:bookmarkEnd w:id="4"/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left="12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E0878">
        <w:rPr>
          <w:rFonts w:ascii="Times New Roman" w:hAnsi="Times New Roman"/>
          <w:color w:val="000000"/>
          <w:sz w:val="28"/>
          <w:lang w:val="ru-RU"/>
        </w:rPr>
        <w:t>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/>
        <w:ind w:left="120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442DA3" w:rsidRPr="005E0878" w:rsidRDefault="00442DA3">
      <w:pPr>
        <w:spacing w:after="0" w:line="264" w:lineRule="auto"/>
        <w:ind w:left="120"/>
        <w:rPr>
          <w:lang w:val="ru-RU"/>
        </w:rPr>
      </w:pPr>
    </w:p>
    <w:p w:rsidR="00442DA3" w:rsidRPr="005E0878" w:rsidRDefault="005E0878">
      <w:pPr>
        <w:spacing w:after="0" w:line="264" w:lineRule="auto"/>
        <w:ind w:left="120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5E0878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названные модельные представления для выявления характерных признаков изучаемых веществ и химических реакций.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442DA3" w:rsidRPr="005E0878" w:rsidRDefault="005E0878" w:rsidP="0095742F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442DA3" w:rsidRPr="005E0878" w:rsidRDefault="005E0878">
      <w:pPr>
        <w:spacing w:after="0"/>
        <w:ind w:firstLine="600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Default="00442DA3">
      <w:pPr>
        <w:spacing w:after="0"/>
        <w:ind w:left="120"/>
        <w:rPr>
          <w:lang w:val="ru-RU"/>
        </w:rPr>
      </w:pPr>
    </w:p>
    <w:p w:rsidR="0095742F" w:rsidRDefault="0095742F">
      <w:pPr>
        <w:spacing w:after="0"/>
        <w:ind w:left="120"/>
        <w:rPr>
          <w:lang w:val="ru-RU"/>
        </w:rPr>
      </w:pPr>
    </w:p>
    <w:p w:rsidR="0095742F" w:rsidRPr="005E0878" w:rsidRDefault="0095742F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/>
        <w:ind w:firstLine="600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/>
        <w:ind w:firstLine="600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</w:p>
    <w:p w:rsidR="00442DA3" w:rsidRPr="005E0878" w:rsidRDefault="005E0878" w:rsidP="0095742F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442DA3" w:rsidRDefault="005E08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95742F" w:rsidRPr="005E0878" w:rsidRDefault="0095742F">
      <w:pPr>
        <w:spacing w:after="0" w:line="264" w:lineRule="auto"/>
        <w:ind w:firstLine="600"/>
        <w:jc w:val="both"/>
        <w:rPr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442DA3" w:rsidRPr="005E0878" w:rsidRDefault="00442DA3">
      <w:pPr>
        <w:spacing w:after="0" w:line="264" w:lineRule="auto"/>
        <w:ind w:left="120"/>
        <w:jc w:val="both"/>
        <w:rPr>
          <w:lang w:val="ru-RU"/>
        </w:rPr>
      </w:pPr>
      <w:bookmarkStart w:id="6" w:name="_Toc139840030"/>
      <w:bookmarkEnd w:id="6"/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E0878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E0878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систематизацию, </w:t>
      </w:r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95742F" w:rsidRDefault="0095742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E087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);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442DA3" w:rsidRPr="005E0878" w:rsidRDefault="005E08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5E0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878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442DA3" w:rsidRPr="005E0878" w:rsidRDefault="00442DA3">
      <w:pPr>
        <w:rPr>
          <w:lang w:val="ru-RU"/>
        </w:rPr>
        <w:sectPr w:rsidR="00442DA3" w:rsidRPr="005E0878">
          <w:pgSz w:w="11906" w:h="16383"/>
          <w:pgMar w:top="1134" w:right="850" w:bottom="1134" w:left="1701" w:header="720" w:footer="720" w:gutter="0"/>
          <w:cols w:space="720"/>
        </w:sectPr>
      </w:pPr>
    </w:p>
    <w:p w:rsidR="00442DA3" w:rsidRDefault="005E0878">
      <w:pPr>
        <w:spacing w:after="0"/>
        <w:ind w:left="120"/>
      </w:pPr>
      <w:bookmarkStart w:id="7" w:name="block-8779181"/>
      <w:bookmarkEnd w:id="5"/>
      <w:r w:rsidRPr="005E08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2DA3" w:rsidRDefault="005E0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229"/>
        <w:gridCol w:w="1354"/>
        <w:gridCol w:w="1841"/>
        <w:gridCol w:w="1910"/>
        <w:gridCol w:w="3594"/>
      </w:tblGrid>
      <w:tr w:rsidR="00442D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</w:tr>
      <w:tr w:rsidR="00442DA3" w:rsidRPr="0093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https://resh.edu/ru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2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2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2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</w:tbl>
    <w:p w:rsidR="00442DA3" w:rsidRDefault="00442DA3">
      <w:pPr>
        <w:sectPr w:rsidR="00442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DA3" w:rsidRDefault="005E0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3902"/>
        <w:gridCol w:w="1465"/>
        <w:gridCol w:w="1841"/>
        <w:gridCol w:w="1910"/>
        <w:gridCol w:w="3594"/>
      </w:tblGrid>
      <w:tr w:rsidR="00442DA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2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2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3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3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3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442D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3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</w:t>
              </w:r>
            </w:hyperlink>
            <w:r w:rsidR="005E08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  <w:tr w:rsidR="00442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</w:tbl>
    <w:p w:rsidR="00442DA3" w:rsidRDefault="00442DA3">
      <w:pPr>
        <w:sectPr w:rsidR="00442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DA3" w:rsidRDefault="005E0878">
      <w:pPr>
        <w:spacing w:after="0"/>
        <w:ind w:left="120"/>
      </w:pPr>
      <w:bookmarkStart w:id="8" w:name="block-87791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DA3" w:rsidRDefault="005E0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588"/>
        <w:gridCol w:w="992"/>
        <w:gridCol w:w="1276"/>
        <w:gridCol w:w="1192"/>
        <w:gridCol w:w="10"/>
        <w:gridCol w:w="1413"/>
        <w:gridCol w:w="4951"/>
      </w:tblGrid>
      <w:tr w:rsidR="00442DA3" w:rsidTr="0095742F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3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3460" w:type="dxa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9574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9574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3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https://resh.edu.ru/subject/lesson/6149/start/170388/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4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https://school.infourok.ru/videouroki/c8b70154-fdaf-4829-b3bc-9a89ee9adc7e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95742F" w:rsidRDefault="005E0878" w:rsidP="009574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https://school.infourok.ru/videouroki/68d891a1-85c7-4512-a5f2-77c3554388dc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95742F" w:rsidRDefault="005E0878" w:rsidP="009574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https://school.infourok.ru/videouroki/348b62c3-7029-402c-9729-a9b207ec94e3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  <w:p w:rsidR="0095742F" w:rsidRPr="005E0878" w:rsidRDefault="009574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https://school.infourok.ru/videouroki/6f555e2c-1cdc-431a-8ac6-5f7fb67f17b9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  <w:r w:rsidR="00957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«Введение в курс органической химии»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https://resh.edu.ru/subject/lesson/6151/start/149993/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https://school.infourok.ru/videouroki/a5415ee0-a2ae-40d0-9af7-76f75fe15c29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https://school.infourok.ru/videouroki/7e4856f1-8dc8-438f-89d9-110a159557a0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4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https://school.infourok.ru/videouroki/4249b830-d95d-41cb-9e51-c438293f6f24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https://school.infourok.ru/videouroki/bd2a8e22-c78d-49d6-ac12-e95a5c3bc9e0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D27059" w:rsidRDefault="005E0878" w:rsidP="00775BAA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2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4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https://resh.edu.ru/subject/lesson/5412/start/212563/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775BAA" w:rsidRDefault="005E0878" w:rsidP="00775B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https://school.infourok.ru/videouroki/5bc6ef07-7c97-4d9e-a94d-d25770e6b075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5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https://school.infourok.ru/videouroki/f9e17959-db81-471e-a222-6ee212cad2ef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https://school.infourok.ru/videouroki/bca4b8a1-bf38-4d3d-82e1-a6f550bf3e20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https://school.infourok.ru/videouroki/15b3b9ff-9780-4d12-b9bd-de1ad4393dc5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https://school.infourok.ru/videouroki/eba2f684-b2d7-43cf-af83-1056d0a19f58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https://school.infourok.ru/videouroki/dcf81916-83d6-4fe7-a0e7-7a60f7ae0799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775BAA" w:rsidRDefault="005E0878" w:rsidP="00775B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https://school.infourok.ru/videouroki/5fbd9a4d-d1ae-46af-896a-7c380aae444b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https://school.infourok.ru/videouroki/7e6160e0-5dc7-4b1d-a691-cb2012e947ff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https://school.infourok.ru/videouroki/1712e63c-52e9-4666-9140-7f54d4e82406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5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https://resh.edu.ru/subject/lesson/4775/start/150494/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https://school.infourok.ru/videouroki/2a0c77a5-caa5-470c-85e0-69bd3b1f2579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https://school.infourok.ru/videouroki/13aa9f17-49d2-4878-bf8a-081e025c1695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</w:t>
            </w:r>
            <w:r w:rsidR="00957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зация и обобщение знаний </w:t>
            </w:r>
            <w:r w:rsidR="00775BA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«Углеводороды»</w:t>
            </w:r>
          </w:p>
          <w:p w:rsidR="0095742F" w:rsidRPr="005E0878" w:rsidRDefault="009574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https://resh.edu.ru/subject/lesson/6148/start/170461/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  <w:p w:rsidR="0095742F" w:rsidRPr="005E0878" w:rsidRDefault="009574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https://school.infourok.ru/videouroki/bf27c3b5-99a7-4c30-a557-046a1c5cf45a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  <w:p w:rsidR="0095742F" w:rsidRDefault="0095742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https://school.infourok.ru/videouroki/0c0fe846-c7c5-4950-875c-3dc339d4d89a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https://school.infourok.ru/videouroki/c27717f9-a0e6-4789-8c68-50da29cb435e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https://resh.edu.ru/subject/lesson/4769/start/150550/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https://school.infourok.ru/videouroki/d5d4c057-d2d3-4929-963f-54549e1a6ec0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https://school.infourok.ru/videouroki/fbdedae5-6e88-4d06-8f87-4bc86698e69d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6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https://school.infourok.ru/videouroki/5ec4e2a9-7f4d-43b7-a196-ae46e81f59bd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https://school.infourok.ru/videouroki/ee5afc3b-e648-494a-9e67-1c5d9e5ec33a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  <w:p w:rsidR="00775BAA" w:rsidRDefault="00775BA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https://resh.edu.ru/subject/lesson/5727/start/150577/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  <w:r w:rsidR="00957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«Спирты и фенолы»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https://resh.edu.ru/subject/lesson/4776/start/150604/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https://school.infourok.ru/videouroki/41cef49e-74d4-4f5e-9930-138ff80ffcd0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https://school.infourok.ru/videouroki/3cccbb1f-6c72-433e-8f04-71376b286aa5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775BAA" w:rsidRDefault="005E0878" w:rsidP="00775B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https://school.infourok.ru/videouroki/68d3c9a0-78e2-4d09-b054-e588e4f6523b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  <w:p w:rsidR="0095742F" w:rsidRPr="005E0878" w:rsidRDefault="009574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https://school.infourok.ru/videouroki/2d49007a-612f-426c-9f5c-fe99e8bda8d2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775BAA" w:rsidRDefault="005E0878" w:rsidP="00775B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https://school.infourok.ru/videouroki/9d4c200d-7ac6-4a3d-8145-1a669f33d015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95742F" w:rsidRPr="00775BAA" w:rsidRDefault="005E0878" w:rsidP="00775B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https://school.infourok.ru/videouroki/c0e92811-5dee-4c0f-98af-0a3c57da6038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7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https://resh.edu.ru/subject/lesson/5952/start/150631/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https://school.infourok.ru/videouroki/dfb1e719-c68a-499a-a863-be18426be539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https://school.infourok.ru/videouroki/81302c94-0317-4788-afa7-f04b74e05ab4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https://school.infourok.ru/videouroki/7611082e-21ea-48e5-b9f2-293935e1a891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  <w:r w:rsidR="00775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«Карбоновые кислоты и их производные»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https://resh.edu.ru/subject/lesson/5952/start/150631/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8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https://school.infourok.ru/videouroki/3bb4a505-ff67-4b1d-9233-e80be09450b8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https://school.infourok.ru/videouroki/2c0c810c-100d-4932-b881-07cd11f63fef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https://school.infourok.ru/videouroki/6e998571-1996-4ac3-b7f1-4f2471651eea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https://school.infourok.ru/videouroki/0c0b6916-81cf-41f5-b80f-783083d20ae4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8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https://resh.edu.ru/subject/lesson/5413/start/150714/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8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https://school.infourok.ru/videouroki/631ce240-a39f-491d-b05d-6eac58a41524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https://school.infourok.ru/videouroki/134f640e-6809-40ef-99e8-ee41b9afd5c2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  <w:r w:rsidR="00775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«Кислородсодержащие органические вещества»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https://school.infourok.ru/videouroki/40496257-2fb2-449f-8dae-1753e60ad8de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https://school.infourok.ru/videouroki/5e9c22fe-8fa2-4020-a89c-306d1c7f751c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  <w:p w:rsidR="00775BAA" w:rsidRDefault="00775BA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https://resh.edu.ru/subject/lesson/4743/start/150742/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  <w:p w:rsidR="00775BAA" w:rsidRDefault="00775BA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https://school.infourok.ru/videouroki/d333c51b-f320-4257-a9e7-eb0947f83536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https://school.infourok.ru/videouroki/b4de977d-223b-4ca6-ab80-c6db25711d65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  <w:p w:rsidR="00775BAA" w:rsidRPr="005E0878" w:rsidRDefault="00775B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https://resh.edu.ru/subject/lesson/6296/start/212589/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https://school.infourok.ru/videouroki/c61d088a-4e9d-4eba-97da-97be8025e7e5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9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https://resh.edu.ru/subject/lesson/6095/start/150823/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9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https://school.infourok.ru/videouroki/49474d67-bdb7-43f4-81c8-3bf71b163259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https://school.infourok.ru/videouroki/571318d0-844d-49fa-b0eb-f1597ec11f90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https://resh.edu.ru/subject/lesson/6152/start/150850/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https://resh.edu.ru/subject/lesson/4777/start/170536/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https://school.infourok.ru/videouroki/c0f2dd91-dc2c-411e-a706-ad2aa37534bb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https://resh.edu.ru/subject/lesson/4823/start/150933/</w:t>
              </w:r>
            </w:hyperlink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95742F" w:rsidTr="0095742F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442DA3" w:rsidTr="0095742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02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64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</w:tbl>
    <w:p w:rsidR="00442DA3" w:rsidRDefault="00442DA3">
      <w:pPr>
        <w:sectPr w:rsidR="00442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DA3" w:rsidRDefault="005E0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75"/>
        <w:gridCol w:w="946"/>
        <w:gridCol w:w="1329"/>
        <w:gridCol w:w="1276"/>
        <w:gridCol w:w="1559"/>
        <w:gridCol w:w="4962"/>
      </w:tblGrid>
      <w:tr w:rsidR="00442DA3" w:rsidTr="00D36F9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3551" w:type="dxa"/>
            <w:gridSpan w:val="3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3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775B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775B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5E08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DA3" w:rsidRDefault="00442DA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DA3" w:rsidRDefault="00442DA3"/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https://resh.edu.ru/subject/lesson/6479/start/150989/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https://school.infourok.ru/videouroki/e271c442-d106-4612-8839-65567c631648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  <w:p w:rsidR="00D36F99" w:rsidRDefault="00D36F99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https://school.infourok.ru/videouroki/6932d31c-c632-4d9e-85b4-d340130fa16f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https://school.infourok.ru/videouroki/f966b4ea-86d5-4f26-ade4-687fe3b431f1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  <w:r w:rsid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«Строение и свойства атома»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D3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0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https://school.infourok.ru/videouroki/53e98894-e1de-4c55-bbbd-aece7b00bf17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1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https://school.infourok.ru/videouroki/cae63b49-1f13-4880-98d1-539cf22c4a3d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1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https://school.infourok.ru/videouroki/1fe0d735-b11b-4033-99ee-6165215dec85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1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https://school.infourok.ru/videouroki/431a34c6-a31f-419a-bdf3-84c100d1612c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https://resh.edu.ru/subject/lesson/6332/start/151021/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https://resh.edu.ru/subject/lesson/5911/start/151053/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https://resh.edu.ru/subject/lesson/5581/start/151081/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https://resh.edu.ru/subject/lesson/4939/start/151134/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1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https://school.infourok.ru/videouroki/ea6e0333-1b25-4f8e-b6c6-0db21bd98db4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  <w:p w:rsidR="00D36F99" w:rsidRDefault="00D36F99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  <w:r w:rsid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«Строение вещества»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https://resh.edu.ru/subject/lesson/4938/start/151107/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1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https://school.infourok.ru/videouroki/59f342eb-29fd-4d9c-ae3c-6da3d16dc62f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  <w:p w:rsidR="00D36F99" w:rsidRDefault="00D36F99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https://school.infourok.ru/videouroki/64c0de4c-a361-44f5-957b-c3095748ad2e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https://school.infourok.ru/videouroki/73c12e92-ddb3-480a-944c-76e8ca74f9fd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https://school.infourok.ru/videouroki/07ee0cd8-8a00-49a0-a07b-ff80e2586938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https://school.infourok.ru/videouroki/2fef9f58-ce2c-48cf-9c36-97b1ef91dae6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https://school.infourok.ru/videouroki/87da4f40-904e-487b-97b3-1b5a66abcefa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2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https://resh.edu.ru/subject/lesson/5912/start/92791/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https://school.infourok.ru/videouroki/26738b72-6613-45ca-bbc4-c84edd55262a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https://resh.edu.ru/subject/lesson/5939/start/151320/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https://school.infourok.ru/videouroki/d2fea09f-5fc0-4697-8f6f-1c4af3ac7dc8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  <w:p w:rsidR="00D36F99" w:rsidRDefault="00D36F99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2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https://school.infourok.ru/videouroki/e23a854d-9133-4992-8c50-0e88a7ff239e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https://school.infourok.ru/videouroki/18ca52ac-7c32-409b-9787-6723015c3096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https://school.infourok.ru/videouroki/ffd0fe60-c78e-4fcf-9b03-222544c1b5eb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https://school.infourok.ru/videouroki/fa500e90-7fd7-4833-bbe5-29cc6a3c4510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https://school.infourok.ru/videouroki/b707df51-4a4d-4e41-a2f9-e650cdc807ab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https://resh.edu.ru/subject/lesson/5913/start/151347/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A55FF9" w:rsidRDefault="00A55F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по уравнениям химических реакций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A55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https://school.infourok.ru/videouroki/a3ab90a6-c039-455b-9b8c-5129283a1d11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https://school.infourok.ru/videouroki/c71dc607-dd6c-4917-ac72-d9420319e1f3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https://school.infourok.ru/videouroki/fa33c790-1ecb-400b-b8cf-76be3053e704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3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https://school.infourok.ru/videouroki/e00d15e7-7164-43f8-869b-5008ed8ec74d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3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https://school.infourok.ru/videouroki/46ea150d-6072-4cec-980b-459755e97a0d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https://school.infourok.ru/videouroki/87371e24-7590-43d4-b8d1-a0522a533b4c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https://school.infourok.ru/videouroki/ea06cc51-91a3-4bfd-b609-bac51241a61d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https://school.infourok.ru/videouroki/9581e557-a1e7-4582-9e82-fecaaa2f0dc4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https://school.infourok.ru/videouroki/47607ad4-2d66-4a86-a4ad-909c0fe6add8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D36F99" w:rsidRDefault="005E0878">
            <w:pPr>
              <w:spacing w:after="0"/>
              <w:ind w:left="135"/>
              <w:rPr>
                <w:lang w:val="ru-RU"/>
              </w:rPr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 w:rsid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«Углерод и его соединения»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https://school.infourok.ru/videouroki/3f0e2dd0-b981-4ef8-89af-98349a341d55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D36F99" w:rsidRDefault="005E0878">
            <w:pPr>
              <w:spacing w:after="0"/>
              <w:ind w:left="135"/>
              <w:rPr>
                <w:lang w:val="ru-RU"/>
              </w:rPr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 w:rsid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«Неметаллы»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D36F99" w:rsidRPr="00A55FF9" w:rsidRDefault="005E0878" w:rsidP="00A55F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https://resh.edu.ru/subject/lesson/3493/start/151213/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4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https://school.infourok.ru/videouroki/790f2343-7dcc-4f43-a075-b16e3d252fad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D36F99" w:rsidRPr="00A55FF9" w:rsidRDefault="005E0878" w:rsidP="00A55F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https://school.infourok.ru/videouroki/b0af9b32-0d27-42c8-9e3c-66f7b707d639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4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https://resh.edu.ru/subject/lesson/4961/start/151293/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4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https://school.infourok.ru/videouroki/fc3392df-5e39-485d-92e1-d410f97fe18c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5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https://school.infourok.ru/videouroki/7a603a42-9b80-416c-85dd-94d893fff749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5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https://resh.edu.ru/subject/lesson/3479/start/151187/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D36F99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 w:rsid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«Общие способы получения металлов и сплавов»</w:t>
            </w:r>
          </w:p>
          <w:p w:rsidR="00D36F99" w:rsidRPr="00D36F99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https://school.infourok.ru/videouroki/fa2d7126-9f79-4955-b561-2b44e728610a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https://resh.edu.ru/subject/lesson/3523/start/151161/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https://school.infourok.ru/videouroki/1206b5f8-c782-45a6-a9ce-b563f8dce344</w:t>
              </w:r>
            </w:hyperlink>
          </w:p>
          <w:p w:rsidR="00442DA3" w:rsidRDefault="00930CE6">
            <w:pPr>
              <w:spacing w:after="0"/>
              <w:ind w:left="135"/>
            </w:pPr>
            <w:hyperlink r:id="rId155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https://resh.edu.ru/subject/lesson/5814/start/151239/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D36F99" w:rsidRDefault="005E0878" w:rsidP="00A55F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  <w:p w:rsidR="00A55FF9" w:rsidRPr="00A55FF9" w:rsidRDefault="00A55FF9" w:rsidP="00A55F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6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https://school.infourok.ru/videouroki/0775c534-b0d0-44c6-9365-dd0fc2dc8a8d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7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https://school.infourok.ru/videouroki/3e1686b4-aa9e-4595-8803-896ac469e863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D36F99" w:rsidRDefault="005E0878">
            <w:pPr>
              <w:spacing w:after="0"/>
              <w:ind w:left="135"/>
              <w:rPr>
                <w:lang w:val="ru-RU"/>
              </w:rPr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 w:rsid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«Металлы»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36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8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https://school.infourok.ru/videouroki/d031ec86-bbd4-40da-aba8-ab582f4c719c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  <w:p w:rsidR="00A55FF9" w:rsidRPr="005E0878" w:rsidRDefault="00A55F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  <w:p w:rsidR="00D36F99" w:rsidRPr="005E0878" w:rsidRDefault="00D36F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59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https://school.infourok.ru/videouroki/04db1caa-9156-4f6b-a57a-20cb6c4569ce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60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https://resh.edu.ru/subject/lesson/3534/start/151266/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D83D31" w:rsidRDefault="005E0878">
            <w:pPr>
              <w:spacing w:after="0"/>
              <w:ind w:left="135"/>
              <w:rPr>
                <w:lang w:val="ru-RU"/>
              </w:rPr>
            </w:pPr>
            <w:r w:rsidRPr="00D83D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различных типов</w:t>
            </w:r>
            <w:r w:rsidR="00D83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«Металлы»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83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61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https://resh.edu.ru/subject/lesson/4960/start/151374/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62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https://resh.edu.ru/subject/lesson/3514/start/151429/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63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https://resh.edu.ru/subject/lesson/5452/start/150796/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930CE6">
            <w:pPr>
              <w:spacing w:after="0"/>
              <w:ind w:left="135"/>
            </w:pPr>
            <w:hyperlink r:id="rId164">
              <w:r w:rsidR="005E0878">
                <w:rPr>
                  <w:rFonts w:ascii="Times New Roman" w:hAnsi="Times New Roman"/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442DA3" w:rsidRPr="00D83D31" w:rsidRDefault="00D83D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 упражнений в формате ЕГЭ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D83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42DA3" w:rsidRDefault="00442DA3">
            <w:pPr>
              <w:spacing w:after="0"/>
              <w:ind w:left="135"/>
            </w:pPr>
          </w:p>
        </w:tc>
      </w:tr>
      <w:tr w:rsidR="00D36F99" w:rsidTr="00D36F99">
        <w:trPr>
          <w:trHeight w:val="144"/>
          <w:tblCellSpacing w:w="20" w:type="nil"/>
        </w:trPr>
        <w:tc>
          <w:tcPr>
            <w:tcW w:w="4062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Pr="005E0878" w:rsidRDefault="005E0878">
            <w:pPr>
              <w:spacing w:after="0"/>
              <w:ind w:left="135"/>
              <w:rPr>
                <w:lang w:val="ru-RU"/>
              </w:rPr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 w:rsidRPr="005E0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2DA3" w:rsidRDefault="005E0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442DA3" w:rsidRDefault="00442DA3"/>
        </w:tc>
      </w:tr>
    </w:tbl>
    <w:p w:rsidR="00442DA3" w:rsidRDefault="00442DA3">
      <w:pPr>
        <w:sectPr w:rsidR="00442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DA3" w:rsidRPr="00D83D31" w:rsidRDefault="005E0878">
      <w:pPr>
        <w:spacing w:after="0"/>
        <w:ind w:left="120"/>
        <w:rPr>
          <w:lang w:val="ru-RU"/>
        </w:rPr>
      </w:pPr>
      <w:bookmarkStart w:id="9" w:name="block-8779182"/>
      <w:bookmarkEnd w:id="8"/>
      <w:r w:rsidRPr="00D83D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2DA3" w:rsidRPr="00D83D31" w:rsidRDefault="005E0878">
      <w:pPr>
        <w:spacing w:after="0" w:line="480" w:lineRule="auto"/>
        <w:ind w:left="120"/>
        <w:rPr>
          <w:lang w:val="ru-RU"/>
        </w:rPr>
      </w:pPr>
      <w:r w:rsidRPr="00D83D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2DA3" w:rsidRPr="005E0878" w:rsidRDefault="005E0878" w:rsidP="00D83D31">
      <w:pPr>
        <w:spacing w:after="0" w:line="480" w:lineRule="auto"/>
        <w:ind w:left="120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• Химия, 10 класс/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Пузаков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Машнина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Н.В., Попков В.А., Акционерное общество «Издательство «Просвещение»</w:t>
      </w:r>
      <w:r w:rsidRPr="005E0878">
        <w:rPr>
          <w:sz w:val="28"/>
          <w:lang w:val="ru-RU"/>
        </w:rPr>
        <w:br/>
      </w:r>
      <w:bookmarkStart w:id="10" w:name="d6f46dc2-be26-4fd5-bdfb-1aeb59ee511e"/>
      <w:r w:rsidRPr="005E0878">
        <w:rPr>
          <w:rFonts w:ascii="Times New Roman" w:hAnsi="Times New Roman"/>
          <w:color w:val="000000"/>
          <w:sz w:val="28"/>
          <w:lang w:val="ru-RU"/>
        </w:rPr>
        <w:t xml:space="preserve"> • Химия, 11 класс/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Пузаков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Машнина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Н.В., Попков В.А., Акционерное общество «Издательство «Просвещение»</w:t>
      </w:r>
      <w:bookmarkEnd w:id="10"/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 w:line="480" w:lineRule="auto"/>
        <w:ind w:left="120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2DA3" w:rsidRPr="005E0878" w:rsidRDefault="005E0878">
      <w:pPr>
        <w:spacing w:after="0" w:line="480" w:lineRule="auto"/>
        <w:ind w:left="120"/>
        <w:rPr>
          <w:lang w:val="ru-RU"/>
        </w:r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1. И.В.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Барышова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. Методические рекомендации и рабочие программы к предметной линии учебников С.А.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Пузакова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Машниной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, В.А. Попкова «Химия - 10» и «Химия – 11» (профильный уровень). М: Просвещение. 2017</w:t>
      </w:r>
      <w:r w:rsidRPr="005E0878">
        <w:rPr>
          <w:sz w:val="28"/>
          <w:lang w:val="ru-RU"/>
        </w:rPr>
        <w:br/>
      </w:r>
      <w:bookmarkStart w:id="11" w:name="2ddfae2e-4918-4d3c-9f49-e7bdce021983"/>
      <w:r w:rsidRPr="005E0878">
        <w:rPr>
          <w:rFonts w:ascii="Times New Roman" w:hAnsi="Times New Roman"/>
          <w:color w:val="000000"/>
          <w:sz w:val="28"/>
          <w:lang w:val="ru-RU"/>
        </w:rPr>
        <w:t xml:space="preserve"> 2. С.А.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Пузаков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, В.А. Попков, И.В. 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Барышова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 Сборник задач и упражнений. Химия 10-11 (углублённый уровень). М.: Просвещение. 2019</w:t>
      </w:r>
      <w:bookmarkEnd w:id="11"/>
    </w:p>
    <w:p w:rsidR="00442DA3" w:rsidRPr="005E0878" w:rsidRDefault="00442DA3">
      <w:pPr>
        <w:spacing w:after="0"/>
        <w:ind w:left="120"/>
        <w:rPr>
          <w:lang w:val="ru-RU"/>
        </w:rPr>
      </w:pPr>
    </w:p>
    <w:p w:rsidR="00442DA3" w:rsidRPr="005E0878" w:rsidRDefault="005E0878">
      <w:pPr>
        <w:spacing w:after="0" w:line="480" w:lineRule="auto"/>
        <w:ind w:left="120"/>
        <w:rPr>
          <w:lang w:val="ru-RU"/>
        </w:rPr>
      </w:pPr>
      <w:r w:rsidRPr="005E08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2DA3" w:rsidRPr="005E0878" w:rsidRDefault="005E0878" w:rsidP="00D83D31">
      <w:pPr>
        <w:spacing w:after="0" w:line="480" w:lineRule="auto"/>
        <w:ind w:left="120"/>
        <w:rPr>
          <w:lang w:val="ru-RU"/>
        </w:rPr>
        <w:sectPr w:rsidR="00442DA3" w:rsidRPr="005E0878">
          <w:pgSz w:w="11906" w:h="16383"/>
          <w:pgMar w:top="1134" w:right="850" w:bottom="1134" w:left="1701" w:header="720" w:footer="720" w:gutter="0"/>
          <w:cols w:space="720"/>
        </w:sectPr>
      </w:pPr>
      <w:r w:rsidRPr="005E087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5E08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0878">
        <w:rPr>
          <w:sz w:val="28"/>
          <w:lang w:val="ru-RU"/>
        </w:rPr>
        <w:br/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5E08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0878">
        <w:rPr>
          <w:sz w:val="28"/>
          <w:lang w:val="ru-RU"/>
        </w:rPr>
        <w:br/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5E0878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https</w:t>
      </w:r>
      <w:r w:rsidRPr="005E08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/</w:t>
      </w:r>
      <w:r w:rsidRPr="005E0878">
        <w:rPr>
          <w:sz w:val="28"/>
          <w:lang w:val="ru-RU"/>
        </w:rPr>
        <w:br/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Сдам ГИА: Решу ЕГЭ </w:t>
      </w:r>
      <w:r>
        <w:rPr>
          <w:rFonts w:ascii="Times New Roman" w:hAnsi="Times New Roman"/>
          <w:color w:val="000000"/>
          <w:sz w:val="28"/>
        </w:rPr>
        <w:t>https</w:t>
      </w:r>
      <w:r w:rsidRPr="005E0878">
        <w:rPr>
          <w:rFonts w:ascii="Times New Roman" w:hAnsi="Times New Roman"/>
          <w:color w:val="000000"/>
          <w:sz w:val="28"/>
          <w:lang w:val="ru-RU"/>
        </w:rPr>
        <w:t>://е</w:t>
      </w:r>
      <w:proofErr w:type="spellStart"/>
      <w:r>
        <w:rPr>
          <w:rFonts w:ascii="Times New Roman" w:hAnsi="Times New Roman"/>
          <w:color w:val="000000"/>
          <w:sz w:val="28"/>
        </w:rPr>
        <w:t>ge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0878">
        <w:rPr>
          <w:sz w:val="28"/>
          <w:lang w:val="ru-RU"/>
        </w:rPr>
        <w:br/>
      </w:r>
      <w:r w:rsidRPr="005E0878">
        <w:rPr>
          <w:rFonts w:ascii="Times New Roman" w:hAnsi="Times New Roman"/>
          <w:color w:val="000000"/>
          <w:sz w:val="28"/>
          <w:lang w:val="ru-RU"/>
        </w:rPr>
        <w:t xml:space="preserve">ФИПИ (открытый банк заданий) </w:t>
      </w:r>
      <w:r>
        <w:rPr>
          <w:rFonts w:ascii="Times New Roman" w:hAnsi="Times New Roman"/>
          <w:color w:val="000000"/>
          <w:sz w:val="28"/>
        </w:rPr>
        <w:t>https</w:t>
      </w:r>
      <w:r w:rsidRPr="005E08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/е</w:t>
      </w:r>
      <w:proofErr w:type="spellStart"/>
      <w:r>
        <w:rPr>
          <w:rFonts w:ascii="Times New Roman" w:hAnsi="Times New Roman"/>
          <w:color w:val="000000"/>
          <w:sz w:val="28"/>
        </w:rPr>
        <w:t>ge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otkrytyy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5E08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</w:t>
      </w:r>
      <w:proofErr w:type="spellEnd"/>
      <w:r w:rsidRPr="005E0878">
        <w:rPr>
          <w:rFonts w:ascii="Times New Roman" w:hAnsi="Times New Roman"/>
          <w:color w:val="000000"/>
          <w:sz w:val="28"/>
          <w:lang w:val="ru-RU"/>
        </w:rPr>
        <w:t>-е</w:t>
      </w:r>
      <w:proofErr w:type="spellStart"/>
      <w:r>
        <w:rPr>
          <w:rFonts w:ascii="Times New Roman" w:hAnsi="Times New Roman"/>
          <w:color w:val="000000"/>
          <w:sz w:val="28"/>
        </w:rPr>
        <w:t>ge</w:t>
      </w:r>
      <w:proofErr w:type="spellEnd"/>
      <w:r w:rsidRPr="005E0878">
        <w:rPr>
          <w:sz w:val="28"/>
          <w:lang w:val="ru-RU"/>
        </w:rPr>
        <w:br/>
      </w:r>
      <w:bookmarkStart w:id="12" w:name="ca3a8a2f-2320-4cd9-ab66-fb7eb8fe8f07"/>
      <w:bookmarkEnd w:id="12"/>
    </w:p>
    <w:bookmarkEnd w:id="9"/>
    <w:p w:rsidR="005E0878" w:rsidRPr="005E0878" w:rsidRDefault="005E0878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5E0878" w:rsidRPr="005E0878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222">
    <w:multiLevelType w:val="hybridMultilevel"/>
    <w:lvl w:ilvl="0" w:tplc="52462415">
      <w:start w:val="1"/>
      <w:numFmt w:val="decimal"/>
      <w:lvlText w:val="%1."/>
      <w:lvlJc w:val="left"/>
      <w:pPr>
        <w:ind w:left="720" w:hanging="360"/>
      </w:pPr>
    </w:lvl>
    <w:lvl w:ilvl="1" w:tplc="52462415" w:tentative="1">
      <w:start w:val="1"/>
      <w:numFmt w:val="lowerLetter"/>
      <w:lvlText w:val="%2."/>
      <w:lvlJc w:val="left"/>
      <w:pPr>
        <w:ind w:left="1440" w:hanging="360"/>
      </w:pPr>
    </w:lvl>
    <w:lvl w:ilvl="2" w:tplc="52462415" w:tentative="1">
      <w:start w:val="1"/>
      <w:numFmt w:val="lowerRoman"/>
      <w:lvlText w:val="%3."/>
      <w:lvlJc w:val="right"/>
      <w:pPr>
        <w:ind w:left="2160" w:hanging="180"/>
      </w:pPr>
    </w:lvl>
    <w:lvl w:ilvl="3" w:tplc="52462415" w:tentative="1">
      <w:start w:val="1"/>
      <w:numFmt w:val="decimal"/>
      <w:lvlText w:val="%4."/>
      <w:lvlJc w:val="left"/>
      <w:pPr>
        <w:ind w:left="2880" w:hanging="360"/>
      </w:pPr>
    </w:lvl>
    <w:lvl w:ilvl="4" w:tplc="52462415" w:tentative="1">
      <w:start w:val="1"/>
      <w:numFmt w:val="lowerLetter"/>
      <w:lvlText w:val="%5."/>
      <w:lvlJc w:val="left"/>
      <w:pPr>
        <w:ind w:left="3600" w:hanging="360"/>
      </w:pPr>
    </w:lvl>
    <w:lvl w:ilvl="5" w:tplc="52462415" w:tentative="1">
      <w:start w:val="1"/>
      <w:numFmt w:val="lowerRoman"/>
      <w:lvlText w:val="%6."/>
      <w:lvlJc w:val="right"/>
      <w:pPr>
        <w:ind w:left="4320" w:hanging="180"/>
      </w:pPr>
    </w:lvl>
    <w:lvl w:ilvl="6" w:tplc="52462415" w:tentative="1">
      <w:start w:val="1"/>
      <w:numFmt w:val="decimal"/>
      <w:lvlText w:val="%7."/>
      <w:lvlJc w:val="left"/>
      <w:pPr>
        <w:ind w:left="5040" w:hanging="360"/>
      </w:pPr>
    </w:lvl>
    <w:lvl w:ilvl="7" w:tplc="52462415" w:tentative="1">
      <w:start w:val="1"/>
      <w:numFmt w:val="lowerLetter"/>
      <w:lvlText w:val="%8."/>
      <w:lvlJc w:val="left"/>
      <w:pPr>
        <w:ind w:left="5760" w:hanging="360"/>
      </w:pPr>
    </w:lvl>
    <w:lvl w:ilvl="8" w:tplc="52462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21">
    <w:multiLevelType w:val="hybridMultilevel"/>
    <w:lvl w:ilvl="0" w:tplc="51404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8E275C6"/>
    <w:multiLevelType w:val="multilevel"/>
    <w:tmpl w:val="DDB4F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AC403D"/>
    <w:multiLevelType w:val="multilevel"/>
    <w:tmpl w:val="6CB86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F2A76"/>
    <w:multiLevelType w:val="multilevel"/>
    <w:tmpl w:val="7D4AF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1E0176"/>
    <w:multiLevelType w:val="multilevel"/>
    <w:tmpl w:val="6A48A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24221">
    <w:abstractNumId w:val="24221"/>
  </w:num>
  <w:num w:numId="24222">
    <w:abstractNumId w:val="242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A3"/>
    <w:rsid w:val="000A1F0C"/>
    <w:rsid w:val="003A4432"/>
    <w:rsid w:val="00442DA3"/>
    <w:rsid w:val="00512386"/>
    <w:rsid w:val="005E0878"/>
    <w:rsid w:val="00775BAA"/>
    <w:rsid w:val="00930CE6"/>
    <w:rsid w:val="0095742F"/>
    <w:rsid w:val="00A55FF9"/>
    <w:rsid w:val="00D27059"/>
    <w:rsid w:val="00D36F99"/>
    <w:rsid w:val="00D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6100"/>
  <w15:docId w15:val="{F825E5F1-18B8-4C6E-B885-92C1C60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7059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school.infourok.ru/videouroki/ea6e0333-1b25-4f8e-b6c6-0db21bd98db4" TargetMode="External"/><Relationship Id="rId21" Type="http://schemas.openxmlformats.org/officeDocument/2006/relationships/hyperlink" Target="https://school.infourok.ru/videouroki" TargetMode="External"/><Relationship Id="rId42" Type="http://schemas.openxmlformats.org/officeDocument/2006/relationships/hyperlink" Target="https://school.infourok.ru/videouroki/348b62c3-7029-402c-9729-a9b207ec94e3" TargetMode="External"/><Relationship Id="rId63" Type="http://schemas.openxmlformats.org/officeDocument/2006/relationships/hyperlink" Target="https://school.infourok.ru/videouroki/bf27c3b5-99a7-4c30-a557-046a1c5cf45a" TargetMode="External"/><Relationship Id="rId84" Type="http://schemas.openxmlformats.org/officeDocument/2006/relationships/hyperlink" Target="https://school.infourok.ru/videouroki/3bb4a505-ff67-4b1d-9233-e80be09450b8" TargetMode="External"/><Relationship Id="rId138" Type="http://schemas.openxmlformats.org/officeDocument/2006/relationships/hyperlink" Target="https://school.infourok.ru/videouroki/e00d15e7-7164-43f8-869b-5008ed8ec74d" TargetMode="External"/><Relationship Id="rId159" Type="http://schemas.openxmlformats.org/officeDocument/2006/relationships/hyperlink" Target="https://school.infourok.ru/videouroki/04db1caa-9156-4f6b-a57a-20cb6c4569ce" TargetMode="External"/><Relationship Id="rId107" Type="http://schemas.openxmlformats.org/officeDocument/2006/relationships/hyperlink" Target="https://school.infourok.ru/videouroki/6932d31c-c632-4d9e-85b4-d340130fa16f" TargetMode="External"/><Relationship Id="rId11" Type="http://schemas.openxmlformats.org/officeDocument/2006/relationships/hyperlink" Target="https://school.infourok.ru/videouroki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school.infourok.ru/videouroki/15b3b9ff-9780-4d12-b9bd-de1ad4393dc5" TargetMode="External"/><Relationship Id="rId74" Type="http://schemas.openxmlformats.org/officeDocument/2006/relationships/hyperlink" Target="https://school.infourok.ru/videouroki/3cccbb1f-6c72-433e-8f04-71376b286aa5" TargetMode="External"/><Relationship Id="rId128" Type="http://schemas.openxmlformats.org/officeDocument/2006/relationships/hyperlink" Target="https://school.infourok.ru/videouroki/d2fea09f-5fc0-4697-8f6f-1c4af3ac7dc8" TargetMode="External"/><Relationship Id="rId149" Type="http://schemas.openxmlformats.org/officeDocument/2006/relationships/hyperlink" Target="https://school.infourok.ru/videouroki/fc3392df-5e39-485d-92e1-d410f97fe18c" TargetMode="External"/><Relationship Id="rId5" Type="http://schemas.openxmlformats.org/officeDocument/2006/relationships/hyperlink" Target="https://school.infourok.ru/videouroki" TargetMode="External"/><Relationship Id="rId95" Type="http://schemas.openxmlformats.org/officeDocument/2006/relationships/hyperlink" Target="https://school.infourok.ru/videouroki/b4de977d-223b-4ca6-ab80-c6db25711d65" TargetMode="External"/><Relationship Id="rId160" Type="http://schemas.openxmlformats.org/officeDocument/2006/relationships/hyperlink" Target="https://resh.edu.ru/subject/lesson/3534/start/151266/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school.infourok.ru/videouroki/6f555e2c-1cdc-431a-8ac6-5f7fb67f17b9" TargetMode="External"/><Relationship Id="rId64" Type="http://schemas.openxmlformats.org/officeDocument/2006/relationships/hyperlink" Target="https://school.infourok.ru/videouroki/0c0fe846-c7c5-4950-875c-3dc339d4d89a" TargetMode="External"/><Relationship Id="rId118" Type="http://schemas.openxmlformats.org/officeDocument/2006/relationships/hyperlink" Target="https://resh.edu.ru/subject/lesson/4938/start/151107/" TargetMode="External"/><Relationship Id="rId139" Type="http://schemas.openxmlformats.org/officeDocument/2006/relationships/hyperlink" Target="https://school.infourok.ru/videouroki/46ea150d-6072-4cec-980b-459755e97a0d" TargetMode="External"/><Relationship Id="rId85" Type="http://schemas.openxmlformats.org/officeDocument/2006/relationships/hyperlink" Target="https://school.infourok.ru/videouroki/2c0c810c-100d-4932-b881-07cd11f63fef" TargetMode="External"/><Relationship Id="rId150" Type="http://schemas.openxmlformats.org/officeDocument/2006/relationships/hyperlink" Target="https://school.infourok.ru/videouroki/7a603a42-9b80-416c-85dd-94d893fff749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school.infourok.ru/videouroki" TargetMode="External"/><Relationship Id="rId33" Type="http://schemas.openxmlformats.org/officeDocument/2006/relationships/hyperlink" Target="https://school.infourok.ru/videouroki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/subject/lesson/4775/start/150494/" TargetMode="External"/><Relationship Id="rId103" Type="http://schemas.openxmlformats.org/officeDocument/2006/relationships/hyperlink" Target="https://school.infourok.ru/videouroki/c0f2dd91-dc2c-411e-a706-ad2aa37534bb" TargetMode="External"/><Relationship Id="rId108" Type="http://schemas.openxmlformats.org/officeDocument/2006/relationships/hyperlink" Target="https://school.infourok.ru/videouroki/f966b4ea-86d5-4f26-ade4-687fe3b431f1" TargetMode="External"/><Relationship Id="rId124" Type="http://schemas.openxmlformats.org/officeDocument/2006/relationships/hyperlink" Target="https://school.infourok.ru/videouroki/87da4f40-904e-487b-97b3-1b5a66abcefa" TargetMode="External"/><Relationship Id="rId129" Type="http://schemas.openxmlformats.org/officeDocument/2006/relationships/hyperlink" Target="https://school.infourok.ru/videouroki/e23a854d-9133-4992-8c50-0e88a7ff239e" TargetMode="External"/><Relationship Id="rId54" Type="http://schemas.openxmlformats.org/officeDocument/2006/relationships/hyperlink" Target="https://school.infourok.ru/videouroki/eba2f684-b2d7-43cf-af83-1056d0a19f58" TargetMode="External"/><Relationship Id="rId70" Type="http://schemas.openxmlformats.org/officeDocument/2006/relationships/hyperlink" Target="https://school.infourok.ru/videouroki/ee5afc3b-e648-494a-9e67-1c5d9e5ec33a" TargetMode="External"/><Relationship Id="rId75" Type="http://schemas.openxmlformats.org/officeDocument/2006/relationships/hyperlink" Target="https://school.infourok.ru/videouroki/68d3c9a0-78e2-4d09-b054-e588e4f6523b" TargetMode="External"/><Relationship Id="rId91" Type="http://schemas.openxmlformats.org/officeDocument/2006/relationships/hyperlink" Target="https://school.infourok.ru/videouroki/40496257-2fb2-449f-8dae-1753e60ad8de" TargetMode="External"/><Relationship Id="rId96" Type="http://schemas.openxmlformats.org/officeDocument/2006/relationships/hyperlink" Target="https://resh.edu.ru/subject/lesson/6296/start/212589/" TargetMode="External"/><Relationship Id="rId140" Type="http://schemas.openxmlformats.org/officeDocument/2006/relationships/hyperlink" Target="https://school.infourok.ru/videouroki/87371e24-7590-43d4-b8d1-a0522a533b4c" TargetMode="External"/><Relationship Id="rId145" Type="http://schemas.openxmlformats.org/officeDocument/2006/relationships/hyperlink" Target="https://resh.edu.ru/subject/lesson/3493/start/151213/" TargetMode="External"/><Relationship Id="rId161" Type="http://schemas.openxmlformats.org/officeDocument/2006/relationships/hyperlink" Target="https://resh.edu.ru/subject/lesson/4960/start/151374/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school.infourok.ru/videouroki" TargetMode="External"/><Relationship Id="rId28" Type="http://schemas.openxmlformats.org/officeDocument/2006/relationships/hyperlink" Target="https://school.infourok.ru/videouroki" TargetMode="External"/><Relationship Id="rId49" Type="http://schemas.openxmlformats.org/officeDocument/2006/relationships/hyperlink" Target="https://resh.edu.ru/subject/lesson/5412/start/212563/" TargetMode="External"/><Relationship Id="rId114" Type="http://schemas.openxmlformats.org/officeDocument/2006/relationships/hyperlink" Target="https://resh.edu.ru/subject/lesson/5911/start/151053/" TargetMode="External"/><Relationship Id="rId119" Type="http://schemas.openxmlformats.org/officeDocument/2006/relationships/hyperlink" Target="https://school.infourok.ru/videouroki/59f342eb-29fd-4d9c-ae3c-6da3d16dc62f" TargetMode="External"/><Relationship Id="rId44" Type="http://schemas.openxmlformats.org/officeDocument/2006/relationships/hyperlink" Target="https://resh.edu.ru/subject/lesson/6151/start/149993/" TargetMode="External"/><Relationship Id="rId60" Type="http://schemas.openxmlformats.org/officeDocument/2006/relationships/hyperlink" Target="https://school.infourok.ru/videouroki/2a0c77a5-caa5-470c-85e0-69bd3b1f2579" TargetMode="External"/><Relationship Id="rId65" Type="http://schemas.openxmlformats.org/officeDocument/2006/relationships/hyperlink" Target="https://school.infourok.ru/videouroki/c27717f9-a0e6-4789-8c68-50da29cb435e" TargetMode="External"/><Relationship Id="rId81" Type="http://schemas.openxmlformats.org/officeDocument/2006/relationships/hyperlink" Target="https://school.infourok.ru/videouroki/81302c94-0317-4788-afa7-f04b74e05ab4" TargetMode="External"/><Relationship Id="rId86" Type="http://schemas.openxmlformats.org/officeDocument/2006/relationships/hyperlink" Target="https://school.infourok.ru/videouroki/6e998571-1996-4ac3-b7f1-4f2471651eea" TargetMode="External"/><Relationship Id="rId130" Type="http://schemas.openxmlformats.org/officeDocument/2006/relationships/hyperlink" Target="https://school.infourok.ru/videouroki/18ca52ac-7c32-409b-9787-6723015c3096" TargetMode="External"/><Relationship Id="rId135" Type="http://schemas.openxmlformats.org/officeDocument/2006/relationships/hyperlink" Target="https://school.infourok.ru/videouroki/a3ab90a6-c039-455b-9b8c-5129283a1d11" TargetMode="External"/><Relationship Id="rId151" Type="http://schemas.openxmlformats.org/officeDocument/2006/relationships/hyperlink" Target="https://resh.edu.ru/subject/lesson/3479/start/151187/" TargetMode="External"/><Relationship Id="rId156" Type="http://schemas.openxmlformats.org/officeDocument/2006/relationships/hyperlink" Target="https://school.infourok.ru/videouroki/0775c534-b0d0-44c6-9365-dd0fc2dc8a8d" TargetMode="External"/><Relationship Id="rId13" Type="http://schemas.openxmlformats.org/officeDocument/2006/relationships/hyperlink" Target="https://school.infourok.ru/videouroki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/subject/lesson/6149/start/170388/" TargetMode="External"/><Relationship Id="rId109" Type="http://schemas.openxmlformats.org/officeDocument/2006/relationships/hyperlink" Target="https://school.infourok.ru/videouroki/53e98894-e1de-4c55-bbbd-aece7b00bf17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school.infourok.ru/videouroki/5bc6ef07-7c97-4d9e-a94d-d25770e6b075" TargetMode="External"/><Relationship Id="rId55" Type="http://schemas.openxmlformats.org/officeDocument/2006/relationships/hyperlink" Target="https://school.infourok.ru/videouroki/dcf81916-83d6-4fe7-a0e7-7a60f7ae0799" TargetMode="External"/><Relationship Id="rId76" Type="http://schemas.openxmlformats.org/officeDocument/2006/relationships/hyperlink" Target="https://school.infourok.ru/videouroki/2d49007a-612f-426c-9f5c-fe99e8bda8d2" TargetMode="External"/><Relationship Id="rId97" Type="http://schemas.openxmlformats.org/officeDocument/2006/relationships/hyperlink" Target="https://school.infourok.ru/videouroki/c61d088a-4e9d-4eba-97da-97be8025e7e5" TargetMode="External"/><Relationship Id="rId104" Type="http://schemas.openxmlformats.org/officeDocument/2006/relationships/hyperlink" Target="https://resh.edu.ru/subject/lesson/4823/start/150933/" TargetMode="External"/><Relationship Id="rId120" Type="http://schemas.openxmlformats.org/officeDocument/2006/relationships/hyperlink" Target="https://school.infourok.ru/videouroki/64c0de4c-a361-44f5-957b-c3095748ad2e" TargetMode="External"/><Relationship Id="rId125" Type="http://schemas.openxmlformats.org/officeDocument/2006/relationships/hyperlink" Target="https://resh.edu.ru/subject/lesson/5912/start/92791/" TargetMode="External"/><Relationship Id="rId141" Type="http://schemas.openxmlformats.org/officeDocument/2006/relationships/hyperlink" Target="https://school.infourok.ru/videouroki/ea06cc51-91a3-4bfd-b609-bac51241a61d" TargetMode="External"/><Relationship Id="rId146" Type="http://schemas.openxmlformats.org/officeDocument/2006/relationships/hyperlink" Target="https://school.infourok.ru/videouroki/790f2343-7dcc-4f43-a075-b16e3d252fad" TargetMode="External"/><Relationship Id="rId7" Type="http://schemas.openxmlformats.org/officeDocument/2006/relationships/hyperlink" Target="https://school.infourok.ru/videouroki" TargetMode="External"/><Relationship Id="rId71" Type="http://schemas.openxmlformats.org/officeDocument/2006/relationships/hyperlink" Target="https://resh.edu.ru/subject/lesson/5727/start/150577/" TargetMode="External"/><Relationship Id="rId92" Type="http://schemas.openxmlformats.org/officeDocument/2006/relationships/hyperlink" Target="https://school.infourok.ru/videouroki/5e9c22fe-8fa2-4020-a89c-306d1c7f751c" TargetMode="External"/><Relationship Id="rId162" Type="http://schemas.openxmlformats.org/officeDocument/2006/relationships/hyperlink" Target="https://resh.edu.ru/subject/lesson/3514/start/15142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.infourok.ru/videouroki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school.infourok.ru/videouroki/c8b70154-fdaf-4829-b3bc-9a89ee9adc7e" TargetMode="External"/><Relationship Id="rId45" Type="http://schemas.openxmlformats.org/officeDocument/2006/relationships/hyperlink" Target="https://school.infourok.ru/videouroki/a5415ee0-a2ae-40d0-9af7-76f75fe15c29" TargetMode="External"/><Relationship Id="rId66" Type="http://schemas.openxmlformats.org/officeDocument/2006/relationships/hyperlink" Target="https://resh.edu.ru/subject/lesson/4769/start/150550/" TargetMode="External"/><Relationship Id="rId87" Type="http://schemas.openxmlformats.org/officeDocument/2006/relationships/hyperlink" Target="https://school.infourok.ru/videouroki/0c0b6916-81cf-41f5-b80f-783083d20ae4" TargetMode="External"/><Relationship Id="rId110" Type="http://schemas.openxmlformats.org/officeDocument/2006/relationships/hyperlink" Target="https://school.infourok.ru/videouroki/cae63b49-1f13-4880-98d1-539cf22c4a3d" TargetMode="External"/><Relationship Id="rId115" Type="http://schemas.openxmlformats.org/officeDocument/2006/relationships/hyperlink" Target="https://resh.edu.ru/subject/lesson/5581/start/151081/" TargetMode="External"/><Relationship Id="rId131" Type="http://schemas.openxmlformats.org/officeDocument/2006/relationships/hyperlink" Target="https://school.infourok.ru/videouroki/ffd0fe60-c78e-4fcf-9b03-222544c1b5eb" TargetMode="External"/><Relationship Id="rId136" Type="http://schemas.openxmlformats.org/officeDocument/2006/relationships/hyperlink" Target="https://school.infourok.ru/videouroki/c71dc607-dd6c-4917-ac72-d9420319e1f3" TargetMode="External"/><Relationship Id="rId157" Type="http://schemas.openxmlformats.org/officeDocument/2006/relationships/hyperlink" Target="https://school.infourok.ru/videouroki/3e1686b4-aa9e-4595-8803-896ac469e863" TargetMode="External"/><Relationship Id="rId61" Type="http://schemas.openxmlformats.org/officeDocument/2006/relationships/hyperlink" Target="https://school.infourok.ru/videouroki/13aa9f17-49d2-4878-bf8a-081e025c1695" TargetMode="External"/><Relationship Id="rId82" Type="http://schemas.openxmlformats.org/officeDocument/2006/relationships/hyperlink" Target="https://school.infourok.ru/videouroki/7611082e-21ea-48e5-b9f2-293935e1a891" TargetMode="External"/><Relationship Id="rId152" Type="http://schemas.openxmlformats.org/officeDocument/2006/relationships/hyperlink" Target="https://school.infourok.ru/videouroki/fa2d7126-9f79-4955-b561-2b44e728610a" TargetMode="External"/><Relationship Id="rId19" Type="http://schemas.openxmlformats.org/officeDocument/2006/relationships/hyperlink" Target="https://school.infourok.ru/videouroki" TargetMode="External"/><Relationship Id="rId14" Type="http://schemas.openxmlformats.org/officeDocument/2006/relationships/hyperlink" Target="https://resh.edu/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school.infourok.ru/videouroki" TargetMode="External"/><Relationship Id="rId56" Type="http://schemas.openxmlformats.org/officeDocument/2006/relationships/hyperlink" Target="https://school.infourok.ru/videouroki/5fbd9a4d-d1ae-46af-896a-7c380aae444b" TargetMode="External"/><Relationship Id="rId77" Type="http://schemas.openxmlformats.org/officeDocument/2006/relationships/hyperlink" Target="https://school.infourok.ru/videouroki/9d4c200d-7ac6-4a3d-8145-1a669f33d015" TargetMode="External"/><Relationship Id="rId100" Type="http://schemas.openxmlformats.org/officeDocument/2006/relationships/hyperlink" Target="https://school.infourok.ru/videouroki/571318d0-844d-49fa-b0eb-f1597ec11f90" TargetMode="External"/><Relationship Id="rId105" Type="http://schemas.openxmlformats.org/officeDocument/2006/relationships/hyperlink" Target="https://resh.edu.ru/subject/lesson/6479/start/150989/" TargetMode="External"/><Relationship Id="rId126" Type="http://schemas.openxmlformats.org/officeDocument/2006/relationships/hyperlink" Target="https://school.infourok.ru/videouroki/26738b72-6613-45ca-bbc4-c84edd55262a" TargetMode="External"/><Relationship Id="rId147" Type="http://schemas.openxmlformats.org/officeDocument/2006/relationships/hyperlink" Target="https://school.infourok.ru/videouroki/b0af9b32-0d27-42c8-9e3c-66f7b707d639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school.infourok.ru/videouroki/f9e17959-db81-471e-a222-6ee212cad2ef" TargetMode="External"/><Relationship Id="rId72" Type="http://schemas.openxmlformats.org/officeDocument/2006/relationships/hyperlink" Target="https://resh.edu.ru/subject/lesson/4776/start/150604/" TargetMode="External"/><Relationship Id="rId93" Type="http://schemas.openxmlformats.org/officeDocument/2006/relationships/hyperlink" Target="https://resh.edu.ru/subject/lesson/4743/start/150742/" TargetMode="External"/><Relationship Id="rId98" Type="http://schemas.openxmlformats.org/officeDocument/2006/relationships/hyperlink" Target="https://resh.edu.ru/subject/lesson/6095/start/150823/" TargetMode="External"/><Relationship Id="rId121" Type="http://schemas.openxmlformats.org/officeDocument/2006/relationships/hyperlink" Target="https://school.infourok.ru/videouroki/73c12e92-ddb3-480a-944c-76e8ca74f9fd" TargetMode="External"/><Relationship Id="rId142" Type="http://schemas.openxmlformats.org/officeDocument/2006/relationships/hyperlink" Target="https://school.infourok.ru/videouroki/9581e557-a1e7-4582-9e82-fecaaa2f0dc4" TargetMode="External"/><Relationship Id="rId163" Type="http://schemas.openxmlformats.org/officeDocument/2006/relationships/hyperlink" Target="https://resh.edu.ru/subject/lesson/5452/start/15079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chool.infourok.ru/videouroki" TargetMode="External"/><Relationship Id="rId46" Type="http://schemas.openxmlformats.org/officeDocument/2006/relationships/hyperlink" Target="https://school.infourok.ru/videouroki/7e4856f1-8dc8-438f-89d9-110a159557a0" TargetMode="External"/><Relationship Id="rId67" Type="http://schemas.openxmlformats.org/officeDocument/2006/relationships/hyperlink" Target="https://school.infourok.ru/videouroki/d5d4c057-d2d3-4929-963f-54549e1a6ec0" TargetMode="External"/><Relationship Id="rId116" Type="http://schemas.openxmlformats.org/officeDocument/2006/relationships/hyperlink" Target="https://resh.edu.ru/subject/lesson/4939/start/151134/" TargetMode="External"/><Relationship Id="rId137" Type="http://schemas.openxmlformats.org/officeDocument/2006/relationships/hyperlink" Target="https://school.infourok.ru/videouroki/fa33c790-1ecb-400b-b8cf-76be3053e704" TargetMode="External"/><Relationship Id="rId158" Type="http://schemas.openxmlformats.org/officeDocument/2006/relationships/hyperlink" Target="https://school.infourok.ru/videouroki/d031ec86-bbd4-40da-aba8-ab582f4c719c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school.infourok.ru/videouroki/68d891a1-85c7-4512-a5f2-77c3554388dc" TargetMode="External"/><Relationship Id="rId62" Type="http://schemas.openxmlformats.org/officeDocument/2006/relationships/hyperlink" Target="https://resh.edu.ru/subject/lesson/6148/start/170461/" TargetMode="External"/><Relationship Id="rId83" Type="http://schemas.openxmlformats.org/officeDocument/2006/relationships/hyperlink" Target="https://resh.edu.ru/subject/lesson/5952/start/150631/" TargetMode="External"/><Relationship Id="rId88" Type="http://schemas.openxmlformats.org/officeDocument/2006/relationships/hyperlink" Target="https://resh.edu.ru/subject/lesson/5413/start/150714/" TargetMode="External"/><Relationship Id="rId111" Type="http://schemas.openxmlformats.org/officeDocument/2006/relationships/hyperlink" Target="https://school.infourok.ru/videouroki/1fe0d735-b11b-4033-99ee-6165215dec85" TargetMode="External"/><Relationship Id="rId132" Type="http://schemas.openxmlformats.org/officeDocument/2006/relationships/hyperlink" Target="https://school.infourok.ru/videouroki/fa500e90-7fd7-4833-bbe5-29cc6a3c4510" TargetMode="External"/><Relationship Id="rId153" Type="http://schemas.openxmlformats.org/officeDocument/2006/relationships/hyperlink" Target="https://resh.edu.ru/subject/lesson/3523/start/151161/" TargetMode="External"/><Relationship Id="rId15" Type="http://schemas.openxmlformats.org/officeDocument/2006/relationships/hyperlink" Target="https://school.infourok.ru/videouroki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school.infourok.ru/videouroki/7e6160e0-5dc7-4b1d-a691-cb2012e947ff" TargetMode="External"/><Relationship Id="rId106" Type="http://schemas.openxmlformats.org/officeDocument/2006/relationships/hyperlink" Target="https://school.infourok.ru/videouroki/e271c442-d106-4612-8839-65567c631648" TargetMode="External"/><Relationship Id="rId127" Type="http://schemas.openxmlformats.org/officeDocument/2006/relationships/hyperlink" Target="https://resh.edu.ru/subject/lesson/5939/start/151320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school.infourok.ru/videouroki" TargetMode="External"/><Relationship Id="rId52" Type="http://schemas.openxmlformats.org/officeDocument/2006/relationships/hyperlink" Target="https://school.infourok.ru/videouroki/bca4b8a1-bf38-4d3d-82e1-a6f550bf3e20" TargetMode="External"/><Relationship Id="rId73" Type="http://schemas.openxmlformats.org/officeDocument/2006/relationships/hyperlink" Target="https://school.infourok.ru/videouroki/41cef49e-74d4-4f5e-9930-138ff80ffcd0" TargetMode="External"/><Relationship Id="rId78" Type="http://schemas.openxmlformats.org/officeDocument/2006/relationships/hyperlink" Target="https://school.infourok.ru/videouroki/c0e92811-5dee-4c0f-98af-0a3c57da6038" TargetMode="External"/><Relationship Id="rId94" Type="http://schemas.openxmlformats.org/officeDocument/2006/relationships/hyperlink" Target="https://school.infourok.ru/videouroki/d333c51b-f320-4257-a9e7-eb0947f83536" TargetMode="External"/><Relationship Id="rId99" Type="http://schemas.openxmlformats.org/officeDocument/2006/relationships/hyperlink" Target="https://school.infourok.ru/videouroki/49474d67-bdb7-43f4-81c8-3bf71b163259" TargetMode="External"/><Relationship Id="rId101" Type="http://schemas.openxmlformats.org/officeDocument/2006/relationships/hyperlink" Target="https://resh.edu.ru/subject/lesson/6152/start/150850/" TargetMode="External"/><Relationship Id="rId122" Type="http://schemas.openxmlformats.org/officeDocument/2006/relationships/hyperlink" Target="https://school.infourok.ru/videouroki/07ee0cd8-8a00-49a0-a07b-ff80e2586938" TargetMode="External"/><Relationship Id="rId143" Type="http://schemas.openxmlformats.org/officeDocument/2006/relationships/hyperlink" Target="https://school.infourok.ru/videouroki/47607ad4-2d66-4a86-a4ad-909c0fe6add8" TargetMode="External"/><Relationship Id="rId148" Type="http://schemas.openxmlformats.org/officeDocument/2006/relationships/hyperlink" Target="https://resh.edu.ru/subject/lesson/4961/start/151293/" TargetMode="External"/><Relationship Id="rId164" Type="http://schemas.openxmlformats.org/officeDocument/2006/relationships/hyperlink" Target="https://resh.edu.ru/subject/lesson/3504/start/1514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infourok.ru/videouroki" TargetMode="External"/><Relationship Id="rId26" Type="http://schemas.openxmlformats.org/officeDocument/2006/relationships/hyperlink" Target="https://resh.edu.ru" TargetMode="External"/><Relationship Id="rId47" Type="http://schemas.openxmlformats.org/officeDocument/2006/relationships/hyperlink" Target="https://school.infourok.ru/videouroki/4249b830-d95d-41cb-9e51-c438293f6f24" TargetMode="External"/><Relationship Id="rId68" Type="http://schemas.openxmlformats.org/officeDocument/2006/relationships/hyperlink" Target="https://school.infourok.ru/videouroki/fbdedae5-6e88-4d06-8f87-4bc86698e69d" TargetMode="External"/><Relationship Id="rId89" Type="http://schemas.openxmlformats.org/officeDocument/2006/relationships/hyperlink" Target="https://school.infourok.ru/videouroki/631ce240-a39f-491d-b05d-6eac58a41524" TargetMode="External"/><Relationship Id="rId112" Type="http://schemas.openxmlformats.org/officeDocument/2006/relationships/hyperlink" Target="https://school.infourok.ru/videouroki/431a34c6-a31f-419a-bdf3-84c100d1612c" TargetMode="External"/><Relationship Id="rId133" Type="http://schemas.openxmlformats.org/officeDocument/2006/relationships/hyperlink" Target="https://school.infourok.ru/videouroki/b707df51-4a4d-4e41-a2f9-e650cdc807ab" TargetMode="External"/><Relationship Id="rId154" Type="http://schemas.openxmlformats.org/officeDocument/2006/relationships/hyperlink" Target="https://school.infourok.ru/videouroki/1206b5f8-c782-45a6-a9ce-b563f8dce344" TargetMode="External"/><Relationship Id="rId16" Type="http://schemas.openxmlformats.org/officeDocument/2006/relationships/hyperlink" Target="https://resh.edu.ru" TargetMode="External"/><Relationship Id="rId37" Type="http://schemas.openxmlformats.org/officeDocument/2006/relationships/hyperlink" Target="https://school.infourok.ru/videouroki" TargetMode="External"/><Relationship Id="rId58" Type="http://schemas.openxmlformats.org/officeDocument/2006/relationships/hyperlink" Target="https://school.infourok.ru/videouroki/1712e63c-52e9-4666-9140-7f54d4e82406" TargetMode="External"/><Relationship Id="rId79" Type="http://schemas.openxmlformats.org/officeDocument/2006/relationships/hyperlink" Target="https://resh.edu.ru/subject/lesson/5952/start/150631/" TargetMode="External"/><Relationship Id="rId102" Type="http://schemas.openxmlformats.org/officeDocument/2006/relationships/hyperlink" Target="https://resh.edu.ru/subject/lesson/4777/start/170536/" TargetMode="External"/><Relationship Id="rId123" Type="http://schemas.openxmlformats.org/officeDocument/2006/relationships/hyperlink" Target="https://school.infourok.ru/videouroki/2fef9f58-ce2c-48cf-9c36-97b1ef91dae6" TargetMode="External"/><Relationship Id="rId144" Type="http://schemas.openxmlformats.org/officeDocument/2006/relationships/hyperlink" Target="https://school.infourok.ru/videouroki/3f0e2dd0-b981-4ef8-89af-98349a341d55" TargetMode="External"/><Relationship Id="rId90" Type="http://schemas.openxmlformats.org/officeDocument/2006/relationships/hyperlink" Target="https://school.infourok.ru/videouroki/134f640e-6809-40ef-99e8-ee41b9afd5c2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school.infourok.ru/videouroki/bd2a8e22-c78d-49d6-ac12-e95a5c3bc9e0" TargetMode="External"/><Relationship Id="rId69" Type="http://schemas.openxmlformats.org/officeDocument/2006/relationships/hyperlink" Target="https://school.infourok.ru/videouroki/5ec4e2a9-7f4d-43b7-a196-ae46e81f59bd" TargetMode="External"/><Relationship Id="rId113" Type="http://schemas.openxmlformats.org/officeDocument/2006/relationships/hyperlink" Target="https://resh.edu.ru/subject/lesson/6332/start/151021/" TargetMode="External"/><Relationship Id="rId134" Type="http://schemas.openxmlformats.org/officeDocument/2006/relationships/hyperlink" Target="https://resh.edu.ru/subject/lesson/5913/start/151347/" TargetMode="External"/><Relationship Id="rId80" Type="http://schemas.openxmlformats.org/officeDocument/2006/relationships/hyperlink" Target="https://school.infourok.ru/videouroki/dfb1e719-c68a-499a-a863-be18426be539" TargetMode="External"/><Relationship Id="rId155" Type="http://schemas.openxmlformats.org/officeDocument/2006/relationships/hyperlink" Target="https://resh.edu.ru/subject/lesson/5814/start/151239/" TargetMode="External"/><Relationship Id="rId534359678" Type="http://schemas.openxmlformats.org/officeDocument/2006/relationships/footnotes" Target="footnotes.xml"/><Relationship Id="rId151460384" Type="http://schemas.openxmlformats.org/officeDocument/2006/relationships/endnotes" Target="endnotes.xml"/><Relationship Id="rId448346736" Type="http://schemas.openxmlformats.org/officeDocument/2006/relationships/comments" Target="comments.xml"/><Relationship Id="rId498527089" Type="http://schemas.microsoft.com/office/2011/relationships/commentsExtended" Target="commentsExtended.xml"/><Relationship Id="rId9634412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CXQA2c0k33SvdtUwYs4ep7fJlOE=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6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534359678"/>
            <mdssi:RelationshipReference SourceId="rId151460384"/>
            <mdssi:RelationshipReference SourceId="rId448346736"/>
            <mdssi:RelationshipReference SourceId="rId498527089"/>
            <mdssi:RelationshipReference SourceId="rId963441260"/>
          </Transform>
          <Transform Algorithm="http://www.w3.org/TR/2001/REC-xml-c14n-20010315"/>
        </Transforms>
        <DigestMethod Algorithm="http://www.w3.org/2000/09/xmldsig#sha1"/>
        <DigestValue>fpnkbde95ufa4aYVItWyMn8lr/E=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6Gaj3ZGxeYbJ3mBwFz5t6lF1jGY=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Kx2Rl7fDjMcKiYVS3VnzZeJyVNM=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Ru2w6VVVBkPqsd89ic+Untofvos=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xtnckx8CxxakyFKC+i7YiCwObaw=</DigestValue>
      </Reference>
      <Reference URI="/word/styles.xml?ContentType=application/vnd.openxmlformats-officedocument.wordprocessingml.styles+xml">
        <DigestMethod Algorithm="http://www.w3.org/2000/09/xmldsig#sha1"/>
        <DigestValue>kr6JU/4jP9KCaVa9J8kbaA7sr3c=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bA80dCUP3SwS+IHhbcA+nohr9EM=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16334</Words>
  <Characters>93110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FedorovaAL</dc:creator>
  <cp:lastModifiedBy>FedorovaAL</cp:lastModifiedBy>
  <cp:revision>6</cp:revision>
  <cp:lastPrinted>2024-09-06T06:22:00Z</cp:lastPrinted>
  <dcterms:created xsi:type="dcterms:W3CDTF">2024-09-06T04:48:00Z</dcterms:created>
  <dcterms:modified xsi:type="dcterms:W3CDTF">2024-09-06T06:26:00Z</dcterms:modified>
</cp:coreProperties>
</file>