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7CFBD" w14:textId="77777777" w:rsidR="00C52423" w:rsidRPr="00C52423" w:rsidRDefault="00C52423" w:rsidP="00C52423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bookmarkStart w:id="0" w:name="block-38684096"/>
      <w:r w:rsidRPr="00C52423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Муниципальное автономное общеобразовательное учреждение</w:t>
      </w:r>
    </w:p>
    <w:p w14:paraId="5B394C77" w14:textId="77777777" w:rsidR="00C52423" w:rsidRPr="00C52423" w:rsidRDefault="00C52423" w:rsidP="00C52423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 w:rsidRPr="00C52423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средняя общеобразовательная школа № 3 имени Героя России Сергея </w:t>
      </w:r>
      <w:proofErr w:type="spellStart"/>
      <w:r w:rsidRPr="00C52423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Ромашина</w:t>
      </w:r>
      <w:proofErr w:type="spellEnd"/>
      <w:r w:rsidRPr="00C52423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города Южно-Сахалинска</w:t>
      </w:r>
    </w:p>
    <w:p w14:paraId="40376405" w14:textId="77777777" w:rsidR="00C52423" w:rsidRPr="00C52423" w:rsidRDefault="00C52423" w:rsidP="00C5242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2804F826" w14:textId="77777777" w:rsidR="00C52423" w:rsidRPr="00C52423" w:rsidRDefault="00C52423" w:rsidP="00C5242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61B08599" w14:textId="77777777" w:rsidR="00C52423" w:rsidRPr="00C52423" w:rsidRDefault="00C52423" w:rsidP="00C5242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4C021679" w14:textId="77777777" w:rsidR="00C52423" w:rsidRPr="00C52423" w:rsidRDefault="00C52423" w:rsidP="00C5242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0724FC46" w14:textId="77777777" w:rsidR="00C52423" w:rsidRPr="00C52423" w:rsidRDefault="00C52423" w:rsidP="00C52423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C5242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Приложение </w:t>
      </w:r>
    </w:p>
    <w:p w14:paraId="30EEB484" w14:textId="77777777" w:rsidR="00C52423" w:rsidRPr="00C52423" w:rsidRDefault="00C52423" w:rsidP="00C52423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C5242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к программе основного общего </w:t>
      </w:r>
    </w:p>
    <w:p w14:paraId="508FF070" w14:textId="77777777" w:rsidR="00C52423" w:rsidRPr="00C52423" w:rsidRDefault="00C52423" w:rsidP="00C52423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C5242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образования, утвержденной </w:t>
      </w:r>
    </w:p>
    <w:p w14:paraId="3D07D347" w14:textId="77777777" w:rsidR="00C52423" w:rsidRPr="00C52423" w:rsidRDefault="00C52423" w:rsidP="00C52423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C5242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приказом директора от 30.08.2024г. </w:t>
      </w:r>
    </w:p>
    <w:p w14:paraId="7041156B" w14:textId="77777777" w:rsidR="00C52423" w:rsidRPr="00C52423" w:rsidRDefault="00C52423" w:rsidP="00C52423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C52423">
        <w:rPr>
          <w:rFonts w:ascii="Times New Roman" w:eastAsia="Calibri" w:hAnsi="Times New Roman" w:cs="Times New Roman"/>
          <w:color w:val="000000"/>
          <w:sz w:val="28"/>
          <w:lang w:val="ru-RU"/>
        </w:rPr>
        <w:t>№ 10-3008/ОД</w:t>
      </w:r>
    </w:p>
    <w:p w14:paraId="0BDFA6C8" w14:textId="77777777" w:rsidR="00C52423" w:rsidRPr="00C52423" w:rsidRDefault="00C52423" w:rsidP="00C5242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1E0DF258" w14:textId="77777777" w:rsidR="00C52423" w:rsidRPr="00C52423" w:rsidRDefault="00C52423" w:rsidP="00C5242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1816C97A" w14:textId="77777777" w:rsidR="00C52423" w:rsidRPr="00C52423" w:rsidRDefault="00C52423" w:rsidP="00C5242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3D3C06F1" w14:textId="77777777" w:rsidR="00C52423" w:rsidRPr="00C52423" w:rsidRDefault="00C52423" w:rsidP="00C5242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42E3192D" w14:textId="77777777" w:rsidR="00C52423" w:rsidRPr="00C52423" w:rsidRDefault="00C52423" w:rsidP="00C5242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1D49B415" w14:textId="77777777" w:rsidR="00C52423" w:rsidRPr="00C52423" w:rsidRDefault="00C52423" w:rsidP="00C5242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2F8E5036" w14:textId="77777777" w:rsidR="00C52423" w:rsidRPr="00C52423" w:rsidRDefault="00C52423" w:rsidP="00C5242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01A80582" w14:textId="77777777" w:rsidR="00C52423" w:rsidRPr="00C52423" w:rsidRDefault="00C52423" w:rsidP="00C52423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C5242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14:paraId="25E7F032" w14:textId="5C84AA54" w:rsidR="00C52423" w:rsidRPr="00C52423" w:rsidRDefault="00C52423" w:rsidP="00C52423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по предмету «Информатика</w:t>
      </w:r>
      <w:r w:rsidRPr="00C52423">
        <w:rPr>
          <w:rFonts w:ascii="Times New Roman" w:eastAsia="Calibri" w:hAnsi="Times New Roman" w:cs="Times New Roman"/>
          <w:color w:val="000000"/>
          <w:sz w:val="28"/>
          <w:lang w:val="ru-RU"/>
        </w:rPr>
        <w:t>»</w:t>
      </w:r>
    </w:p>
    <w:p w14:paraId="4DF668D5" w14:textId="13021BE1" w:rsidR="00C52423" w:rsidRPr="00C52423" w:rsidRDefault="00C52423" w:rsidP="00C52423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для учащихся 10-11</w:t>
      </w:r>
      <w:bookmarkStart w:id="1" w:name="_GoBack"/>
      <w:bookmarkEnd w:id="1"/>
      <w:r w:rsidRPr="00C5242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классов</w:t>
      </w:r>
    </w:p>
    <w:p w14:paraId="0120A157" w14:textId="77777777" w:rsidR="00C52423" w:rsidRPr="00C52423" w:rsidRDefault="00C52423" w:rsidP="00C5242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5BDA3C41" w14:textId="77777777" w:rsidR="00C52423" w:rsidRPr="00C52423" w:rsidRDefault="00C52423" w:rsidP="00C5242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5E46658D" w14:textId="77777777" w:rsidR="00C52423" w:rsidRPr="00C52423" w:rsidRDefault="00C52423" w:rsidP="00C5242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4DB2B2A8" w14:textId="77777777" w:rsidR="00C52423" w:rsidRPr="00C52423" w:rsidRDefault="00C52423" w:rsidP="00C5242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5B7CA81A" w14:textId="77777777" w:rsidR="00C52423" w:rsidRPr="00C52423" w:rsidRDefault="00C52423" w:rsidP="00C5242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5849DBD0" w14:textId="77777777" w:rsidR="00C52423" w:rsidRPr="00C52423" w:rsidRDefault="00C52423" w:rsidP="00C5242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2482A9C2" w14:textId="77777777" w:rsidR="00C52423" w:rsidRPr="00C52423" w:rsidRDefault="00C52423" w:rsidP="00C5242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43B7403B" w14:textId="77777777" w:rsidR="00C52423" w:rsidRPr="00C52423" w:rsidRDefault="00C52423" w:rsidP="00C5242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6827FF95" w14:textId="77777777" w:rsidR="00C52423" w:rsidRPr="00C52423" w:rsidRDefault="00C52423" w:rsidP="00C5242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6184E366" w14:textId="77777777" w:rsidR="00C52423" w:rsidRPr="00C52423" w:rsidRDefault="00C52423" w:rsidP="00C5242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4214ABF4" w14:textId="77777777" w:rsidR="00C52423" w:rsidRPr="00C52423" w:rsidRDefault="00C52423" w:rsidP="00C5242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2E1578B2" w14:textId="77777777" w:rsidR="00C52423" w:rsidRPr="00C52423" w:rsidRDefault="00C52423" w:rsidP="00C5242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08C42254" w14:textId="77777777" w:rsidR="00C52423" w:rsidRPr="00C52423" w:rsidRDefault="00C52423" w:rsidP="00C5242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6765A5F0" w14:textId="77777777" w:rsidR="00C52423" w:rsidRPr="00C52423" w:rsidRDefault="00C52423" w:rsidP="00C5242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419BD595" w14:textId="77777777" w:rsidR="00C52423" w:rsidRPr="00C52423" w:rsidRDefault="00C52423" w:rsidP="00C52423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125D9677" w14:textId="77777777" w:rsidR="00C52423" w:rsidRPr="00C52423" w:rsidRDefault="00C52423" w:rsidP="00C52423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14:paraId="2B6204D6" w14:textId="77777777" w:rsidR="00C52423" w:rsidRPr="00C52423" w:rsidRDefault="00C52423" w:rsidP="00C52423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C52423">
        <w:rPr>
          <w:rFonts w:ascii="Times New Roman" w:eastAsia="Calibri" w:hAnsi="Times New Roman" w:cs="Times New Roman"/>
          <w:color w:val="000000"/>
          <w:sz w:val="28"/>
          <w:lang w:val="ru-RU"/>
        </w:rPr>
        <w:t>Южно-Сахалинск</w:t>
      </w:r>
    </w:p>
    <w:p w14:paraId="6E1EF6E7" w14:textId="77777777" w:rsidR="00003A35" w:rsidRPr="00D35808" w:rsidRDefault="00003A35">
      <w:pPr>
        <w:rPr>
          <w:lang w:val="ru-RU"/>
        </w:rPr>
        <w:sectPr w:rsidR="00003A35" w:rsidRPr="00D35808">
          <w:pgSz w:w="11906" w:h="16383"/>
          <w:pgMar w:top="1134" w:right="850" w:bottom="1134" w:left="1701" w:header="720" w:footer="720" w:gutter="0"/>
          <w:cols w:space="720"/>
        </w:sectPr>
      </w:pPr>
    </w:p>
    <w:p w14:paraId="34F2E259" w14:textId="77777777" w:rsidR="00003A35" w:rsidRPr="00D35808" w:rsidRDefault="00303D37">
      <w:pPr>
        <w:spacing w:after="0" w:line="264" w:lineRule="auto"/>
        <w:ind w:left="120"/>
        <w:jc w:val="both"/>
        <w:rPr>
          <w:lang w:val="ru-RU"/>
        </w:rPr>
      </w:pPr>
      <w:bookmarkStart w:id="2" w:name="block-38684102"/>
      <w:bookmarkEnd w:id="0"/>
      <w:r w:rsidRPr="00D358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4E22F7F" w14:textId="77777777" w:rsidR="00003A35" w:rsidRPr="00D35808" w:rsidRDefault="00003A35">
      <w:pPr>
        <w:spacing w:after="0" w:line="264" w:lineRule="auto"/>
        <w:ind w:left="120"/>
        <w:jc w:val="both"/>
        <w:rPr>
          <w:lang w:val="ru-RU"/>
        </w:rPr>
      </w:pPr>
    </w:p>
    <w:p w14:paraId="5444F9B2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752C0457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34AF8647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4CBF1142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5905E50B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5230CF8E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35975E64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0B0CFA13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0BE252EB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0493B4B3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D35808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3187FAC4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48ABEC79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069BAB70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1D0C941F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069B3817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0BC38122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663DA05C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653DCD4D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58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5808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14:paraId="0EF9E1AF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58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5808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14:paraId="2353C0D5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58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5808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5F195F14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58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5808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D35808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14:paraId="6B6168D7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12FFF380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002D1E7D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bookmarkStart w:id="3" w:name="6d191c0f-7a0e-48a8-b80d-063d85de251e"/>
      <w:r w:rsidRPr="00D35808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</w:p>
    <w:p w14:paraId="5DF76299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768E6278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4F648A7B" w14:textId="77777777" w:rsidR="00003A35" w:rsidRPr="00D35808" w:rsidRDefault="00003A35">
      <w:pPr>
        <w:rPr>
          <w:lang w:val="ru-RU"/>
        </w:rPr>
        <w:sectPr w:rsidR="00003A35" w:rsidRPr="00D35808">
          <w:pgSz w:w="11906" w:h="16383"/>
          <w:pgMar w:top="1134" w:right="850" w:bottom="1134" w:left="1701" w:header="720" w:footer="720" w:gutter="0"/>
          <w:cols w:space="720"/>
        </w:sectPr>
      </w:pPr>
    </w:p>
    <w:p w14:paraId="5F21784F" w14:textId="77777777" w:rsidR="00003A35" w:rsidRPr="00D35808" w:rsidRDefault="00303D37">
      <w:pPr>
        <w:spacing w:after="0" w:line="264" w:lineRule="auto"/>
        <w:ind w:left="120"/>
        <w:jc w:val="both"/>
        <w:rPr>
          <w:lang w:val="ru-RU"/>
        </w:rPr>
      </w:pPr>
      <w:bookmarkStart w:id="4" w:name="block-38684098"/>
      <w:bookmarkEnd w:id="2"/>
      <w:r w:rsidRPr="00D3580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211508F" w14:textId="77777777" w:rsidR="00003A35" w:rsidRPr="00D35808" w:rsidRDefault="00003A35">
      <w:pPr>
        <w:spacing w:after="0" w:line="264" w:lineRule="auto"/>
        <w:ind w:left="120"/>
        <w:jc w:val="both"/>
        <w:rPr>
          <w:lang w:val="ru-RU"/>
        </w:rPr>
      </w:pPr>
    </w:p>
    <w:p w14:paraId="0D4C39F8" w14:textId="77777777" w:rsidR="00003A35" w:rsidRPr="00D35808" w:rsidRDefault="00303D37">
      <w:pPr>
        <w:spacing w:after="0" w:line="264" w:lineRule="auto"/>
        <w:ind w:left="120"/>
        <w:jc w:val="both"/>
        <w:rPr>
          <w:lang w:val="ru-RU"/>
        </w:rPr>
      </w:pPr>
      <w:r w:rsidRPr="00D3580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058A587" w14:textId="77777777" w:rsidR="00003A35" w:rsidRPr="00D35808" w:rsidRDefault="00003A35">
      <w:pPr>
        <w:spacing w:after="0" w:line="264" w:lineRule="auto"/>
        <w:ind w:left="120"/>
        <w:jc w:val="both"/>
        <w:rPr>
          <w:lang w:val="ru-RU"/>
        </w:rPr>
      </w:pPr>
    </w:p>
    <w:p w14:paraId="23D2FBFE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701A11D8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332B6BC1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23D18E53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394DDD5F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7B324978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53397721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5E9C149D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D35808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D35808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24CFACE5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E288935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D35808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D35808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D35808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D35808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0424A30E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0C8FF9AD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0A6A0E0F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D3580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35808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D35808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D3580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35808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D35808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D3580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35808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D35808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21AA0F5F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141C72A7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35808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D35808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D35808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22671A8E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687281AA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0BE54CEC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D35808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D35808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76C4BE5E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74C804AC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14:paraId="3868234F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D35808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D35808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0E1F6C0A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6680630B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14:paraId="66648BAA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3A4EDD76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D35808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7E92D680" w14:textId="77777777" w:rsidR="00003A35" w:rsidRPr="00D35808" w:rsidRDefault="00303D37">
      <w:pPr>
        <w:spacing w:after="0" w:line="264" w:lineRule="auto"/>
        <w:ind w:left="120"/>
        <w:jc w:val="both"/>
        <w:rPr>
          <w:lang w:val="ru-RU"/>
        </w:rPr>
      </w:pPr>
      <w:r w:rsidRPr="00D3580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23BD626" w14:textId="77777777" w:rsidR="00003A35" w:rsidRPr="00D35808" w:rsidRDefault="00003A35">
      <w:pPr>
        <w:spacing w:after="0" w:line="264" w:lineRule="auto"/>
        <w:ind w:left="120"/>
        <w:jc w:val="both"/>
        <w:rPr>
          <w:lang w:val="ru-RU"/>
        </w:rPr>
      </w:pPr>
    </w:p>
    <w:p w14:paraId="2C934E24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2A2988DB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167401DE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7B785FFC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D35808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D35808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D35808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D35808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14:paraId="54074B8B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36E9FD39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D358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49A4327F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3B321438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0B3E7945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76BF0622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195B3DCA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5C5E368A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255F22E7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4DCAB86E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75123CDC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57B5A926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358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358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3580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35808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6F26FFED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4635213B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7F48B144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22C57FEE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0DC99B9D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0A639AD3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2A373A64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23C7C879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4262A1FF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5CED9DE2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22CED6AC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740E49B7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632EEB63" w14:textId="77777777" w:rsidR="00003A35" w:rsidRPr="00D35808" w:rsidRDefault="00003A35">
      <w:pPr>
        <w:rPr>
          <w:lang w:val="ru-RU"/>
        </w:rPr>
        <w:sectPr w:rsidR="00003A35" w:rsidRPr="00D35808">
          <w:pgSz w:w="11906" w:h="16383"/>
          <w:pgMar w:top="1134" w:right="850" w:bottom="1134" w:left="1701" w:header="720" w:footer="720" w:gutter="0"/>
          <w:cols w:space="720"/>
        </w:sectPr>
      </w:pPr>
    </w:p>
    <w:p w14:paraId="1A092330" w14:textId="77777777" w:rsidR="00003A35" w:rsidRPr="00D35808" w:rsidRDefault="00303D37">
      <w:pPr>
        <w:spacing w:after="0" w:line="264" w:lineRule="auto"/>
        <w:ind w:left="120"/>
        <w:jc w:val="both"/>
        <w:rPr>
          <w:lang w:val="ru-RU"/>
        </w:rPr>
      </w:pPr>
      <w:bookmarkStart w:id="6" w:name="block-38684101"/>
      <w:bookmarkEnd w:id="4"/>
      <w:r w:rsidRPr="00D3580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6B97A354" w14:textId="77777777" w:rsidR="00003A35" w:rsidRPr="00D35808" w:rsidRDefault="00003A35">
      <w:pPr>
        <w:spacing w:after="0" w:line="264" w:lineRule="auto"/>
        <w:ind w:left="120"/>
        <w:jc w:val="both"/>
        <w:rPr>
          <w:lang w:val="ru-RU"/>
        </w:rPr>
      </w:pPr>
    </w:p>
    <w:p w14:paraId="3361C4E1" w14:textId="77777777" w:rsidR="00003A35" w:rsidRPr="00D35808" w:rsidRDefault="00303D37">
      <w:pPr>
        <w:spacing w:after="0" w:line="264" w:lineRule="auto"/>
        <w:ind w:left="120"/>
        <w:jc w:val="both"/>
        <w:rPr>
          <w:lang w:val="ru-RU"/>
        </w:rPr>
      </w:pPr>
      <w:r w:rsidRPr="00D358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8CAACDA" w14:textId="77777777" w:rsidR="00003A35" w:rsidRPr="00D35808" w:rsidRDefault="00003A35">
      <w:pPr>
        <w:spacing w:after="0" w:line="264" w:lineRule="auto"/>
        <w:ind w:left="120"/>
        <w:jc w:val="both"/>
        <w:rPr>
          <w:lang w:val="ru-RU"/>
        </w:rPr>
      </w:pPr>
    </w:p>
    <w:p w14:paraId="2255FB1E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578F7228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351B5494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748888C1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34F34FE5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754CE0BA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215625ED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00F9AD5F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58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580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14:paraId="057CD8CD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2195E84C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0EFD76F3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2CC8F978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351740BB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581B16BE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58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5808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D35808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22446030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342AD579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6A4C5A19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0E295471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629920FB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27932449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52E3DBF6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0A7A453C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58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580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0FBED29C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26A26CE9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D358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5808">
        <w:rPr>
          <w:rFonts w:ascii="Times New Roman" w:hAnsi="Times New Roman"/>
          <w:color w:val="000000"/>
          <w:sz w:val="28"/>
          <w:lang w:val="ru-RU"/>
        </w:rPr>
        <w:t>:</w:t>
      </w:r>
    </w:p>
    <w:p w14:paraId="4038F000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635C032B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5BF27A49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5808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35808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004A316B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395682C1" w14:textId="77777777" w:rsidR="00003A35" w:rsidRPr="00D35808" w:rsidRDefault="00003A35">
      <w:pPr>
        <w:spacing w:after="0" w:line="264" w:lineRule="auto"/>
        <w:ind w:left="120"/>
        <w:jc w:val="both"/>
        <w:rPr>
          <w:lang w:val="ru-RU"/>
        </w:rPr>
      </w:pPr>
    </w:p>
    <w:p w14:paraId="46E2F863" w14:textId="77777777" w:rsidR="00003A35" w:rsidRPr="00D35808" w:rsidRDefault="00303D37">
      <w:pPr>
        <w:spacing w:after="0" w:line="264" w:lineRule="auto"/>
        <w:ind w:left="120"/>
        <w:jc w:val="both"/>
        <w:rPr>
          <w:lang w:val="ru-RU"/>
        </w:rPr>
      </w:pPr>
      <w:r w:rsidRPr="00D358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C5FC0C4" w14:textId="77777777" w:rsidR="00003A35" w:rsidRPr="00D35808" w:rsidRDefault="00003A35">
      <w:pPr>
        <w:spacing w:after="0" w:line="264" w:lineRule="auto"/>
        <w:ind w:left="120"/>
        <w:jc w:val="both"/>
        <w:rPr>
          <w:lang w:val="ru-RU"/>
        </w:rPr>
      </w:pPr>
    </w:p>
    <w:p w14:paraId="5072C7AA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D3580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35808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E62A1E4" w14:textId="77777777" w:rsidR="00003A35" w:rsidRPr="00D35808" w:rsidRDefault="00003A35">
      <w:pPr>
        <w:spacing w:after="0" w:line="264" w:lineRule="auto"/>
        <w:ind w:left="120"/>
        <w:jc w:val="both"/>
        <w:rPr>
          <w:lang w:val="ru-RU"/>
        </w:rPr>
      </w:pPr>
    </w:p>
    <w:p w14:paraId="08E99F91" w14:textId="77777777" w:rsidR="00003A35" w:rsidRPr="00D35808" w:rsidRDefault="00303D37">
      <w:pPr>
        <w:spacing w:after="0" w:line="264" w:lineRule="auto"/>
        <w:ind w:left="120"/>
        <w:jc w:val="both"/>
        <w:rPr>
          <w:lang w:val="ru-RU"/>
        </w:rPr>
      </w:pPr>
      <w:r w:rsidRPr="00D3580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59B3B32" w14:textId="77777777" w:rsidR="00003A35" w:rsidRPr="00D35808" w:rsidRDefault="00003A35">
      <w:pPr>
        <w:spacing w:after="0" w:line="264" w:lineRule="auto"/>
        <w:ind w:left="120"/>
        <w:jc w:val="both"/>
        <w:rPr>
          <w:lang w:val="ru-RU"/>
        </w:rPr>
      </w:pPr>
    </w:p>
    <w:p w14:paraId="2F3AA583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77EC5CD7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41B2A488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7D5EDC21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3B2FDF51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3696EDAF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57292272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601B6161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1573AAA5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11663EB5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1A80532A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48032895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3C38AA0E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64E0B154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1AFFBFFB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6074B934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78F1E27E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728AFD79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592AF4FB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60051BEC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3F0D054D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71912945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68E93526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55A8E106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4ACD8470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495E8DAF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B6E59FA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637E98C5" w14:textId="77777777" w:rsidR="00003A35" w:rsidRPr="00D35808" w:rsidRDefault="00003A35">
      <w:pPr>
        <w:spacing w:after="0" w:line="264" w:lineRule="auto"/>
        <w:ind w:left="120"/>
        <w:jc w:val="both"/>
        <w:rPr>
          <w:lang w:val="ru-RU"/>
        </w:rPr>
      </w:pPr>
    </w:p>
    <w:p w14:paraId="0AB7AC50" w14:textId="77777777" w:rsidR="00003A35" w:rsidRPr="00D35808" w:rsidRDefault="00303D37">
      <w:pPr>
        <w:spacing w:after="0" w:line="264" w:lineRule="auto"/>
        <w:ind w:left="120"/>
        <w:jc w:val="both"/>
        <w:rPr>
          <w:lang w:val="ru-RU"/>
        </w:rPr>
      </w:pPr>
      <w:r w:rsidRPr="00D3580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35A3E5F" w14:textId="77777777" w:rsidR="00003A35" w:rsidRPr="00D35808" w:rsidRDefault="00003A35">
      <w:pPr>
        <w:spacing w:after="0" w:line="264" w:lineRule="auto"/>
        <w:ind w:left="120"/>
        <w:jc w:val="both"/>
        <w:rPr>
          <w:lang w:val="ru-RU"/>
        </w:rPr>
      </w:pPr>
    </w:p>
    <w:p w14:paraId="78179D06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3CEFD934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586C7AA1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54A94B0D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7DB12662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101A76B0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624805CB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00131E02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7872DD5C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69A2F9D2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2C56EE64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1E044AE5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25BA017E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6BD8117E" w14:textId="77777777" w:rsidR="00003A35" w:rsidRPr="00D35808" w:rsidRDefault="00003A35">
      <w:pPr>
        <w:spacing w:after="0" w:line="264" w:lineRule="auto"/>
        <w:ind w:left="120"/>
        <w:jc w:val="both"/>
        <w:rPr>
          <w:lang w:val="ru-RU"/>
        </w:rPr>
      </w:pPr>
    </w:p>
    <w:p w14:paraId="5B23FCFE" w14:textId="77777777" w:rsidR="00003A35" w:rsidRPr="00D35808" w:rsidRDefault="00303D37">
      <w:pPr>
        <w:spacing w:after="0" w:line="264" w:lineRule="auto"/>
        <w:ind w:left="120"/>
        <w:jc w:val="both"/>
        <w:rPr>
          <w:lang w:val="ru-RU"/>
        </w:rPr>
      </w:pPr>
      <w:r w:rsidRPr="00D3580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EAD7D9C" w14:textId="77777777" w:rsidR="00003A35" w:rsidRPr="00D35808" w:rsidRDefault="00003A35">
      <w:pPr>
        <w:spacing w:after="0" w:line="264" w:lineRule="auto"/>
        <w:ind w:left="120"/>
        <w:jc w:val="both"/>
        <w:rPr>
          <w:lang w:val="ru-RU"/>
        </w:rPr>
      </w:pPr>
    </w:p>
    <w:p w14:paraId="30B87B47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305E0FB6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238D8672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076B8847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4357BC7F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17E73087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1B3D5D19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1C294873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76CD1860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352D0859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1BA60059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D35808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14:paraId="4A680AC8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14727A31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06C673FC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065C3748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1AC1897E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0DC4736E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448CEF78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6DCBA462" w14:textId="77777777" w:rsidR="00003A35" w:rsidRPr="00D35808" w:rsidRDefault="00003A35">
      <w:pPr>
        <w:spacing w:after="0" w:line="264" w:lineRule="auto"/>
        <w:ind w:left="120"/>
        <w:jc w:val="both"/>
        <w:rPr>
          <w:lang w:val="ru-RU"/>
        </w:rPr>
      </w:pPr>
    </w:p>
    <w:p w14:paraId="386E42FB" w14:textId="77777777" w:rsidR="00003A35" w:rsidRPr="00D35808" w:rsidRDefault="00303D37">
      <w:pPr>
        <w:spacing w:after="0" w:line="264" w:lineRule="auto"/>
        <w:ind w:left="120"/>
        <w:jc w:val="both"/>
        <w:rPr>
          <w:lang w:val="ru-RU"/>
        </w:rPr>
      </w:pPr>
      <w:r w:rsidRPr="00D358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90C68ED" w14:textId="77777777" w:rsidR="00003A35" w:rsidRPr="00D35808" w:rsidRDefault="00003A35">
      <w:pPr>
        <w:spacing w:after="0" w:line="264" w:lineRule="auto"/>
        <w:ind w:left="120"/>
        <w:jc w:val="both"/>
        <w:rPr>
          <w:lang w:val="ru-RU"/>
        </w:rPr>
      </w:pPr>
    </w:p>
    <w:p w14:paraId="6C2252D1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D35808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D3580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7BD00C8A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777E0AA2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396AD679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52B2AFE8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2C1329DB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7639707A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149CE1D3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61900589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6D314736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1685D8C8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27DA355E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D35808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D3580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793E2046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5F69286C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60408EF9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27B9DB32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358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358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3580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35808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D35808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D35808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201AE6DB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358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358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3580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35808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4317234B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69B1D5E0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6666E636" w14:textId="77777777" w:rsidR="00003A35" w:rsidRPr="00D35808" w:rsidRDefault="00303D37">
      <w:pPr>
        <w:spacing w:after="0" w:line="264" w:lineRule="auto"/>
        <w:ind w:firstLine="600"/>
        <w:jc w:val="both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149A9EC7" w14:textId="77777777" w:rsidR="00003A35" w:rsidRPr="00D35808" w:rsidRDefault="00003A35">
      <w:pPr>
        <w:rPr>
          <w:lang w:val="ru-RU"/>
        </w:rPr>
        <w:sectPr w:rsidR="00003A35" w:rsidRPr="00D35808">
          <w:pgSz w:w="11906" w:h="16383"/>
          <w:pgMar w:top="1134" w:right="850" w:bottom="1134" w:left="1701" w:header="720" w:footer="720" w:gutter="0"/>
          <w:cols w:space="720"/>
        </w:sectPr>
      </w:pPr>
    </w:p>
    <w:p w14:paraId="0ACA071F" w14:textId="77777777" w:rsidR="00003A35" w:rsidRDefault="00303D37">
      <w:pPr>
        <w:spacing w:after="0"/>
        <w:ind w:left="120"/>
      </w:pPr>
      <w:bookmarkStart w:id="7" w:name="block-38684099"/>
      <w:bookmarkEnd w:id="6"/>
      <w:r w:rsidRPr="00D358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37FE70A" w14:textId="77777777" w:rsidR="00003A35" w:rsidRDefault="00303D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2"/>
        <w:gridCol w:w="1841"/>
        <w:gridCol w:w="1910"/>
        <w:gridCol w:w="2800"/>
      </w:tblGrid>
      <w:tr w:rsidR="00003A35" w14:paraId="4C994598" w14:textId="77777777">
        <w:trPr>
          <w:trHeight w:val="144"/>
          <w:tblCellSpacing w:w="20" w:type="nil"/>
        </w:trPr>
        <w:tc>
          <w:tcPr>
            <w:tcW w:w="5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CF15A4" w14:textId="77777777" w:rsidR="00003A35" w:rsidRDefault="00303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7E1876" w14:textId="77777777" w:rsidR="00003A35" w:rsidRDefault="00003A3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7D1F36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234B3D" w14:textId="77777777" w:rsidR="00003A35" w:rsidRDefault="00003A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0A16F0" w14:textId="77777777" w:rsidR="00003A35" w:rsidRDefault="00303D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1EBC60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2D516C" w14:textId="77777777" w:rsidR="00003A35" w:rsidRDefault="00003A35">
            <w:pPr>
              <w:spacing w:after="0"/>
              <w:ind w:left="135"/>
            </w:pPr>
          </w:p>
        </w:tc>
      </w:tr>
      <w:tr w:rsidR="00003A35" w14:paraId="5CA45C8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0FC7C0" w14:textId="77777777" w:rsidR="00003A35" w:rsidRDefault="00003A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6EE5B9" w14:textId="77777777" w:rsidR="00003A35" w:rsidRDefault="00003A35"/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86F9CEF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E4558A" w14:textId="77777777" w:rsidR="00003A35" w:rsidRDefault="00003A35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4EB26B5E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CDE5FE" w14:textId="77777777" w:rsidR="00003A35" w:rsidRDefault="00003A35">
            <w:pPr>
              <w:spacing w:after="0"/>
              <w:ind w:left="135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4EFD09E1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70D6F3" w14:textId="77777777" w:rsidR="00003A35" w:rsidRDefault="00003A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F31CCA" w14:textId="77777777" w:rsidR="00003A35" w:rsidRDefault="00003A35"/>
        </w:tc>
      </w:tr>
      <w:tr w:rsidR="00003A35" w14:paraId="1C72FE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7E9DA8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03A35" w14:paraId="40B46C2B" w14:textId="77777777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14:paraId="028B6E56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149DE1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3F982E7" w14:textId="77777777" w:rsidR="00003A35" w:rsidRDefault="00303D37">
            <w:pPr>
              <w:spacing w:after="0"/>
              <w:ind w:left="135"/>
              <w:jc w:val="center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561FB14E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18E1F1ED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2F0ADCDA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4EC7632C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</w:t>
            </w:r>
            <w:proofErr w:type="spellStart"/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14:paraId="52346FDE" w14:textId="77777777" w:rsidR="00003A35" w:rsidRDefault="00303D37">
            <w:pPr>
              <w:spacing w:after="0"/>
              <w:ind w:left="135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(информационный) ресурс "Яндекс Учебник.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003A35" w14:paraId="5CD285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A68343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30692C8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39DCA6" w14:textId="77777777" w:rsidR="00003A35" w:rsidRDefault="00003A35"/>
        </w:tc>
      </w:tr>
      <w:tr w:rsidR="00003A35" w14:paraId="08D762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5A4360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03A35" w14:paraId="591B58AF" w14:textId="77777777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14:paraId="49EA1A1E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F8E065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AC540F5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0C59CEAC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6C5A63E3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62B6FFA3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2179F9F1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</w:t>
            </w:r>
            <w:proofErr w:type="spellStart"/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14:paraId="5F765157" w14:textId="77777777" w:rsidR="00003A35" w:rsidRDefault="00303D37">
            <w:pPr>
              <w:spacing w:after="0"/>
              <w:ind w:left="135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(информационный) ресурс "Яндекс </w:t>
            </w: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Учебник.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003A35" w14:paraId="03B10002" w14:textId="77777777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14:paraId="092628DD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FA605B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B4F5421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2D5B645C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2625E654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1701F43E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4103AC31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</w:t>
            </w:r>
            <w:proofErr w:type="spellStart"/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14:paraId="44F19A15" w14:textId="77777777" w:rsidR="00003A35" w:rsidRDefault="00303D37">
            <w:pPr>
              <w:spacing w:after="0"/>
              <w:ind w:left="135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(информационный) ресурс "Яндекс Учебник.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003A35" w14:paraId="7A690D50" w14:textId="77777777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14:paraId="385A012D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EBFAE1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B047A48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05D3EF68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2E9414B1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01EA8EB7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1E71AFBD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</w:t>
            </w:r>
            <w:proofErr w:type="spellStart"/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14:paraId="0A6FB46A" w14:textId="77777777" w:rsidR="00003A35" w:rsidRDefault="00303D37">
            <w:pPr>
              <w:spacing w:after="0"/>
              <w:ind w:left="135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(информационный) ресурс "Яндекс Учебник.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003A35" w14:paraId="5835D6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30A8DB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4CA9787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23D1D5" w14:textId="77777777" w:rsidR="00003A35" w:rsidRDefault="00003A35"/>
        </w:tc>
      </w:tr>
      <w:tr w:rsidR="00003A35" w14:paraId="2608B9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77E13D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03A35" w14:paraId="5785794A" w14:textId="77777777">
        <w:trPr>
          <w:trHeight w:val="144"/>
          <w:tblCellSpacing w:w="20" w:type="nil"/>
        </w:trPr>
        <w:tc>
          <w:tcPr>
            <w:tcW w:w="517" w:type="dxa"/>
            <w:tcMar>
              <w:top w:w="50" w:type="dxa"/>
              <w:left w:w="100" w:type="dxa"/>
            </w:tcMar>
            <w:vAlign w:val="center"/>
          </w:tcPr>
          <w:p w14:paraId="37C42321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8483F3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мультимедийной </w:t>
            </w: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8C6EEBF" w14:textId="77777777" w:rsidR="00003A35" w:rsidRDefault="00303D37">
            <w:pPr>
              <w:spacing w:after="0"/>
              <w:ind w:left="135"/>
              <w:jc w:val="center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12C1FDC4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3730FCA7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6D597233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1B7EFF12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ЭОР </w:t>
            </w:r>
            <w:proofErr w:type="spellStart"/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14:paraId="720C28C8" w14:textId="77777777" w:rsidR="00003A35" w:rsidRDefault="00303D37">
            <w:pPr>
              <w:spacing w:after="0"/>
              <w:ind w:left="135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(информационный) ресурс "Яндекс Учебник.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003A35" w14:paraId="5DCEAE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8AF6CE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C2B1E65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39CF32" w14:textId="77777777" w:rsidR="00003A35" w:rsidRDefault="00003A35"/>
        </w:tc>
      </w:tr>
      <w:tr w:rsidR="00003A35" w14:paraId="0111DE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0719DD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47813F1" w14:textId="77777777" w:rsidR="00003A35" w:rsidRDefault="00303D37">
            <w:pPr>
              <w:spacing w:after="0"/>
              <w:ind w:left="135"/>
              <w:jc w:val="center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14:paraId="3DA1EA87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07AF1F21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58" w:type="dxa"/>
            <w:tcMar>
              <w:top w:w="50" w:type="dxa"/>
              <w:left w:w="100" w:type="dxa"/>
            </w:tcMar>
            <w:vAlign w:val="center"/>
          </w:tcPr>
          <w:p w14:paraId="6449DF8C" w14:textId="77777777" w:rsidR="00003A35" w:rsidRDefault="00003A35"/>
        </w:tc>
      </w:tr>
    </w:tbl>
    <w:p w14:paraId="2589B452" w14:textId="77777777" w:rsidR="00003A35" w:rsidRDefault="00003A35">
      <w:pPr>
        <w:sectPr w:rsidR="00003A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D775CC" w14:textId="77777777" w:rsidR="00003A35" w:rsidRDefault="00303D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2"/>
        <w:gridCol w:w="1841"/>
        <w:gridCol w:w="1910"/>
        <w:gridCol w:w="2824"/>
      </w:tblGrid>
      <w:tr w:rsidR="00003A35" w14:paraId="02F97CDB" w14:textId="77777777">
        <w:trPr>
          <w:trHeight w:val="144"/>
          <w:tblCellSpacing w:w="20" w:type="nil"/>
        </w:trPr>
        <w:tc>
          <w:tcPr>
            <w:tcW w:w="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CEE772" w14:textId="77777777" w:rsidR="00003A35" w:rsidRDefault="00303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91B175" w14:textId="77777777" w:rsidR="00003A35" w:rsidRDefault="00003A3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5197B5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35AD72" w14:textId="77777777" w:rsidR="00003A35" w:rsidRDefault="00003A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4BB077" w14:textId="77777777" w:rsidR="00003A35" w:rsidRDefault="00303D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BD905A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578797" w14:textId="77777777" w:rsidR="00003A35" w:rsidRDefault="00003A35">
            <w:pPr>
              <w:spacing w:after="0"/>
              <w:ind w:left="135"/>
            </w:pPr>
          </w:p>
        </w:tc>
      </w:tr>
      <w:tr w:rsidR="00003A35" w14:paraId="00B46F9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379E99" w14:textId="77777777" w:rsidR="00003A35" w:rsidRDefault="00003A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CC2089" w14:textId="77777777" w:rsidR="00003A35" w:rsidRDefault="00003A35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A090727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6445C7" w14:textId="77777777" w:rsidR="00003A35" w:rsidRDefault="00003A35">
            <w:pPr>
              <w:spacing w:after="0"/>
              <w:ind w:left="135"/>
            </w:pP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4CD59844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3F52A7" w14:textId="77777777" w:rsidR="00003A35" w:rsidRDefault="00003A35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D52A45D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785980" w14:textId="77777777" w:rsidR="00003A35" w:rsidRDefault="00003A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0E7BEA" w14:textId="77777777" w:rsidR="00003A35" w:rsidRDefault="00003A35"/>
        </w:tc>
      </w:tr>
      <w:tr w:rsidR="00003A35" w14:paraId="4BFC59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29B473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03A35" w14:paraId="67122469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2B125145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C48B65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7249EE6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42F0A51D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4FB0EEC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7" w:type="dxa"/>
            <w:tcMar>
              <w:top w:w="50" w:type="dxa"/>
              <w:left w:w="100" w:type="dxa"/>
            </w:tcMar>
            <w:vAlign w:val="center"/>
          </w:tcPr>
          <w:p w14:paraId="4E782EDA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14:paraId="73AA4718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</w:t>
            </w:r>
            <w:proofErr w:type="spellStart"/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14:paraId="6676651E" w14:textId="77777777" w:rsidR="00003A35" w:rsidRDefault="00303D37">
            <w:pPr>
              <w:spacing w:after="0"/>
              <w:ind w:left="135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(информационный) ресурс "Яндекс Учебник.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003A35" w14:paraId="633CA735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3E0BBB4B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1CFC58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A099C79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0DC4CC5D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1E0CFAB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7" w:type="dxa"/>
            <w:tcMar>
              <w:top w:w="50" w:type="dxa"/>
              <w:left w:w="100" w:type="dxa"/>
            </w:tcMar>
            <w:vAlign w:val="center"/>
          </w:tcPr>
          <w:p w14:paraId="388BC2B1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14:paraId="64B8C588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</w:t>
            </w:r>
            <w:proofErr w:type="spellStart"/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14:paraId="1F7EEC51" w14:textId="77777777" w:rsidR="00003A35" w:rsidRDefault="00303D37">
            <w:pPr>
              <w:spacing w:after="0"/>
              <w:ind w:left="135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(информационный) ресурс "Яндекс Учебник.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003A35" w14:paraId="00872B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E7768B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2BB879D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4E790F" w14:textId="77777777" w:rsidR="00003A35" w:rsidRDefault="00003A35"/>
        </w:tc>
      </w:tr>
      <w:tr w:rsidR="00003A35" w14:paraId="45193A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946CA7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03A35" w14:paraId="52DE8957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73E270C2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0CBF88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11CA463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72DB5DF3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4B03A5F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7" w:type="dxa"/>
            <w:tcMar>
              <w:top w:w="50" w:type="dxa"/>
              <w:left w:w="100" w:type="dxa"/>
            </w:tcMar>
            <w:vAlign w:val="center"/>
          </w:tcPr>
          <w:p w14:paraId="57BC3B88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14:paraId="6B44B542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</w:t>
            </w:r>
            <w:proofErr w:type="spellStart"/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14:paraId="45EA918C" w14:textId="77777777" w:rsidR="00003A35" w:rsidRDefault="00303D37">
            <w:pPr>
              <w:spacing w:after="0"/>
              <w:ind w:left="135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(информационный) ресурс "Яндекс Учебник.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003A35" w14:paraId="4A2106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47B482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FE4BA43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CA90C7" w14:textId="77777777" w:rsidR="00003A35" w:rsidRDefault="00003A35"/>
        </w:tc>
      </w:tr>
      <w:tr w:rsidR="00003A35" w14:paraId="1D32B2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02242C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003A35" w14:paraId="1CA4E5D9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3CF5F452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AACD3F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D90D376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280D2D16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C8768F4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87" w:type="dxa"/>
            <w:tcMar>
              <w:top w:w="50" w:type="dxa"/>
              <w:left w:w="100" w:type="dxa"/>
            </w:tcMar>
            <w:vAlign w:val="center"/>
          </w:tcPr>
          <w:p w14:paraId="11D228D1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14:paraId="46749B0A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</w:t>
            </w:r>
            <w:proofErr w:type="spellStart"/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14:paraId="026CA28E" w14:textId="77777777" w:rsidR="00003A35" w:rsidRDefault="00303D37">
            <w:pPr>
              <w:spacing w:after="0"/>
              <w:ind w:left="135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(информационный) ресурс "Яндекс Учебник.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003A35" w14:paraId="09CD1F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127B84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91964F3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428AA0" w14:textId="77777777" w:rsidR="00003A35" w:rsidRDefault="00003A35"/>
        </w:tc>
      </w:tr>
      <w:tr w:rsidR="00003A35" w14:paraId="7B68FF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4BAE43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03A35" w14:paraId="28A1CBB6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061BF68E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CE6619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E2FB5FA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0765436A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2D7FC45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87" w:type="dxa"/>
            <w:tcMar>
              <w:top w:w="50" w:type="dxa"/>
              <w:left w:w="100" w:type="dxa"/>
            </w:tcMar>
            <w:vAlign w:val="center"/>
          </w:tcPr>
          <w:p w14:paraId="42F5B6D6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14:paraId="67740C6D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</w:t>
            </w:r>
            <w:proofErr w:type="spellStart"/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14:paraId="6A0DA5E2" w14:textId="77777777" w:rsidR="00003A35" w:rsidRDefault="00303D37">
            <w:pPr>
              <w:spacing w:after="0"/>
              <w:ind w:left="135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(информационный) ресурс "Яндекс Учебник.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003A35" w14:paraId="03083219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6210BB37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EB0C5D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2462E63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096E8DAB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13D9CC7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7" w:type="dxa"/>
            <w:tcMar>
              <w:top w:w="50" w:type="dxa"/>
              <w:left w:w="100" w:type="dxa"/>
            </w:tcMar>
            <w:vAlign w:val="center"/>
          </w:tcPr>
          <w:p w14:paraId="63B47F51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14:paraId="1E853E8A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</w:t>
            </w:r>
            <w:proofErr w:type="spellStart"/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14:paraId="78BCEE20" w14:textId="77777777" w:rsidR="00003A35" w:rsidRDefault="00303D37">
            <w:pPr>
              <w:spacing w:after="0"/>
              <w:ind w:left="135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(информационный) ресурс "Яндекс Учебник.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003A35" w14:paraId="3A5EB2BA" w14:textId="7777777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14:paraId="6C768EEB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B55C32A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42CDB21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07DF55A9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DE5F19D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7" w:type="dxa"/>
            <w:tcMar>
              <w:top w:w="50" w:type="dxa"/>
              <w:left w:w="100" w:type="dxa"/>
            </w:tcMar>
            <w:vAlign w:val="center"/>
          </w:tcPr>
          <w:p w14:paraId="1972D6E0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14:paraId="65AA03BF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ЭОР </w:t>
            </w:r>
            <w:proofErr w:type="spellStart"/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14:paraId="465EB551" w14:textId="77777777" w:rsidR="00003A35" w:rsidRDefault="00303D37">
            <w:pPr>
              <w:spacing w:after="0"/>
              <w:ind w:left="135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Электронный образовательный (информационный) </w:t>
            </w: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 "Яндекс Учебник.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003A35" w14:paraId="33F971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FB5C4A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F10711B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CFD3B5" w14:textId="77777777" w:rsidR="00003A35" w:rsidRDefault="00003A35"/>
        </w:tc>
      </w:tr>
      <w:tr w:rsidR="00003A35" w14:paraId="3B9655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7FCA5F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8834519" w14:textId="77777777" w:rsidR="00003A35" w:rsidRDefault="00303D37">
            <w:pPr>
              <w:spacing w:after="0"/>
              <w:ind w:left="135"/>
              <w:jc w:val="center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3EFEBED4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DEB9053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87" w:type="dxa"/>
            <w:tcMar>
              <w:top w:w="50" w:type="dxa"/>
              <w:left w:w="100" w:type="dxa"/>
            </w:tcMar>
            <w:vAlign w:val="center"/>
          </w:tcPr>
          <w:p w14:paraId="610C9AAA" w14:textId="77777777" w:rsidR="00003A35" w:rsidRDefault="00003A35"/>
        </w:tc>
      </w:tr>
    </w:tbl>
    <w:p w14:paraId="1165B453" w14:textId="77777777" w:rsidR="00003A35" w:rsidRDefault="00003A35">
      <w:pPr>
        <w:sectPr w:rsidR="00003A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FACB63" w14:textId="77777777" w:rsidR="00003A35" w:rsidRDefault="00303D37">
      <w:pPr>
        <w:spacing w:after="0"/>
        <w:ind w:left="120"/>
      </w:pPr>
      <w:bookmarkStart w:id="8" w:name="block-3868409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B596750" w14:textId="77777777" w:rsidR="00003A35" w:rsidRDefault="00303D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003A35" w14:paraId="10732DF7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DD3371" w14:textId="77777777" w:rsidR="00003A35" w:rsidRDefault="00303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0B458E" w14:textId="77777777" w:rsidR="00003A35" w:rsidRDefault="00003A3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780159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D885FA" w14:textId="77777777" w:rsidR="00003A35" w:rsidRDefault="00003A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98AF13" w14:textId="77777777" w:rsidR="00003A35" w:rsidRDefault="00303D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812B11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5E09BE" w14:textId="77777777" w:rsidR="00003A35" w:rsidRDefault="00003A3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A86AFA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1CF86D" w14:textId="77777777" w:rsidR="00003A35" w:rsidRDefault="00003A35">
            <w:pPr>
              <w:spacing w:after="0"/>
              <w:ind w:left="135"/>
            </w:pPr>
          </w:p>
        </w:tc>
      </w:tr>
      <w:tr w:rsidR="00003A35" w14:paraId="2AAA36D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B71155" w14:textId="77777777" w:rsidR="00003A35" w:rsidRDefault="00003A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20B0FC" w14:textId="77777777" w:rsidR="00003A35" w:rsidRDefault="00003A3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329BD8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91A7AD" w14:textId="77777777" w:rsidR="00003A35" w:rsidRDefault="00003A3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DA7B94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C3AD8A" w14:textId="77777777" w:rsidR="00003A35" w:rsidRDefault="00003A3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E559A1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AC4ECE" w14:textId="77777777" w:rsidR="00003A35" w:rsidRDefault="00003A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57FC18" w14:textId="77777777" w:rsidR="00003A35" w:rsidRDefault="00003A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6EF498" w14:textId="77777777" w:rsidR="00003A35" w:rsidRDefault="00003A35"/>
        </w:tc>
      </w:tr>
      <w:tr w:rsidR="00003A35" w:rsidRPr="00C52423" w14:paraId="2BAC2D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05FAB1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6F416E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2DC65E" w14:textId="77777777" w:rsidR="00003A35" w:rsidRDefault="00303D37">
            <w:pPr>
              <w:spacing w:after="0"/>
              <w:ind w:left="135"/>
              <w:jc w:val="center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1FE0D6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013FAA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F4595E" w14:textId="77777777" w:rsidR="00003A35" w:rsidRDefault="00003A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152153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003A35" w:rsidRPr="00C52423" w14:paraId="5C6609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4C9C91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1F1C07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82F89B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8837C3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D00B6D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5361C3" w14:textId="77777777" w:rsidR="00003A35" w:rsidRDefault="00003A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DA57C6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  <w:proofErr w:type="spellEnd"/>
            </w:hyperlink>
          </w:p>
        </w:tc>
      </w:tr>
      <w:tr w:rsidR="00003A35" w:rsidRPr="00C52423" w14:paraId="6EBACF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973EAF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4C8FE6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39399B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63BAFD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0940EB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0C5C61" w14:textId="77777777" w:rsidR="00003A35" w:rsidRDefault="00003A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40A304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3A35" w:rsidRPr="00C52423" w14:paraId="49EDC3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C9B005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726F95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2F70B6" w14:textId="77777777" w:rsidR="00003A35" w:rsidRDefault="00303D37">
            <w:pPr>
              <w:spacing w:after="0"/>
              <w:ind w:left="135"/>
              <w:jc w:val="center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03B7D5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B02552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948471" w14:textId="77777777" w:rsidR="00003A35" w:rsidRDefault="00003A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A9D218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003A35" w:rsidRPr="00C52423" w14:paraId="6F4411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813F06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5B954F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7BC027" w14:textId="77777777" w:rsidR="00003A35" w:rsidRDefault="00303D37">
            <w:pPr>
              <w:spacing w:after="0"/>
              <w:ind w:left="135"/>
              <w:jc w:val="center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878ACE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E4FD98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E17454" w14:textId="77777777" w:rsidR="00003A35" w:rsidRDefault="00003A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3898A1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A35" w:rsidRPr="00C52423" w14:paraId="3417D4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5ACB18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2E1516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EBBDC5" w14:textId="77777777" w:rsidR="00003A35" w:rsidRDefault="00303D37">
            <w:pPr>
              <w:spacing w:after="0"/>
              <w:ind w:left="135"/>
              <w:jc w:val="center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DBDAB3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61DE58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9B9D3B" w14:textId="77777777" w:rsidR="00003A35" w:rsidRDefault="00003A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EB89F2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003A35" w:rsidRPr="00C52423" w14:paraId="433C55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40B05C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BA7C2E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3AEAD9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503D4E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4CB534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D04A88" w14:textId="77777777" w:rsidR="00003A35" w:rsidRDefault="00003A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C8178E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03A35" w:rsidRPr="00C52423" w14:paraId="1FE650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A496A5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34366B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189816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8F6F70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B307A8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39AE6A" w14:textId="77777777" w:rsidR="00003A35" w:rsidRDefault="00003A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E51868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03A35" w:rsidRPr="00C52423" w14:paraId="79A99D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A3AA5C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CB6615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182B97" w14:textId="77777777" w:rsidR="00003A35" w:rsidRDefault="00303D37">
            <w:pPr>
              <w:spacing w:after="0"/>
              <w:ind w:left="135"/>
              <w:jc w:val="center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4D1248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C30023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E93075" w14:textId="77777777" w:rsidR="00003A35" w:rsidRDefault="00003A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F4C800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03A35" w:rsidRPr="00C52423" w14:paraId="7A331D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0B970E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AEDB6A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243790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748925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BE37C5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6E46A1" w14:textId="77777777" w:rsidR="00003A35" w:rsidRDefault="00003A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983B98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03A35" w:rsidRPr="00C52423" w14:paraId="40A61C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FBA11B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60548F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98E44B" w14:textId="77777777" w:rsidR="00003A35" w:rsidRDefault="00303D37">
            <w:pPr>
              <w:spacing w:after="0"/>
              <w:ind w:left="135"/>
              <w:jc w:val="center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7ACBEA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EDB278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E44CA2" w14:textId="77777777" w:rsidR="00003A35" w:rsidRDefault="00003A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5CAEAE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003A35" w:rsidRPr="00C52423" w14:paraId="21C905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93074B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8B9D25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184033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63C15C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FDE8A5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D2F674" w14:textId="77777777" w:rsidR="00003A35" w:rsidRDefault="00003A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45AB4B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A35" w:rsidRPr="00C52423" w14:paraId="51E60E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F74EB1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92B458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1D57DC" w14:textId="77777777" w:rsidR="00003A35" w:rsidRDefault="00303D37">
            <w:pPr>
              <w:spacing w:after="0"/>
              <w:ind w:left="135"/>
              <w:jc w:val="center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C035C3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DB6570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CF4D3B" w14:textId="77777777" w:rsidR="00003A35" w:rsidRDefault="00003A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D2BE95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3A35" w:rsidRPr="00C52423" w14:paraId="40E0A6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BBC3F3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58F9B3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701941" w14:textId="77777777" w:rsidR="00003A35" w:rsidRDefault="00303D37">
            <w:pPr>
              <w:spacing w:after="0"/>
              <w:ind w:left="135"/>
              <w:jc w:val="center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859932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52F10E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F64A0D" w14:textId="77777777" w:rsidR="00003A35" w:rsidRDefault="00003A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83B5C1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003A35" w:rsidRPr="00C52423" w14:paraId="1823FF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6319D1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E2142F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2D1DD4" w14:textId="77777777" w:rsidR="00003A35" w:rsidRDefault="00303D37">
            <w:pPr>
              <w:spacing w:after="0"/>
              <w:ind w:left="135"/>
              <w:jc w:val="center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DDFDD3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5F36C8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C57A2A" w14:textId="77777777" w:rsidR="00003A35" w:rsidRDefault="00003A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EC5920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003A35" w:rsidRPr="00C52423" w14:paraId="54AED5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0D103D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34C5FB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9C1582" w14:textId="77777777" w:rsidR="00003A35" w:rsidRDefault="00303D37">
            <w:pPr>
              <w:spacing w:after="0"/>
              <w:ind w:left="135"/>
              <w:jc w:val="center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F20893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3FBBE8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187836" w14:textId="77777777" w:rsidR="00003A35" w:rsidRDefault="00003A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C8B404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A35" w:rsidRPr="00C52423" w14:paraId="3C787E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4CAC81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82AFF2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A4C402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006C8D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511F4F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2AFB7C" w14:textId="77777777" w:rsidR="00003A35" w:rsidRDefault="00003A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FE791A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003A35" w:rsidRPr="00C52423" w14:paraId="61DF14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9F112A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6260A1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2201BD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A9963E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F56F30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B753CA" w14:textId="77777777" w:rsidR="00003A35" w:rsidRDefault="00003A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162D93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3A35" w:rsidRPr="00C52423" w14:paraId="3169AE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32AE99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611001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AFC9D6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DED78F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0040FE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CA4B61" w14:textId="77777777" w:rsidR="00003A35" w:rsidRDefault="00003A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BAB2C9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003A35" w:rsidRPr="00C52423" w14:paraId="2BCE76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48D032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67E336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844850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D6F9A8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347EA5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EB46E6" w14:textId="77777777" w:rsidR="00003A35" w:rsidRDefault="00003A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0BBFEC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A35" w:rsidRPr="00C52423" w14:paraId="789858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A34969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411FE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7316BD" w14:textId="77777777" w:rsidR="00003A35" w:rsidRDefault="00303D37">
            <w:pPr>
              <w:spacing w:after="0"/>
              <w:ind w:left="135"/>
              <w:jc w:val="center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3C25DA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850A31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E4C628" w14:textId="77777777" w:rsidR="00003A35" w:rsidRDefault="00003A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92A388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03A35" w:rsidRPr="00C52423" w14:paraId="62362E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81194F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B4A52A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3148AC" w14:textId="77777777" w:rsidR="00003A35" w:rsidRDefault="00303D37">
            <w:pPr>
              <w:spacing w:after="0"/>
              <w:ind w:left="135"/>
              <w:jc w:val="center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BDD79C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054F84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C85E9B" w14:textId="77777777" w:rsidR="00003A35" w:rsidRDefault="00003A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E2507B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03A35" w:rsidRPr="00C52423" w14:paraId="328892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B38621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2D81C5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D83DFA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CE90BC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93723B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923E0A" w14:textId="77777777" w:rsidR="00003A35" w:rsidRDefault="00003A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62E217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A35" w:rsidRPr="00C52423" w14:paraId="797558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59D220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DEF7EE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DA4B49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8729F5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6147FD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13804A" w14:textId="77777777" w:rsidR="00003A35" w:rsidRDefault="00003A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2D71D8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03A35" w:rsidRPr="00C52423" w14:paraId="5BD032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E1D77D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14AA41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D46346" w14:textId="77777777" w:rsidR="00003A35" w:rsidRDefault="00303D37">
            <w:pPr>
              <w:spacing w:after="0"/>
              <w:ind w:left="135"/>
              <w:jc w:val="center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F117DE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2D9CA1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DEA56E" w14:textId="77777777" w:rsidR="00003A35" w:rsidRDefault="00003A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7D37BE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003A35" w:rsidRPr="00C52423" w14:paraId="0C4F13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2058CE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FBCCD9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EE7DE5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608499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CBA338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4179AF" w14:textId="77777777" w:rsidR="00003A35" w:rsidRDefault="00003A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E5D5FE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03A35" w:rsidRPr="00C52423" w14:paraId="25CD2D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A109AF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FD68B6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A6E017" w14:textId="77777777" w:rsidR="00003A35" w:rsidRDefault="00303D37">
            <w:pPr>
              <w:spacing w:after="0"/>
              <w:ind w:left="135"/>
              <w:jc w:val="center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EFA142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0A1EB7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494617" w14:textId="77777777" w:rsidR="00003A35" w:rsidRDefault="00003A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12EAF9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003A35" w:rsidRPr="00C52423" w14:paraId="5321B4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62AEB2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D4B65C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64BD24" w14:textId="77777777" w:rsidR="00003A35" w:rsidRDefault="00303D37">
            <w:pPr>
              <w:spacing w:after="0"/>
              <w:ind w:left="135"/>
              <w:jc w:val="center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B8E020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7B017F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F51EC2" w14:textId="77777777" w:rsidR="00003A35" w:rsidRDefault="00003A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A9C619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003A35" w:rsidRPr="00C52423" w14:paraId="424759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0A0F5E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FC6E00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14E293" w14:textId="77777777" w:rsidR="00003A35" w:rsidRDefault="00303D37">
            <w:pPr>
              <w:spacing w:after="0"/>
              <w:ind w:left="135"/>
              <w:jc w:val="center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44DC73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C9E059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B0957D" w14:textId="77777777" w:rsidR="00003A35" w:rsidRDefault="00003A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63D09F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3A35" w:rsidRPr="00C52423" w14:paraId="0646C3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3D7EA3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301239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37FAD6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9EAD52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6C0ADD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E9A5AA" w14:textId="77777777" w:rsidR="00003A35" w:rsidRDefault="00003A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853B76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  <w:proofErr w:type="spellEnd"/>
            </w:hyperlink>
          </w:p>
        </w:tc>
      </w:tr>
      <w:tr w:rsidR="00003A35" w:rsidRPr="00C52423" w14:paraId="637F39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B4E757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1BE1DA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B43B96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5EF010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2C7858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119C56" w14:textId="77777777" w:rsidR="00003A35" w:rsidRDefault="00003A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A77D4F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003A35" w:rsidRPr="00C52423" w14:paraId="47B9C4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C93DD8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5647C2" w14:textId="77777777" w:rsidR="00003A35" w:rsidRDefault="00303D37">
            <w:pPr>
              <w:spacing w:after="0"/>
              <w:ind w:left="135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0BB179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A43A2F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5904FF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21A85E" w14:textId="77777777" w:rsidR="00003A35" w:rsidRDefault="00003A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44F00C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03A35" w:rsidRPr="00C52423" w14:paraId="2AEC62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AC331C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31860D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F06223" w14:textId="77777777" w:rsidR="00003A35" w:rsidRDefault="00303D37">
            <w:pPr>
              <w:spacing w:after="0"/>
              <w:ind w:left="135"/>
              <w:jc w:val="center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F1A224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E63F95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21FE63" w14:textId="77777777" w:rsidR="00003A35" w:rsidRDefault="00003A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28EBD7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A35" w:rsidRPr="00C52423" w14:paraId="69396F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939E28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274DA8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DAF9CD" w14:textId="77777777" w:rsidR="00003A35" w:rsidRDefault="00303D37">
            <w:pPr>
              <w:spacing w:after="0"/>
              <w:ind w:left="135"/>
              <w:jc w:val="center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AE0A29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C894D2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021289" w14:textId="77777777" w:rsidR="00003A35" w:rsidRDefault="00003A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8DC7DE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3A35" w14:paraId="16147C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656883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C6744ED" w14:textId="77777777" w:rsidR="00003A35" w:rsidRDefault="00303D37">
            <w:pPr>
              <w:spacing w:after="0"/>
              <w:ind w:left="135"/>
              <w:jc w:val="center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CC220D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42FA0E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7FC0CE" w14:textId="77777777" w:rsidR="00003A35" w:rsidRDefault="00003A35"/>
        </w:tc>
      </w:tr>
    </w:tbl>
    <w:p w14:paraId="2AF4A028" w14:textId="77777777" w:rsidR="00003A35" w:rsidRDefault="00003A35">
      <w:pPr>
        <w:sectPr w:rsidR="00003A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B0EF3C" w14:textId="77777777" w:rsidR="00003A35" w:rsidRDefault="00303D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003A35" w14:paraId="35E7C08C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D675F5" w14:textId="77777777" w:rsidR="00003A35" w:rsidRDefault="00303D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783BCE" w14:textId="77777777" w:rsidR="00003A35" w:rsidRDefault="00003A3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9B14CB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798A1B" w14:textId="77777777" w:rsidR="00003A35" w:rsidRDefault="00003A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B43041" w14:textId="77777777" w:rsidR="00003A35" w:rsidRDefault="00303D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AC36F6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C52CE6" w14:textId="77777777" w:rsidR="00003A35" w:rsidRDefault="00003A3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582981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3D0B4F" w14:textId="77777777" w:rsidR="00003A35" w:rsidRDefault="00003A35">
            <w:pPr>
              <w:spacing w:after="0"/>
              <w:ind w:left="135"/>
            </w:pPr>
          </w:p>
        </w:tc>
      </w:tr>
      <w:tr w:rsidR="00003A35" w14:paraId="31D85D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D2959A" w14:textId="77777777" w:rsidR="00003A35" w:rsidRDefault="00003A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C1E726" w14:textId="77777777" w:rsidR="00003A35" w:rsidRDefault="00003A3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CD6B1B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92BD87" w14:textId="77777777" w:rsidR="00003A35" w:rsidRDefault="00003A3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7DD244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F8359A" w14:textId="77777777" w:rsidR="00003A35" w:rsidRDefault="00003A3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2CFF95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55B82B" w14:textId="77777777" w:rsidR="00003A35" w:rsidRDefault="00003A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871692" w14:textId="77777777" w:rsidR="00003A35" w:rsidRDefault="00003A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79CDC8" w14:textId="77777777" w:rsidR="00003A35" w:rsidRDefault="00003A35"/>
        </w:tc>
      </w:tr>
      <w:tr w:rsidR="00003A35" w:rsidRPr="00C52423" w14:paraId="3E03D6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86F9C5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8DC59" w14:textId="77777777" w:rsidR="00003A35" w:rsidRDefault="00303D37">
            <w:pPr>
              <w:spacing w:after="0"/>
              <w:ind w:left="135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9A1DBF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73F2F1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3BD720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B8BCB8" w14:textId="77777777" w:rsidR="00003A35" w:rsidRDefault="00003A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2CAD5F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03A35" w:rsidRPr="00C52423" w14:paraId="25BEAE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534BC9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8F4066" w14:textId="77777777" w:rsidR="00003A35" w:rsidRDefault="00303D37">
            <w:pPr>
              <w:spacing w:after="0"/>
              <w:ind w:left="135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A675D9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03FC24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ECEA02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DA555F" w14:textId="77777777" w:rsidR="00003A35" w:rsidRDefault="00003A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0A0717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03A35" w:rsidRPr="00C52423" w14:paraId="0085477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2E1194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652AF0" w14:textId="77777777" w:rsidR="00003A35" w:rsidRDefault="00303D37">
            <w:pPr>
              <w:spacing w:after="0"/>
              <w:ind w:left="135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2D20AA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4AEDAE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8CF079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F217A5" w14:textId="77777777" w:rsidR="00003A35" w:rsidRDefault="00003A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81C593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003A35" w:rsidRPr="00C52423" w14:paraId="2956E8A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13300B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26D5FD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EC0E88" w14:textId="77777777" w:rsidR="00003A35" w:rsidRDefault="00303D37">
            <w:pPr>
              <w:spacing w:after="0"/>
              <w:ind w:left="135"/>
              <w:jc w:val="center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F661CE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12F2FA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00442D" w14:textId="77777777" w:rsidR="00003A35" w:rsidRDefault="00003A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4446A4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A35" w:rsidRPr="00C52423" w14:paraId="52DBC4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2932A8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90988" w14:textId="77777777" w:rsidR="00003A35" w:rsidRDefault="00303D37">
            <w:pPr>
              <w:spacing w:after="0"/>
              <w:ind w:left="135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3F9095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9A6672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58CD60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CBAAED" w14:textId="77777777" w:rsidR="00003A35" w:rsidRDefault="00003A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6911C6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3A35" w:rsidRPr="00C52423" w14:paraId="2F7377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06A2FA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A724F8" w14:textId="77777777" w:rsidR="00003A35" w:rsidRDefault="00303D37">
            <w:pPr>
              <w:spacing w:after="0"/>
              <w:ind w:left="135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41F0E5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C360DF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68497E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D831A1" w14:textId="77777777" w:rsidR="00003A35" w:rsidRDefault="00003A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F4B292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003A35" w:rsidRPr="00C52423" w14:paraId="46D4F5E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A97E2F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5AD7F2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1B36F5" w14:textId="77777777" w:rsidR="00003A35" w:rsidRDefault="00303D37">
            <w:pPr>
              <w:spacing w:after="0"/>
              <w:ind w:left="135"/>
              <w:jc w:val="center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1818E4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7FAC09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F79A80" w14:textId="77777777" w:rsidR="00003A35" w:rsidRDefault="00003A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EF1A69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03A35" w:rsidRPr="00C52423" w14:paraId="1A81B5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EB5F62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72E15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6FC2A7" w14:textId="77777777" w:rsidR="00003A35" w:rsidRDefault="00303D37">
            <w:pPr>
              <w:spacing w:after="0"/>
              <w:ind w:left="135"/>
              <w:jc w:val="center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8B7782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746D00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866A5F" w14:textId="77777777" w:rsidR="00003A35" w:rsidRDefault="00003A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ABA263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03A35" w:rsidRPr="00C52423" w14:paraId="3A94B62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0B0AE2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AD8088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28A1C5" w14:textId="77777777" w:rsidR="00003A35" w:rsidRDefault="00303D37">
            <w:pPr>
              <w:spacing w:after="0"/>
              <w:ind w:left="135"/>
              <w:jc w:val="center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D2DD88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897184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D496E4" w14:textId="77777777" w:rsidR="00003A35" w:rsidRDefault="00003A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AD7CAD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003A35" w:rsidRPr="00C52423" w14:paraId="2455C42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1C4CE1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E50B8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2B7BC9" w14:textId="77777777" w:rsidR="00003A35" w:rsidRDefault="00303D37">
            <w:pPr>
              <w:spacing w:after="0"/>
              <w:ind w:left="135"/>
              <w:jc w:val="center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3898CD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4AAE98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18A095" w14:textId="77777777" w:rsidR="00003A35" w:rsidRDefault="00003A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D56A24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A35" w:rsidRPr="00C52423" w14:paraId="448251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52637C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BF4DAF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1410E9" w14:textId="77777777" w:rsidR="00003A35" w:rsidRDefault="00303D37">
            <w:pPr>
              <w:spacing w:after="0"/>
              <w:ind w:left="135"/>
              <w:jc w:val="center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D9886D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535F8A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8515D8" w14:textId="77777777" w:rsidR="00003A35" w:rsidRDefault="00003A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A3A873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003A35" w:rsidRPr="00C52423" w14:paraId="751DEC2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84CE56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ECADAE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CFD063" w14:textId="77777777" w:rsidR="00003A35" w:rsidRDefault="00303D37">
            <w:pPr>
              <w:spacing w:after="0"/>
              <w:ind w:left="135"/>
              <w:jc w:val="center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7A608C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D6BAFE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D07DD7" w14:textId="77777777" w:rsidR="00003A35" w:rsidRDefault="00003A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78533B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003A35" w:rsidRPr="00C52423" w14:paraId="21E258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F884D5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0CA6F0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6D0A92" w14:textId="77777777" w:rsidR="00003A35" w:rsidRDefault="00303D37">
            <w:pPr>
              <w:spacing w:after="0"/>
              <w:ind w:left="135"/>
              <w:jc w:val="center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3B6485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8C2837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EFC761" w14:textId="77777777" w:rsidR="00003A35" w:rsidRDefault="00003A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C0C8C0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03A35" w:rsidRPr="00C52423" w14:paraId="358020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7C1F9A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513F0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6AB27B" w14:textId="77777777" w:rsidR="00003A35" w:rsidRDefault="00303D37">
            <w:pPr>
              <w:spacing w:after="0"/>
              <w:ind w:left="135"/>
              <w:jc w:val="center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4DFFC9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5A9977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BE1CBC" w14:textId="77777777" w:rsidR="00003A35" w:rsidRDefault="00003A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611C1B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003A35" w:rsidRPr="00C52423" w14:paraId="1EACC3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682581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372AC" w14:textId="77777777" w:rsidR="00003A35" w:rsidRDefault="00303D37">
            <w:pPr>
              <w:spacing w:after="0"/>
              <w:ind w:left="135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02FBC9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823CEB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67B041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E17FE3" w14:textId="77777777" w:rsidR="00003A35" w:rsidRDefault="00003A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F3EBDF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003A35" w:rsidRPr="00C52423" w14:paraId="1354D7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E7DC62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FE9822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1F25D9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FBB2FA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0DDCB1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D82ACD" w14:textId="77777777" w:rsidR="00003A35" w:rsidRDefault="00003A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EEAC4D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03A35" w:rsidRPr="00C52423" w14:paraId="03BEF9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E76E13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7694E3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3A94F7" w14:textId="77777777" w:rsidR="00003A35" w:rsidRDefault="00303D37">
            <w:pPr>
              <w:spacing w:after="0"/>
              <w:ind w:left="135"/>
              <w:jc w:val="center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71B308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EDF194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599309" w14:textId="77777777" w:rsidR="00003A35" w:rsidRDefault="00003A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6A72B1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003A35" w:rsidRPr="00C52423" w14:paraId="0542124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84A65E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F537F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62DF76" w14:textId="77777777" w:rsidR="00003A35" w:rsidRDefault="00303D37">
            <w:pPr>
              <w:spacing w:after="0"/>
              <w:ind w:left="135"/>
              <w:jc w:val="center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23B824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5C03BD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082827" w14:textId="77777777" w:rsidR="00003A35" w:rsidRDefault="00003A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F92661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03A35" w:rsidRPr="00C52423" w14:paraId="6329FCF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C43317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E8D884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C70DA7" w14:textId="77777777" w:rsidR="00003A35" w:rsidRDefault="00303D37">
            <w:pPr>
              <w:spacing w:after="0"/>
              <w:ind w:left="135"/>
              <w:jc w:val="center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63A75E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18A9FA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3D93CB" w14:textId="77777777" w:rsidR="00003A35" w:rsidRDefault="00003A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5BA085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03A35" w:rsidRPr="00C52423" w14:paraId="76D9FA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DB3453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7339C1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7B86A4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E92024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82C166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4221FF" w14:textId="77777777" w:rsidR="00003A35" w:rsidRDefault="00003A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1F24F7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003A35" w:rsidRPr="00C52423" w14:paraId="08F473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6B5053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F53B92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FB2B73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BECBB3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993B3C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826940" w14:textId="77777777" w:rsidR="00003A35" w:rsidRDefault="00003A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0CB124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3A35" w:rsidRPr="00C52423" w14:paraId="48919D8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F9B277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403B40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2DCCAF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122586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365840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E46F87" w14:textId="77777777" w:rsidR="00003A35" w:rsidRDefault="00003A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979DE7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003A35" w:rsidRPr="00C52423" w14:paraId="46FD3E6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553291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819515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410725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BBD8FC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7FDF8B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AFC792" w14:textId="77777777" w:rsidR="00003A35" w:rsidRDefault="00003A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88038E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3A35" w:rsidRPr="00C52423" w14:paraId="713A4BC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5074EC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26AB6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E48E07" w14:textId="77777777" w:rsidR="00003A35" w:rsidRDefault="00303D37">
            <w:pPr>
              <w:spacing w:after="0"/>
              <w:ind w:left="135"/>
              <w:jc w:val="center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296815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8A9053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CF7772" w14:textId="77777777" w:rsidR="00003A35" w:rsidRDefault="00003A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265290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03A35" w:rsidRPr="00C52423" w14:paraId="2862532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7A2008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2BADCB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B72B3F" w14:textId="77777777" w:rsidR="00003A35" w:rsidRDefault="00303D37">
            <w:pPr>
              <w:spacing w:after="0"/>
              <w:ind w:left="135"/>
              <w:jc w:val="center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02FC4E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96363F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ABD6BF" w14:textId="77777777" w:rsidR="00003A35" w:rsidRDefault="00003A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5A1847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A35" w:rsidRPr="00C52423" w14:paraId="450B5F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1CE6A4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91BDC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3EB18C" w14:textId="77777777" w:rsidR="00003A35" w:rsidRDefault="00303D37">
            <w:pPr>
              <w:spacing w:after="0"/>
              <w:ind w:left="135"/>
              <w:jc w:val="center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2E0D9F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CD445B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C44EB9" w14:textId="77777777" w:rsidR="00003A35" w:rsidRDefault="00003A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0CC5C1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03A35" w:rsidRPr="00C52423" w14:paraId="284F0B6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6CA7CB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6E11A1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A72321" w14:textId="77777777" w:rsidR="00003A35" w:rsidRDefault="00303D37">
            <w:pPr>
              <w:spacing w:after="0"/>
              <w:ind w:left="135"/>
              <w:jc w:val="center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FB9A6E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60481A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BAD4A1" w14:textId="77777777" w:rsidR="00003A35" w:rsidRDefault="00003A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7BED65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03A35" w:rsidRPr="00C52423" w14:paraId="34AA3D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75C589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28056A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649C08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C2C7BC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752F32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A057F8" w14:textId="77777777" w:rsidR="00003A35" w:rsidRDefault="00003A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5BB7E3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03A35" w:rsidRPr="00C52423" w14:paraId="5921B8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03871F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361CA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AB5EB2" w14:textId="77777777" w:rsidR="00003A35" w:rsidRDefault="00303D37">
            <w:pPr>
              <w:spacing w:after="0"/>
              <w:ind w:left="135"/>
              <w:jc w:val="center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5CBB1E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832978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DAA395" w14:textId="77777777" w:rsidR="00003A35" w:rsidRDefault="00003A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C24D71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003A35" w:rsidRPr="00C52423" w14:paraId="76D89A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AB09EC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A894C7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605B73" w14:textId="77777777" w:rsidR="00003A35" w:rsidRDefault="00303D37">
            <w:pPr>
              <w:spacing w:after="0"/>
              <w:ind w:left="135"/>
              <w:jc w:val="center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A13DB8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C987BF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69844D" w14:textId="77777777" w:rsidR="00003A35" w:rsidRDefault="00003A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05569D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03A35" w:rsidRPr="00C52423" w14:paraId="31D25A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A470EF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8D6F7F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FB198E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101BD3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08532F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6BEA59" w14:textId="77777777" w:rsidR="00003A35" w:rsidRDefault="00003A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0A1B9E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003A35" w:rsidRPr="00C52423" w14:paraId="67BDCB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E9EC54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C496D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39BEA0" w14:textId="77777777" w:rsidR="00003A35" w:rsidRDefault="00303D37">
            <w:pPr>
              <w:spacing w:after="0"/>
              <w:ind w:left="135"/>
              <w:jc w:val="center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52ECC6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5229F1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1FDD5D" w14:textId="77777777" w:rsidR="00003A35" w:rsidRDefault="00003A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7C1852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3A35" w:rsidRPr="00C52423" w14:paraId="5A83F8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46BC30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E6822" w14:textId="77777777" w:rsidR="00003A35" w:rsidRDefault="00303D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DDD35F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029019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5EC57A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CAD493" w14:textId="77777777" w:rsidR="00003A35" w:rsidRDefault="00003A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4A03E3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003A35" w:rsidRPr="00C52423" w14:paraId="3AA3C2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D97DD6" w14:textId="77777777" w:rsidR="00003A35" w:rsidRDefault="00303D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BD48BF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9C7E3D" w14:textId="77777777" w:rsidR="00003A35" w:rsidRDefault="00303D37">
            <w:pPr>
              <w:spacing w:after="0"/>
              <w:ind w:left="135"/>
              <w:jc w:val="center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A39C23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A9CA79" w14:textId="77777777" w:rsidR="00003A35" w:rsidRDefault="00003A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C9630B" w14:textId="77777777" w:rsidR="00003A35" w:rsidRDefault="00003A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E963BA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3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003A35" w14:paraId="1B25B7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655EC7" w14:textId="77777777" w:rsidR="00003A35" w:rsidRPr="00D35808" w:rsidRDefault="00303D37">
            <w:pPr>
              <w:spacing w:after="0"/>
              <w:ind w:left="135"/>
              <w:rPr>
                <w:lang w:val="ru-RU"/>
              </w:rPr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6F1DA13" w14:textId="77777777" w:rsidR="00003A35" w:rsidRDefault="00303D37">
            <w:pPr>
              <w:spacing w:after="0"/>
              <w:ind w:left="135"/>
              <w:jc w:val="center"/>
            </w:pPr>
            <w:r w:rsidRPr="00D3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47E651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5B7BFB" w14:textId="77777777" w:rsidR="00003A35" w:rsidRDefault="00303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B01BC2" w14:textId="77777777" w:rsidR="00003A35" w:rsidRDefault="00003A35"/>
        </w:tc>
      </w:tr>
    </w:tbl>
    <w:p w14:paraId="11002A91" w14:textId="77777777" w:rsidR="00003A35" w:rsidRDefault="00003A35">
      <w:pPr>
        <w:sectPr w:rsidR="00003A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1C820B" w14:textId="77777777" w:rsidR="00003A35" w:rsidRPr="00D35808" w:rsidRDefault="00303D37">
      <w:pPr>
        <w:spacing w:after="0"/>
        <w:ind w:left="120"/>
        <w:rPr>
          <w:lang w:val="ru-RU"/>
        </w:rPr>
      </w:pPr>
      <w:bookmarkStart w:id="9" w:name="block-38684100"/>
      <w:bookmarkEnd w:id="8"/>
      <w:r w:rsidRPr="00D3580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7B5C260" w14:textId="77777777" w:rsidR="00003A35" w:rsidRDefault="00303D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2EEC9AB" w14:textId="77777777" w:rsidR="00003A35" w:rsidRDefault="00003A35">
      <w:pPr>
        <w:spacing w:after="0" w:line="480" w:lineRule="auto"/>
        <w:ind w:left="120"/>
      </w:pPr>
    </w:p>
    <w:p w14:paraId="4DBB9B6F" w14:textId="77777777" w:rsidR="00003A35" w:rsidRPr="00D35808" w:rsidRDefault="00303D37">
      <w:pPr>
        <w:spacing w:after="0" w:line="480" w:lineRule="auto"/>
        <w:ind w:left="120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 xml:space="preserve">• Информатика, 10 класс/ </w:t>
      </w:r>
      <w:proofErr w:type="spellStart"/>
      <w:r w:rsidRPr="00D3580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D35808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D3580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D35808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Pr="00D35808">
        <w:rPr>
          <w:sz w:val="28"/>
          <w:lang w:val="ru-RU"/>
        </w:rPr>
        <w:br/>
      </w:r>
      <w:r w:rsidRPr="00D35808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</w:t>
      </w:r>
      <w:proofErr w:type="spellStart"/>
      <w:r w:rsidRPr="00D3580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D35808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D3580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D35808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Pr="00D35808">
        <w:rPr>
          <w:sz w:val="28"/>
          <w:lang w:val="ru-RU"/>
        </w:rPr>
        <w:br/>
      </w:r>
      <w:r w:rsidRPr="00D35808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Семакин И.Г., </w:t>
      </w:r>
      <w:proofErr w:type="spellStart"/>
      <w:r w:rsidRPr="00D35808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D35808">
        <w:rPr>
          <w:rFonts w:ascii="Times New Roman" w:hAnsi="Times New Roman"/>
          <w:color w:val="000000"/>
          <w:sz w:val="28"/>
          <w:lang w:val="ru-RU"/>
        </w:rPr>
        <w:t xml:space="preserve">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r w:rsidRPr="00D35808">
        <w:rPr>
          <w:sz w:val="28"/>
          <w:lang w:val="ru-RU"/>
        </w:rPr>
        <w:br/>
      </w:r>
      <w:r w:rsidRPr="00D35808">
        <w:rPr>
          <w:sz w:val="28"/>
          <w:lang w:val="ru-RU"/>
        </w:rPr>
        <w:br/>
      </w:r>
      <w:bookmarkStart w:id="10" w:name="f632365d-4a21-4b78-8f28-ca90d8f5976c"/>
      <w:r w:rsidRPr="00D35808">
        <w:rPr>
          <w:rFonts w:ascii="Times New Roman" w:hAnsi="Times New Roman"/>
          <w:color w:val="000000"/>
          <w:sz w:val="28"/>
          <w:lang w:val="ru-RU"/>
        </w:rPr>
        <w:t xml:space="preserve"> Информатика, 10 класс/ Семакин И.Г., </w:t>
      </w:r>
      <w:proofErr w:type="spellStart"/>
      <w:r w:rsidRPr="00D35808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D35808">
        <w:rPr>
          <w:rFonts w:ascii="Times New Roman" w:hAnsi="Times New Roman"/>
          <w:color w:val="000000"/>
          <w:sz w:val="28"/>
          <w:lang w:val="ru-RU"/>
        </w:rPr>
        <w:t xml:space="preserve">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bookmarkEnd w:id="10"/>
    </w:p>
    <w:p w14:paraId="3146C3F9" w14:textId="77777777" w:rsidR="00003A35" w:rsidRPr="00D35808" w:rsidRDefault="00003A35">
      <w:pPr>
        <w:spacing w:after="0"/>
        <w:ind w:left="120"/>
        <w:rPr>
          <w:lang w:val="ru-RU"/>
        </w:rPr>
      </w:pPr>
    </w:p>
    <w:p w14:paraId="02D8E859" w14:textId="77777777" w:rsidR="00003A35" w:rsidRPr="00D35808" w:rsidRDefault="00303D37">
      <w:pPr>
        <w:spacing w:after="0" w:line="480" w:lineRule="auto"/>
        <w:ind w:left="120"/>
        <w:rPr>
          <w:lang w:val="ru-RU"/>
        </w:rPr>
      </w:pPr>
      <w:r w:rsidRPr="00D3580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6565D58" w14:textId="77777777" w:rsidR="00003A35" w:rsidRPr="00D35808" w:rsidRDefault="00303D37">
      <w:pPr>
        <w:spacing w:after="0" w:line="480" w:lineRule="auto"/>
        <w:ind w:left="120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 xml:space="preserve">Линия УМК: Информатика. </w:t>
      </w:r>
      <w:proofErr w:type="spellStart"/>
      <w:r w:rsidRPr="00D3580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D35808">
        <w:rPr>
          <w:rFonts w:ascii="Times New Roman" w:hAnsi="Times New Roman"/>
          <w:color w:val="000000"/>
          <w:sz w:val="28"/>
          <w:lang w:val="ru-RU"/>
        </w:rPr>
        <w:t xml:space="preserve"> Л.Л. (10-11) (Базовый)</w:t>
      </w:r>
      <w:r w:rsidRPr="00D35808">
        <w:rPr>
          <w:sz w:val="28"/>
          <w:lang w:val="ru-RU"/>
        </w:rPr>
        <w:br/>
      </w:r>
      <w:r w:rsidRPr="00D35808">
        <w:rPr>
          <w:rFonts w:ascii="Times New Roman" w:hAnsi="Times New Roman"/>
          <w:color w:val="000000"/>
          <w:sz w:val="28"/>
          <w:lang w:val="ru-RU"/>
        </w:rPr>
        <w:t xml:space="preserve"> Линия УМК: Информатика. Семакин И.Г. (10-11) (Базовый)</w:t>
      </w:r>
      <w:r w:rsidRPr="00D35808">
        <w:rPr>
          <w:sz w:val="28"/>
          <w:lang w:val="ru-RU"/>
        </w:rPr>
        <w:br/>
      </w:r>
      <w:r w:rsidRPr="00D35808">
        <w:rPr>
          <w:rFonts w:ascii="Times New Roman" w:hAnsi="Times New Roman"/>
          <w:color w:val="000000"/>
          <w:sz w:val="28"/>
          <w:lang w:val="ru-RU"/>
        </w:rPr>
        <w:t xml:space="preserve"> Электронный образовательный (информационный) ресурс "Яндекс </w:t>
      </w:r>
      <w:r w:rsidRPr="00D35808">
        <w:rPr>
          <w:rFonts w:ascii="Times New Roman" w:hAnsi="Times New Roman"/>
          <w:color w:val="000000"/>
          <w:sz w:val="28"/>
          <w:lang w:val="ru-RU"/>
        </w:rPr>
        <w:lastRenderedPageBreak/>
        <w:t>Учебник. Информатика"</w:t>
      </w:r>
      <w:r w:rsidRPr="00D35808">
        <w:rPr>
          <w:sz w:val="28"/>
          <w:lang w:val="ru-RU"/>
        </w:rPr>
        <w:br/>
      </w:r>
      <w:bookmarkStart w:id="11" w:name="9b34b0d0-0ffe-481c-ad75-b4c2cd5f5c6b"/>
      <w:bookmarkEnd w:id="11"/>
    </w:p>
    <w:p w14:paraId="4A47EFF5" w14:textId="77777777" w:rsidR="00003A35" w:rsidRPr="00D35808" w:rsidRDefault="00003A35">
      <w:pPr>
        <w:spacing w:after="0"/>
        <w:ind w:left="120"/>
        <w:rPr>
          <w:lang w:val="ru-RU"/>
        </w:rPr>
      </w:pPr>
    </w:p>
    <w:p w14:paraId="44CD6591" w14:textId="77777777" w:rsidR="00003A35" w:rsidRPr="00D35808" w:rsidRDefault="00303D37">
      <w:pPr>
        <w:spacing w:after="0" w:line="480" w:lineRule="auto"/>
        <w:ind w:left="120"/>
        <w:rPr>
          <w:lang w:val="ru-RU"/>
        </w:rPr>
      </w:pPr>
      <w:r w:rsidRPr="00D358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B14237B" w14:textId="37B2FC43" w:rsidR="00581F95" w:rsidRPr="00D35808" w:rsidRDefault="00303D37" w:rsidP="00D35808">
      <w:pPr>
        <w:spacing w:after="0" w:line="480" w:lineRule="auto"/>
        <w:ind w:left="120"/>
        <w:rPr>
          <w:lang w:val="ru-RU"/>
        </w:rPr>
      </w:pPr>
      <w:r w:rsidRPr="00D35808">
        <w:rPr>
          <w:rFonts w:ascii="Times New Roman" w:hAnsi="Times New Roman"/>
          <w:color w:val="000000"/>
          <w:sz w:val="28"/>
          <w:lang w:val="ru-RU"/>
        </w:rPr>
        <w:t xml:space="preserve">Авторская мастерская Л. Л. </w:t>
      </w:r>
      <w:proofErr w:type="spellStart"/>
      <w:r w:rsidRPr="00D35808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D3580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https</w:t>
      </w:r>
      <w:r w:rsidRPr="00D3580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bosova</w:t>
      </w:r>
      <w:proofErr w:type="spellEnd"/>
      <w:r w:rsidRPr="00D358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35808">
        <w:rPr>
          <w:rFonts w:ascii="Times New Roman" w:hAnsi="Times New Roman"/>
          <w:color w:val="000000"/>
          <w:sz w:val="28"/>
          <w:lang w:val="ru-RU"/>
        </w:rPr>
        <w:t>/</w:t>
      </w:r>
      <w:r w:rsidRPr="00D35808">
        <w:rPr>
          <w:sz w:val="28"/>
          <w:lang w:val="ru-RU"/>
        </w:rPr>
        <w:br/>
      </w:r>
      <w:r w:rsidRPr="00D35808">
        <w:rPr>
          <w:rFonts w:ascii="Times New Roman" w:hAnsi="Times New Roman"/>
          <w:color w:val="000000"/>
          <w:sz w:val="28"/>
          <w:lang w:val="ru-RU"/>
        </w:rPr>
        <w:t xml:space="preserve"> Авторская мастерская К. Ю. Полякова: </w:t>
      </w:r>
      <w:r>
        <w:rPr>
          <w:rFonts w:ascii="Times New Roman" w:hAnsi="Times New Roman"/>
          <w:color w:val="000000"/>
          <w:sz w:val="28"/>
        </w:rPr>
        <w:t>https</w:t>
      </w:r>
      <w:r w:rsidRPr="00D3580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kpolyakov</w:t>
      </w:r>
      <w:proofErr w:type="spellEnd"/>
      <w:r w:rsidRPr="00D358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spb</w:t>
      </w:r>
      <w:proofErr w:type="spellEnd"/>
      <w:r w:rsidRPr="00D358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35808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35808">
        <w:rPr>
          <w:sz w:val="28"/>
          <w:lang w:val="ru-RU"/>
        </w:rPr>
        <w:br/>
      </w:r>
      <w:r w:rsidRPr="00D35808">
        <w:rPr>
          <w:rFonts w:ascii="Times New Roman" w:hAnsi="Times New Roman"/>
          <w:color w:val="000000"/>
          <w:sz w:val="28"/>
          <w:lang w:val="ru-RU"/>
        </w:rPr>
        <w:t xml:space="preserve"> Единое содержание общего образования: </w:t>
      </w:r>
      <w:r>
        <w:rPr>
          <w:rFonts w:ascii="Times New Roman" w:hAnsi="Times New Roman"/>
          <w:color w:val="000000"/>
          <w:sz w:val="28"/>
        </w:rPr>
        <w:t>https</w:t>
      </w:r>
      <w:r w:rsidRPr="00D3580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D358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35808">
        <w:rPr>
          <w:rFonts w:ascii="Times New Roman" w:hAnsi="Times New Roman"/>
          <w:color w:val="000000"/>
          <w:sz w:val="28"/>
          <w:lang w:val="ru-RU"/>
        </w:rPr>
        <w:t>/</w:t>
      </w:r>
      <w:r w:rsidRPr="00D35808">
        <w:rPr>
          <w:sz w:val="28"/>
          <w:lang w:val="ru-RU"/>
        </w:rPr>
        <w:br/>
      </w:r>
      <w:r w:rsidRPr="00D35808">
        <w:rPr>
          <w:rFonts w:ascii="Times New Roman" w:hAnsi="Times New Roman"/>
          <w:color w:val="000000"/>
          <w:sz w:val="28"/>
          <w:lang w:val="ru-RU"/>
        </w:rPr>
        <w:t xml:space="preserve"> Сайт Федерального института педагогических измерений: </w:t>
      </w:r>
      <w:r>
        <w:rPr>
          <w:rFonts w:ascii="Times New Roman" w:hAnsi="Times New Roman"/>
          <w:color w:val="000000"/>
          <w:sz w:val="28"/>
        </w:rPr>
        <w:t>https</w:t>
      </w:r>
      <w:r w:rsidRPr="00D3580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D358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35808">
        <w:rPr>
          <w:sz w:val="28"/>
          <w:lang w:val="ru-RU"/>
        </w:rPr>
        <w:br/>
      </w:r>
      <w:r w:rsidRPr="00D358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35808">
        <w:rPr>
          <w:rFonts w:ascii="Times New Roman" w:hAnsi="Times New Roman"/>
          <w:color w:val="000000"/>
          <w:sz w:val="28"/>
          <w:lang w:val="ru-RU"/>
        </w:rPr>
        <w:t>Якласс</w:t>
      </w:r>
      <w:proofErr w:type="spellEnd"/>
      <w:r w:rsidRPr="00D358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358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358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D358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35808">
        <w:rPr>
          <w:rFonts w:ascii="Times New Roman" w:hAnsi="Times New Roman"/>
          <w:color w:val="000000"/>
          <w:sz w:val="28"/>
          <w:lang w:val="ru-RU"/>
        </w:rPr>
        <w:t>/</w:t>
      </w:r>
      <w:r w:rsidRPr="00D35808">
        <w:rPr>
          <w:sz w:val="28"/>
          <w:lang w:val="ru-RU"/>
        </w:rPr>
        <w:br/>
      </w:r>
      <w:r w:rsidRPr="00D35808">
        <w:rPr>
          <w:rFonts w:ascii="Times New Roman" w:hAnsi="Times New Roman"/>
          <w:color w:val="000000"/>
          <w:sz w:val="28"/>
          <w:lang w:val="ru-RU"/>
        </w:rPr>
        <w:t xml:space="preserve"> Яндекс Учебник </w:t>
      </w:r>
      <w:r>
        <w:rPr>
          <w:rFonts w:ascii="Times New Roman" w:hAnsi="Times New Roman"/>
          <w:color w:val="000000"/>
          <w:sz w:val="28"/>
        </w:rPr>
        <w:t>https</w:t>
      </w:r>
      <w:r w:rsidRPr="00D358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D358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D358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35808">
        <w:rPr>
          <w:rFonts w:ascii="Times New Roman" w:hAnsi="Times New Roman"/>
          <w:color w:val="000000"/>
          <w:sz w:val="28"/>
          <w:lang w:val="ru-RU"/>
        </w:rPr>
        <w:t>/</w:t>
      </w:r>
      <w:r w:rsidRPr="00D35808">
        <w:rPr>
          <w:sz w:val="28"/>
          <w:lang w:val="ru-RU"/>
        </w:rPr>
        <w:br/>
      </w:r>
      <w:r w:rsidRPr="00D35808">
        <w:rPr>
          <w:rFonts w:ascii="Times New Roman" w:hAnsi="Times New Roman"/>
          <w:color w:val="000000"/>
          <w:sz w:val="28"/>
          <w:lang w:val="ru-RU"/>
        </w:rPr>
        <w:t xml:space="preserve"> Электронный образовательный (информационный) ресурс "Яндекс Учебник. </w:t>
      </w:r>
      <w:proofErr w:type="spellStart"/>
      <w:r>
        <w:rPr>
          <w:rFonts w:ascii="Times New Roman" w:hAnsi="Times New Roman"/>
          <w:color w:val="000000"/>
          <w:sz w:val="28"/>
        </w:rPr>
        <w:t>Информатика</w:t>
      </w:r>
      <w:proofErr w:type="spellEnd"/>
      <w:r>
        <w:rPr>
          <w:rFonts w:ascii="Times New Roman" w:hAnsi="Times New Roman"/>
          <w:color w:val="000000"/>
          <w:sz w:val="28"/>
        </w:rPr>
        <w:t>"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цифры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АНО "</w:t>
      </w:r>
      <w:proofErr w:type="spellStart"/>
      <w:r>
        <w:rPr>
          <w:rFonts w:ascii="Times New Roman" w:hAnsi="Times New Roman"/>
          <w:color w:val="000000"/>
          <w:sz w:val="28"/>
        </w:rPr>
        <w:t>Цифровая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экономика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https://урокцифры.рф</w:t>
      </w:r>
      <w:r>
        <w:rPr>
          <w:sz w:val="28"/>
        </w:rPr>
        <w:br/>
      </w:r>
      <w:bookmarkStart w:id="12" w:name="ba532c22-1d17-43cc-a9dc-9c9ea6316796"/>
      <w:bookmarkEnd w:id="9"/>
      <w:bookmarkEnd w:id="12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376304230083447847618637456882370283188412430296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Клыкова Юлия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16.04.2024 по 16.04.2025</w:t>
            </w:r>
          </w:p>
        </w:tc>
      </w:tr>
    </w:tbl>
    <w:sectPr xmlns:w="http://schemas.openxmlformats.org/wordprocessingml/2006/main" w:rsidR="00581F95" w:rsidRPr="00D35808">
      <w:pgSz w:w="11907" w:h="16839" w:code="9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52">
    <w:multiLevelType w:val="hybridMultilevel"/>
    <w:lvl w:ilvl="0" w:tplc="52369486">
      <w:start w:val="1"/>
      <w:numFmt w:val="decimal"/>
      <w:lvlText w:val="%1."/>
      <w:lvlJc w:val="left"/>
      <w:pPr>
        <w:ind w:left="720" w:hanging="360"/>
      </w:pPr>
    </w:lvl>
    <w:lvl w:ilvl="1" w:tplc="52369486" w:tentative="1">
      <w:start w:val="1"/>
      <w:numFmt w:val="lowerLetter"/>
      <w:lvlText w:val="%2."/>
      <w:lvlJc w:val="left"/>
      <w:pPr>
        <w:ind w:left="1440" w:hanging="360"/>
      </w:pPr>
    </w:lvl>
    <w:lvl w:ilvl="2" w:tplc="52369486" w:tentative="1">
      <w:start w:val="1"/>
      <w:numFmt w:val="lowerRoman"/>
      <w:lvlText w:val="%3."/>
      <w:lvlJc w:val="right"/>
      <w:pPr>
        <w:ind w:left="2160" w:hanging="180"/>
      </w:pPr>
    </w:lvl>
    <w:lvl w:ilvl="3" w:tplc="52369486" w:tentative="1">
      <w:start w:val="1"/>
      <w:numFmt w:val="decimal"/>
      <w:lvlText w:val="%4."/>
      <w:lvlJc w:val="left"/>
      <w:pPr>
        <w:ind w:left="2880" w:hanging="360"/>
      </w:pPr>
    </w:lvl>
    <w:lvl w:ilvl="4" w:tplc="52369486" w:tentative="1">
      <w:start w:val="1"/>
      <w:numFmt w:val="lowerLetter"/>
      <w:lvlText w:val="%5."/>
      <w:lvlJc w:val="left"/>
      <w:pPr>
        <w:ind w:left="3600" w:hanging="360"/>
      </w:pPr>
    </w:lvl>
    <w:lvl w:ilvl="5" w:tplc="52369486" w:tentative="1">
      <w:start w:val="1"/>
      <w:numFmt w:val="lowerRoman"/>
      <w:lvlText w:val="%6."/>
      <w:lvlJc w:val="right"/>
      <w:pPr>
        <w:ind w:left="4320" w:hanging="180"/>
      </w:pPr>
    </w:lvl>
    <w:lvl w:ilvl="6" w:tplc="52369486" w:tentative="1">
      <w:start w:val="1"/>
      <w:numFmt w:val="decimal"/>
      <w:lvlText w:val="%7."/>
      <w:lvlJc w:val="left"/>
      <w:pPr>
        <w:ind w:left="5040" w:hanging="360"/>
      </w:pPr>
    </w:lvl>
    <w:lvl w:ilvl="7" w:tplc="52369486" w:tentative="1">
      <w:start w:val="1"/>
      <w:numFmt w:val="lowerLetter"/>
      <w:lvlText w:val="%8."/>
      <w:lvlJc w:val="left"/>
      <w:pPr>
        <w:ind w:left="5760" w:hanging="360"/>
      </w:pPr>
    </w:lvl>
    <w:lvl w:ilvl="8" w:tplc="523694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1">
    <w:multiLevelType w:val="hybridMultilevel"/>
    <w:lvl w:ilvl="0" w:tplc="72073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51">
    <w:abstractNumId w:val="5451"/>
  </w:num>
  <w:num w:numId="5452">
    <w:abstractNumId w:val="545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3A35"/>
    <w:rsid w:val="00003A35"/>
    <w:rsid w:val="001B2C17"/>
    <w:rsid w:val="00303D37"/>
    <w:rsid w:val="00581F95"/>
    <w:rsid w:val="00C52423"/>
    <w:rsid w:val="00D35808"/>
    <w:rsid w:val="00E0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8BE4"/>
  <w15:docId w15:val="{52D99636-9B86-48FF-9BCD-C459D4B6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03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03D37"/>
    <w:rPr>
      <w:rFonts w:ascii="Segoe U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26" Type="http://schemas.openxmlformats.org/officeDocument/2006/relationships/hyperlink" Target="https://www.yaklass.ru/" TargetMode="External"/><Relationship Id="rId21" Type="http://schemas.openxmlformats.org/officeDocument/2006/relationships/hyperlink" Target="https://education.yandex.ru/" TargetMode="External"/><Relationship Id="rId42" Type="http://schemas.openxmlformats.org/officeDocument/2006/relationships/hyperlink" Target="https://m.edsoo.ru/dc08b2c6" TargetMode="External"/><Relationship Id="rId47" Type="http://schemas.openxmlformats.org/officeDocument/2006/relationships/hyperlink" Target="https://m.edsoo.ru/9deef96b" TargetMode="External"/><Relationship Id="rId63" Type="http://schemas.openxmlformats.org/officeDocument/2006/relationships/hyperlink" Target="https://m.edsoo.ru/bb9d8b7f" TargetMode="External"/><Relationship Id="rId68" Type="http://schemas.openxmlformats.org/officeDocument/2006/relationships/hyperlink" Target="https://m.edsoo.ru/aaba738c" TargetMode="External"/><Relationship Id="rId84" Type="http://schemas.openxmlformats.org/officeDocument/2006/relationships/hyperlink" Target="https://m.edsoo.ru/abbcd321" TargetMode="External"/><Relationship Id="rId89" Type="http://schemas.openxmlformats.org/officeDocument/2006/relationships/hyperlink" Target="https://m.edsoo.ru/c1535090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m.edsoo.ru/af8b25f4" TargetMode="External"/><Relationship Id="rId107" Type="http://schemas.openxmlformats.org/officeDocument/2006/relationships/hyperlink" Target="https://m.edsoo.ru/c5699db9" TargetMode="External"/><Relationship Id="rId11" Type="http://schemas.openxmlformats.org/officeDocument/2006/relationships/hyperlink" Target="https://www.yaklass.ru/" TargetMode="External"/><Relationship Id="rId32" Type="http://schemas.openxmlformats.org/officeDocument/2006/relationships/hyperlink" Target="https://www.yaklass.ru/" TargetMode="External"/><Relationship Id="rId37" Type="http://schemas.openxmlformats.org/officeDocument/2006/relationships/hyperlink" Target="https://m.edsoo.ru/f47857e0" TargetMode="External"/><Relationship Id="rId53" Type="http://schemas.openxmlformats.org/officeDocument/2006/relationships/hyperlink" Target="https://m.edsoo.ru/abbcd321" TargetMode="External"/><Relationship Id="rId58" Type="http://schemas.openxmlformats.org/officeDocument/2006/relationships/hyperlink" Target="https://m.edsoo.ru/a8b48364" TargetMode="External"/><Relationship Id="rId74" Type="http://schemas.openxmlformats.org/officeDocument/2006/relationships/hyperlink" Target="https://m.edsoo.ru/04ed7e2d" TargetMode="External"/><Relationship Id="rId79" Type="http://schemas.openxmlformats.org/officeDocument/2006/relationships/hyperlink" Target="https://m.edsoo.ru/5248229e" TargetMode="External"/><Relationship Id="rId102" Type="http://schemas.openxmlformats.org/officeDocument/2006/relationships/hyperlink" Target="https://m.edsoo.ru/e0aaf73a" TargetMode="External"/><Relationship Id="rId5" Type="http://schemas.openxmlformats.org/officeDocument/2006/relationships/hyperlink" Target="https://www.yaklass.ru/" TargetMode="External"/><Relationship Id="rId90" Type="http://schemas.openxmlformats.org/officeDocument/2006/relationships/hyperlink" Target="https://m.edsoo.ru/3012411" TargetMode="External"/><Relationship Id="rId95" Type="http://schemas.openxmlformats.org/officeDocument/2006/relationships/hyperlink" Target="https://m.edsoo.ru/2d234361" TargetMode="External"/><Relationship Id="rId22" Type="http://schemas.openxmlformats.org/officeDocument/2006/relationships/hyperlink" Target="https://m.edsoo.ru/f47857e0" TargetMode="External"/><Relationship Id="rId27" Type="http://schemas.openxmlformats.org/officeDocument/2006/relationships/hyperlink" Target="https://education.yandex.ru/" TargetMode="External"/><Relationship Id="rId43" Type="http://schemas.openxmlformats.org/officeDocument/2006/relationships/hyperlink" Target="https://m.edsoo.ru/228ee427" TargetMode="External"/><Relationship Id="rId48" Type="http://schemas.openxmlformats.org/officeDocument/2006/relationships/hyperlink" Target="https://m.edsoo.ru/da4dd13d" TargetMode="External"/><Relationship Id="rId64" Type="http://schemas.openxmlformats.org/officeDocument/2006/relationships/hyperlink" Target="https://m.edsoo.ru/f1593521" TargetMode="External"/><Relationship Id="rId69" Type="http://schemas.openxmlformats.org/officeDocument/2006/relationships/hyperlink" Target="https://m.edsoo.ru/b0ececed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m.edsoo.ru/1658594e" TargetMode="External"/><Relationship Id="rId85" Type="http://schemas.openxmlformats.org/officeDocument/2006/relationships/hyperlink" Target="https://m.edsoo.ru/079bc8f8" TargetMode="External"/><Relationship Id="rId12" Type="http://schemas.openxmlformats.org/officeDocument/2006/relationships/hyperlink" Target="https://education.yandex.ru/" TargetMode="External"/><Relationship Id="rId17" Type="http://schemas.openxmlformats.org/officeDocument/2006/relationships/hyperlink" Target="https://www.yaklass.ru/" TargetMode="External"/><Relationship Id="rId33" Type="http://schemas.openxmlformats.org/officeDocument/2006/relationships/hyperlink" Target="https://education.yandex.ru/" TargetMode="External"/><Relationship Id="rId38" Type="http://schemas.openxmlformats.org/officeDocument/2006/relationships/hyperlink" Target="https://www.yaklass.ru/" TargetMode="External"/><Relationship Id="rId59" Type="http://schemas.openxmlformats.org/officeDocument/2006/relationships/hyperlink" Target="https://m.edsoo.ru/61d9006a" TargetMode="External"/><Relationship Id="rId103" Type="http://schemas.openxmlformats.org/officeDocument/2006/relationships/hyperlink" Target="https://m.edsoo.ru/24865de3" TargetMode="External"/><Relationship Id="rId108" Type="http://schemas.openxmlformats.org/officeDocument/2006/relationships/hyperlink" Target="https://m.edsoo.ru/87468fbd" TargetMode="External"/><Relationship Id="rId54" Type="http://schemas.openxmlformats.org/officeDocument/2006/relationships/hyperlink" Target="https://m.edsoo.ru/de2c5353" TargetMode="External"/><Relationship Id="rId70" Type="http://schemas.openxmlformats.org/officeDocument/2006/relationships/hyperlink" Target="https://m.edsoo.ru/c686f9bb" TargetMode="External"/><Relationship Id="rId75" Type="http://schemas.openxmlformats.org/officeDocument/2006/relationships/hyperlink" Target="https://m.edsoo.ru/189f67e7" TargetMode="External"/><Relationship Id="rId91" Type="http://schemas.openxmlformats.org/officeDocument/2006/relationships/hyperlink" Target="https://m.edsoo.ru/e1b7db2d" TargetMode="External"/><Relationship Id="rId96" Type="http://schemas.openxmlformats.org/officeDocument/2006/relationships/hyperlink" Target="https://m.edsoo.ru/b37f7ca0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cation.yandex.ru/" TargetMode="External"/><Relationship Id="rId15" Type="http://schemas.openxmlformats.org/officeDocument/2006/relationships/hyperlink" Target="https://education.yandex.ru/" TargetMode="External"/><Relationship Id="rId23" Type="http://schemas.openxmlformats.org/officeDocument/2006/relationships/hyperlink" Target="https://www.yaklass.ru/" TargetMode="External"/><Relationship Id="rId28" Type="http://schemas.openxmlformats.org/officeDocument/2006/relationships/hyperlink" Target="https://m.edsoo.ru/f47857e0" TargetMode="External"/><Relationship Id="rId36" Type="http://schemas.openxmlformats.org/officeDocument/2006/relationships/hyperlink" Target="https://education.yandex.ru/" TargetMode="External"/><Relationship Id="rId49" Type="http://schemas.openxmlformats.org/officeDocument/2006/relationships/hyperlink" Target="https://m.edsoo.ru/60f2394f" TargetMode="External"/><Relationship Id="rId57" Type="http://schemas.openxmlformats.org/officeDocument/2006/relationships/hyperlink" Target="https://m.edsoo.ru/5dd23ae4" TargetMode="External"/><Relationship Id="rId106" Type="http://schemas.openxmlformats.org/officeDocument/2006/relationships/hyperlink" Target="https://m.edsoo.ru/2ac0c441" TargetMode="External"/><Relationship Id="rId10" Type="http://schemas.openxmlformats.org/officeDocument/2006/relationships/hyperlink" Target="https://m.edsoo.ru/af8b25f4" TargetMode="External"/><Relationship Id="rId31" Type="http://schemas.openxmlformats.org/officeDocument/2006/relationships/hyperlink" Target="https://m.edsoo.ru/f47857e0" TargetMode="External"/><Relationship Id="rId44" Type="http://schemas.openxmlformats.org/officeDocument/2006/relationships/hyperlink" Target="https://m.edsoo.ru/cdfae35e" TargetMode="External"/><Relationship Id="rId52" Type="http://schemas.openxmlformats.org/officeDocument/2006/relationships/hyperlink" Target="https://m.edsoo.ru/06c384e6" TargetMode="External"/><Relationship Id="rId60" Type="http://schemas.openxmlformats.org/officeDocument/2006/relationships/hyperlink" Target="https://m.edsoo.ru/4c662a0d" TargetMode="External"/><Relationship Id="rId65" Type="http://schemas.openxmlformats.org/officeDocument/2006/relationships/hyperlink" Target="https://m.edsoo.ru/46ba058b" TargetMode="External"/><Relationship Id="rId73" Type="http://schemas.openxmlformats.org/officeDocument/2006/relationships/hyperlink" Target="https://m.edsoo.ru/acc1db62" TargetMode="External"/><Relationship Id="rId78" Type="http://schemas.openxmlformats.org/officeDocument/2006/relationships/hyperlink" Target="https://m.edsoo.ru/50da30fb" TargetMode="External"/><Relationship Id="rId81" Type="http://schemas.openxmlformats.org/officeDocument/2006/relationships/hyperlink" Target="https://m.edsoo.ru/68ac9784" TargetMode="External"/><Relationship Id="rId86" Type="http://schemas.openxmlformats.org/officeDocument/2006/relationships/hyperlink" Target="https://m.edsoo.ru/68a2d279" TargetMode="External"/><Relationship Id="rId94" Type="http://schemas.openxmlformats.org/officeDocument/2006/relationships/hyperlink" Target="https://m.edsoo.ru/72a11b12" TargetMode="External"/><Relationship Id="rId99" Type="http://schemas.openxmlformats.org/officeDocument/2006/relationships/hyperlink" Target="https://m.edsoo.ru/2ff5fd90" TargetMode="External"/><Relationship Id="rId101" Type="http://schemas.openxmlformats.org/officeDocument/2006/relationships/hyperlink" Target="https://m.edsoo.ru/e0e7ee3b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education.yandex.ru/" TargetMode="External"/><Relationship Id="rId13" Type="http://schemas.openxmlformats.org/officeDocument/2006/relationships/hyperlink" Target="https://m.edsoo.ru/af8b25f4" TargetMode="External"/><Relationship Id="rId18" Type="http://schemas.openxmlformats.org/officeDocument/2006/relationships/hyperlink" Target="https://education.yandex.ru/" TargetMode="External"/><Relationship Id="rId39" Type="http://schemas.openxmlformats.org/officeDocument/2006/relationships/hyperlink" Target="https://education.yandex.ru/" TargetMode="External"/><Relationship Id="rId109" Type="http://schemas.openxmlformats.org/officeDocument/2006/relationships/hyperlink" Target="https://m.edsoo.ru/487808d8" TargetMode="External"/><Relationship Id="rId34" Type="http://schemas.openxmlformats.org/officeDocument/2006/relationships/hyperlink" Target="https://m.edsoo.ru/f47857e0" TargetMode="External"/><Relationship Id="rId50" Type="http://schemas.openxmlformats.org/officeDocument/2006/relationships/hyperlink" Target="https://m.edsoo.ru/abbcd321" TargetMode="External"/><Relationship Id="rId55" Type="http://schemas.openxmlformats.org/officeDocument/2006/relationships/hyperlink" Target="https://m.edsoo.ru/b2010e6e" TargetMode="External"/><Relationship Id="rId76" Type="http://schemas.openxmlformats.org/officeDocument/2006/relationships/hyperlink" Target="https://m.edsoo.ru/f51ef401" TargetMode="External"/><Relationship Id="rId97" Type="http://schemas.openxmlformats.org/officeDocument/2006/relationships/hyperlink" Target="https://m.edsoo.ru/660ff291" TargetMode="External"/><Relationship Id="rId104" Type="http://schemas.openxmlformats.org/officeDocument/2006/relationships/hyperlink" Target="https://m.edsoo.ru/b808dfd9" TargetMode="Externa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45633de5" TargetMode="External"/><Relationship Id="rId92" Type="http://schemas.openxmlformats.org/officeDocument/2006/relationships/hyperlink" Target="https://m.edsoo.ru/10ab935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yaklass.ru/" TargetMode="External"/><Relationship Id="rId24" Type="http://schemas.openxmlformats.org/officeDocument/2006/relationships/hyperlink" Target="https://education.yandex.ru/" TargetMode="External"/><Relationship Id="rId40" Type="http://schemas.openxmlformats.org/officeDocument/2006/relationships/hyperlink" Target="https://m.edsoo.ru/820e7a19" TargetMode="External"/><Relationship Id="rId45" Type="http://schemas.openxmlformats.org/officeDocument/2006/relationships/hyperlink" Target="https://m.edsoo.ru/06a855bf" TargetMode="External"/><Relationship Id="rId66" Type="http://schemas.openxmlformats.org/officeDocument/2006/relationships/hyperlink" Target="https://m.edsoo.ru/5fad1b53" TargetMode="External"/><Relationship Id="rId87" Type="http://schemas.openxmlformats.org/officeDocument/2006/relationships/hyperlink" Target="https://m.edsoo.ru/82cb0c49" TargetMode="External"/><Relationship Id="rId110" Type="http://schemas.openxmlformats.org/officeDocument/2006/relationships/hyperlink" Target="https://m.edsoo.ru/9c62b830" TargetMode="External"/><Relationship Id="rId61" Type="http://schemas.openxmlformats.org/officeDocument/2006/relationships/hyperlink" Target="https://m.edsoo.ru/ad7328fc" TargetMode="External"/><Relationship Id="rId82" Type="http://schemas.openxmlformats.org/officeDocument/2006/relationships/hyperlink" Target="https://m.edsoo.ru/039e1c9b" TargetMode="External"/><Relationship Id="rId19" Type="http://schemas.openxmlformats.org/officeDocument/2006/relationships/hyperlink" Target="https://m.edsoo.ru/f47857e0" TargetMode="External"/><Relationship Id="rId14" Type="http://schemas.openxmlformats.org/officeDocument/2006/relationships/hyperlink" Target="https://www.yaklass.ru/" TargetMode="External"/><Relationship Id="rId30" Type="http://schemas.openxmlformats.org/officeDocument/2006/relationships/hyperlink" Target="https://education.yandex.ru/" TargetMode="External"/><Relationship Id="rId35" Type="http://schemas.openxmlformats.org/officeDocument/2006/relationships/hyperlink" Target="https://www.yaklass.ru/" TargetMode="External"/><Relationship Id="rId56" Type="http://schemas.openxmlformats.org/officeDocument/2006/relationships/hyperlink" Target="https://m.edsoo.ru/8f8cd2cb" TargetMode="External"/><Relationship Id="rId77" Type="http://schemas.openxmlformats.org/officeDocument/2006/relationships/hyperlink" Target="https://m.edsoo.ru/b0e87321" TargetMode="External"/><Relationship Id="rId100" Type="http://schemas.openxmlformats.org/officeDocument/2006/relationships/hyperlink" Target="https://m.edsoo.ru/096dddd8" TargetMode="External"/><Relationship Id="rId105" Type="http://schemas.openxmlformats.org/officeDocument/2006/relationships/hyperlink" Target="https://m.edsoo.ru/2e62e4a7" TargetMode="External"/><Relationship Id="rId8" Type="http://schemas.openxmlformats.org/officeDocument/2006/relationships/hyperlink" Target="https://www.yaklass.ru/" TargetMode="External"/><Relationship Id="rId51" Type="http://schemas.openxmlformats.org/officeDocument/2006/relationships/hyperlink" Target="https://m.edsoo.ru/b3b712c0" TargetMode="External"/><Relationship Id="rId72" Type="http://schemas.openxmlformats.org/officeDocument/2006/relationships/hyperlink" Target="https://m.edsoo.ru/d7253a6a" TargetMode="External"/><Relationship Id="rId93" Type="http://schemas.openxmlformats.org/officeDocument/2006/relationships/hyperlink" Target="https://m.edsoo.ru/5d4f7ac9" TargetMode="External"/><Relationship Id="rId98" Type="http://schemas.openxmlformats.org/officeDocument/2006/relationships/hyperlink" Target="https://m.edsoo.ru/3bb7214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47857e0" TargetMode="External"/><Relationship Id="rId46" Type="http://schemas.openxmlformats.org/officeDocument/2006/relationships/hyperlink" Target="https://m.edsoo.ru/38214cec" TargetMode="External"/><Relationship Id="rId67" Type="http://schemas.openxmlformats.org/officeDocument/2006/relationships/hyperlink" Target="https://m.edsoo.ru/aa862c53" TargetMode="External"/><Relationship Id="rId20" Type="http://schemas.openxmlformats.org/officeDocument/2006/relationships/hyperlink" Target="https://www.yaklass.ru/" TargetMode="External"/><Relationship Id="rId41" Type="http://schemas.openxmlformats.org/officeDocument/2006/relationships/hyperlink" Target="https://m.edsoo.ru/06b14abb" TargetMode="External"/><Relationship Id="rId62" Type="http://schemas.openxmlformats.org/officeDocument/2006/relationships/hyperlink" Target="https://m.edsoo.ru/4fad160e" TargetMode="External"/><Relationship Id="rId83" Type="http://schemas.openxmlformats.org/officeDocument/2006/relationships/hyperlink" Target="https://m.edsoo.ru/7981dba5" TargetMode="External"/><Relationship Id="rId88" Type="http://schemas.openxmlformats.org/officeDocument/2006/relationships/hyperlink" Target="https://m.edsoo.ru/4b24ce20" TargetMode="External"/><Relationship Id="rId111" Type="http://schemas.openxmlformats.org/officeDocument/2006/relationships/hyperlink" Target="https://m.edsoo.ru/5225af37" TargetMode="External"/><Relationship Id="rId542864099" Type="http://schemas.openxmlformats.org/officeDocument/2006/relationships/numbering" Target="numbering.xml"/><Relationship Id="rId583965238" Type="http://schemas.openxmlformats.org/officeDocument/2006/relationships/footnotes" Target="footnotes.xml"/><Relationship Id="rId175742946" Type="http://schemas.openxmlformats.org/officeDocument/2006/relationships/endnotes" Target="endnotes.xml"/><Relationship Id="rId335704792" Type="http://schemas.openxmlformats.org/officeDocument/2006/relationships/comments" Target="comments.xml"/><Relationship Id="rId929083753" Type="http://schemas.microsoft.com/office/2011/relationships/commentsExtended" Target="commentsExtended.xml"/><Relationship Id="rId19317500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Dhub1+CHMOIFVu+L3oIN17n8SCw=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</SignatureValue>
  <KeyInfo>
    <X509Data>
      <X509Certificate>MIIF4TCCA8kCFEHqELWiUaG94YAKS54nKgXIJzfYMA0GCSqGSIb3DQEBCwUAMIGQ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21"/>
            <mdssi:RelationshipReference SourceId="rId42"/>
            <mdssi:RelationshipReference SourceId="rId47"/>
            <mdssi:RelationshipReference SourceId="rId63"/>
            <mdssi:RelationshipReference SourceId="rId68"/>
            <mdssi:RelationshipReference SourceId="rId84"/>
            <mdssi:RelationshipReference SourceId="rId89"/>
            <mdssi:RelationshipReference SourceId="rId112"/>
            <mdssi:RelationshipReference SourceId="rId16"/>
            <mdssi:RelationshipReference SourceId="rId107"/>
            <mdssi:RelationshipReference SourceId="rId11"/>
            <mdssi:RelationshipReference SourceId="rId32"/>
            <mdssi:RelationshipReference SourceId="rId37"/>
            <mdssi:RelationshipReference SourceId="rId53"/>
            <mdssi:RelationshipReference SourceId="rId58"/>
            <mdssi:RelationshipReference SourceId="rId74"/>
            <mdssi:RelationshipReference SourceId="rId79"/>
            <mdssi:RelationshipReference SourceId="rId102"/>
            <mdssi:RelationshipReference SourceId="rId5"/>
            <mdssi:RelationshipReference SourceId="rId90"/>
            <mdssi:RelationshipReference SourceId="rId95"/>
            <mdssi:RelationshipReference SourceId="rId22"/>
            <mdssi:RelationshipReference SourceId="rId27"/>
            <mdssi:RelationshipReference SourceId="rId43"/>
            <mdssi:RelationshipReference SourceId="rId48"/>
            <mdssi:RelationshipReference SourceId="rId64"/>
            <mdssi:RelationshipReference SourceId="rId69"/>
            <mdssi:RelationshipReference SourceId="rId113"/>
            <mdssi:RelationshipReference SourceId="rId80"/>
            <mdssi:RelationshipReference SourceId="rId85"/>
            <mdssi:RelationshipReference SourceId="rId12"/>
            <mdssi:RelationshipReference SourceId="rId17"/>
            <mdssi:RelationshipReference SourceId="rId33"/>
            <mdssi:RelationshipReference SourceId="rId38"/>
            <mdssi:RelationshipReference SourceId="rId59"/>
            <mdssi:RelationshipReference SourceId="rId103"/>
            <mdssi:RelationshipReference SourceId="rId108"/>
            <mdssi:RelationshipReference SourceId="rId54"/>
            <mdssi:RelationshipReference SourceId="rId70"/>
            <mdssi:RelationshipReference SourceId="rId75"/>
            <mdssi:RelationshipReference SourceId="rId91"/>
            <mdssi:RelationshipReference SourceId="rId96"/>
            <mdssi:RelationshipReference SourceId="rId1"/>
            <mdssi:RelationshipReference SourceId="rId6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57"/>
            <mdssi:RelationshipReference SourceId="rId106"/>
            <mdssi:RelationshipReference SourceId="rId10"/>
            <mdssi:RelationshipReference SourceId="rId31"/>
            <mdssi:RelationshipReference SourceId="rId44"/>
            <mdssi:RelationshipReference SourceId="rId52"/>
            <mdssi:RelationshipReference SourceId="rId60"/>
            <mdssi:RelationshipReference SourceId="rId65"/>
            <mdssi:RelationshipReference SourceId="rId73"/>
            <mdssi:RelationshipReference SourceId="rId78"/>
            <mdssi:RelationshipReference SourceId="rId81"/>
            <mdssi:RelationshipReference SourceId="rId86"/>
            <mdssi:RelationshipReference SourceId="rId94"/>
            <mdssi:RelationshipReference SourceId="rId99"/>
            <mdssi:RelationshipReference SourceId="rId101"/>
            <mdssi:RelationshipReference SourceId="rId4"/>
            <mdssi:RelationshipReference SourceId="rId9"/>
            <mdssi:RelationshipReference SourceId="rId13"/>
            <mdssi:RelationshipReference SourceId="rId18"/>
            <mdssi:RelationshipReference SourceId="rId39"/>
            <mdssi:RelationshipReference SourceId="rId109"/>
            <mdssi:RelationshipReference SourceId="rId34"/>
            <mdssi:RelationshipReference SourceId="rId50"/>
            <mdssi:RelationshipReference SourceId="rId55"/>
            <mdssi:RelationshipReference SourceId="rId76"/>
            <mdssi:RelationshipReference SourceId="rId97"/>
            <mdssi:RelationshipReference SourceId="rId104"/>
            <mdssi:RelationshipReference SourceId="rId7"/>
            <mdssi:RelationshipReference SourceId="rId71"/>
            <mdssi:RelationshipReference SourceId="rId92"/>
            <mdssi:RelationshipReference SourceId="rId2"/>
            <mdssi:RelationshipReference SourceId="rId29"/>
            <mdssi:RelationshipReference SourceId="rId24"/>
            <mdssi:RelationshipReference SourceId="rId40"/>
            <mdssi:RelationshipReference SourceId="rId45"/>
            <mdssi:RelationshipReference SourceId="rId66"/>
            <mdssi:RelationshipReference SourceId="rId87"/>
            <mdssi:RelationshipReference SourceId="rId110"/>
            <mdssi:RelationshipReference SourceId="rId61"/>
            <mdssi:RelationshipReference SourceId="rId82"/>
            <mdssi:RelationshipReference SourceId="rId19"/>
            <mdssi:RelationshipReference SourceId="rId14"/>
            <mdssi:RelationshipReference SourceId="rId30"/>
            <mdssi:RelationshipReference SourceId="rId35"/>
            <mdssi:RelationshipReference SourceId="rId56"/>
            <mdssi:RelationshipReference SourceId="rId77"/>
            <mdssi:RelationshipReference SourceId="rId100"/>
            <mdssi:RelationshipReference SourceId="rId105"/>
            <mdssi:RelationshipReference SourceId="rId8"/>
            <mdssi:RelationshipReference SourceId="rId51"/>
            <mdssi:RelationshipReference SourceId="rId72"/>
            <mdssi:RelationshipReference SourceId="rId93"/>
            <mdssi:RelationshipReference SourceId="rId98"/>
            <mdssi:RelationshipReference SourceId="rId3"/>
            <mdssi:RelationshipReference SourceId="rId25"/>
            <mdssi:RelationshipReference SourceId="rId46"/>
            <mdssi:RelationshipReference SourceId="rId67"/>
            <mdssi:RelationshipReference SourceId="rId20"/>
            <mdssi:RelationshipReference SourceId="rId41"/>
            <mdssi:RelationshipReference SourceId="rId62"/>
            <mdssi:RelationshipReference SourceId="rId83"/>
            <mdssi:RelationshipReference SourceId="rId88"/>
            <mdssi:RelationshipReference SourceId="rId111"/>
            <mdssi:RelationshipReference SourceId="rId542864099"/>
            <mdssi:RelationshipReference SourceId="rId583965238"/>
            <mdssi:RelationshipReference SourceId="rId175742946"/>
            <mdssi:RelationshipReference SourceId="rId335704792"/>
            <mdssi:RelationshipReference SourceId="rId929083753"/>
            <mdssi:RelationshipReference SourceId="rId193175009"/>
          </Transform>
          <Transform Algorithm="http://www.w3.org/TR/2001/REC-xml-c14n-20010315"/>
        </Transforms>
        <DigestMethod Algorithm="http://www.w3.org/2000/09/xmldsig#sha1"/>
        <DigestValue>IUItWLCttjte5SieKK22q15Pef0=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xonPYlEqV3lMLM40l0VK5bMk1gE=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cKcdGEJC6ACHrSkYs54hzVC9iFQ=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b52MnhndxTt6dRzkoOllPdX57wE=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hDFpQSN4LoHt8bmPojsCXALoBmU=</DigestValue>
      </Reference>
      <Reference URI="/word/styles.xml?ContentType=application/vnd.openxmlformats-officedocument.wordprocessingml.styles+xml">
        <DigestMethod Algorithm="http://www.w3.org/2000/09/xmldsig#sha1"/>
        <DigestValue>399EuXHZQPayZ6FPQCOYvaGFg1U=</DigestValue>
      </Reference>
      <Reference URI="/word/theme/theme1.xml?ContentType=application/vnd.openxmlformats-officedocument.theme+xml">
        <DigestMethod Algorithm="http://www.w3.org/2000/09/xmldsig#sha1"/>
        <DigestValue>nOU0WW2G9kwLgOYsx1jsBDsukrQ=</DigestValue>
      </Reference>
      <Reference URI="/word/webSettings.xml?ContentType=application/vnd.openxmlformats-officedocument.wordprocessingml.webSettings+xml">
        <DigestMethod Algorithm="http://www.w3.org/2000/09/xmldsig#sha1"/>
        <DigestValue>F2s+tMep6I9ey4TiZy9UYKXNFZI=</DigestValue>
      </Reference>
    </Manifest>
    <SignatureProperties>
      <SignatureProperty Id="idSignatureTime" Target="#idPackageSignature">
        <mdssi:SignatureTime>
          <mdssi:Format>YYYY-MM-DDThh:mm:ssTZD</mdssi:Format>
          <mdssi:Value>2024-09-13T00:03:42Z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7478</Words>
  <Characters>42627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FedorovaAL</cp:lastModifiedBy>
  <cp:revision>5</cp:revision>
  <cp:lastPrinted>2024-09-06T05:53:00Z</cp:lastPrinted>
  <dcterms:created xsi:type="dcterms:W3CDTF">2024-09-02T01:46:00Z</dcterms:created>
  <dcterms:modified xsi:type="dcterms:W3CDTF">2024-09-06T05:54:00Z</dcterms:modified>
</cp:coreProperties>
</file>