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CBD" w:rsidRPr="00613CBD" w:rsidRDefault="00613CBD" w:rsidP="00613CBD">
      <w:pPr>
        <w:spacing w:after="0" w:line="264" w:lineRule="auto"/>
        <w:ind w:left="120"/>
        <w:jc w:val="center"/>
        <w:rPr>
          <w:rFonts w:ascii="Times New Roman" w:eastAsia="Calibri" w:hAnsi="Times New Roman" w:cs="Times New Roman"/>
          <w:color w:val="000000"/>
          <w:sz w:val="26"/>
          <w:szCs w:val="26"/>
          <w:lang w:val="ru-RU"/>
        </w:rPr>
      </w:pPr>
      <w:bookmarkStart w:id="0" w:name="block-41177160"/>
      <w:bookmarkStart w:id="1" w:name="block-41185426"/>
      <w:bookmarkStart w:id="2" w:name="block-411854251"/>
      <w:bookmarkEnd w:id="1"/>
      <w:bookmarkEnd w:id="2"/>
      <w:r w:rsidRPr="00613CBD">
        <w:rPr>
          <w:rFonts w:ascii="Times New Roman" w:eastAsia="Calibri" w:hAnsi="Times New Roman" w:cs="Times New Roman"/>
          <w:color w:val="000000"/>
          <w:sz w:val="26"/>
          <w:szCs w:val="26"/>
          <w:lang w:val="ru-RU"/>
        </w:rPr>
        <w:t>Муниципальное автономное общеобразовательное учреждение</w:t>
      </w:r>
    </w:p>
    <w:p w:rsidR="00613CBD" w:rsidRPr="00613CBD" w:rsidRDefault="00613CBD" w:rsidP="00613CBD">
      <w:pPr>
        <w:spacing w:after="0" w:line="264" w:lineRule="auto"/>
        <w:ind w:left="120"/>
        <w:jc w:val="center"/>
        <w:rPr>
          <w:rFonts w:ascii="Times New Roman" w:eastAsia="Calibri" w:hAnsi="Times New Roman" w:cs="Times New Roman"/>
          <w:color w:val="000000"/>
          <w:sz w:val="26"/>
          <w:szCs w:val="26"/>
          <w:lang w:val="ru-RU"/>
        </w:rPr>
      </w:pPr>
      <w:r w:rsidRPr="00613CBD">
        <w:rPr>
          <w:rFonts w:ascii="Times New Roman" w:eastAsia="Calibri" w:hAnsi="Times New Roman" w:cs="Times New Roman"/>
          <w:color w:val="000000"/>
          <w:sz w:val="26"/>
          <w:szCs w:val="26"/>
          <w:lang w:val="ru-RU"/>
        </w:rPr>
        <w:t xml:space="preserve">средняя общеобразовательная школа № 3 имени Героя России Сергея </w:t>
      </w:r>
      <w:proofErr w:type="spellStart"/>
      <w:r w:rsidRPr="00613CBD">
        <w:rPr>
          <w:rFonts w:ascii="Times New Roman" w:eastAsia="Calibri" w:hAnsi="Times New Roman" w:cs="Times New Roman"/>
          <w:color w:val="000000"/>
          <w:sz w:val="26"/>
          <w:szCs w:val="26"/>
          <w:lang w:val="ru-RU"/>
        </w:rPr>
        <w:t>Ромашина</w:t>
      </w:r>
      <w:proofErr w:type="spellEnd"/>
      <w:r w:rsidRPr="00613CBD">
        <w:rPr>
          <w:rFonts w:ascii="Times New Roman" w:eastAsia="Calibri" w:hAnsi="Times New Roman" w:cs="Times New Roman"/>
          <w:color w:val="000000"/>
          <w:sz w:val="26"/>
          <w:szCs w:val="26"/>
          <w:lang w:val="ru-RU"/>
        </w:rPr>
        <w:t xml:space="preserve"> города Южно-Сахалинска</w:t>
      </w:r>
    </w:p>
    <w:p w:rsidR="00613CBD" w:rsidRPr="00613CBD" w:rsidRDefault="00613CBD" w:rsidP="00613CBD">
      <w:pPr>
        <w:spacing w:after="0" w:line="264" w:lineRule="auto"/>
        <w:ind w:left="120"/>
        <w:jc w:val="both"/>
        <w:rPr>
          <w:rFonts w:ascii="Times New Roman" w:eastAsia="Calibri" w:hAnsi="Times New Roman" w:cs="Times New Roman"/>
          <w:b/>
          <w:color w:val="000000"/>
          <w:sz w:val="28"/>
          <w:lang w:val="ru-RU"/>
        </w:rPr>
      </w:pPr>
    </w:p>
    <w:p w:rsidR="00613CBD" w:rsidRPr="00613CBD" w:rsidRDefault="00613CBD" w:rsidP="00613CBD">
      <w:pPr>
        <w:spacing w:after="0" w:line="264" w:lineRule="auto"/>
        <w:ind w:left="120"/>
        <w:jc w:val="both"/>
        <w:rPr>
          <w:rFonts w:ascii="Times New Roman" w:eastAsia="Calibri" w:hAnsi="Times New Roman" w:cs="Times New Roman"/>
          <w:b/>
          <w:color w:val="000000"/>
          <w:sz w:val="28"/>
          <w:lang w:val="ru-RU"/>
        </w:rPr>
      </w:pPr>
    </w:p>
    <w:p w:rsidR="00613CBD" w:rsidRPr="00613CBD" w:rsidRDefault="00613CBD" w:rsidP="00613CBD">
      <w:pPr>
        <w:spacing w:after="0" w:line="264" w:lineRule="auto"/>
        <w:ind w:left="120"/>
        <w:jc w:val="both"/>
        <w:rPr>
          <w:rFonts w:ascii="Times New Roman" w:eastAsia="Calibri" w:hAnsi="Times New Roman" w:cs="Times New Roman"/>
          <w:b/>
          <w:color w:val="000000"/>
          <w:sz w:val="28"/>
          <w:lang w:val="ru-RU"/>
        </w:rPr>
      </w:pPr>
    </w:p>
    <w:p w:rsidR="00613CBD" w:rsidRPr="00613CBD" w:rsidRDefault="00613CBD" w:rsidP="00613CBD">
      <w:pPr>
        <w:spacing w:after="0" w:line="264" w:lineRule="auto"/>
        <w:ind w:left="120"/>
        <w:jc w:val="both"/>
        <w:rPr>
          <w:rFonts w:ascii="Times New Roman" w:eastAsia="Calibri" w:hAnsi="Times New Roman" w:cs="Times New Roman"/>
          <w:b/>
          <w:color w:val="000000"/>
          <w:sz w:val="28"/>
          <w:lang w:val="ru-RU"/>
        </w:rPr>
      </w:pPr>
    </w:p>
    <w:p w:rsidR="00613CBD" w:rsidRPr="00613CBD" w:rsidRDefault="00613CBD" w:rsidP="00613CBD">
      <w:pPr>
        <w:spacing w:after="0" w:line="264" w:lineRule="auto"/>
        <w:ind w:left="120"/>
        <w:jc w:val="right"/>
        <w:rPr>
          <w:rFonts w:ascii="Times New Roman" w:eastAsia="Calibri" w:hAnsi="Times New Roman" w:cs="Times New Roman"/>
          <w:color w:val="000000"/>
          <w:sz w:val="28"/>
          <w:lang w:val="ru-RU"/>
        </w:rPr>
      </w:pPr>
      <w:r w:rsidRPr="00613CBD">
        <w:rPr>
          <w:rFonts w:ascii="Times New Roman" w:eastAsia="Calibri" w:hAnsi="Times New Roman" w:cs="Times New Roman"/>
          <w:color w:val="000000"/>
          <w:sz w:val="28"/>
          <w:lang w:val="ru-RU"/>
        </w:rPr>
        <w:t xml:space="preserve">Приложение </w:t>
      </w:r>
    </w:p>
    <w:p w:rsidR="00613CBD" w:rsidRPr="00613CBD" w:rsidRDefault="00613CBD" w:rsidP="00613CBD">
      <w:pPr>
        <w:spacing w:after="0" w:line="264" w:lineRule="auto"/>
        <w:ind w:left="120"/>
        <w:jc w:val="right"/>
        <w:rPr>
          <w:rFonts w:ascii="Times New Roman" w:eastAsia="Calibri" w:hAnsi="Times New Roman" w:cs="Times New Roman"/>
          <w:color w:val="000000"/>
          <w:sz w:val="28"/>
          <w:lang w:val="ru-RU"/>
        </w:rPr>
      </w:pPr>
      <w:r w:rsidRPr="00613CBD">
        <w:rPr>
          <w:rFonts w:ascii="Times New Roman" w:eastAsia="Calibri" w:hAnsi="Times New Roman" w:cs="Times New Roman"/>
          <w:color w:val="000000"/>
          <w:sz w:val="28"/>
          <w:lang w:val="ru-RU"/>
        </w:rPr>
        <w:t xml:space="preserve">к программе основного общего </w:t>
      </w:r>
    </w:p>
    <w:p w:rsidR="00613CBD" w:rsidRPr="00613CBD" w:rsidRDefault="00613CBD" w:rsidP="00613CBD">
      <w:pPr>
        <w:spacing w:after="0" w:line="264" w:lineRule="auto"/>
        <w:ind w:left="120"/>
        <w:jc w:val="right"/>
        <w:rPr>
          <w:rFonts w:ascii="Times New Roman" w:eastAsia="Calibri" w:hAnsi="Times New Roman" w:cs="Times New Roman"/>
          <w:color w:val="000000"/>
          <w:sz w:val="28"/>
          <w:lang w:val="ru-RU"/>
        </w:rPr>
      </w:pPr>
      <w:r w:rsidRPr="00613CBD">
        <w:rPr>
          <w:rFonts w:ascii="Times New Roman" w:eastAsia="Calibri" w:hAnsi="Times New Roman" w:cs="Times New Roman"/>
          <w:color w:val="000000"/>
          <w:sz w:val="28"/>
          <w:lang w:val="ru-RU"/>
        </w:rPr>
        <w:t xml:space="preserve">образования, утвержденной </w:t>
      </w:r>
    </w:p>
    <w:p w:rsidR="00613CBD" w:rsidRPr="00613CBD" w:rsidRDefault="00613CBD" w:rsidP="00613CBD">
      <w:pPr>
        <w:spacing w:after="0" w:line="264" w:lineRule="auto"/>
        <w:ind w:left="120"/>
        <w:jc w:val="right"/>
        <w:rPr>
          <w:rFonts w:ascii="Times New Roman" w:eastAsia="Calibri" w:hAnsi="Times New Roman" w:cs="Times New Roman"/>
          <w:color w:val="000000"/>
          <w:sz w:val="28"/>
          <w:lang w:val="ru-RU"/>
        </w:rPr>
      </w:pPr>
      <w:r w:rsidRPr="00613CBD">
        <w:rPr>
          <w:rFonts w:ascii="Times New Roman" w:eastAsia="Calibri" w:hAnsi="Times New Roman" w:cs="Times New Roman"/>
          <w:color w:val="000000"/>
          <w:sz w:val="28"/>
          <w:lang w:val="ru-RU"/>
        </w:rPr>
        <w:t xml:space="preserve">приказом директора от 30.08.2024г. </w:t>
      </w:r>
    </w:p>
    <w:p w:rsidR="00613CBD" w:rsidRPr="00613CBD" w:rsidRDefault="00613CBD" w:rsidP="00613CBD">
      <w:pPr>
        <w:spacing w:after="0" w:line="264" w:lineRule="auto"/>
        <w:ind w:left="120"/>
        <w:jc w:val="right"/>
        <w:rPr>
          <w:rFonts w:ascii="Times New Roman" w:eastAsia="Calibri" w:hAnsi="Times New Roman" w:cs="Times New Roman"/>
          <w:b/>
          <w:color w:val="000000"/>
          <w:sz w:val="28"/>
          <w:lang w:val="ru-RU"/>
        </w:rPr>
      </w:pPr>
      <w:r w:rsidRPr="00613CBD">
        <w:rPr>
          <w:rFonts w:ascii="Times New Roman" w:eastAsia="Calibri" w:hAnsi="Times New Roman" w:cs="Times New Roman"/>
          <w:color w:val="000000"/>
          <w:sz w:val="28"/>
          <w:lang w:val="ru-RU"/>
        </w:rPr>
        <w:t>№ 10-3008/ОД</w:t>
      </w:r>
    </w:p>
    <w:p w:rsidR="00613CBD" w:rsidRPr="00613CBD" w:rsidRDefault="00613CBD" w:rsidP="00613CBD">
      <w:pPr>
        <w:spacing w:after="0" w:line="264" w:lineRule="auto"/>
        <w:ind w:left="120"/>
        <w:jc w:val="both"/>
        <w:rPr>
          <w:rFonts w:ascii="Times New Roman" w:eastAsia="Calibri" w:hAnsi="Times New Roman" w:cs="Times New Roman"/>
          <w:b/>
          <w:color w:val="000000"/>
          <w:sz w:val="28"/>
          <w:lang w:val="ru-RU"/>
        </w:rPr>
      </w:pPr>
    </w:p>
    <w:p w:rsidR="00613CBD" w:rsidRPr="00613CBD" w:rsidRDefault="00613CBD" w:rsidP="00613CBD">
      <w:pPr>
        <w:spacing w:after="0" w:line="264" w:lineRule="auto"/>
        <w:ind w:left="120"/>
        <w:jc w:val="both"/>
        <w:rPr>
          <w:rFonts w:ascii="Times New Roman" w:eastAsia="Calibri" w:hAnsi="Times New Roman" w:cs="Times New Roman"/>
          <w:b/>
          <w:color w:val="000000"/>
          <w:sz w:val="28"/>
          <w:lang w:val="ru-RU"/>
        </w:rPr>
      </w:pPr>
    </w:p>
    <w:p w:rsidR="00613CBD" w:rsidRPr="00613CBD" w:rsidRDefault="00613CBD" w:rsidP="00613CBD">
      <w:pPr>
        <w:spacing w:after="0" w:line="264" w:lineRule="auto"/>
        <w:ind w:left="120"/>
        <w:jc w:val="both"/>
        <w:rPr>
          <w:rFonts w:ascii="Times New Roman" w:eastAsia="Calibri" w:hAnsi="Times New Roman" w:cs="Times New Roman"/>
          <w:b/>
          <w:color w:val="000000"/>
          <w:sz w:val="28"/>
          <w:lang w:val="ru-RU"/>
        </w:rPr>
      </w:pPr>
    </w:p>
    <w:p w:rsidR="00613CBD" w:rsidRPr="00613CBD" w:rsidRDefault="00613CBD" w:rsidP="00613CBD">
      <w:pPr>
        <w:spacing w:after="0" w:line="264" w:lineRule="auto"/>
        <w:ind w:left="120"/>
        <w:jc w:val="both"/>
        <w:rPr>
          <w:rFonts w:ascii="Times New Roman" w:eastAsia="Calibri" w:hAnsi="Times New Roman" w:cs="Times New Roman"/>
          <w:b/>
          <w:color w:val="000000"/>
          <w:sz w:val="28"/>
          <w:lang w:val="ru-RU"/>
        </w:rPr>
      </w:pPr>
    </w:p>
    <w:p w:rsidR="00613CBD" w:rsidRPr="00613CBD" w:rsidRDefault="00613CBD" w:rsidP="00613CBD">
      <w:pPr>
        <w:spacing w:after="0" w:line="264" w:lineRule="auto"/>
        <w:ind w:left="120"/>
        <w:jc w:val="both"/>
        <w:rPr>
          <w:rFonts w:ascii="Times New Roman" w:eastAsia="Calibri" w:hAnsi="Times New Roman" w:cs="Times New Roman"/>
          <w:b/>
          <w:color w:val="000000"/>
          <w:sz w:val="28"/>
          <w:lang w:val="ru-RU"/>
        </w:rPr>
      </w:pPr>
    </w:p>
    <w:p w:rsidR="00613CBD" w:rsidRPr="00613CBD" w:rsidRDefault="00613CBD" w:rsidP="00613CBD">
      <w:pPr>
        <w:spacing w:after="0" w:line="264" w:lineRule="auto"/>
        <w:ind w:left="120"/>
        <w:jc w:val="both"/>
        <w:rPr>
          <w:rFonts w:ascii="Times New Roman" w:eastAsia="Calibri" w:hAnsi="Times New Roman" w:cs="Times New Roman"/>
          <w:b/>
          <w:color w:val="000000"/>
          <w:sz w:val="28"/>
          <w:lang w:val="ru-RU"/>
        </w:rPr>
      </w:pPr>
    </w:p>
    <w:p w:rsidR="00613CBD" w:rsidRPr="00613CBD" w:rsidRDefault="00613CBD" w:rsidP="00613CBD">
      <w:pPr>
        <w:spacing w:after="0" w:line="264" w:lineRule="auto"/>
        <w:ind w:left="120"/>
        <w:jc w:val="both"/>
        <w:rPr>
          <w:rFonts w:ascii="Times New Roman" w:eastAsia="Calibri" w:hAnsi="Times New Roman" w:cs="Times New Roman"/>
          <w:b/>
          <w:color w:val="000000"/>
          <w:sz w:val="28"/>
          <w:lang w:val="ru-RU"/>
        </w:rPr>
      </w:pPr>
    </w:p>
    <w:p w:rsidR="00613CBD" w:rsidRPr="00613CBD" w:rsidRDefault="00613CBD" w:rsidP="00613CBD">
      <w:pPr>
        <w:spacing w:after="0" w:line="264" w:lineRule="auto"/>
        <w:ind w:left="120"/>
        <w:jc w:val="center"/>
        <w:rPr>
          <w:rFonts w:ascii="Times New Roman" w:eastAsia="Calibri" w:hAnsi="Times New Roman" w:cs="Times New Roman"/>
          <w:b/>
          <w:color w:val="000000"/>
          <w:sz w:val="28"/>
          <w:lang w:val="ru-RU"/>
        </w:rPr>
      </w:pPr>
      <w:r w:rsidRPr="00613CBD">
        <w:rPr>
          <w:rFonts w:ascii="Times New Roman" w:eastAsia="Calibri" w:hAnsi="Times New Roman" w:cs="Times New Roman"/>
          <w:b/>
          <w:color w:val="000000"/>
          <w:sz w:val="28"/>
          <w:lang w:val="ru-RU"/>
        </w:rPr>
        <w:t>Рабочая программа</w:t>
      </w:r>
    </w:p>
    <w:p w:rsidR="00613CBD" w:rsidRPr="00613CBD" w:rsidRDefault="00613CBD" w:rsidP="00613CBD">
      <w:pPr>
        <w:spacing w:after="0" w:line="264" w:lineRule="auto"/>
        <w:ind w:left="120"/>
        <w:jc w:val="center"/>
        <w:rPr>
          <w:rFonts w:ascii="Times New Roman" w:eastAsia="Calibri" w:hAnsi="Times New Roman" w:cs="Times New Roman"/>
          <w:color w:val="000000"/>
          <w:sz w:val="28"/>
          <w:lang w:val="ru-RU"/>
        </w:rPr>
      </w:pPr>
      <w:r w:rsidRPr="00613CBD">
        <w:rPr>
          <w:rFonts w:ascii="Times New Roman" w:eastAsia="Calibri" w:hAnsi="Times New Roman" w:cs="Times New Roman"/>
          <w:color w:val="000000"/>
          <w:sz w:val="28"/>
          <w:lang w:val="ru-RU"/>
        </w:rPr>
        <w:t>по предмету «Физическая культура»</w:t>
      </w:r>
    </w:p>
    <w:p w:rsidR="00613CBD" w:rsidRPr="00613CBD" w:rsidRDefault="00613CBD" w:rsidP="00613CBD">
      <w:pPr>
        <w:spacing w:after="0" w:line="264" w:lineRule="auto"/>
        <w:ind w:left="120"/>
        <w:jc w:val="center"/>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для учащихся 10-11</w:t>
      </w:r>
      <w:bookmarkStart w:id="3" w:name="_GoBack"/>
      <w:bookmarkEnd w:id="3"/>
      <w:r w:rsidRPr="00613CBD">
        <w:rPr>
          <w:rFonts w:ascii="Times New Roman" w:eastAsia="Calibri" w:hAnsi="Times New Roman" w:cs="Times New Roman"/>
          <w:color w:val="000000"/>
          <w:sz w:val="28"/>
          <w:lang w:val="ru-RU"/>
        </w:rPr>
        <w:t xml:space="preserve"> классов</w:t>
      </w:r>
    </w:p>
    <w:p w:rsidR="00613CBD" w:rsidRPr="00613CBD" w:rsidRDefault="00613CBD" w:rsidP="00613CBD">
      <w:pPr>
        <w:spacing w:after="0" w:line="264" w:lineRule="auto"/>
        <w:ind w:left="120"/>
        <w:jc w:val="both"/>
        <w:rPr>
          <w:rFonts w:ascii="Times New Roman" w:eastAsia="Calibri" w:hAnsi="Times New Roman" w:cs="Times New Roman"/>
          <w:b/>
          <w:color w:val="000000"/>
          <w:sz w:val="28"/>
          <w:lang w:val="ru-RU"/>
        </w:rPr>
      </w:pPr>
    </w:p>
    <w:p w:rsidR="00613CBD" w:rsidRPr="00613CBD" w:rsidRDefault="00613CBD" w:rsidP="00613CBD">
      <w:pPr>
        <w:spacing w:after="0" w:line="264" w:lineRule="auto"/>
        <w:ind w:left="120"/>
        <w:jc w:val="both"/>
        <w:rPr>
          <w:rFonts w:ascii="Times New Roman" w:eastAsia="Calibri" w:hAnsi="Times New Roman" w:cs="Times New Roman"/>
          <w:b/>
          <w:color w:val="000000"/>
          <w:sz w:val="28"/>
          <w:lang w:val="ru-RU"/>
        </w:rPr>
      </w:pPr>
    </w:p>
    <w:p w:rsidR="00613CBD" w:rsidRPr="00613CBD" w:rsidRDefault="00613CBD" w:rsidP="00613CBD">
      <w:pPr>
        <w:spacing w:after="0" w:line="264" w:lineRule="auto"/>
        <w:ind w:left="120"/>
        <w:jc w:val="both"/>
        <w:rPr>
          <w:rFonts w:ascii="Times New Roman" w:eastAsia="Calibri" w:hAnsi="Times New Roman" w:cs="Times New Roman"/>
          <w:b/>
          <w:color w:val="000000"/>
          <w:sz w:val="28"/>
          <w:lang w:val="ru-RU"/>
        </w:rPr>
      </w:pPr>
    </w:p>
    <w:p w:rsidR="00613CBD" w:rsidRPr="00613CBD" w:rsidRDefault="00613CBD" w:rsidP="00613CBD">
      <w:pPr>
        <w:spacing w:after="0" w:line="264" w:lineRule="auto"/>
        <w:ind w:left="120"/>
        <w:jc w:val="both"/>
        <w:rPr>
          <w:rFonts w:ascii="Times New Roman" w:eastAsia="Calibri" w:hAnsi="Times New Roman" w:cs="Times New Roman"/>
          <w:b/>
          <w:color w:val="000000"/>
          <w:sz w:val="28"/>
          <w:lang w:val="ru-RU"/>
        </w:rPr>
      </w:pPr>
    </w:p>
    <w:p w:rsidR="00613CBD" w:rsidRPr="00613CBD" w:rsidRDefault="00613CBD" w:rsidP="00613CBD">
      <w:pPr>
        <w:spacing w:after="0" w:line="264" w:lineRule="auto"/>
        <w:ind w:left="120"/>
        <w:jc w:val="both"/>
        <w:rPr>
          <w:rFonts w:ascii="Times New Roman" w:eastAsia="Calibri" w:hAnsi="Times New Roman" w:cs="Times New Roman"/>
          <w:b/>
          <w:color w:val="000000"/>
          <w:sz w:val="28"/>
          <w:lang w:val="ru-RU"/>
        </w:rPr>
      </w:pPr>
    </w:p>
    <w:p w:rsidR="00613CBD" w:rsidRPr="00613CBD" w:rsidRDefault="00613CBD" w:rsidP="00613CBD">
      <w:pPr>
        <w:spacing w:after="0" w:line="264" w:lineRule="auto"/>
        <w:ind w:left="120"/>
        <w:jc w:val="both"/>
        <w:rPr>
          <w:rFonts w:ascii="Times New Roman" w:eastAsia="Calibri" w:hAnsi="Times New Roman" w:cs="Times New Roman"/>
          <w:b/>
          <w:color w:val="000000"/>
          <w:sz w:val="28"/>
          <w:lang w:val="ru-RU"/>
        </w:rPr>
      </w:pPr>
    </w:p>
    <w:p w:rsidR="00613CBD" w:rsidRPr="00613CBD" w:rsidRDefault="00613CBD" w:rsidP="00613CBD">
      <w:pPr>
        <w:spacing w:after="0" w:line="264" w:lineRule="auto"/>
        <w:ind w:left="120"/>
        <w:jc w:val="both"/>
        <w:rPr>
          <w:rFonts w:ascii="Times New Roman" w:eastAsia="Calibri" w:hAnsi="Times New Roman" w:cs="Times New Roman"/>
          <w:b/>
          <w:color w:val="000000"/>
          <w:sz w:val="28"/>
          <w:lang w:val="ru-RU"/>
        </w:rPr>
      </w:pPr>
    </w:p>
    <w:p w:rsidR="00613CBD" w:rsidRPr="00613CBD" w:rsidRDefault="00613CBD" w:rsidP="00613CBD">
      <w:pPr>
        <w:spacing w:after="0" w:line="264" w:lineRule="auto"/>
        <w:ind w:left="120"/>
        <w:jc w:val="both"/>
        <w:rPr>
          <w:rFonts w:ascii="Times New Roman" w:eastAsia="Calibri" w:hAnsi="Times New Roman" w:cs="Times New Roman"/>
          <w:b/>
          <w:color w:val="000000"/>
          <w:sz w:val="28"/>
          <w:lang w:val="ru-RU"/>
        </w:rPr>
      </w:pPr>
    </w:p>
    <w:p w:rsidR="00613CBD" w:rsidRPr="00613CBD" w:rsidRDefault="00613CBD" w:rsidP="00613CBD">
      <w:pPr>
        <w:spacing w:after="0" w:line="264" w:lineRule="auto"/>
        <w:ind w:left="120"/>
        <w:jc w:val="both"/>
        <w:rPr>
          <w:rFonts w:ascii="Times New Roman" w:eastAsia="Calibri" w:hAnsi="Times New Roman" w:cs="Times New Roman"/>
          <w:b/>
          <w:color w:val="000000"/>
          <w:sz w:val="28"/>
          <w:lang w:val="ru-RU"/>
        </w:rPr>
      </w:pPr>
    </w:p>
    <w:p w:rsidR="00613CBD" w:rsidRPr="00613CBD" w:rsidRDefault="00613CBD" w:rsidP="00613CBD">
      <w:pPr>
        <w:spacing w:after="0" w:line="264" w:lineRule="auto"/>
        <w:ind w:left="120"/>
        <w:jc w:val="both"/>
        <w:rPr>
          <w:rFonts w:ascii="Times New Roman" w:eastAsia="Calibri" w:hAnsi="Times New Roman" w:cs="Times New Roman"/>
          <w:b/>
          <w:color w:val="000000"/>
          <w:sz w:val="28"/>
          <w:lang w:val="ru-RU"/>
        </w:rPr>
      </w:pPr>
    </w:p>
    <w:p w:rsidR="00613CBD" w:rsidRPr="00613CBD" w:rsidRDefault="00613CBD" w:rsidP="00613CBD">
      <w:pPr>
        <w:spacing w:after="0" w:line="264" w:lineRule="auto"/>
        <w:ind w:left="120"/>
        <w:jc w:val="both"/>
        <w:rPr>
          <w:rFonts w:ascii="Times New Roman" w:eastAsia="Calibri" w:hAnsi="Times New Roman" w:cs="Times New Roman"/>
          <w:b/>
          <w:color w:val="000000"/>
          <w:sz w:val="28"/>
          <w:lang w:val="ru-RU"/>
        </w:rPr>
      </w:pPr>
    </w:p>
    <w:p w:rsidR="00613CBD" w:rsidRPr="00613CBD" w:rsidRDefault="00613CBD" w:rsidP="00613CBD">
      <w:pPr>
        <w:spacing w:after="0" w:line="264" w:lineRule="auto"/>
        <w:ind w:left="120"/>
        <w:jc w:val="both"/>
        <w:rPr>
          <w:rFonts w:ascii="Times New Roman" w:eastAsia="Calibri" w:hAnsi="Times New Roman" w:cs="Times New Roman"/>
          <w:b/>
          <w:color w:val="000000"/>
          <w:sz w:val="28"/>
          <w:lang w:val="ru-RU"/>
        </w:rPr>
      </w:pPr>
    </w:p>
    <w:p w:rsidR="00613CBD" w:rsidRPr="00613CBD" w:rsidRDefault="00613CBD" w:rsidP="00613CBD">
      <w:pPr>
        <w:spacing w:after="0" w:line="264" w:lineRule="auto"/>
        <w:ind w:left="120"/>
        <w:jc w:val="both"/>
        <w:rPr>
          <w:rFonts w:ascii="Times New Roman" w:eastAsia="Calibri" w:hAnsi="Times New Roman" w:cs="Times New Roman"/>
          <w:b/>
          <w:color w:val="000000"/>
          <w:sz w:val="28"/>
          <w:lang w:val="ru-RU"/>
        </w:rPr>
      </w:pPr>
    </w:p>
    <w:p w:rsidR="00613CBD" w:rsidRPr="00613CBD" w:rsidRDefault="00613CBD" w:rsidP="00613CBD">
      <w:pPr>
        <w:spacing w:after="0" w:line="264" w:lineRule="auto"/>
        <w:ind w:left="120"/>
        <w:jc w:val="both"/>
        <w:rPr>
          <w:rFonts w:ascii="Times New Roman" w:eastAsia="Calibri" w:hAnsi="Times New Roman" w:cs="Times New Roman"/>
          <w:b/>
          <w:color w:val="000000"/>
          <w:sz w:val="28"/>
          <w:lang w:val="ru-RU"/>
        </w:rPr>
      </w:pPr>
    </w:p>
    <w:p w:rsidR="00613CBD" w:rsidRPr="00613CBD" w:rsidRDefault="00613CBD" w:rsidP="00613CBD">
      <w:pPr>
        <w:spacing w:after="0" w:line="264" w:lineRule="auto"/>
        <w:ind w:left="120"/>
        <w:jc w:val="both"/>
        <w:rPr>
          <w:rFonts w:ascii="Times New Roman" w:eastAsia="Calibri" w:hAnsi="Times New Roman" w:cs="Times New Roman"/>
          <w:b/>
          <w:color w:val="000000"/>
          <w:sz w:val="28"/>
          <w:lang w:val="ru-RU"/>
        </w:rPr>
      </w:pPr>
    </w:p>
    <w:p w:rsidR="00613CBD" w:rsidRPr="00613CBD" w:rsidRDefault="00613CBD" w:rsidP="00613CBD">
      <w:pPr>
        <w:spacing w:after="0" w:line="264" w:lineRule="auto"/>
        <w:ind w:left="120"/>
        <w:jc w:val="center"/>
        <w:rPr>
          <w:rFonts w:ascii="Times New Roman" w:eastAsia="Calibri" w:hAnsi="Times New Roman" w:cs="Times New Roman"/>
          <w:color w:val="000000"/>
          <w:sz w:val="28"/>
          <w:lang w:val="ru-RU"/>
        </w:rPr>
      </w:pPr>
    </w:p>
    <w:p w:rsidR="00613CBD" w:rsidRPr="00613CBD" w:rsidRDefault="00613CBD" w:rsidP="00613CBD">
      <w:pPr>
        <w:spacing w:after="0" w:line="264" w:lineRule="auto"/>
        <w:ind w:left="120"/>
        <w:jc w:val="center"/>
        <w:rPr>
          <w:rFonts w:ascii="Times New Roman" w:eastAsia="Calibri" w:hAnsi="Times New Roman" w:cs="Times New Roman"/>
          <w:color w:val="000000"/>
          <w:sz w:val="28"/>
          <w:lang w:val="ru-RU"/>
        </w:rPr>
      </w:pPr>
    </w:p>
    <w:p w:rsidR="00613CBD" w:rsidRPr="00613CBD" w:rsidRDefault="00613CBD" w:rsidP="00613CBD">
      <w:pPr>
        <w:spacing w:after="0" w:line="264" w:lineRule="auto"/>
        <w:ind w:left="120"/>
        <w:jc w:val="center"/>
        <w:rPr>
          <w:rFonts w:ascii="Times New Roman" w:eastAsia="Calibri" w:hAnsi="Times New Roman" w:cs="Times New Roman"/>
          <w:color w:val="000000"/>
          <w:sz w:val="28"/>
          <w:lang w:val="ru-RU"/>
        </w:rPr>
      </w:pPr>
      <w:bookmarkStart w:id="4" w:name="block-8779177"/>
      <w:r w:rsidRPr="00613CBD">
        <w:rPr>
          <w:rFonts w:ascii="Times New Roman" w:eastAsia="Calibri" w:hAnsi="Times New Roman" w:cs="Times New Roman"/>
          <w:color w:val="000000"/>
          <w:sz w:val="28"/>
          <w:lang w:val="ru-RU"/>
        </w:rPr>
        <w:t>Южно-Сахалинск</w:t>
      </w:r>
      <w:bookmarkEnd w:id="4"/>
    </w:p>
    <w:p w:rsidR="00241B89" w:rsidRPr="0053402D" w:rsidRDefault="00241B89">
      <w:pPr>
        <w:rPr>
          <w:lang w:val="ru-RU"/>
        </w:rPr>
        <w:sectPr w:rsidR="00241B89" w:rsidRPr="0053402D">
          <w:pgSz w:w="11906" w:h="16383"/>
          <w:pgMar w:top="1134" w:right="850" w:bottom="1134" w:left="1701" w:header="720" w:footer="720" w:gutter="0"/>
          <w:cols w:space="720"/>
        </w:sectPr>
      </w:pPr>
    </w:p>
    <w:p w:rsidR="00241B89" w:rsidRPr="002E3AE4" w:rsidRDefault="0070440C" w:rsidP="002E3AE4">
      <w:pPr>
        <w:spacing w:after="0" w:line="264" w:lineRule="auto"/>
        <w:ind w:left="120"/>
        <w:jc w:val="center"/>
        <w:rPr>
          <w:rFonts w:ascii="Times New Roman" w:hAnsi="Times New Roman" w:cs="Times New Roman"/>
          <w:sz w:val="24"/>
          <w:szCs w:val="24"/>
          <w:lang w:val="ru-RU"/>
        </w:rPr>
      </w:pPr>
      <w:bookmarkStart w:id="5" w:name="block-41177161"/>
      <w:bookmarkEnd w:id="0"/>
      <w:r w:rsidRPr="002E3AE4">
        <w:rPr>
          <w:rFonts w:ascii="Times New Roman" w:hAnsi="Times New Roman" w:cs="Times New Roman"/>
          <w:b/>
          <w:color w:val="000000"/>
          <w:sz w:val="24"/>
          <w:szCs w:val="24"/>
          <w:lang w:val="ru-RU"/>
        </w:rPr>
        <w:lastRenderedPageBreak/>
        <w:t>ПОЯСНИТЕЛЬНАЯ ЗАПИСКА</w:t>
      </w:r>
    </w:p>
    <w:p w:rsidR="00241B89" w:rsidRPr="002E3AE4" w:rsidRDefault="00241B89" w:rsidP="002E3AE4">
      <w:pPr>
        <w:spacing w:after="0" w:line="264" w:lineRule="auto"/>
        <w:ind w:left="120"/>
        <w:jc w:val="both"/>
        <w:rPr>
          <w:rFonts w:ascii="Times New Roman" w:hAnsi="Times New Roman" w:cs="Times New Roman"/>
          <w:sz w:val="24"/>
          <w:szCs w:val="24"/>
          <w:lang w:val="ru-RU"/>
        </w:rPr>
      </w:pP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w:t>
      </w:r>
      <w:r w:rsidRPr="002E3AE4">
        <w:rPr>
          <w:rFonts w:ascii="Times New Roman" w:hAnsi="Times New Roman" w:cs="Times New Roman"/>
          <w:color w:val="000000"/>
          <w:sz w:val="24"/>
          <w:szCs w:val="24"/>
          <w:lang w:val="ru-RU"/>
        </w:rPr>
        <w:lastRenderedPageBreak/>
        <w:t>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2E3AE4">
        <w:rPr>
          <w:rFonts w:ascii="Times New Roman" w:hAnsi="Times New Roman" w:cs="Times New Roman"/>
          <w:color w:val="000000"/>
          <w:sz w:val="24"/>
          <w:szCs w:val="24"/>
          <w:lang w:val="ru-RU"/>
        </w:rPr>
        <w:t>достиженческой</w:t>
      </w:r>
      <w:proofErr w:type="spellEnd"/>
      <w:r w:rsidRPr="002E3AE4">
        <w:rPr>
          <w:rFonts w:ascii="Times New Roman" w:hAnsi="Times New Roman" w:cs="Times New Roman"/>
          <w:color w:val="000000"/>
          <w:sz w:val="24"/>
          <w:szCs w:val="24"/>
          <w:lang w:val="ru-RU"/>
        </w:rPr>
        <w:t xml:space="preserve"> и </w:t>
      </w:r>
      <w:proofErr w:type="spellStart"/>
      <w:r w:rsidRPr="002E3AE4">
        <w:rPr>
          <w:rFonts w:ascii="Times New Roman" w:hAnsi="Times New Roman" w:cs="Times New Roman"/>
          <w:color w:val="000000"/>
          <w:sz w:val="24"/>
          <w:szCs w:val="24"/>
          <w:lang w:val="ru-RU"/>
        </w:rPr>
        <w:t>прикладно</w:t>
      </w:r>
      <w:proofErr w:type="spellEnd"/>
      <w:r w:rsidRPr="002E3AE4">
        <w:rPr>
          <w:rFonts w:ascii="Times New Roman" w:hAnsi="Times New Roman" w:cs="Times New Roman"/>
          <w:color w:val="000000"/>
          <w:sz w:val="24"/>
          <w:szCs w:val="24"/>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2E3AE4">
        <w:rPr>
          <w:rFonts w:ascii="Times New Roman" w:hAnsi="Times New Roman" w:cs="Times New Roman"/>
          <w:color w:val="000000"/>
          <w:sz w:val="24"/>
          <w:szCs w:val="24"/>
          <w:lang w:val="ru-RU"/>
        </w:rPr>
        <w:t>операциональным</w:t>
      </w:r>
      <w:proofErr w:type="spellEnd"/>
      <w:r w:rsidRPr="002E3AE4">
        <w:rPr>
          <w:rFonts w:ascii="Times New Roman" w:hAnsi="Times New Roman" w:cs="Times New Roman"/>
          <w:color w:val="000000"/>
          <w:sz w:val="24"/>
          <w:szCs w:val="24"/>
          <w:lang w:val="ru-RU"/>
        </w:rPr>
        <w:t xml:space="preserve"> (способы самостоятельной деятельности) и мотивационно-процессуальным (физическое совершенствование).</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w:t>
      </w:r>
      <w:r w:rsidRPr="002E3AE4">
        <w:rPr>
          <w:rFonts w:ascii="Times New Roman" w:hAnsi="Times New Roman" w:cs="Times New Roman"/>
          <w:color w:val="000000"/>
          <w:sz w:val="24"/>
          <w:szCs w:val="24"/>
          <w:lang w:val="ru-RU"/>
        </w:rPr>
        <w:lastRenderedPageBreak/>
        <w:t xml:space="preserve">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bookmarkStart w:id="6" w:name="ceba58f0-def2-488e-88c8-f4292ccf0380"/>
      <w:r w:rsidRPr="002E3AE4">
        <w:rPr>
          <w:rFonts w:ascii="Times New Roman" w:hAnsi="Times New Roman" w:cs="Times New Roman"/>
          <w:color w:val="000000"/>
          <w:sz w:val="24"/>
          <w:szCs w:val="24"/>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6"/>
    </w:p>
    <w:p w:rsidR="00241B89" w:rsidRPr="002E3AE4" w:rsidRDefault="00241B89" w:rsidP="002E3AE4">
      <w:pPr>
        <w:spacing w:after="0" w:line="264" w:lineRule="auto"/>
        <w:ind w:left="120"/>
        <w:jc w:val="both"/>
        <w:rPr>
          <w:rFonts w:ascii="Times New Roman" w:hAnsi="Times New Roman" w:cs="Times New Roman"/>
          <w:sz w:val="24"/>
          <w:szCs w:val="24"/>
          <w:lang w:val="ru-RU"/>
        </w:rPr>
      </w:pPr>
    </w:p>
    <w:p w:rsidR="00241B89" w:rsidRPr="002E3AE4" w:rsidRDefault="00241B89" w:rsidP="002E3AE4">
      <w:pPr>
        <w:jc w:val="both"/>
        <w:rPr>
          <w:rFonts w:ascii="Times New Roman" w:hAnsi="Times New Roman" w:cs="Times New Roman"/>
          <w:sz w:val="24"/>
          <w:szCs w:val="24"/>
          <w:lang w:val="ru-RU"/>
        </w:rPr>
        <w:sectPr w:rsidR="00241B89" w:rsidRPr="002E3AE4">
          <w:pgSz w:w="11906" w:h="16383"/>
          <w:pgMar w:top="1134" w:right="850" w:bottom="1134" w:left="1701" w:header="720" w:footer="720" w:gutter="0"/>
          <w:cols w:space="720"/>
        </w:sectPr>
      </w:pPr>
    </w:p>
    <w:p w:rsidR="00241B89" w:rsidRPr="002E3AE4" w:rsidRDefault="0070440C" w:rsidP="002E3AE4">
      <w:pPr>
        <w:spacing w:after="0" w:line="264" w:lineRule="auto"/>
        <w:ind w:left="120"/>
        <w:jc w:val="center"/>
        <w:rPr>
          <w:rFonts w:ascii="Times New Roman" w:hAnsi="Times New Roman" w:cs="Times New Roman"/>
          <w:sz w:val="24"/>
          <w:szCs w:val="24"/>
          <w:lang w:val="ru-RU"/>
        </w:rPr>
      </w:pPr>
      <w:bookmarkStart w:id="7" w:name="block-41177156"/>
      <w:bookmarkEnd w:id="5"/>
      <w:r w:rsidRPr="002E3AE4">
        <w:rPr>
          <w:rFonts w:ascii="Times New Roman" w:hAnsi="Times New Roman" w:cs="Times New Roman"/>
          <w:b/>
          <w:color w:val="000000"/>
          <w:sz w:val="24"/>
          <w:szCs w:val="24"/>
          <w:lang w:val="ru-RU"/>
        </w:rPr>
        <w:lastRenderedPageBreak/>
        <w:t>СОДЕРЖАНИЕ УЧЕБНОГО ПРЕДМЕТА</w:t>
      </w:r>
    </w:p>
    <w:p w:rsidR="00241B89" w:rsidRPr="002E3AE4" w:rsidRDefault="00241B89" w:rsidP="002E3AE4">
      <w:pPr>
        <w:spacing w:after="0" w:line="264" w:lineRule="auto"/>
        <w:ind w:left="120"/>
        <w:jc w:val="both"/>
        <w:rPr>
          <w:rFonts w:ascii="Times New Roman" w:hAnsi="Times New Roman" w:cs="Times New Roman"/>
          <w:sz w:val="24"/>
          <w:szCs w:val="24"/>
          <w:lang w:val="ru-RU"/>
        </w:rPr>
      </w:pPr>
    </w:p>
    <w:p w:rsidR="00241B89" w:rsidRPr="002E3AE4" w:rsidRDefault="0070440C" w:rsidP="002E3AE4">
      <w:pPr>
        <w:spacing w:after="0" w:line="264" w:lineRule="auto"/>
        <w:ind w:left="120"/>
        <w:jc w:val="center"/>
        <w:rPr>
          <w:rFonts w:ascii="Times New Roman" w:hAnsi="Times New Roman" w:cs="Times New Roman"/>
          <w:sz w:val="24"/>
          <w:szCs w:val="24"/>
          <w:lang w:val="ru-RU"/>
        </w:rPr>
      </w:pPr>
      <w:r w:rsidRPr="002E3AE4">
        <w:rPr>
          <w:rFonts w:ascii="Times New Roman" w:hAnsi="Times New Roman" w:cs="Times New Roman"/>
          <w:b/>
          <w:color w:val="000000"/>
          <w:sz w:val="24"/>
          <w:szCs w:val="24"/>
          <w:lang w:val="ru-RU"/>
        </w:rPr>
        <w:t>10 КЛАСС</w:t>
      </w:r>
    </w:p>
    <w:p w:rsidR="00241B89" w:rsidRPr="002E3AE4" w:rsidRDefault="00241B89" w:rsidP="002E3AE4">
      <w:pPr>
        <w:spacing w:after="0" w:line="264" w:lineRule="auto"/>
        <w:ind w:left="120"/>
        <w:jc w:val="both"/>
        <w:rPr>
          <w:rFonts w:ascii="Times New Roman" w:hAnsi="Times New Roman" w:cs="Times New Roman"/>
          <w:sz w:val="24"/>
          <w:szCs w:val="24"/>
          <w:lang w:val="ru-RU"/>
        </w:rPr>
      </w:pPr>
    </w:p>
    <w:p w:rsidR="00241B89" w:rsidRPr="002E3AE4" w:rsidRDefault="0070440C" w:rsidP="002E3AE4">
      <w:pPr>
        <w:spacing w:after="0" w:line="264" w:lineRule="auto"/>
        <w:ind w:left="120"/>
        <w:jc w:val="center"/>
        <w:rPr>
          <w:rFonts w:ascii="Times New Roman" w:hAnsi="Times New Roman" w:cs="Times New Roman"/>
          <w:sz w:val="24"/>
          <w:szCs w:val="24"/>
          <w:lang w:val="ru-RU"/>
        </w:rPr>
      </w:pPr>
      <w:r w:rsidRPr="002E3AE4">
        <w:rPr>
          <w:rFonts w:ascii="Times New Roman" w:hAnsi="Times New Roman" w:cs="Times New Roman"/>
          <w:b/>
          <w:i/>
          <w:color w:val="000000"/>
          <w:sz w:val="24"/>
          <w:szCs w:val="24"/>
          <w:lang w:val="ru-RU"/>
        </w:rPr>
        <w:t>Знания о физической культуре</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2E3AE4">
        <w:rPr>
          <w:rFonts w:ascii="Times New Roman" w:hAnsi="Times New Roman" w:cs="Times New Roman"/>
          <w:color w:val="000000"/>
          <w:sz w:val="24"/>
          <w:szCs w:val="24"/>
          <w:lang w:val="ru-RU"/>
        </w:rPr>
        <w:t>прикладно</w:t>
      </w:r>
      <w:proofErr w:type="spellEnd"/>
      <w:r w:rsidRPr="002E3AE4">
        <w:rPr>
          <w:rFonts w:ascii="Times New Roman" w:hAnsi="Times New Roman" w:cs="Times New Roman"/>
          <w:color w:val="000000"/>
          <w:sz w:val="24"/>
          <w:szCs w:val="24"/>
          <w:lang w:val="ru-RU"/>
        </w:rPr>
        <w:t xml:space="preserve">-ориентированная, </w:t>
      </w:r>
      <w:proofErr w:type="spellStart"/>
      <w:r w:rsidRPr="002E3AE4">
        <w:rPr>
          <w:rFonts w:ascii="Times New Roman" w:hAnsi="Times New Roman" w:cs="Times New Roman"/>
          <w:color w:val="000000"/>
          <w:sz w:val="24"/>
          <w:szCs w:val="24"/>
          <w:lang w:val="ru-RU"/>
        </w:rPr>
        <w:t>соревновательно-достиженческая</w:t>
      </w:r>
      <w:proofErr w:type="spellEnd"/>
      <w:r w:rsidRPr="002E3AE4">
        <w:rPr>
          <w:rFonts w:ascii="Times New Roman" w:hAnsi="Times New Roman" w:cs="Times New Roman"/>
          <w:color w:val="000000"/>
          <w:sz w:val="24"/>
          <w:szCs w:val="24"/>
          <w:lang w:val="ru-RU"/>
        </w:rPr>
        <w:t>).</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Всероссийский физкультурно-спортивный комплекс «Готов к труду и обороне» как основа </w:t>
      </w:r>
      <w:proofErr w:type="spellStart"/>
      <w:r w:rsidRPr="002E3AE4">
        <w:rPr>
          <w:rFonts w:ascii="Times New Roman" w:hAnsi="Times New Roman" w:cs="Times New Roman"/>
          <w:color w:val="000000"/>
          <w:sz w:val="24"/>
          <w:szCs w:val="24"/>
          <w:lang w:val="ru-RU"/>
        </w:rPr>
        <w:t>прикладно</w:t>
      </w:r>
      <w:proofErr w:type="spellEnd"/>
      <w:r w:rsidRPr="002E3AE4">
        <w:rPr>
          <w:rFonts w:ascii="Times New Roman" w:hAnsi="Times New Roman" w:cs="Times New Roman"/>
          <w:color w:val="000000"/>
          <w:sz w:val="24"/>
          <w:szCs w:val="24"/>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241B89" w:rsidRPr="002E3AE4" w:rsidRDefault="0070440C" w:rsidP="002E3AE4">
      <w:pPr>
        <w:spacing w:after="0" w:line="264" w:lineRule="auto"/>
        <w:ind w:left="120"/>
        <w:jc w:val="both"/>
        <w:rPr>
          <w:rFonts w:ascii="Times New Roman" w:hAnsi="Times New Roman" w:cs="Times New Roman"/>
          <w:sz w:val="24"/>
          <w:szCs w:val="24"/>
          <w:lang w:val="ru-RU"/>
        </w:rPr>
      </w:pPr>
      <w:r w:rsidRPr="002E3AE4">
        <w:rPr>
          <w:rFonts w:ascii="Times New Roman" w:hAnsi="Times New Roman" w:cs="Times New Roman"/>
          <w:b/>
          <w:i/>
          <w:color w:val="000000"/>
          <w:sz w:val="24"/>
          <w:szCs w:val="24"/>
          <w:lang w:val="ru-RU"/>
        </w:rPr>
        <w:t>Способы самостоятельной двигательной деятельности</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2E3AE4">
        <w:rPr>
          <w:rFonts w:ascii="Times New Roman" w:hAnsi="Times New Roman" w:cs="Times New Roman"/>
          <w:color w:val="000000"/>
          <w:sz w:val="24"/>
          <w:szCs w:val="24"/>
          <w:lang w:val="ru-RU"/>
        </w:rPr>
        <w:t>Руфье</w:t>
      </w:r>
      <w:proofErr w:type="spellEnd"/>
      <w:r w:rsidRPr="002E3AE4">
        <w:rPr>
          <w:rFonts w:ascii="Times New Roman" w:hAnsi="Times New Roman" w:cs="Times New Roman"/>
          <w:color w:val="000000"/>
          <w:sz w:val="24"/>
          <w:szCs w:val="24"/>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241B89" w:rsidRPr="002E3AE4" w:rsidRDefault="0070440C" w:rsidP="002E3AE4">
      <w:pPr>
        <w:spacing w:after="0" w:line="264" w:lineRule="auto"/>
        <w:ind w:left="120"/>
        <w:jc w:val="both"/>
        <w:rPr>
          <w:rFonts w:ascii="Times New Roman" w:hAnsi="Times New Roman" w:cs="Times New Roman"/>
          <w:sz w:val="24"/>
          <w:szCs w:val="24"/>
          <w:lang w:val="ru-RU"/>
        </w:rPr>
      </w:pPr>
      <w:r w:rsidRPr="002E3AE4">
        <w:rPr>
          <w:rFonts w:ascii="Times New Roman" w:hAnsi="Times New Roman" w:cs="Times New Roman"/>
          <w:b/>
          <w:i/>
          <w:color w:val="000000"/>
          <w:sz w:val="24"/>
          <w:szCs w:val="24"/>
          <w:lang w:val="ru-RU"/>
        </w:rPr>
        <w:t>Физическое совершенствование</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i/>
          <w:color w:val="000000"/>
          <w:sz w:val="24"/>
          <w:szCs w:val="24"/>
          <w:lang w:val="ru-RU"/>
        </w:rPr>
        <w:t xml:space="preserve">Физкультурно-оздоровительная деятельность.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lastRenderedPageBreak/>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i/>
          <w:color w:val="000000"/>
          <w:sz w:val="24"/>
          <w:szCs w:val="24"/>
          <w:lang w:val="ru-RU"/>
        </w:rPr>
        <w:t xml:space="preserve">Спортивно-оздоровительная деятельность.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Модуль «Спортивные игры».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proofErr w:type="spellStart"/>
      <w:r w:rsidRPr="002E3AE4">
        <w:rPr>
          <w:rFonts w:ascii="Times New Roman" w:hAnsi="Times New Roman" w:cs="Times New Roman"/>
          <w:i/>
          <w:color w:val="000000"/>
          <w:sz w:val="24"/>
          <w:szCs w:val="24"/>
          <w:lang w:val="ru-RU"/>
        </w:rPr>
        <w:t>Прикладно</w:t>
      </w:r>
      <w:proofErr w:type="spellEnd"/>
      <w:r w:rsidRPr="002E3AE4">
        <w:rPr>
          <w:rFonts w:ascii="Times New Roman" w:hAnsi="Times New Roman" w:cs="Times New Roman"/>
          <w:i/>
          <w:color w:val="000000"/>
          <w:sz w:val="24"/>
          <w:szCs w:val="24"/>
          <w:lang w:val="ru-RU"/>
        </w:rPr>
        <w:t xml:space="preserve">-ориентированная двигательная деятельность.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41B89" w:rsidRPr="002E3AE4" w:rsidRDefault="00241B89" w:rsidP="002E3AE4">
      <w:pPr>
        <w:spacing w:after="0"/>
        <w:ind w:left="120"/>
        <w:jc w:val="both"/>
        <w:rPr>
          <w:rFonts w:ascii="Times New Roman" w:hAnsi="Times New Roman" w:cs="Times New Roman"/>
          <w:sz w:val="24"/>
          <w:szCs w:val="24"/>
          <w:lang w:val="ru-RU"/>
        </w:rPr>
      </w:pPr>
      <w:bookmarkStart w:id="8" w:name="_Toc137510617"/>
      <w:bookmarkEnd w:id="8"/>
    </w:p>
    <w:p w:rsidR="00241B89" w:rsidRPr="002E3AE4" w:rsidRDefault="00241B89" w:rsidP="002E3AE4">
      <w:pPr>
        <w:spacing w:after="0" w:line="264" w:lineRule="auto"/>
        <w:ind w:left="120"/>
        <w:jc w:val="both"/>
        <w:rPr>
          <w:rFonts w:ascii="Times New Roman" w:hAnsi="Times New Roman" w:cs="Times New Roman"/>
          <w:sz w:val="24"/>
          <w:szCs w:val="24"/>
          <w:lang w:val="ru-RU"/>
        </w:rPr>
      </w:pPr>
    </w:p>
    <w:p w:rsidR="00241B89" w:rsidRPr="002E3AE4" w:rsidRDefault="0070440C" w:rsidP="002E3AE4">
      <w:pPr>
        <w:spacing w:after="0" w:line="264" w:lineRule="auto"/>
        <w:ind w:left="120"/>
        <w:jc w:val="center"/>
        <w:rPr>
          <w:rFonts w:ascii="Times New Roman" w:hAnsi="Times New Roman" w:cs="Times New Roman"/>
          <w:sz w:val="24"/>
          <w:szCs w:val="24"/>
          <w:lang w:val="ru-RU"/>
        </w:rPr>
      </w:pPr>
      <w:r w:rsidRPr="002E3AE4">
        <w:rPr>
          <w:rFonts w:ascii="Times New Roman" w:hAnsi="Times New Roman" w:cs="Times New Roman"/>
          <w:b/>
          <w:color w:val="000000"/>
          <w:sz w:val="24"/>
          <w:szCs w:val="24"/>
          <w:lang w:val="ru-RU"/>
        </w:rPr>
        <w:t>11 КЛАСС</w:t>
      </w:r>
    </w:p>
    <w:p w:rsidR="00241B89" w:rsidRPr="002E3AE4" w:rsidRDefault="0070440C" w:rsidP="002E3AE4">
      <w:pPr>
        <w:spacing w:after="0" w:line="264" w:lineRule="auto"/>
        <w:ind w:firstLine="600"/>
        <w:jc w:val="center"/>
        <w:rPr>
          <w:rFonts w:ascii="Times New Roman" w:hAnsi="Times New Roman" w:cs="Times New Roman"/>
          <w:sz w:val="24"/>
          <w:szCs w:val="24"/>
          <w:lang w:val="ru-RU"/>
        </w:rPr>
      </w:pPr>
      <w:r w:rsidRPr="002E3AE4">
        <w:rPr>
          <w:rFonts w:ascii="Times New Roman" w:hAnsi="Times New Roman" w:cs="Times New Roman"/>
          <w:b/>
          <w:i/>
          <w:color w:val="000000"/>
          <w:sz w:val="24"/>
          <w:szCs w:val="24"/>
          <w:lang w:val="ru-RU"/>
        </w:rPr>
        <w:t>Знания о физической культуре</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lastRenderedPageBreak/>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b/>
          <w:i/>
          <w:color w:val="000000"/>
          <w:sz w:val="24"/>
          <w:szCs w:val="24"/>
          <w:lang w:val="ru-RU"/>
        </w:rPr>
        <w:t>Способы самостоятельной двигательной деятельности</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2E3AE4">
        <w:rPr>
          <w:rFonts w:ascii="Times New Roman" w:hAnsi="Times New Roman" w:cs="Times New Roman"/>
          <w:color w:val="000000"/>
          <w:sz w:val="24"/>
          <w:szCs w:val="24"/>
          <w:lang w:val="ru-RU"/>
        </w:rPr>
        <w:t>синхрогимнастика</w:t>
      </w:r>
      <w:proofErr w:type="spellEnd"/>
      <w:r w:rsidRPr="002E3AE4">
        <w:rPr>
          <w:rFonts w:ascii="Times New Roman" w:hAnsi="Times New Roman" w:cs="Times New Roman"/>
          <w:color w:val="000000"/>
          <w:sz w:val="24"/>
          <w:szCs w:val="24"/>
          <w:lang w:val="ru-RU"/>
        </w:rPr>
        <w:t xml:space="preserve"> по методу «Ключ»).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Банные процедуры, их назначение и правила проведения, основные способы парения.</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b/>
          <w:i/>
          <w:color w:val="000000"/>
          <w:sz w:val="24"/>
          <w:szCs w:val="24"/>
          <w:lang w:val="ru-RU"/>
        </w:rPr>
        <w:t>Физическое совершенствование</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i/>
          <w:color w:val="000000"/>
          <w:sz w:val="24"/>
          <w:szCs w:val="24"/>
          <w:lang w:val="ru-RU"/>
        </w:rPr>
        <w:t xml:space="preserve">Физкультурно-оздоровительная деятельность.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Упражнения для профилактики острых респираторных заболеваний, целлюлита, снижения массы тела. </w:t>
      </w:r>
      <w:proofErr w:type="spellStart"/>
      <w:r w:rsidRPr="002E3AE4">
        <w:rPr>
          <w:rFonts w:ascii="Times New Roman" w:hAnsi="Times New Roman" w:cs="Times New Roman"/>
          <w:color w:val="000000"/>
          <w:sz w:val="24"/>
          <w:szCs w:val="24"/>
          <w:lang w:val="ru-RU"/>
        </w:rPr>
        <w:t>Стретчинг</w:t>
      </w:r>
      <w:proofErr w:type="spellEnd"/>
      <w:r w:rsidRPr="002E3AE4">
        <w:rPr>
          <w:rFonts w:ascii="Times New Roman" w:hAnsi="Times New Roman" w:cs="Times New Roman"/>
          <w:color w:val="000000"/>
          <w:sz w:val="24"/>
          <w:szCs w:val="24"/>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i/>
          <w:color w:val="000000"/>
          <w:sz w:val="24"/>
          <w:szCs w:val="24"/>
          <w:lang w:val="ru-RU"/>
        </w:rPr>
        <w:t xml:space="preserve">Спортивно-оздоровительная деятельность.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Модуль «Спортивные игры».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lastRenderedPageBreak/>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proofErr w:type="spellStart"/>
      <w:r w:rsidRPr="002E3AE4">
        <w:rPr>
          <w:rFonts w:ascii="Times New Roman" w:hAnsi="Times New Roman" w:cs="Times New Roman"/>
          <w:i/>
          <w:color w:val="000000"/>
          <w:sz w:val="24"/>
          <w:szCs w:val="24"/>
          <w:lang w:val="ru-RU"/>
        </w:rPr>
        <w:t>Прикладно</w:t>
      </w:r>
      <w:proofErr w:type="spellEnd"/>
      <w:r w:rsidRPr="002E3AE4">
        <w:rPr>
          <w:rFonts w:ascii="Times New Roman" w:hAnsi="Times New Roman" w:cs="Times New Roman"/>
          <w:i/>
          <w:color w:val="000000"/>
          <w:sz w:val="24"/>
          <w:szCs w:val="24"/>
          <w:lang w:val="ru-RU"/>
        </w:rPr>
        <w:t xml:space="preserve">-ориентированная двигательная деятельность.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2E3AE4">
        <w:rPr>
          <w:rFonts w:ascii="Times New Roman" w:hAnsi="Times New Roman" w:cs="Times New Roman"/>
          <w:color w:val="000000"/>
          <w:sz w:val="24"/>
          <w:szCs w:val="24"/>
          <w:lang w:val="ru-RU"/>
        </w:rPr>
        <w:t>самостраховка</w:t>
      </w:r>
      <w:proofErr w:type="spellEnd"/>
      <w:r w:rsidRPr="002E3AE4">
        <w:rPr>
          <w:rFonts w:ascii="Times New Roman" w:hAnsi="Times New Roman" w:cs="Times New Roman"/>
          <w:color w:val="000000"/>
          <w:sz w:val="24"/>
          <w:szCs w:val="24"/>
          <w:lang w:val="ru-RU"/>
        </w:rPr>
        <w:t>, стойки, захваты, броски).</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b/>
          <w:i/>
          <w:color w:val="000000"/>
          <w:sz w:val="24"/>
          <w:szCs w:val="24"/>
          <w:lang w:val="ru-RU"/>
        </w:rPr>
        <w:t>Программа вариативного модуля «Базовая физическая подготовка».</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i/>
          <w:color w:val="000000"/>
          <w:sz w:val="24"/>
          <w:szCs w:val="24"/>
          <w:lang w:val="ru-RU"/>
        </w:rPr>
        <w:t xml:space="preserve">Общая физическая подготовка. </w:t>
      </w:r>
    </w:p>
    <w:p w:rsidR="00241B89" w:rsidRPr="003E6DAE"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i/>
          <w:color w:val="000000"/>
          <w:sz w:val="24"/>
          <w:szCs w:val="24"/>
          <w:lang w:val="ru-RU"/>
        </w:rPr>
        <w:t>Развитие силовых способностей</w:t>
      </w:r>
      <w:r w:rsidRPr="002E3AE4">
        <w:rPr>
          <w:rFonts w:ascii="Times New Roman" w:hAnsi="Times New Roman" w:cs="Times New Roman"/>
          <w:color w:val="000000"/>
          <w:sz w:val="24"/>
          <w:szCs w:val="24"/>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2E3AE4">
        <w:rPr>
          <w:rFonts w:ascii="Times New Roman" w:hAnsi="Times New Roman" w:cs="Times New Roman"/>
          <w:color w:val="000000"/>
          <w:sz w:val="24"/>
          <w:szCs w:val="24"/>
          <w:lang w:val="ru-RU"/>
        </w:rPr>
        <w:t>напрыгивание</w:t>
      </w:r>
      <w:proofErr w:type="spellEnd"/>
      <w:r w:rsidRPr="002E3AE4">
        <w:rPr>
          <w:rFonts w:ascii="Times New Roman" w:hAnsi="Times New Roman" w:cs="Times New Roman"/>
          <w:color w:val="000000"/>
          <w:sz w:val="24"/>
          <w:szCs w:val="24"/>
          <w:lang w:val="ru-RU"/>
        </w:rPr>
        <w:t xml:space="preserve"> и спрыгивание, прыжки через скакалку, </w:t>
      </w:r>
      <w:proofErr w:type="spellStart"/>
      <w:r w:rsidRPr="002E3AE4">
        <w:rPr>
          <w:rFonts w:ascii="Times New Roman" w:hAnsi="Times New Roman" w:cs="Times New Roman"/>
          <w:color w:val="000000"/>
          <w:sz w:val="24"/>
          <w:szCs w:val="24"/>
          <w:lang w:val="ru-RU"/>
        </w:rPr>
        <w:t>многоскоки</w:t>
      </w:r>
      <w:proofErr w:type="spellEnd"/>
      <w:r w:rsidRPr="002E3AE4">
        <w:rPr>
          <w:rFonts w:ascii="Times New Roman" w:hAnsi="Times New Roman" w:cs="Times New Roman"/>
          <w:color w:val="000000"/>
          <w:sz w:val="24"/>
          <w:szCs w:val="24"/>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3E6DAE">
        <w:rPr>
          <w:rFonts w:ascii="Times New Roman" w:hAnsi="Times New Roman" w:cs="Times New Roman"/>
          <w:color w:val="000000"/>
          <w:sz w:val="24"/>
          <w:szCs w:val="24"/>
          <w:lang w:val="ru-RU"/>
        </w:rPr>
        <w:t>(импровизированный</w:t>
      </w:r>
      <w:r w:rsidR="005F7C42">
        <w:rPr>
          <w:rFonts w:ascii="Times New Roman" w:hAnsi="Times New Roman" w:cs="Times New Roman"/>
          <w:color w:val="000000"/>
          <w:sz w:val="24"/>
          <w:szCs w:val="24"/>
          <w:lang w:val="ru-RU"/>
        </w:rPr>
        <w:t xml:space="preserve"> </w:t>
      </w:r>
      <w:r w:rsidRPr="003E6DAE">
        <w:rPr>
          <w:rFonts w:ascii="Times New Roman" w:hAnsi="Times New Roman" w:cs="Times New Roman"/>
          <w:color w:val="000000"/>
          <w:sz w:val="24"/>
          <w:szCs w:val="24"/>
          <w:lang w:val="ru-RU"/>
        </w:rPr>
        <w:t>баскетбол с набивным</w:t>
      </w:r>
      <w:r w:rsidR="005F7C42">
        <w:rPr>
          <w:rFonts w:ascii="Times New Roman" w:hAnsi="Times New Roman" w:cs="Times New Roman"/>
          <w:color w:val="000000"/>
          <w:sz w:val="24"/>
          <w:szCs w:val="24"/>
          <w:lang w:val="ru-RU"/>
        </w:rPr>
        <w:t xml:space="preserve"> </w:t>
      </w:r>
      <w:r w:rsidRPr="003E6DAE">
        <w:rPr>
          <w:rFonts w:ascii="Times New Roman" w:hAnsi="Times New Roman" w:cs="Times New Roman"/>
          <w:color w:val="000000"/>
          <w:sz w:val="24"/>
          <w:szCs w:val="24"/>
          <w:lang w:val="ru-RU"/>
        </w:rPr>
        <w:t>мячом и другое).</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i/>
          <w:color w:val="000000"/>
          <w:sz w:val="24"/>
          <w:szCs w:val="24"/>
          <w:lang w:val="ru-RU"/>
        </w:rPr>
        <w:t xml:space="preserve">Развитие скоростных способностей.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2E3AE4">
        <w:rPr>
          <w:rFonts w:ascii="Times New Roman" w:hAnsi="Times New Roman" w:cs="Times New Roman"/>
          <w:color w:val="000000"/>
          <w:sz w:val="24"/>
          <w:szCs w:val="24"/>
          <w:lang w:val="ru-RU"/>
        </w:rPr>
        <w:t>обегание</w:t>
      </w:r>
      <w:proofErr w:type="spellEnd"/>
      <w:r w:rsidRPr="002E3AE4">
        <w:rPr>
          <w:rFonts w:ascii="Times New Roman" w:hAnsi="Times New Roman" w:cs="Times New Roman"/>
          <w:color w:val="000000"/>
          <w:sz w:val="24"/>
          <w:szCs w:val="24"/>
          <w:lang w:val="ru-RU"/>
        </w:rPr>
        <w:t xml:space="preserve"> различных предметов (легкоатлетических стоек, мячей, лежащих на полу или подвешенных на высоте). Эстафеты и подвижные игры со </w:t>
      </w:r>
      <w:r w:rsidRPr="002E3AE4">
        <w:rPr>
          <w:rFonts w:ascii="Times New Roman" w:hAnsi="Times New Roman" w:cs="Times New Roman"/>
          <w:color w:val="000000"/>
          <w:sz w:val="24"/>
          <w:szCs w:val="24"/>
          <w:lang w:val="ru-RU"/>
        </w:rPr>
        <w:lastRenderedPageBreak/>
        <w:t>скоростной направленностью. Технические действия из базовых видов спорта, выполняемые с максимальной скоростью движений.</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i/>
          <w:color w:val="000000"/>
          <w:sz w:val="24"/>
          <w:szCs w:val="24"/>
          <w:lang w:val="ru-RU"/>
        </w:rPr>
        <w:t xml:space="preserve">Развитие выносливости.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2E3AE4">
        <w:rPr>
          <w:rFonts w:ascii="Times New Roman" w:hAnsi="Times New Roman" w:cs="Times New Roman"/>
          <w:color w:val="000000"/>
          <w:sz w:val="24"/>
          <w:szCs w:val="24"/>
          <w:lang w:val="ru-RU"/>
        </w:rPr>
        <w:t>субмаксимальной</w:t>
      </w:r>
      <w:proofErr w:type="spellEnd"/>
      <w:r w:rsidRPr="002E3AE4">
        <w:rPr>
          <w:rFonts w:ascii="Times New Roman" w:hAnsi="Times New Roman" w:cs="Times New Roman"/>
          <w:color w:val="000000"/>
          <w:sz w:val="24"/>
          <w:szCs w:val="24"/>
          <w:lang w:val="ru-RU"/>
        </w:rPr>
        <w:t xml:space="preserve"> интенсивности. Кроссовый бег и марш-бросок на лыжах.</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i/>
          <w:color w:val="000000"/>
          <w:sz w:val="24"/>
          <w:szCs w:val="24"/>
          <w:lang w:val="ru-RU"/>
        </w:rPr>
        <w:t xml:space="preserve">Развитие координации движений.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i/>
          <w:color w:val="000000"/>
          <w:sz w:val="24"/>
          <w:szCs w:val="24"/>
          <w:lang w:val="ru-RU"/>
        </w:rPr>
        <w:t xml:space="preserve">Развитие гибкости.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2E3AE4">
        <w:rPr>
          <w:rFonts w:ascii="Times New Roman" w:hAnsi="Times New Roman" w:cs="Times New Roman"/>
          <w:color w:val="000000"/>
          <w:sz w:val="24"/>
          <w:szCs w:val="24"/>
          <w:lang w:val="ru-RU"/>
        </w:rPr>
        <w:t>полушпагат</w:t>
      </w:r>
      <w:proofErr w:type="spellEnd"/>
      <w:r w:rsidRPr="002E3AE4">
        <w:rPr>
          <w:rFonts w:ascii="Times New Roman" w:hAnsi="Times New Roman" w:cs="Times New Roman"/>
          <w:color w:val="000000"/>
          <w:sz w:val="24"/>
          <w:szCs w:val="24"/>
          <w:lang w:val="ru-RU"/>
        </w:rPr>
        <w:t xml:space="preserve">, шпагат, </w:t>
      </w:r>
      <w:proofErr w:type="spellStart"/>
      <w:r w:rsidRPr="002E3AE4">
        <w:rPr>
          <w:rFonts w:ascii="Times New Roman" w:hAnsi="Times New Roman" w:cs="Times New Roman"/>
          <w:color w:val="000000"/>
          <w:sz w:val="24"/>
          <w:szCs w:val="24"/>
          <w:lang w:val="ru-RU"/>
        </w:rPr>
        <w:t>выкруты</w:t>
      </w:r>
      <w:proofErr w:type="spellEnd"/>
      <w:r w:rsidRPr="002E3AE4">
        <w:rPr>
          <w:rFonts w:ascii="Times New Roman" w:hAnsi="Times New Roman" w:cs="Times New Roman"/>
          <w:color w:val="000000"/>
          <w:sz w:val="24"/>
          <w:szCs w:val="24"/>
          <w:lang w:val="ru-RU"/>
        </w:rPr>
        <w:t xml:space="preserve"> гимнастической палки).</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i/>
          <w:color w:val="000000"/>
          <w:sz w:val="24"/>
          <w:szCs w:val="24"/>
          <w:lang w:val="ru-RU"/>
        </w:rPr>
        <w:t xml:space="preserve">Специальная физическая подготовка.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i/>
          <w:color w:val="000000"/>
          <w:sz w:val="24"/>
          <w:szCs w:val="24"/>
          <w:lang w:val="ru-RU"/>
        </w:rPr>
        <w:t>Модуль «Гимнастика»</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2E3AE4">
        <w:rPr>
          <w:rFonts w:ascii="Times New Roman" w:hAnsi="Times New Roman" w:cs="Times New Roman"/>
          <w:color w:val="000000"/>
          <w:sz w:val="24"/>
          <w:szCs w:val="24"/>
          <w:lang w:val="ru-RU"/>
        </w:rPr>
        <w:t>выкруты</w:t>
      </w:r>
      <w:proofErr w:type="spellEnd"/>
      <w:r w:rsidRPr="002E3AE4">
        <w:rPr>
          <w:rFonts w:ascii="Times New Roman" w:hAnsi="Times New Roman" w:cs="Times New Roman"/>
          <w:color w:val="000000"/>
          <w:sz w:val="24"/>
          <w:szCs w:val="24"/>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2E3AE4">
        <w:rPr>
          <w:rFonts w:ascii="Times New Roman" w:hAnsi="Times New Roman" w:cs="Times New Roman"/>
          <w:color w:val="000000"/>
          <w:sz w:val="24"/>
          <w:szCs w:val="24"/>
          <w:lang w:val="ru-RU"/>
        </w:rPr>
        <w:t>полушпагат</w:t>
      </w:r>
      <w:proofErr w:type="spellEnd"/>
      <w:r w:rsidRPr="002E3AE4">
        <w:rPr>
          <w:rFonts w:ascii="Times New Roman" w:hAnsi="Times New Roman" w:cs="Times New Roman"/>
          <w:color w:val="000000"/>
          <w:sz w:val="24"/>
          <w:szCs w:val="24"/>
          <w:lang w:val="ru-RU"/>
        </w:rPr>
        <w:t>, шпагат, складка, мост).</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w:t>
      </w:r>
      <w:r w:rsidRPr="002E3AE4">
        <w:rPr>
          <w:rFonts w:ascii="Times New Roman" w:hAnsi="Times New Roman" w:cs="Times New Roman"/>
          <w:color w:val="000000"/>
          <w:sz w:val="24"/>
          <w:szCs w:val="24"/>
          <w:lang w:val="ru-RU"/>
        </w:rPr>
        <w:lastRenderedPageBreak/>
        <w:t>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i/>
          <w:color w:val="000000"/>
          <w:sz w:val="24"/>
          <w:szCs w:val="24"/>
          <w:lang w:val="ru-RU"/>
        </w:rPr>
        <w:t>Модуль «Лёгкая атлетика»</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2E3AE4">
        <w:rPr>
          <w:rFonts w:ascii="Times New Roman" w:hAnsi="Times New Roman" w:cs="Times New Roman"/>
          <w:color w:val="000000"/>
          <w:sz w:val="24"/>
          <w:szCs w:val="24"/>
          <w:lang w:val="ru-RU"/>
        </w:rPr>
        <w:t>полуприседе</w:t>
      </w:r>
      <w:proofErr w:type="spellEnd"/>
      <w:r w:rsidRPr="002E3AE4">
        <w:rPr>
          <w:rFonts w:ascii="Times New Roman" w:hAnsi="Times New Roman" w:cs="Times New Roman"/>
          <w:color w:val="000000"/>
          <w:sz w:val="24"/>
          <w:szCs w:val="24"/>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3E6DAE">
        <w:rPr>
          <w:rFonts w:ascii="Times New Roman" w:hAnsi="Times New Roman" w:cs="Times New Roman"/>
          <w:color w:val="000000"/>
          <w:sz w:val="24"/>
          <w:szCs w:val="24"/>
          <w:lang w:val="ru-RU"/>
        </w:rPr>
        <w:t xml:space="preserve">«с ходу». </w:t>
      </w:r>
      <w:r w:rsidRPr="002E3AE4">
        <w:rPr>
          <w:rFonts w:ascii="Times New Roman" w:hAnsi="Times New Roman" w:cs="Times New Roman"/>
          <w:color w:val="000000"/>
          <w:sz w:val="24"/>
          <w:szCs w:val="24"/>
          <w:lang w:val="ru-RU"/>
        </w:rPr>
        <w:t xml:space="preserve">Прыжки через скакалку в максимальном темпе. Ускорение, переходящее в </w:t>
      </w:r>
      <w:proofErr w:type="spellStart"/>
      <w:r w:rsidRPr="002E3AE4">
        <w:rPr>
          <w:rFonts w:ascii="Times New Roman" w:hAnsi="Times New Roman" w:cs="Times New Roman"/>
          <w:color w:val="000000"/>
          <w:sz w:val="24"/>
          <w:szCs w:val="24"/>
          <w:lang w:val="ru-RU"/>
        </w:rPr>
        <w:t>многоскоки</w:t>
      </w:r>
      <w:proofErr w:type="spellEnd"/>
      <w:r w:rsidRPr="002E3AE4">
        <w:rPr>
          <w:rFonts w:ascii="Times New Roman" w:hAnsi="Times New Roman" w:cs="Times New Roman"/>
          <w:color w:val="000000"/>
          <w:sz w:val="24"/>
          <w:szCs w:val="24"/>
          <w:lang w:val="ru-RU"/>
        </w:rPr>
        <w:t xml:space="preserve">, и </w:t>
      </w:r>
      <w:proofErr w:type="spellStart"/>
      <w:r w:rsidRPr="002E3AE4">
        <w:rPr>
          <w:rFonts w:ascii="Times New Roman" w:hAnsi="Times New Roman" w:cs="Times New Roman"/>
          <w:color w:val="000000"/>
          <w:sz w:val="24"/>
          <w:szCs w:val="24"/>
          <w:lang w:val="ru-RU"/>
        </w:rPr>
        <w:t>многоскоки</w:t>
      </w:r>
      <w:proofErr w:type="spellEnd"/>
      <w:r w:rsidRPr="002E3AE4">
        <w:rPr>
          <w:rFonts w:ascii="Times New Roman" w:hAnsi="Times New Roman" w:cs="Times New Roman"/>
          <w:color w:val="000000"/>
          <w:sz w:val="24"/>
          <w:szCs w:val="24"/>
          <w:lang w:val="ru-RU"/>
        </w:rPr>
        <w:t>, переходящие в бег с ускорением. Подвижные и спортивные игры, эстафеты.</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i/>
          <w:color w:val="000000"/>
          <w:sz w:val="24"/>
          <w:szCs w:val="24"/>
          <w:lang w:val="ru-RU"/>
        </w:rPr>
        <w:t>Модуль «Зимние виды спорта»</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w:t>
      </w:r>
      <w:proofErr w:type="spellStart"/>
      <w:r w:rsidRPr="002E3AE4">
        <w:rPr>
          <w:rFonts w:ascii="Times New Roman" w:hAnsi="Times New Roman" w:cs="Times New Roman"/>
          <w:color w:val="000000"/>
          <w:sz w:val="24"/>
          <w:szCs w:val="24"/>
          <w:lang w:val="ru-RU"/>
        </w:rPr>
        <w:t>субмаксимальной</w:t>
      </w:r>
      <w:proofErr w:type="spellEnd"/>
      <w:r w:rsidRPr="002E3AE4">
        <w:rPr>
          <w:rFonts w:ascii="Times New Roman" w:hAnsi="Times New Roman" w:cs="Times New Roman"/>
          <w:color w:val="000000"/>
          <w:sz w:val="24"/>
          <w:szCs w:val="24"/>
          <w:lang w:val="ru-RU"/>
        </w:rPr>
        <w:t xml:space="preserve"> интенсивности, с соревновательной скоростью.</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i/>
          <w:color w:val="000000"/>
          <w:sz w:val="24"/>
          <w:szCs w:val="24"/>
          <w:lang w:val="ru-RU"/>
        </w:rPr>
        <w:t>Модуль «Спортивные игры»</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lastRenderedPageBreak/>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2E3AE4">
        <w:rPr>
          <w:rFonts w:ascii="Times New Roman" w:hAnsi="Times New Roman" w:cs="Times New Roman"/>
          <w:color w:val="000000"/>
          <w:sz w:val="24"/>
          <w:szCs w:val="24"/>
          <w:lang w:val="ru-RU"/>
        </w:rPr>
        <w:t>многоскоков</w:t>
      </w:r>
      <w:proofErr w:type="spellEnd"/>
      <w:r w:rsidRPr="002E3AE4">
        <w:rPr>
          <w:rFonts w:ascii="Times New Roman" w:hAnsi="Times New Roman" w:cs="Times New Roman"/>
          <w:color w:val="000000"/>
          <w:sz w:val="24"/>
          <w:szCs w:val="24"/>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2E3AE4">
        <w:rPr>
          <w:rFonts w:ascii="Times New Roman" w:hAnsi="Times New Roman" w:cs="Times New Roman"/>
          <w:color w:val="000000"/>
          <w:sz w:val="24"/>
          <w:szCs w:val="24"/>
          <w:lang w:val="ru-RU"/>
        </w:rPr>
        <w:t>Напрыгивание</w:t>
      </w:r>
      <w:proofErr w:type="spellEnd"/>
      <w:r w:rsidRPr="002E3AE4">
        <w:rPr>
          <w:rFonts w:ascii="Times New Roman" w:hAnsi="Times New Roman" w:cs="Times New Roman"/>
          <w:color w:val="000000"/>
          <w:sz w:val="24"/>
          <w:szCs w:val="24"/>
          <w:lang w:val="ru-RU"/>
        </w:rPr>
        <w:t xml:space="preserve"> и спрыгивание с последующим ускорением. </w:t>
      </w:r>
      <w:proofErr w:type="spellStart"/>
      <w:r w:rsidRPr="002E3AE4">
        <w:rPr>
          <w:rFonts w:ascii="Times New Roman" w:hAnsi="Times New Roman" w:cs="Times New Roman"/>
          <w:color w:val="000000"/>
          <w:sz w:val="24"/>
          <w:szCs w:val="24"/>
          <w:lang w:val="ru-RU"/>
        </w:rPr>
        <w:t>Многоскоки</w:t>
      </w:r>
      <w:proofErr w:type="spellEnd"/>
      <w:r w:rsidRPr="002E3AE4">
        <w:rPr>
          <w:rFonts w:ascii="Times New Roman" w:hAnsi="Times New Roman" w:cs="Times New Roman"/>
          <w:color w:val="000000"/>
          <w:sz w:val="24"/>
          <w:szCs w:val="24"/>
          <w:lang w:val="ru-RU"/>
        </w:rPr>
        <w:t xml:space="preserve"> с последующим ускорением и ускорение с последующим выполнением </w:t>
      </w:r>
      <w:proofErr w:type="spellStart"/>
      <w:r w:rsidRPr="002E3AE4">
        <w:rPr>
          <w:rFonts w:ascii="Times New Roman" w:hAnsi="Times New Roman" w:cs="Times New Roman"/>
          <w:color w:val="000000"/>
          <w:sz w:val="24"/>
          <w:szCs w:val="24"/>
          <w:lang w:val="ru-RU"/>
        </w:rPr>
        <w:t>многоскоков</w:t>
      </w:r>
      <w:proofErr w:type="spellEnd"/>
      <w:r w:rsidRPr="002E3AE4">
        <w:rPr>
          <w:rFonts w:ascii="Times New Roman" w:hAnsi="Times New Roman" w:cs="Times New Roman"/>
          <w:color w:val="000000"/>
          <w:sz w:val="24"/>
          <w:szCs w:val="24"/>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2E3AE4">
        <w:rPr>
          <w:rFonts w:ascii="Times New Roman" w:hAnsi="Times New Roman" w:cs="Times New Roman"/>
          <w:color w:val="000000"/>
          <w:sz w:val="24"/>
          <w:szCs w:val="24"/>
          <w:lang w:val="ru-RU"/>
        </w:rPr>
        <w:t>полуприседе</w:t>
      </w:r>
      <w:proofErr w:type="spellEnd"/>
      <w:r w:rsidRPr="002E3AE4">
        <w:rPr>
          <w:rFonts w:ascii="Times New Roman" w:hAnsi="Times New Roman" w:cs="Times New Roman"/>
          <w:color w:val="000000"/>
          <w:sz w:val="24"/>
          <w:szCs w:val="24"/>
          <w:lang w:val="ru-RU"/>
        </w:rPr>
        <w:t>.</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3E6DAE">
        <w:rPr>
          <w:rFonts w:ascii="Times New Roman" w:hAnsi="Times New Roman" w:cs="Times New Roman"/>
          <w:color w:val="000000"/>
          <w:sz w:val="24"/>
          <w:szCs w:val="24"/>
          <w:lang w:val="ru-RU"/>
        </w:rPr>
        <w:t>(повторение</w:t>
      </w:r>
      <w:r w:rsidR="005F7C42">
        <w:rPr>
          <w:rFonts w:ascii="Times New Roman" w:hAnsi="Times New Roman" w:cs="Times New Roman"/>
          <w:color w:val="000000"/>
          <w:sz w:val="24"/>
          <w:szCs w:val="24"/>
          <w:lang w:val="ru-RU"/>
        </w:rPr>
        <w:t xml:space="preserve"> </w:t>
      </w:r>
      <w:r w:rsidRPr="003E6DAE">
        <w:rPr>
          <w:rFonts w:ascii="Times New Roman" w:hAnsi="Times New Roman" w:cs="Times New Roman"/>
          <w:color w:val="000000"/>
          <w:sz w:val="24"/>
          <w:szCs w:val="24"/>
          <w:lang w:val="ru-RU"/>
        </w:rPr>
        <w:t>движений</w:t>
      </w:r>
      <w:r w:rsidR="005F7C42">
        <w:rPr>
          <w:rFonts w:ascii="Times New Roman" w:hAnsi="Times New Roman" w:cs="Times New Roman"/>
          <w:color w:val="000000"/>
          <w:sz w:val="24"/>
          <w:szCs w:val="24"/>
          <w:lang w:val="ru-RU"/>
        </w:rPr>
        <w:t xml:space="preserve"> </w:t>
      </w:r>
      <w:r w:rsidRPr="003E6DAE">
        <w:rPr>
          <w:rFonts w:ascii="Times New Roman" w:hAnsi="Times New Roman" w:cs="Times New Roman"/>
          <w:color w:val="000000"/>
          <w:sz w:val="24"/>
          <w:szCs w:val="24"/>
          <w:lang w:val="ru-RU"/>
        </w:rPr>
        <w:t xml:space="preserve">партнёра). </w:t>
      </w:r>
      <w:r w:rsidRPr="002E3AE4">
        <w:rPr>
          <w:rFonts w:ascii="Times New Roman" w:hAnsi="Times New Roman" w:cs="Times New Roman"/>
          <w:color w:val="000000"/>
          <w:sz w:val="24"/>
          <w:szCs w:val="24"/>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3E6DAE">
        <w:rPr>
          <w:rFonts w:ascii="Times New Roman" w:hAnsi="Times New Roman" w:cs="Times New Roman"/>
          <w:color w:val="000000"/>
          <w:sz w:val="24"/>
          <w:szCs w:val="24"/>
          <w:lang w:val="ru-RU"/>
        </w:rPr>
        <w:t>Футбол. Развитие</w:t>
      </w:r>
      <w:r w:rsidR="005F7C42">
        <w:rPr>
          <w:rFonts w:ascii="Times New Roman" w:hAnsi="Times New Roman" w:cs="Times New Roman"/>
          <w:color w:val="000000"/>
          <w:sz w:val="24"/>
          <w:szCs w:val="24"/>
          <w:lang w:val="ru-RU"/>
        </w:rPr>
        <w:t xml:space="preserve"> </w:t>
      </w:r>
      <w:proofErr w:type="gramStart"/>
      <w:r w:rsidRPr="003E6DAE">
        <w:rPr>
          <w:rFonts w:ascii="Times New Roman" w:hAnsi="Times New Roman" w:cs="Times New Roman"/>
          <w:color w:val="000000"/>
          <w:sz w:val="24"/>
          <w:szCs w:val="24"/>
          <w:lang w:val="ru-RU"/>
        </w:rPr>
        <w:t>скоростных</w:t>
      </w:r>
      <w:r w:rsidR="005F7C42">
        <w:rPr>
          <w:rFonts w:ascii="Times New Roman" w:hAnsi="Times New Roman" w:cs="Times New Roman"/>
          <w:color w:val="000000"/>
          <w:sz w:val="24"/>
          <w:szCs w:val="24"/>
          <w:lang w:val="ru-RU"/>
        </w:rPr>
        <w:t xml:space="preserve">  </w:t>
      </w:r>
      <w:r w:rsidRPr="003E6DAE">
        <w:rPr>
          <w:rFonts w:ascii="Times New Roman" w:hAnsi="Times New Roman" w:cs="Times New Roman"/>
          <w:color w:val="000000"/>
          <w:sz w:val="24"/>
          <w:szCs w:val="24"/>
          <w:lang w:val="ru-RU"/>
        </w:rPr>
        <w:t>способностей</w:t>
      </w:r>
      <w:proofErr w:type="gramEnd"/>
      <w:r w:rsidRPr="003E6DAE">
        <w:rPr>
          <w:rFonts w:ascii="Times New Roman" w:hAnsi="Times New Roman" w:cs="Times New Roman"/>
          <w:color w:val="000000"/>
          <w:sz w:val="24"/>
          <w:szCs w:val="24"/>
          <w:lang w:val="ru-RU"/>
        </w:rPr>
        <w:t xml:space="preserve">. </w:t>
      </w:r>
      <w:r w:rsidRPr="002E3AE4">
        <w:rPr>
          <w:rFonts w:ascii="Times New Roman" w:hAnsi="Times New Roman" w:cs="Times New Roman"/>
          <w:color w:val="000000"/>
          <w:sz w:val="24"/>
          <w:szCs w:val="24"/>
          <w:lang w:val="ru-RU"/>
        </w:rPr>
        <w:t>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lastRenderedPageBreak/>
        <w:t xml:space="preserve">Развитие силовых способностей. Комплексы упражнений с дополнительным отягощением на основные мышечные группы. </w:t>
      </w:r>
      <w:proofErr w:type="spellStart"/>
      <w:r w:rsidRPr="002E3AE4">
        <w:rPr>
          <w:rFonts w:ascii="Times New Roman" w:hAnsi="Times New Roman" w:cs="Times New Roman"/>
          <w:color w:val="000000"/>
          <w:sz w:val="24"/>
          <w:szCs w:val="24"/>
          <w:lang w:val="ru-RU"/>
        </w:rPr>
        <w:t>Многоскоки</w:t>
      </w:r>
      <w:proofErr w:type="spellEnd"/>
      <w:r w:rsidRPr="002E3AE4">
        <w:rPr>
          <w:rFonts w:ascii="Times New Roman" w:hAnsi="Times New Roman" w:cs="Times New Roman"/>
          <w:color w:val="000000"/>
          <w:sz w:val="24"/>
          <w:szCs w:val="24"/>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241B89" w:rsidRPr="002E3AE4" w:rsidRDefault="00241B89" w:rsidP="002E3AE4">
      <w:pPr>
        <w:jc w:val="both"/>
        <w:rPr>
          <w:rFonts w:ascii="Times New Roman" w:hAnsi="Times New Roman" w:cs="Times New Roman"/>
          <w:sz w:val="24"/>
          <w:szCs w:val="24"/>
          <w:lang w:val="ru-RU"/>
        </w:rPr>
        <w:sectPr w:rsidR="00241B89" w:rsidRPr="002E3AE4">
          <w:pgSz w:w="11906" w:h="16383"/>
          <w:pgMar w:top="1134" w:right="850" w:bottom="1134" w:left="1701" w:header="720" w:footer="720" w:gutter="0"/>
          <w:cols w:space="720"/>
        </w:sectPr>
      </w:pPr>
    </w:p>
    <w:p w:rsidR="00241B89" w:rsidRPr="002E3AE4" w:rsidRDefault="0070440C" w:rsidP="002E3AE4">
      <w:pPr>
        <w:spacing w:after="0" w:line="264" w:lineRule="auto"/>
        <w:ind w:left="120"/>
        <w:jc w:val="both"/>
        <w:rPr>
          <w:rFonts w:ascii="Times New Roman" w:hAnsi="Times New Roman" w:cs="Times New Roman"/>
          <w:sz w:val="24"/>
          <w:szCs w:val="24"/>
          <w:lang w:val="ru-RU"/>
        </w:rPr>
      </w:pPr>
      <w:bookmarkStart w:id="9" w:name="_Toc137548640"/>
      <w:bookmarkStart w:id="10" w:name="block-41177157"/>
      <w:bookmarkEnd w:id="7"/>
      <w:bookmarkEnd w:id="9"/>
      <w:r w:rsidRPr="002E3AE4">
        <w:rPr>
          <w:rFonts w:ascii="Times New Roman" w:hAnsi="Times New Roman" w:cs="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241B89" w:rsidRPr="002E3AE4" w:rsidRDefault="00241B89" w:rsidP="002E3AE4">
      <w:pPr>
        <w:spacing w:after="0"/>
        <w:ind w:left="120"/>
        <w:jc w:val="both"/>
        <w:rPr>
          <w:rFonts w:ascii="Times New Roman" w:hAnsi="Times New Roman" w:cs="Times New Roman"/>
          <w:sz w:val="24"/>
          <w:szCs w:val="24"/>
          <w:lang w:val="ru-RU"/>
        </w:rPr>
      </w:pPr>
      <w:bookmarkStart w:id="11" w:name="_Toc137548641"/>
      <w:bookmarkEnd w:id="11"/>
    </w:p>
    <w:p w:rsidR="00241B89" w:rsidRPr="002E3AE4" w:rsidRDefault="0070440C" w:rsidP="002E3AE4">
      <w:pPr>
        <w:spacing w:after="0" w:line="264" w:lineRule="auto"/>
        <w:ind w:left="120"/>
        <w:jc w:val="center"/>
        <w:rPr>
          <w:rFonts w:ascii="Times New Roman" w:hAnsi="Times New Roman" w:cs="Times New Roman"/>
          <w:sz w:val="24"/>
          <w:szCs w:val="24"/>
          <w:lang w:val="ru-RU"/>
        </w:rPr>
      </w:pPr>
      <w:r w:rsidRPr="002E3AE4">
        <w:rPr>
          <w:rFonts w:ascii="Times New Roman" w:hAnsi="Times New Roman" w:cs="Times New Roman"/>
          <w:b/>
          <w:color w:val="000000"/>
          <w:sz w:val="24"/>
          <w:szCs w:val="24"/>
          <w:lang w:val="ru-RU"/>
        </w:rPr>
        <w:t>ЛИЧНОСТНЫЕ РЕЗУЛЬТАТЫ</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1) </w:t>
      </w:r>
      <w:r w:rsidRPr="002E3AE4">
        <w:rPr>
          <w:rFonts w:ascii="Times New Roman" w:hAnsi="Times New Roman" w:cs="Times New Roman"/>
          <w:b/>
          <w:color w:val="000000"/>
          <w:sz w:val="24"/>
          <w:szCs w:val="24"/>
          <w:lang w:val="ru-RU"/>
        </w:rPr>
        <w:t>гражданского воспитания</w:t>
      </w:r>
      <w:r w:rsidRPr="002E3AE4">
        <w:rPr>
          <w:rFonts w:ascii="Times New Roman" w:hAnsi="Times New Roman" w:cs="Times New Roman"/>
          <w:color w:val="000000"/>
          <w:sz w:val="24"/>
          <w:szCs w:val="24"/>
          <w:lang w:val="ru-RU"/>
        </w:rPr>
        <w:t>:</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proofErr w:type="spellStart"/>
      <w:r w:rsidRPr="002E3AE4">
        <w:rPr>
          <w:rFonts w:ascii="Times New Roman" w:hAnsi="Times New Roman" w:cs="Times New Roman"/>
          <w:color w:val="000000"/>
          <w:sz w:val="24"/>
          <w:szCs w:val="24"/>
          <w:lang w:val="ru-RU"/>
        </w:rPr>
        <w:t>сформированность</w:t>
      </w:r>
      <w:proofErr w:type="spellEnd"/>
      <w:r w:rsidRPr="002E3AE4">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готовность к гуманитарной и волонтёрской деятельности;</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2) </w:t>
      </w:r>
      <w:r w:rsidRPr="002E3AE4">
        <w:rPr>
          <w:rFonts w:ascii="Times New Roman" w:hAnsi="Times New Roman" w:cs="Times New Roman"/>
          <w:b/>
          <w:color w:val="000000"/>
          <w:sz w:val="24"/>
          <w:szCs w:val="24"/>
          <w:lang w:val="ru-RU"/>
        </w:rPr>
        <w:t>патриотического воспитания</w:t>
      </w:r>
      <w:r w:rsidRPr="002E3AE4">
        <w:rPr>
          <w:rFonts w:ascii="Times New Roman" w:hAnsi="Times New Roman" w:cs="Times New Roman"/>
          <w:color w:val="000000"/>
          <w:sz w:val="24"/>
          <w:szCs w:val="24"/>
          <w:lang w:val="ru-RU"/>
        </w:rPr>
        <w:t>:</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proofErr w:type="spellStart"/>
      <w:r w:rsidRPr="002E3AE4">
        <w:rPr>
          <w:rFonts w:ascii="Times New Roman" w:hAnsi="Times New Roman" w:cs="Times New Roman"/>
          <w:color w:val="000000"/>
          <w:sz w:val="24"/>
          <w:szCs w:val="24"/>
          <w:lang w:val="ru-RU"/>
        </w:rPr>
        <w:t>сформированность</w:t>
      </w:r>
      <w:proofErr w:type="spellEnd"/>
      <w:r w:rsidRPr="002E3AE4">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идейную убеждённость, готовность к служению и защите Отечества, ответственность за его судьбу;</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3) </w:t>
      </w:r>
      <w:r w:rsidRPr="002E3AE4">
        <w:rPr>
          <w:rFonts w:ascii="Times New Roman" w:hAnsi="Times New Roman" w:cs="Times New Roman"/>
          <w:b/>
          <w:color w:val="000000"/>
          <w:sz w:val="24"/>
          <w:szCs w:val="24"/>
          <w:lang w:val="ru-RU"/>
        </w:rPr>
        <w:t>духовно-нравственного воспитания</w:t>
      </w:r>
      <w:r w:rsidRPr="002E3AE4">
        <w:rPr>
          <w:rFonts w:ascii="Times New Roman" w:hAnsi="Times New Roman" w:cs="Times New Roman"/>
          <w:color w:val="000000"/>
          <w:sz w:val="24"/>
          <w:szCs w:val="24"/>
          <w:lang w:val="ru-RU"/>
        </w:rPr>
        <w:t>:</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осознание духовных ценностей российского народа;</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proofErr w:type="spellStart"/>
      <w:r w:rsidRPr="002E3AE4">
        <w:rPr>
          <w:rFonts w:ascii="Times New Roman" w:hAnsi="Times New Roman" w:cs="Times New Roman"/>
          <w:color w:val="000000"/>
          <w:sz w:val="24"/>
          <w:szCs w:val="24"/>
          <w:lang w:val="ru-RU"/>
        </w:rPr>
        <w:t>сформированность</w:t>
      </w:r>
      <w:proofErr w:type="spellEnd"/>
      <w:r w:rsidRPr="002E3AE4">
        <w:rPr>
          <w:rFonts w:ascii="Times New Roman" w:hAnsi="Times New Roman" w:cs="Times New Roman"/>
          <w:color w:val="000000"/>
          <w:sz w:val="24"/>
          <w:szCs w:val="24"/>
          <w:lang w:val="ru-RU"/>
        </w:rPr>
        <w:t xml:space="preserve"> нравственного сознания, этического поведения;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осознание личного вклада в построение устойчивого будущего;</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4) </w:t>
      </w:r>
      <w:r w:rsidRPr="002E3AE4">
        <w:rPr>
          <w:rFonts w:ascii="Times New Roman" w:hAnsi="Times New Roman" w:cs="Times New Roman"/>
          <w:b/>
          <w:color w:val="000000"/>
          <w:sz w:val="24"/>
          <w:szCs w:val="24"/>
          <w:lang w:val="ru-RU"/>
        </w:rPr>
        <w:t>эстетического воспитания</w:t>
      </w:r>
      <w:r w:rsidRPr="002E3AE4">
        <w:rPr>
          <w:rFonts w:ascii="Times New Roman" w:hAnsi="Times New Roman" w:cs="Times New Roman"/>
          <w:color w:val="000000"/>
          <w:sz w:val="24"/>
          <w:szCs w:val="24"/>
          <w:lang w:val="ru-RU"/>
        </w:rPr>
        <w:t>:</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lastRenderedPageBreak/>
        <w:t>готовность к самовыражению в разных видах искусства, стремление проявлять качества творческой личности;</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5) </w:t>
      </w:r>
      <w:r w:rsidRPr="002E3AE4">
        <w:rPr>
          <w:rFonts w:ascii="Times New Roman" w:hAnsi="Times New Roman" w:cs="Times New Roman"/>
          <w:b/>
          <w:color w:val="000000"/>
          <w:sz w:val="24"/>
          <w:szCs w:val="24"/>
          <w:lang w:val="ru-RU"/>
        </w:rPr>
        <w:t>физического воспитания</w:t>
      </w:r>
      <w:r w:rsidRPr="002E3AE4">
        <w:rPr>
          <w:rFonts w:ascii="Times New Roman" w:hAnsi="Times New Roman" w:cs="Times New Roman"/>
          <w:color w:val="000000"/>
          <w:sz w:val="24"/>
          <w:szCs w:val="24"/>
          <w:lang w:val="ru-RU"/>
        </w:rPr>
        <w:t>:</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proofErr w:type="spellStart"/>
      <w:r w:rsidRPr="002E3AE4">
        <w:rPr>
          <w:rFonts w:ascii="Times New Roman" w:hAnsi="Times New Roman" w:cs="Times New Roman"/>
          <w:color w:val="000000"/>
          <w:sz w:val="24"/>
          <w:szCs w:val="24"/>
          <w:lang w:val="ru-RU"/>
        </w:rPr>
        <w:t>сформированность</w:t>
      </w:r>
      <w:proofErr w:type="spellEnd"/>
      <w:r w:rsidRPr="002E3AE4">
        <w:rPr>
          <w:rFonts w:ascii="Times New Roman" w:hAnsi="Times New Roman" w:cs="Times New Roman"/>
          <w:color w:val="000000"/>
          <w:sz w:val="24"/>
          <w:szCs w:val="24"/>
          <w:lang w:val="ru-RU"/>
        </w:rPr>
        <w:t xml:space="preserve"> здорового и безопасного образа жизни, ответственного отношения к своему здоровью;</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потребность в физическом совершенствовании, занятиях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спортивно-оздоровительной деятельностью;</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6) </w:t>
      </w:r>
      <w:r w:rsidRPr="002E3AE4">
        <w:rPr>
          <w:rFonts w:ascii="Times New Roman" w:hAnsi="Times New Roman" w:cs="Times New Roman"/>
          <w:b/>
          <w:color w:val="000000"/>
          <w:sz w:val="24"/>
          <w:szCs w:val="24"/>
          <w:lang w:val="ru-RU"/>
        </w:rPr>
        <w:t>трудового воспитания</w:t>
      </w:r>
      <w:r w:rsidRPr="002E3AE4">
        <w:rPr>
          <w:rFonts w:ascii="Times New Roman" w:hAnsi="Times New Roman" w:cs="Times New Roman"/>
          <w:color w:val="000000"/>
          <w:sz w:val="24"/>
          <w:szCs w:val="24"/>
          <w:lang w:val="ru-RU"/>
        </w:rPr>
        <w:t>:</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готовность к труду, осознание приобретённых умений и навыков, трудолюбие;</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7) </w:t>
      </w:r>
      <w:r w:rsidRPr="002E3AE4">
        <w:rPr>
          <w:rFonts w:ascii="Times New Roman" w:hAnsi="Times New Roman" w:cs="Times New Roman"/>
          <w:b/>
          <w:color w:val="000000"/>
          <w:sz w:val="24"/>
          <w:szCs w:val="24"/>
          <w:lang w:val="ru-RU"/>
        </w:rPr>
        <w:t>экологического воспитания</w:t>
      </w:r>
      <w:r w:rsidRPr="002E3AE4">
        <w:rPr>
          <w:rFonts w:ascii="Times New Roman" w:hAnsi="Times New Roman" w:cs="Times New Roman"/>
          <w:color w:val="000000"/>
          <w:sz w:val="24"/>
          <w:szCs w:val="24"/>
          <w:lang w:val="ru-RU"/>
        </w:rPr>
        <w:t>:</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proofErr w:type="spellStart"/>
      <w:r w:rsidRPr="002E3AE4">
        <w:rPr>
          <w:rFonts w:ascii="Times New Roman" w:hAnsi="Times New Roman" w:cs="Times New Roman"/>
          <w:color w:val="000000"/>
          <w:sz w:val="24"/>
          <w:szCs w:val="24"/>
          <w:lang w:val="ru-RU"/>
        </w:rPr>
        <w:t>сформированность</w:t>
      </w:r>
      <w:proofErr w:type="spellEnd"/>
      <w:r w:rsidRPr="002E3AE4">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активное неприятие действий, приносящих вред окружающей среде;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расширение опыта деятельности экологической направленности.</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8) </w:t>
      </w:r>
      <w:r w:rsidRPr="002E3AE4">
        <w:rPr>
          <w:rFonts w:ascii="Times New Roman" w:hAnsi="Times New Roman" w:cs="Times New Roman"/>
          <w:b/>
          <w:color w:val="000000"/>
          <w:sz w:val="24"/>
          <w:szCs w:val="24"/>
          <w:lang w:val="ru-RU"/>
        </w:rPr>
        <w:t>ценности научного познания</w:t>
      </w:r>
      <w:r w:rsidRPr="002E3AE4">
        <w:rPr>
          <w:rFonts w:ascii="Times New Roman" w:hAnsi="Times New Roman" w:cs="Times New Roman"/>
          <w:color w:val="000000"/>
          <w:sz w:val="24"/>
          <w:szCs w:val="24"/>
          <w:lang w:val="ru-RU"/>
        </w:rPr>
        <w:t>:</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proofErr w:type="spellStart"/>
      <w:r w:rsidRPr="002E3AE4">
        <w:rPr>
          <w:rFonts w:ascii="Times New Roman" w:hAnsi="Times New Roman" w:cs="Times New Roman"/>
          <w:color w:val="000000"/>
          <w:sz w:val="24"/>
          <w:szCs w:val="24"/>
          <w:lang w:val="ru-RU"/>
        </w:rPr>
        <w:t>сформированность</w:t>
      </w:r>
      <w:proofErr w:type="spellEnd"/>
      <w:r w:rsidRPr="002E3AE4">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познанием мира;</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241B89" w:rsidRPr="002E3AE4" w:rsidRDefault="00241B89" w:rsidP="002E3AE4">
      <w:pPr>
        <w:spacing w:after="0"/>
        <w:ind w:left="120"/>
        <w:jc w:val="both"/>
        <w:rPr>
          <w:rFonts w:ascii="Times New Roman" w:hAnsi="Times New Roman" w:cs="Times New Roman"/>
          <w:sz w:val="24"/>
          <w:szCs w:val="24"/>
          <w:lang w:val="ru-RU"/>
        </w:rPr>
      </w:pPr>
      <w:bookmarkStart w:id="12" w:name="_Toc137510620"/>
      <w:bookmarkEnd w:id="12"/>
    </w:p>
    <w:p w:rsidR="00241B89" w:rsidRPr="002E3AE4" w:rsidRDefault="00241B89" w:rsidP="002E3AE4">
      <w:pPr>
        <w:spacing w:after="0" w:line="264" w:lineRule="auto"/>
        <w:ind w:left="120"/>
        <w:jc w:val="both"/>
        <w:rPr>
          <w:rFonts w:ascii="Times New Roman" w:hAnsi="Times New Roman" w:cs="Times New Roman"/>
          <w:sz w:val="24"/>
          <w:szCs w:val="24"/>
          <w:lang w:val="ru-RU"/>
        </w:rPr>
      </w:pPr>
    </w:p>
    <w:p w:rsidR="00241B89" w:rsidRPr="002E3AE4" w:rsidRDefault="0070440C" w:rsidP="002E3AE4">
      <w:pPr>
        <w:spacing w:after="0" w:line="264" w:lineRule="auto"/>
        <w:ind w:left="120"/>
        <w:jc w:val="center"/>
        <w:rPr>
          <w:rFonts w:ascii="Times New Roman" w:hAnsi="Times New Roman" w:cs="Times New Roman"/>
          <w:sz w:val="24"/>
          <w:szCs w:val="24"/>
          <w:lang w:val="ru-RU"/>
        </w:rPr>
      </w:pPr>
      <w:r w:rsidRPr="002E3AE4">
        <w:rPr>
          <w:rFonts w:ascii="Times New Roman" w:hAnsi="Times New Roman" w:cs="Times New Roman"/>
          <w:b/>
          <w:color w:val="000000"/>
          <w:sz w:val="24"/>
          <w:szCs w:val="24"/>
          <w:lang w:val="ru-RU"/>
        </w:rPr>
        <w:t>МЕТАПРЕДМЕТНЫЕ РЕЗУЛЬТАТЫ</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bookmarkStart w:id="13" w:name="_Toc134720971"/>
      <w:bookmarkEnd w:id="13"/>
      <w:r w:rsidRPr="002E3AE4">
        <w:rPr>
          <w:rFonts w:ascii="Times New Roman" w:hAnsi="Times New Roman" w:cs="Times New Roman"/>
          <w:color w:val="000000"/>
          <w:sz w:val="24"/>
          <w:szCs w:val="24"/>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41B89" w:rsidRPr="002E3AE4" w:rsidRDefault="0070440C" w:rsidP="002E3AE4">
      <w:pPr>
        <w:spacing w:after="0" w:line="264" w:lineRule="auto"/>
        <w:ind w:left="120"/>
        <w:jc w:val="both"/>
        <w:rPr>
          <w:rFonts w:ascii="Times New Roman" w:hAnsi="Times New Roman" w:cs="Times New Roman"/>
          <w:sz w:val="24"/>
          <w:szCs w:val="24"/>
          <w:lang w:val="ru-RU"/>
        </w:rPr>
      </w:pPr>
      <w:r w:rsidRPr="002E3AE4">
        <w:rPr>
          <w:rFonts w:ascii="Times New Roman" w:hAnsi="Times New Roman" w:cs="Times New Roman"/>
          <w:b/>
          <w:color w:val="000000"/>
          <w:sz w:val="24"/>
          <w:szCs w:val="24"/>
          <w:lang w:val="ru-RU"/>
        </w:rPr>
        <w:t>Познавательные универсальные учебные действия</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У обучающегося будут сформированы </w:t>
      </w:r>
      <w:r w:rsidRPr="002E3AE4">
        <w:rPr>
          <w:rFonts w:ascii="Times New Roman" w:hAnsi="Times New Roman" w:cs="Times New Roman"/>
          <w:i/>
          <w:color w:val="000000"/>
          <w:sz w:val="24"/>
          <w:szCs w:val="24"/>
          <w:lang w:val="ru-RU"/>
        </w:rPr>
        <w:t>следующие базовые логические действия</w:t>
      </w:r>
      <w:r w:rsidRPr="002E3AE4">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lastRenderedPageBreak/>
        <w:t>самостоятельно формулировать и актуализировать проблему, рассматривать её всесторонне;</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и обобщения;</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выявлять закономерности и противоречия в рассматриваемых явлениях;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развивать креативное мышление при решении жизненных проблем.</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У обучающегося будут сформированы следующие </w:t>
      </w:r>
      <w:r w:rsidRPr="002E3AE4">
        <w:rPr>
          <w:rFonts w:ascii="Times New Roman" w:hAnsi="Times New Roman" w:cs="Times New Roman"/>
          <w:i/>
          <w:color w:val="000000"/>
          <w:sz w:val="24"/>
          <w:szCs w:val="24"/>
          <w:lang w:val="ru-RU"/>
        </w:rPr>
        <w:t>базовые исследовательские действия</w:t>
      </w:r>
      <w:r w:rsidRPr="002E3AE4">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формирование научного типа мышления, владение научной терминологией, ключевыми понятиями и методами;</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давать оценку новым ситуациям, оценивать приобретённый опыт;</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У обучающегося будут сформированы следующие </w:t>
      </w:r>
      <w:r w:rsidRPr="002E3AE4">
        <w:rPr>
          <w:rFonts w:ascii="Times New Roman" w:hAnsi="Times New Roman" w:cs="Times New Roman"/>
          <w:i/>
          <w:color w:val="000000"/>
          <w:sz w:val="24"/>
          <w:szCs w:val="24"/>
          <w:lang w:val="ru-RU"/>
        </w:rPr>
        <w:t>умения работать с информацией</w:t>
      </w:r>
      <w:r w:rsidRPr="002E3AE4">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lastRenderedPageBreak/>
        <w:t>оценивать достоверность, легитимность информации, её соответствие правовым и морально-этическим нормам;</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241B89" w:rsidRPr="002E3AE4" w:rsidRDefault="0070440C" w:rsidP="002E3AE4">
      <w:pPr>
        <w:spacing w:after="0" w:line="264" w:lineRule="auto"/>
        <w:ind w:left="120"/>
        <w:jc w:val="both"/>
        <w:rPr>
          <w:rFonts w:ascii="Times New Roman" w:hAnsi="Times New Roman" w:cs="Times New Roman"/>
          <w:sz w:val="24"/>
          <w:szCs w:val="24"/>
          <w:lang w:val="ru-RU"/>
        </w:rPr>
      </w:pPr>
      <w:r w:rsidRPr="002E3AE4">
        <w:rPr>
          <w:rFonts w:ascii="Times New Roman" w:hAnsi="Times New Roman" w:cs="Times New Roman"/>
          <w:b/>
          <w:color w:val="000000"/>
          <w:sz w:val="24"/>
          <w:szCs w:val="24"/>
          <w:lang w:val="ru-RU"/>
        </w:rPr>
        <w:t>Коммуникативные универсальные учебные действия</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У обучающегося будут сформированы следующие умения общения как часть коммуникативных универсальных учебных действий:</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осуществлять коммуникации во всех сферах жизни;</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владеть различными способами общения и взаимодействия;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аргументированно вести диалог, уметь смягчать конфликтные ситуации;</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241B89" w:rsidRPr="002E3AE4" w:rsidRDefault="0070440C" w:rsidP="002E3AE4">
      <w:pPr>
        <w:spacing w:after="0" w:line="264" w:lineRule="auto"/>
        <w:ind w:left="120"/>
        <w:jc w:val="both"/>
        <w:rPr>
          <w:rFonts w:ascii="Times New Roman" w:hAnsi="Times New Roman" w:cs="Times New Roman"/>
          <w:sz w:val="24"/>
          <w:szCs w:val="24"/>
          <w:lang w:val="ru-RU"/>
        </w:rPr>
      </w:pPr>
      <w:r w:rsidRPr="002E3AE4">
        <w:rPr>
          <w:rFonts w:ascii="Times New Roman" w:hAnsi="Times New Roman" w:cs="Times New Roman"/>
          <w:b/>
          <w:color w:val="000000"/>
          <w:sz w:val="24"/>
          <w:szCs w:val="24"/>
          <w:lang w:val="ru-RU"/>
        </w:rPr>
        <w:t>Регулятивные универсальные учебные действия</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У обучающегося будут сформированы следующие умения </w:t>
      </w:r>
      <w:r w:rsidRPr="002E3AE4">
        <w:rPr>
          <w:rFonts w:ascii="Times New Roman" w:hAnsi="Times New Roman" w:cs="Times New Roman"/>
          <w:i/>
          <w:color w:val="000000"/>
          <w:sz w:val="24"/>
          <w:szCs w:val="24"/>
          <w:lang w:val="ru-RU"/>
        </w:rPr>
        <w:t>самоорганизации</w:t>
      </w:r>
      <w:r w:rsidRPr="002E3AE4">
        <w:rPr>
          <w:rFonts w:ascii="Times New Roman" w:hAnsi="Times New Roman" w:cs="Times New Roman"/>
          <w:color w:val="000000"/>
          <w:sz w:val="24"/>
          <w:szCs w:val="24"/>
          <w:lang w:val="ru-RU"/>
        </w:rPr>
        <w:t xml:space="preserve"> как часть регулятивных универсальных учебных действий:</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давать оценку новым ситуациям;</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оценивать приобретённый опыт;</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способствовать формированию и проявлению широкой эрудиции в разных областях знаний;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постоянно повышать свой образовательный и культурный уровень;</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У обучающегося будут сформированы следующие умения </w:t>
      </w:r>
      <w:r w:rsidRPr="002E3AE4">
        <w:rPr>
          <w:rFonts w:ascii="Times New Roman" w:hAnsi="Times New Roman" w:cs="Times New Roman"/>
          <w:i/>
          <w:color w:val="000000"/>
          <w:sz w:val="24"/>
          <w:szCs w:val="24"/>
          <w:lang w:val="ru-RU"/>
        </w:rPr>
        <w:t>самоконтроля, принятия себя и других</w:t>
      </w:r>
      <w:r w:rsidRPr="002E3AE4">
        <w:rPr>
          <w:rFonts w:ascii="Times New Roman" w:hAnsi="Times New Roman" w:cs="Times New Roman"/>
          <w:color w:val="000000"/>
          <w:sz w:val="24"/>
          <w:szCs w:val="24"/>
          <w:lang w:val="ru-RU"/>
        </w:rPr>
        <w:t xml:space="preserve"> как часть регулятивных универсальных учебных действий:</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принимать себя, понимая свои недостатки и достоинства;</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признавать своё право и право других на ошибки;</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развивать способность понимать мир с позиции другого человека.</w:t>
      </w:r>
    </w:p>
    <w:p w:rsidR="00241B89" w:rsidRPr="002E3AE4" w:rsidRDefault="0070440C" w:rsidP="002E3AE4">
      <w:pPr>
        <w:spacing w:after="0" w:line="264" w:lineRule="auto"/>
        <w:ind w:firstLine="600"/>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lastRenderedPageBreak/>
        <w:t xml:space="preserve">У обучающегося будут сформированы следующие умения </w:t>
      </w:r>
      <w:r w:rsidRPr="002E3AE4">
        <w:rPr>
          <w:rFonts w:ascii="Times New Roman" w:hAnsi="Times New Roman" w:cs="Times New Roman"/>
          <w:i/>
          <w:color w:val="000000"/>
          <w:sz w:val="24"/>
          <w:szCs w:val="24"/>
          <w:lang w:val="ru-RU"/>
        </w:rPr>
        <w:t>совместной деятельности</w:t>
      </w:r>
      <w:r w:rsidRPr="002E3AE4">
        <w:rPr>
          <w:rFonts w:ascii="Times New Roman" w:hAnsi="Times New Roman" w:cs="Times New Roman"/>
          <w:color w:val="000000"/>
          <w:sz w:val="24"/>
          <w:szCs w:val="24"/>
          <w:lang w:val="ru-RU"/>
        </w:rPr>
        <w:t xml:space="preserve"> как часть коммуникативных универсальных учебных действий:</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оценивать качество вклада своего и каждого участника команды в общий результат по разработанным критериям;</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241B89" w:rsidRPr="002E3AE4" w:rsidRDefault="00241B89" w:rsidP="002E3AE4">
      <w:pPr>
        <w:spacing w:after="0"/>
        <w:ind w:left="120"/>
        <w:jc w:val="both"/>
        <w:rPr>
          <w:rFonts w:ascii="Times New Roman" w:hAnsi="Times New Roman" w:cs="Times New Roman"/>
          <w:sz w:val="24"/>
          <w:szCs w:val="24"/>
          <w:lang w:val="ru-RU"/>
        </w:rPr>
      </w:pPr>
      <w:bookmarkStart w:id="14" w:name="_Toc137510621"/>
      <w:bookmarkEnd w:id="14"/>
    </w:p>
    <w:p w:rsidR="00241B89" w:rsidRPr="002E3AE4" w:rsidRDefault="00241B89" w:rsidP="002E3AE4">
      <w:pPr>
        <w:spacing w:after="0" w:line="264" w:lineRule="auto"/>
        <w:ind w:left="120"/>
        <w:jc w:val="both"/>
        <w:rPr>
          <w:rFonts w:ascii="Times New Roman" w:hAnsi="Times New Roman" w:cs="Times New Roman"/>
          <w:sz w:val="24"/>
          <w:szCs w:val="24"/>
          <w:lang w:val="ru-RU"/>
        </w:rPr>
      </w:pPr>
    </w:p>
    <w:p w:rsidR="00241B89" w:rsidRPr="002E3AE4" w:rsidRDefault="0070440C" w:rsidP="002E3AE4">
      <w:pPr>
        <w:spacing w:after="0" w:line="264" w:lineRule="auto"/>
        <w:ind w:left="120"/>
        <w:jc w:val="center"/>
        <w:rPr>
          <w:rFonts w:ascii="Times New Roman" w:hAnsi="Times New Roman" w:cs="Times New Roman"/>
          <w:sz w:val="24"/>
          <w:szCs w:val="24"/>
          <w:lang w:val="ru-RU"/>
        </w:rPr>
      </w:pPr>
      <w:r w:rsidRPr="002E3AE4">
        <w:rPr>
          <w:rFonts w:ascii="Times New Roman" w:hAnsi="Times New Roman" w:cs="Times New Roman"/>
          <w:b/>
          <w:color w:val="000000"/>
          <w:sz w:val="24"/>
          <w:szCs w:val="24"/>
          <w:lang w:val="ru-RU"/>
        </w:rPr>
        <w:t>ПРЕДМЕТНЫЕ РЕЗУЛЬТАТЫ</w:t>
      </w:r>
    </w:p>
    <w:p w:rsidR="00241B89" w:rsidRPr="002E3AE4" w:rsidRDefault="0070440C" w:rsidP="002E3AE4">
      <w:pPr>
        <w:spacing w:after="0" w:line="264" w:lineRule="auto"/>
        <w:ind w:left="12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К концу обучения </w:t>
      </w:r>
      <w:r w:rsidRPr="002E3AE4">
        <w:rPr>
          <w:rFonts w:ascii="Times New Roman" w:hAnsi="Times New Roman" w:cs="Times New Roman"/>
          <w:b/>
          <w:i/>
          <w:color w:val="000000"/>
          <w:sz w:val="24"/>
          <w:szCs w:val="24"/>
          <w:lang w:val="ru-RU"/>
        </w:rPr>
        <w:t>в 10 классе</w:t>
      </w:r>
      <w:r w:rsidRPr="002E3AE4">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физической культуре.</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b/>
          <w:i/>
          <w:color w:val="000000"/>
          <w:sz w:val="24"/>
          <w:szCs w:val="24"/>
          <w:lang w:val="ru-RU"/>
        </w:rPr>
        <w:t xml:space="preserve">Раздел «Знания о физической культуре»: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b/>
          <w:i/>
          <w:color w:val="000000"/>
          <w:sz w:val="24"/>
          <w:szCs w:val="24"/>
          <w:lang w:val="ru-RU"/>
        </w:rPr>
        <w:t>Раздел «Организация самостоятельных занятий»:</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b/>
          <w:i/>
          <w:color w:val="000000"/>
          <w:sz w:val="24"/>
          <w:szCs w:val="24"/>
          <w:lang w:val="ru-RU"/>
        </w:rPr>
        <w:t>Раздел «Физическое совершенствование»:</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lastRenderedPageBreak/>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выполнять упражнения общефизической подготовки, использовать их в планировании кондиционной тренировки;</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241B89" w:rsidRPr="002E3AE4" w:rsidRDefault="00241B89" w:rsidP="002E3AE4">
      <w:pPr>
        <w:spacing w:after="0" w:line="264" w:lineRule="auto"/>
        <w:ind w:left="120"/>
        <w:jc w:val="both"/>
        <w:rPr>
          <w:rFonts w:ascii="Times New Roman" w:hAnsi="Times New Roman" w:cs="Times New Roman"/>
          <w:sz w:val="24"/>
          <w:szCs w:val="24"/>
          <w:lang w:val="ru-RU"/>
        </w:rPr>
      </w:pPr>
    </w:p>
    <w:p w:rsidR="00241B89" w:rsidRPr="002E3AE4" w:rsidRDefault="0070440C" w:rsidP="002E3AE4">
      <w:pPr>
        <w:spacing w:after="0" w:line="264" w:lineRule="auto"/>
        <w:ind w:left="12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К концу обучения </w:t>
      </w:r>
      <w:r w:rsidRPr="002E3AE4">
        <w:rPr>
          <w:rFonts w:ascii="Times New Roman" w:hAnsi="Times New Roman" w:cs="Times New Roman"/>
          <w:b/>
          <w:i/>
          <w:color w:val="000000"/>
          <w:sz w:val="24"/>
          <w:szCs w:val="24"/>
          <w:lang w:val="ru-RU"/>
        </w:rPr>
        <w:t>в 11 классе</w:t>
      </w:r>
      <w:r w:rsidRPr="002E3AE4">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физической культуре:</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b/>
          <w:i/>
          <w:color w:val="000000"/>
          <w:sz w:val="24"/>
          <w:szCs w:val="24"/>
          <w:lang w:val="ru-RU"/>
        </w:rPr>
        <w:t xml:space="preserve">Раздел «Знания о физической культуре»: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b/>
          <w:i/>
          <w:color w:val="000000"/>
          <w:sz w:val="24"/>
          <w:szCs w:val="24"/>
          <w:lang w:val="ru-RU"/>
        </w:rPr>
        <w:t>Раздел «Организация самостоятельных занятий»:</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b/>
          <w:i/>
          <w:color w:val="000000"/>
          <w:sz w:val="24"/>
          <w:szCs w:val="24"/>
          <w:lang w:val="ru-RU"/>
        </w:rPr>
        <w:t>Раздел «Физическое совершенствование»:</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демонстрировать технику приёмов и защитных действий из атлетических единоборств, выполнять их во взаимодействии с партнёром;</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241B89" w:rsidRPr="002E3AE4" w:rsidRDefault="0070440C" w:rsidP="002E3AE4">
      <w:pPr>
        <w:spacing w:after="0" w:line="264" w:lineRule="auto"/>
        <w:ind w:firstLine="600"/>
        <w:jc w:val="both"/>
        <w:rPr>
          <w:rFonts w:ascii="Times New Roman" w:hAnsi="Times New Roman" w:cs="Times New Roman"/>
          <w:sz w:val="24"/>
          <w:szCs w:val="24"/>
          <w:lang w:val="ru-RU"/>
        </w:rPr>
      </w:pPr>
      <w:r w:rsidRPr="002E3AE4">
        <w:rPr>
          <w:rFonts w:ascii="Times New Roman" w:hAnsi="Times New Roman" w:cs="Times New Roman"/>
          <w:color w:val="000000"/>
          <w:sz w:val="24"/>
          <w:szCs w:val="24"/>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241B89" w:rsidRPr="00867D75" w:rsidRDefault="00241B89">
      <w:pPr>
        <w:rPr>
          <w:lang w:val="ru-RU"/>
        </w:rPr>
        <w:sectPr w:rsidR="00241B89" w:rsidRPr="00867D75">
          <w:pgSz w:w="11906" w:h="16383"/>
          <w:pgMar w:top="1134" w:right="850" w:bottom="1134" w:left="1701" w:header="720" w:footer="720" w:gutter="0"/>
          <w:cols w:space="720"/>
        </w:sectPr>
      </w:pPr>
    </w:p>
    <w:p w:rsidR="00241B89" w:rsidRDefault="0070440C" w:rsidP="002E3AE4">
      <w:pPr>
        <w:spacing w:after="0"/>
        <w:ind w:left="120"/>
        <w:jc w:val="center"/>
      </w:pPr>
      <w:bookmarkStart w:id="15" w:name="block-41177158"/>
      <w:bookmarkEnd w:id="10"/>
      <w:r>
        <w:rPr>
          <w:rFonts w:ascii="Times New Roman" w:hAnsi="Times New Roman"/>
          <w:b/>
          <w:color w:val="000000"/>
          <w:sz w:val="28"/>
        </w:rPr>
        <w:lastRenderedPageBreak/>
        <w:t>ТЕМАТИЧЕСКОЕ ПЛАНИРОВАНИЕ</w:t>
      </w:r>
    </w:p>
    <w:p w:rsidR="00241B89" w:rsidRDefault="0070440C" w:rsidP="002E3AE4">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9"/>
        <w:gridCol w:w="4467"/>
        <w:gridCol w:w="1532"/>
        <w:gridCol w:w="1841"/>
        <w:gridCol w:w="1910"/>
        <w:gridCol w:w="3191"/>
      </w:tblGrid>
      <w:tr w:rsidR="00241B89">
        <w:trPr>
          <w:trHeight w:val="144"/>
          <w:tblCellSpacing w:w="20" w:type="nil"/>
        </w:trPr>
        <w:tc>
          <w:tcPr>
            <w:tcW w:w="510" w:type="dxa"/>
            <w:vMerge w:val="restart"/>
            <w:tcMar>
              <w:top w:w="50" w:type="dxa"/>
              <w:left w:w="100" w:type="dxa"/>
            </w:tcMar>
            <w:vAlign w:val="center"/>
          </w:tcPr>
          <w:p w:rsidR="00241B89" w:rsidRDefault="0070440C">
            <w:pPr>
              <w:spacing w:after="0"/>
              <w:ind w:left="135"/>
            </w:pPr>
            <w:r>
              <w:rPr>
                <w:rFonts w:ascii="Times New Roman" w:hAnsi="Times New Roman"/>
                <w:b/>
                <w:color w:val="000000"/>
                <w:sz w:val="24"/>
              </w:rPr>
              <w:t xml:space="preserve">№ п/п </w:t>
            </w:r>
          </w:p>
          <w:p w:rsidR="00241B89" w:rsidRDefault="00241B89">
            <w:pPr>
              <w:spacing w:after="0"/>
              <w:ind w:left="135"/>
            </w:pPr>
          </w:p>
        </w:tc>
        <w:tc>
          <w:tcPr>
            <w:tcW w:w="2816" w:type="dxa"/>
            <w:vMerge w:val="restart"/>
            <w:tcMar>
              <w:top w:w="50" w:type="dxa"/>
              <w:left w:w="100" w:type="dxa"/>
            </w:tcMar>
            <w:vAlign w:val="center"/>
          </w:tcPr>
          <w:p w:rsidR="00241B89" w:rsidRPr="003E6DAE" w:rsidRDefault="0070440C">
            <w:pPr>
              <w:spacing w:after="0"/>
              <w:ind w:left="135"/>
              <w:rPr>
                <w:lang w:val="ru-RU"/>
              </w:rPr>
            </w:pPr>
            <w:r w:rsidRPr="003E6DAE">
              <w:rPr>
                <w:rFonts w:ascii="Times New Roman" w:hAnsi="Times New Roman"/>
                <w:b/>
                <w:color w:val="000000"/>
                <w:sz w:val="24"/>
                <w:lang w:val="ru-RU"/>
              </w:rPr>
              <w:t>Наименование</w:t>
            </w:r>
            <w:r w:rsidR="003E6DAE">
              <w:rPr>
                <w:rFonts w:ascii="Times New Roman" w:hAnsi="Times New Roman"/>
                <w:b/>
                <w:color w:val="000000"/>
                <w:sz w:val="24"/>
                <w:lang w:val="ru-RU"/>
              </w:rPr>
              <w:t xml:space="preserve"> </w:t>
            </w:r>
            <w:r w:rsidRPr="003E6DAE">
              <w:rPr>
                <w:rFonts w:ascii="Times New Roman" w:hAnsi="Times New Roman"/>
                <w:b/>
                <w:color w:val="000000"/>
                <w:sz w:val="24"/>
                <w:lang w:val="ru-RU"/>
              </w:rPr>
              <w:t>разделов и тем</w:t>
            </w:r>
            <w:r w:rsidR="003E6DAE">
              <w:rPr>
                <w:rFonts w:ascii="Times New Roman" w:hAnsi="Times New Roman"/>
                <w:b/>
                <w:color w:val="000000"/>
                <w:sz w:val="24"/>
                <w:lang w:val="ru-RU"/>
              </w:rPr>
              <w:t xml:space="preserve"> </w:t>
            </w:r>
            <w:r w:rsidRPr="003E6DAE">
              <w:rPr>
                <w:rFonts w:ascii="Times New Roman" w:hAnsi="Times New Roman"/>
                <w:b/>
                <w:color w:val="000000"/>
                <w:sz w:val="24"/>
                <w:lang w:val="ru-RU"/>
              </w:rPr>
              <w:t>программы</w:t>
            </w:r>
          </w:p>
          <w:p w:rsidR="00241B89" w:rsidRPr="003E6DAE" w:rsidRDefault="00241B89">
            <w:pPr>
              <w:spacing w:after="0"/>
              <w:ind w:left="135"/>
              <w:rPr>
                <w:lang w:val="ru-RU"/>
              </w:rPr>
            </w:pPr>
          </w:p>
        </w:tc>
        <w:tc>
          <w:tcPr>
            <w:tcW w:w="0" w:type="auto"/>
            <w:gridSpan w:val="3"/>
            <w:tcMar>
              <w:top w:w="50" w:type="dxa"/>
              <w:left w:w="100" w:type="dxa"/>
            </w:tcMar>
            <w:vAlign w:val="center"/>
          </w:tcPr>
          <w:p w:rsidR="00241B89" w:rsidRDefault="0070440C">
            <w:pPr>
              <w:spacing w:after="0"/>
            </w:pPr>
            <w:proofErr w:type="spellStart"/>
            <w:r>
              <w:rPr>
                <w:rFonts w:ascii="Times New Roman" w:hAnsi="Times New Roman"/>
                <w:b/>
                <w:color w:val="000000"/>
                <w:sz w:val="24"/>
              </w:rPr>
              <w:t>Количество</w:t>
            </w:r>
            <w:proofErr w:type="spellEnd"/>
            <w:r w:rsidR="003E6DAE">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41B89" w:rsidRDefault="007044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241B89" w:rsidRDefault="00241B89">
            <w:pPr>
              <w:spacing w:after="0"/>
              <w:ind w:left="135"/>
            </w:pPr>
          </w:p>
        </w:tc>
      </w:tr>
      <w:tr w:rsidR="00241B89">
        <w:trPr>
          <w:trHeight w:val="144"/>
          <w:tblCellSpacing w:w="20" w:type="nil"/>
        </w:trPr>
        <w:tc>
          <w:tcPr>
            <w:tcW w:w="0" w:type="auto"/>
            <w:vMerge/>
            <w:tcBorders>
              <w:top w:val="nil"/>
            </w:tcBorders>
            <w:tcMar>
              <w:top w:w="50" w:type="dxa"/>
              <w:left w:w="100" w:type="dxa"/>
            </w:tcMar>
          </w:tcPr>
          <w:p w:rsidR="00241B89" w:rsidRDefault="00241B89"/>
        </w:tc>
        <w:tc>
          <w:tcPr>
            <w:tcW w:w="0" w:type="auto"/>
            <w:vMerge/>
            <w:tcBorders>
              <w:top w:val="nil"/>
            </w:tcBorders>
            <w:tcMar>
              <w:top w:w="50" w:type="dxa"/>
              <w:left w:w="100" w:type="dxa"/>
            </w:tcMar>
          </w:tcPr>
          <w:p w:rsidR="00241B89" w:rsidRDefault="00241B89"/>
        </w:tc>
        <w:tc>
          <w:tcPr>
            <w:tcW w:w="994" w:type="dxa"/>
            <w:tcMar>
              <w:top w:w="50" w:type="dxa"/>
              <w:left w:w="100" w:type="dxa"/>
            </w:tcMar>
            <w:vAlign w:val="center"/>
          </w:tcPr>
          <w:p w:rsidR="00241B89" w:rsidRDefault="0070440C">
            <w:pPr>
              <w:spacing w:after="0"/>
              <w:ind w:left="135"/>
            </w:pPr>
            <w:proofErr w:type="spellStart"/>
            <w:r>
              <w:rPr>
                <w:rFonts w:ascii="Times New Roman" w:hAnsi="Times New Roman"/>
                <w:b/>
                <w:color w:val="000000"/>
                <w:sz w:val="24"/>
              </w:rPr>
              <w:t>Всего</w:t>
            </w:r>
            <w:proofErr w:type="spellEnd"/>
          </w:p>
          <w:p w:rsidR="00241B89" w:rsidRDefault="00241B89">
            <w:pPr>
              <w:spacing w:after="0"/>
              <w:ind w:left="135"/>
            </w:pPr>
          </w:p>
        </w:tc>
        <w:tc>
          <w:tcPr>
            <w:tcW w:w="1719" w:type="dxa"/>
            <w:tcMar>
              <w:top w:w="50" w:type="dxa"/>
              <w:left w:w="100" w:type="dxa"/>
            </w:tcMar>
            <w:vAlign w:val="center"/>
          </w:tcPr>
          <w:p w:rsidR="00241B89" w:rsidRDefault="0070440C">
            <w:pPr>
              <w:spacing w:after="0"/>
              <w:ind w:left="135"/>
            </w:pPr>
            <w:proofErr w:type="spellStart"/>
            <w:r>
              <w:rPr>
                <w:rFonts w:ascii="Times New Roman" w:hAnsi="Times New Roman"/>
                <w:b/>
                <w:color w:val="000000"/>
                <w:sz w:val="24"/>
              </w:rPr>
              <w:t>Контрольные</w:t>
            </w:r>
            <w:proofErr w:type="spellEnd"/>
            <w:r w:rsidR="003E6DAE">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241B89" w:rsidRDefault="00241B89">
            <w:pPr>
              <w:spacing w:after="0"/>
              <w:ind w:left="135"/>
            </w:pPr>
          </w:p>
        </w:tc>
        <w:tc>
          <w:tcPr>
            <w:tcW w:w="1805" w:type="dxa"/>
            <w:tcMar>
              <w:top w:w="50" w:type="dxa"/>
              <w:left w:w="100" w:type="dxa"/>
            </w:tcMar>
            <w:vAlign w:val="center"/>
          </w:tcPr>
          <w:p w:rsidR="00241B89" w:rsidRDefault="0070440C">
            <w:pPr>
              <w:spacing w:after="0"/>
              <w:ind w:left="135"/>
            </w:pPr>
            <w:proofErr w:type="spellStart"/>
            <w:r>
              <w:rPr>
                <w:rFonts w:ascii="Times New Roman" w:hAnsi="Times New Roman"/>
                <w:b/>
                <w:color w:val="000000"/>
                <w:sz w:val="24"/>
              </w:rPr>
              <w:t>Практические</w:t>
            </w:r>
            <w:proofErr w:type="spellEnd"/>
            <w:r w:rsidR="003E6DAE">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241B89" w:rsidRDefault="00241B89">
            <w:pPr>
              <w:spacing w:after="0"/>
              <w:ind w:left="135"/>
            </w:pPr>
          </w:p>
        </w:tc>
        <w:tc>
          <w:tcPr>
            <w:tcW w:w="0" w:type="auto"/>
            <w:vMerge/>
            <w:tcBorders>
              <w:top w:val="nil"/>
            </w:tcBorders>
            <w:tcMar>
              <w:top w:w="50" w:type="dxa"/>
              <w:left w:w="100" w:type="dxa"/>
            </w:tcMar>
          </w:tcPr>
          <w:p w:rsidR="00241B89" w:rsidRDefault="00241B89"/>
        </w:tc>
      </w:tr>
      <w:tr w:rsidR="00241B89" w:rsidRPr="00613CBD">
        <w:trPr>
          <w:trHeight w:val="144"/>
          <w:tblCellSpacing w:w="20" w:type="nil"/>
        </w:trPr>
        <w:tc>
          <w:tcPr>
            <w:tcW w:w="0" w:type="auto"/>
            <w:gridSpan w:val="6"/>
            <w:tcMar>
              <w:top w:w="50" w:type="dxa"/>
              <w:left w:w="100" w:type="dxa"/>
            </w:tcMar>
            <w:vAlign w:val="center"/>
          </w:tcPr>
          <w:p w:rsidR="00241B89" w:rsidRPr="00867D75" w:rsidRDefault="0070440C">
            <w:pPr>
              <w:spacing w:after="0"/>
              <w:ind w:left="135"/>
              <w:rPr>
                <w:lang w:val="ru-RU"/>
              </w:rPr>
            </w:pPr>
            <w:r w:rsidRPr="00867D75">
              <w:rPr>
                <w:rFonts w:ascii="Times New Roman" w:hAnsi="Times New Roman"/>
                <w:b/>
                <w:color w:val="000000"/>
                <w:sz w:val="24"/>
                <w:lang w:val="ru-RU"/>
              </w:rPr>
              <w:t>Раздел 1.Знания о физической культуре</w:t>
            </w:r>
          </w:p>
        </w:tc>
      </w:tr>
      <w:tr w:rsidR="00241B89">
        <w:trPr>
          <w:trHeight w:val="144"/>
          <w:tblCellSpacing w:w="20" w:type="nil"/>
        </w:trPr>
        <w:tc>
          <w:tcPr>
            <w:tcW w:w="510" w:type="dxa"/>
            <w:tcMar>
              <w:top w:w="50" w:type="dxa"/>
              <w:left w:w="100" w:type="dxa"/>
            </w:tcMar>
            <w:vAlign w:val="center"/>
          </w:tcPr>
          <w:p w:rsidR="00241B89" w:rsidRDefault="0070440C">
            <w:pPr>
              <w:spacing w:after="0"/>
            </w:pPr>
            <w:r>
              <w:rPr>
                <w:rFonts w:ascii="Times New Roman" w:hAnsi="Times New Roman"/>
                <w:color w:val="000000"/>
                <w:sz w:val="24"/>
              </w:rPr>
              <w:t>1.1</w:t>
            </w:r>
          </w:p>
        </w:tc>
        <w:tc>
          <w:tcPr>
            <w:tcW w:w="2816" w:type="dxa"/>
            <w:tcMar>
              <w:top w:w="50" w:type="dxa"/>
              <w:left w:w="100" w:type="dxa"/>
            </w:tcMar>
            <w:vAlign w:val="center"/>
          </w:tcPr>
          <w:p w:rsidR="00241B89" w:rsidRPr="00867D75" w:rsidRDefault="0070440C">
            <w:pPr>
              <w:spacing w:after="0"/>
              <w:ind w:left="135"/>
              <w:rPr>
                <w:lang w:val="ru-RU"/>
              </w:rPr>
            </w:pPr>
            <w:r w:rsidRPr="00867D75">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241B89" w:rsidRDefault="00867D75" w:rsidP="00867D75">
            <w:pPr>
              <w:spacing w:after="0"/>
              <w:ind w:left="135"/>
            </w:pPr>
            <w:r>
              <w:rPr>
                <w:rFonts w:ascii="Times New Roman" w:hAnsi="Times New Roman"/>
                <w:color w:val="000000"/>
                <w:sz w:val="24"/>
                <w:lang w:val="ru-RU"/>
              </w:rPr>
              <w:t xml:space="preserve">       0.5</w:t>
            </w:r>
          </w:p>
        </w:tc>
        <w:tc>
          <w:tcPr>
            <w:tcW w:w="1719" w:type="dxa"/>
            <w:tcMar>
              <w:top w:w="50" w:type="dxa"/>
              <w:left w:w="100" w:type="dxa"/>
            </w:tcMar>
            <w:vAlign w:val="center"/>
          </w:tcPr>
          <w:p w:rsidR="00241B89" w:rsidRDefault="00241B89">
            <w:pPr>
              <w:spacing w:after="0"/>
              <w:ind w:left="135"/>
              <w:jc w:val="center"/>
            </w:pPr>
          </w:p>
        </w:tc>
        <w:tc>
          <w:tcPr>
            <w:tcW w:w="1805" w:type="dxa"/>
            <w:tcMar>
              <w:top w:w="50" w:type="dxa"/>
              <w:left w:w="100" w:type="dxa"/>
            </w:tcMar>
            <w:vAlign w:val="center"/>
          </w:tcPr>
          <w:p w:rsidR="00241B89" w:rsidRDefault="00241B89">
            <w:pPr>
              <w:spacing w:after="0"/>
              <w:ind w:left="135"/>
              <w:jc w:val="center"/>
            </w:pPr>
          </w:p>
        </w:tc>
        <w:tc>
          <w:tcPr>
            <w:tcW w:w="2694" w:type="dxa"/>
            <w:tcMar>
              <w:top w:w="50" w:type="dxa"/>
              <w:left w:w="100" w:type="dxa"/>
            </w:tcMar>
            <w:vAlign w:val="center"/>
          </w:tcPr>
          <w:p w:rsidR="003E6DAE" w:rsidRDefault="00613CBD" w:rsidP="003E6DAE">
            <w:pPr>
              <w:spacing w:after="0"/>
              <w:ind w:left="135"/>
            </w:pPr>
            <w:hyperlink r:id="rId5" w:history="1">
              <w:r w:rsidR="003E6DAE" w:rsidRPr="009C667E">
                <w:rPr>
                  <w:rStyle w:val="ab"/>
                </w:rPr>
                <w:t>www.edu.ru</w:t>
              </w:r>
            </w:hyperlink>
          </w:p>
          <w:p w:rsidR="003E6DAE" w:rsidRDefault="00613CBD" w:rsidP="003E6DAE">
            <w:pPr>
              <w:spacing w:after="0"/>
              <w:ind w:left="135"/>
            </w:pPr>
            <w:hyperlink r:id="rId6" w:history="1">
              <w:r w:rsidR="003E6DAE" w:rsidRPr="009C667E">
                <w:rPr>
                  <w:rStyle w:val="ab"/>
                </w:rPr>
                <w:t>www.schooi.edu.ru</w:t>
              </w:r>
            </w:hyperlink>
          </w:p>
          <w:p w:rsidR="003E6DAE" w:rsidRDefault="00613CBD" w:rsidP="003E6DAE">
            <w:pPr>
              <w:spacing w:after="0"/>
              <w:ind w:left="135"/>
            </w:pPr>
            <w:hyperlink r:id="rId7" w:history="1">
              <w:r w:rsidR="003E6DAE" w:rsidRPr="009C667E">
                <w:rPr>
                  <w:rStyle w:val="ab"/>
                </w:rPr>
                <w:t>https://uchi.ru</w:t>
              </w:r>
            </w:hyperlink>
          </w:p>
          <w:p w:rsidR="003E6DAE" w:rsidRDefault="003E6DAE" w:rsidP="003E6DAE">
            <w:pPr>
              <w:spacing w:after="0"/>
            </w:pPr>
            <w:r>
              <w:t xml:space="preserve">  </w:t>
            </w:r>
            <w:hyperlink r:id="rId8" w:history="1">
              <w:r w:rsidRPr="009C667E">
                <w:rPr>
                  <w:rStyle w:val="ab"/>
                </w:rPr>
                <w:t>https://resh.edu.ru/subiect/10/</w:t>
              </w:r>
            </w:hyperlink>
            <w:r>
              <w:t xml:space="preserve">  </w:t>
            </w:r>
          </w:p>
          <w:p w:rsidR="003E6DAE" w:rsidRDefault="003E6DAE" w:rsidP="003E6DAE">
            <w:pPr>
              <w:spacing w:after="0"/>
              <w:ind w:left="135"/>
            </w:pPr>
          </w:p>
          <w:p w:rsidR="00241B89" w:rsidRDefault="00241B89">
            <w:pPr>
              <w:spacing w:after="0"/>
              <w:ind w:left="135"/>
            </w:pPr>
          </w:p>
        </w:tc>
      </w:tr>
      <w:tr w:rsidR="00241B89">
        <w:trPr>
          <w:trHeight w:val="144"/>
          <w:tblCellSpacing w:w="20" w:type="nil"/>
        </w:trPr>
        <w:tc>
          <w:tcPr>
            <w:tcW w:w="510" w:type="dxa"/>
            <w:tcMar>
              <w:top w:w="50" w:type="dxa"/>
              <w:left w:w="100" w:type="dxa"/>
            </w:tcMar>
            <w:vAlign w:val="center"/>
          </w:tcPr>
          <w:p w:rsidR="00241B89" w:rsidRDefault="0070440C">
            <w:pPr>
              <w:spacing w:after="0"/>
            </w:pPr>
            <w:r>
              <w:rPr>
                <w:rFonts w:ascii="Times New Roman" w:hAnsi="Times New Roman"/>
                <w:color w:val="000000"/>
                <w:sz w:val="24"/>
              </w:rPr>
              <w:t>1.2</w:t>
            </w:r>
          </w:p>
        </w:tc>
        <w:tc>
          <w:tcPr>
            <w:tcW w:w="2816" w:type="dxa"/>
            <w:tcMar>
              <w:top w:w="50" w:type="dxa"/>
              <w:left w:w="100" w:type="dxa"/>
            </w:tcMar>
            <w:vAlign w:val="center"/>
          </w:tcPr>
          <w:p w:rsidR="00241B89" w:rsidRPr="00867D75" w:rsidRDefault="0070440C">
            <w:pPr>
              <w:spacing w:after="0"/>
              <w:ind w:left="135"/>
              <w:rPr>
                <w:lang w:val="ru-RU"/>
              </w:rPr>
            </w:pPr>
            <w:r w:rsidRPr="00867D75">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241B89" w:rsidRDefault="00867D75">
            <w:pPr>
              <w:spacing w:after="0"/>
              <w:ind w:left="135"/>
              <w:jc w:val="center"/>
            </w:pPr>
            <w:r>
              <w:rPr>
                <w:rFonts w:ascii="Times New Roman" w:hAnsi="Times New Roman"/>
                <w:color w:val="000000"/>
                <w:sz w:val="24"/>
              </w:rPr>
              <w:t>0.5</w:t>
            </w:r>
          </w:p>
        </w:tc>
        <w:tc>
          <w:tcPr>
            <w:tcW w:w="1719" w:type="dxa"/>
            <w:tcMar>
              <w:top w:w="50" w:type="dxa"/>
              <w:left w:w="100" w:type="dxa"/>
            </w:tcMar>
            <w:vAlign w:val="center"/>
          </w:tcPr>
          <w:p w:rsidR="00241B89" w:rsidRDefault="00241B89">
            <w:pPr>
              <w:spacing w:after="0"/>
              <w:ind w:left="135"/>
              <w:jc w:val="center"/>
            </w:pPr>
          </w:p>
        </w:tc>
        <w:tc>
          <w:tcPr>
            <w:tcW w:w="1805" w:type="dxa"/>
            <w:tcMar>
              <w:top w:w="50" w:type="dxa"/>
              <w:left w:w="100" w:type="dxa"/>
            </w:tcMar>
            <w:vAlign w:val="center"/>
          </w:tcPr>
          <w:p w:rsidR="00241B89" w:rsidRDefault="00241B89">
            <w:pPr>
              <w:spacing w:after="0"/>
              <w:ind w:left="135"/>
              <w:jc w:val="center"/>
            </w:pPr>
          </w:p>
        </w:tc>
        <w:tc>
          <w:tcPr>
            <w:tcW w:w="2694" w:type="dxa"/>
            <w:tcMar>
              <w:top w:w="50" w:type="dxa"/>
              <w:left w:w="100" w:type="dxa"/>
            </w:tcMar>
            <w:vAlign w:val="center"/>
          </w:tcPr>
          <w:p w:rsidR="003E6DAE" w:rsidRDefault="00613CBD" w:rsidP="003E6DAE">
            <w:pPr>
              <w:spacing w:after="0"/>
              <w:ind w:left="135"/>
            </w:pPr>
            <w:hyperlink r:id="rId9" w:history="1">
              <w:r w:rsidR="003E6DAE" w:rsidRPr="009C667E">
                <w:rPr>
                  <w:rStyle w:val="ab"/>
                </w:rPr>
                <w:t>www.edu.ru</w:t>
              </w:r>
            </w:hyperlink>
          </w:p>
          <w:p w:rsidR="003E6DAE" w:rsidRDefault="00613CBD" w:rsidP="003E6DAE">
            <w:pPr>
              <w:spacing w:after="0"/>
              <w:ind w:left="135"/>
            </w:pPr>
            <w:hyperlink r:id="rId10" w:history="1">
              <w:r w:rsidR="003E6DAE" w:rsidRPr="009C667E">
                <w:rPr>
                  <w:rStyle w:val="ab"/>
                </w:rPr>
                <w:t>www.schooi.edu.ru</w:t>
              </w:r>
            </w:hyperlink>
          </w:p>
          <w:p w:rsidR="003E6DAE" w:rsidRDefault="00613CBD" w:rsidP="003E6DAE">
            <w:pPr>
              <w:spacing w:after="0"/>
              <w:ind w:left="135"/>
            </w:pPr>
            <w:hyperlink r:id="rId11" w:history="1">
              <w:r w:rsidR="003E6DAE" w:rsidRPr="009C667E">
                <w:rPr>
                  <w:rStyle w:val="ab"/>
                </w:rPr>
                <w:t>https://uchi.ru</w:t>
              </w:r>
            </w:hyperlink>
          </w:p>
          <w:p w:rsidR="003E6DAE" w:rsidRDefault="003E6DAE" w:rsidP="003E6DAE">
            <w:pPr>
              <w:spacing w:after="0"/>
            </w:pPr>
            <w:r>
              <w:t xml:space="preserve">  </w:t>
            </w:r>
            <w:hyperlink r:id="rId12" w:history="1">
              <w:r w:rsidRPr="009C667E">
                <w:rPr>
                  <w:rStyle w:val="ab"/>
                </w:rPr>
                <w:t>https://resh.edu.ru/subiect/10/</w:t>
              </w:r>
            </w:hyperlink>
            <w:r>
              <w:t xml:space="preserve">  </w:t>
            </w:r>
          </w:p>
          <w:p w:rsidR="003E6DAE" w:rsidRDefault="003E6DAE" w:rsidP="003E6DAE">
            <w:pPr>
              <w:spacing w:after="0"/>
              <w:ind w:left="135"/>
            </w:pPr>
          </w:p>
          <w:p w:rsidR="00241B89" w:rsidRDefault="00241B89">
            <w:pPr>
              <w:spacing w:after="0"/>
              <w:ind w:left="135"/>
            </w:pPr>
          </w:p>
        </w:tc>
      </w:tr>
      <w:tr w:rsidR="00241B89">
        <w:trPr>
          <w:trHeight w:val="144"/>
          <w:tblCellSpacing w:w="20" w:type="nil"/>
        </w:trPr>
        <w:tc>
          <w:tcPr>
            <w:tcW w:w="0" w:type="auto"/>
            <w:gridSpan w:val="2"/>
            <w:tcMar>
              <w:top w:w="50" w:type="dxa"/>
              <w:left w:w="100" w:type="dxa"/>
            </w:tcMar>
            <w:vAlign w:val="center"/>
          </w:tcPr>
          <w:p w:rsidR="00241B89" w:rsidRDefault="0070440C">
            <w:pPr>
              <w:spacing w:after="0"/>
              <w:ind w:left="135"/>
            </w:pPr>
            <w:proofErr w:type="spellStart"/>
            <w:r>
              <w:rPr>
                <w:rFonts w:ascii="Times New Roman" w:hAnsi="Times New Roman"/>
                <w:color w:val="000000"/>
                <w:sz w:val="24"/>
              </w:rPr>
              <w:t>Итого</w:t>
            </w:r>
            <w:proofErr w:type="spellEnd"/>
            <w:r w:rsidR="003E6DAE">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3E6DAE">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41B89" w:rsidRDefault="00867D75">
            <w:pPr>
              <w:spacing w:after="0"/>
              <w:ind w:left="135"/>
              <w:jc w:val="center"/>
            </w:pPr>
            <w:r>
              <w:rPr>
                <w:rFonts w:ascii="Times New Roman" w:hAnsi="Times New Roman"/>
                <w:color w:val="000000"/>
                <w:sz w:val="24"/>
              </w:rPr>
              <w:t xml:space="preserve"> 1</w:t>
            </w:r>
          </w:p>
        </w:tc>
        <w:tc>
          <w:tcPr>
            <w:tcW w:w="0" w:type="auto"/>
            <w:gridSpan w:val="3"/>
            <w:tcMar>
              <w:top w:w="50" w:type="dxa"/>
              <w:left w:w="100" w:type="dxa"/>
            </w:tcMar>
            <w:vAlign w:val="center"/>
          </w:tcPr>
          <w:p w:rsidR="00241B89" w:rsidRDefault="00241B89"/>
        </w:tc>
      </w:tr>
      <w:tr w:rsidR="00241B89" w:rsidRPr="00613CBD">
        <w:trPr>
          <w:trHeight w:val="144"/>
          <w:tblCellSpacing w:w="20" w:type="nil"/>
        </w:trPr>
        <w:tc>
          <w:tcPr>
            <w:tcW w:w="0" w:type="auto"/>
            <w:gridSpan w:val="6"/>
            <w:tcMar>
              <w:top w:w="50" w:type="dxa"/>
              <w:left w:w="100" w:type="dxa"/>
            </w:tcMar>
            <w:vAlign w:val="center"/>
          </w:tcPr>
          <w:p w:rsidR="00241B89" w:rsidRPr="00867D75" w:rsidRDefault="0070440C">
            <w:pPr>
              <w:spacing w:after="0"/>
              <w:ind w:left="135"/>
              <w:rPr>
                <w:lang w:val="ru-RU"/>
              </w:rPr>
            </w:pPr>
            <w:r w:rsidRPr="00867D75">
              <w:rPr>
                <w:rFonts w:ascii="Times New Roman" w:hAnsi="Times New Roman"/>
                <w:b/>
                <w:color w:val="000000"/>
                <w:sz w:val="24"/>
                <w:lang w:val="ru-RU"/>
              </w:rPr>
              <w:t>Раздел 2.Способы самостоятельной двигательной деятельности</w:t>
            </w:r>
          </w:p>
        </w:tc>
      </w:tr>
      <w:tr w:rsidR="00241B89">
        <w:trPr>
          <w:trHeight w:val="144"/>
          <w:tblCellSpacing w:w="20" w:type="nil"/>
        </w:trPr>
        <w:tc>
          <w:tcPr>
            <w:tcW w:w="510" w:type="dxa"/>
            <w:tcMar>
              <w:top w:w="50" w:type="dxa"/>
              <w:left w:w="100" w:type="dxa"/>
            </w:tcMar>
            <w:vAlign w:val="center"/>
          </w:tcPr>
          <w:p w:rsidR="00241B89" w:rsidRDefault="0070440C">
            <w:pPr>
              <w:spacing w:after="0"/>
            </w:pPr>
            <w:r>
              <w:rPr>
                <w:rFonts w:ascii="Times New Roman" w:hAnsi="Times New Roman"/>
                <w:color w:val="000000"/>
                <w:sz w:val="24"/>
              </w:rPr>
              <w:t>2.1</w:t>
            </w:r>
          </w:p>
        </w:tc>
        <w:tc>
          <w:tcPr>
            <w:tcW w:w="2816" w:type="dxa"/>
            <w:tcMar>
              <w:top w:w="50" w:type="dxa"/>
              <w:left w:w="100" w:type="dxa"/>
            </w:tcMar>
            <w:vAlign w:val="center"/>
          </w:tcPr>
          <w:p w:rsidR="00241B89" w:rsidRPr="00867D75" w:rsidRDefault="0070440C">
            <w:pPr>
              <w:spacing w:after="0"/>
              <w:ind w:left="135"/>
              <w:rPr>
                <w:lang w:val="ru-RU"/>
              </w:rPr>
            </w:pPr>
            <w:r w:rsidRPr="00867D75">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241B89" w:rsidRDefault="00867D75">
            <w:pPr>
              <w:spacing w:after="0"/>
              <w:ind w:left="135"/>
              <w:jc w:val="center"/>
            </w:pPr>
            <w:r>
              <w:rPr>
                <w:rFonts w:ascii="Times New Roman" w:hAnsi="Times New Roman"/>
                <w:color w:val="000000"/>
                <w:sz w:val="24"/>
              </w:rPr>
              <w:t>0.5</w:t>
            </w:r>
          </w:p>
        </w:tc>
        <w:tc>
          <w:tcPr>
            <w:tcW w:w="1719" w:type="dxa"/>
            <w:tcMar>
              <w:top w:w="50" w:type="dxa"/>
              <w:left w:w="100" w:type="dxa"/>
            </w:tcMar>
            <w:vAlign w:val="center"/>
          </w:tcPr>
          <w:p w:rsidR="00241B89" w:rsidRDefault="00241B89">
            <w:pPr>
              <w:spacing w:after="0"/>
              <w:ind w:left="135"/>
              <w:jc w:val="center"/>
            </w:pPr>
          </w:p>
        </w:tc>
        <w:tc>
          <w:tcPr>
            <w:tcW w:w="1805" w:type="dxa"/>
            <w:tcMar>
              <w:top w:w="50" w:type="dxa"/>
              <w:left w:w="100" w:type="dxa"/>
            </w:tcMar>
            <w:vAlign w:val="center"/>
          </w:tcPr>
          <w:p w:rsidR="00241B89" w:rsidRDefault="00241B89">
            <w:pPr>
              <w:spacing w:after="0"/>
              <w:ind w:left="135"/>
              <w:jc w:val="center"/>
            </w:pPr>
          </w:p>
        </w:tc>
        <w:tc>
          <w:tcPr>
            <w:tcW w:w="2694" w:type="dxa"/>
            <w:tcMar>
              <w:top w:w="50" w:type="dxa"/>
              <w:left w:w="100" w:type="dxa"/>
            </w:tcMar>
            <w:vAlign w:val="center"/>
          </w:tcPr>
          <w:p w:rsidR="003E6DAE" w:rsidRDefault="00613CBD" w:rsidP="003E6DAE">
            <w:pPr>
              <w:spacing w:after="0"/>
              <w:ind w:left="135"/>
            </w:pPr>
            <w:hyperlink r:id="rId13" w:history="1">
              <w:r w:rsidR="003E6DAE" w:rsidRPr="009C667E">
                <w:rPr>
                  <w:rStyle w:val="ab"/>
                </w:rPr>
                <w:t>www.edu.ru</w:t>
              </w:r>
            </w:hyperlink>
          </w:p>
          <w:p w:rsidR="003E6DAE" w:rsidRDefault="00613CBD" w:rsidP="003E6DAE">
            <w:pPr>
              <w:spacing w:after="0"/>
              <w:ind w:left="135"/>
            </w:pPr>
            <w:hyperlink r:id="rId14" w:history="1">
              <w:r w:rsidR="003E6DAE" w:rsidRPr="009C667E">
                <w:rPr>
                  <w:rStyle w:val="ab"/>
                </w:rPr>
                <w:t>www.schooi.edu.ru</w:t>
              </w:r>
            </w:hyperlink>
          </w:p>
          <w:p w:rsidR="003E6DAE" w:rsidRDefault="00613CBD" w:rsidP="003E6DAE">
            <w:pPr>
              <w:spacing w:after="0"/>
              <w:ind w:left="135"/>
            </w:pPr>
            <w:hyperlink r:id="rId15" w:history="1">
              <w:r w:rsidR="003E6DAE" w:rsidRPr="009C667E">
                <w:rPr>
                  <w:rStyle w:val="ab"/>
                </w:rPr>
                <w:t>https://uchi.ru</w:t>
              </w:r>
            </w:hyperlink>
          </w:p>
          <w:p w:rsidR="003E6DAE" w:rsidRDefault="003E6DAE" w:rsidP="003E6DAE">
            <w:pPr>
              <w:spacing w:after="0"/>
            </w:pPr>
            <w:r>
              <w:t xml:space="preserve">  </w:t>
            </w:r>
            <w:hyperlink r:id="rId16" w:history="1">
              <w:r w:rsidRPr="009C667E">
                <w:rPr>
                  <w:rStyle w:val="ab"/>
                </w:rPr>
                <w:t>https://resh.edu.ru/subiect/10/</w:t>
              </w:r>
            </w:hyperlink>
            <w:r>
              <w:t xml:space="preserve">  </w:t>
            </w:r>
          </w:p>
          <w:p w:rsidR="003E6DAE" w:rsidRDefault="003E6DAE" w:rsidP="003E6DAE">
            <w:pPr>
              <w:spacing w:after="0"/>
              <w:ind w:left="135"/>
            </w:pPr>
          </w:p>
          <w:p w:rsidR="00241B89" w:rsidRDefault="00241B89">
            <w:pPr>
              <w:spacing w:after="0"/>
              <w:ind w:left="135"/>
            </w:pPr>
          </w:p>
        </w:tc>
      </w:tr>
      <w:tr w:rsidR="00241B89">
        <w:trPr>
          <w:trHeight w:val="144"/>
          <w:tblCellSpacing w:w="20" w:type="nil"/>
        </w:trPr>
        <w:tc>
          <w:tcPr>
            <w:tcW w:w="0" w:type="auto"/>
            <w:gridSpan w:val="2"/>
            <w:tcMar>
              <w:top w:w="50" w:type="dxa"/>
              <w:left w:w="100" w:type="dxa"/>
            </w:tcMar>
            <w:vAlign w:val="center"/>
          </w:tcPr>
          <w:p w:rsidR="00241B89" w:rsidRDefault="0070440C">
            <w:pPr>
              <w:spacing w:after="0"/>
              <w:ind w:left="135"/>
            </w:pPr>
            <w:proofErr w:type="spellStart"/>
            <w:r>
              <w:rPr>
                <w:rFonts w:ascii="Times New Roman" w:hAnsi="Times New Roman"/>
                <w:color w:val="000000"/>
                <w:sz w:val="24"/>
              </w:rPr>
              <w:lastRenderedPageBreak/>
              <w:t>Итого</w:t>
            </w:r>
            <w:proofErr w:type="spellEnd"/>
            <w:r w:rsidR="003E6DAE">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3E6DAE">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41B89" w:rsidRDefault="00867D75">
            <w:pPr>
              <w:spacing w:after="0"/>
              <w:ind w:left="135"/>
              <w:jc w:val="center"/>
            </w:pPr>
            <w:r>
              <w:rPr>
                <w:rFonts w:ascii="Times New Roman" w:hAnsi="Times New Roman"/>
                <w:color w:val="000000"/>
                <w:sz w:val="24"/>
              </w:rPr>
              <w:t xml:space="preserve"> 0.5</w:t>
            </w:r>
          </w:p>
        </w:tc>
        <w:tc>
          <w:tcPr>
            <w:tcW w:w="0" w:type="auto"/>
            <w:gridSpan w:val="3"/>
            <w:tcMar>
              <w:top w:w="50" w:type="dxa"/>
              <w:left w:w="100" w:type="dxa"/>
            </w:tcMar>
            <w:vAlign w:val="center"/>
          </w:tcPr>
          <w:p w:rsidR="00241B89" w:rsidRDefault="00241B89"/>
        </w:tc>
      </w:tr>
      <w:tr w:rsidR="00241B89">
        <w:trPr>
          <w:trHeight w:val="144"/>
          <w:tblCellSpacing w:w="20" w:type="nil"/>
        </w:trPr>
        <w:tc>
          <w:tcPr>
            <w:tcW w:w="0" w:type="auto"/>
            <w:gridSpan w:val="6"/>
            <w:tcMar>
              <w:top w:w="50" w:type="dxa"/>
              <w:left w:w="100" w:type="dxa"/>
            </w:tcMar>
            <w:vAlign w:val="center"/>
          </w:tcPr>
          <w:p w:rsidR="00241B89" w:rsidRDefault="0070440C">
            <w:pPr>
              <w:spacing w:after="0"/>
              <w:ind w:left="135"/>
            </w:pPr>
            <w:r>
              <w:rPr>
                <w:rFonts w:ascii="Times New Roman" w:hAnsi="Times New Roman"/>
                <w:b/>
                <w:color w:val="000000"/>
                <w:sz w:val="24"/>
              </w:rPr>
              <w:t>ФИЗИЧЕСКОЕ СОВЕРШЕНСТВОВАНИЕ</w:t>
            </w:r>
          </w:p>
        </w:tc>
      </w:tr>
      <w:tr w:rsidR="00241B89">
        <w:trPr>
          <w:trHeight w:val="144"/>
          <w:tblCellSpacing w:w="20" w:type="nil"/>
        </w:trPr>
        <w:tc>
          <w:tcPr>
            <w:tcW w:w="0" w:type="auto"/>
            <w:gridSpan w:val="6"/>
            <w:tcMar>
              <w:top w:w="50" w:type="dxa"/>
              <w:left w:w="100" w:type="dxa"/>
            </w:tcMar>
            <w:vAlign w:val="center"/>
          </w:tcPr>
          <w:p w:rsidR="00241B89" w:rsidRDefault="007044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241B89">
        <w:trPr>
          <w:trHeight w:val="144"/>
          <w:tblCellSpacing w:w="20" w:type="nil"/>
        </w:trPr>
        <w:tc>
          <w:tcPr>
            <w:tcW w:w="510" w:type="dxa"/>
            <w:tcMar>
              <w:top w:w="50" w:type="dxa"/>
              <w:left w:w="100" w:type="dxa"/>
            </w:tcMar>
            <w:vAlign w:val="center"/>
          </w:tcPr>
          <w:p w:rsidR="00241B89" w:rsidRDefault="0070440C">
            <w:pPr>
              <w:spacing w:after="0"/>
            </w:pPr>
            <w:r>
              <w:rPr>
                <w:rFonts w:ascii="Times New Roman" w:hAnsi="Times New Roman"/>
                <w:color w:val="000000"/>
                <w:sz w:val="24"/>
              </w:rPr>
              <w:t>1.1</w:t>
            </w:r>
          </w:p>
        </w:tc>
        <w:tc>
          <w:tcPr>
            <w:tcW w:w="2816" w:type="dxa"/>
            <w:tcMar>
              <w:top w:w="50" w:type="dxa"/>
              <w:left w:w="100" w:type="dxa"/>
            </w:tcMar>
            <w:vAlign w:val="center"/>
          </w:tcPr>
          <w:p w:rsidR="00241B89" w:rsidRDefault="0070440C">
            <w:pPr>
              <w:spacing w:after="0"/>
              <w:ind w:left="135"/>
            </w:pPr>
            <w:proofErr w:type="spellStart"/>
            <w:r>
              <w:rPr>
                <w:rFonts w:ascii="Times New Roman" w:hAnsi="Times New Roman"/>
                <w:color w:val="000000"/>
                <w:sz w:val="24"/>
              </w:rPr>
              <w:t>Физкультурно-оздоровительная</w:t>
            </w:r>
            <w:proofErr w:type="spellEnd"/>
            <w:r w:rsidR="003E6DAE">
              <w:rPr>
                <w:rFonts w:ascii="Times New Roman" w:hAnsi="Times New Roman"/>
                <w:color w:val="000000"/>
                <w:sz w:val="24"/>
                <w:lang w:val="ru-RU"/>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241B89" w:rsidRDefault="00867D75">
            <w:pPr>
              <w:spacing w:after="0"/>
              <w:ind w:left="135"/>
              <w:jc w:val="center"/>
            </w:pPr>
            <w:r>
              <w:rPr>
                <w:rFonts w:ascii="Times New Roman" w:hAnsi="Times New Roman"/>
                <w:color w:val="000000"/>
                <w:sz w:val="24"/>
              </w:rPr>
              <w:t xml:space="preserve"> 0.5</w:t>
            </w:r>
          </w:p>
        </w:tc>
        <w:tc>
          <w:tcPr>
            <w:tcW w:w="1719" w:type="dxa"/>
            <w:tcMar>
              <w:top w:w="50" w:type="dxa"/>
              <w:left w:w="100" w:type="dxa"/>
            </w:tcMar>
            <w:vAlign w:val="center"/>
          </w:tcPr>
          <w:p w:rsidR="00241B89" w:rsidRDefault="00241B89">
            <w:pPr>
              <w:spacing w:after="0"/>
              <w:ind w:left="135"/>
              <w:jc w:val="center"/>
            </w:pPr>
          </w:p>
        </w:tc>
        <w:tc>
          <w:tcPr>
            <w:tcW w:w="1805" w:type="dxa"/>
            <w:tcMar>
              <w:top w:w="50" w:type="dxa"/>
              <w:left w:w="100" w:type="dxa"/>
            </w:tcMar>
            <w:vAlign w:val="center"/>
          </w:tcPr>
          <w:p w:rsidR="00241B89" w:rsidRDefault="00241B89">
            <w:pPr>
              <w:spacing w:after="0"/>
              <w:ind w:left="135"/>
              <w:jc w:val="center"/>
            </w:pPr>
          </w:p>
        </w:tc>
        <w:tc>
          <w:tcPr>
            <w:tcW w:w="2694" w:type="dxa"/>
            <w:tcMar>
              <w:top w:w="50" w:type="dxa"/>
              <w:left w:w="100" w:type="dxa"/>
            </w:tcMar>
            <w:vAlign w:val="center"/>
          </w:tcPr>
          <w:p w:rsidR="003E6DAE" w:rsidRDefault="00613CBD" w:rsidP="003E6DAE">
            <w:pPr>
              <w:spacing w:after="0"/>
              <w:ind w:left="135"/>
            </w:pPr>
            <w:hyperlink r:id="rId17" w:history="1">
              <w:r w:rsidR="003E6DAE" w:rsidRPr="009C667E">
                <w:rPr>
                  <w:rStyle w:val="ab"/>
                </w:rPr>
                <w:t>www.edu.ru</w:t>
              </w:r>
            </w:hyperlink>
          </w:p>
          <w:p w:rsidR="003E6DAE" w:rsidRDefault="00613CBD" w:rsidP="003E6DAE">
            <w:pPr>
              <w:spacing w:after="0"/>
              <w:ind w:left="135"/>
            </w:pPr>
            <w:hyperlink r:id="rId18" w:history="1">
              <w:r w:rsidR="003E6DAE" w:rsidRPr="009C667E">
                <w:rPr>
                  <w:rStyle w:val="ab"/>
                </w:rPr>
                <w:t>www.schooi.edu.ru</w:t>
              </w:r>
            </w:hyperlink>
          </w:p>
          <w:p w:rsidR="003E6DAE" w:rsidRDefault="00613CBD" w:rsidP="003E6DAE">
            <w:pPr>
              <w:spacing w:after="0"/>
              <w:ind w:left="135"/>
            </w:pPr>
            <w:hyperlink r:id="rId19" w:history="1">
              <w:r w:rsidR="003E6DAE" w:rsidRPr="009C667E">
                <w:rPr>
                  <w:rStyle w:val="ab"/>
                </w:rPr>
                <w:t>https://uchi.ru</w:t>
              </w:r>
            </w:hyperlink>
          </w:p>
          <w:p w:rsidR="003E6DAE" w:rsidRDefault="003E6DAE" w:rsidP="003E6DAE">
            <w:pPr>
              <w:spacing w:after="0"/>
            </w:pPr>
            <w:r>
              <w:t xml:space="preserve">  </w:t>
            </w:r>
            <w:hyperlink r:id="rId20" w:history="1">
              <w:r w:rsidRPr="009C667E">
                <w:rPr>
                  <w:rStyle w:val="ab"/>
                </w:rPr>
                <w:t>https://resh.edu.ru/subiect/10/</w:t>
              </w:r>
            </w:hyperlink>
            <w:r>
              <w:t xml:space="preserve">  </w:t>
            </w:r>
          </w:p>
          <w:p w:rsidR="003E6DAE" w:rsidRDefault="003E6DAE" w:rsidP="003E6DAE">
            <w:pPr>
              <w:spacing w:after="0"/>
              <w:ind w:left="135"/>
            </w:pPr>
          </w:p>
          <w:p w:rsidR="00241B89" w:rsidRDefault="00241B89">
            <w:pPr>
              <w:spacing w:after="0"/>
              <w:ind w:left="135"/>
            </w:pPr>
          </w:p>
        </w:tc>
      </w:tr>
      <w:tr w:rsidR="00241B89">
        <w:trPr>
          <w:trHeight w:val="144"/>
          <w:tblCellSpacing w:w="20" w:type="nil"/>
        </w:trPr>
        <w:tc>
          <w:tcPr>
            <w:tcW w:w="0" w:type="auto"/>
            <w:gridSpan w:val="2"/>
            <w:tcMar>
              <w:top w:w="50" w:type="dxa"/>
              <w:left w:w="100" w:type="dxa"/>
            </w:tcMar>
            <w:vAlign w:val="center"/>
          </w:tcPr>
          <w:p w:rsidR="00241B89" w:rsidRDefault="0070440C">
            <w:pPr>
              <w:spacing w:after="0"/>
              <w:ind w:left="135"/>
            </w:pPr>
            <w:proofErr w:type="spellStart"/>
            <w:r>
              <w:rPr>
                <w:rFonts w:ascii="Times New Roman" w:hAnsi="Times New Roman"/>
                <w:color w:val="000000"/>
                <w:sz w:val="24"/>
              </w:rPr>
              <w:t>Итого</w:t>
            </w:r>
            <w:proofErr w:type="spellEnd"/>
            <w:r w:rsidR="003E6DAE">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3E6DAE">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41B89" w:rsidRDefault="00867D75">
            <w:pPr>
              <w:spacing w:after="0"/>
              <w:ind w:left="135"/>
              <w:jc w:val="center"/>
            </w:pPr>
            <w:r>
              <w:rPr>
                <w:rFonts w:ascii="Times New Roman" w:hAnsi="Times New Roman"/>
                <w:color w:val="000000"/>
                <w:sz w:val="24"/>
              </w:rPr>
              <w:t xml:space="preserve"> 0.5</w:t>
            </w:r>
          </w:p>
        </w:tc>
        <w:tc>
          <w:tcPr>
            <w:tcW w:w="0" w:type="auto"/>
            <w:gridSpan w:val="3"/>
            <w:tcMar>
              <w:top w:w="50" w:type="dxa"/>
              <w:left w:w="100" w:type="dxa"/>
            </w:tcMar>
            <w:vAlign w:val="center"/>
          </w:tcPr>
          <w:p w:rsidR="00241B89" w:rsidRDefault="00241B89"/>
        </w:tc>
      </w:tr>
      <w:tr w:rsidR="00241B89">
        <w:trPr>
          <w:trHeight w:val="144"/>
          <w:tblCellSpacing w:w="20" w:type="nil"/>
        </w:trPr>
        <w:tc>
          <w:tcPr>
            <w:tcW w:w="0" w:type="auto"/>
            <w:gridSpan w:val="6"/>
            <w:tcMar>
              <w:top w:w="50" w:type="dxa"/>
              <w:left w:w="100" w:type="dxa"/>
            </w:tcMar>
            <w:vAlign w:val="center"/>
          </w:tcPr>
          <w:p w:rsidR="00241B89" w:rsidRDefault="007044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241B89" w:rsidRPr="00613CBD" w:rsidTr="00867D75">
        <w:trPr>
          <w:trHeight w:val="300"/>
          <w:tblCellSpacing w:w="20" w:type="nil"/>
        </w:trPr>
        <w:tc>
          <w:tcPr>
            <w:tcW w:w="510" w:type="dxa"/>
            <w:tcBorders>
              <w:bottom w:val="single" w:sz="4" w:space="0" w:color="auto"/>
            </w:tcBorders>
            <w:tcMar>
              <w:top w:w="50" w:type="dxa"/>
              <w:left w:w="100" w:type="dxa"/>
            </w:tcMar>
            <w:vAlign w:val="center"/>
          </w:tcPr>
          <w:p w:rsidR="00867D75" w:rsidRDefault="00867D75">
            <w:pPr>
              <w:spacing w:after="0"/>
              <w:rPr>
                <w:rFonts w:ascii="Times New Roman" w:hAnsi="Times New Roman"/>
                <w:color w:val="000000"/>
                <w:sz w:val="24"/>
              </w:rPr>
            </w:pPr>
            <w:r>
              <w:rPr>
                <w:rFonts w:ascii="Times New Roman" w:hAnsi="Times New Roman"/>
                <w:color w:val="000000"/>
                <w:sz w:val="24"/>
              </w:rPr>
              <w:t>2.1</w:t>
            </w:r>
          </w:p>
          <w:p w:rsidR="00867D75" w:rsidRDefault="00867D75">
            <w:pPr>
              <w:spacing w:after="0"/>
              <w:rPr>
                <w:rFonts w:ascii="Times New Roman" w:hAnsi="Times New Roman"/>
                <w:color w:val="000000"/>
                <w:sz w:val="24"/>
              </w:rPr>
            </w:pPr>
          </w:p>
          <w:p w:rsidR="00867D75" w:rsidRPr="00867D75" w:rsidRDefault="00867D75">
            <w:pPr>
              <w:spacing w:after="0"/>
              <w:rPr>
                <w:rFonts w:ascii="Times New Roman" w:hAnsi="Times New Roman"/>
                <w:color w:val="000000"/>
                <w:sz w:val="24"/>
                <w:lang w:val="ru-RU"/>
              </w:rPr>
            </w:pPr>
            <w:r>
              <w:rPr>
                <w:rFonts w:ascii="Times New Roman" w:hAnsi="Times New Roman"/>
                <w:color w:val="000000"/>
                <w:sz w:val="24"/>
                <w:lang w:val="ru-RU"/>
              </w:rPr>
              <w:t>2.2</w:t>
            </w:r>
          </w:p>
        </w:tc>
        <w:tc>
          <w:tcPr>
            <w:tcW w:w="2816" w:type="dxa"/>
            <w:tcBorders>
              <w:bottom w:val="single" w:sz="4" w:space="0" w:color="auto"/>
            </w:tcBorders>
            <w:tcMar>
              <w:top w:w="50" w:type="dxa"/>
              <w:left w:w="100" w:type="dxa"/>
            </w:tcMar>
            <w:vAlign w:val="center"/>
          </w:tcPr>
          <w:p w:rsidR="00867D75" w:rsidRPr="00867D75" w:rsidRDefault="00867D75">
            <w:pPr>
              <w:spacing w:after="0"/>
              <w:ind w:left="135"/>
              <w:rPr>
                <w:rFonts w:ascii="Times New Roman" w:hAnsi="Times New Roman"/>
                <w:color w:val="000000"/>
                <w:sz w:val="24"/>
                <w:lang w:val="ru-RU"/>
              </w:rPr>
            </w:pPr>
            <w:r>
              <w:rPr>
                <w:rFonts w:ascii="Times New Roman" w:hAnsi="Times New Roman"/>
                <w:color w:val="000000"/>
                <w:sz w:val="24"/>
                <w:lang w:val="ru-RU"/>
              </w:rPr>
              <w:t>Модуль «Легкая атлетика». Легкая атлетика</w:t>
            </w:r>
          </w:p>
          <w:p w:rsidR="00241B89" w:rsidRPr="00867D75" w:rsidRDefault="00867D75" w:rsidP="00867D75">
            <w:pPr>
              <w:spacing w:after="0"/>
              <w:ind w:left="135"/>
              <w:rPr>
                <w:lang w:val="ru-RU"/>
              </w:rPr>
            </w:pPr>
            <w:r>
              <w:rPr>
                <w:rFonts w:ascii="Times New Roman" w:hAnsi="Times New Roman"/>
                <w:color w:val="000000"/>
                <w:sz w:val="24"/>
                <w:lang w:val="ru-RU"/>
              </w:rPr>
              <w:t xml:space="preserve">Модуль «Гимнастика». Гимнастика </w:t>
            </w:r>
          </w:p>
        </w:tc>
        <w:tc>
          <w:tcPr>
            <w:tcW w:w="994" w:type="dxa"/>
            <w:tcBorders>
              <w:bottom w:val="single" w:sz="4" w:space="0" w:color="auto"/>
            </w:tcBorders>
            <w:tcMar>
              <w:top w:w="50" w:type="dxa"/>
              <w:left w:w="100" w:type="dxa"/>
            </w:tcMar>
            <w:vAlign w:val="center"/>
          </w:tcPr>
          <w:p w:rsidR="00241B89" w:rsidRDefault="003E0DAB">
            <w:pPr>
              <w:spacing w:after="0"/>
              <w:ind w:left="135"/>
              <w:jc w:val="center"/>
              <w:rPr>
                <w:rFonts w:ascii="Times New Roman" w:hAnsi="Times New Roman"/>
                <w:color w:val="000000"/>
                <w:sz w:val="24"/>
                <w:lang w:val="ru-RU"/>
              </w:rPr>
            </w:pPr>
            <w:r>
              <w:rPr>
                <w:rFonts w:ascii="Times New Roman" w:hAnsi="Times New Roman"/>
                <w:color w:val="000000"/>
                <w:sz w:val="24"/>
                <w:lang w:val="ru-RU"/>
              </w:rPr>
              <w:t xml:space="preserve"> 12</w:t>
            </w:r>
          </w:p>
          <w:p w:rsidR="00867D75" w:rsidRDefault="00867D75">
            <w:pPr>
              <w:spacing w:after="0"/>
              <w:ind w:left="135"/>
              <w:jc w:val="center"/>
              <w:rPr>
                <w:rFonts w:ascii="Times New Roman" w:hAnsi="Times New Roman"/>
                <w:color w:val="000000"/>
                <w:sz w:val="24"/>
                <w:lang w:val="ru-RU"/>
              </w:rPr>
            </w:pPr>
          </w:p>
          <w:p w:rsidR="00867D75" w:rsidRPr="00867D75" w:rsidRDefault="00867D75" w:rsidP="00867D75">
            <w:pPr>
              <w:spacing w:after="0"/>
              <w:ind w:left="135"/>
              <w:jc w:val="center"/>
              <w:rPr>
                <w:lang w:val="ru-RU"/>
              </w:rPr>
            </w:pPr>
            <w:r>
              <w:rPr>
                <w:rFonts w:ascii="Times New Roman" w:hAnsi="Times New Roman"/>
                <w:color w:val="000000"/>
                <w:sz w:val="24"/>
                <w:lang w:val="ru-RU"/>
              </w:rPr>
              <w:t>12</w:t>
            </w:r>
          </w:p>
        </w:tc>
        <w:tc>
          <w:tcPr>
            <w:tcW w:w="1719" w:type="dxa"/>
            <w:tcBorders>
              <w:bottom w:val="single" w:sz="4" w:space="0" w:color="auto"/>
            </w:tcBorders>
            <w:tcMar>
              <w:top w:w="50" w:type="dxa"/>
              <w:left w:w="100" w:type="dxa"/>
            </w:tcMar>
            <w:vAlign w:val="center"/>
          </w:tcPr>
          <w:p w:rsidR="00241B89" w:rsidRPr="00867D75" w:rsidRDefault="00241B89">
            <w:pPr>
              <w:spacing w:after="0"/>
              <w:ind w:left="135"/>
              <w:jc w:val="center"/>
              <w:rPr>
                <w:lang w:val="ru-RU"/>
              </w:rPr>
            </w:pPr>
          </w:p>
        </w:tc>
        <w:tc>
          <w:tcPr>
            <w:tcW w:w="1805" w:type="dxa"/>
            <w:tcBorders>
              <w:bottom w:val="single" w:sz="4" w:space="0" w:color="auto"/>
            </w:tcBorders>
            <w:tcMar>
              <w:top w:w="50" w:type="dxa"/>
              <w:left w:w="100" w:type="dxa"/>
            </w:tcMar>
            <w:vAlign w:val="center"/>
          </w:tcPr>
          <w:p w:rsidR="00241B89" w:rsidRPr="00867D75" w:rsidRDefault="00241B89">
            <w:pPr>
              <w:spacing w:after="0"/>
              <w:ind w:left="135"/>
              <w:jc w:val="center"/>
              <w:rPr>
                <w:lang w:val="ru-RU"/>
              </w:rPr>
            </w:pPr>
          </w:p>
        </w:tc>
        <w:tc>
          <w:tcPr>
            <w:tcW w:w="2694" w:type="dxa"/>
            <w:tcBorders>
              <w:bottom w:val="single" w:sz="4" w:space="0" w:color="auto"/>
            </w:tcBorders>
            <w:tcMar>
              <w:top w:w="50" w:type="dxa"/>
              <w:left w:w="100" w:type="dxa"/>
            </w:tcMar>
            <w:vAlign w:val="center"/>
          </w:tcPr>
          <w:p w:rsidR="003E6DAE" w:rsidRPr="003E6DAE" w:rsidRDefault="00613CBD" w:rsidP="003E6DAE">
            <w:pPr>
              <w:spacing w:after="0"/>
              <w:ind w:left="135"/>
              <w:rPr>
                <w:lang w:val="ru-RU"/>
              </w:rPr>
            </w:pPr>
            <w:hyperlink r:id="rId21" w:history="1">
              <w:r w:rsidR="003E6DAE" w:rsidRPr="009C667E">
                <w:rPr>
                  <w:rStyle w:val="ab"/>
                </w:rPr>
                <w:t>www</w:t>
              </w:r>
              <w:r w:rsidR="003E6DAE" w:rsidRPr="003E6DAE">
                <w:rPr>
                  <w:rStyle w:val="ab"/>
                  <w:lang w:val="ru-RU"/>
                </w:rPr>
                <w:t>.</w:t>
              </w:r>
              <w:proofErr w:type="spellStart"/>
              <w:r w:rsidR="003E6DAE" w:rsidRPr="009C667E">
                <w:rPr>
                  <w:rStyle w:val="ab"/>
                </w:rPr>
                <w:t>edu</w:t>
              </w:r>
              <w:proofErr w:type="spellEnd"/>
              <w:r w:rsidR="003E6DAE" w:rsidRPr="003E6DAE">
                <w:rPr>
                  <w:rStyle w:val="ab"/>
                  <w:lang w:val="ru-RU"/>
                </w:rPr>
                <w:t>.</w:t>
              </w:r>
              <w:proofErr w:type="spellStart"/>
              <w:r w:rsidR="003E6DAE" w:rsidRPr="009C667E">
                <w:rPr>
                  <w:rStyle w:val="ab"/>
                </w:rPr>
                <w:t>ru</w:t>
              </w:r>
              <w:proofErr w:type="spellEnd"/>
            </w:hyperlink>
          </w:p>
          <w:p w:rsidR="003E6DAE" w:rsidRPr="003E6DAE" w:rsidRDefault="00613CBD" w:rsidP="003E6DAE">
            <w:pPr>
              <w:spacing w:after="0"/>
              <w:ind w:left="135"/>
              <w:rPr>
                <w:lang w:val="ru-RU"/>
              </w:rPr>
            </w:pPr>
            <w:hyperlink r:id="rId22" w:history="1">
              <w:r w:rsidR="003E6DAE" w:rsidRPr="009C667E">
                <w:rPr>
                  <w:rStyle w:val="ab"/>
                </w:rPr>
                <w:t>www</w:t>
              </w:r>
              <w:r w:rsidR="003E6DAE" w:rsidRPr="003E6DAE">
                <w:rPr>
                  <w:rStyle w:val="ab"/>
                  <w:lang w:val="ru-RU"/>
                </w:rPr>
                <w:t>.</w:t>
              </w:r>
              <w:proofErr w:type="spellStart"/>
              <w:r w:rsidR="003E6DAE" w:rsidRPr="009C667E">
                <w:rPr>
                  <w:rStyle w:val="ab"/>
                </w:rPr>
                <w:t>schooi</w:t>
              </w:r>
              <w:proofErr w:type="spellEnd"/>
              <w:r w:rsidR="003E6DAE" w:rsidRPr="003E6DAE">
                <w:rPr>
                  <w:rStyle w:val="ab"/>
                  <w:lang w:val="ru-RU"/>
                </w:rPr>
                <w:t>.</w:t>
              </w:r>
              <w:proofErr w:type="spellStart"/>
              <w:r w:rsidR="003E6DAE" w:rsidRPr="009C667E">
                <w:rPr>
                  <w:rStyle w:val="ab"/>
                </w:rPr>
                <w:t>edu</w:t>
              </w:r>
              <w:proofErr w:type="spellEnd"/>
              <w:r w:rsidR="003E6DAE" w:rsidRPr="003E6DAE">
                <w:rPr>
                  <w:rStyle w:val="ab"/>
                  <w:lang w:val="ru-RU"/>
                </w:rPr>
                <w:t>.</w:t>
              </w:r>
              <w:proofErr w:type="spellStart"/>
              <w:r w:rsidR="003E6DAE" w:rsidRPr="009C667E">
                <w:rPr>
                  <w:rStyle w:val="ab"/>
                </w:rPr>
                <w:t>ru</w:t>
              </w:r>
              <w:proofErr w:type="spellEnd"/>
            </w:hyperlink>
          </w:p>
          <w:p w:rsidR="003E6DAE" w:rsidRPr="003E6DAE" w:rsidRDefault="00613CBD" w:rsidP="003E6DAE">
            <w:pPr>
              <w:spacing w:after="0"/>
              <w:ind w:left="135"/>
              <w:rPr>
                <w:lang w:val="ru-RU"/>
              </w:rPr>
            </w:pPr>
            <w:hyperlink r:id="rId23" w:history="1">
              <w:r w:rsidR="003E6DAE" w:rsidRPr="009C667E">
                <w:rPr>
                  <w:rStyle w:val="ab"/>
                </w:rPr>
                <w:t>https</w:t>
              </w:r>
              <w:r w:rsidR="003E6DAE" w:rsidRPr="003E6DAE">
                <w:rPr>
                  <w:rStyle w:val="ab"/>
                  <w:lang w:val="ru-RU"/>
                </w:rPr>
                <w:t>://</w:t>
              </w:r>
              <w:proofErr w:type="spellStart"/>
              <w:r w:rsidR="003E6DAE" w:rsidRPr="009C667E">
                <w:rPr>
                  <w:rStyle w:val="ab"/>
                </w:rPr>
                <w:t>uchi</w:t>
              </w:r>
              <w:proofErr w:type="spellEnd"/>
              <w:r w:rsidR="003E6DAE" w:rsidRPr="003E6DAE">
                <w:rPr>
                  <w:rStyle w:val="ab"/>
                  <w:lang w:val="ru-RU"/>
                </w:rPr>
                <w:t>.</w:t>
              </w:r>
              <w:proofErr w:type="spellStart"/>
              <w:r w:rsidR="003E6DAE" w:rsidRPr="009C667E">
                <w:rPr>
                  <w:rStyle w:val="ab"/>
                </w:rPr>
                <w:t>ru</w:t>
              </w:r>
              <w:proofErr w:type="spellEnd"/>
            </w:hyperlink>
          </w:p>
          <w:p w:rsidR="003E6DAE" w:rsidRPr="003E6DAE" w:rsidRDefault="003E6DAE" w:rsidP="003E6DAE">
            <w:pPr>
              <w:spacing w:after="0"/>
              <w:rPr>
                <w:lang w:val="ru-RU"/>
              </w:rPr>
            </w:pPr>
            <w:r w:rsidRPr="003E6DAE">
              <w:rPr>
                <w:lang w:val="ru-RU"/>
              </w:rPr>
              <w:t xml:space="preserve">  </w:t>
            </w:r>
            <w:hyperlink r:id="rId24" w:history="1">
              <w:r w:rsidRPr="009C667E">
                <w:rPr>
                  <w:rStyle w:val="ab"/>
                </w:rPr>
                <w:t>https</w:t>
              </w:r>
              <w:r w:rsidRPr="003E6DAE">
                <w:rPr>
                  <w:rStyle w:val="ab"/>
                  <w:lang w:val="ru-RU"/>
                </w:rPr>
                <w:t>://</w:t>
              </w:r>
              <w:proofErr w:type="spellStart"/>
              <w:r w:rsidRPr="009C667E">
                <w:rPr>
                  <w:rStyle w:val="ab"/>
                </w:rPr>
                <w:t>resh</w:t>
              </w:r>
              <w:proofErr w:type="spellEnd"/>
              <w:r w:rsidRPr="003E6DAE">
                <w:rPr>
                  <w:rStyle w:val="ab"/>
                  <w:lang w:val="ru-RU"/>
                </w:rPr>
                <w:t>.</w:t>
              </w:r>
              <w:proofErr w:type="spellStart"/>
              <w:r w:rsidRPr="009C667E">
                <w:rPr>
                  <w:rStyle w:val="ab"/>
                </w:rPr>
                <w:t>edu</w:t>
              </w:r>
              <w:proofErr w:type="spellEnd"/>
              <w:r w:rsidRPr="003E6DAE">
                <w:rPr>
                  <w:rStyle w:val="ab"/>
                  <w:lang w:val="ru-RU"/>
                </w:rPr>
                <w:t>.</w:t>
              </w:r>
              <w:proofErr w:type="spellStart"/>
              <w:r w:rsidRPr="009C667E">
                <w:rPr>
                  <w:rStyle w:val="ab"/>
                </w:rPr>
                <w:t>ru</w:t>
              </w:r>
              <w:proofErr w:type="spellEnd"/>
              <w:r w:rsidRPr="003E6DAE">
                <w:rPr>
                  <w:rStyle w:val="ab"/>
                  <w:lang w:val="ru-RU"/>
                </w:rPr>
                <w:t>/</w:t>
              </w:r>
              <w:proofErr w:type="spellStart"/>
              <w:r w:rsidRPr="009C667E">
                <w:rPr>
                  <w:rStyle w:val="ab"/>
                </w:rPr>
                <w:t>subiect</w:t>
              </w:r>
              <w:proofErr w:type="spellEnd"/>
              <w:r w:rsidRPr="003E6DAE">
                <w:rPr>
                  <w:rStyle w:val="ab"/>
                  <w:lang w:val="ru-RU"/>
                </w:rPr>
                <w:t>/10/</w:t>
              </w:r>
            </w:hyperlink>
            <w:r w:rsidRPr="003E6DAE">
              <w:rPr>
                <w:lang w:val="ru-RU"/>
              </w:rPr>
              <w:t xml:space="preserve">  </w:t>
            </w:r>
          </w:p>
          <w:p w:rsidR="003E6DAE" w:rsidRPr="003E6DAE" w:rsidRDefault="003E6DAE" w:rsidP="003E6DAE">
            <w:pPr>
              <w:spacing w:after="0"/>
              <w:ind w:left="135"/>
              <w:rPr>
                <w:lang w:val="ru-RU"/>
              </w:rPr>
            </w:pPr>
          </w:p>
          <w:p w:rsidR="00241B89" w:rsidRPr="00867D75" w:rsidRDefault="00241B89">
            <w:pPr>
              <w:spacing w:after="0"/>
              <w:ind w:left="135"/>
              <w:rPr>
                <w:lang w:val="ru-RU"/>
              </w:rPr>
            </w:pPr>
          </w:p>
        </w:tc>
      </w:tr>
      <w:tr w:rsidR="00867D75" w:rsidRPr="00613CBD" w:rsidTr="00867D75">
        <w:trPr>
          <w:trHeight w:val="426"/>
          <w:tblCellSpacing w:w="20" w:type="nil"/>
        </w:trPr>
        <w:tc>
          <w:tcPr>
            <w:tcW w:w="510" w:type="dxa"/>
            <w:tcBorders>
              <w:top w:val="single" w:sz="4" w:space="0" w:color="auto"/>
            </w:tcBorders>
            <w:tcMar>
              <w:top w:w="50" w:type="dxa"/>
              <w:left w:w="100" w:type="dxa"/>
            </w:tcMar>
            <w:vAlign w:val="center"/>
          </w:tcPr>
          <w:p w:rsidR="00867D75" w:rsidRPr="00867D75" w:rsidRDefault="00867D75" w:rsidP="00867D75">
            <w:pPr>
              <w:spacing w:after="0"/>
              <w:rPr>
                <w:rFonts w:ascii="Times New Roman" w:hAnsi="Times New Roman"/>
                <w:color w:val="000000"/>
                <w:sz w:val="24"/>
                <w:lang w:val="ru-RU"/>
              </w:rPr>
            </w:pPr>
            <w:r>
              <w:rPr>
                <w:rFonts w:ascii="Times New Roman" w:hAnsi="Times New Roman"/>
                <w:color w:val="000000"/>
                <w:sz w:val="24"/>
                <w:lang w:val="ru-RU"/>
              </w:rPr>
              <w:t>2.3</w:t>
            </w:r>
          </w:p>
        </w:tc>
        <w:tc>
          <w:tcPr>
            <w:tcW w:w="2816" w:type="dxa"/>
            <w:tcBorders>
              <w:top w:val="single" w:sz="4" w:space="0" w:color="auto"/>
            </w:tcBorders>
            <w:tcMar>
              <w:top w:w="50" w:type="dxa"/>
              <w:left w:w="100" w:type="dxa"/>
            </w:tcMar>
            <w:vAlign w:val="center"/>
          </w:tcPr>
          <w:p w:rsidR="00867D75" w:rsidRDefault="00867D75" w:rsidP="00867D75">
            <w:pPr>
              <w:spacing w:after="0"/>
              <w:rPr>
                <w:rFonts w:ascii="Times New Roman" w:hAnsi="Times New Roman"/>
                <w:color w:val="000000"/>
                <w:sz w:val="24"/>
                <w:lang w:val="ru-RU"/>
              </w:rPr>
            </w:pPr>
            <w:r w:rsidRPr="00867D75">
              <w:rPr>
                <w:rFonts w:ascii="Times New Roman" w:hAnsi="Times New Roman"/>
                <w:color w:val="000000"/>
                <w:sz w:val="24"/>
                <w:lang w:val="ru-RU"/>
              </w:rPr>
              <w:t>Модуль «Спортивные игры». Футбол</w:t>
            </w:r>
          </w:p>
        </w:tc>
        <w:tc>
          <w:tcPr>
            <w:tcW w:w="994" w:type="dxa"/>
            <w:tcBorders>
              <w:top w:val="single" w:sz="4" w:space="0" w:color="auto"/>
            </w:tcBorders>
            <w:tcMar>
              <w:top w:w="50" w:type="dxa"/>
              <w:left w:w="100" w:type="dxa"/>
            </w:tcMar>
            <w:vAlign w:val="center"/>
          </w:tcPr>
          <w:p w:rsidR="00867D75" w:rsidRDefault="00867D75" w:rsidP="00867D75">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1719" w:type="dxa"/>
            <w:tcBorders>
              <w:top w:val="single" w:sz="4" w:space="0" w:color="auto"/>
            </w:tcBorders>
            <w:tcMar>
              <w:top w:w="50" w:type="dxa"/>
              <w:left w:w="100" w:type="dxa"/>
            </w:tcMar>
            <w:vAlign w:val="center"/>
          </w:tcPr>
          <w:p w:rsidR="00867D75" w:rsidRPr="00867D75" w:rsidRDefault="00867D75">
            <w:pPr>
              <w:spacing w:after="0"/>
              <w:ind w:left="135"/>
              <w:jc w:val="center"/>
              <w:rPr>
                <w:lang w:val="ru-RU"/>
              </w:rPr>
            </w:pPr>
          </w:p>
        </w:tc>
        <w:tc>
          <w:tcPr>
            <w:tcW w:w="1805" w:type="dxa"/>
            <w:tcBorders>
              <w:top w:val="single" w:sz="4" w:space="0" w:color="auto"/>
            </w:tcBorders>
            <w:tcMar>
              <w:top w:w="50" w:type="dxa"/>
              <w:left w:w="100" w:type="dxa"/>
            </w:tcMar>
            <w:vAlign w:val="center"/>
          </w:tcPr>
          <w:p w:rsidR="00867D75" w:rsidRPr="00867D75" w:rsidRDefault="00867D75">
            <w:pPr>
              <w:spacing w:after="0"/>
              <w:ind w:left="135"/>
              <w:jc w:val="center"/>
              <w:rPr>
                <w:lang w:val="ru-RU"/>
              </w:rPr>
            </w:pPr>
          </w:p>
        </w:tc>
        <w:tc>
          <w:tcPr>
            <w:tcW w:w="2694" w:type="dxa"/>
            <w:tcBorders>
              <w:top w:val="single" w:sz="4" w:space="0" w:color="auto"/>
            </w:tcBorders>
            <w:tcMar>
              <w:top w:w="50" w:type="dxa"/>
              <w:left w:w="100" w:type="dxa"/>
            </w:tcMar>
            <w:vAlign w:val="center"/>
          </w:tcPr>
          <w:p w:rsidR="003E6DAE" w:rsidRPr="003E6DAE" w:rsidRDefault="00613CBD" w:rsidP="003E6DAE">
            <w:pPr>
              <w:spacing w:after="0"/>
              <w:ind w:left="135"/>
              <w:rPr>
                <w:lang w:val="ru-RU"/>
              </w:rPr>
            </w:pPr>
            <w:hyperlink r:id="rId25" w:history="1">
              <w:r w:rsidR="003E6DAE" w:rsidRPr="009C667E">
                <w:rPr>
                  <w:rStyle w:val="ab"/>
                </w:rPr>
                <w:t>www</w:t>
              </w:r>
              <w:r w:rsidR="003E6DAE" w:rsidRPr="003E6DAE">
                <w:rPr>
                  <w:rStyle w:val="ab"/>
                  <w:lang w:val="ru-RU"/>
                </w:rPr>
                <w:t>.</w:t>
              </w:r>
              <w:proofErr w:type="spellStart"/>
              <w:r w:rsidR="003E6DAE" w:rsidRPr="009C667E">
                <w:rPr>
                  <w:rStyle w:val="ab"/>
                </w:rPr>
                <w:t>edu</w:t>
              </w:r>
              <w:proofErr w:type="spellEnd"/>
              <w:r w:rsidR="003E6DAE" w:rsidRPr="003E6DAE">
                <w:rPr>
                  <w:rStyle w:val="ab"/>
                  <w:lang w:val="ru-RU"/>
                </w:rPr>
                <w:t>.</w:t>
              </w:r>
              <w:proofErr w:type="spellStart"/>
              <w:r w:rsidR="003E6DAE" w:rsidRPr="009C667E">
                <w:rPr>
                  <w:rStyle w:val="ab"/>
                </w:rPr>
                <w:t>ru</w:t>
              </w:r>
              <w:proofErr w:type="spellEnd"/>
            </w:hyperlink>
          </w:p>
          <w:p w:rsidR="003E6DAE" w:rsidRPr="003E6DAE" w:rsidRDefault="00613CBD" w:rsidP="003E6DAE">
            <w:pPr>
              <w:spacing w:after="0"/>
              <w:ind w:left="135"/>
              <w:rPr>
                <w:lang w:val="ru-RU"/>
              </w:rPr>
            </w:pPr>
            <w:hyperlink r:id="rId26" w:history="1">
              <w:r w:rsidR="003E6DAE" w:rsidRPr="009C667E">
                <w:rPr>
                  <w:rStyle w:val="ab"/>
                </w:rPr>
                <w:t>www</w:t>
              </w:r>
              <w:r w:rsidR="003E6DAE" w:rsidRPr="003E6DAE">
                <w:rPr>
                  <w:rStyle w:val="ab"/>
                  <w:lang w:val="ru-RU"/>
                </w:rPr>
                <w:t>.</w:t>
              </w:r>
              <w:proofErr w:type="spellStart"/>
              <w:r w:rsidR="003E6DAE" w:rsidRPr="009C667E">
                <w:rPr>
                  <w:rStyle w:val="ab"/>
                </w:rPr>
                <w:t>schooi</w:t>
              </w:r>
              <w:proofErr w:type="spellEnd"/>
              <w:r w:rsidR="003E6DAE" w:rsidRPr="003E6DAE">
                <w:rPr>
                  <w:rStyle w:val="ab"/>
                  <w:lang w:val="ru-RU"/>
                </w:rPr>
                <w:t>.</w:t>
              </w:r>
              <w:proofErr w:type="spellStart"/>
              <w:r w:rsidR="003E6DAE" w:rsidRPr="009C667E">
                <w:rPr>
                  <w:rStyle w:val="ab"/>
                </w:rPr>
                <w:t>edu</w:t>
              </w:r>
              <w:proofErr w:type="spellEnd"/>
              <w:r w:rsidR="003E6DAE" w:rsidRPr="003E6DAE">
                <w:rPr>
                  <w:rStyle w:val="ab"/>
                  <w:lang w:val="ru-RU"/>
                </w:rPr>
                <w:t>.</w:t>
              </w:r>
              <w:proofErr w:type="spellStart"/>
              <w:r w:rsidR="003E6DAE" w:rsidRPr="009C667E">
                <w:rPr>
                  <w:rStyle w:val="ab"/>
                </w:rPr>
                <w:t>ru</w:t>
              </w:r>
              <w:proofErr w:type="spellEnd"/>
            </w:hyperlink>
          </w:p>
          <w:p w:rsidR="003E6DAE" w:rsidRPr="003E6DAE" w:rsidRDefault="00613CBD" w:rsidP="003E6DAE">
            <w:pPr>
              <w:spacing w:after="0"/>
              <w:ind w:left="135"/>
              <w:rPr>
                <w:lang w:val="ru-RU"/>
              </w:rPr>
            </w:pPr>
            <w:hyperlink r:id="rId27" w:history="1">
              <w:r w:rsidR="003E6DAE" w:rsidRPr="009C667E">
                <w:rPr>
                  <w:rStyle w:val="ab"/>
                </w:rPr>
                <w:t>https</w:t>
              </w:r>
              <w:r w:rsidR="003E6DAE" w:rsidRPr="003E6DAE">
                <w:rPr>
                  <w:rStyle w:val="ab"/>
                  <w:lang w:val="ru-RU"/>
                </w:rPr>
                <w:t>://</w:t>
              </w:r>
              <w:proofErr w:type="spellStart"/>
              <w:r w:rsidR="003E6DAE" w:rsidRPr="009C667E">
                <w:rPr>
                  <w:rStyle w:val="ab"/>
                </w:rPr>
                <w:t>uchi</w:t>
              </w:r>
              <w:proofErr w:type="spellEnd"/>
              <w:r w:rsidR="003E6DAE" w:rsidRPr="003E6DAE">
                <w:rPr>
                  <w:rStyle w:val="ab"/>
                  <w:lang w:val="ru-RU"/>
                </w:rPr>
                <w:t>.</w:t>
              </w:r>
              <w:proofErr w:type="spellStart"/>
              <w:r w:rsidR="003E6DAE" w:rsidRPr="009C667E">
                <w:rPr>
                  <w:rStyle w:val="ab"/>
                </w:rPr>
                <w:t>ru</w:t>
              </w:r>
              <w:proofErr w:type="spellEnd"/>
            </w:hyperlink>
          </w:p>
          <w:p w:rsidR="003E6DAE" w:rsidRPr="003E6DAE" w:rsidRDefault="003E6DAE" w:rsidP="003E6DAE">
            <w:pPr>
              <w:spacing w:after="0"/>
              <w:rPr>
                <w:lang w:val="ru-RU"/>
              </w:rPr>
            </w:pPr>
            <w:r w:rsidRPr="003E6DAE">
              <w:rPr>
                <w:lang w:val="ru-RU"/>
              </w:rPr>
              <w:t xml:space="preserve">  </w:t>
            </w:r>
            <w:hyperlink r:id="rId28" w:history="1">
              <w:r w:rsidRPr="009C667E">
                <w:rPr>
                  <w:rStyle w:val="ab"/>
                </w:rPr>
                <w:t>https</w:t>
              </w:r>
              <w:r w:rsidRPr="003E6DAE">
                <w:rPr>
                  <w:rStyle w:val="ab"/>
                  <w:lang w:val="ru-RU"/>
                </w:rPr>
                <w:t>://</w:t>
              </w:r>
              <w:proofErr w:type="spellStart"/>
              <w:r w:rsidRPr="009C667E">
                <w:rPr>
                  <w:rStyle w:val="ab"/>
                </w:rPr>
                <w:t>resh</w:t>
              </w:r>
              <w:proofErr w:type="spellEnd"/>
              <w:r w:rsidRPr="003E6DAE">
                <w:rPr>
                  <w:rStyle w:val="ab"/>
                  <w:lang w:val="ru-RU"/>
                </w:rPr>
                <w:t>.</w:t>
              </w:r>
              <w:proofErr w:type="spellStart"/>
              <w:r w:rsidRPr="009C667E">
                <w:rPr>
                  <w:rStyle w:val="ab"/>
                </w:rPr>
                <w:t>edu</w:t>
              </w:r>
              <w:proofErr w:type="spellEnd"/>
              <w:r w:rsidRPr="003E6DAE">
                <w:rPr>
                  <w:rStyle w:val="ab"/>
                  <w:lang w:val="ru-RU"/>
                </w:rPr>
                <w:t>.</w:t>
              </w:r>
              <w:proofErr w:type="spellStart"/>
              <w:r w:rsidRPr="009C667E">
                <w:rPr>
                  <w:rStyle w:val="ab"/>
                </w:rPr>
                <w:t>ru</w:t>
              </w:r>
              <w:proofErr w:type="spellEnd"/>
              <w:r w:rsidRPr="003E6DAE">
                <w:rPr>
                  <w:rStyle w:val="ab"/>
                  <w:lang w:val="ru-RU"/>
                </w:rPr>
                <w:t>/</w:t>
              </w:r>
              <w:proofErr w:type="spellStart"/>
              <w:r w:rsidRPr="009C667E">
                <w:rPr>
                  <w:rStyle w:val="ab"/>
                </w:rPr>
                <w:t>subiect</w:t>
              </w:r>
              <w:proofErr w:type="spellEnd"/>
              <w:r w:rsidRPr="003E6DAE">
                <w:rPr>
                  <w:rStyle w:val="ab"/>
                  <w:lang w:val="ru-RU"/>
                </w:rPr>
                <w:t>/10/</w:t>
              </w:r>
            </w:hyperlink>
            <w:r w:rsidRPr="003E6DAE">
              <w:rPr>
                <w:lang w:val="ru-RU"/>
              </w:rPr>
              <w:t xml:space="preserve">  </w:t>
            </w:r>
          </w:p>
          <w:p w:rsidR="003E6DAE" w:rsidRPr="003E6DAE" w:rsidRDefault="003E6DAE" w:rsidP="003E6DAE">
            <w:pPr>
              <w:spacing w:after="0"/>
              <w:ind w:left="135"/>
              <w:rPr>
                <w:lang w:val="ru-RU"/>
              </w:rPr>
            </w:pPr>
          </w:p>
          <w:p w:rsidR="00867D75" w:rsidRPr="00867D75" w:rsidRDefault="00867D75">
            <w:pPr>
              <w:spacing w:after="0"/>
              <w:ind w:left="135"/>
              <w:rPr>
                <w:lang w:val="ru-RU"/>
              </w:rPr>
            </w:pPr>
          </w:p>
        </w:tc>
      </w:tr>
      <w:tr w:rsidR="00241B89" w:rsidRPr="00613CBD">
        <w:trPr>
          <w:trHeight w:val="144"/>
          <w:tblCellSpacing w:w="20" w:type="nil"/>
        </w:trPr>
        <w:tc>
          <w:tcPr>
            <w:tcW w:w="510" w:type="dxa"/>
            <w:tcMar>
              <w:top w:w="50" w:type="dxa"/>
              <w:left w:w="100" w:type="dxa"/>
            </w:tcMar>
            <w:vAlign w:val="center"/>
          </w:tcPr>
          <w:p w:rsidR="00241B89" w:rsidRPr="00867D75" w:rsidRDefault="00867D75">
            <w:pPr>
              <w:spacing w:after="0"/>
              <w:rPr>
                <w:lang w:val="ru-RU"/>
              </w:rPr>
            </w:pPr>
            <w:r>
              <w:rPr>
                <w:rFonts w:ascii="Times New Roman" w:hAnsi="Times New Roman"/>
                <w:color w:val="000000"/>
                <w:sz w:val="24"/>
                <w:lang w:val="ru-RU"/>
              </w:rPr>
              <w:t>2.4</w:t>
            </w:r>
          </w:p>
        </w:tc>
        <w:tc>
          <w:tcPr>
            <w:tcW w:w="2816" w:type="dxa"/>
            <w:tcMar>
              <w:top w:w="50" w:type="dxa"/>
              <w:left w:w="100" w:type="dxa"/>
            </w:tcMar>
            <w:vAlign w:val="center"/>
          </w:tcPr>
          <w:p w:rsidR="00241B89" w:rsidRPr="00867D75" w:rsidRDefault="0070440C">
            <w:pPr>
              <w:spacing w:after="0"/>
              <w:ind w:left="135"/>
              <w:rPr>
                <w:lang w:val="ru-RU"/>
              </w:rPr>
            </w:pPr>
            <w:r w:rsidRPr="00867D75">
              <w:rPr>
                <w:rFonts w:ascii="Times New Roman" w:hAnsi="Times New Roman"/>
                <w:color w:val="000000"/>
                <w:sz w:val="24"/>
                <w:lang w:val="ru-RU"/>
              </w:rPr>
              <w:t>Модуль «Спортивные игры». Баскетбол</w:t>
            </w:r>
          </w:p>
        </w:tc>
        <w:tc>
          <w:tcPr>
            <w:tcW w:w="994" w:type="dxa"/>
            <w:tcMar>
              <w:top w:w="50" w:type="dxa"/>
              <w:left w:w="100" w:type="dxa"/>
            </w:tcMar>
            <w:vAlign w:val="center"/>
          </w:tcPr>
          <w:p w:rsidR="00241B89" w:rsidRPr="00867D75" w:rsidRDefault="003E0DAB">
            <w:pPr>
              <w:spacing w:after="0"/>
              <w:ind w:left="135"/>
              <w:jc w:val="center"/>
              <w:rPr>
                <w:lang w:val="ru-RU"/>
              </w:rPr>
            </w:pPr>
            <w:r>
              <w:rPr>
                <w:rFonts w:ascii="Times New Roman" w:hAnsi="Times New Roman"/>
                <w:color w:val="000000"/>
                <w:sz w:val="24"/>
                <w:lang w:val="ru-RU"/>
              </w:rPr>
              <w:t xml:space="preserve"> 12</w:t>
            </w:r>
          </w:p>
        </w:tc>
        <w:tc>
          <w:tcPr>
            <w:tcW w:w="1719" w:type="dxa"/>
            <w:tcMar>
              <w:top w:w="50" w:type="dxa"/>
              <w:left w:w="100" w:type="dxa"/>
            </w:tcMar>
            <w:vAlign w:val="center"/>
          </w:tcPr>
          <w:p w:rsidR="00241B89" w:rsidRPr="00867D75" w:rsidRDefault="00241B89">
            <w:pPr>
              <w:spacing w:after="0"/>
              <w:ind w:left="135"/>
              <w:jc w:val="center"/>
              <w:rPr>
                <w:lang w:val="ru-RU"/>
              </w:rPr>
            </w:pPr>
          </w:p>
        </w:tc>
        <w:tc>
          <w:tcPr>
            <w:tcW w:w="1805" w:type="dxa"/>
            <w:tcMar>
              <w:top w:w="50" w:type="dxa"/>
              <w:left w:w="100" w:type="dxa"/>
            </w:tcMar>
            <w:vAlign w:val="center"/>
          </w:tcPr>
          <w:p w:rsidR="00241B89" w:rsidRPr="00867D75" w:rsidRDefault="00241B89">
            <w:pPr>
              <w:spacing w:after="0"/>
              <w:ind w:left="135"/>
              <w:jc w:val="center"/>
              <w:rPr>
                <w:lang w:val="ru-RU"/>
              </w:rPr>
            </w:pPr>
          </w:p>
        </w:tc>
        <w:tc>
          <w:tcPr>
            <w:tcW w:w="2694" w:type="dxa"/>
            <w:tcMar>
              <w:top w:w="50" w:type="dxa"/>
              <w:left w:w="100" w:type="dxa"/>
            </w:tcMar>
            <w:vAlign w:val="center"/>
          </w:tcPr>
          <w:p w:rsidR="003E6DAE" w:rsidRPr="003E6DAE" w:rsidRDefault="00613CBD" w:rsidP="003E6DAE">
            <w:pPr>
              <w:spacing w:after="0"/>
              <w:ind w:left="135"/>
              <w:rPr>
                <w:lang w:val="ru-RU"/>
              </w:rPr>
            </w:pPr>
            <w:hyperlink r:id="rId29" w:history="1">
              <w:r w:rsidR="003E6DAE" w:rsidRPr="009C667E">
                <w:rPr>
                  <w:rStyle w:val="ab"/>
                </w:rPr>
                <w:t>www</w:t>
              </w:r>
              <w:r w:rsidR="003E6DAE" w:rsidRPr="003E6DAE">
                <w:rPr>
                  <w:rStyle w:val="ab"/>
                  <w:lang w:val="ru-RU"/>
                </w:rPr>
                <w:t>.</w:t>
              </w:r>
              <w:proofErr w:type="spellStart"/>
              <w:r w:rsidR="003E6DAE" w:rsidRPr="009C667E">
                <w:rPr>
                  <w:rStyle w:val="ab"/>
                </w:rPr>
                <w:t>edu</w:t>
              </w:r>
              <w:proofErr w:type="spellEnd"/>
              <w:r w:rsidR="003E6DAE" w:rsidRPr="003E6DAE">
                <w:rPr>
                  <w:rStyle w:val="ab"/>
                  <w:lang w:val="ru-RU"/>
                </w:rPr>
                <w:t>.</w:t>
              </w:r>
              <w:proofErr w:type="spellStart"/>
              <w:r w:rsidR="003E6DAE" w:rsidRPr="009C667E">
                <w:rPr>
                  <w:rStyle w:val="ab"/>
                </w:rPr>
                <w:t>ru</w:t>
              </w:r>
              <w:proofErr w:type="spellEnd"/>
            </w:hyperlink>
          </w:p>
          <w:p w:rsidR="003E6DAE" w:rsidRPr="003E6DAE" w:rsidRDefault="00613CBD" w:rsidP="003E6DAE">
            <w:pPr>
              <w:spacing w:after="0"/>
              <w:ind w:left="135"/>
              <w:rPr>
                <w:lang w:val="ru-RU"/>
              </w:rPr>
            </w:pPr>
            <w:hyperlink r:id="rId30" w:history="1">
              <w:r w:rsidR="003E6DAE" w:rsidRPr="009C667E">
                <w:rPr>
                  <w:rStyle w:val="ab"/>
                </w:rPr>
                <w:t>www</w:t>
              </w:r>
              <w:r w:rsidR="003E6DAE" w:rsidRPr="003E6DAE">
                <w:rPr>
                  <w:rStyle w:val="ab"/>
                  <w:lang w:val="ru-RU"/>
                </w:rPr>
                <w:t>.</w:t>
              </w:r>
              <w:proofErr w:type="spellStart"/>
              <w:r w:rsidR="003E6DAE" w:rsidRPr="009C667E">
                <w:rPr>
                  <w:rStyle w:val="ab"/>
                </w:rPr>
                <w:t>schooi</w:t>
              </w:r>
              <w:proofErr w:type="spellEnd"/>
              <w:r w:rsidR="003E6DAE" w:rsidRPr="003E6DAE">
                <w:rPr>
                  <w:rStyle w:val="ab"/>
                  <w:lang w:val="ru-RU"/>
                </w:rPr>
                <w:t>.</w:t>
              </w:r>
              <w:proofErr w:type="spellStart"/>
              <w:r w:rsidR="003E6DAE" w:rsidRPr="009C667E">
                <w:rPr>
                  <w:rStyle w:val="ab"/>
                </w:rPr>
                <w:t>edu</w:t>
              </w:r>
              <w:proofErr w:type="spellEnd"/>
              <w:r w:rsidR="003E6DAE" w:rsidRPr="003E6DAE">
                <w:rPr>
                  <w:rStyle w:val="ab"/>
                  <w:lang w:val="ru-RU"/>
                </w:rPr>
                <w:t>.</w:t>
              </w:r>
              <w:proofErr w:type="spellStart"/>
              <w:r w:rsidR="003E6DAE" w:rsidRPr="009C667E">
                <w:rPr>
                  <w:rStyle w:val="ab"/>
                </w:rPr>
                <w:t>ru</w:t>
              </w:r>
              <w:proofErr w:type="spellEnd"/>
            </w:hyperlink>
          </w:p>
          <w:p w:rsidR="003E6DAE" w:rsidRPr="003E6DAE" w:rsidRDefault="00613CBD" w:rsidP="003E6DAE">
            <w:pPr>
              <w:spacing w:after="0"/>
              <w:ind w:left="135"/>
              <w:rPr>
                <w:lang w:val="ru-RU"/>
              </w:rPr>
            </w:pPr>
            <w:hyperlink r:id="rId31" w:history="1">
              <w:r w:rsidR="003E6DAE" w:rsidRPr="009C667E">
                <w:rPr>
                  <w:rStyle w:val="ab"/>
                </w:rPr>
                <w:t>https</w:t>
              </w:r>
              <w:r w:rsidR="003E6DAE" w:rsidRPr="003E6DAE">
                <w:rPr>
                  <w:rStyle w:val="ab"/>
                  <w:lang w:val="ru-RU"/>
                </w:rPr>
                <w:t>://</w:t>
              </w:r>
              <w:proofErr w:type="spellStart"/>
              <w:r w:rsidR="003E6DAE" w:rsidRPr="009C667E">
                <w:rPr>
                  <w:rStyle w:val="ab"/>
                </w:rPr>
                <w:t>uchi</w:t>
              </w:r>
              <w:proofErr w:type="spellEnd"/>
              <w:r w:rsidR="003E6DAE" w:rsidRPr="003E6DAE">
                <w:rPr>
                  <w:rStyle w:val="ab"/>
                  <w:lang w:val="ru-RU"/>
                </w:rPr>
                <w:t>.</w:t>
              </w:r>
              <w:proofErr w:type="spellStart"/>
              <w:r w:rsidR="003E6DAE" w:rsidRPr="009C667E">
                <w:rPr>
                  <w:rStyle w:val="ab"/>
                </w:rPr>
                <w:t>ru</w:t>
              </w:r>
              <w:proofErr w:type="spellEnd"/>
            </w:hyperlink>
          </w:p>
          <w:p w:rsidR="003E6DAE" w:rsidRPr="003E6DAE" w:rsidRDefault="003E6DAE" w:rsidP="003E6DAE">
            <w:pPr>
              <w:spacing w:after="0"/>
              <w:rPr>
                <w:lang w:val="ru-RU"/>
              </w:rPr>
            </w:pPr>
            <w:r w:rsidRPr="003E6DAE">
              <w:rPr>
                <w:lang w:val="ru-RU"/>
              </w:rPr>
              <w:t xml:space="preserve">  </w:t>
            </w:r>
            <w:hyperlink r:id="rId32" w:history="1">
              <w:r w:rsidRPr="009C667E">
                <w:rPr>
                  <w:rStyle w:val="ab"/>
                </w:rPr>
                <w:t>https</w:t>
              </w:r>
              <w:r w:rsidRPr="003E6DAE">
                <w:rPr>
                  <w:rStyle w:val="ab"/>
                  <w:lang w:val="ru-RU"/>
                </w:rPr>
                <w:t>://</w:t>
              </w:r>
              <w:proofErr w:type="spellStart"/>
              <w:r w:rsidRPr="009C667E">
                <w:rPr>
                  <w:rStyle w:val="ab"/>
                </w:rPr>
                <w:t>resh</w:t>
              </w:r>
              <w:proofErr w:type="spellEnd"/>
              <w:r w:rsidRPr="003E6DAE">
                <w:rPr>
                  <w:rStyle w:val="ab"/>
                  <w:lang w:val="ru-RU"/>
                </w:rPr>
                <w:t>.</w:t>
              </w:r>
              <w:proofErr w:type="spellStart"/>
              <w:r w:rsidRPr="009C667E">
                <w:rPr>
                  <w:rStyle w:val="ab"/>
                </w:rPr>
                <w:t>edu</w:t>
              </w:r>
              <w:proofErr w:type="spellEnd"/>
              <w:r w:rsidRPr="003E6DAE">
                <w:rPr>
                  <w:rStyle w:val="ab"/>
                  <w:lang w:val="ru-RU"/>
                </w:rPr>
                <w:t>.</w:t>
              </w:r>
              <w:proofErr w:type="spellStart"/>
              <w:r w:rsidRPr="009C667E">
                <w:rPr>
                  <w:rStyle w:val="ab"/>
                </w:rPr>
                <w:t>ru</w:t>
              </w:r>
              <w:proofErr w:type="spellEnd"/>
              <w:r w:rsidRPr="003E6DAE">
                <w:rPr>
                  <w:rStyle w:val="ab"/>
                  <w:lang w:val="ru-RU"/>
                </w:rPr>
                <w:t>/</w:t>
              </w:r>
              <w:proofErr w:type="spellStart"/>
              <w:r w:rsidRPr="009C667E">
                <w:rPr>
                  <w:rStyle w:val="ab"/>
                </w:rPr>
                <w:t>subiect</w:t>
              </w:r>
              <w:proofErr w:type="spellEnd"/>
              <w:r w:rsidRPr="003E6DAE">
                <w:rPr>
                  <w:rStyle w:val="ab"/>
                  <w:lang w:val="ru-RU"/>
                </w:rPr>
                <w:t>/10/</w:t>
              </w:r>
            </w:hyperlink>
            <w:r w:rsidRPr="003E6DAE">
              <w:rPr>
                <w:lang w:val="ru-RU"/>
              </w:rPr>
              <w:t xml:space="preserve">  </w:t>
            </w:r>
          </w:p>
          <w:p w:rsidR="003E6DAE" w:rsidRPr="003E6DAE" w:rsidRDefault="003E6DAE" w:rsidP="003E6DAE">
            <w:pPr>
              <w:spacing w:after="0"/>
              <w:ind w:left="135"/>
              <w:rPr>
                <w:lang w:val="ru-RU"/>
              </w:rPr>
            </w:pPr>
          </w:p>
          <w:p w:rsidR="00241B89" w:rsidRPr="00867D75" w:rsidRDefault="00241B89">
            <w:pPr>
              <w:spacing w:after="0"/>
              <w:ind w:left="135"/>
              <w:rPr>
                <w:lang w:val="ru-RU"/>
              </w:rPr>
            </w:pPr>
          </w:p>
        </w:tc>
      </w:tr>
      <w:tr w:rsidR="00241B89" w:rsidRPr="00613CBD">
        <w:trPr>
          <w:trHeight w:val="144"/>
          <w:tblCellSpacing w:w="20" w:type="nil"/>
        </w:trPr>
        <w:tc>
          <w:tcPr>
            <w:tcW w:w="510" w:type="dxa"/>
            <w:tcMar>
              <w:top w:w="50" w:type="dxa"/>
              <w:left w:w="100" w:type="dxa"/>
            </w:tcMar>
            <w:vAlign w:val="center"/>
          </w:tcPr>
          <w:p w:rsidR="00241B89" w:rsidRPr="00867D75" w:rsidRDefault="00867D75">
            <w:pPr>
              <w:spacing w:after="0"/>
              <w:rPr>
                <w:lang w:val="ru-RU"/>
              </w:rPr>
            </w:pPr>
            <w:r>
              <w:rPr>
                <w:rFonts w:ascii="Times New Roman" w:hAnsi="Times New Roman"/>
                <w:color w:val="000000"/>
                <w:sz w:val="24"/>
                <w:lang w:val="ru-RU"/>
              </w:rPr>
              <w:lastRenderedPageBreak/>
              <w:t>2.5</w:t>
            </w:r>
          </w:p>
        </w:tc>
        <w:tc>
          <w:tcPr>
            <w:tcW w:w="2816" w:type="dxa"/>
            <w:tcMar>
              <w:top w:w="50" w:type="dxa"/>
              <w:left w:w="100" w:type="dxa"/>
            </w:tcMar>
            <w:vAlign w:val="center"/>
          </w:tcPr>
          <w:p w:rsidR="00241B89" w:rsidRPr="00867D75" w:rsidRDefault="0070440C">
            <w:pPr>
              <w:spacing w:after="0"/>
              <w:ind w:left="135"/>
              <w:rPr>
                <w:lang w:val="ru-RU"/>
              </w:rPr>
            </w:pPr>
            <w:r w:rsidRPr="00867D75">
              <w:rPr>
                <w:rFonts w:ascii="Times New Roman" w:hAnsi="Times New Roman"/>
                <w:color w:val="000000"/>
                <w:sz w:val="24"/>
                <w:lang w:val="ru-RU"/>
              </w:rPr>
              <w:t>Модуль «Спортивные игры». Волейбол</w:t>
            </w:r>
          </w:p>
        </w:tc>
        <w:tc>
          <w:tcPr>
            <w:tcW w:w="994" w:type="dxa"/>
            <w:tcMar>
              <w:top w:w="50" w:type="dxa"/>
              <w:left w:w="100" w:type="dxa"/>
            </w:tcMar>
            <w:vAlign w:val="center"/>
          </w:tcPr>
          <w:p w:rsidR="00241B89" w:rsidRPr="00867D75" w:rsidRDefault="003E0DAB">
            <w:pPr>
              <w:spacing w:after="0"/>
              <w:ind w:left="135"/>
              <w:jc w:val="center"/>
              <w:rPr>
                <w:lang w:val="ru-RU"/>
              </w:rPr>
            </w:pPr>
            <w:r>
              <w:rPr>
                <w:rFonts w:ascii="Times New Roman" w:hAnsi="Times New Roman"/>
                <w:color w:val="000000"/>
                <w:sz w:val="24"/>
                <w:lang w:val="ru-RU"/>
              </w:rPr>
              <w:t xml:space="preserve"> 12</w:t>
            </w:r>
          </w:p>
        </w:tc>
        <w:tc>
          <w:tcPr>
            <w:tcW w:w="1719" w:type="dxa"/>
            <w:tcMar>
              <w:top w:w="50" w:type="dxa"/>
              <w:left w:w="100" w:type="dxa"/>
            </w:tcMar>
            <w:vAlign w:val="center"/>
          </w:tcPr>
          <w:p w:rsidR="00241B89" w:rsidRPr="00867D75" w:rsidRDefault="00241B89">
            <w:pPr>
              <w:spacing w:after="0"/>
              <w:ind w:left="135"/>
              <w:jc w:val="center"/>
              <w:rPr>
                <w:lang w:val="ru-RU"/>
              </w:rPr>
            </w:pPr>
          </w:p>
        </w:tc>
        <w:tc>
          <w:tcPr>
            <w:tcW w:w="1805" w:type="dxa"/>
            <w:tcMar>
              <w:top w:w="50" w:type="dxa"/>
              <w:left w:w="100" w:type="dxa"/>
            </w:tcMar>
            <w:vAlign w:val="center"/>
          </w:tcPr>
          <w:p w:rsidR="00241B89" w:rsidRPr="00867D75" w:rsidRDefault="00241B89">
            <w:pPr>
              <w:spacing w:after="0"/>
              <w:ind w:left="135"/>
              <w:jc w:val="center"/>
              <w:rPr>
                <w:lang w:val="ru-RU"/>
              </w:rPr>
            </w:pPr>
          </w:p>
        </w:tc>
        <w:tc>
          <w:tcPr>
            <w:tcW w:w="2694" w:type="dxa"/>
            <w:tcMar>
              <w:top w:w="50" w:type="dxa"/>
              <w:left w:w="100" w:type="dxa"/>
            </w:tcMar>
            <w:vAlign w:val="center"/>
          </w:tcPr>
          <w:p w:rsidR="003E6DAE" w:rsidRPr="003E6DAE" w:rsidRDefault="00613CBD" w:rsidP="003E6DAE">
            <w:pPr>
              <w:spacing w:after="0"/>
              <w:ind w:left="135"/>
              <w:rPr>
                <w:lang w:val="ru-RU"/>
              </w:rPr>
            </w:pPr>
            <w:hyperlink r:id="rId33" w:history="1">
              <w:r w:rsidR="003E6DAE" w:rsidRPr="009C667E">
                <w:rPr>
                  <w:rStyle w:val="ab"/>
                </w:rPr>
                <w:t>www</w:t>
              </w:r>
              <w:r w:rsidR="003E6DAE" w:rsidRPr="003E6DAE">
                <w:rPr>
                  <w:rStyle w:val="ab"/>
                  <w:lang w:val="ru-RU"/>
                </w:rPr>
                <w:t>.</w:t>
              </w:r>
              <w:proofErr w:type="spellStart"/>
              <w:r w:rsidR="003E6DAE" w:rsidRPr="009C667E">
                <w:rPr>
                  <w:rStyle w:val="ab"/>
                </w:rPr>
                <w:t>edu</w:t>
              </w:r>
              <w:proofErr w:type="spellEnd"/>
              <w:r w:rsidR="003E6DAE" w:rsidRPr="003E6DAE">
                <w:rPr>
                  <w:rStyle w:val="ab"/>
                  <w:lang w:val="ru-RU"/>
                </w:rPr>
                <w:t>.</w:t>
              </w:r>
              <w:proofErr w:type="spellStart"/>
              <w:r w:rsidR="003E6DAE" w:rsidRPr="009C667E">
                <w:rPr>
                  <w:rStyle w:val="ab"/>
                </w:rPr>
                <w:t>ru</w:t>
              </w:r>
              <w:proofErr w:type="spellEnd"/>
            </w:hyperlink>
          </w:p>
          <w:p w:rsidR="003E6DAE" w:rsidRPr="003E6DAE" w:rsidRDefault="00613CBD" w:rsidP="003E6DAE">
            <w:pPr>
              <w:spacing w:after="0"/>
              <w:ind w:left="135"/>
              <w:rPr>
                <w:lang w:val="ru-RU"/>
              </w:rPr>
            </w:pPr>
            <w:hyperlink r:id="rId34" w:history="1">
              <w:r w:rsidR="003E6DAE" w:rsidRPr="009C667E">
                <w:rPr>
                  <w:rStyle w:val="ab"/>
                </w:rPr>
                <w:t>www</w:t>
              </w:r>
              <w:r w:rsidR="003E6DAE" w:rsidRPr="003E6DAE">
                <w:rPr>
                  <w:rStyle w:val="ab"/>
                  <w:lang w:val="ru-RU"/>
                </w:rPr>
                <w:t>.</w:t>
              </w:r>
              <w:proofErr w:type="spellStart"/>
              <w:r w:rsidR="003E6DAE" w:rsidRPr="009C667E">
                <w:rPr>
                  <w:rStyle w:val="ab"/>
                </w:rPr>
                <w:t>schooi</w:t>
              </w:r>
              <w:proofErr w:type="spellEnd"/>
              <w:r w:rsidR="003E6DAE" w:rsidRPr="003E6DAE">
                <w:rPr>
                  <w:rStyle w:val="ab"/>
                  <w:lang w:val="ru-RU"/>
                </w:rPr>
                <w:t>.</w:t>
              </w:r>
              <w:proofErr w:type="spellStart"/>
              <w:r w:rsidR="003E6DAE" w:rsidRPr="009C667E">
                <w:rPr>
                  <w:rStyle w:val="ab"/>
                </w:rPr>
                <w:t>edu</w:t>
              </w:r>
              <w:proofErr w:type="spellEnd"/>
              <w:r w:rsidR="003E6DAE" w:rsidRPr="003E6DAE">
                <w:rPr>
                  <w:rStyle w:val="ab"/>
                  <w:lang w:val="ru-RU"/>
                </w:rPr>
                <w:t>.</w:t>
              </w:r>
              <w:proofErr w:type="spellStart"/>
              <w:r w:rsidR="003E6DAE" w:rsidRPr="009C667E">
                <w:rPr>
                  <w:rStyle w:val="ab"/>
                </w:rPr>
                <w:t>ru</w:t>
              </w:r>
              <w:proofErr w:type="spellEnd"/>
            </w:hyperlink>
          </w:p>
          <w:p w:rsidR="003E6DAE" w:rsidRPr="003E6DAE" w:rsidRDefault="00613CBD" w:rsidP="003E6DAE">
            <w:pPr>
              <w:spacing w:after="0"/>
              <w:ind w:left="135"/>
              <w:rPr>
                <w:lang w:val="ru-RU"/>
              </w:rPr>
            </w:pPr>
            <w:hyperlink r:id="rId35" w:history="1">
              <w:r w:rsidR="003E6DAE" w:rsidRPr="009C667E">
                <w:rPr>
                  <w:rStyle w:val="ab"/>
                </w:rPr>
                <w:t>https</w:t>
              </w:r>
              <w:r w:rsidR="003E6DAE" w:rsidRPr="003E6DAE">
                <w:rPr>
                  <w:rStyle w:val="ab"/>
                  <w:lang w:val="ru-RU"/>
                </w:rPr>
                <w:t>://</w:t>
              </w:r>
              <w:proofErr w:type="spellStart"/>
              <w:r w:rsidR="003E6DAE" w:rsidRPr="009C667E">
                <w:rPr>
                  <w:rStyle w:val="ab"/>
                </w:rPr>
                <w:t>uchi</w:t>
              </w:r>
              <w:proofErr w:type="spellEnd"/>
              <w:r w:rsidR="003E6DAE" w:rsidRPr="003E6DAE">
                <w:rPr>
                  <w:rStyle w:val="ab"/>
                  <w:lang w:val="ru-RU"/>
                </w:rPr>
                <w:t>.</w:t>
              </w:r>
              <w:proofErr w:type="spellStart"/>
              <w:r w:rsidR="003E6DAE" w:rsidRPr="009C667E">
                <w:rPr>
                  <w:rStyle w:val="ab"/>
                </w:rPr>
                <w:t>ru</w:t>
              </w:r>
              <w:proofErr w:type="spellEnd"/>
            </w:hyperlink>
          </w:p>
          <w:p w:rsidR="003E6DAE" w:rsidRPr="003E6DAE" w:rsidRDefault="00613CBD" w:rsidP="003E6DAE">
            <w:pPr>
              <w:spacing w:after="0"/>
              <w:ind w:left="135"/>
              <w:rPr>
                <w:lang w:val="ru-RU"/>
              </w:rPr>
            </w:pPr>
            <w:hyperlink r:id="rId36" w:history="1">
              <w:r w:rsidR="003E6DAE" w:rsidRPr="009C667E">
                <w:rPr>
                  <w:rStyle w:val="ab"/>
                </w:rPr>
                <w:t>https</w:t>
              </w:r>
              <w:r w:rsidR="003E6DAE" w:rsidRPr="003E6DAE">
                <w:rPr>
                  <w:rStyle w:val="ab"/>
                  <w:lang w:val="ru-RU"/>
                </w:rPr>
                <w:t>://</w:t>
              </w:r>
              <w:proofErr w:type="spellStart"/>
              <w:r w:rsidR="003E6DAE" w:rsidRPr="009C667E">
                <w:rPr>
                  <w:rStyle w:val="ab"/>
                </w:rPr>
                <w:t>resh</w:t>
              </w:r>
              <w:proofErr w:type="spellEnd"/>
              <w:r w:rsidR="003E6DAE" w:rsidRPr="003E6DAE">
                <w:rPr>
                  <w:rStyle w:val="ab"/>
                  <w:lang w:val="ru-RU"/>
                </w:rPr>
                <w:t>.</w:t>
              </w:r>
              <w:proofErr w:type="spellStart"/>
              <w:r w:rsidR="003E6DAE" w:rsidRPr="009C667E">
                <w:rPr>
                  <w:rStyle w:val="ab"/>
                </w:rPr>
                <w:t>edu</w:t>
              </w:r>
              <w:proofErr w:type="spellEnd"/>
              <w:r w:rsidR="003E6DAE" w:rsidRPr="003E6DAE">
                <w:rPr>
                  <w:rStyle w:val="ab"/>
                  <w:lang w:val="ru-RU"/>
                </w:rPr>
                <w:t>.</w:t>
              </w:r>
              <w:proofErr w:type="spellStart"/>
              <w:r w:rsidR="003E6DAE" w:rsidRPr="009C667E">
                <w:rPr>
                  <w:rStyle w:val="ab"/>
                </w:rPr>
                <w:t>ru</w:t>
              </w:r>
              <w:proofErr w:type="spellEnd"/>
              <w:r w:rsidR="003E6DAE" w:rsidRPr="003E6DAE">
                <w:rPr>
                  <w:rStyle w:val="ab"/>
                  <w:lang w:val="ru-RU"/>
                </w:rPr>
                <w:t>/</w:t>
              </w:r>
              <w:proofErr w:type="spellStart"/>
              <w:r w:rsidR="003E6DAE" w:rsidRPr="009C667E">
                <w:rPr>
                  <w:rStyle w:val="ab"/>
                </w:rPr>
                <w:t>subiect</w:t>
              </w:r>
              <w:proofErr w:type="spellEnd"/>
              <w:r w:rsidR="003E6DAE" w:rsidRPr="003E6DAE">
                <w:rPr>
                  <w:rStyle w:val="ab"/>
                  <w:lang w:val="ru-RU"/>
                </w:rPr>
                <w:t>/10/</w:t>
              </w:r>
            </w:hyperlink>
          </w:p>
          <w:p w:rsidR="00241B89" w:rsidRPr="003E6DAE" w:rsidRDefault="00241B89">
            <w:pPr>
              <w:spacing w:after="0"/>
              <w:ind w:left="135"/>
              <w:rPr>
                <w:lang w:val="ru-RU"/>
              </w:rPr>
            </w:pPr>
          </w:p>
        </w:tc>
      </w:tr>
      <w:tr w:rsidR="00241B89" w:rsidRPr="003E6DAE">
        <w:trPr>
          <w:trHeight w:val="144"/>
          <w:tblCellSpacing w:w="20" w:type="nil"/>
        </w:trPr>
        <w:tc>
          <w:tcPr>
            <w:tcW w:w="0" w:type="auto"/>
            <w:gridSpan w:val="2"/>
            <w:tcMar>
              <w:top w:w="50" w:type="dxa"/>
              <w:left w:w="100" w:type="dxa"/>
            </w:tcMar>
            <w:vAlign w:val="center"/>
          </w:tcPr>
          <w:p w:rsidR="00241B89" w:rsidRPr="00867D75" w:rsidRDefault="0070440C">
            <w:pPr>
              <w:spacing w:after="0"/>
              <w:ind w:left="135"/>
              <w:rPr>
                <w:lang w:val="ru-RU"/>
              </w:rPr>
            </w:pPr>
            <w:r w:rsidRPr="00867D75">
              <w:rPr>
                <w:rFonts w:ascii="Times New Roman" w:hAnsi="Times New Roman"/>
                <w:color w:val="000000"/>
                <w:sz w:val="24"/>
                <w:lang w:val="ru-RU"/>
              </w:rPr>
              <w:t>Итого по разделу</w:t>
            </w:r>
          </w:p>
        </w:tc>
        <w:tc>
          <w:tcPr>
            <w:tcW w:w="1563" w:type="dxa"/>
            <w:tcMar>
              <w:top w:w="50" w:type="dxa"/>
              <w:left w:w="100" w:type="dxa"/>
            </w:tcMar>
            <w:vAlign w:val="center"/>
          </w:tcPr>
          <w:p w:rsidR="00241B89" w:rsidRPr="00867D75" w:rsidRDefault="003E0DAB">
            <w:pPr>
              <w:spacing w:after="0"/>
              <w:ind w:left="135"/>
              <w:jc w:val="center"/>
              <w:rPr>
                <w:lang w:val="ru-RU"/>
              </w:rPr>
            </w:pPr>
            <w:r>
              <w:rPr>
                <w:rFonts w:ascii="Times New Roman" w:hAnsi="Times New Roman"/>
                <w:color w:val="000000"/>
                <w:sz w:val="24"/>
                <w:lang w:val="ru-RU"/>
              </w:rPr>
              <w:t xml:space="preserve"> 5</w:t>
            </w:r>
            <w:r w:rsidR="0070440C" w:rsidRPr="00867D75">
              <w:rPr>
                <w:rFonts w:ascii="Times New Roman" w:hAnsi="Times New Roman"/>
                <w:color w:val="000000"/>
                <w:sz w:val="24"/>
                <w:lang w:val="ru-RU"/>
              </w:rPr>
              <w:t xml:space="preserve">2 </w:t>
            </w:r>
          </w:p>
        </w:tc>
        <w:tc>
          <w:tcPr>
            <w:tcW w:w="0" w:type="auto"/>
            <w:gridSpan w:val="3"/>
            <w:tcMar>
              <w:top w:w="50" w:type="dxa"/>
              <w:left w:w="100" w:type="dxa"/>
            </w:tcMar>
            <w:vAlign w:val="center"/>
          </w:tcPr>
          <w:p w:rsidR="00241B89" w:rsidRPr="00867D75" w:rsidRDefault="00241B89">
            <w:pPr>
              <w:rPr>
                <w:lang w:val="ru-RU"/>
              </w:rPr>
            </w:pPr>
          </w:p>
        </w:tc>
      </w:tr>
      <w:tr w:rsidR="00241B89" w:rsidRPr="00613CBD">
        <w:trPr>
          <w:trHeight w:val="144"/>
          <w:tblCellSpacing w:w="20" w:type="nil"/>
        </w:trPr>
        <w:tc>
          <w:tcPr>
            <w:tcW w:w="0" w:type="auto"/>
            <w:gridSpan w:val="6"/>
            <w:tcMar>
              <w:top w:w="50" w:type="dxa"/>
              <w:left w:w="100" w:type="dxa"/>
            </w:tcMar>
            <w:vAlign w:val="center"/>
          </w:tcPr>
          <w:p w:rsidR="00241B89" w:rsidRPr="00867D75" w:rsidRDefault="0070440C">
            <w:pPr>
              <w:spacing w:after="0"/>
              <w:ind w:left="135"/>
              <w:rPr>
                <w:lang w:val="ru-RU"/>
              </w:rPr>
            </w:pPr>
            <w:r w:rsidRPr="00867D75">
              <w:rPr>
                <w:rFonts w:ascii="Times New Roman" w:hAnsi="Times New Roman"/>
                <w:b/>
                <w:color w:val="000000"/>
                <w:sz w:val="24"/>
                <w:lang w:val="ru-RU"/>
              </w:rPr>
              <w:t>Раздел 3.Прикладно-ориентированная двигательная деятельность</w:t>
            </w:r>
          </w:p>
        </w:tc>
      </w:tr>
      <w:tr w:rsidR="00241B89" w:rsidRPr="00613CBD">
        <w:trPr>
          <w:trHeight w:val="144"/>
          <w:tblCellSpacing w:w="20" w:type="nil"/>
        </w:trPr>
        <w:tc>
          <w:tcPr>
            <w:tcW w:w="510" w:type="dxa"/>
            <w:tcMar>
              <w:top w:w="50" w:type="dxa"/>
              <w:left w:w="100" w:type="dxa"/>
            </w:tcMar>
            <w:vAlign w:val="center"/>
          </w:tcPr>
          <w:p w:rsidR="00241B89" w:rsidRPr="003E6DAE" w:rsidRDefault="0070440C">
            <w:pPr>
              <w:spacing w:after="0"/>
              <w:rPr>
                <w:lang w:val="ru-RU"/>
              </w:rPr>
            </w:pPr>
            <w:r w:rsidRPr="003E6DAE">
              <w:rPr>
                <w:rFonts w:ascii="Times New Roman" w:hAnsi="Times New Roman"/>
                <w:color w:val="000000"/>
                <w:sz w:val="24"/>
                <w:lang w:val="ru-RU"/>
              </w:rPr>
              <w:t>3.1</w:t>
            </w:r>
          </w:p>
        </w:tc>
        <w:tc>
          <w:tcPr>
            <w:tcW w:w="2816" w:type="dxa"/>
            <w:tcMar>
              <w:top w:w="50" w:type="dxa"/>
              <w:left w:w="100" w:type="dxa"/>
            </w:tcMar>
            <w:vAlign w:val="center"/>
          </w:tcPr>
          <w:p w:rsidR="00241B89" w:rsidRPr="003E6DAE" w:rsidRDefault="00867D75">
            <w:pPr>
              <w:spacing w:after="0"/>
              <w:ind w:left="135"/>
              <w:rPr>
                <w:lang w:val="ru-RU"/>
              </w:rPr>
            </w:pPr>
            <w:r w:rsidRPr="003E6DAE">
              <w:rPr>
                <w:rFonts w:ascii="Times New Roman" w:hAnsi="Times New Roman"/>
                <w:color w:val="000000"/>
                <w:sz w:val="24"/>
                <w:lang w:val="ru-RU"/>
              </w:rPr>
              <w:t>Модуль «</w:t>
            </w:r>
            <w:r>
              <w:rPr>
                <w:rFonts w:ascii="Times New Roman" w:hAnsi="Times New Roman"/>
                <w:color w:val="000000"/>
                <w:sz w:val="24"/>
                <w:lang w:val="ru-RU"/>
              </w:rPr>
              <w:t xml:space="preserve">Лыжная </w:t>
            </w:r>
            <w:r w:rsidR="0070440C" w:rsidRPr="003E6DAE">
              <w:rPr>
                <w:rFonts w:ascii="Times New Roman" w:hAnsi="Times New Roman"/>
                <w:color w:val="000000"/>
                <w:sz w:val="24"/>
                <w:lang w:val="ru-RU"/>
              </w:rPr>
              <w:t>подготовка»</w:t>
            </w:r>
          </w:p>
        </w:tc>
        <w:tc>
          <w:tcPr>
            <w:tcW w:w="994" w:type="dxa"/>
            <w:tcMar>
              <w:top w:w="50" w:type="dxa"/>
              <w:left w:w="100" w:type="dxa"/>
            </w:tcMar>
            <w:vAlign w:val="center"/>
          </w:tcPr>
          <w:p w:rsidR="00241B89" w:rsidRPr="003E6DAE" w:rsidRDefault="0070440C">
            <w:pPr>
              <w:spacing w:after="0"/>
              <w:ind w:left="135"/>
              <w:jc w:val="center"/>
              <w:rPr>
                <w:lang w:val="ru-RU"/>
              </w:rPr>
            </w:pPr>
            <w:r w:rsidRPr="003E6DAE">
              <w:rPr>
                <w:rFonts w:ascii="Times New Roman" w:hAnsi="Times New Roman"/>
                <w:color w:val="000000"/>
                <w:sz w:val="24"/>
                <w:lang w:val="ru-RU"/>
              </w:rPr>
              <w:t xml:space="preserve"> 12 </w:t>
            </w:r>
          </w:p>
        </w:tc>
        <w:tc>
          <w:tcPr>
            <w:tcW w:w="1719" w:type="dxa"/>
            <w:tcMar>
              <w:top w:w="50" w:type="dxa"/>
              <w:left w:w="100" w:type="dxa"/>
            </w:tcMar>
            <w:vAlign w:val="center"/>
          </w:tcPr>
          <w:p w:rsidR="00241B89" w:rsidRPr="003E6DAE" w:rsidRDefault="00241B89">
            <w:pPr>
              <w:spacing w:after="0"/>
              <w:ind w:left="135"/>
              <w:jc w:val="center"/>
              <w:rPr>
                <w:lang w:val="ru-RU"/>
              </w:rPr>
            </w:pPr>
          </w:p>
        </w:tc>
        <w:tc>
          <w:tcPr>
            <w:tcW w:w="1805" w:type="dxa"/>
            <w:tcMar>
              <w:top w:w="50" w:type="dxa"/>
              <w:left w:w="100" w:type="dxa"/>
            </w:tcMar>
            <w:vAlign w:val="center"/>
          </w:tcPr>
          <w:p w:rsidR="00241B89" w:rsidRPr="003E6DAE" w:rsidRDefault="00241B89">
            <w:pPr>
              <w:spacing w:after="0"/>
              <w:ind w:left="135"/>
              <w:jc w:val="center"/>
              <w:rPr>
                <w:lang w:val="ru-RU"/>
              </w:rPr>
            </w:pPr>
          </w:p>
        </w:tc>
        <w:tc>
          <w:tcPr>
            <w:tcW w:w="2694" w:type="dxa"/>
            <w:tcMar>
              <w:top w:w="50" w:type="dxa"/>
              <w:left w:w="100" w:type="dxa"/>
            </w:tcMar>
            <w:vAlign w:val="center"/>
          </w:tcPr>
          <w:p w:rsidR="003E6DAE" w:rsidRPr="00CD09BC" w:rsidRDefault="00613CBD" w:rsidP="003E6DAE">
            <w:pPr>
              <w:spacing w:after="0"/>
              <w:ind w:left="135"/>
              <w:rPr>
                <w:lang w:val="ru-RU"/>
              </w:rPr>
            </w:pPr>
            <w:hyperlink r:id="rId37" w:history="1">
              <w:r w:rsidR="003E6DAE" w:rsidRPr="009C667E">
                <w:rPr>
                  <w:rStyle w:val="ab"/>
                </w:rPr>
                <w:t>www</w:t>
              </w:r>
              <w:r w:rsidR="003E6DAE" w:rsidRPr="00CD09BC">
                <w:rPr>
                  <w:rStyle w:val="ab"/>
                  <w:lang w:val="ru-RU"/>
                </w:rPr>
                <w:t>.</w:t>
              </w:r>
              <w:proofErr w:type="spellStart"/>
              <w:r w:rsidR="003E6DAE" w:rsidRPr="009C667E">
                <w:rPr>
                  <w:rStyle w:val="ab"/>
                </w:rPr>
                <w:t>edu</w:t>
              </w:r>
              <w:proofErr w:type="spellEnd"/>
              <w:r w:rsidR="003E6DAE" w:rsidRPr="00CD09BC">
                <w:rPr>
                  <w:rStyle w:val="ab"/>
                  <w:lang w:val="ru-RU"/>
                </w:rPr>
                <w:t>.</w:t>
              </w:r>
              <w:proofErr w:type="spellStart"/>
              <w:r w:rsidR="003E6DAE" w:rsidRPr="009C667E">
                <w:rPr>
                  <w:rStyle w:val="ab"/>
                </w:rPr>
                <w:t>ru</w:t>
              </w:r>
              <w:proofErr w:type="spellEnd"/>
            </w:hyperlink>
          </w:p>
          <w:p w:rsidR="003E6DAE" w:rsidRPr="00CD09BC" w:rsidRDefault="00613CBD" w:rsidP="003E6DAE">
            <w:pPr>
              <w:spacing w:after="0"/>
              <w:ind w:left="135"/>
              <w:rPr>
                <w:lang w:val="ru-RU"/>
              </w:rPr>
            </w:pPr>
            <w:hyperlink r:id="rId38" w:history="1">
              <w:r w:rsidR="003E6DAE" w:rsidRPr="009C667E">
                <w:rPr>
                  <w:rStyle w:val="ab"/>
                </w:rPr>
                <w:t>www</w:t>
              </w:r>
              <w:r w:rsidR="003E6DAE" w:rsidRPr="00CD09BC">
                <w:rPr>
                  <w:rStyle w:val="ab"/>
                  <w:lang w:val="ru-RU"/>
                </w:rPr>
                <w:t>.</w:t>
              </w:r>
              <w:proofErr w:type="spellStart"/>
              <w:r w:rsidR="003E6DAE" w:rsidRPr="009C667E">
                <w:rPr>
                  <w:rStyle w:val="ab"/>
                </w:rPr>
                <w:t>schooi</w:t>
              </w:r>
              <w:proofErr w:type="spellEnd"/>
              <w:r w:rsidR="003E6DAE" w:rsidRPr="00CD09BC">
                <w:rPr>
                  <w:rStyle w:val="ab"/>
                  <w:lang w:val="ru-RU"/>
                </w:rPr>
                <w:t>.</w:t>
              </w:r>
              <w:proofErr w:type="spellStart"/>
              <w:r w:rsidR="003E6DAE" w:rsidRPr="009C667E">
                <w:rPr>
                  <w:rStyle w:val="ab"/>
                </w:rPr>
                <w:t>edu</w:t>
              </w:r>
              <w:proofErr w:type="spellEnd"/>
              <w:r w:rsidR="003E6DAE" w:rsidRPr="00CD09BC">
                <w:rPr>
                  <w:rStyle w:val="ab"/>
                  <w:lang w:val="ru-RU"/>
                </w:rPr>
                <w:t>.</w:t>
              </w:r>
              <w:proofErr w:type="spellStart"/>
              <w:r w:rsidR="003E6DAE" w:rsidRPr="009C667E">
                <w:rPr>
                  <w:rStyle w:val="ab"/>
                </w:rPr>
                <w:t>ru</w:t>
              </w:r>
              <w:proofErr w:type="spellEnd"/>
            </w:hyperlink>
          </w:p>
          <w:p w:rsidR="003E6DAE" w:rsidRPr="00CD09BC" w:rsidRDefault="00613CBD" w:rsidP="003E6DAE">
            <w:pPr>
              <w:spacing w:after="0"/>
              <w:ind w:left="135"/>
              <w:rPr>
                <w:lang w:val="ru-RU"/>
              </w:rPr>
            </w:pPr>
            <w:hyperlink r:id="rId39" w:history="1">
              <w:r w:rsidR="003E6DAE" w:rsidRPr="009C667E">
                <w:rPr>
                  <w:rStyle w:val="ab"/>
                </w:rPr>
                <w:t>https</w:t>
              </w:r>
              <w:r w:rsidR="003E6DAE" w:rsidRPr="00CD09BC">
                <w:rPr>
                  <w:rStyle w:val="ab"/>
                  <w:lang w:val="ru-RU"/>
                </w:rPr>
                <w:t>://</w:t>
              </w:r>
              <w:proofErr w:type="spellStart"/>
              <w:r w:rsidR="003E6DAE" w:rsidRPr="009C667E">
                <w:rPr>
                  <w:rStyle w:val="ab"/>
                </w:rPr>
                <w:t>uchi</w:t>
              </w:r>
              <w:proofErr w:type="spellEnd"/>
              <w:r w:rsidR="003E6DAE" w:rsidRPr="00CD09BC">
                <w:rPr>
                  <w:rStyle w:val="ab"/>
                  <w:lang w:val="ru-RU"/>
                </w:rPr>
                <w:t>.</w:t>
              </w:r>
              <w:proofErr w:type="spellStart"/>
              <w:r w:rsidR="003E6DAE" w:rsidRPr="009C667E">
                <w:rPr>
                  <w:rStyle w:val="ab"/>
                </w:rPr>
                <w:t>ru</w:t>
              </w:r>
              <w:proofErr w:type="spellEnd"/>
            </w:hyperlink>
          </w:p>
          <w:p w:rsidR="003E6DAE" w:rsidRPr="00CD09BC" w:rsidRDefault="003E6DAE" w:rsidP="003E6DAE">
            <w:pPr>
              <w:spacing w:after="0"/>
              <w:rPr>
                <w:lang w:val="ru-RU"/>
              </w:rPr>
            </w:pPr>
            <w:r w:rsidRPr="00CD09BC">
              <w:rPr>
                <w:lang w:val="ru-RU"/>
              </w:rPr>
              <w:t xml:space="preserve">  </w:t>
            </w:r>
            <w:hyperlink r:id="rId40" w:history="1">
              <w:r w:rsidRPr="009C667E">
                <w:rPr>
                  <w:rStyle w:val="ab"/>
                </w:rPr>
                <w:t>https</w:t>
              </w:r>
              <w:r w:rsidRPr="00CD09BC">
                <w:rPr>
                  <w:rStyle w:val="ab"/>
                  <w:lang w:val="ru-RU"/>
                </w:rPr>
                <w:t>://</w:t>
              </w:r>
              <w:proofErr w:type="spellStart"/>
              <w:r w:rsidRPr="009C667E">
                <w:rPr>
                  <w:rStyle w:val="ab"/>
                </w:rPr>
                <w:t>resh</w:t>
              </w:r>
              <w:proofErr w:type="spellEnd"/>
              <w:r w:rsidRPr="00CD09BC">
                <w:rPr>
                  <w:rStyle w:val="ab"/>
                  <w:lang w:val="ru-RU"/>
                </w:rPr>
                <w:t>.</w:t>
              </w:r>
              <w:proofErr w:type="spellStart"/>
              <w:r w:rsidRPr="009C667E">
                <w:rPr>
                  <w:rStyle w:val="ab"/>
                </w:rPr>
                <w:t>edu</w:t>
              </w:r>
              <w:proofErr w:type="spellEnd"/>
              <w:r w:rsidRPr="00CD09BC">
                <w:rPr>
                  <w:rStyle w:val="ab"/>
                  <w:lang w:val="ru-RU"/>
                </w:rPr>
                <w:t>.</w:t>
              </w:r>
              <w:proofErr w:type="spellStart"/>
              <w:r w:rsidRPr="009C667E">
                <w:rPr>
                  <w:rStyle w:val="ab"/>
                </w:rPr>
                <w:t>ru</w:t>
              </w:r>
              <w:proofErr w:type="spellEnd"/>
              <w:r w:rsidRPr="00CD09BC">
                <w:rPr>
                  <w:rStyle w:val="ab"/>
                  <w:lang w:val="ru-RU"/>
                </w:rPr>
                <w:t>/</w:t>
              </w:r>
              <w:proofErr w:type="spellStart"/>
              <w:r w:rsidRPr="009C667E">
                <w:rPr>
                  <w:rStyle w:val="ab"/>
                </w:rPr>
                <w:t>subiect</w:t>
              </w:r>
              <w:proofErr w:type="spellEnd"/>
              <w:r w:rsidRPr="00CD09BC">
                <w:rPr>
                  <w:rStyle w:val="ab"/>
                  <w:lang w:val="ru-RU"/>
                </w:rPr>
                <w:t>/10/</w:t>
              </w:r>
            </w:hyperlink>
            <w:r w:rsidRPr="00CD09BC">
              <w:rPr>
                <w:lang w:val="ru-RU"/>
              </w:rPr>
              <w:t xml:space="preserve">  </w:t>
            </w:r>
          </w:p>
          <w:p w:rsidR="003E6DAE" w:rsidRPr="00CD09BC" w:rsidRDefault="003E6DAE" w:rsidP="003E6DAE">
            <w:pPr>
              <w:spacing w:after="0"/>
              <w:ind w:left="135"/>
              <w:rPr>
                <w:lang w:val="ru-RU"/>
              </w:rPr>
            </w:pPr>
          </w:p>
          <w:p w:rsidR="00241B89" w:rsidRPr="00CD09BC" w:rsidRDefault="00241B89">
            <w:pPr>
              <w:spacing w:after="0"/>
              <w:ind w:left="135"/>
              <w:rPr>
                <w:lang w:val="ru-RU"/>
              </w:rPr>
            </w:pPr>
          </w:p>
        </w:tc>
      </w:tr>
      <w:tr w:rsidR="00241B89">
        <w:trPr>
          <w:trHeight w:val="144"/>
          <w:tblCellSpacing w:w="20" w:type="nil"/>
        </w:trPr>
        <w:tc>
          <w:tcPr>
            <w:tcW w:w="0" w:type="auto"/>
            <w:gridSpan w:val="2"/>
            <w:tcMar>
              <w:top w:w="50" w:type="dxa"/>
              <w:left w:w="100" w:type="dxa"/>
            </w:tcMar>
            <w:vAlign w:val="center"/>
          </w:tcPr>
          <w:p w:rsidR="00241B89" w:rsidRDefault="0070440C">
            <w:pPr>
              <w:spacing w:after="0"/>
              <w:ind w:left="135"/>
            </w:pPr>
            <w:proofErr w:type="spellStart"/>
            <w:r>
              <w:rPr>
                <w:rFonts w:ascii="Times New Roman" w:hAnsi="Times New Roman"/>
                <w:color w:val="000000"/>
                <w:sz w:val="24"/>
              </w:rPr>
              <w:t>Итого</w:t>
            </w:r>
            <w:proofErr w:type="spellEnd"/>
            <w:r w:rsidR="003E6DAE">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3E6DAE">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41B89" w:rsidRDefault="0070440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41B89" w:rsidRDefault="00241B89"/>
        </w:tc>
      </w:tr>
      <w:tr w:rsidR="00241B89" w:rsidRPr="00613CBD">
        <w:trPr>
          <w:trHeight w:val="144"/>
          <w:tblCellSpacing w:w="20" w:type="nil"/>
        </w:trPr>
        <w:tc>
          <w:tcPr>
            <w:tcW w:w="0" w:type="auto"/>
            <w:gridSpan w:val="6"/>
            <w:tcMar>
              <w:top w:w="50" w:type="dxa"/>
              <w:left w:w="100" w:type="dxa"/>
            </w:tcMar>
            <w:vAlign w:val="center"/>
          </w:tcPr>
          <w:p w:rsidR="00241B89" w:rsidRPr="00867D75" w:rsidRDefault="0070440C">
            <w:pPr>
              <w:spacing w:after="0"/>
              <w:ind w:left="135"/>
              <w:rPr>
                <w:lang w:val="ru-RU"/>
              </w:rPr>
            </w:pPr>
            <w:r w:rsidRPr="00867D75">
              <w:rPr>
                <w:rFonts w:ascii="Times New Roman" w:hAnsi="Times New Roman"/>
                <w:b/>
                <w:color w:val="000000"/>
                <w:sz w:val="24"/>
                <w:lang w:val="ru-RU"/>
              </w:rPr>
              <w:t>Раздел 4.Модуль «Спортивная и физическая подготовка»</w:t>
            </w:r>
          </w:p>
        </w:tc>
      </w:tr>
      <w:tr w:rsidR="00241B89">
        <w:trPr>
          <w:trHeight w:val="144"/>
          <w:tblCellSpacing w:w="20" w:type="nil"/>
        </w:trPr>
        <w:tc>
          <w:tcPr>
            <w:tcW w:w="510" w:type="dxa"/>
            <w:tcMar>
              <w:top w:w="50" w:type="dxa"/>
              <w:left w:w="100" w:type="dxa"/>
            </w:tcMar>
            <w:vAlign w:val="center"/>
          </w:tcPr>
          <w:p w:rsidR="00241B89" w:rsidRDefault="0070440C">
            <w:pPr>
              <w:spacing w:after="0"/>
            </w:pPr>
            <w:r>
              <w:rPr>
                <w:rFonts w:ascii="Times New Roman" w:hAnsi="Times New Roman"/>
                <w:color w:val="000000"/>
                <w:sz w:val="24"/>
              </w:rPr>
              <w:t>4.1</w:t>
            </w:r>
          </w:p>
        </w:tc>
        <w:tc>
          <w:tcPr>
            <w:tcW w:w="2816" w:type="dxa"/>
            <w:tcMar>
              <w:top w:w="50" w:type="dxa"/>
              <w:left w:w="100" w:type="dxa"/>
            </w:tcMar>
            <w:vAlign w:val="center"/>
          </w:tcPr>
          <w:p w:rsidR="00241B89" w:rsidRDefault="0070440C">
            <w:pPr>
              <w:spacing w:after="0"/>
              <w:ind w:left="135"/>
            </w:pPr>
            <w:proofErr w:type="spellStart"/>
            <w:r>
              <w:rPr>
                <w:rFonts w:ascii="Times New Roman" w:hAnsi="Times New Roman"/>
                <w:color w:val="000000"/>
                <w:sz w:val="24"/>
              </w:rPr>
              <w:t>Спортивная</w:t>
            </w:r>
            <w:proofErr w:type="spellEnd"/>
            <w:r w:rsidR="003E6DAE">
              <w:rPr>
                <w:rFonts w:ascii="Times New Roman" w:hAnsi="Times New Roman"/>
                <w:color w:val="000000"/>
                <w:sz w:val="24"/>
                <w:lang w:val="ru-RU"/>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241B89" w:rsidRDefault="003E0DAB">
            <w:pPr>
              <w:spacing w:after="0"/>
              <w:ind w:left="135"/>
              <w:jc w:val="center"/>
            </w:pPr>
            <w:r>
              <w:rPr>
                <w:rFonts w:ascii="Times New Roman" w:hAnsi="Times New Roman"/>
                <w:color w:val="000000"/>
                <w:sz w:val="24"/>
              </w:rPr>
              <w:t xml:space="preserve"> 1</w:t>
            </w:r>
          </w:p>
        </w:tc>
        <w:tc>
          <w:tcPr>
            <w:tcW w:w="1719" w:type="dxa"/>
            <w:tcMar>
              <w:top w:w="50" w:type="dxa"/>
              <w:left w:w="100" w:type="dxa"/>
            </w:tcMar>
            <w:vAlign w:val="center"/>
          </w:tcPr>
          <w:p w:rsidR="00241B89" w:rsidRDefault="00241B89">
            <w:pPr>
              <w:spacing w:after="0"/>
              <w:ind w:left="135"/>
              <w:jc w:val="center"/>
            </w:pPr>
          </w:p>
        </w:tc>
        <w:tc>
          <w:tcPr>
            <w:tcW w:w="1805" w:type="dxa"/>
            <w:tcMar>
              <w:top w:w="50" w:type="dxa"/>
              <w:left w:w="100" w:type="dxa"/>
            </w:tcMar>
            <w:vAlign w:val="center"/>
          </w:tcPr>
          <w:p w:rsidR="00241B89" w:rsidRDefault="00241B89">
            <w:pPr>
              <w:spacing w:after="0"/>
              <w:ind w:left="135"/>
              <w:jc w:val="center"/>
            </w:pPr>
          </w:p>
        </w:tc>
        <w:tc>
          <w:tcPr>
            <w:tcW w:w="2694" w:type="dxa"/>
            <w:tcMar>
              <w:top w:w="50" w:type="dxa"/>
              <w:left w:w="100" w:type="dxa"/>
            </w:tcMar>
            <w:vAlign w:val="center"/>
          </w:tcPr>
          <w:p w:rsidR="003E6DAE" w:rsidRDefault="00613CBD" w:rsidP="003E6DAE">
            <w:pPr>
              <w:spacing w:after="0"/>
              <w:ind w:left="135"/>
            </w:pPr>
            <w:hyperlink r:id="rId41" w:history="1">
              <w:r w:rsidR="003E6DAE" w:rsidRPr="009C667E">
                <w:rPr>
                  <w:rStyle w:val="ab"/>
                </w:rPr>
                <w:t>www.edu.ru</w:t>
              </w:r>
            </w:hyperlink>
          </w:p>
          <w:p w:rsidR="003E6DAE" w:rsidRDefault="00613CBD" w:rsidP="003E6DAE">
            <w:pPr>
              <w:spacing w:after="0"/>
              <w:ind w:left="135"/>
            </w:pPr>
            <w:hyperlink r:id="rId42" w:history="1">
              <w:r w:rsidR="003E6DAE" w:rsidRPr="009C667E">
                <w:rPr>
                  <w:rStyle w:val="ab"/>
                </w:rPr>
                <w:t>www.schooi.edu.ru</w:t>
              </w:r>
            </w:hyperlink>
          </w:p>
          <w:p w:rsidR="003E6DAE" w:rsidRDefault="00613CBD" w:rsidP="003E6DAE">
            <w:pPr>
              <w:spacing w:after="0"/>
              <w:ind w:left="135"/>
            </w:pPr>
            <w:hyperlink r:id="rId43" w:history="1">
              <w:r w:rsidR="003E6DAE" w:rsidRPr="009C667E">
                <w:rPr>
                  <w:rStyle w:val="ab"/>
                </w:rPr>
                <w:t>https://uchi.ru</w:t>
              </w:r>
            </w:hyperlink>
          </w:p>
          <w:p w:rsidR="00241B89" w:rsidRDefault="003E6DAE" w:rsidP="003E6DAE">
            <w:pPr>
              <w:spacing w:after="0"/>
              <w:ind w:left="135"/>
            </w:pPr>
            <w:r>
              <w:t xml:space="preserve">   </w:t>
            </w:r>
            <w:hyperlink r:id="rId44" w:history="1">
              <w:r w:rsidRPr="009C667E">
                <w:rPr>
                  <w:rStyle w:val="ab"/>
                </w:rPr>
                <w:t>https://resh.edu.ru/subiect/10/</w:t>
              </w:r>
            </w:hyperlink>
          </w:p>
        </w:tc>
      </w:tr>
      <w:tr w:rsidR="00241B89">
        <w:trPr>
          <w:trHeight w:val="144"/>
          <w:tblCellSpacing w:w="20" w:type="nil"/>
        </w:trPr>
        <w:tc>
          <w:tcPr>
            <w:tcW w:w="510" w:type="dxa"/>
            <w:tcMar>
              <w:top w:w="50" w:type="dxa"/>
              <w:left w:w="100" w:type="dxa"/>
            </w:tcMar>
            <w:vAlign w:val="center"/>
          </w:tcPr>
          <w:p w:rsidR="00241B89" w:rsidRDefault="0070440C">
            <w:pPr>
              <w:spacing w:after="0"/>
            </w:pPr>
            <w:r>
              <w:rPr>
                <w:rFonts w:ascii="Times New Roman" w:hAnsi="Times New Roman"/>
                <w:color w:val="000000"/>
                <w:sz w:val="24"/>
              </w:rPr>
              <w:t>4.2</w:t>
            </w:r>
          </w:p>
        </w:tc>
        <w:tc>
          <w:tcPr>
            <w:tcW w:w="2816" w:type="dxa"/>
            <w:tcMar>
              <w:top w:w="50" w:type="dxa"/>
              <w:left w:w="100" w:type="dxa"/>
            </w:tcMar>
            <w:vAlign w:val="center"/>
          </w:tcPr>
          <w:p w:rsidR="00241B89" w:rsidRDefault="0070440C">
            <w:pPr>
              <w:spacing w:after="0"/>
              <w:ind w:left="135"/>
            </w:pPr>
            <w:proofErr w:type="spellStart"/>
            <w:r>
              <w:rPr>
                <w:rFonts w:ascii="Times New Roman" w:hAnsi="Times New Roman"/>
                <w:color w:val="000000"/>
                <w:sz w:val="24"/>
              </w:rPr>
              <w:t>Базовая</w:t>
            </w:r>
            <w:proofErr w:type="spellEnd"/>
            <w:r w:rsidR="003E6DAE">
              <w:rPr>
                <w:rFonts w:ascii="Times New Roman" w:hAnsi="Times New Roman"/>
                <w:color w:val="000000"/>
                <w:sz w:val="24"/>
                <w:lang w:val="ru-RU"/>
              </w:rPr>
              <w:t xml:space="preserve"> </w:t>
            </w:r>
            <w:proofErr w:type="spellStart"/>
            <w:r>
              <w:rPr>
                <w:rFonts w:ascii="Times New Roman" w:hAnsi="Times New Roman"/>
                <w:color w:val="000000"/>
                <w:sz w:val="24"/>
              </w:rPr>
              <w:t>физическая</w:t>
            </w:r>
            <w:proofErr w:type="spellEnd"/>
            <w:r w:rsidR="003E6DAE">
              <w:rPr>
                <w:rFonts w:ascii="Times New Roman" w:hAnsi="Times New Roman"/>
                <w:color w:val="000000"/>
                <w:sz w:val="24"/>
                <w:lang w:val="ru-RU"/>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241B89" w:rsidRDefault="003E0DAB">
            <w:pPr>
              <w:spacing w:after="0"/>
              <w:ind w:left="135"/>
              <w:jc w:val="center"/>
            </w:pPr>
            <w:r>
              <w:rPr>
                <w:rFonts w:ascii="Times New Roman" w:hAnsi="Times New Roman"/>
                <w:color w:val="000000"/>
                <w:sz w:val="24"/>
              </w:rPr>
              <w:t xml:space="preserve"> 1</w:t>
            </w:r>
          </w:p>
        </w:tc>
        <w:tc>
          <w:tcPr>
            <w:tcW w:w="1719" w:type="dxa"/>
            <w:tcMar>
              <w:top w:w="50" w:type="dxa"/>
              <w:left w:w="100" w:type="dxa"/>
            </w:tcMar>
            <w:vAlign w:val="center"/>
          </w:tcPr>
          <w:p w:rsidR="00241B89" w:rsidRDefault="00241B89">
            <w:pPr>
              <w:spacing w:after="0"/>
              <w:ind w:left="135"/>
              <w:jc w:val="center"/>
            </w:pPr>
          </w:p>
        </w:tc>
        <w:tc>
          <w:tcPr>
            <w:tcW w:w="1805" w:type="dxa"/>
            <w:tcMar>
              <w:top w:w="50" w:type="dxa"/>
              <w:left w:w="100" w:type="dxa"/>
            </w:tcMar>
            <w:vAlign w:val="center"/>
          </w:tcPr>
          <w:p w:rsidR="00241B89" w:rsidRDefault="00241B89">
            <w:pPr>
              <w:spacing w:after="0"/>
              <w:ind w:left="135"/>
              <w:jc w:val="center"/>
            </w:pPr>
          </w:p>
        </w:tc>
        <w:tc>
          <w:tcPr>
            <w:tcW w:w="2694" w:type="dxa"/>
            <w:tcMar>
              <w:top w:w="50" w:type="dxa"/>
              <w:left w:w="100" w:type="dxa"/>
            </w:tcMar>
            <w:vAlign w:val="center"/>
          </w:tcPr>
          <w:p w:rsidR="003E6DAE" w:rsidRDefault="00613CBD" w:rsidP="003E6DAE">
            <w:pPr>
              <w:spacing w:after="0"/>
              <w:ind w:left="135"/>
            </w:pPr>
            <w:hyperlink r:id="rId45" w:history="1">
              <w:r w:rsidR="003E6DAE" w:rsidRPr="009C667E">
                <w:rPr>
                  <w:rStyle w:val="ab"/>
                </w:rPr>
                <w:t>www.edu.ru</w:t>
              </w:r>
            </w:hyperlink>
          </w:p>
          <w:p w:rsidR="003E6DAE" w:rsidRDefault="00613CBD" w:rsidP="003E6DAE">
            <w:pPr>
              <w:spacing w:after="0"/>
              <w:ind w:left="135"/>
            </w:pPr>
            <w:hyperlink r:id="rId46" w:history="1">
              <w:r w:rsidR="003E6DAE" w:rsidRPr="009C667E">
                <w:rPr>
                  <w:rStyle w:val="ab"/>
                </w:rPr>
                <w:t>www.schooi.edu.ru</w:t>
              </w:r>
            </w:hyperlink>
          </w:p>
          <w:p w:rsidR="003E6DAE" w:rsidRDefault="00613CBD" w:rsidP="003E6DAE">
            <w:pPr>
              <w:spacing w:after="0"/>
              <w:ind w:left="135"/>
            </w:pPr>
            <w:hyperlink r:id="rId47" w:history="1">
              <w:r w:rsidR="003E6DAE" w:rsidRPr="009C667E">
                <w:rPr>
                  <w:rStyle w:val="ab"/>
                </w:rPr>
                <w:t>https://uchi.ru</w:t>
              </w:r>
            </w:hyperlink>
          </w:p>
          <w:p w:rsidR="00241B89" w:rsidRDefault="00613CBD" w:rsidP="003E6DAE">
            <w:pPr>
              <w:spacing w:after="0"/>
              <w:ind w:left="135"/>
            </w:pPr>
            <w:hyperlink r:id="rId48" w:history="1">
              <w:r w:rsidR="003E6DAE" w:rsidRPr="009C667E">
                <w:rPr>
                  <w:rStyle w:val="ab"/>
                </w:rPr>
                <w:t>https://resh.edu.ru/subiect/10/</w:t>
              </w:r>
            </w:hyperlink>
          </w:p>
        </w:tc>
      </w:tr>
      <w:tr w:rsidR="00241B89">
        <w:trPr>
          <w:trHeight w:val="144"/>
          <w:tblCellSpacing w:w="20" w:type="nil"/>
        </w:trPr>
        <w:tc>
          <w:tcPr>
            <w:tcW w:w="0" w:type="auto"/>
            <w:gridSpan w:val="2"/>
            <w:tcMar>
              <w:top w:w="50" w:type="dxa"/>
              <w:left w:w="100" w:type="dxa"/>
            </w:tcMar>
            <w:vAlign w:val="center"/>
          </w:tcPr>
          <w:p w:rsidR="00241B89" w:rsidRDefault="0070440C" w:rsidP="003E6DAE">
            <w:pPr>
              <w:spacing w:after="0"/>
              <w:ind w:left="135"/>
            </w:pPr>
            <w:proofErr w:type="spellStart"/>
            <w:r>
              <w:rPr>
                <w:rFonts w:ascii="Times New Roman" w:hAnsi="Times New Roman"/>
                <w:color w:val="000000"/>
                <w:sz w:val="24"/>
              </w:rPr>
              <w:t>Итого</w:t>
            </w:r>
            <w:proofErr w:type="spellEnd"/>
            <w:r w:rsidR="003E6DAE">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3E6DAE">
              <w:rPr>
                <w:rFonts w:ascii="Times New Roman" w:hAnsi="Times New Roman"/>
                <w:color w:val="000000"/>
                <w:sz w:val="24"/>
                <w:lang w:val="ru-RU"/>
              </w:rPr>
              <w:t xml:space="preserve"> р</w:t>
            </w:r>
            <w:proofErr w:type="spellStart"/>
            <w:r>
              <w:rPr>
                <w:rFonts w:ascii="Times New Roman" w:hAnsi="Times New Roman"/>
                <w:color w:val="000000"/>
                <w:sz w:val="24"/>
              </w:rPr>
              <w:t>азделу</w:t>
            </w:r>
            <w:proofErr w:type="spellEnd"/>
          </w:p>
        </w:tc>
        <w:tc>
          <w:tcPr>
            <w:tcW w:w="1563" w:type="dxa"/>
            <w:tcMar>
              <w:top w:w="50" w:type="dxa"/>
              <w:left w:w="100" w:type="dxa"/>
            </w:tcMar>
            <w:vAlign w:val="center"/>
          </w:tcPr>
          <w:p w:rsidR="00241B89" w:rsidRPr="003E0DAB" w:rsidRDefault="003E0DAB">
            <w:pPr>
              <w:spacing w:after="0"/>
              <w:ind w:left="135"/>
              <w:jc w:val="center"/>
              <w:rPr>
                <w:lang w:val="ru-RU"/>
              </w:rPr>
            </w:pPr>
            <w:r>
              <w:rPr>
                <w:rFonts w:ascii="Times New Roman" w:hAnsi="Times New Roman"/>
                <w:color w:val="000000"/>
                <w:sz w:val="24"/>
                <w:lang w:val="ru-RU"/>
              </w:rPr>
              <w:t>2</w:t>
            </w:r>
          </w:p>
        </w:tc>
        <w:tc>
          <w:tcPr>
            <w:tcW w:w="0" w:type="auto"/>
            <w:gridSpan w:val="3"/>
            <w:tcMar>
              <w:top w:w="50" w:type="dxa"/>
              <w:left w:w="100" w:type="dxa"/>
            </w:tcMar>
            <w:vAlign w:val="center"/>
          </w:tcPr>
          <w:p w:rsidR="00241B89" w:rsidRDefault="00241B89"/>
        </w:tc>
      </w:tr>
      <w:tr w:rsidR="00241B89">
        <w:trPr>
          <w:trHeight w:val="144"/>
          <w:tblCellSpacing w:w="20" w:type="nil"/>
        </w:trPr>
        <w:tc>
          <w:tcPr>
            <w:tcW w:w="0" w:type="auto"/>
            <w:gridSpan w:val="2"/>
            <w:tcMar>
              <w:top w:w="50" w:type="dxa"/>
              <w:left w:w="100" w:type="dxa"/>
            </w:tcMar>
            <w:vAlign w:val="center"/>
          </w:tcPr>
          <w:p w:rsidR="00241B89" w:rsidRPr="00867D75" w:rsidRDefault="0070440C">
            <w:pPr>
              <w:spacing w:after="0"/>
              <w:ind w:left="135"/>
              <w:rPr>
                <w:lang w:val="ru-RU"/>
              </w:rPr>
            </w:pPr>
            <w:r w:rsidRPr="00867D75">
              <w:rPr>
                <w:rFonts w:ascii="Times New Roman" w:hAnsi="Times New Roman"/>
                <w:color w:val="000000"/>
                <w:sz w:val="24"/>
                <w:lang w:val="ru-RU"/>
              </w:rPr>
              <w:lastRenderedPageBreak/>
              <w:t>ОБЩЕЕ КОЛИЧЕСТВО ЧАСОВ ПО ПРОГРАММЕ</w:t>
            </w:r>
          </w:p>
        </w:tc>
        <w:tc>
          <w:tcPr>
            <w:tcW w:w="1563" w:type="dxa"/>
            <w:tcMar>
              <w:top w:w="50" w:type="dxa"/>
              <w:left w:w="100" w:type="dxa"/>
            </w:tcMar>
            <w:vAlign w:val="center"/>
          </w:tcPr>
          <w:p w:rsidR="00241B89" w:rsidRDefault="0070440C">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241B89" w:rsidRDefault="007044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41B89" w:rsidRDefault="0070440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41B89" w:rsidRDefault="00241B89"/>
        </w:tc>
      </w:tr>
    </w:tbl>
    <w:p w:rsidR="00241B89" w:rsidRDefault="00241B89">
      <w:pPr>
        <w:sectPr w:rsidR="00241B89">
          <w:pgSz w:w="16383" w:h="11906" w:orient="landscape"/>
          <w:pgMar w:top="1134" w:right="850" w:bottom="1134" w:left="1701" w:header="720" w:footer="720" w:gutter="0"/>
          <w:cols w:space="720"/>
        </w:sectPr>
      </w:pPr>
    </w:p>
    <w:p w:rsidR="00241B89" w:rsidRDefault="0070440C" w:rsidP="00E82555">
      <w:pPr>
        <w:spacing w:after="0"/>
        <w:ind w:left="120"/>
        <w:jc w:val="center"/>
      </w:pPr>
      <w:r>
        <w:rPr>
          <w:rFonts w:ascii="Times New Roman" w:hAnsi="Times New Roman"/>
          <w:b/>
          <w:color w:val="000000"/>
          <w:sz w:val="28"/>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6"/>
        <w:gridCol w:w="4524"/>
        <w:gridCol w:w="1544"/>
        <w:gridCol w:w="1841"/>
        <w:gridCol w:w="1910"/>
        <w:gridCol w:w="3115"/>
      </w:tblGrid>
      <w:tr w:rsidR="00241B89" w:rsidTr="00382923">
        <w:trPr>
          <w:trHeight w:val="144"/>
          <w:tblCellSpacing w:w="20" w:type="nil"/>
        </w:trPr>
        <w:tc>
          <w:tcPr>
            <w:tcW w:w="1120" w:type="dxa"/>
            <w:vMerge w:val="restart"/>
            <w:tcMar>
              <w:top w:w="50" w:type="dxa"/>
              <w:left w:w="100" w:type="dxa"/>
            </w:tcMar>
            <w:vAlign w:val="center"/>
          </w:tcPr>
          <w:p w:rsidR="00241B89" w:rsidRDefault="0070440C">
            <w:pPr>
              <w:spacing w:after="0"/>
              <w:ind w:left="135"/>
            </w:pPr>
            <w:r>
              <w:rPr>
                <w:rFonts w:ascii="Times New Roman" w:hAnsi="Times New Roman"/>
                <w:b/>
                <w:color w:val="000000"/>
                <w:sz w:val="24"/>
              </w:rPr>
              <w:t xml:space="preserve">№ п/п </w:t>
            </w:r>
          </w:p>
          <w:p w:rsidR="00241B89" w:rsidRDefault="00241B89">
            <w:pPr>
              <w:spacing w:after="0"/>
              <w:ind w:left="135"/>
            </w:pPr>
          </w:p>
        </w:tc>
        <w:tc>
          <w:tcPr>
            <w:tcW w:w="4591" w:type="dxa"/>
            <w:vMerge w:val="restart"/>
            <w:tcMar>
              <w:top w:w="50" w:type="dxa"/>
              <w:left w:w="100" w:type="dxa"/>
            </w:tcMar>
            <w:vAlign w:val="center"/>
          </w:tcPr>
          <w:p w:rsidR="00241B89" w:rsidRPr="003E6DAE" w:rsidRDefault="0070440C">
            <w:pPr>
              <w:spacing w:after="0"/>
              <w:ind w:left="135"/>
              <w:rPr>
                <w:lang w:val="ru-RU"/>
              </w:rPr>
            </w:pPr>
            <w:r w:rsidRPr="003E6DAE">
              <w:rPr>
                <w:rFonts w:ascii="Times New Roman" w:hAnsi="Times New Roman"/>
                <w:b/>
                <w:color w:val="000000"/>
                <w:sz w:val="24"/>
                <w:lang w:val="ru-RU"/>
              </w:rPr>
              <w:t>Наименование</w:t>
            </w:r>
            <w:r w:rsidR="003E6DAE">
              <w:rPr>
                <w:rFonts w:ascii="Times New Roman" w:hAnsi="Times New Roman"/>
                <w:b/>
                <w:color w:val="000000"/>
                <w:sz w:val="24"/>
                <w:lang w:val="ru-RU"/>
              </w:rPr>
              <w:t xml:space="preserve"> </w:t>
            </w:r>
            <w:r w:rsidRPr="003E6DAE">
              <w:rPr>
                <w:rFonts w:ascii="Times New Roman" w:hAnsi="Times New Roman"/>
                <w:b/>
                <w:color w:val="000000"/>
                <w:sz w:val="24"/>
                <w:lang w:val="ru-RU"/>
              </w:rPr>
              <w:t>разделов и тем</w:t>
            </w:r>
            <w:r w:rsidR="003E6DAE">
              <w:rPr>
                <w:rFonts w:ascii="Times New Roman" w:hAnsi="Times New Roman"/>
                <w:b/>
                <w:color w:val="000000"/>
                <w:sz w:val="24"/>
                <w:lang w:val="ru-RU"/>
              </w:rPr>
              <w:t xml:space="preserve"> </w:t>
            </w:r>
            <w:r w:rsidRPr="003E6DAE">
              <w:rPr>
                <w:rFonts w:ascii="Times New Roman" w:hAnsi="Times New Roman"/>
                <w:b/>
                <w:color w:val="000000"/>
                <w:sz w:val="24"/>
                <w:lang w:val="ru-RU"/>
              </w:rPr>
              <w:t>программы</w:t>
            </w:r>
          </w:p>
          <w:p w:rsidR="00241B89" w:rsidRPr="003E6DAE" w:rsidRDefault="00241B89">
            <w:pPr>
              <w:spacing w:after="0"/>
              <w:ind w:left="135"/>
              <w:rPr>
                <w:lang w:val="ru-RU"/>
              </w:rPr>
            </w:pPr>
          </w:p>
        </w:tc>
        <w:tc>
          <w:tcPr>
            <w:tcW w:w="0" w:type="auto"/>
            <w:gridSpan w:val="3"/>
            <w:tcMar>
              <w:top w:w="50" w:type="dxa"/>
              <w:left w:w="100" w:type="dxa"/>
            </w:tcMar>
            <w:vAlign w:val="center"/>
          </w:tcPr>
          <w:p w:rsidR="00241B89" w:rsidRDefault="0070440C">
            <w:pPr>
              <w:spacing w:after="0"/>
            </w:pPr>
            <w:proofErr w:type="spellStart"/>
            <w:r>
              <w:rPr>
                <w:rFonts w:ascii="Times New Roman" w:hAnsi="Times New Roman"/>
                <w:b/>
                <w:color w:val="000000"/>
                <w:sz w:val="24"/>
              </w:rPr>
              <w:t>Количество</w:t>
            </w:r>
            <w:proofErr w:type="spellEnd"/>
            <w:r w:rsidR="003E6DAE">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41B89" w:rsidRDefault="007044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241B89" w:rsidRDefault="00241B89">
            <w:pPr>
              <w:spacing w:after="0"/>
              <w:ind w:left="135"/>
            </w:pPr>
          </w:p>
        </w:tc>
      </w:tr>
      <w:tr w:rsidR="00241B89" w:rsidTr="00382923">
        <w:trPr>
          <w:trHeight w:val="144"/>
          <w:tblCellSpacing w:w="20" w:type="nil"/>
        </w:trPr>
        <w:tc>
          <w:tcPr>
            <w:tcW w:w="0" w:type="auto"/>
            <w:vMerge/>
            <w:tcBorders>
              <w:top w:val="nil"/>
            </w:tcBorders>
            <w:tcMar>
              <w:top w:w="50" w:type="dxa"/>
              <w:left w:w="100" w:type="dxa"/>
            </w:tcMar>
          </w:tcPr>
          <w:p w:rsidR="00241B89" w:rsidRDefault="00241B89"/>
        </w:tc>
        <w:tc>
          <w:tcPr>
            <w:tcW w:w="0" w:type="auto"/>
            <w:vMerge/>
            <w:tcBorders>
              <w:top w:val="nil"/>
            </w:tcBorders>
            <w:tcMar>
              <w:top w:w="50" w:type="dxa"/>
              <w:left w:w="100" w:type="dxa"/>
            </w:tcMar>
          </w:tcPr>
          <w:p w:rsidR="00241B89" w:rsidRDefault="00241B89"/>
        </w:tc>
        <w:tc>
          <w:tcPr>
            <w:tcW w:w="1563" w:type="dxa"/>
            <w:tcMar>
              <w:top w:w="50" w:type="dxa"/>
              <w:left w:w="100" w:type="dxa"/>
            </w:tcMar>
            <w:vAlign w:val="center"/>
          </w:tcPr>
          <w:p w:rsidR="00241B89" w:rsidRDefault="0070440C">
            <w:pPr>
              <w:spacing w:after="0"/>
              <w:ind w:left="135"/>
            </w:pPr>
            <w:proofErr w:type="spellStart"/>
            <w:r>
              <w:rPr>
                <w:rFonts w:ascii="Times New Roman" w:hAnsi="Times New Roman"/>
                <w:b/>
                <w:color w:val="000000"/>
                <w:sz w:val="24"/>
              </w:rPr>
              <w:t>Всего</w:t>
            </w:r>
            <w:proofErr w:type="spellEnd"/>
          </w:p>
          <w:p w:rsidR="00241B89" w:rsidRDefault="00241B89">
            <w:pPr>
              <w:spacing w:after="0"/>
              <w:ind w:left="135"/>
            </w:pPr>
          </w:p>
        </w:tc>
        <w:tc>
          <w:tcPr>
            <w:tcW w:w="1841" w:type="dxa"/>
            <w:tcMar>
              <w:top w:w="50" w:type="dxa"/>
              <w:left w:w="100" w:type="dxa"/>
            </w:tcMar>
            <w:vAlign w:val="center"/>
          </w:tcPr>
          <w:p w:rsidR="00241B89" w:rsidRDefault="0070440C">
            <w:pPr>
              <w:spacing w:after="0"/>
              <w:ind w:left="135"/>
            </w:pPr>
            <w:proofErr w:type="spellStart"/>
            <w:r>
              <w:rPr>
                <w:rFonts w:ascii="Times New Roman" w:hAnsi="Times New Roman"/>
                <w:b/>
                <w:color w:val="000000"/>
                <w:sz w:val="24"/>
              </w:rPr>
              <w:t>Контрольные</w:t>
            </w:r>
            <w:proofErr w:type="spellEnd"/>
            <w:r w:rsidR="003E6DAE">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241B89" w:rsidRDefault="00241B89">
            <w:pPr>
              <w:spacing w:after="0"/>
              <w:ind w:left="135"/>
            </w:pPr>
          </w:p>
        </w:tc>
        <w:tc>
          <w:tcPr>
            <w:tcW w:w="1910" w:type="dxa"/>
            <w:tcMar>
              <w:top w:w="50" w:type="dxa"/>
              <w:left w:w="100" w:type="dxa"/>
            </w:tcMar>
            <w:vAlign w:val="center"/>
          </w:tcPr>
          <w:p w:rsidR="00241B89" w:rsidRDefault="0070440C">
            <w:pPr>
              <w:spacing w:after="0"/>
              <w:ind w:left="135"/>
            </w:pPr>
            <w:proofErr w:type="spellStart"/>
            <w:r>
              <w:rPr>
                <w:rFonts w:ascii="Times New Roman" w:hAnsi="Times New Roman"/>
                <w:b/>
                <w:color w:val="000000"/>
                <w:sz w:val="24"/>
              </w:rPr>
              <w:t>Практические</w:t>
            </w:r>
            <w:proofErr w:type="spellEnd"/>
            <w:r w:rsidR="003E6DAE">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241B89" w:rsidRDefault="00241B89">
            <w:pPr>
              <w:spacing w:after="0"/>
              <w:ind w:left="135"/>
            </w:pPr>
          </w:p>
        </w:tc>
        <w:tc>
          <w:tcPr>
            <w:tcW w:w="0" w:type="auto"/>
            <w:vMerge/>
            <w:tcBorders>
              <w:top w:val="nil"/>
            </w:tcBorders>
            <w:tcMar>
              <w:top w:w="50" w:type="dxa"/>
              <w:left w:w="100" w:type="dxa"/>
            </w:tcMar>
          </w:tcPr>
          <w:p w:rsidR="00241B89" w:rsidRDefault="00241B89"/>
        </w:tc>
      </w:tr>
      <w:tr w:rsidR="00241B89" w:rsidRPr="00613CBD">
        <w:trPr>
          <w:trHeight w:val="144"/>
          <w:tblCellSpacing w:w="20" w:type="nil"/>
        </w:trPr>
        <w:tc>
          <w:tcPr>
            <w:tcW w:w="0" w:type="auto"/>
            <w:gridSpan w:val="6"/>
            <w:tcMar>
              <w:top w:w="50" w:type="dxa"/>
              <w:left w:w="100" w:type="dxa"/>
            </w:tcMar>
            <w:vAlign w:val="center"/>
          </w:tcPr>
          <w:p w:rsidR="00241B89" w:rsidRPr="00867D75" w:rsidRDefault="0070440C">
            <w:pPr>
              <w:spacing w:after="0"/>
              <w:ind w:left="135"/>
              <w:rPr>
                <w:lang w:val="ru-RU"/>
              </w:rPr>
            </w:pPr>
            <w:r w:rsidRPr="00867D75">
              <w:rPr>
                <w:rFonts w:ascii="Times New Roman" w:hAnsi="Times New Roman"/>
                <w:b/>
                <w:color w:val="000000"/>
                <w:sz w:val="24"/>
                <w:lang w:val="ru-RU"/>
              </w:rPr>
              <w:t>Раздел 1.Знания о физической культуре</w:t>
            </w:r>
          </w:p>
        </w:tc>
      </w:tr>
      <w:tr w:rsidR="00241B89" w:rsidTr="00382923">
        <w:trPr>
          <w:trHeight w:val="144"/>
          <w:tblCellSpacing w:w="20" w:type="nil"/>
        </w:trPr>
        <w:tc>
          <w:tcPr>
            <w:tcW w:w="1120" w:type="dxa"/>
            <w:tcMar>
              <w:top w:w="50" w:type="dxa"/>
              <w:left w:w="100" w:type="dxa"/>
            </w:tcMar>
            <w:vAlign w:val="center"/>
          </w:tcPr>
          <w:p w:rsidR="00241B89" w:rsidRDefault="0070440C">
            <w:pPr>
              <w:spacing w:after="0"/>
            </w:pPr>
            <w:r>
              <w:rPr>
                <w:rFonts w:ascii="Times New Roman" w:hAnsi="Times New Roman"/>
                <w:color w:val="000000"/>
                <w:sz w:val="24"/>
              </w:rPr>
              <w:t>1.1</w:t>
            </w:r>
          </w:p>
        </w:tc>
        <w:tc>
          <w:tcPr>
            <w:tcW w:w="4591" w:type="dxa"/>
            <w:tcMar>
              <w:top w:w="50" w:type="dxa"/>
              <w:left w:w="100" w:type="dxa"/>
            </w:tcMar>
            <w:vAlign w:val="center"/>
          </w:tcPr>
          <w:p w:rsidR="00241B89" w:rsidRPr="00867D75" w:rsidRDefault="0070440C">
            <w:pPr>
              <w:spacing w:after="0"/>
              <w:ind w:left="135"/>
              <w:rPr>
                <w:lang w:val="ru-RU"/>
              </w:rPr>
            </w:pPr>
            <w:r w:rsidRPr="00867D75">
              <w:rPr>
                <w:rFonts w:ascii="Times New Roman" w:hAnsi="Times New Roman"/>
                <w:color w:val="000000"/>
                <w:sz w:val="24"/>
                <w:lang w:val="ru-RU"/>
              </w:rPr>
              <w:t>Здоровый образ жизни современного человека</w:t>
            </w:r>
          </w:p>
        </w:tc>
        <w:tc>
          <w:tcPr>
            <w:tcW w:w="1563" w:type="dxa"/>
            <w:tcMar>
              <w:top w:w="50" w:type="dxa"/>
              <w:left w:w="100" w:type="dxa"/>
            </w:tcMar>
            <w:vAlign w:val="center"/>
          </w:tcPr>
          <w:p w:rsidR="00241B89" w:rsidRDefault="003E0DAB">
            <w:pPr>
              <w:spacing w:after="0"/>
              <w:ind w:left="135"/>
              <w:jc w:val="center"/>
            </w:pPr>
            <w:r>
              <w:rPr>
                <w:rFonts w:ascii="Times New Roman" w:hAnsi="Times New Roman"/>
                <w:color w:val="000000"/>
                <w:sz w:val="24"/>
              </w:rPr>
              <w:t>0.5</w:t>
            </w:r>
          </w:p>
        </w:tc>
        <w:tc>
          <w:tcPr>
            <w:tcW w:w="1841" w:type="dxa"/>
            <w:tcMar>
              <w:top w:w="50" w:type="dxa"/>
              <w:left w:w="100" w:type="dxa"/>
            </w:tcMar>
            <w:vAlign w:val="center"/>
          </w:tcPr>
          <w:p w:rsidR="00241B89" w:rsidRDefault="00241B89">
            <w:pPr>
              <w:spacing w:after="0"/>
              <w:ind w:left="135"/>
              <w:jc w:val="center"/>
            </w:pPr>
          </w:p>
        </w:tc>
        <w:tc>
          <w:tcPr>
            <w:tcW w:w="1910" w:type="dxa"/>
            <w:tcMar>
              <w:top w:w="50" w:type="dxa"/>
              <w:left w:w="100" w:type="dxa"/>
            </w:tcMar>
            <w:vAlign w:val="center"/>
          </w:tcPr>
          <w:p w:rsidR="00241B89" w:rsidRDefault="00241B89">
            <w:pPr>
              <w:spacing w:after="0"/>
              <w:ind w:left="135"/>
              <w:jc w:val="center"/>
            </w:pPr>
          </w:p>
        </w:tc>
        <w:tc>
          <w:tcPr>
            <w:tcW w:w="2694" w:type="dxa"/>
            <w:tcMar>
              <w:top w:w="50" w:type="dxa"/>
              <w:left w:w="100" w:type="dxa"/>
            </w:tcMar>
            <w:vAlign w:val="center"/>
          </w:tcPr>
          <w:p w:rsidR="003E6DAE" w:rsidRDefault="00613CBD" w:rsidP="003E6DAE">
            <w:pPr>
              <w:spacing w:after="0"/>
              <w:ind w:left="135"/>
            </w:pPr>
            <w:hyperlink r:id="rId49" w:history="1">
              <w:r w:rsidR="003E6DAE" w:rsidRPr="009C667E">
                <w:rPr>
                  <w:rStyle w:val="ab"/>
                </w:rPr>
                <w:t>www.edu.ru</w:t>
              </w:r>
            </w:hyperlink>
          </w:p>
          <w:p w:rsidR="003E6DAE" w:rsidRDefault="00613CBD" w:rsidP="003E6DAE">
            <w:pPr>
              <w:spacing w:after="0"/>
              <w:ind w:left="135"/>
            </w:pPr>
            <w:hyperlink r:id="rId50" w:history="1">
              <w:r w:rsidR="003E6DAE" w:rsidRPr="009C667E">
                <w:rPr>
                  <w:rStyle w:val="ab"/>
                </w:rPr>
                <w:t>www.schooi.edu.ru</w:t>
              </w:r>
            </w:hyperlink>
          </w:p>
          <w:p w:rsidR="003E6DAE" w:rsidRDefault="00613CBD" w:rsidP="003E6DAE">
            <w:pPr>
              <w:spacing w:after="0"/>
              <w:ind w:left="135"/>
            </w:pPr>
            <w:hyperlink r:id="rId51" w:history="1">
              <w:r w:rsidR="003E6DAE" w:rsidRPr="009C667E">
                <w:rPr>
                  <w:rStyle w:val="ab"/>
                </w:rPr>
                <w:t>https://uchi.ru</w:t>
              </w:r>
            </w:hyperlink>
          </w:p>
          <w:p w:rsidR="003E6DAE" w:rsidRDefault="003E6DAE" w:rsidP="003E6DAE">
            <w:pPr>
              <w:spacing w:after="0"/>
            </w:pPr>
            <w:r>
              <w:t xml:space="preserve"> </w:t>
            </w:r>
            <w:hyperlink r:id="rId52" w:history="1">
              <w:r w:rsidRPr="009C667E">
                <w:rPr>
                  <w:rStyle w:val="ab"/>
                </w:rPr>
                <w:t>https://resh.edu.ru/subiect/10/</w:t>
              </w:r>
            </w:hyperlink>
            <w:r>
              <w:t xml:space="preserve">  </w:t>
            </w:r>
          </w:p>
          <w:p w:rsidR="003E6DAE" w:rsidRDefault="003E6DAE" w:rsidP="003E6DAE">
            <w:pPr>
              <w:spacing w:after="0"/>
              <w:ind w:left="135"/>
            </w:pPr>
          </w:p>
          <w:p w:rsidR="00241B89" w:rsidRDefault="00241B89">
            <w:pPr>
              <w:spacing w:after="0"/>
              <w:ind w:left="135"/>
            </w:pPr>
          </w:p>
        </w:tc>
      </w:tr>
      <w:tr w:rsidR="00241B89" w:rsidTr="00382923">
        <w:trPr>
          <w:trHeight w:val="144"/>
          <w:tblCellSpacing w:w="20" w:type="nil"/>
        </w:trPr>
        <w:tc>
          <w:tcPr>
            <w:tcW w:w="1120" w:type="dxa"/>
            <w:tcMar>
              <w:top w:w="50" w:type="dxa"/>
              <w:left w:w="100" w:type="dxa"/>
            </w:tcMar>
            <w:vAlign w:val="center"/>
          </w:tcPr>
          <w:p w:rsidR="00241B89" w:rsidRDefault="0070440C">
            <w:pPr>
              <w:spacing w:after="0"/>
            </w:pPr>
            <w:r>
              <w:rPr>
                <w:rFonts w:ascii="Times New Roman" w:hAnsi="Times New Roman"/>
                <w:color w:val="000000"/>
                <w:sz w:val="24"/>
              </w:rPr>
              <w:t>1.2</w:t>
            </w:r>
          </w:p>
        </w:tc>
        <w:tc>
          <w:tcPr>
            <w:tcW w:w="4591" w:type="dxa"/>
            <w:tcMar>
              <w:top w:w="50" w:type="dxa"/>
              <w:left w:w="100" w:type="dxa"/>
            </w:tcMar>
            <w:vAlign w:val="center"/>
          </w:tcPr>
          <w:p w:rsidR="00241B89" w:rsidRPr="00867D75" w:rsidRDefault="0070440C">
            <w:pPr>
              <w:spacing w:after="0"/>
              <w:ind w:left="135"/>
              <w:rPr>
                <w:lang w:val="ru-RU"/>
              </w:rPr>
            </w:pPr>
            <w:r w:rsidRPr="00867D75">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1563" w:type="dxa"/>
            <w:tcMar>
              <w:top w:w="50" w:type="dxa"/>
              <w:left w:w="100" w:type="dxa"/>
            </w:tcMar>
            <w:vAlign w:val="center"/>
          </w:tcPr>
          <w:p w:rsidR="00241B89" w:rsidRDefault="003E0DAB">
            <w:pPr>
              <w:spacing w:after="0"/>
              <w:ind w:left="135"/>
              <w:jc w:val="center"/>
            </w:pPr>
            <w:r>
              <w:rPr>
                <w:rFonts w:ascii="Times New Roman" w:hAnsi="Times New Roman"/>
                <w:color w:val="000000"/>
                <w:sz w:val="24"/>
              </w:rPr>
              <w:t>0.5</w:t>
            </w:r>
          </w:p>
        </w:tc>
        <w:tc>
          <w:tcPr>
            <w:tcW w:w="1841" w:type="dxa"/>
            <w:tcMar>
              <w:top w:w="50" w:type="dxa"/>
              <w:left w:w="100" w:type="dxa"/>
            </w:tcMar>
            <w:vAlign w:val="center"/>
          </w:tcPr>
          <w:p w:rsidR="00241B89" w:rsidRDefault="00241B89">
            <w:pPr>
              <w:spacing w:after="0"/>
              <w:ind w:left="135"/>
              <w:jc w:val="center"/>
            </w:pPr>
          </w:p>
        </w:tc>
        <w:tc>
          <w:tcPr>
            <w:tcW w:w="1910" w:type="dxa"/>
            <w:tcMar>
              <w:top w:w="50" w:type="dxa"/>
              <w:left w:w="100" w:type="dxa"/>
            </w:tcMar>
            <w:vAlign w:val="center"/>
          </w:tcPr>
          <w:p w:rsidR="00241B89" w:rsidRDefault="00241B89">
            <w:pPr>
              <w:spacing w:after="0"/>
              <w:ind w:left="135"/>
              <w:jc w:val="center"/>
            </w:pPr>
          </w:p>
        </w:tc>
        <w:tc>
          <w:tcPr>
            <w:tcW w:w="2694" w:type="dxa"/>
            <w:tcMar>
              <w:top w:w="50" w:type="dxa"/>
              <w:left w:w="100" w:type="dxa"/>
            </w:tcMar>
            <w:vAlign w:val="center"/>
          </w:tcPr>
          <w:p w:rsidR="003E6DAE" w:rsidRDefault="00613CBD" w:rsidP="003E6DAE">
            <w:pPr>
              <w:spacing w:after="0"/>
              <w:ind w:left="135"/>
            </w:pPr>
            <w:hyperlink r:id="rId53" w:history="1">
              <w:r w:rsidR="003E6DAE" w:rsidRPr="009C667E">
                <w:rPr>
                  <w:rStyle w:val="ab"/>
                </w:rPr>
                <w:t>www.edu.ru</w:t>
              </w:r>
            </w:hyperlink>
          </w:p>
          <w:p w:rsidR="003E6DAE" w:rsidRDefault="00613CBD" w:rsidP="003E6DAE">
            <w:pPr>
              <w:spacing w:after="0"/>
              <w:ind w:left="135"/>
            </w:pPr>
            <w:hyperlink r:id="rId54" w:history="1">
              <w:r w:rsidR="003E6DAE" w:rsidRPr="009C667E">
                <w:rPr>
                  <w:rStyle w:val="ab"/>
                </w:rPr>
                <w:t>www.schooi.edu.ru</w:t>
              </w:r>
            </w:hyperlink>
          </w:p>
          <w:p w:rsidR="003E6DAE" w:rsidRDefault="00613CBD" w:rsidP="003E6DAE">
            <w:pPr>
              <w:spacing w:after="0"/>
              <w:ind w:left="135"/>
            </w:pPr>
            <w:hyperlink r:id="rId55" w:history="1">
              <w:r w:rsidR="003E6DAE" w:rsidRPr="009C667E">
                <w:rPr>
                  <w:rStyle w:val="ab"/>
                </w:rPr>
                <w:t>https://uchi.ru</w:t>
              </w:r>
            </w:hyperlink>
          </w:p>
          <w:p w:rsidR="003E6DAE" w:rsidRDefault="003E6DAE" w:rsidP="003E6DAE">
            <w:pPr>
              <w:spacing w:after="0"/>
            </w:pPr>
            <w:r>
              <w:t xml:space="preserve"> </w:t>
            </w:r>
            <w:hyperlink r:id="rId56" w:history="1">
              <w:r w:rsidRPr="009C667E">
                <w:rPr>
                  <w:rStyle w:val="ab"/>
                </w:rPr>
                <w:t>https://resh.edu.ru/subiect/10/</w:t>
              </w:r>
            </w:hyperlink>
            <w:r>
              <w:t xml:space="preserve">  </w:t>
            </w:r>
          </w:p>
          <w:p w:rsidR="003E6DAE" w:rsidRDefault="003E6DAE" w:rsidP="003E6DAE">
            <w:pPr>
              <w:spacing w:after="0"/>
              <w:ind w:left="135"/>
            </w:pPr>
          </w:p>
          <w:p w:rsidR="00241B89" w:rsidRDefault="00241B89">
            <w:pPr>
              <w:spacing w:after="0"/>
              <w:ind w:left="135"/>
            </w:pPr>
          </w:p>
        </w:tc>
      </w:tr>
      <w:tr w:rsidR="00241B89">
        <w:trPr>
          <w:trHeight w:val="144"/>
          <w:tblCellSpacing w:w="20" w:type="nil"/>
        </w:trPr>
        <w:tc>
          <w:tcPr>
            <w:tcW w:w="0" w:type="auto"/>
            <w:gridSpan w:val="2"/>
            <w:tcMar>
              <w:top w:w="50" w:type="dxa"/>
              <w:left w:w="100" w:type="dxa"/>
            </w:tcMar>
            <w:vAlign w:val="center"/>
          </w:tcPr>
          <w:p w:rsidR="00241B89" w:rsidRDefault="0070440C">
            <w:pPr>
              <w:spacing w:after="0"/>
              <w:ind w:left="135"/>
            </w:pPr>
            <w:proofErr w:type="spellStart"/>
            <w:r>
              <w:rPr>
                <w:rFonts w:ascii="Times New Roman" w:hAnsi="Times New Roman"/>
                <w:color w:val="000000"/>
                <w:sz w:val="24"/>
              </w:rPr>
              <w:t>Итого</w:t>
            </w:r>
            <w:proofErr w:type="spellEnd"/>
            <w:r w:rsidR="003E6DAE">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3E6DAE">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41B89" w:rsidRDefault="003E0DAB">
            <w:pPr>
              <w:spacing w:after="0"/>
              <w:ind w:left="135"/>
              <w:jc w:val="center"/>
            </w:pPr>
            <w:r>
              <w:rPr>
                <w:rFonts w:ascii="Times New Roman" w:hAnsi="Times New Roman"/>
                <w:color w:val="000000"/>
                <w:sz w:val="24"/>
              </w:rPr>
              <w:t xml:space="preserve"> 1</w:t>
            </w:r>
          </w:p>
        </w:tc>
        <w:tc>
          <w:tcPr>
            <w:tcW w:w="0" w:type="auto"/>
            <w:gridSpan w:val="3"/>
            <w:tcMar>
              <w:top w:w="50" w:type="dxa"/>
              <w:left w:w="100" w:type="dxa"/>
            </w:tcMar>
            <w:vAlign w:val="center"/>
          </w:tcPr>
          <w:p w:rsidR="00241B89" w:rsidRDefault="00241B89"/>
        </w:tc>
      </w:tr>
      <w:tr w:rsidR="00241B89" w:rsidRPr="00613CBD">
        <w:trPr>
          <w:trHeight w:val="144"/>
          <w:tblCellSpacing w:w="20" w:type="nil"/>
        </w:trPr>
        <w:tc>
          <w:tcPr>
            <w:tcW w:w="0" w:type="auto"/>
            <w:gridSpan w:val="6"/>
            <w:tcMar>
              <w:top w:w="50" w:type="dxa"/>
              <w:left w:w="100" w:type="dxa"/>
            </w:tcMar>
            <w:vAlign w:val="center"/>
          </w:tcPr>
          <w:p w:rsidR="00241B89" w:rsidRPr="00867D75" w:rsidRDefault="0070440C">
            <w:pPr>
              <w:spacing w:after="0"/>
              <w:ind w:left="135"/>
              <w:rPr>
                <w:lang w:val="ru-RU"/>
              </w:rPr>
            </w:pPr>
            <w:r w:rsidRPr="00867D75">
              <w:rPr>
                <w:rFonts w:ascii="Times New Roman" w:hAnsi="Times New Roman"/>
                <w:b/>
                <w:color w:val="000000"/>
                <w:sz w:val="24"/>
                <w:lang w:val="ru-RU"/>
              </w:rPr>
              <w:t>Раздел 2.Способы самостоятельной двигательной деятельности</w:t>
            </w:r>
          </w:p>
        </w:tc>
      </w:tr>
      <w:tr w:rsidR="00241B89" w:rsidRPr="00613CBD" w:rsidTr="00382923">
        <w:trPr>
          <w:trHeight w:val="144"/>
          <w:tblCellSpacing w:w="20" w:type="nil"/>
        </w:trPr>
        <w:tc>
          <w:tcPr>
            <w:tcW w:w="1120" w:type="dxa"/>
            <w:tcMar>
              <w:top w:w="50" w:type="dxa"/>
              <w:left w:w="100" w:type="dxa"/>
            </w:tcMar>
            <w:vAlign w:val="center"/>
          </w:tcPr>
          <w:p w:rsidR="00241B89" w:rsidRDefault="00382923">
            <w:pPr>
              <w:spacing w:after="0"/>
            </w:pPr>
            <w:r>
              <w:rPr>
                <w:rFonts w:ascii="Times New Roman" w:hAnsi="Times New Roman"/>
                <w:color w:val="000000"/>
                <w:sz w:val="24"/>
              </w:rPr>
              <w:t>2.1</w:t>
            </w:r>
          </w:p>
        </w:tc>
        <w:tc>
          <w:tcPr>
            <w:tcW w:w="4591" w:type="dxa"/>
            <w:tcMar>
              <w:top w:w="50" w:type="dxa"/>
              <w:left w:w="100" w:type="dxa"/>
            </w:tcMar>
            <w:vAlign w:val="center"/>
          </w:tcPr>
          <w:p w:rsidR="00241B89" w:rsidRPr="00867D75" w:rsidRDefault="0070440C">
            <w:pPr>
              <w:spacing w:after="0"/>
              <w:ind w:left="135"/>
              <w:rPr>
                <w:lang w:val="ru-RU"/>
              </w:rPr>
            </w:pPr>
            <w:r w:rsidRPr="00867D75">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563" w:type="dxa"/>
            <w:tcMar>
              <w:top w:w="50" w:type="dxa"/>
              <w:left w:w="100" w:type="dxa"/>
            </w:tcMar>
            <w:vAlign w:val="center"/>
          </w:tcPr>
          <w:p w:rsidR="00241B89" w:rsidRPr="00382923" w:rsidRDefault="00382923">
            <w:pPr>
              <w:spacing w:after="0"/>
              <w:ind w:left="135"/>
              <w:jc w:val="center"/>
              <w:rPr>
                <w:lang w:val="ru-RU"/>
              </w:rPr>
            </w:pPr>
            <w:r w:rsidRPr="00382923">
              <w:rPr>
                <w:rFonts w:ascii="Times New Roman" w:hAnsi="Times New Roman"/>
                <w:color w:val="000000"/>
                <w:sz w:val="24"/>
                <w:lang w:val="ru-RU"/>
              </w:rPr>
              <w:t>0.</w:t>
            </w:r>
            <w:r>
              <w:rPr>
                <w:rFonts w:ascii="Times New Roman" w:hAnsi="Times New Roman"/>
                <w:color w:val="000000"/>
                <w:sz w:val="24"/>
                <w:lang w:val="ru-RU"/>
              </w:rPr>
              <w:t>5</w:t>
            </w:r>
          </w:p>
        </w:tc>
        <w:tc>
          <w:tcPr>
            <w:tcW w:w="1841" w:type="dxa"/>
            <w:tcMar>
              <w:top w:w="50" w:type="dxa"/>
              <w:left w:w="100" w:type="dxa"/>
            </w:tcMar>
            <w:vAlign w:val="center"/>
          </w:tcPr>
          <w:p w:rsidR="00241B89" w:rsidRPr="00382923" w:rsidRDefault="00241B89">
            <w:pPr>
              <w:spacing w:after="0"/>
              <w:ind w:left="135"/>
              <w:jc w:val="center"/>
              <w:rPr>
                <w:lang w:val="ru-RU"/>
              </w:rPr>
            </w:pPr>
          </w:p>
        </w:tc>
        <w:tc>
          <w:tcPr>
            <w:tcW w:w="1910" w:type="dxa"/>
            <w:tcMar>
              <w:top w:w="50" w:type="dxa"/>
              <w:left w:w="100" w:type="dxa"/>
            </w:tcMar>
            <w:vAlign w:val="center"/>
          </w:tcPr>
          <w:p w:rsidR="00241B89" w:rsidRPr="00382923" w:rsidRDefault="00241B89">
            <w:pPr>
              <w:spacing w:after="0"/>
              <w:ind w:left="135"/>
              <w:jc w:val="center"/>
              <w:rPr>
                <w:lang w:val="ru-RU"/>
              </w:rPr>
            </w:pPr>
          </w:p>
        </w:tc>
        <w:tc>
          <w:tcPr>
            <w:tcW w:w="2694" w:type="dxa"/>
            <w:tcMar>
              <w:top w:w="50" w:type="dxa"/>
              <w:left w:w="100" w:type="dxa"/>
            </w:tcMar>
            <w:vAlign w:val="center"/>
          </w:tcPr>
          <w:p w:rsidR="003E6DAE" w:rsidRPr="003E6DAE" w:rsidRDefault="00613CBD" w:rsidP="003E6DAE">
            <w:pPr>
              <w:spacing w:after="0"/>
              <w:ind w:left="135"/>
              <w:rPr>
                <w:lang w:val="ru-RU"/>
              </w:rPr>
            </w:pPr>
            <w:hyperlink r:id="rId57" w:history="1">
              <w:r w:rsidR="003E6DAE" w:rsidRPr="009C667E">
                <w:rPr>
                  <w:rStyle w:val="ab"/>
                </w:rPr>
                <w:t>www</w:t>
              </w:r>
              <w:r w:rsidR="003E6DAE" w:rsidRPr="003E6DAE">
                <w:rPr>
                  <w:rStyle w:val="ab"/>
                  <w:lang w:val="ru-RU"/>
                </w:rPr>
                <w:t>.</w:t>
              </w:r>
              <w:proofErr w:type="spellStart"/>
              <w:r w:rsidR="003E6DAE" w:rsidRPr="009C667E">
                <w:rPr>
                  <w:rStyle w:val="ab"/>
                </w:rPr>
                <w:t>edu</w:t>
              </w:r>
              <w:proofErr w:type="spellEnd"/>
              <w:r w:rsidR="003E6DAE" w:rsidRPr="003E6DAE">
                <w:rPr>
                  <w:rStyle w:val="ab"/>
                  <w:lang w:val="ru-RU"/>
                </w:rPr>
                <w:t>.</w:t>
              </w:r>
              <w:proofErr w:type="spellStart"/>
              <w:r w:rsidR="003E6DAE" w:rsidRPr="009C667E">
                <w:rPr>
                  <w:rStyle w:val="ab"/>
                </w:rPr>
                <w:t>ru</w:t>
              </w:r>
              <w:proofErr w:type="spellEnd"/>
            </w:hyperlink>
          </w:p>
          <w:p w:rsidR="003E6DAE" w:rsidRPr="003E6DAE" w:rsidRDefault="00613CBD" w:rsidP="003E6DAE">
            <w:pPr>
              <w:spacing w:after="0"/>
              <w:ind w:left="135"/>
              <w:rPr>
                <w:lang w:val="ru-RU"/>
              </w:rPr>
            </w:pPr>
            <w:hyperlink r:id="rId58" w:history="1">
              <w:r w:rsidR="003E6DAE" w:rsidRPr="009C667E">
                <w:rPr>
                  <w:rStyle w:val="ab"/>
                </w:rPr>
                <w:t>www</w:t>
              </w:r>
              <w:r w:rsidR="003E6DAE" w:rsidRPr="003E6DAE">
                <w:rPr>
                  <w:rStyle w:val="ab"/>
                  <w:lang w:val="ru-RU"/>
                </w:rPr>
                <w:t>.</w:t>
              </w:r>
              <w:proofErr w:type="spellStart"/>
              <w:r w:rsidR="003E6DAE" w:rsidRPr="009C667E">
                <w:rPr>
                  <w:rStyle w:val="ab"/>
                </w:rPr>
                <w:t>schooi</w:t>
              </w:r>
              <w:proofErr w:type="spellEnd"/>
              <w:r w:rsidR="003E6DAE" w:rsidRPr="003E6DAE">
                <w:rPr>
                  <w:rStyle w:val="ab"/>
                  <w:lang w:val="ru-RU"/>
                </w:rPr>
                <w:t>.</w:t>
              </w:r>
              <w:proofErr w:type="spellStart"/>
              <w:r w:rsidR="003E6DAE" w:rsidRPr="009C667E">
                <w:rPr>
                  <w:rStyle w:val="ab"/>
                </w:rPr>
                <w:t>edu</w:t>
              </w:r>
              <w:proofErr w:type="spellEnd"/>
              <w:r w:rsidR="003E6DAE" w:rsidRPr="003E6DAE">
                <w:rPr>
                  <w:rStyle w:val="ab"/>
                  <w:lang w:val="ru-RU"/>
                </w:rPr>
                <w:t>.</w:t>
              </w:r>
              <w:proofErr w:type="spellStart"/>
              <w:r w:rsidR="003E6DAE" w:rsidRPr="009C667E">
                <w:rPr>
                  <w:rStyle w:val="ab"/>
                </w:rPr>
                <w:t>ru</w:t>
              </w:r>
              <w:proofErr w:type="spellEnd"/>
            </w:hyperlink>
          </w:p>
          <w:p w:rsidR="003E6DAE" w:rsidRPr="003E6DAE" w:rsidRDefault="00613CBD" w:rsidP="003E6DAE">
            <w:pPr>
              <w:spacing w:after="0"/>
              <w:ind w:left="135"/>
              <w:rPr>
                <w:lang w:val="ru-RU"/>
              </w:rPr>
            </w:pPr>
            <w:hyperlink r:id="rId59" w:history="1">
              <w:r w:rsidR="003E6DAE" w:rsidRPr="009C667E">
                <w:rPr>
                  <w:rStyle w:val="ab"/>
                </w:rPr>
                <w:t>https</w:t>
              </w:r>
              <w:r w:rsidR="003E6DAE" w:rsidRPr="003E6DAE">
                <w:rPr>
                  <w:rStyle w:val="ab"/>
                  <w:lang w:val="ru-RU"/>
                </w:rPr>
                <w:t>://</w:t>
              </w:r>
              <w:proofErr w:type="spellStart"/>
              <w:r w:rsidR="003E6DAE" w:rsidRPr="009C667E">
                <w:rPr>
                  <w:rStyle w:val="ab"/>
                </w:rPr>
                <w:t>uchi</w:t>
              </w:r>
              <w:proofErr w:type="spellEnd"/>
              <w:r w:rsidR="003E6DAE" w:rsidRPr="003E6DAE">
                <w:rPr>
                  <w:rStyle w:val="ab"/>
                  <w:lang w:val="ru-RU"/>
                </w:rPr>
                <w:t>.</w:t>
              </w:r>
              <w:proofErr w:type="spellStart"/>
              <w:r w:rsidR="003E6DAE" w:rsidRPr="009C667E">
                <w:rPr>
                  <w:rStyle w:val="ab"/>
                </w:rPr>
                <w:t>ru</w:t>
              </w:r>
              <w:proofErr w:type="spellEnd"/>
            </w:hyperlink>
          </w:p>
          <w:p w:rsidR="003E6DAE" w:rsidRPr="003E6DAE" w:rsidRDefault="003E6DAE" w:rsidP="003E6DAE">
            <w:pPr>
              <w:spacing w:after="0"/>
              <w:rPr>
                <w:lang w:val="ru-RU"/>
              </w:rPr>
            </w:pPr>
            <w:r w:rsidRPr="003E6DAE">
              <w:rPr>
                <w:lang w:val="ru-RU"/>
              </w:rPr>
              <w:t xml:space="preserve"> </w:t>
            </w:r>
            <w:hyperlink r:id="rId60" w:history="1">
              <w:r w:rsidRPr="009C667E">
                <w:rPr>
                  <w:rStyle w:val="ab"/>
                </w:rPr>
                <w:t>https</w:t>
              </w:r>
              <w:r w:rsidRPr="003E6DAE">
                <w:rPr>
                  <w:rStyle w:val="ab"/>
                  <w:lang w:val="ru-RU"/>
                </w:rPr>
                <w:t>://</w:t>
              </w:r>
              <w:proofErr w:type="spellStart"/>
              <w:r w:rsidRPr="009C667E">
                <w:rPr>
                  <w:rStyle w:val="ab"/>
                </w:rPr>
                <w:t>resh</w:t>
              </w:r>
              <w:proofErr w:type="spellEnd"/>
              <w:r w:rsidRPr="003E6DAE">
                <w:rPr>
                  <w:rStyle w:val="ab"/>
                  <w:lang w:val="ru-RU"/>
                </w:rPr>
                <w:t>.</w:t>
              </w:r>
              <w:proofErr w:type="spellStart"/>
              <w:r w:rsidRPr="009C667E">
                <w:rPr>
                  <w:rStyle w:val="ab"/>
                </w:rPr>
                <w:t>edu</w:t>
              </w:r>
              <w:proofErr w:type="spellEnd"/>
              <w:r w:rsidRPr="003E6DAE">
                <w:rPr>
                  <w:rStyle w:val="ab"/>
                  <w:lang w:val="ru-RU"/>
                </w:rPr>
                <w:t>.</w:t>
              </w:r>
              <w:proofErr w:type="spellStart"/>
              <w:r w:rsidRPr="009C667E">
                <w:rPr>
                  <w:rStyle w:val="ab"/>
                </w:rPr>
                <w:t>ru</w:t>
              </w:r>
              <w:proofErr w:type="spellEnd"/>
              <w:r w:rsidRPr="003E6DAE">
                <w:rPr>
                  <w:rStyle w:val="ab"/>
                  <w:lang w:val="ru-RU"/>
                </w:rPr>
                <w:t>/</w:t>
              </w:r>
              <w:proofErr w:type="spellStart"/>
              <w:r w:rsidRPr="009C667E">
                <w:rPr>
                  <w:rStyle w:val="ab"/>
                </w:rPr>
                <w:t>subiect</w:t>
              </w:r>
              <w:proofErr w:type="spellEnd"/>
              <w:r w:rsidRPr="003E6DAE">
                <w:rPr>
                  <w:rStyle w:val="ab"/>
                  <w:lang w:val="ru-RU"/>
                </w:rPr>
                <w:t>/10/</w:t>
              </w:r>
            </w:hyperlink>
            <w:r w:rsidRPr="003E6DAE">
              <w:rPr>
                <w:lang w:val="ru-RU"/>
              </w:rPr>
              <w:t xml:space="preserve">  </w:t>
            </w:r>
          </w:p>
          <w:p w:rsidR="003E6DAE" w:rsidRPr="003E6DAE" w:rsidRDefault="003E6DAE" w:rsidP="003E6DAE">
            <w:pPr>
              <w:spacing w:after="0"/>
              <w:ind w:left="135"/>
              <w:rPr>
                <w:lang w:val="ru-RU"/>
              </w:rPr>
            </w:pPr>
          </w:p>
          <w:p w:rsidR="00241B89" w:rsidRPr="00382923" w:rsidRDefault="00241B89">
            <w:pPr>
              <w:spacing w:after="0"/>
              <w:ind w:left="135"/>
              <w:rPr>
                <w:lang w:val="ru-RU"/>
              </w:rPr>
            </w:pPr>
          </w:p>
        </w:tc>
      </w:tr>
      <w:tr w:rsidR="00241B89" w:rsidRPr="00382923">
        <w:trPr>
          <w:trHeight w:val="144"/>
          <w:tblCellSpacing w:w="20" w:type="nil"/>
        </w:trPr>
        <w:tc>
          <w:tcPr>
            <w:tcW w:w="0" w:type="auto"/>
            <w:gridSpan w:val="2"/>
            <w:tcMar>
              <w:top w:w="50" w:type="dxa"/>
              <w:left w:w="100" w:type="dxa"/>
            </w:tcMar>
            <w:vAlign w:val="center"/>
          </w:tcPr>
          <w:p w:rsidR="00241B89" w:rsidRPr="00382923" w:rsidRDefault="0070440C">
            <w:pPr>
              <w:spacing w:after="0"/>
              <w:ind w:left="135"/>
              <w:rPr>
                <w:lang w:val="ru-RU"/>
              </w:rPr>
            </w:pPr>
            <w:r w:rsidRPr="00382923">
              <w:rPr>
                <w:rFonts w:ascii="Times New Roman" w:hAnsi="Times New Roman"/>
                <w:color w:val="000000"/>
                <w:sz w:val="24"/>
                <w:lang w:val="ru-RU"/>
              </w:rPr>
              <w:t>Итого по разделу</w:t>
            </w:r>
          </w:p>
        </w:tc>
        <w:tc>
          <w:tcPr>
            <w:tcW w:w="1563" w:type="dxa"/>
            <w:tcMar>
              <w:top w:w="50" w:type="dxa"/>
              <w:left w:w="100" w:type="dxa"/>
            </w:tcMar>
            <w:vAlign w:val="center"/>
          </w:tcPr>
          <w:p w:rsidR="00241B89" w:rsidRPr="00382923" w:rsidRDefault="00382923">
            <w:pPr>
              <w:spacing w:after="0"/>
              <w:ind w:left="135"/>
              <w:jc w:val="center"/>
              <w:rPr>
                <w:lang w:val="ru-RU"/>
              </w:rPr>
            </w:pPr>
            <w:r>
              <w:rPr>
                <w:rFonts w:ascii="Times New Roman" w:hAnsi="Times New Roman"/>
                <w:color w:val="000000"/>
                <w:sz w:val="24"/>
                <w:lang w:val="ru-RU"/>
              </w:rPr>
              <w:t xml:space="preserve"> 0.5</w:t>
            </w:r>
          </w:p>
        </w:tc>
        <w:tc>
          <w:tcPr>
            <w:tcW w:w="0" w:type="auto"/>
            <w:gridSpan w:val="3"/>
            <w:tcMar>
              <w:top w:w="50" w:type="dxa"/>
              <w:left w:w="100" w:type="dxa"/>
            </w:tcMar>
            <w:vAlign w:val="center"/>
          </w:tcPr>
          <w:p w:rsidR="00241B89" w:rsidRPr="00382923" w:rsidRDefault="00241B89">
            <w:pPr>
              <w:rPr>
                <w:lang w:val="ru-RU"/>
              </w:rPr>
            </w:pPr>
          </w:p>
        </w:tc>
      </w:tr>
      <w:tr w:rsidR="00241B89" w:rsidRPr="00382923">
        <w:trPr>
          <w:trHeight w:val="144"/>
          <w:tblCellSpacing w:w="20" w:type="nil"/>
        </w:trPr>
        <w:tc>
          <w:tcPr>
            <w:tcW w:w="0" w:type="auto"/>
            <w:gridSpan w:val="6"/>
            <w:tcMar>
              <w:top w:w="50" w:type="dxa"/>
              <w:left w:w="100" w:type="dxa"/>
            </w:tcMar>
            <w:vAlign w:val="center"/>
          </w:tcPr>
          <w:p w:rsidR="00241B89" w:rsidRPr="00382923" w:rsidRDefault="0070440C">
            <w:pPr>
              <w:spacing w:after="0"/>
              <w:ind w:left="135"/>
              <w:rPr>
                <w:lang w:val="ru-RU"/>
              </w:rPr>
            </w:pPr>
            <w:r w:rsidRPr="00382923">
              <w:rPr>
                <w:rFonts w:ascii="Times New Roman" w:hAnsi="Times New Roman"/>
                <w:b/>
                <w:color w:val="000000"/>
                <w:sz w:val="24"/>
                <w:lang w:val="ru-RU"/>
              </w:rPr>
              <w:lastRenderedPageBreak/>
              <w:t>ФИЗИЧЕСКОЕ СОВЕРШЕНСТВОВАНИЕ</w:t>
            </w:r>
          </w:p>
        </w:tc>
      </w:tr>
      <w:tr w:rsidR="00241B89" w:rsidRPr="00382923">
        <w:trPr>
          <w:trHeight w:val="144"/>
          <w:tblCellSpacing w:w="20" w:type="nil"/>
        </w:trPr>
        <w:tc>
          <w:tcPr>
            <w:tcW w:w="0" w:type="auto"/>
            <w:gridSpan w:val="6"/>
            <w:tcMar>
              <w:top w:w="50" w:type="dxa"/>
              <w:left w:w="100" w:type="dxa"/>
            </w:tcMar>
            <w:vAlign w:val="center"/>
          </w:tcPr>
          <w:p w:rsidR="00241B89" w:rsidRPr="00382923" w:rsidRDefault="0070440C">
            <w:pPr>
              <w:spacing w:after="0"/>
              <w:ind w:left="135"/>
              <w:rPr>
                <w:lang w:val="ru-RU"/>
              </w:rPr>
            </w:pPr>
            <w:r w:rsidRPr="00382923">
              <w:rPr>
                <w:rFonts w:ascii="Times New Roman" w:hAnsi="Times New Roman"/>
                <w:b/>
                <w:color w:val="000000"/>
                <w:sz w:val="24"/>
                <w:lang w:val="ru-RU"/>
              </w:rPr>
              <w:t>Раздел 1.Физкультурно-оздоровительная деятельность</w:t>
            </w:r>
          </w:p>
        </w:tc>
      </w:tr>
      <w:tr w:rsidR="00241B89" w:rsidTr="00382923">
        <w:trPr>
          <w:trHeight w:val="144"/>
          <w:tblCellSpacing w:w="20" w:type="nil"/>
        </w:trPr>
        <w:tc>
          <w:tcPr>
            <w:tcW w:w="1120" w:type="dxa"/>
            <w:tcMar>
              <w:top w:w="50" w:type="dxa"/>
              <w:left w:w="100" w:type="dxa"/>
            </w:tcMar>
            <w:vAlign w:val="center"/>
          </w:tcPr>
          <w:p w:rsidR="00241B89" w:rsidRPr="00382923" w:rsidRDefault="0070440C">
            <w:pPr>
              <w:spacing w:after="0"/>
              <w:rPr>
                <w:lang w:val="ru-RU"/>
              </w:rPr>
            </w:pPr>
            <w:r w:rsidRPr="00382923">
              <w:rPr>
                <w:rFonts w:ascii="Times New Roman" w:hAnsi="Times New Roman"/>
                <w:color w:val="000000"/>
                <w:sz w:val="24"/>
                <w:lang w:val="ru-RU"/>
              </w:rPr>
              <w:t>1.1</w:t>
            </w:r>
          </w:p>
        </w:tc>
        <w:tc>
          <w:tcPr>
            <w:tcW w:w="4591" w:type="dxa"/>
            <w:tcMar>
              <w:top w:w="50" w:type="dxa"/>
              <w:left w:w="100" w:type="dxa"/>
            </w:tcMar>
            <w:vAlign w:val="center"/>
          </w:tcPr>
          <w:p w:rsidR="00241B89" w:rsidRDefault="0070440C">
            <w:pPr>
              <w:spacing w:after="0"/>
              <w:ind w:left="135"/>
            </w:pPr>
            <w:proofErr w:type="spellStart"/>
            <w:r w:rsidRPr="00382923">
              <w:rPr>
                <w:rFonts w:ascii="Times New Roman" w:hAnsi="Times New Roman"/>
                <w:color w:val="000000"/>
                <w:sz w:val="24"/>
                <w:lang w:val="ru-RU"/>
              </w:rPr>
              <w:t>Физкультурно</w:t>
            </w:r>
            <w:proofErr w:type="spellEnd"/>
            <w:r>
              <w:rPr>
                <w:rFonts w:ascii="Times New Roman" w:hAnsi="Times New Roman"/>
                <w:color w:val="000000"/>
                <w:sz w:val="24"/>
              </w:rPr>
              <w:t>-</w:t>
            </w:r>
            <w:proofErr w:type="spellStart"/>
            <w:r>
              <w:rPr>
                <w:rFonts w:ascii="Times New Roman" w:hAnsi="Times New Roman"/>
                <w:color w:val="000000"/>
                <w:sz w:val="24"/>
              </w:rPr>
              <w:t>оздоровительная</w:t>
            </w:r>
            <w:proofErr w:type="spellEnd"/>
            <w:r w:rsidR="00A63824">
              <w:rPr>
                <w:rFonts w:ascii="Times New Roman" w:hAnsi="Times New Roman"/>
                <w:color w:val="000000"/>
                <w:sz w:val="24"/>
                <w:lang w:val="ru-RU"/>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241B89" w:rsidRDefault="00382923">
            <w:pPr>
              <w:spacing w:after="0"/>
              <w:ind w:left="135"/>
              <w:jc w:val="center"/>
            </w:pPr>
            <w:r>
              <w:rPr>
                <w:rFonts w:ascii="Times New Roman" w:hAnsi="Times New Roman"/>
                <w:color w:val="000000"/>
                <w:sz w:val="24"/>
              </w:rPr>
              <w:t xml:space="preserve"> 0.5</w:t>
            </w:r>
          </w:p>
        </w:tc>
        <w:tc>
          <w:tcPr>
            <w:tcW w:w="1841" w:type="dxa"/>
            <w:tcMar>
              <w:top w:w="50" w:type="dxa"/>
              <w:left w:w="100" w:type="dxa"/>
            </w:tcMar>
            <w:vAlign w:val="center"/>
          </w:tcPr>
          <w:p w:rsidR="00241B89" w:rsidRDefault="00241B89">
            <w:pPr>
              <w:spacing w:after="0"/>
              <w:ind w:left="135"/>
              <w:jc w:val="center"/>
            </w:pPr>
          </w:p>
        </w:tc>
        <w:tc>
          <w:tcPr>
            <w:tcW w:w="1910" w:type="dxa"/>
            <w:tcMar>
              <w:top w:w="50" w:type="dxa"/>
              <w:left w:w="100" w:type="dxa"/>
            </w:tcMar>
            <w:vAlign w:val="center"/>
          </w:tcPr>
          <w:p w:rsidR="00241B89" w:rsidRDefault="00241B89">
            <w:pPr>
              <w:spacing w:after="0"/>
              <w:ind w:left="135"/>
              <w:jc w:val="center"/>
            </w:pPr>
          </w:p>
        </w:tc>
        <w:tc>
          <w:tcPr>
            <w:tcW w:w="2694" w:type="dxa"/>
            <w:tcMar>
              <w:top w:w="50" w:type="dxa"/>
              <w:left w:w="100" w:type="dxa"/>
            </w:tcMar>
            <w:vAlign w:val="center"/>
          </w:tcPr>
          <w:p w:rsidR="003E6DAE" w:rsidRDefault="00613CBD" w:rsidP="003E6DAE">
            <w:pPr>
              <w:spacing w:after="0"/>
              <w:ind w:left="135"/>
            </w:pPr>
            <w:hyperlink r:id="rId61" w:history="1">
              <w:r w:rsidR="003E6DAE" w:rsidRPr="009C667E">
                <w:rPr>
                  <w:rStyle w:val="ab"/>
                </w:rPr>
                <w:t>www.edu.ru</w:t>
              </w:r>
            </w:hyperlink>
          </w:p>
          <w:p w:rsidR="003E6DAE" w:rsidRDefault="00613CBD" w:rsidP="003E6DAE">
            <w:pPr>
              <w:spacing w:after="0"/>
              <w:ind w:left="135"/>
            </w:pPr>
            <w:hyperlink r:id="rId62" w:history="1">
              <w:r w:rsidR="003E6DAE" w:rsidRPr="009C667E">
                <w:rPr>
                  <w:rStyle w:val="ab"/>
                </w:rPr>
                <w:t>www.schooi.edu.ru</w:t>
              </w:r>
            </w:hyperlink>
          </w:p>
          <w:p w:rsidR="003E6DAE" w:rsidRDefault="00613CBD" w:rsidP="003E6DAE">
            <w:pPr>
              <w:spacing w:after="0"/>
              <w:ind w:left="135"/>
            </w:pPr>
            <w:hyperlink r:id="rId63" w:history="1">
              <w:r w:rsidR="003E6DAE" w:rsidRPr="009C667E">
                <w:rPr>
                  <w:rStyle w:val="ab"/>
                </w:rPr>
                <w:t>https://uchi.ru</w:t>
              </w:r>
            </w:hyperlink>
          </w:p>
          <w:p w:rsidR="003E6DAE" w:rsidRDefault="003E6DAE" w:rsidP="003E6DAE">
            <w:pPr>
              <w:spacing w:after="0"/>
            </w:pPr>
            <w:r>
              <w:t xml:space="preserve"> </w:t>
            </w:r>
            <w:hyperlink r:id="rId64" w:history="1">
              <w:r w:rsidRPr="009C667E">
                <w:rPr>
                  <w:rStyle w:val="ab"/>
                </w:rPr>
                <w:t>https://resh.edu.ru/subiect/10/</w:t>
              </w:r>
            </w:hyperlink>
            <w:r>
              <w:t xml:space="preserve">  </w:t>
            </w:r>
          </w:p>
          <w:p w:rsidR="003E6DAE" w:rsidRDefault="003E6DAE" w:rsidP="003E6DAE">
            <w:pPr>
              <w:spacing w:after="0"/>
              <w:ind w:left="135"/>
            </w:pPr>
          </w:p>
          <w:p w:rsidR="00241B89" w:rsidRDefault="00241B89">
            <w:pPr>
              <w:spacing w:after="0"/>
              <w:ind w:left="135"/>
            </w:pPr>
          </w:p>
        </w:tc>
      </w:tr>
      <w:tr w:rsidR="00241B89">
        <w:trPr>
          <w:trHeight w:val="144"/>
          <w:tblCellSpacing w:w="20" w:type="nil"/>
        </w:trPr>
        <w:tc>
          <w:tcPr>
            <w:tcW w:w="0" w:type="auto"/>
            <w:gridSpan w:val="2"/>
            <w:tcMar>
              <w:top w:w="50" w:type="dxa"/>
              <w:left w:w="100" w:type="dxa"/>
            </w:tcMar>
            <w:vAlign w:val="center"/>
          </w:tcPr>
          <w:p w:rsidR="00241B89" w:rsidRDefault="0070440C">
            <w:pPr>
              <w:spacing w:after="0"/>
              <w:ind w:left="135"/>
            </w:pPr>
            <w:proofErr w:type="spellStart"/>
            <w:r>
              <w:rPr>
                <w:rFonts w:ascii="Times New Roman" w:hAnsi="Times New Roman"/>
                <w:color w:val="000000"/>
                <w:sz w:val="24"/>
              </w:rPr>
              <w:t>Итого</w:t>
            </w:r>
            <w:proofErr w:type="spellEnd"/>
            <w:r w:rsidR="003E6DAE">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3E6DAE">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41B89" w:rsidRDefault="00382923">
            <w:pPr>
              <w:spacing w:after="0"/>
              <w:ind w:left="135"/>
              <w:jc w:val="center"/>
            </w:pPr>
            <w:r>
              <w:rPr>
                <w:rFonts w:ascii="Times New Roman" w:hAnsi="Times New Roman"/>
                <w:color w:val="000000"/>
                <w:sz w:val="24"/>
              </w:rPr>
              <w:t xml:space="preserve"> 0.5</w:t>
            </w:r>
          </w:p>
        </w:tc>
        <w:tc>
          <w:tcPr>
            <w:tcW w:w="0" w:type="auto"/>
            <w:gridSpan w:val="3"/>
            <w:tcMar>
              <w:top w:w="50" w:type="dxa"/>
              <w:left w:w="100" w:type="dxa"/>
            </w:tcMar>
            <w:vAlign w:val="center"/>
          </w:tcPr>
          <w:p w:rsidR="00241B89" w:rsidRDefault="00241B89"/>
        </w:tc>
      </w:tr>
      <w:tr w:rsidR="00241B89" w:rsidTr="00382923">
        <w:trPr>
          <w:trHeight w:val="144"/>
          <w:tblCellSpacing w:w="20" w:type="nil"/>
        </w:trPr>
        <w:tc>
          <w:tcPr>
            <w:tcW w:w="0" w:type="auto"/>
            <w:gridSpan w:val="6"/>
            <w:tcBorders>
              <w:bottom w:val="single" w:sz="4" w:space="0" w:color="auto"/>
            </w:tcBorders>
            <w:tcMar>
              <w:top w:w="50" w:type="dxa"/>
              <w:left w:w="100" w:type="dxa"/>
            </w:tcMar>
            <w:vAlign w:val="center"/>
          </w:tcPr>
          <w:p w:rsidR="00241B89" w:rsidRDefault="007044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241B89" w:rsidTr="00382923">
        <w:trPr>
          <w:trHeight w:val="615"/>
          <w:tblCellSpacing w:w="20" w:type="nil"/>
        </w:trPr>
        <w:tc>
          <w:tcPr>
            <w:tcW w:w="1120" w:type="dxa"/>
            <w:tcBorders>
              <w:top w:val="single" w:sz="4" w:space="0" w:color="auto"/>
              <w:bottom w:val="single" w:sz="4" w:space="0" w:color="auto"/>
            </w:tcBorders>
            <w:tcMar>
              <w:top w:w="50" w:type="dxa"/>
              <w:left w:w="100" w:type="dxa"/>
            </w:tcMar>
            <w:vAlign w:val="center"/>
          </w:tcPr>
          <w:p w:rsidR="00241B89" w:rsidRDefault="0070440C">
            <w:pPr>
              <w:spacing w:after="0"/>
              <w:rPr>
                <w:rFonts w:ascii="Times New Roman" w:hAnsi="Times New Roman"/>
                <w:color w:val="000000"/>
                <w:sz w:val="24"/>
              </w:rPr>
            </w:pPr>
            <w:r>
              <w:rPr>
                <w:rFonts w:ascii="Times New Roman" w:hAnsi="Times New Roman"/>
                <w:color w:val="000000"/>
                <w:sz w:val="24"/>
              </w:rPr>
              <w:t>2.1</w:t>
            </w:r>
          </w:p>
          <w:p w:rsidR="00382923" w:rsidRPr="00382923" w:rsidRDefault="00382923">
            <w:pPr>
              <w:spacing w:after="0"/>
              <w:rPr>
                <w:lang w:val="ru-RU"/>
              </w:rPr>
            </w:pPr>
          </w:p>
        </w:tc>
        <w:tc>
          <w:tcPr>
            <w:tcW w:w="4591" w:type="dxa"/>
            <w:tcBorders>
              <w:top w:val="single" w:sz="4" w:space="0" w:color="auto"/>
              <w:bottom w:val="single" w:sz="4" w:space="0" w:color="auto"/>
            </w:tcBorders>
            <w:tcMar>
              <w:top w:w="50" w:type="dxa"/>
              <w:left w:w="100" w:type="dxa"/>
            </w:tcMar>
            <w:vAlign w:val="center"/>
          </w:tcPr>
          <w:p w:rsidR="00241B89" w:rsidRPr="00382923" w:rsidRDefault="00382923" w:rsidP="00382923">
            <w:pPr>
              <w:spacing w:after="0"/>
              <w:ind w:left="135"/>
              <w:rPr>
                <w:lang w:val="ru-RU"/>
              </w:rPr>
            </w:pPr>
            <w:r>
              <w:rPr>
                <w:rFonts w:ascii="Times New Roman" w:hAnsi="Times New Roman"/>
                <w:color w:val="000000"/>
                <w:sz w:val="24"/>
                <w:lang w:val="ru-RU"/>
              </w:rPr>
              <w:t>Модуль «Легкая атлетика» Легкая атлетика</w:t>
            </w:r>
          </w:p>
        </w:tc>
        <w:tc>
          <w:tcPr>
            <w:tcW w:w="1563" w:type="dxa"/>
            <w:tcBorders>
              <w:top w:val="single" w:sz="4" w:space="0" w:color="auto"/>
              <w:bottom w:val="single" w:sz="4" w:space="0" w:color="auto"/>
            </w:tcBorders>
            <w:tcMar>
              <w:top w:w="50" w:type="dxa"/>
              <w:left w:w="100" w:type="dxa"/>
            </w:tcMar>
            <w:vAlign w:val="center"/>
          </w:tcPr>
          <w:p w:rsidR="00241B89" w:rsidRDefault="00382923">
            <w:pPr>
              <w:spacing w:after="0"/>
              <w:ind w:left="135"/>
              <w:jc w:val="center"/>
            </w:pPr>
            <w:r>
              <w:rPr>
                <w:rFonts w:ascii="Times New Roman" w:hAnsi="Times New Roman"/>
                <w:color w:val="000000"/>
                <w:sz w:val="24"/>
              </w:rPr>
              <w:t>12</w:t>
            </w:r>
          </w:p>
        </w:tc>
        <w:tc>
          <w:tcPr>
            <w:tcW w:w="1841" w:type="dxa"/>
            <w:tcBorders>
              <w:top w:val="single" w:sz="4" w:space="0" w:color="auto"/>
              <w:bottom w:val="single" w:sz="4" w:space="0" w:color="auto"/>
            </w:tcBorders>
            <w:tcMar>
              <w:top w:w="50" w:type="dxa"/>
              <w:left w:w="100" w:type="dxa"/>
            </w:tcMar>
            <w:vAlign w:val="center"/>
          </w:tcPr>
          <w:p w:rsidR="00241B89" w:rsidRDefault="00241B89">
            <w:pPr>
              <w:spacing w:after="0"/>
              <w:ind w:left="135"/>
              <w:jc w:val="center"/>
            </w:pPr>
          </w:p>
        </w:tc>
        <w:tc>
          <w:tcPr>
            <w:tcW w:w="1910" w:type="dxa"/>
            <w:tcBorders>
              <w:top w:val="single" w:sz="4" w:space="0" w:color="auto"/>
              <w:bottom w:val="single" w:sz="4" w:space="0" w:color="auto"/>
            </w:tcBorders>
            <w:tcMar>
              <w:top w:w="50" w:type="dxa"/>
              <w:left w:w="100" w:type="dxa"/>
            </w:tcMar>
            <w:vAlign w:val="center"/>
          </w:tcPr>
          <w:p w:rsidR="00241B89" w:rsidRDefault="00241B89">
            <w:pPr>
              <w:spacing w:after="0"/>
              <w:ind w:left="135"/>
              <w:jc w:val="center"/>
            </w:pPr>
          </w:p>
        </w:tc>
        <w:tc>
          <w:tcPr>
            <w:tcW w:w="2694" w:type="dxa"/>
            <w:tcBorders>
              <w:top w:val="single" w:sz="4" w:space="0" w:color="auto"/>
              <w:bottom w:val="single" w:sz="4" w:space="0" w:color="auto"/>
            </w:tcBorders>
            <w:tcMar>
              <w:top w:w="50" w:type="dxa"/>
              <w:left w:w="100" w:type="dxa"/>
            </w:tcMar>
            <w:vAlign w:val="center"/>
          </w:tcPr>
          <w:p w:rsidR="003E6DAE" w:rsidRDefault="00613CBD" w:rsidP="003E6DAE">
            <w:pPr>
              <w:spacing w:after="0"/>
              <w:ind w:left="135"/>
            </w:pPr>
            <w:hyperlink r:id="rId65" w:history="1">
              <w:r w:rsidR="003E6DAE" w:rsidRPr="009C667E">
                <w:rPr>
                  <w:rStyle w:val="ab"/>
                </w:rPr>
                <w:t>www.edu.ru</w:t>
              </w:r>
            </w:hyperlink>
          </w:p>
          <w:p w:rsidR="003E6DAE" w:rsidRDefault="00613CBD" w:rsidP="003E6DAE">
            <w:pPr>
              <w:spacing w:after="0"/>
              <w:ind w:left="135"/>
            </w:pPr>
            <w:hyperlink r:id="rId66" w:history="1">
              <w:r w:rsidR="003E6DAE" w:rsidRPr="009C667E">
                <w:rPr>
                  <w:rStyle w:val="ab"/>
                </w:rPr>
                <w:t>www.schooi.edu.ru</w:t>
              </w:r>
            </w:hyperlink>
          </w:p>
          <w:p w:rsidR="003E6DAE" w:rsidRDefault="00613CBD" w:rsidP="003E6DAE">
            <w:pPr>
              <w:spacing w:after="0"/>
              <w:ind w:left="135"/>
            </w:pPr>
            <w:hyperlink r:id="rId67" w:history="1">
              <w:r w:rsidR="003E6DAE" w:rsidRPr="009C667E">
                <w:rPr>
                  <w:rStyle w:val="ab"/>
                </w:rPr>
                <w:t>https://uchi.ru</w:t>
              </w:r>
            </w:hyperlink>
          </w:p>
          <w:p w:rsidR="003E6DAE" w:rsidRDefault="003E6DAE" w:rsidP="003E6DAE">
            <w:pPr>
              <w:spacing w:after="0"/>
            </w:pPr>
            <w:r>
              <w:t xml:space="preserve"> </w:t>
            </w:r>
            <w:hyperlink r:id="rId68" w:history="1">
              <w:r w:rsidRPr="009C667E">
                <w:rPr>
                  <w:rStyle w:val="ab"/>
                </w:rPr>
                <w:t>https://resh.edu.ru/subiect/10/</w:t>
              </w:r>
            </w:hyperlink>
            <w:r>
              <w:t xml:space="preserve">  </w:t>
            </w:r>
          </w:p>
          <w:p w:rsidR="003E6DAE" w:rsidRDefault="003E6DAE" w:rsidP="003E6DAE">
            <w:pPr>
              <w:spacing w:after="0"/>
              <w:ind w:left="135"/>
            </w:pPr>
          </w:p>
          <w:p w:rsidR="00241B89" w:rsidRDefault="00241B89">
            <w:pPr>
              <w:spacing w:after="0"/>
              <w:ind w:left="135"/>
            </w:pPr>
          </w:p>
        </w:tc>
      </w:tr>
      <w:tr w:rsidR="00382923" w:rsidTr="00382923">
        <w:trPr>
          <w:trHeight w:val="382"/>
          <w:tblCellSpacing w:w="20" w:type="nil"/>
        </w:trPr>
        <w:tc>
          <w:tcPr>
            <w:tcW w:w="1120" w:type="dxa"/>
            <w:tcBorders>
              <w:top w:val="single" w:sz="4" w:space="0" w:color="auto"/>
              <w:bottom w:val="single" w:sz="4" w:space="0" w:color="auto"/>
            </w:tcBorders>
            <w:tcMar>
              <w:top w:w="50" w:type="dxa"/>
              <w:left w:w="100" w:type="dxa"/>
            </w:tcMar>
            <w:vAlign w:val="center"/>
          </w:tcPr>
          <w:p w:rsidR="00382923" w:rsidRDefault="00382923" w:rsidP="00382923">
            <w:pPr>
              <w:spacing w:after="0"/>
              <w:rPr>
                <w:rFonts w:ascii="Times New Roman" w:hAnsi="Times New Roman"/>
                <w:color w:val="000000"/>
                <w:sz w:val="24"/>
              </w:rPr>
            </w:pPr>
            <w:r>
              <w:rPr>
                <w:rFonts w:ascii="Times New Roman" w:hAnsi="Times New Roman"/>
                <w:color w:val="000000"/>
                <w:sz w:val="24"/>
                <w:lang w:val="ru-RU"/>
              </w:rPr>
              <w:t>2.2</w:t>
            </w:r>
          </w:p>
        </w:tc>
        <w:tc>
          <w:tcPr>
            <w:tcW w:w="4591" w:type="dxa"/>
            <w:tcBorders>
              <w:top w:val="single" w:sz="4" w:space="0" w:color="auto"/>
              <w:bottom w:val="single" w:sz="4" w:space="0" w:color="auto"/>
            </w:tcBorders>
            <w:tcMar>
              <w:top w:w="50" w:type="dxa"/>
              <w:left w:w="100" w:type="dxa"/>
            </w:tcMar>
            <w:vAlign w:val="center"/>
          </w:tcPr>
          <w:p w:rsidR="00382923" w:rsidRDefault="00382923" w:rsidP="00382923">
            <w:pPr>
              <w:spacing w:after="0"/>
              <w:ind w:left="135"/>
              <w:rPr>
                <w:rFonts w:ascii="Times New Roman" w:hAnsi="Times New Roman"/>
                <w:color w:val="000000"/>
                <w:sz w:val="24"/>
                <w:lang w:val="ru-RU"/>
              </w:rPr>
            </w:pPr>
            <w:r>
              <w:rPr>
                <w:lang w:val="ru-RU"/>
              </w:rPr>
              <w:t>Модуль «Гимнастика» Гимнастика</w:t>
            </w:r>
          </w:p>
        </w:tc>
        <w:tc>
          <w:tcPr>
            <w:tcW w:w="1563" w:type="dxa"/>
            <w:tcBorders>
              <w:top w:val="single" w:sz="4" w:space="0" w:color="auto"/>
              <w:bottom w:val="single" w:sz="4" w:space="0" w:color="auto"/>
            </w:tcBorders>
            <w:tcMar>
              <w:top w:w="50" w:type="dxa"/>
              <w:left w:w="100" w:type="dxa"/>
            </w:tcMar>
            <w:vAlign w:val="center"/>
          </w:tcPr>
          <w:p w:rsidR="00382923" w:rsidRPr="00382923" w:rsidRDefault="00382923" w:rsidP="00382923">
            <w:pPr>
              <w:spacing w:after="0"/>
              <w:ind w:left="135"/>
              <w:jc w:val="center"/>
              <w:rPr>
                <w:rFonts w:ascii="Times New Roman" w:hAnsi="Times New Roman"/>
                <w:color w:val="000000"/>
                <w:sz w:val="24"/>
                <w:lang w:val="ru-RU"/>
              </w:rPr>
            </w:pPr>
            <w:r>
              <w:rPr>
                <w:rFonts w:ascii="Times New Roman" w:hAnsi="Times New Roman"/>
                <w:color w:val="000000"/>
                <w:sz w:val="24"/>
                <w:lang w:val="ru-RU"/>
              </w:rPr>
              <w:t>12</w:t>
            </w:r>
          </w:p>
        </w:tc>
        <w:tc>
          <w:tcPr>
            <w:tcW w:w="1841" w:type="dxa"/>
            <w:tcBorders>
              <w:top w:val="single" w:sz="4" w:space="0" w:color="auto"/>
              <w:bottom w:val="single" w:sz="4" w:space="0" w:color="auto"/>
            </w:tcBorders>
            <w:tcMar>
              <w:top w:w="50" w:type="dxa"/>
              <w:left w:w="100" w:type="dxa"/>
            </w:tcMar>
            <w:vAlign w:val="center"/>
          </w:tcPr>
          <w:p w:rsidR="00382923" w:rsidRDefault="00382923">
            <w:pPr>
              <w:spacing w:after="0"/>
              <w:ind w:left="135"/>
              <w:jc w:val="center"/>
            </w:pPr>
          </w:p>
        </w:tc>
        <w:tc>
          <w:tcPr>
            <w:tcW w:w="1910" w:type="dxa"/>
            <w:tcBorders>
              <w:top w:val="single" w:sz="4" w:space="0" w:color="auto"/>
              <w:bottom w:val="single" w:sz="4" w:space="0" w:color="auto"/>
            </w:tcBorders>
            <w:tcMar>
              <w:top w:w="50" w:type="dxa"/>
              <w:left w:w="100" w:type="dxa"/>
            </w:tcMar>
            <w:vAlign w:val="center"/>
          </w:tcPr>
          <w:p w:rsidR="00382923" w:rsidRDefault="00382923">
            <w:pPr>
              <w:spacing w:after="0"/>
              <w:ind w:left="135"/>
              <w:jc w:val="center"/>
            </w:pPr>
          </w:p>
        </w:tc>
        <w:tc>
          <w:tcPr>
            <w:tcW w:w="2694" w:type="dxa"/>
            <w:tcBorders>
              <w:top w:val="single" w:sz="4" w:space="0" w:color="auto"/>
              <w:bottom w:val="single" w:sz="4" w:space="0" w:color="auto"/>
            </w:tcBorders>
            <w:tcMar>
              <w:top w:w="50" w:type="dxa"/>
              <w:left w:w="100" w:type="dxa"/>
            </w:tcMar>
            <w:vAlign w:val="center"/>
          </w:tcPr>
          <w:p w:rsidR="003E6DAE" w:rsidRDefault="00613CBD" w:rsidP="003E6DAE">
            <w:pPr>
              <w:spacing w:after="0"/>
              <w:ind w:left="135"/>
            </w:pPr>
            <w:hyperlink r:id="rId69" w:history="1">
              <w:r w:rsidR="003E6DAE" w:rsidRPr="009C667E">
                <w:rPr>
                  <w:rStyle w:val="ab"/>
                </w:rPr>
                <w:t>www.edu.ru</w:t>
              </w:r>
            </w:hyperlink>
          </w:p>
          <w:p w:rsidR="003E6DAE" w:rsidRDefault="00613CBD" w:rsidP="003E6DAE">
            <w:pPr>
              <w:spacing w:after="0"/>
              <w:ind w:left="135"/>
            </w:pPr>
            <w:hyperlink r:id="rId70" w:history="1">
              <w:r w:rsidR="003E6DAE" w:rsidRPr="009C667E">
                <w:rPr>
                  <w:rStyle w:val="ab"/>
                </w:rPr>
                <w:t>www.schooi.edu.ru</w:t>
              </w:r>
            </w:hyperlink>
          </w:p>
          <w:p w:rsidR="003E6DAE" w:rsidRDefault="00613CBD" w:rsidP="003E6DAE">
            <w:pPr>
              <w:spacing w:after="0"/>
              <w:ind w:left="135"/>
            </w:pPr>
            <w:hyperlink r:id="rId71" w:history="1">
              <w:r w:rsidR="003E6DAE" w:rsidRPr="009C667E">
                <w:rPr>
                  <w:rStyle w:val="ab"/>
                </w:rPr>
                <w:t>https://uchi.ru</w:t>
              </w:r>
            </w:hyperlink>
          </w:p>
          <w:p w:rsidR="003E6DAE" w:rsidRDefault="00613CBD" w:rsidP="003E6DAE">
            <w:pPr>
              <w:spacing w:after="0"/>
            </w:pPr>
            <w:hyperlink r:id="rId72" w:history="1">
              <w:r w:rsidR="003E6DAE" w:rsidRPr="009C667E">
                <w:rPr>
                  <w:rStyle w:val="ab"/>
                </w:rPr>
                <w:t>https://resh.edu.ru/subiect/10/</w:t>
              </w:r>
            </w:hyperlink>
            <w:r w:rsidR="003E6DAE">
              <w:t xml:space="preserve">  </w:t>
            </w:r>
          </w:p>
          <w:p w:rsidR="003E6DAE" w:rsidRDefault="003E6DAE" w:rsidP="003E6DAE">
            <w:pPr>
              <w:spacing w:after="0"/>
              <w:ind w:left="135"/>
            </w:pPr>
          </w:p>
          <w:p w:rsidR="00382923" w:rsidRDefault="00382923">
            <w:pPr>
              <w:spacing w:after="0"/>
              <w:ind w:left="135"/>
            </w:pPr>
          </w:p>
        </w:tc>
      </w:tr>
      <w:tr w:rsidR="00382923" w:rsidTr="00382923">
        <w:trPr>
          <w:trHeight w:val="165"/>
          <w:tblCellSpacing w:w="20" w:type="nil"/>
        </w:trPr>
        <w:tc>
          <w:tcPr>
            <w:tcW w:w="1120" w:type="dxa"/>
            <w:tcBorders>
              <w:top w:val="single" w:sz="4" w:space="0" w:color="auto"/>
              <w:bottom w:val="single" w:sz="4" w:space="0" w:color="auto"/>
            </w:tcBorders>
            <w:tcMar>
              <w:top w:w="50" w:type="dxa"/>
              <w:left w:w="100" w:type="dxa"/>
            </w:tcMar>
            <w:vAlign w:val="center"/>
          </w:tcPr>
          <w:p w:rsidR="00382923" w:rsidRPr="00382923" w:rsidRDefault="00382923" w:rsidP="00382923">
            <w:pPr>
              <w:spacing w:after="0"/>
              <w:rPr>
                <w:rFonts w:ascii="Times New Roman" w:hAnsi="Times New Roman"/>
                <w:color w:val="000000"/>
                <w:sz w:val="24"/>
                <w:lang w:val="ru-RU"/>
              </w:rPr>
            </w:pPr>
            <w:r>
              <w:rPr>
                <w:rFonts w:ascii="Times New Roman" w:hAnsi="Times New Roman"/>
                <w:color w:val="000000"/>
                <w:sz w:val="24"/>
                <w:lang w:val="ru-RU"/>
              </w:rPr>
              <w:t>2.3</w:t>
            </w:r>
          </w:p>
        </w:tc>
        <w:tc>
          <w:tcPr>
            <w:tcW w:w="4591" w:type="dxa"/>
            <w:tcBorders>
              <w:top w:val="single" w:sz="4" w:space="0" w:color="auto"/>
              <w:bottom w:val="single" w:sz="4" w:space="0" w:color="auto"/>
            </w:tcBorders>
            <w:tcMar>
              <w:top w:w="50" w:type="dxa"/>
              <w:left w:w="100" w:type="dxa"/>
            </w:tcMar>
            <w:vAlign w:val="center"/>
          </w:tcPr>
          <w:p w:rsidR="00382923" w:rsidRDefault="00382923" w:rsidP="00382923">
            <w:pPr>
              <w:spacing w:after="0"/>
              <w:ind w:left="135"/>
              <w:rPr>
                <w:rFonts w:ascii="Times New Roman" w:hAnsi="Times New Roman"/>
                <w:color w:val="000000"/>
                <w:sz w:val="24"/>
              </w:rPr>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63" w:type="dxa"/>
            <w:tcBorders>
              <w:top w:val="single" w:sz="4" w:space="0" w:color="auto"/>
              <w:bottom w:val="single" w:sz="4" w:space="0" w:color="auto"/>
            </w:tcBorders>
            <w:tcMar>
              <w:top w:w="50" w:type="dxa"/>
              <w:left w:w="100" w:type="dxa"/>
            </w:tcMar>
            <w:vAlign w:val="center"/>
          </w:tcPr>
          <w:p w:rsidR="00382923" w:rsidRPr="00382923" w:rsidRDefault="00382923" w:rsidP="00382923">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1841" w:type="dxa"/>
            <w:tcBorders>
              <w:top w:val="single" w:sz="4" w:space="0" w:color="auto"/>
              <w:bottom w:val="single" w:sz="4" w:space="0" w:color="auto"/>
            </w:tcBorders>
            <w:tcMar>
              <w:top w:w="50" w:type="dxa"/>
              <w:left w:w="100" w:type="dxa"/>
            </w:tcMar>
            <w:vAlign w:val="center"/>
          </w:tcPr>
          <w:p w:rsidR="00382923" w:rsidRDefault="00382923">
            <w:pPr>
              <w:spacing w:after="0"/>
              <w:ind w:left="135"/>
              <w:jc w:val="center"/>
            </w:pPr>
          </w:p>
        </w:tc>
        <w:tc>
          <w:tcPr>
            <w:tcW w:w="1910" w:type="dxa"/>
            <w:tcBorders>
              <w:top w:val="single" w:sz="4" w:space="0" w:color="auto"/>
              <w:bottom w:val="single" w:sz="4" w:space="0" w:color="auto"/>
            </w:tcBorders>
            <w:tcMar>
              <w:top w:w="50" w:type="dxa"/>
              <w:left w:w="100" w:type="dxa"/>
            </w:tcMar>
            <w:vAlign w:val="center"/>
          </w:tcPr>
          <w:p w:rsidR="00382923" w:rsidRDefault="00382923">
            <w:pPr>
              <w:spacing w:after="0"/>
              <w:ind w:left="135"/>
              <w:jc w:val="center"/>
            </w:pPr>
          </w:p>
        </w:tc>
        <w:tc>
          <w:tcPr>
            <w:tcW w:w="2694" w:type="dxa"/>
            <w:tcBorders>
              <w:top w:val="single" w:sz="4" w:space="0" w:color="auto"/>
              <w:bottom w:val="single" w:sz="4" w:space="0" w:color="auto"/>
            </w:tcBorders>
            <w:tcMar>
              <w:top w:w="50" w:type="dxa"/>
              <w:left w:w="100" w:type="dxa"/>
            </w:tcMar>
            <w:vAlign w:val="center"/>
          </w:tcPr>
          <w:p w:rsidR="003E6DAE" w:rsidRDefault="00613CBD" w:rsidP="003E6DAE">
            <w:pPr>
              <w:spacing w:after="0"/>
              <w:ind w:left="135"/>
            </w:pPr>
            <w:hyperlink r:id="rId73" w:history="1">
              <w:r w:rsidR="003E6DAE" w:rsidRPr="009C667E">
                <w:rPr>
                  <w:rStyle w:val="ab"/>
                </w:rPr>
                <w:t>www.edu.ru</w:t>
              </w:r>
            </w:hyperlink>
          </w:p>
          <w:p w:rsidR="003E6DAE" w:rsidRDefault="00613CBD" w:rsidP="003E6DAE">
            <w:pPr>
              <w:spacing w:after="0"/>
              <w:ind w:left="135"/>
            </w:pPr>
            <w:hyperlink r:id="rId74" w:history="1">
              <w:r w:rsidR="003E6DAE" w:rsidRPr="009C667E">
                <w:rPr>
                  <w:rStyle w:val="ab"/>
                </w:rPr>
                <w:t>www.schooi.edu.ru</w:t>
              </w:r>
            </w:hyperlink>
          </w:p>
          <w:p w:rsidR="003E6DAE" w:rsidRDefault="00613CBD" w:rsidP="003E6DAE">
            <w:pPr>
              <w:spacing w:after="0"/>
              <w:ind w:left="135"/>
            </w:pPr>
            <w:hyperlink r:id="rId75" w:history="1">
              <w:r w:rsidR="003E6DAE" w:rsidRPr="009C667E">
                <w:rPr>
                  <w:rStyle w:val="ab"/>
                </w:rPr>
                <w:t>https://uchi.ru</w:t>
              </w:r>
            </w:hyperlink>
          </w:p>
          <w:p w:rsidR="003E6DAE" w:rsidRDefault="003E6DAE" w:rsidP="003E6DAE">
            <w:pPr>
              <w:spacing w:after="0"/>
            </w:pPr>
            <w:r>
              <w:t xml:space="preserve"> </w:t>
            </w:r>
            <w:hyperlink r:id="rId76" w:history="1">
              <w:r w:rsidRPr="009C667E">
                <w:rPr>
                  <w:rStyle w:val="ab"/>
                </w:rPr>
                <w:t>https://resh.edu.ru/subiect/10/</w:t>
              </w:r>
            </w:hyperlink>
            <w:r>
              <w:t xml:space="preserve">  </w:t>
            </w:r>
          </w:p>
          <w:p w:rsidR="003E6DAE" w:rsidRDefault="003E6DAE" w:rsidP="003E6DAE">
            <w:pPr>
              <w:spacing w:after="0"/>
              <w:ind w:left="135"/>
            </w:pPr>
          </w:p>
          <w:p w:rsidR="00382923" w:rsidRDefault="00382923">
            <w:pPr>
              <w:spacing w:after="0"/>
              <w:ind w:left="135"/>
            </w:pPr>
          </w:p>
        </w:tc>
      </w:tr>
      <w:tr w:rsidR="00241B89" w:rsidTr="00382923">
        <w:trPr>
          <w:trHeight w:val="144"/>
          <w:tblCellSpacing w:w="20" w:type="nil"/>
        </w:trPr>
        <w:tc>
          <w:tcPr>
            <w:tcW w:w="1120" w:type="dxa"/>
            <w:tcMar>
              <w:top w:w="50" w:type="dxa"/>
              <w:left w:w="100" w:type="dxa"/>
            </w:tcMar>
            <w:vAlign w:val="center"/>
          </w:tcPr>
          <w:p w:rsidR="00241B89" w:rsidRDefault="00382923">
            <w:pPr>
              <w:spacing w:after="0"/>
            </w:pPr>
            <w:r>
              <w:rPr>
                <w:rFonts w:ascii="Times New Roman" w:hAnsi="Times New Roman"/>
                <w:color w:val="000000"/>
                <w:sz w:val="24"/>
              </w:rPr>
              <w:lastRenderedPageBreak/>
              <w:t>2.4</w:t>
            </w:r>
          </w:p>
        </w:tc>
        <w:tc>
          <w:tcPr>
            <w:tcW w:w="4591" w:type="dxa"/>
            <w:tcMar>
              <w:top w:w="50" w:type="dxa"/>
              <w:left w:w="100" w:type="dxa"/>
            </w:tcMar>
            <w:vAlign w:val="center"/>
          </w:tcPr>
          <w:p w:rsidR="00241B89" w:rsidRDefault="0070440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63" w:type="dxa"/>
            <w:tcMar>
              <w:top w:w="50" w:type="dxa"/>
              <w:left w:w="100" w:type="dxa"/>
            </w:tcMar>
            <w:vAlign w:val="center"/>
          </w:tcPr>
          <w:p w:rsidR="00241B89" w:rsidRDefault="00382923">
            <w:pPr>
              <w:spacing w:after="0"/>
              <w:ind w:left="135"/>
              <w:jc w:val="center"/>
            </w:pPr>
            <w:r>
              <w:rPr>
                <w:rFonts w:ascii="Times New Roman" w:hAnsi="Times New Roman"/>
                <w:color w:val="000000"/>
                <w:sz w:val="24"/>
              </w:rPr>
              <w:t xml:space="preserve"> 12</w:t>
            </w:r>
          </w:p>
        </w:tc>
        <w:tc>
          <w:tcPr>
            <w:tcW w:w="1841" w:type="dxa"/>
            <w:tcMar>
              <w:top w:w="50" w:type="dxa"/>
              <w:left w:w="100" w:type="dxa"/>
            </w:tcMar>
            <w:vAlign w:val="center"/>
          </w:tcPr>
          <w:p w:rsidR="00241B89" w:rsidRDefault="00241B89">
            <w:pPr>
              <w:spacing w:after="0"/>
              <w:ind w:left="135"/>
              <w:jc w:val="center"/>
            </w:pPr>
          </w:p>
        </w:tc>
        <w:tc>
          <w:tcPr>
            <w:tcW w:w="1910" w:type="dxa"/>
            <w:tcMar>
              <w:top w:w="50" w:type="dxa"/>
              <w:left w:w="100" w:type="dxa"/>
            </w:tcMar>
            <w:vAlign w:val="center"/>
          </w:tcPr>
          <w:p w:rsidR="00241B89" w:rsidRDefault="00241B89">
            <w:pPr>
              <w:spacing w:after="0"/>
              <w:ind w:left="135"/>
              <w:jc w:val="center"/>
            </w:pPr>
          </w:p>
        </w:tc>
        <w:tc>
          <w:tcPr>
            <w:tcW w:w="2694" w:type="dxa"/>
            <w:tcMar>
              <w:top w:w="50" w:type="dxa"/>
              <w:left w:w="100" w:type="dxa"/>
            </w:tcMar>
            <w:vAlign w:val="center"/>
          </w:tcPr>
          <w:p w:rsidR="003E6DAE" w:rsidRDefault="00613CBD" w:rsidP="003E6DAE">
            <w:pPr>
              <w:spacing w:after="0"/>
              <w:ind w:left="135"/>
            </w:pPr>
            <w:hyperlink r:id="rId77" w:history="1">
              <w:r w:rsidR="003E6DAE" w:rsidRPr="009C667E">
                <w:rPr>
                  <w:rStyle w:val="ab"/>
                </w:rPr>
                <w:t>www.edu.ru</w:t>
              </w:r>
            </w:hyperlink>
          </w:p>
          <w:p w:rsidR="003E6DAE" w:rsidRDefault="00613CBD" w:rsidP="003E6DAE">
            <w:pPr>
              <w:spacing w:after="0"/>
              <w:ind w:left="135"/>
            </w:pPr>
            <w:hyperlink r:id="rId78" w:history="1">
              <w:r w:rsidR="003E6DAE" w:rsidRPr="009C667E">
                <w:rPr>
                  <w:rStyle w:val="ab"/>
                </w:rPr>
                <w:t>www.schooi.edu.ru</w:t>
              </w:r>
            </w:hyperlink>
          </w:p>
          <w:p w:rsidR="003E6DAE" w:rsidRDefault="00613CBD" w:rsidP="003E6DAE">
            <w:pPr>
              <w:spacing w:after="0"/>
              <w:ind w:left="135"/>
            </w:pPr>
            <w:hyperlink r:id="rId79" w:history="1">
              <w:r w:rsidR="003E6DAE" w:rsidRPr="009C667E">
                <w:rPr>
                  <w:rStyle w:val="ab"/>
                </w:rPr>
                <w:t>https://uchi.ru</w:t>
              </w:r>
            </w:hyperlink>
          </w:p>
          <w:p w:rsidR="003E6DAE" w:rsidRDefault="003E6DAE" w:rsidP="003E6DAE">
            <w:pPr>
              <w:spacing w:after="0"/>
            </w:pPr>
            <w:r>
              <w:t xml:space="preserve"> </w:t>
            </w:r>
            <w:hyperlink r:id="rId80" w:history="1">
              <w:r w:rsidRPr="009C667E">
                <w:rPr>
                  <w:rStyle w:val="ab"/>
                </w:rPr>
                <w:t>https://resh.edu.ru/subiect/10/</w:t>
              </w:r>
            </w:hyperlink>
            <w:r>
              <w:t xml:space="preserve">  </w:t>
            </w:r>
          </w:p>
          <w:p w:rsidR="003E6DAE" w:rsidRDefault="003E6DAE" w:rsidP="003E6DAE">
            <w:pPr>
              <w:spacing w:after="0"/>
              <w:ind w:left="135"/>
            </w:pPr>
          </w:p>
          <w:p w:rsidR="00241B89" w:rsidRDefault="00241B89">
            <w:pPr>
              <w:spacing w:after="0"/>
              <w:ind w:left="135"/>
            </w:pPr>
          </w:p>
        </w:tc>
      </w:tr>
      <w:tr w:rsidR="00241B89" w:rsidTr="00382923">
        <w:trPr>
          <w:trHeight w:val="144"/>
          <w:tblCellSpacing w:w="20" w:type="nil"/>
        </w:trPr>
        <w:tc>
          <w:tcPr>
            <w:tcW w:w="1120" w:type="dxa"/>
            <w:tcMar>
              <w:top w:w="50" w:type="dxa"/>
              <w:left w:w="100" w:type="dxa"/>
            </w:tcMar>
            <w:vAlign w:val="center"/>
          </w:tcPr>
          <w:p w:rsidR="00241B89" w:rsidRDefault="00382923">
            <w:pPr>
              <w:spacing w:after="0"/>
            </w:pPr>
            <w:r>
              <w:rPr>
                <w:rFonts w:ascii="Times New Roman" w:hAnsi="Times New Roman"/>
                <w:color w:val="000000"/>
                <w:sz w:val="24"/>
              </w:rPr>
              <w:t>2.5</w:t>
            </w:r>
          </w:p>
        </w:tc>
        <w:tc>
          <w:tcPr>
            <w:tcW w:w="4591" w:type="dxa"/>
            <w:tcMar>
              <w:top w:w="50" w:type="dxa"/>
              <w:left w:w="100" w:type="dxa"/>
            </w:tcMar>
            <w:vAlign w:val="center"/>
          </w:tcPr>
          <w:p w:rsidR="00241B89" w:rsidRDefault="0070440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63" w:type="dxa"/>
            <w:tcMar>
              <w:top w:w="50" w:type="dxa"/>
              <w:left w:w="100" w:type="dxa"/>
            </w:tcMar>
            <w:vAlign w:val="center"/>
          </w:tcPr>
          <w:p w:rsidR="00241B89" w:rsidRDefault="00382923">
            <w:pPr>
              <w:spacing w:after="0"/>
              <w:ind w:left="135"/>
              <w:jc w:val="center"/>
            </w:pPr>
            <w:r>
              <w:rPr>
                <w:rFonts w:ascii="Times New Roman" w:hAnsi="Times New Roman"/>
                <w:color w:val="000000"/>
                <w:sz w:val="24"/>
              </w:rPr>
              <w:t xml:space="preserve"> 12</w:t>
            </w:r>
          </w:p>
        </w:tc>
        <w:tc>
          <w:tcPr>
            <w:tcW w:w="1841" w:type="dxa"/>
            <w:tcMar>
              <w:top w:w="50" w:type="dxa"/>
              <w:left w:w="100" w:type="dxa"/>
            </w:tcMar>
            <w:vAlign w:val="center"/>
          </w:tcPr>
          <w:p w:rsidR="00241B89" w:rsidRDefault="00241B89">
            <w:pPr>
              <w:spacing w:after="0"/>
              <w:ind w:left="135"/>
              <w:jc w:val="center"/>
            </w:pPr>
          </w:p>
        </w:tc>
        <w:tc>
          <w:tcPr>
            <w:tcW w:w="1910" w:type="dxa"/>
            <w:tcMar>
              <w:top w:w="50" w:type="dxa"/>
              <w:left w:w="100" w:type="dxa"/>
            </w:tcMar>
            <w:vAlign w:val="center"/>
          </w:tcPr>
          <w:p w:rsidR="00241B89" w:rsidRDefault="00241B89">
            <w:pPr>
              <w:spacing w:after="0"/>
              <w:ind w:left="135"/>
              <w:jc w:val="center"/>
            </w:pPr>
          </w:p>
        </w:tc>
        <w:tc>
          <w:tcPr>
            <w:tcW w:w="2694" w:type="dxa"/>
            <w:tcMar>
              <w:top w:w="50" w:type="dxa"/>
              <w:left w:w="100" w:type="dxa"/>
            </w:tcMar>
            <w:vAlign w:val="center"/>
          </w:tcPr>
          <w:p w:rsidR="003E6DAE" w:rsidRDefault="00613CBD" w:rsidP="003E6DAE">
            <w:pPr>
              <w:spacing w:after="0"/>
              <w:ind w:left="135"/>
            </w:pPr>
            <w:hyperlink r:id="rId81" w:history="1">
              <w:r w:rsidR="003E6DAE" w:rsidRPr="009C667E">
                <w:rPr>
                  <w:rStyle w:val="ab"/>
                </w:rPr>
                <w:t>www.edu.ru</w:t>
              </w:r>
            </w:hyperlink>
          </w:p>
          <w:p w:rsidR="003E6DAE" w:rsidRDefault="00613CBD" w:rsidP="003E6DAE">
            <w:pPr>
              <w:spacing w:after="0"/>
              <w:ind w:left="135"/>
            </w:pPr>
            <w:hyperlink r:id="rId82" w:history="1">
              <w:r w:rsidR="003E6DAE" w:rsidRPr="009C667E">
                <w:rPr>
                  <w:rStyle w:val="ab"/>
                </w:rPr>
                <w:t>www.schooi.edu.ru</w:t>
              </w:r>
            </w:hyperlink>
          </w:p>
          <w:p w:rsidR="003E6DAE" w:rsidRDefault="00613CBD" w:rsidP="003E6DAE">
            <w:pPr>
              <w:spacing w:after="0"/>
              <w:ind w:left="135"/>
            </w:pPr>
            <w:hyperlink r:id="rId83" w:history="1">
              <w:r w:rsidR="003E6DAE" w:rsidRPr="009C667E">
                <w:rPr>
                  <w:rStyle w:val="ab"/>
                </w:rPr>
                <w:t>https://uchi.ru</w:t>
              </w:r>
            </w:hyperlink>
          </w:p>
          <w:p w:rsidR="003E6DAE" w:rsidRDefault="003E6DAE" w:rsidP="003E6DAE">
            <w:pPr>
              <w:spacing w:after="0"/>
            </w:pPr>
            <w:r>
              <w:t xml:space="preserve"> </w:t>
            </w:r>
            <w:hyperlink r:id="rId84" w:history="1">
              <w:r w:rsidRPr="009C667E">
                <w:rPr>
                  <w:rStyle w:val="ab"/>
                </w:rPr>
                <w:t>https://resh.edu.ru/subiect/10/</w:t>
              </w:r>
            </w:hyperlink>
            <w:r>
              <w:t xml:space="preserve">  </w:t>
            </w:r>
          </w:p>
          <w:p w:rsidR="003E6DAE" w:rsidRDefault="003E6DAE" w:rsidP="003E6DAE">
            <w:pPr>
              <w:spacing w:after="0"/>
              <w:ind w:left="135"/>
            </w:pPr>
          </w:p>
          <w:p w:rsidR="00241B89" w:rsidRDefault="00241B89">
            <w:pPr>
              <w:spacing w:after="0"/>
              <w:ind w:left="135"/>
            </w:pPr>
          </w:p>
        </w:tc>
      </w:tr>
      <w:tr w:rsidR="00241B89">
        <w:trPr>
          <w:trHeight w:val="144"/>
          <w:tblCellSpacing w:w="20" w:type="nil"/>
        </w:trPr>
        <w:tc>
          <w:tcPr>
            <w:tcW w:w="0" w:type="auto"/>
            <w:gridSpan w:val="2"/>
            <w:tcMar>
              <w:top w:w="50" w:type="dxa"/>
              <w:left w:w="100" w:type="dxa"/>
            </w:tcMar>
            <w:vAlign w:val="center"/>
          </w:tcPr>
          <w:p w:rsidR="00241B89" w:rsidRDefault="0070440C" w:rsidP="003E6DAE">
            <w:pPr>
              <w:spacing w:after="0"/>
              <w:ind w:left="135"/>
            </w:pPr>
            <w:proofErr w:type="spellStart"/>
            <w:r>
              <w:rPr>
                <w:rFonts w:ascii="Times New Roman" w:hAnsi="Times New Roman"/>
                <w:color w:val="000000"/>
                <w:sz w:val="24"/>
              </w:rPr>
              <w:t>Итого</w:t>
            </w:r>
            <w:proofErr w:type="spellEnd"/>
            <w:r w:rsidR="003E6DAE">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3E6DAE">
              <w:rPr>
                <w:rFonts w:ascii="Times New Roman" w:hAnsi="Times New Roman"/>
                <w:color w:val="000000"/>
                <w:sz w:val="24"/>
                <w:lang w:val="ru-RU"/>
              </w:rPr>
              <w:t xml:space="preserve"> р</w:t>
            </w:r>
            <w:proofErr w:type="spellStart"/>
            <w:r>
              <w:rPr>
                <w:rFonts w:ascii="Times New Roman" w:hAnsi="Times New Roman"/>
                <w:color w:val="000000"/>
                <w:sz w:val="24"/>
              </w:rPr>
              <w:t>азделу</w:t>
            </w:r>
            <w:proofErr w:type="spellEnd"/>
          </w:p>
        </w:tc>
        <w:tc>
          <w:tcPr>
            <w:tcW w:w="1563" w:type="dxa"/>
            <w:tcMar>
              <w:top w:w="50" w:type="dxa"/>
              <w:left w:w="100" w:type="dxa"/>
            </w:tcMar>
            <w:vAlign w:val="center"/>
          </w:tcPr>
          <w:p w:rsidR="00241B89" w:rsidRDefault="00382923">
            <w:pPr>
              <w:spacing w:after="0"/>
              <w:ind w:left="135"/>
              <w:jc w:val="center"/>
            </w:pPr>
            <w:r>
              <w:rPr>
                <w:rFonts w:ascii="Times New Roman" w:hAnsi="Times New Roman"/>
                <w:color w:val="000000"/>
                <w:sz w:val="24"/>
              </w:rPr>
              <w:t xml:space="preserve"> 52</w:t>
            </w:r>
          </w:p>
        </w:tc>
        <w:tc>
          <w:tcPr>
            <w:tcW w:w="0" w:type="auto"/>
            <w:gridSpan w:val="3"/>
            <w:tcMar>
              <w:top w:w="50" w:type="dxa"/>
              <w:left w:w="100" w:type="dxa"/>
            </w:tcMar>
            <w:vAlign w:val="center"/>
          </w:tcPr>
          <w:p w:rsidR="00241B89" w:rsidRDefault="00241B89"/>
        </w:tc>
      </w:tr>
      <w:tr w:rsidR="00241B89" w:rsidRPr="00613CBD">
        <w:trPr>
          <w:trHeight w:val="144"/>
          <w:tblCellSpacing w:w="20" w:type="nil"/>
        </w:trPr>
        <w:tc>
          <w:tcPr>
            <w:tcW w:w="0" w:type="auto"/>
            <w:gridSpan w:val="6"/>
            <w:tcMar>
              <w:top w:w="50" w:type="dxa"/>
              <w:left w:w="100" w:type="dxa"/>
            </w:tcMar>
            <w:vAlign w:val="center"/>
          </w:tcPr>
          <w:p w:rsidR="00241B89" w:rsidRPr="00867D75" w:rsidRDefault="0070440C">
            <w:pPr>
              <w:spacing w:after="0"/>
              <w:ind w:left="135"/>
              <w:rPr>
                <w:lang w:val="ru-RU"/>
              </w:rPr>
            </w:pPr>
            <w:r w:rsidRPr="00867D75">
              <w:rPr>
                <w:rFonts w:ascii="Times New Roman" w:hAnsi="Times New Roman"/>
                <w:b/>
                <w:color w:val="000000"/>
                <w:sz w:val="24"/>
                <w:lang w:val="ru-RU"/>
              </w:rPr>
              <w:t>Раздел 3.Прикладно-ориентированная двигательная деятельность</w:t>
            </w:r>
          </w:p>
        </w:tc>
      </w:tr>
      <w:tr w:rsidR="00241B89" w:rsidTr="00382923">
        <w:trPr>
          <w:trHeight w:val="144"/>
          <w:tblCellSpacing w:w="20" w:type="nil"/>
        </w:trPr>
        <w:tc>
          <w:tcPr>
            <w:tcW w:w="1120" w:type="dxa"/>
            <w:tcMar>
              <w:top w:w="50" w:type="dxa"/>
              <w:left w:w="100" w:type="dxa"/>
            </w:tcMar>
            <w:vAlign w:val="center"/>
          </w:tcPr>
          <w:p w:rsidR="00241B89" w:rsidRDefault="0070440C">
            <w:pPr>
              <w:spacing w:after="0"/>
            </w:pPr>
            <w:r>
              <w:rPr>
                <w:rFonts w:ascii="Times New Roman" w:hAnsi="Times New Roman"/>
                <w:color w:val="000000"/>
                <w:sz w:val="24"/>
              </w:rPr>
              <w:t>3.1</w:t>
            </w:r>
          </w:p>
        </w:tc>
        <w:tc>
          <w:tcPr>
            <w:tcW w:w="4591" w:type="dxa"/>
            <w:tcMar>
              <w:top w:w="50" w:type="dxa"/>
              <w:left w:w="100" w:type="dxa"/>
            </w:tcMar>
            <w:vAlign w:val="center"/>
          </w:tcPr>
          <w:p w:rsidR="00241B89" w:rsidRDefault="0070440C">
            <w:pPr>
              <w:spacing w:after="0"/>
              <w:ind w:left="135"/>
            </w:pPr>
            <w:proofErr w:type="spellStart"/>
            <w:r>
              <w:rPr>
                <w:rFonts w:ascii="Times New Roman" w:hAnsi="Times New Roman"/>
                <w:color w:val="000000"/>
                <w:sz w:val="24"/>
              </w:rPr>
              <w:t>М</w:t>
            </w:r>
            <w:r w:rsidR="003E0DAB">
              <w:rPr>
                <w:rFonts w:ascii="Times New Roman" w:hAnsi="Times New Roman"/>
                <w:color w:val="000000"/>
                <w:sz w:val="24"/>
              </w:rPr>
              <w:t>одуль</w:t>
            </w:r>
            <w:proofErr w:type="spellEnd"/>
            <w:r w:rsidR="003E0DAB">
              <w:rPr>
                <w:rFonts w:ascii="Times New Roman" w:hAnsi="Times New Roman"/>
                <w:color w:val="000000"/>
                <w:sz w:val="24"/>
              </w:rPr>
              <w:t xml:space="preserve"> «</w:t>
            </w:r>
            <w:r w:rsidR="003E0DAB">
              <w:rPr>
                <w:rFonts w:ascii="Times New Roman" w:hAnsi="Times New Roman"/>
                <w:color w:val="000000"/>
                <w:sz w:val="24"/>
                <w:lang w:val="ru-RU"/>
              </w:rPr>
              <w:t>Лыжная подготовка</w:t>
            </w:r>
            <w:r>
              <w:rPr>
                <w:rFonts w:ascii="Times New Roman" w:hAnsi="Times New Roman"/>
                <w:color w:val="000000"/>
                <w:sz w:val="24"/>
              </w:rPr>
              <w:t>»</w:t>
            </w:r>
          </w:p>
        </w:tc>
        <w:tc>
          <w:tcPr>
            <w:tcW w:w="1563" w:type="dxa"/>
            <w:tcMar>
              <w:top w:w="50" w:type="dxa"/>
              <w:left w:w="100" w:type="dxa"/>
            </w:tcMar>
            <w:vAlign w:val="center"/>
          </w:tcPr>
          <w:p w:rsidR="00241B89" w:rsidRDefault="0070440C">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241B89" w:rsidRDefault="00241B89">
            <w:pPr>
              <w:spacing w:after="0"/>
              <w:ind w:left="135"/>
              <w:jc w:val="center"/>
            </w:pPr>
          </w:p>
        </w:tc>
        <w:tc>
          <w:tcPr>
            <w:tcW w:w="1910" w:type="dxa"/>
            <w:tcMar>
              <w:top w:w="50" w:type="dxa"/>
              <w:left w:w="100" w:type="dxa"/>
            </w:tcMar>
            <w:vAlign w:val="center"/>
          </w:tcPr>
          <w:p w:rsidR="00241B89" w:rsidRDefault="00241B89">
            <w:pPr>
              <w:spacing w:after="0"/>
              <w:ind w:left="135"/>
              <w:jc w:val="center"/>
            </w:pPr>
          </w:p>
        </w:tc>
        <w:tc>
          <w:tcPr>
            <w:tcW w:w="2694" w:type="dxa"/>
            <w:tcMar>
              <w:top w:w="50" w:type="dxa"/>
              <w:left w:w="100" w:type="dxa"/>
            </w:tcMar>
            <w:vAlign w:val="center"/>
          </w:tcPr>
          <w:p w:rsidR="003E6DAE" w:rsidRDefault="00613CBD" w:rsidP="003E6DAE">
            <w:pPr>
              <w:spacing w:after="0"/>
              <w:ind w:left="135"/>
            </w:pPr>
            <w:hyperlink r:id="rId85" w:history="1">
              <w:r w:rsidR="003E6DAE" w:rsidRPr="009C667E">
                <w:rPr>
                  <w:rStyle w:val="ab"/>
                </w:rPr>
                <w:t>www.edu.ru</w:t>
              </w:r>
            </w:hyperlink>
          </w:p>
          <w:p w:rsidR="003E6DAE" w:rsidRDefault="00613CBD" w:rsidP="003E6DAE">
            <w:pPr>
              <w:spacing w:after="0"/>
              <w:ind w:left="135"/>
            </w:pPr>
            <w:hyperlink r:id="rId86" w:history="1">
              <w:r w:rsidR="003E6DAE" w:rsidRPr="009C667E">
                <w:rPr>
                  <w:rStyle w:val="ab"/>
                </w:rPr>
                <w:t>www.schooi.edu.ru</w:t>
              </w:r>
            </w:hyperlink>
          </w:p>
          <w:p w:rsidR="003E6DAE" w:rsidRDefault="00613CBD" w:rsidP="003E6DAE">
            <w:pPr>
              <w:spacing w:after="0"/>
              <w:ind w:left="135"/>
            </w:pPr>
            <w:hyperlink r:id="rId87" w:history="1">
              <w:r w:rsidR="003E6DAE" w:rsidRPr="009C667E">
                <w:rPr>
                  <w:rStyle w:val="ab"/>
                </w:rPr>
                <w:t>https://uchi.ru</w:t>
              </w:r>
            </w:hyperlink>
          </w:p>
          <w:p w:rsidR="003E6DAE" w:rsidRDefault="003E6DAE" w:rsidP="003E6DAE">
            <w:pPr>
              <w:spacing w:after="0"/>
            </w:pPr>
            <w:r>
              <w:t xml:space="preserve"> </w:t>
            </w:r>
            <w:hyperlink r:id="rId88" w:history="1">
              <w:r w:rsidRPr="009C667E">
                <w:rPr>
                  <w:rStyle w:val="ab"/>
                </w:rPr>
                <w:t>https://resh.edu.ru/subiect/10/</w:t>
              </w:r>
            </w:hyperlink>
            <w:r>
              <w:t xml:space="preserve">  </w:t>
            </w:r>
          </w:p>
          <w:p w:rsidR="003E6DAE" w:rsidRDefault="003E6DAE" w:rsidP="003E6DAE">
            <w:pPr>
              <w:spacing w:after="0"/>
              <w:ind w:left="135"/>
            </w:pPr>
          </w:p>
          <w:p w:rsidR="00241B89" w:rsidRDefault="00241B89">
            <w:pPr>
              <w:spacing w:after="0"/>
              <w:ind w:left="135"/>
            </w:pPr>
          </w:p>
        </w:tc>
      </w:tr>
      <w:tr w:rsidR="00241B89">
        <w:trPr>
          <w:trHeight w:val="144"/>
          <w:tblCellSpacing w:w="20" w:type="nil"/>
        </w:trPr>
        <w:tc>
          <w:tcPr>
            <w:tcW w:w="0" w:type="auto"/>
            <w:gridSpan w:val="2"/>
            <w:tcMar>
              <w:top w:w="50" w:type="dxa"/>
              <w:left w:w="100" w:type="dxa"/>
            </w:tcMar>
            <w:vAlign w:val="center"/>
          </w:tcPr>
          <w:p w:rsidR="00241B89" w:rsidRDefault="0070440C">
            <w:pPr>
              <w:spacing w:after="0"/>
              <w:ind w:left="135"/>
            </w:pPr>
            <w:proofErr w:type="spellStart"/>
            <w:r>
              <w:rPr>
                <w:rFonts w:ascii="Times New Roman" w:hAnsi="Times New Roman"/>
                <w:color w:val="000000"/>
                <w:sz w:val="24"/>
              </w:rPr>
              <w:t>Итого</w:t>
            </w:r>
            <w:proofErr w:type="spellEnd"/>
            <w:r w:rsidR="003E6DAE">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3E6DAE">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41B89" w:rsidRDefault="0070440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41B89" w:rsidRDefault="00241B89"/>
        </w:tc>
      </w:tr>
      <w:tr w:rsidR="00241B89" w:rsidRPr="00613CBD">
        <w:trPr>
          <w:trHeight w:val="144"/>
          <w:tblCellSpacing w:w="20" w:type="nil"/>
        </w:trPr>
        <w:tc>
          <w:tcPr>
            <w:tcW w:w="0" w:type="auto"/>
            <w:gridSpan w:val="6"/>
            <w:tcMar>
              <w:top w:w="50" w:type="dxa"/>
              <w:left w:w="100" w:type="dxa"/>
            </w:tcMar>
            <w:vAlign w:val="center"/>
          </w:tcPr>
          <w:p w:rsidR="00241B89" w:rsidRPr="00867D75" w:rsidRDefault="0070440C">
            <w:pPr>
              <w:spacing w:after="0"/>
              <w:ind w:left="135"/>
              <w:rPr>
                <w:lang w:val="ru-RU"/>
              </w:rPr>
            </w:pPr>
            <w:r w:rsidRPr="00867D75">
              <w:rPr>
                <w:rFonts w:ascii="Times New Roman" w:hAnsi="Times New Roman"/>
                <w:b/>
                <w:color w:val="000000"/>
                <w:sz w:val="24"/>
                <w:lang w:val="ru-RU"/>
              </w:rPr>
              <w:t>Раздел 4.Модуль «Спортивная и физическая подготовка»</w:t>
            </w:r>
          </w:p>
        </w:tc>
      </w:tr>
      <w:tr w:rsidR="00241B89" w:rsidTr="00382923">
        <w:trPr>
          <w:trHeight w:val="144"/>
          <w:tblCellSpacing w:w="20" w:type="nil"/>
        </w:trPr>
        <w:tc>
          <w:tcPr>
            <w:tcW w:w="1120" w:type="dxa"/>
            <w:tcMar>
              <w:top w:w="50" w:type="dxa"/>
              <w:left w:w="100" w:type="dxa"/>
            </w:tcMar>
            <w:vAlign w:val="center"/>
          </w:tcPr>
          <w:p w:rsidR="00241B89" w:rsidRDefault="0070440C">
            <w:pPr>
              <w:spacing w:after="0"/>
            </w:pPr>
            <w:r>
              <w:rPr>
                <w:rFonts w:ascii="Times New Roman" w:hAnsi="Times New Roman"/>
                <w:color w:val="000000"/>
                <w:sz w:val="24"/>
              </w:rPr>
              <w:t>4.1</w:t>
            </w:r>
          </w:p>
        </w:tc>
        <w:tc>
          <w:tcPr>
            <w:tcW w:w="4591" w:type="dxa"/>
            <w:tcMar>
              <w:top w:w="50" w:type="dxa"/>
              <w:left w:w="100" w:type="dxa"/>
            </w:tcMar>
            <w:vAlign w:val="center"/>
          </w:tcPr>
          <w:p w:rsidR="00241B89" w:rsidRDefault="0070440C">
            <w:pPr>
              <w:spacing w:after="0"/>
              <w:ind w:left="135"/>
            </w:pPr>
            <w:proofErr w:type="spellStart"/>
            <w:r>
              <w:rPr>
                <w:rFonts w:ascii="Times New Roman" w:hAnsi="Times New Roman"/>
                <w:color w:val="000000"/>
                <w:sz w:val="24"/>
              </w:rPr>
              <w:t>Спортивная</w:t>
            </w:r>
            <w:proofErr w:type="spellEnd"/>
            <w:r w:rsidR="003E6DAE">
              <w:rPr>
                <w:rFonts w:ascii="Times New Roman" w:hAnsi="Times New Roman"/>
                <w:color w:val="000000"/>
                <w:sz w:val="24"/>
                <w:lang w:val="ru-RU"/>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241B89" w:rsidRDefault="003E0DAB">
            <w:pPr>
              <w:spacing w:after="0"/>
              <w:ind w:left="135"/>
              <w:jc w:val="center"/>
            </w:pPr>
            <w:r>
              <w:rPr>
                <w:rFonts w:ascii="Times New Roman" w:hAnsi="Times New Roman"/>
                <w:color w:val="000000"/>
                <w:sz w:val="24"/>
              </w:rPr>
              <w:t xml:space="preserve"> 1</w:t>
            </w:r>
          </w:p>
        </w:tc>
        <w:tc>
          <w:tcPr>
            <w:tcW w:w="1841" w:type="dxa"/>
            <w:tcMar>
              <w:top w:w="50" w:type="dxa"/>
              <w:left w:w="100" w:type="dxa"/>
            </w:tcMar>
            <w:vAlign w:val="center"/>
          </w:tcPr>
          <w:p w:rsidR="00241B89" w:rsidRDefault="00241B89">
            <w:pPr>
              <w:spacing w:after="0"/>
              <w:ind w:left="135"/>
              <w:jc w:val="center"/>
            </w:pPr>
          </w:p>
        </w:tc>
        <w:tc>
          <w:tcPr>
            <w:tcW w:w="1910" w:type="dxa"/>
            <w:tcMar>
              <w:top w:w="50" w:type="dxa"/>
              <w:left w:w="100" w:type="dxa"/>
            </w:tcMar>
            <w:vAlign w:val="center"/>
          </w:tcPr>
          <w:p w:rsidR="00241B89" w:rsidRDefault="00241B89">
            <w:pPr>
              <w:spacing w:after="0"/>
              <w:ind w:left="135"/>
              <w:jc w:val="center"/>
            </w:pPr>
          </w:p>
        </w:tc>
        <w:tc>
          <w:tcPr>
            <w:tcW w:w="2694" w:type="dxa"/>
            <w:tcMar>
              <w:top w:w="50" w:type="dxa"/>
              <w:left w:w="100" w:type="dxa"/>
            </w:tcMar>
            <w:vAlign w:val="center"/>
          </w:tcPr>
          <w:p w:rsidR="003E6DAE" w:rsidRDefault="00613CBD" w:rsidP="003E6DAE">
            <w:pPr>
              <w:spacing w:after="0"/>
              <w:ind w:left="135"/>
            </w:pPr>
            <w:hyperlink r:id="rId89" w:history="1">
              <w:r w:rsidR="003E6DAE" w:rsidRPr="009C667E">
                <w:rPr>
                  <w:rStyle w:val="ab"/>
                </w:rPr>
                <w:t>www.edu.ru</w:t>
              </w:r>
            </w:hyperlink>
          </w:p>
          <w:p w:rsidR="003E6DAE" w:rsidRDefault="00613CBD" w:rsidP="003E6DAE">
            <w:pPr>
              <w:spacing w:after="0"/>
              <w:ind w:left="135"/>
            </w:pPr>
            <w:hyperlink r:id="rId90" w:history="1">
              <w:r w:rsidR="003E6DAE" w:rsidRPr="009C667E">
                <w:rPr>
                  <w:rStyle w:val="ab"/>
                </w:rPr>
                <w:t>www.schooi.edu.ru</w:t>
              </w:r>
            </w:hyperlink>
          </w:p>
          <w:p w:rsidR="003E6DAE" w:rsidRDefault="00613CBD" w:rsidP="003E6DAE">
            <w:pPr>
              <w:spacing w:after="0"/>
              <w:ind w:left="135"/>
            </w:pPr>
            <w:hyperlink r:id="rId91" w:history="1">
              <w:r w:rsidR="003E6DAE" w:rsidRPr="009C667E">
                <w:rPr>
                  <w:rStyle w:val="ab"/>
                </w:rPr>
                <w:t>https://uchi.ru</w:t>
              </w:r>
            </w:hyperlink>
          </w:p>
          <w:p w:rsidR="003E6DAE" w:rsidRDefault="003E6DAE" w:rsidP="003E6DAE">
            <w:pPr>
              <w:spacing w:after="0"/>
            </w:pPr>
            <w:r>
              <w:t xml:space="preserve"> </w:t>
            </w:r>
            <w:hyperlink r:id="rId92" w:history="1">
              <w:r w:rsidRPr="009C667E">
                <w:rPr>
                  <w:rStyle w:val="ab"/>
                </w:rPr>
                <w:t>https://resh.edu.ru/subiect/10/</w:t>
              </w:r>
            </w:hyperlink>
            <w:r>
              <w:t xml:space="preserve">  </w:t>
            </w:r>
          </w:p>
          <w:p w:rsidR="003E6DAE" w:rsidRDefault="003E6DAE" w:rsidP="003E6DAE">
            <w:pPr>
              <w:spacing w:after="0"/>
              <w:ind w:left="135"/>
            </w:pPr>
          </w:p>
          <w:p w:rsidR="00241B89" w:rsidRDefault="00241B89">
            <w:pPr>
              <w:spacing w:after="0"/>
              <w:ind w:left="135"/>
            </w:pPr>
          </w:p>
        </w:tc>
      </w:tr>
      <w:tr w:rsidR="00241B89" w:rsidTr="00382923">
        <w:trPr>
          <w:trHeight w:val="144"/>
          <w:tblCellSpacing w:w="20" w:type="nil"/>
        </w:trPr>
        <w:tc>
          <w:tcPr>
            <w:tcW w:w="1120" w:type="dxa"/>
            <w:tcMar>
              <w:top w:w="50" w:type="dxa"/>
              <w:left w:w="100" w:type="dxa"/>
            </w:tcMar>
            <w:vAlign w:val="center"/>
          </w:tcPr>
          <w:p w:rsidR="00241B89" w:rsidRDefault="0070440C">
            <w:pPr>
              <w:spacing w:after="0"/>
            </w:pPr>
            <w:r>
              <w:rPr>
                <w:rFonts w:ascii="Times New Roman" w:hAnsi="Times New Roman"/>
                <w:color w:val="000000"/>
                <w:sz w:val="24"/>
              </w:rPr>
              <w:lastRenderedPageBreak/>
              <w:t>4.2</w:t>
            </w:r>
          </w:p>
        </w:tc>
        <w:tc>
          <w:tcPr>
            <w:tcW w:w="4591" w:type="dxa"/>
            <w:tcMar>
              <w:top w:w="50" w:type="dxa"/>
              <w:left w:w="100" w:type="dxa"/>
            </w:tcMar>
            <w:vAlign w:val="center"/>
          </w:tcPr>
          <w:p w:rsidR="00241B89" w:rsidRDefault="0070440C">
            <w:pPr>
              <w:spacing w:after="0"/>
              <w:ind w:left="135"/>
            </w:pPr>
            <w:proofErr w:type="spellStart"/>
            <w:r>
              <w:rPr>
                <w:rFonts w:ascii="Times New Roman" w:hAnsi="Times New Roman"/>
                <w:color w:val="000000"/>
                <w:sz w:val="24"/>
              </w:rPr>
              <w:t>Базовая</w:t>
            </w:r>
            <w:proofErr w:type="spellEnd"/>
            <w:r w:rsidR="003E6DAE">
              <w:rPr>
                <w:rFonts w:ascii="Times New Roman" w:hAnsi="Times New Roman"/>
                <w:color w:val="000000"/>
                <w:sz w:val="24"/>
                <w:lang w:val="ru-RU"/>
              </w:rPr>
              <w:t xml:space="preserve"> </w:t>
            </w:r>
            <w:proofErr w:type="spellStart"/>
            <w:r>
              <w:rPr>
                <w:rFonts w:ascii="Times New Roman" w:hAnsi="Times New Roman"/>
                <w:color w:val="000000"/>
                <w:sz w:val="24"/>
              </w:rPr>
              <w:t>физическая</w:t>
            </w:r>
            <w:proofErr w:type="spellEnd"/>
            <w:r w:rsidR="003E6DAE">
              <w:rPr>
                <w:rFonts w:ascii="Times New Roman" w:hAnsi="Times New Roman"/>
                <w:color w:val="000000"/>
                <w:sz w:val="24"/>
                <w:lang w:val="ru-RU"/>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241B89" w:rsidRDefault="003E0DAB">
            <w:pPr>
              <w:spacing w:after="0"/>
              <w:ind w:left="135"/>
              <w:jc w:val="center"/>
            </w:pPr>
            <w:r>
              <w:rPr>
                <w:rFonts w:ascii="Times New Roman" w:hAnsi="Times New Roman"/>
                <w:color w:val="000000"/>
                <w:sz w:val="24"/>
              </w:rPr>
              <w:t xml:space="preserve"> 1</w:t>
            </w:r>
          </w:p>
        </w:tc>
        <w:tc>
          <w:tcPr>
            <w:tcW w:w="1841" w:type="dxa"/>
            <w:tcMar>
              <w:top w:w="50" w:type="dxa"/>
              <w:left w:w="100" w:type="dxa"/>
            </w:tcMar>
            <w:vAlign w:val="center"/>
          </w:tcPr>
          <w:p w:rsidR="00241B89" w:rsidRDefault="00241B89">
            <w:pPr>
              <w:spacing w:after="0"/>
              <w:ind w:left="135"/>
              <w:jc w:val="center"/>
            </w:pPr>
          </w:p>
        </w:tc>
        <w:tc>
          <w:tcPr>
            <w:tcW w:w="1910" w:type="dxa"/>
            <w:tcMar>
              <w:top w:w="50" w:type="dxa"/>
              <w:left w:w="100" w:type="dxa"/>
            </w:tcMar>
            <w:vAlign w:val="center"/>
          </w:tcPr>
          <w:p w:rsidR="00241B89" w:rsidRDefault="00241B89">
            <w:pPr>
              <w:spacing w:after="0"/>
              <w:ind w:left="135"/>
              <w:jc w:val="center"/>
            </w:pPr>
          </w:p>
        </w:tc>
        <w:tc>
          <w:tcPr>
            <w:tcW w:w="2694" w:type="dxa"/>
            <w:tcMar>
              <w:top w:w="50" w:type="dxa"/>
              <w:left w:w="100" w:type="dxa"/>
            </w:tcMar>
            <w:vAlign w:val="center"/>
          </w:tcPr>
          <w:p w:rsidR="003E6DAE" w:rsidRDefault="00613CBD" w:rsidP="003E6DAE">
            <w:pPr>
              <w:spacing w:after="0"/>
              <w:ind w:left="135"/>
            </w:pPr>
            <w:hyperlink r:id="rId93" w:history="1">
              <w:r w:rsidR="003E6DAE" w:rsidRPr="009C667E">
                <w:rPr>
                  <w:rStyle w:val="ab"/>
                </w:rPr>
                <w:t>www.edu.ru</w:t>
              </w:r>
            </w:hyperlink>
          </w:p>
          <w:p w:rsidR="003E6DAE" w:rsidRDefault="00613CBD" w:rsidP="003E6DAE">
            <w:pPr>
              <w:spacing w:after="0"/>
              <w:ind w:left="135"/>
            </w:pPr>
            <w:hyperlink r:id="rId94" w:history="1">
              <w:r w:rsidR="003E6DAE" w:rsidRPr="009C667E">
                <w:rPr>
                  <w:rStyle w:val="ab"/>
                </w:rPr>
                <w:t>www.schooi.edu.ru</w:t>
              </w:r>
            </w:hyperlink>
          </w:p>
          <w:p w:rsidR="003E6DAE" w:rsidRDefault="00613CBD" w:rsidP="003E6DAE">
            <w:pPr>
              <w:spacing w:after="0"/>
              <w:ind w:left="135"/>
            </w:pPr>
            <w:hyperlink r:id="rId95" w:history="1">
              <w:r w:rsidR="003E6DAE" w:rsidRPr="009C667E">
                <w:rPr>
                  <w:rStyle w:val="ab"/>
                </w:rPr>
                <w:t>https://uchi.ru</w:t>
              </w:r>
            </w:hyperlink>
          </w:p>
          <w:p w:rsidR="003E6DAE" w:rsidRDefault="003E6DAE" w:rsidP="003E6DAE">
            <w:pPr>
              <w:spacing w:after="0"/>
            </w:pPr>
            <w:r>
              <w:t xml:space="preserve"> </w:t>
            </w:r>
            <w:hyperlink r:id="rId96" w:history="1">
              <w:r w:rsidRPr="009C667E">
                <w:rPr>
                  <w:rStyle w:val="ab"/>
                </w:rPr>
                <w:t>https://resh.edu.ru/subiect/10/</w:t>
              </w:r>
            </w:hyperlink>
            <w:r>
              <w:t xml:space="preserve">  </w:t>
            </w:r>
          </w:p>
          <w:p w:rsidR="003E6DAE" w:rsidRDefault="003E6DAE" w:rsidP="003E6DAE">
            <w:pPr>
              <w:spacing w:after="0"/>
              <w:ind w:left="135"/>
            </w:pPr>
          </w:p>
          <w:p w:rsidR="00241B89" w:rsidRDefault="00241B89">
            <w:pPr>
              <w:spacing w:after="0"/>
              <w:ind w:left="135"/>
            </w:pPr>
          </w:p>
        </w:tc>
      </w:tr>
      <w:tr w:rsidR="00241B89">
        <w:trPr>
          <w:trHeight w:val="144"/>
          <w:tblCellSpacing w:w="20" w:type="nil"/>
        </w:trPr>
        <w:tc>
          <w:tcPr>
            <w:tcW w:w="0" w:type="auto"/>
            <w:gridSpan w:val="2"/>
            <w:tcMar>
              <w:top w:w="50" w:type="dxa"/>
              <w:left w:w="100" w:type="dxa"/>
            </w:tcMar>
            <w:vAlign w:val="center"/>
          </w:tcPr>
          <w:p w:rsidR="00241B89" w:rsidRDefault="0070440C">
            <w:pPr>
              <w:spacing w:after="0"/>
              <w:ind w:left="135"/>
            </w:pPr>
            <w:proofErr w:type="spellStart"/>
            <w:r>
              <w:rPr>
                <w:rFonts w:ascii="Times New Roman" w:hAnsi="Times New Roman"/>
                <w:color w:val="000000"/>
                <w:sz w:val="24"/>
              </w:rPr>
              <w:t>Итого</w:t>
            </w:r>
            <w:proofErr w:type="spellEnd"/>
            <w:r w:rsidR="003E6DAE">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3E6DAE">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41B89" w:rsidRDefault="003E0DAB">
            <w:pPr>
              <w:spacing w:after="0"/>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rsidR="00241B89" w:rsidRDefault="00241B89"/>
        </w:tc>
      </w:tr>
      <w:tr w:rsidR="00241B89" w:rsidTr="00382923">
        <w:trPr>
          <w:trHeight w:val="144"/>
          <w:tblCellSpacing w:w="20" w:type="nil"/>
        </w:trPr>
        <w:tc>
          <w:tcPr>
            <w:tcW w:w="0" w:type="auto"/>
            <w:gridSpan w:val="2"/>
            <w:tcMar>
              <w:top w:w="50" w:type="dxa"/>
              <w:left w:w="100" w:type="dxa"/>
            </w:tcMar>
            <w:vAlign w:val="center"/>
          </w:tcPr>
          <w:p w:rsidR="00241B89" w:rsidRPr="00867D75" w:rsidRDefault="0070440C">
            <w:pPr>
              <w:spacing w:after="0"/>
              <w:ind w:left="135"/>
              <w:rPr>
                <w:lang w:val="ru-RU"/>
              </w:rPr>
            </w:pPr>
            <w:r w:rsidRPr="00867D7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41B89" w:rsidRDefault="0070440C">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241B89" w:rsidRDefault="007044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1B89" w:rsidRDefault="0070440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41B89" w:rsidRDefault="00241B89"/>
        </w:tc>
      </w:tr>
    </w:tbl>
    <w:p w:rsidR="00241B89" w:rsidRPr="005F7C42" w:rsidRDefault="00241B89">
      <w:pPr>
        <w:rPr>
          <w:lang w:val="ru-RU"/>
        </w:rPr>
        <w:sectPr w:rsidR="00241B89" w:rsidRPr="005F7C42">
          <w:pgSz w:w="16383" w:h="11906" w:orient="landscape"/>
          <w:pgMar w:top="1134" w:right="850" w:bottom="1134" w:left="1701" w:header="720" w:footer="720" w:gutter="0"/>
          <w:cols w:space="720"/>
        </w:sectPr>
      </w:pPr>
    </w:p>
    <w:p w:rsidR="00241B89" w:rsidRPr="00AA1D0F" w:rsidRDefault="0070440C">
      <w:pPr>
        <w:spacing w:after="0"/>
        <w:ind w:left="120"/>
        <w:rPr>
          <w:rFonts w:ascii="Times New Roman" w:hAnsi="Times New Roman" w:cs="Times New Roman"/>
          <w:sz w:val="24"/>
          <w:szCs w:val="24"/>
          <w:lang w:val="ru-RU"/>
        </w:rPr>
      </w:pPr>
      <w:bookmarkStart w:id="16" w:name="block-41177162"/>
      <w:bookmarkEnd w:id="15"/>
      <w:r w:rsidRPr="00AA1D0F">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241B89" w:rsidRPr="00AA1D0F" w:rsidRDefault="0070440C">
      <w:pPr>
        <w:spacing w:after="0" w:line="480" w:lineRule="auto"/>
        <w:ind w:left="120"/>
        <w:rPr>
          <w:rFonts w:ascii="Times New Roman" w:hAnsi="Times New Roman" w:cs="Times New Roman"/>
          <w:b/>
          <w:color w:val="000000"/>
          <w:sz w:val="24"/>
          <w:szCs w:val="24"/>
          <w:lang w:val="ru-RU"/>
        </w:rPr>
      </w:pPr>
      <w:r w:rsidRPr="00AA1D0F">
        <w:rPr>
          <w:rFonts w:ascii="Times New Roman" w:hAnsi="Times New Roman" w:cs="Times New Roman"/>
          <w:b/>
          <w:color w:val="000000"/>
          <w:sz w:val="24"/>
          <w:szCs w:val="24"/>
          <w:lang w:val="ru-RU"/>
        </w:rPr>
        <w:t>ОБЯЗАТЕЛЬНЫЕ УЧЕБНЫЕ МАТЕРИАЛЫ ДЛЯ УЧЕНИКА</w:t>
      </w:r>
    </w:p>
    <w:p w:rsidR="00E82555" w:rsidRPr="00046AC8" w:rsidRDefault="00E82555">
      <w:pPr>
        <w:spacing w:after="0" w:line="480" w:lineRule="auto"/>
        <w:ind w:left="120"/>
        <w:rPr>
          <w:rFonts w:ascii="Times New Roman" w:hAnsi="Times New Roman" w:cs="Times New Roman"/>
          <w:sz w:val="24"/>
          <w:szCs w:val="24"/>
          <w:lang w:val="ru-RU"/>
        </w:rPr>
      </w:pPr>
      <w:r w:rsidRPr="00046AC8">
        <w:rPr>
          <w:rFonts w:ascii="Times New Roman" w:hAnsi="Times New Roman" w:cs="Times New Roman"/>
          <w:color w:val="000000"/>
          <w:sz w:val="24"/>
          <w:szCs w:val="24"/>
          <w:lang w:val="ru-RU"/>
        </w:rPr>
        <w:t>Физичес</w:t>
      </w:r>
      <w:r w:rsidR="00046AC8">
        <w:rPr>
          <w:rFonts w:ascii="Times New Roman" w:hAnsi="Times New Roman" w:cs="Times New Roman"/>
          <w:color w:val="000000"/>
          <w:sz w:val="24"/>
          <w:szCs w:val="24"/>
          <w:lang w:val="ru-RU"/>
        </w:rPr>
        <w:t>кая культура</w:t>
      </w:r>
      <w:r w:rsidRPr="00046AC8">
        <w:rPr>
          <w:rFonts w:ascii="Times New Roman" w:hAnsi="Times New Roman" w:cs="Times New Roman"/>
          <w:color w:val="000000"/>
          <w:sz w:val="24"/>
          <w:szCs w:val="24"/>
          <w:lang w:val="ru-RU"/>
        </w:rPr>
        <w:t>; базовый уровень, 10-11 класс/ Лях В.И. Акционерное общество «Издательство «Просвещение»</w:t>
      </w:r>
    </w:p>
    <w:p w:rsidR="00241B89" w:rsidRPr="00046AC8" w:rsidRDefault="00241B89">
      <w:pPr>
        <w:spacing w:after="0" w:line="480" w:lineRule="auto"/>
        <w:ind w:left="120"/>
        <w:rPr>
          <w:rFonts w:ascii="Times New Roman" w:hAnsi="Times New Roman" w:cs="Times New Roman"/>
          <w:sz w:val="24"/>
          <w:szCs w:val="24"/>
          <w:lang w:val="ru-RU"/>
        </w:rPr>
      </w:pPr>
    </w:p>
    <w:p w:rsidR="00241B89" w:rsidRPr="003E6DAE" w:rsidRDefault="0070440C" w:rsidP="00E82555">
      <w:pPr>
        <w:spacing w:after="0" w:line="480" w:lineRule="auto"/>
        <w:rPr>
          <w:rFonts w:ascii="Times New Roman" w:hAnsi="Times New Roman" w:cs="Times New Roman"/>
          <w:b/>
          <w:color w:val="000000"/>
          <w:sz w:val="24"/>
          <w:szCs w:val="24"/>
          <w:lang w:val="ru-RU"/>
        </w:rPr>
      </w:pPr>
      <w:r w:rsidRPr="003E6DAE">
        <w:rPr>
          <w:rFonts w:ascii="Times New Roman" w:hAnsi="Times New Roman" w:cs="Times New Roman"/>
          <w:b/>
          <w:color w:val="000000"/>
          <w:sz w:val="24"/>
          <w:szCs w:val="24"/>
          <w:lang w:val="ru-RU"/>
        </w:rPr>
        <w:t>МЕТОДИЧЕСКИЕ МАТЕРИАЛЫ ДЛЯ УЧИТЕЛЯ</w:t>
      </w:r>
    </w:p>
    <w:p w:rsidR="00E82555" w:rsidRPr="00046AC8" w:rsidRDefault="00E82555" w:rsidP="00E82555">
      <w:pPr>
        <w:spacing w:after="0" w:line="480" w:lineRule="auto"/>
        <w:rPr>
          <w:rFonts w:ascii="Times New Roman" w:hAnsi="Times New Roman" w:cs="Times New Roman"/>
          <w:sz w:val="24"/>
          <w:szCs w:val="24"/>
          <w:lang w:val="ru-RU"/>
        </w:rPr>
      </w:pPr>
      <w:r w:rsidRPr="00046AC8">
        <w:rPr>
          <w:rFonts w:ascii="Times New Roman" w:hAnsi="Times New Roman" w:cs="Times New Roman"/>
          <w:sz w:val="24"/>
          <w:szCs w:val="24"/>
          <w:lang w:val="ru-RU"/>
        </w:rPr>
        <w:t xml:space="preserve">Физическая культура. 10-11 классы: Учебник для общеобразовательных организаций: базовый уровень / В.И. Лях, А.А. </w:t>
      </w:r>
      <w:proofErr w:type="spellStart"/>
      <w:r w:rsidRPr="00046AC8">
        <w:rPr>
          <w:rFonts w:ascii="Times New Roman" w:hAnsi="Times New Roman" w:cs="Times New Roman"/>
          <w:sz w:val="24"/>
          <w:szCs w:val="24"/>
          <w:lang w:val="ru-RU"/>
        </w:rPr>
        <w:t>Зданевич</w:t>
      </w:r>
      <w:proofErr w:type="spellEnd"/>
      <w:r w:rsidRPr="00046AC8">
        <w:rPr>
          <w:rFonts w:ascii="Times New Roman" w:hAnsi="Times New Roman" w:cs="Times New Roman"/>
          <w:sz w:val="24"/>
          <w:szCs w:val="24"/>
          <w:lang w:val="ru-RU"/>
        </w:rPr>
        <w:t>; под ред. В.И. Ляха. – 9-е изд. – М.: Просвещение -237с.</w:t>
      </w:r>
    </w:p>
    <w:p w:rsidR="00E82555" w:rsidRPr="00046AC8" w:rsidRDefault="00E82555" w:rsidP="00E82555">
      <w:pPr>
        <w:spacing w:after="0" w:line="480" w:lineRule="auto"/>
        <w:rPr>
          <w:rFonts w:ascii="Times New Roman" w:hAnsi="Times New Roman" w:cs="Times New Roman"/>
          <w:sz w:val="24"/>
          <w:szCs w:val="24"/>
          <w:lang w:val="ru-RU"/>
        </w:rPr>
      </w:pPr>
      <w:r w:rsidRPr="00046AC8">
        <w:rPr>
          <w:rFonts w:ascii="Times New Roman" w:hAnsi="Times New Roman" w:cs="Times New Roman"/>
          <w:sz w:val="24"/>
          <w:szCs w:val="24"/>
          <w:lang w:val="ru-RU"/>
        </w:rPr>
        <w:t xml:space="preserve">Каталог образовательных ресурсов сети «Интернет» </w:t>
      </w:r>
      <w:hyperlink r:id="rId97" w:history="1">
        <w:r w:rsidR="00D05C37" w:rsidRPr="00046AC8">
          <w:rPr>
            <w:rStyle w:val="ab"/>
            <w:rFonts w:ascii="Times New Roman" w:hAnsi="Times New Roman" w:cs="Times New Roman"/>
            <w:sz w:val="24"/>
            <w:szCs w:val="24"/>
          </w:rPr>
          <w:t>http</w:t>
        </w:r>
        <w:r w:rsidR="00D05C37" w:rsidRPr="00046AC8">
          <w:rPr>
            <w:rStyle w:val="ab"/>
            <w:rFonts w:ascii="Times New Roman" w:hAnsi="Times New Roman" w:cs="Times New Roman"/>
            <w:sz w:val="24"/>
            <w:szCs w:val="24"/>
            <w:lang w:val="ru-RU"/>
          </w:rPr>
          <w:t>://</w:t>
        </w:r>
        <w:r w:rsidR="00D05C37" w:rsidRPr="00046AC8">
          <w:rPr>
            <w:rStyle w:val="ab"/>
            <w:rFonts w:ascii="Times New Roman" w:hAnsi="Times New Roman" w:cs="Times New Roman"/>
            <w:sz w:val="24"/>
            <w:szCs w:val="24"/>
          </w:rPr>
          <w:t>catalog</w:t>
        </w:r>
        <w:r w:rsidR="00D05C37" w:rsidRPr="00046AC8">
          <w:rPr>
            <w:rStyle w:val="ab"/>
            <w:rFonts w:ascii="Times New Roman" w:hAnsi="Times New Roman" w:cs="Times New Roman"/>
            <w:sz w:val="24"/>
            <w:szCs w:val="24"/>
            <w:lang w:val="ru-RU"/>
          </w:rPr>
          <w:t>.</w:t>
        </w:r>
        <w:proofErr w:type="spellStart"/>
        <w:r w:rsidR="00D05C37" w:rsidRPr="00046AC8">
          <w:rPr>
            <w:rStyle w:val="ab"/>
            <w:rFonts w:ascii="Times New Roman" w:hAnsi="Times New Roman" w:cs="Times New Roman"/>
            <w:sz w:val="24"/>
            <w:szCs w:val="24"/>
          </w:rPr>
          <w:t>iot</w:t>
        </w:r>
        <w:proofErr w:type="spellEnd"/>
        <w:r w:rsidR="00D05C37" w:rsidRPr="00046AC8">
          <w:rPr>
            <w:rStyle w:val="ab"/>
            <w:rFonts w:ascii="Times New Roman" w:hAnsi="Times New Roman" w:cs="Times New Roman"/>
            <w:sz w:val="24"/>
            <w:szCs w:val="24"/>
            <w:lang w:val="ru-RU"/>
          </w:rPr>
          <w:t>.</w:t>
        </w:r>
        <w:proofErr w:type="spellStart"/>
        <w:r w:rsidR="00D05C37" w:rsidRPr="00046AC8">
          <w:rPr>
            <w:rStyle w:val="ab"/>
            <w:rFonts w:ascii="Times New Roman" w:hAnsi="Times New Roman" w:cs="Times New Roman"/>
            <w:sz w:val="24"/>
            <w:szCs w:val="24"/>
          </w:rPr>
          <w:t>ru</w:t>
        </w:r>
        <w:proofErr w:type="spellEnd"/>
      </w:hyperlink>
    </w:p>
    <w:p w:rsidR="00D05C37" w:rsidRPr="00046AC8" w:rsidRDefault="00D05C37" w:rsidP="00D05C37">
      <w:pPr>
        <w:spacing w:after="0" w:line="480" w:lineRule="auto"/>
        <w:rPr>
          <w:rFonts w:ascii="Times New Roman" w:hAnsi="Times New Roman" w:cs="Times New Roman"/>
          <w:sz w:val="24"/>
          <w:szCs w:val="24"/>
          <w:lang w:val="ru-RU"/>
        </w:rPr>
      </w:pPr>
      <w:r w:rsidRPr="00046AC8">
        <w:rPr>
          <w:rFonts w:ascii="Times New Roman" w:hAnsi="Times New Roman" w:cs="Times New Roman"/>
          <w:sz w:val="24"/>
          <w:szCs w:val="24"/>
          <w:lang w:val="ru-RU"/>
        </w:rPr>
        <w:t xml:space="preserve">Российский образовательный портал </w:t>
      </w:r>
      <w:hyperlink r:id="rId98" w:history="1">
        <w:r w:rsidRPr="00046AC8">
          <w:rPr>
            <w:rStyle w:val="ab"/>
            <w:rFonts w:ascii="Times New Roman" w:hAnsi="Times New Roman" w:cs="Times New Roman"/>
            <w:sz w:val="24"/>
            <w:szCs w:val="24"/>
            <w:lang w:val="ru-RU"/>
          </w:rPr>
          <w:t>http://school.edu.ru</w:t>
        </w:r>
      </w:hyperlink>
    </w:p>
    <w:p w:rsidR="00D05C37" w:rsidRPr="00046AC8" w:rsidRDefault="00D05C37" w:rsidP="00D05C37">
      <w:pPr>
        <w:spacing w:after="0" w:line="480" w:lineRule="auto"/>
        <w:rPr>
          <w:rFonts w:ascii="Times New Roman" w:hAnsi="Times New Roman" w:cs="Times New Roman"/>
          <w:sz w:val="24"/>
          <w:szCs w:val="24"/>
          <w:lang w:val="ru-RU"/>
        </w:rPr>
      </w:pPr>
      <w:r w:rsidRPr="00046AC8">
        <w:rPr>
          <w:rFonts w:ascii="Times New Roman" w:hAnsi="Times New Roman" w:cs="Times New Roman"/>
          <w:sz w:val="24"/>
          <w:szCs w:val="24"/>
          <w:lang w:val="ru-RU"/>
        </w:rPr>
        <w:t xml:space="preserve">Портал «Российское образование - </w:t>
      </w:r>
      <w:hyperlink r:id="rId99" w:history="1">
        <w:r w:rsidRPr="00046AC8">
          <w:rPr>
            <w:rStyle w:val="ab"/>
            <w:rFonts w:ascii="Times New Roman" w:hAnsi="Times New Roman" w:cs="Times New Roman"/>
            <w:sz w:val="24"/>
            <w:szCs w:val="24"/>
            <w:lang w:val="ru-RU"/>
          </w:rPr>
          <w:t>http://www.edu.ru</w:t>
        </w:r>
      </w:hyperlink>
    </w:p>
    <w:p w:rsidR="00D05C37" w:rsidRPr="00046AC8" w:rsidRDefault="00D05C37" w:rsidP="00D05C37">
      <w:pPr>
        <w:spacing w:after="0" w:line="480" w:lineRule="auto"/>
        <w:rPr>
          <w:rFonts w:ascii="Times New Roman" w:hAnsi="Times New Roman" w:cs="Times New Roman"/>
          <w:sz w:val="24"/>
          <w:szCs w:val="24"/>
          <w:lang w:val="ru-RU"/>
        </w:rPr>
      </w:pPr>
      <w:r w:rsidRPr="00046AC8">
        <w:rPr>
          <w:rFonts w:ascii="Times New Roman" w:hAnsi="Times New Roman" w:cs="Times New Roman"/>
          <w:sz w:val="24"/>
          <w:szCs w:val="24"/>
          <w:lang w:val="ru-RU"/>
        </w:rPr>
        <w:t xml:space="preserve"> Единая коллекция ЦОР  </w:t>
      </w:r>
      <w:hyperlink r:id="rId100" w:history="1">
        <w:r w:rsidRPr="00046AC8">
          <w:rPr>
            <w:rStyle w:val="ab"/>
            <w:rFonts w:ascii="Times New Roman" w:hAnsi="Times New Roman" w:cs="Times New Roman"/>
            <w:sz w:val="24"/>
            <w:szCs w:val="24"/>
            <w:lang w:val="ru-RU"/>
          </w:rPr>
          <w:t>http://schoo-</w:t>
        </w:r>
        <w:r w:rsidRPr="00046AC8">
          <w:rPr>
            <w:rStyle w:val="ab"/>
            <w:rFonts w:ascii="Times New Roman" w:hAnsi="Times New Roman" w:cs="Times New Roman"/>
            <w:sz w:val="24"/>
            <w:szCs w:val="24"/>
          </w:rPr>
          <w:t>collection</w:t>
        </w:r>
        <w:r w:rsidRPr="00046AC8">
          <w:rPr>
            <w:rStyle w:val="ab"/>
            <w:rFonts w:ascii="Times New Roman" w:hAnsi="Times New Roman" w:cs="Times New Roman"/>
            <w:sz w:val="24"/>
            <w:szCs w:val="24"/>
            <w:lang w:val="ru-RU"/>
          </w:rPr>
          <w:t>.edu.ru</w:t>
        </w:r>
      </w:hyperlink>
    </w:p>
    <w:p w:rsidR="00241B89" w:rsidRPr="00046AC8" w:rsidRDefault="00241B89">
      <w:pPr>
        <w:spacing w:after="0" w:line="480" w:lineRule="auto"/>
        <w:ind w:left="120"/>
        <w:rPr>
          <w:rFonts w:ascii="Times New Roman" w:hAnsi="Times New Roman" w:cs="Times New Roman"/>
          <w:sz w:val="24"/>
          <w:szCs w:val="24"/>
          <w:lang w:val="ru-RU"/>
        </w:rPr>
      </w:pPr>
    </w:p>
    <w:p w:rsidR="00241B89" w:rsidRPr="00046AC8" w:rsidRDefault="00241B89">
      <w:pPr>
        <w:spacing w:after="0"/>
        <w:ind w:left="120"/>
        <w:rPr>
          <w:rFonts w:ascii="Times New Roman" w:hAnsi="Times New Roman" w:cs="Times New Roman"/>
          <w:sz w:val="24"/>
          <w:szCs w:val="24"/>
          <w:lang w:val="ru-RU"/>
        </w:rPr>
      </w:pPr>
    </w:p>
    <w:p w:rsidR="00241B89" w:rsidRPr="00046AC8" w:rsidRDefault="0070440C">
      <w:pPr>
        <w:spacing w:after="0" w:line="480" w:lineRule="auto"/>
        <w:ind w:left="120"/>
        <w:rPr>
          <w:rFonts w:ascii="Times New Roman" w:hAnsi="Times New Roman" w:cs="Times New Roman"/>
          <w:b/>
          <w:color w:val="000000"/>
          <w:sz w:val="24"/>
          <w:szCs w:val="24"/>
          <w:lang w:val="ru-RU"/>
        </w:rPr>
      </w:pPr>
      <w:r w:rsidRPr="00046AC8">
        <w:rPr>
          <w:rFonts w:ascii="Times New Roman" w:hAnsi="Times New Roman" w:cs="Times New Roman"/>
          <w:b/>
          <w:color w:val="000000"/>
          <w:sz w:val="24"/>
          <w:szCs w:val="24"/>
          <w:lang w:val="ru-RU"/>
        </w:rPr>
        <w:t>ЦИФРОВЫЕ ОБРАЗОВАТЕЛЬНЫЕ</w:t>
      </w:r>
      <w:r w:rsidR="00D05C37" w:rsidRPr="00046AC8">
        <w:rPr>
          <w:rFonts w:ascii="Times New Roman" w:hAnsi="Times New Roman" w:cs="Times New Roman"/>
          <w:b/>
          <w:color w:val="000000"/>
          <w:sz w:val="24"/>
          <w:szCs w:val="24"/>
          <w:lang w:val="ru-RU"/>
        </w:rPr>
        <w:t xml:space="preserve"> РЕСУРСЫ И РЕСУРСЫ СЕТИ ИНТЕРНЕТ</w:t>
      </w:r>
    </w:p>
    <w:p w:rsidR="00D05C37" w:rsidRPr="00046AC8" w:rsidRDefault="00613CBD">
      <w:pPr>
        <w:spacing w:after="0" w:line="480" w:lineRule="auto"/>
        <w:ind w:left="120"/>
        <w:rPr>
          <w:rFonts w:ascii="Times New Roman" w:hAnsi="Times New Roman" w:cs="Times New Roman"/>
          <w:sz w:val="24"/>
          <w:szCs w:val="24"/>
          <w:lang w:val="ru-RU"/>
        </w:rPr>
      </w:pPr>
      <w:hyperlink r:id="rId101" w:history="1">
        <w:r w:rsidR="00D05C37" w:rsidRPr="00046AC8">
          <w:rPr>
            <w:rStyle w:val="ab"/>
            <w:rFonts w:ascii="Times New Roman" w:hAnsi="Times New Roman" w:cs="Times New Roman"/>
            <w:sz w:val="24"/>
            <w:szCs w:val="24"/>
          </w:rPr>
          <w:t>https</w:t>
        </w:r>
        <w:r w:rsidR="00D05C37" w:rsidRPr="00046AC8">
          <w:rPr>
            <w:rStyle w:val="ab"/>
            <w:rFonts w:ascii="Times New Roman" w:hAnsi="Times New Roman" w:cs="Times New Roman"/>
            <w:sz w:val="24"/>
            <w:szCs w:val="24"/>
            <w:lang w:val="ru-RU"/>
          </w:rPr>
          <w:t>://</w:t>
        </w:r>
        <w:proofErr w:type="spellStart"/>
        <w:r w:rsidR="00D05C37" w:rsidRPr="00046AC8">
          <w:rPr>
            <w:rStyle w:val="ab"/>
            <w:rFonts w:ascii="Times New Roman" w:hAnsi="Times New Roman" w:cs="Times New Roman"/>
            <w:sz w:val="24"/>
            <w:szCs w:val="24"/>
          </w:rPr>
          <w:t>resh</w:t>
        </w:r>
        <w:proofErr w:type="spellEnd"/>
        <w:r w:rsidR="00D05C37" w:rsidRPr="00046AC8">
          <w:rPr>
            <w:rStyle w:val="ab"/>
            <w:rFonts w:ascii="Times New Roman" w:hAnsi="Times New Roman" w:cs="Times New Roman"/>
            <w:sz w:val="24"/>
            <w:szCs w:val="24"/>
            <w:lang w:val="ru-RU"/>
          </w:rPr>
          <w:t>.</w:t>
        </w:r>
        <w:proofErr w:type="spellStart"/>
        <w:r w:rsidR="00D05C37" w:rsidRPr="00046AC8">
          <w:rPr>
            <w:rStyle w:val="ab"/>
            <w:rFonts w:ascii="Times New Roman" w:hAnsi="Times New Roman" w:cs="Times New Roman"/>
            <w:sz w:val="24"/>
            <w:szCs w:val="24"/>
          </w:rPr>
          <w:t>edu</w:t>
        </w:r>
        <w:proofErr w:type="spellEnd"/>
        <w:r w:rsidR="00D05C37" w:rsidRPr="00046AC8">
          <w:rPr>
            <w:rStyle w:val="ab"/>
            <w:rFonts w:ascii="Times New Roman" w:hAnsi="Times New Roman" w:cs="Times New Roman"/>
            <w:sz w:val="24"/>
            <w:szCs w:val="24"/>
            <w:lang w:val="ru-RU"/>
          </w:rPr>
          <w:t>.</w:t>
        </w:r>
        <w:proofErr w:type="spellStart"/>
        <w:r w:rsidR="00D05C37" w:rsidRPr="00046AC8">
          <w:rPr>
            <w:rStyle w:val="ab"/>
            <w:rFonts w:ascii="Times New Roman" w:hAnsi="Times New Roman" w:cs="Times New Roman"/>
            <w:sz w:val="24"/>
            <w:szCs w:val="24"/>
          </w:rPr>
          <w:t>ru</w:t>
        </w:r>
        <w:proofErr w:type="spellEnd"/>
        <w:r w:rsidR="00D05C37" w:rsidRPr="00046AC8">
          <w:rPr>
            <w:rStyle w:val="ab"/>
            <w:rFonts w:ascii="Times New Roman" w:hAnsi="Times New Roman" w:cs="Times New Roman"/>
            <w:sz w:val="24"/>
            <w:szCs w:val="24"/>
            <w:lang w:val="ru-RU"/>
          </w:rPr>
          <w:t>/</w:t>
        </w:r>
      </w:hyperlink>
    </w:p>
    <w:p w:rsidR="00D05C37" w:rsidRPr="00046AC8" w:rsidRDefault="00613CBD">
      <w:pPr>
        <w:spacing w:after="0" w:line="480" w:lineRule="auto"/>
        <w:ind w:left="120"/>
        <w:rPr>
          <w:rFonts w:ascii="Times New Roman" w:hAnsi="Times New Roman" w:cs="Times New Roman"/>
          <w:sz w:val="24"/>
          <w:szCs w:val="24"/>
          <w:lang w:val="ru-RU"/>
        </w:rPr>
      </w:pPr>
      <w:hyperlink r:id="rId102" w:history="1">
        <w:r w:rsidR="00D05C37" w:rsidRPr="00046AC8">
          <w:rPr>
            <w:rStyle w:val="ab"/>
            <w:rFonts w:ascii="Times New Roman" w:hAnsi="Times New Roman" w:cs="Times New Roman"/>
            <w:sz w:val="24"/>
            <w:szCs w:val="24"/>
          </w:rPr>
          <w:t>https</w:t>
        </w:r>
        <w:r w:rsidR="00D05C37" w:rsidRPr="00046AC8">
          <w:rPr>
            <w:rStyle w:val="ab"/>
            <w:rFonts w:ascii="Times New Roman" w:hAnsi="Times New Roman" w:cs="Times New Roman"/>
            <w:sz w:val="24"/>
            <w:szCs w:val="24"/>
            <w:lang w:val="ru-RU"/>
          </w:rPr>
          <w:t>://</w:t>
        </w:r>
        <w:proofErr w:type="spellStart"/>
        <w:r w:rsidR="00D05C37" w:rsidRPr="00046AC8">
          <w:rPr>
            <w:rStyle w:val="ab"/>
            <w:rFonts w:ascii="Times New Roman" w:hAnsi="Times New Roman" w:cs="Times New Roman"/>
            <w:sz w:val="24"/>
            <w:szCs w:val="24"/>
          </w:rPr>
          <w:t>edsoo</w:t>
        </w:r>
        <w:proofErr w:type="spellEnd"/>
        <w:r w:rsidR="00D05C37" w:rsidRPr="00046AC8">
          <w:rPr>
            <w:rStyle w:val="ab"/>
            <w:rFonts w:ascii="Times New Roman" w:hAnsi="Times New Roman" w:cs="Times New Roman"/>
            <w:sz w:val="24"/>
            <w:szCs w:val="24"/>
            <w:lang w:val="ru-RU"/>
          </w:rPr>
          <w:t>.</w:t>
        </w:r>
        <w:proofErr w:type="spellStart"/>
        <w:r w:rsidR="00D05C37" w:rsidRPr="00046AC8">
          <w:rPr>
            <w:rStyle w:val="ab"/>
            <w:rFonts w:ascii="Times New Roman" w:hAnsi="Times New Roman" w:cs="Times New Roman"/>
            <w:sz w:val="24"/>
            <w:szCs w:val="24"/>
          </w:rPr>
          <w:t>ru</w:t>
        </w:r>
        <w:proofErr w:type="spellEnd"/>
        <w:r w:rsidR="00D05C37" w:rsidRPr="00046AC8">
          <w:rPr>
            <w:rStyle w:val="ab"/>
            <w:rFonts w:ascii="Times New Roman" w:hAnsi="Times New Roman" w:cs="Times New Roman"/>
            <w:sz w:val="24"/>
            <w:szCs w:val="24"/>
            <w:lang w:val="ru-RU"/>
          </w:rPr>
          <w:t>/</w:t>
        </w:r>
      </w:hyperlink>
    </w:p>
    <w:p w:rsidR="00D05C37" w:rsidRPr="00046AC8" w:rsidRDefault="00613CBD">
      <w:pPr>
        <w:spacing w:after="0" w:line="480" w:lineRule="auto"/>
        <w:ind w:left="120"/>
        <w:rPr>
          <w:rFonts w:ascii="Times New Roman" w:hAnsi="Times New Roman" w:cs="Times New Roman"/>
          <w:sz w:val="24"/>
          <w:szCs w:val="24"/>
          <w:lang w:val="ru-RU"/>
        </w:rPr>
      </w:pPr>
      <w:hyperlink r:id="rId103" w:history="1">
        <w:r w:rsidR="00046AC8" w:rsidRPr="00046AC8">
          <w:rPr>
            <w:rStyle w:val="ab"/>
            <w:rFonts w:ascii="Times New Roman" w:hAnsi="Times New Roman" w:cs="Times New Roman"/>
            <w:sz w:val="24"/>
            <w:szCs w:val="24"/>
            <w:lang w:val="ru-RU"/>
          </w:rPr>
          <w:t>http://fizkul</w:t>
        </w:r>
        <w:proofErr w:type="spellStart"/>
        <w:r w:rsidR="00046AC8" w:rsidRPr="00046AC8">
          <w:rPr>
            <w:rStyle w:val="ab"/>
            <w:rFonts w:ascii="Times New Roman" w:hAnsi="Times New Roman" w:cs="Times New Roman"/>
            <w:sz w:val="24"/>
            <w:szCs w:val="24"/>
          </w:rPr>
          <w:t>tura</w:t>
        </w:r>
        <w:proofErr w:type="spellEnd"/>
        <w:r w:rsidR="00046AC8" w:rsidRPr="00046AC8">
          <w:rPr>
            <w:rStyle w:val="ab"/>
            <w:rFonts w:ascii="Times New Roman" w:hAnsi="Times New Roman" w:cs="Times New Roman"/>
            <w:sz w:val="24"/>
            <w:szCs w:val="24"/>
            <w:lang w:val="ru-RU"/>
          </w:rPr>
          <w:t>-</w:t>
        </w:r>
        <w:proofErr w:type="spellStart"/>
        <w:r w:rsidR="00046AC8" w:rsidRPr="00046AC8">
          <w:rPr>
            <w:rStyle w:val="ab"/>
            <w:rFonts w:ascii="Times New Roman" w:hAnsi="Times New Roman" w:cs="Times New Roman"/>
            <w:sz w:val="24"/>
            <w:szCs w:val="24"/>
          </w:rPr>
          <w:t>na</w:t>
        </w:r>
        <w:proofErr w:type="spellEnd"/>
        <w:r w:rsidR="00046AC8" w:rsidRPr="00046AC8">
          <w:rPr>
            <w:rStyle w:val="ab"/>
            <w:rFonts w:ascii="Times New Roman" w:hAnsi="Times New Roman" w:cs="Times New Roman"/>
            <w:sz w:val="24"/>
            <w:szCs w:val="24"/>
            <w:lang w:val="ru-RU"/>
          </w:rPr>
          <w:t>5.</w:t>
        </w:r>
        <w:proofErr w:type="spellStart"/>
        <w:r w:rsidR="00046AC8" w:rsidRPr="00046AC8">
          <w:rPr>
            <w:rStyle w:val="ab"/>
            <w:rFonts w:ascii="Times New Roman" w:hAnsi="Times New Roman" w:cs="Times New Roman"/>
            <w:sz w:val="24"/>
            <w:szCs w:val="24"/>
          </w:rPr>
          <w:t>ru</w:t>
        </w:r>
        <w:proofErr w:type="spellEnd"/>
      </w:hyperlink>
    </w:p>
    <w:p w:rsidR="00046AC8" w:rsidRPr="00046AC8" w:rsidRDefault="00613CBD">
      <w:pPr>
        <w:spacing w:after="0" w:line="480" w:lineRule="auto"/>
        <w:ind w:left="120"/>
        <w:rPr>
          <w:rFonts w:ascii="Times New Roman" w:hAnsi="Times New Roman" w:cs="Times New Roman"/>
          <w:sz w:val="24"/>
          <w:szCs w:val="24"/>
          <w:lang w:val="ru-RU"/>
        </w:rPr>
      </w:pPr>
      <w:hyperlink r:id="rId104" w:history="1">
        <w:r w:rsidR="00046AC8" w:rsidRPr="00046AC8">
          <w:rPr>
            <w:rStyle w:val="ab"/>
            <w:rFonts w:ascii="Times New Roman" w:hAnsi="Times New Roman" w:cs="Times New Roman"/>
            <w:sz w:val="24"/>
            <w:szCs w:val="24"/>
          </w:rPr>
          <w:t>http</w:t>
        </w:r>
        <w:r w:rsidR="00046AC8" w:rsidRPr="00046AC8">
          <w:rPr>
            <w:rStyle w:val="ab"/>
            <w:rFonts w:ascii="Times New Roman" w:hAnsi="Times New Roman" w:cs="Times New Roman"/>
            <w:sz w:val="24"/>
            <w:szCs w:val="24"/>
            <w:lang w:val="ru-RU"/>
          </w:rPr>
          <w:t>://</w:t>
        </w:r>
        <w:proofErr w:type="spellStart"/>
        <w:r w:rsidR="00046AC8" w:rsidRPr="00046AC8">
          <w:rPr>
            <w:rStyle w:val="ab"/>
            <w:rFonts w:ascii="Times New Roman" w:hAnsi="Times New Roman" w:cs="Times New Roman"/>
            <w:sz w:val="24"/>
            <w:szCs w:val="24"/>
          </w:rPr>
          <w:t>metodsovet</w:t>
        </w:r>
        <w:proofErr w:type="spellEnd"/>
        <w:r w:rsidR="00046AC8" w:rsidRPr="00046AC8">
          <w:rPr>
            <w:rStyle w:val="ab"/>
            <w:rFonts w:ascii="Times New Roman" w:hAnsi="Times New Roman" w:cs="Times New Roman"/>
            <w:sz w:val="24"/>
            <w:szCs w:val="24"/>
            <w:lang w:val="ru-RU"/>
          </w:rPr>
          <w:t>.</w:t>
        </w:r>
        <w:proofErr w:type="spellStart"/>
        <w:r w:rsidR="00046AC8" w:rsidRPr="00046AC8">
          <w:rPr>
            <w:rStyle w:val="ab"/>
            <w:rFonts w:ascii="Times New Roman" w:hAnsi="Times New Roman" w:cs="Times New Roman"/>
            <w:sz w:val="24"/>
            <w:szCs w:val="24"/>
          </w:rPr>
          <w:t>su</w:t>
        </w:r>
        <w:proofErr w:type="spellEnd"/>
        <w:r w:rsidR="00046AC8" w:rsidRPr="00046AC8">
          <w:rPr>
            <w:rStyle w:val="ab"/>
            <w:rFonts w:ascii="Times New Roman" w:hAnsi="Times New Roman" w:cs="Times New Roman"/>
            <w:sz w:val="24"/>
            <w:szCs w:val="24"/>
            <w:lang w:val="ru-RU"/>
          </w:rPr>
          <w:t>/</w:t>
        </w:r>
        <w:proofErr w:type="spellStart"/>
        <w:r w:rsidR="00046AC8" w:rsidRPr="00046AC8">
          <w:rPr>
            <w:rStyle w:val="ab"/>
            <w:rFonts w:ascii="Times New Roman" w:hAnsi="Times New Roman" w:cs="Times New Roman"/>
            <w:sz w:val="24"/>
            <w:szCs w:val="24"/>
          </w:rPr>
          <w:t>dir</w:t>
        </w:r>
        <w:proofErr w:type="spellEnd"/>
        <w:r w:rsidR="00046AC8" w:rsidRPr="00046AC8">
          <w:rPr>
            <w:rStyle w:val="ab"/>
            <w:rFonts w:ascii="Times New Roman" w:hAnsi="Times New Roman" w:cs="Times New Roman"/>
            <w:sz w:val="24"/>
            <w:szCs w:val="24"/>
            <w:lang w:val="ru-RU"/>
          </w:rPr>
          <w:t>/</w:t>
        </w:r>
        <w:proofErr w:type="spellStart"/>
        <w:r w:rsidR="00046AC8" w:rsidRPr="00046AC8">
          <w:rPr>
            <w:rStyle w:val="ab"/>
            <w:rFonts w:ascii="Times New Roman" w:hAnsi="Times New Roman" w:cs="Times New Roman"/>
            <w:sz w:val="24"/>
            <w:szCs w:val="24"/>
          </w:rPr>
          <w:t>fiz</w:t>
        </w:r>
        <w:proofErr w:type="spellEnd"/>
        <w:r w:rsidR="00046AC8" w:rsidRPr="00046AC8">
          <w:rPr>
            <w:rStyle w:val="ab"/>
            <w:rFonts w:ascii="Times New Roman" w:hAnsi="Times New Roman" w:cs="Times New Roman"/>
            <w:sz w:val="24"/>
            <w:szCs w:val="24"/>
            <w:lang w:val="ru-RU"/>
          </w:rPr>
          <w:t>_</w:t>
        </w:r>
        <w:proofErr w:type="spellStart"/>
        <w:r w:rsidR="00046AC8" w:rsidRPr="00046AC8">
          <w:rPr>
            <w:rStyle w:val="ab"/>
            <w:rFonts w:ascii="Times New Roman" w:hAnsi="Times New Roman" w:cs="Times New Roman"/>
            <w:sz w:val="24"/>
            <w:szCs w:val="24"/>
          </w:rPr>
          <w:t>kultura</w:t>
        </w:r>
        <w:proofErr w:type="spellEnd"/>
      </w:hyperlink>
    </w:p>
    <w:p w:rsidR="00046AC8" w:rsidRPr="00046AC8" w:rsidRDefault="00613CBD" w:rsidP="00046AC8">
      <w:pPr>
        <w:spacing w:after="0" w:line="480" w:lineRule="auto"/>
        <w:ind w:left="120"/>
        <w:rPr>
          <w:rFonts w:ascii="Times New Roman" w:hAnsi="Times New Roman" w:cs="Times New Roman"/>
          <w:sz w:val="24"/>
          <w:szCs w:val="24"/>
        </w:rPr>
      </w:pPr>
      <w:hyperlink r:id="rId105" w:history="1">
        <w:r w:rsidR="00046AC8" w:rsidRPr="00046AC8">
          <w:rPr>
            <w:rStyle w:val="ab"/>
            <w:rFonts w:ascii="Times New Roman" w:hAnsi="Times New Roman" w:cs="Times New Roman"/>
            <w:sz w:val="24"/>
            <w:szCs w:val="24"/>
            <w:lang w:val="ru-RU"/>
          </w:rPr>
          <w:t>http://fizkulturavshkole.ru</w:t>
        </w:r>
      </w:hyperlink>
    </w:p>
    <w:p w:rsidR="00D05C37" w:rsidRPr="00046AC8" w:rsidRDefault="00D05C37">
      <w:pPr>
        <w:spacing w:after="0" w:line="480" w:lineRule="auto"/>
        <w:ind w:left="120"/>
        <w:rPr>
          <w:rFonts w:ascii="Times New Roman" w:hAnsi="Times New Roman" w:cs="Times New Roman"/>
          <w:sz w:val="24"/>
          <w:szCs w:val="24"/>
          <w:lang w:val="ru-RU"/>
        </w:rPr>
      </w:pPr>
    </w:p>
    <w:p w:rsidR="00241B89" w:rsidRPr="00867D75" w:rsidRDefault="00241B89">
      <w:pPr>
        <w:rPr>
          <w:lang w:val="ru-RU"/>
        </w:rPr>
        <w:sectPr w:rsidR="00241B89" w:rsidRPr="00867D75">
          <w:pgSz w:w="11906" w:h="16383"/>
          <w:pgMar w:top="1134" w:right="850" w:bottom="1134" w:left="1701" w:header="720" w:footer="720" w:gutter="0"/>
          <w:cols w:space="720"/>
        </w:sectPr>
      </w:pPr>
    </w:p>
    <w:bookmarkEnd w:id="16"/>
    <w:p w:rsidR="0070440C" w:rsidRPr="00867D75" w:rsidRDefault="0070440C" w:rsidP="00AA1D0F">
      <w:pPr>
        <w:rPr>
          <w:lang w:val="ru-RU"/>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376304230083447847618637456882370283188412430296</w:t>
            </w:r>
          </w:p>
        </w:tc>
      </w:tr>
      <w:tr>
        <w:trPr/>
        <w:tc>
          <w:tcPr/>
          <w:p>
            <w:pPr>
              <w:rPr/>
            </w:pPr>
            <w:r>
              <w:rPr/>
              <w:t xml:space="preserve">Владелец</w:t>
            </w:r>
          </w:p>
        </w:tc>
        <w:tc>
          <w:tcPr>
            <w:gridSpan w:val="2"/>
          </w:tcPr>
          <w:p>
            <w:pPr>
              <w:rPr/>
            </w:pPr>
            <w:r>
              <w:rPr/>
              <w:t xml:space="preserve">Клыкова Юлия Владимировна</w:t>
            </w:r>
          </w:p>
        </w:tc>
      </w:tr>
      <w:tr>
        <w:trPr/>
        <w:tc>
          <w:tcPr/>
          <w:p>
            <w:pPr>
              <w:rPr/>
            </w:pPr>
            <w:r>
              <w:rPr/>
              <w:t xml:space="preserve">Действителен</w:t>
            </w:r>
          </w:p>
        </w:tc>
        <w:tc>
          <w:tcPr>
            <w:gridSpan w:val="2"/>
          </w:tcPr>
          <w:p>
            <w:pPr>
              <w:rPr/>
            </w:pPr>
            <w:r>
              <w:rPr/>
              <w:t xml:space="preserve">С 16.04.2024 по 16.04.2025</w:t>
            </w:r>
          </w:p>
        </w:tc>
      </w:tr>
    </w:tbl>
    <w:sectPr xmlns:w="http://schemas.openxmlformats.org/wordprocessingml/2006/main" w:rsidR="0070440C" w:rsidRPr="00867D75" w:rsidSect="00241B89">
      <w:pgSz w:w="11907" w:h="16839" w:code="9"/>
      <w:pgMar w:top="1440" w:right="1440" w:bottom="1440" w:left="1440" w:header="720" w:footer="72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64">
    <w:multiLevelType w:val="hybridMultilevel"/>
    <w:lvl w:ilvl="0" w:tplc="22835959">
      <w:start w:val="1"/>
      <w:numFmt w:val="decimal"/>
      <w:lvlText w:val="%1."/>
      <w:lvlJc w:val="left"/>
      <w:pPr>
        <w:ind w:left="720" w:hanging="360"/>
      </w:pPr>
    </w:lvl>
    <w:lvl w:ilvl="1" w:tplc="22835959" w:tentative="1">
      <w:start w:val="1"/>
      <w:numFmt w:val="lowerLetter"/>
      <w:lvlText w:val="%2."/>
      <w:lvlJc w:val="left"/>
      <w:pPr>
        <w:ind w:left="1440" w:hanging="360"/>
      </w:pPr>
    </w:lvl>
    <w:lvl w:ilvl="2" w:tplc="22835959" w:tentative="1">
      <w:start w:val="1"/>
      <w:numFmt w:val="lowerRoman"/>
      <w:lvlText w:val="%3."/>
      <w:lvlJc w:val="right"/>
      <w:pPr>
        <w:ind w:left="2160" w:hanging="180"/>
      </w:pPr>
    </w:lvl>
    <w:lvl w:ilvl="3" w:tplc="22835959" w:tentative="1">
      <w:start w:val="1"/>
      <w:numFmt w:val="decimal"/>
      <w:lvlText w:val="%4."/>
      <w:lvlJc w:val="left"/>
      <w:pPr>
        <w:ind w:left="2880" w:hanging="360"/>
      </w:pPr>
    </w:lvl>
    <w:lvl w:ilvl="4" w:tplc="22835959" w:tentative="1">
      <w:start w:val="1"/>
      <w:numFmt w:val="lowerLetter"/>
      <w:lvlText w:val="%5."/>
      <w:lvlJc w:val="left"/>
      <w:pPr>
        <w:ind w:left="3600" w:hanging="360"/>
      </w:pPr>
    </w:lvl>
    <w:lvl w:ilvl="5" w:tplc="22835959" w:tentative="1">
      <w:start w:val="1"/>
      <w:numFmt w:val="lowerRoman"/>
      <w:lvlText w:val="%6."/>
      <w:lvlJc w:val="right"/>
      <w:pPr>
        <w:ind w:left="4320" w:hanging="180"/>
      </w:pPr>
    </w:lvl>
    <w:lvl w:ilvl="6" w:tplc="22835959" w:tentative="1">
      <w:start w:val="1"/>
      <w:numFmt w:val="decimal"/>
      <w:lvlText w:val="%7."/>
      <w:lvlJc w:val="left"/>
      <w:pPr>
        <w:ind w:left="5040" w:hanging="360"/>
      </w:pPr>
    </w:lvl>
    <w:lvl w:ilvl="7" w:tplc="22835959" w:tentative="1">
      <w:start w:val="1"/>
      <w:numFmt w:val="lowerLetter"/>
      <w:lvlText w:val="%8."/>
      <w:lvlJc w:val="left"/>
      <w:pPr>
        <w:ind w:left="5760" w:hanging="360"/>
      </w:pPr>
    </w:lvl>
    <w:lvl w:ilvl="8" w:tplc="22835959" w:tentative="1">
      <w:start w:val="1"/>
      <w:numFmt w:val="lowerRoman"/>
      <w:lvlText w:val="%9."/>
      <w:lvlJc w:val="right"/>
      <w:pPr>
        <w:ind w:left="6480" w:hanging="180"/>
      </w:pPr>
    </w:lvl>
  </w:abstractNum>
  <w:abstractNum w:abstractNumId="3463">
    <w:multiLevelType w:val="hybridMultilevel"/>
    <w:lvl w:ilvl="0" w:tplc="378269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63">
    <w:abstractNumId w:val="3463"/>
  </w:num>
  <w:num w:numId="3464">
    <w:abstractNumId w:val="34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41B89"/>
    <w:rsid w:val="00046AC8"/>
    <w:rsid w:val="00074350"/>
    <w:rsid w:val="001814D9"/>
    <w:rsid w:val="00241B89"/>
    <w:rsid w:val="002D13FB"/>
    <w:rsid w:val="002E3AE4"/>
    <w:rsid w:val="00382923"/>
    <w:rsid w:val="003B1455"/>
    <w:rsid w:val="003E0DAB"/>
    <w:rsid w:val="003E6DAE"/>
    <w:rsid w:val="004D402B"/>
    <w:rsid w:val="0053402D"/>
    <w:rsid w:val="005F7C42"/>
    <w:rsid w:val="00613CBD"/>
    <w:rsid w:val="0070440C"/>
    <w:rsid w:val="0070443D"/>
    <w:rsid w:val="00867D75"/>
    <w:rsid w:val="008A724C"/>
    <w:rsid w:val="00A63824"/>
    <w:rsid w:val="00AA1D0F"/>
    <w:rsid w:val="00CD09BC"/>
    <w:rsid w:val="00D05C37"/>
    <w:rsid w:val="00DC0A00"/>
    <w:rsid w:val="00E82555"/>
    <w:rsid w:val="00EB35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84C9B"/>
  <w15:docId w15:val="{AA62F624-A465-40DD-B87B-8411355C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41B89"/>
    <w:rPr>
      <w:color w:val="0000FF" w:themeColor="hyperlink"/>
      <w:u w:val="single"/>
    </w:rPr>
  </w:style>
  <w:style w:type="table" w:styleId="ac">
    <w:name w:val="Table Grid"/>
    <w:basedOn w:val="a1"/>
    <w:uiPriority w:val="59"/>
    <w:rsid w:val="00241B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A1D0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A1D0F"/>
    <w:rPr>
      <w:rFonts w:ascii="Segoe UI" w:hAnsi="Segoe UI" w:cs="Segoe UI"/>
      <w:sz w:val="18"/>
      <w:szCs w:val="18"/>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533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chooi.edu.ru" TargetMode="External"/><Relationship Id="rId21" Type="http://schemas.openxmlformats.org/officeDocument/2006/relationships/hyperlink" Target="http://www.edu.ru" TargetMode="External"/><Relationship Id="rId42" Type="http://schemas.openxmlformats.org/officeDocument/2006/relationships/hyperlink" Target="http://www.schooi.edu.ru" TargetMode="External"/><Relationship Id="rId47" Type="http://schemas.openxmlformats.org/officeDocument/2006/relationships/hyperlink" Target="https://uchi.ru" TargetMode="External"/><Relationship Id="rId63" Type="http://schemas.openxmlformats.org/officeDocument/2006/relationships/hyperlink" Target="https://uchi.ru" TargetMode="External"/><Relationship Id="rId68" Type="http://schemas.openxmlformats.org/officeDocument/2006/relationships/hyperlink" Target="https://resh.edu.ru/subiect/10/" TargetMode="External"/><Relationship Id="rId84" Type="http://schemas.openxmlformats.org/officeDocument/2006/relationships/hyperlink" Target="https://resh.edu.ru/subiect/10/" TargetMode="External"/><Relationship Id="rId89" Type="http://schemas.openxmlformats.org/officeDocument/2006/relationships/hyperlink" Target="http://www.edu.ru" TargetMode="External"/><Relationship Id="rId16" Type="http://schemas.openxmlformats.org/officeDocument/2006/relationships/hyperlink" Target="https://resh.edu.ru/subiect/10/" TargetMode="External"/><Relationship Id="rId107" Type="http://schemas.openxmlformats.org/officeDocument/2006/relationships/theme" Target="theme/theme1.xml"/><Relationship Id="rId11" Type="http://schemas.openxmlformats.org/officeDocument/2006/relationships/hyperlink" Target="https://uchi.ru" TargetMode="External"/><Relationship Id="rId32" Type="http://schemas.openxmlformats.org/officeDocument/2006/relationships/hyperlink" Target="https://resh.edu.ru/subiect/10/" TargetMode="External"/><Relationship Id="rId37" Type="http://schemas.openxmlformats.org/officeDocument/2006/relationships/hyperlink" Target="http://www.edu.ru" TargetMode="External"/><Relationship Id="rId53" Type="http://schemas.openxmlformats.org/officeDocument/2006/relationships/hyperlink" Target="http://www.edu.ru" TargetMode="External"/><Relationship Id="rId58" Type="http://schemas.openxmlformats.org/officeDocument/2006/relationships/hyperlink" Target="http://www.schooi.edu.ru" TargetMode="External"/><Relationship Id="rId74" Type="http://schemas.openxmlformats.org/officeDocument/2006/relationships/hyperlink" Target="http://www.schooi.edu.ru" TargetMode="External"/><Relationship Id="rId79" Type="http://schemas.openxmlformats.org/officeDocument/2006/relationships/hyperlink" Target="https://uchi.ru" TargetMode="External"/><Relationship Id="rId102" Type="http://schemas.openxmlformats.org/officeDocument/2006/relationships/hyperlink" Target="https://edsoo.ru/" TargetMode="External"/><Relationship Id="rId5" Type="http://schemas.openxmlformats.org/officeDocument/2006/relationships/hyperlink" Target="http://www.edu.ru" TargetMode="External"/><Relationship Id="rId90" Type="http://schemas.openxmlformats.org/officeDocument/2006/relationships/hyperlink" Target="http://www.schooi.edu.ru" TargetMode="External"/><Relationship Id="rId95" Type="http://schemas.openxmlformats.org/officeDocument/2006/relationships/hyperlink" Target="https://uchi.ru" TargetMode="External"/><Relationship Id="rId22" Type="http://schemas.openxmlformats.org/officeDocument/2006/relationships/hyperlink" Target="http://www.schooi.edu.ru" TargetMode="External"/><Relationship Id="rId27" Type="http://schemas.openxmlformats.org/officeDocument/2006/relationships/hyperlink" Target="https://uchi.ru" TargetMode="External"/><Relationship Id="rId43" Type="http://schemas.openxmlformats.org/officeDocument/2006/relationships/hyperlink" Target="https://uchi.ru" TargetMode="External"/><Relationship Id="rId48" Type="http://schemas.openxmlformats.org/officeDocument/2006/relationships/hyperlink" Target="https://resh.edu.ru/subiect/10/" TargetMode="External"/><Relationship Id="rId64" Type="http://schemas.openxmlformats.org/officeDocument/2006/relationships/hyperlink" Target="https://resh.edu.ru/subiect/10/" TargetMode="External"/><Relationship Id="rId69" Type="http://schemas.openxmlformats.org/officeDocument/2006/relationships/hyperlink" Target="http://www.edu.ru" TargetMode="External"/><Relationship Id="rId80" Type="http://schemas.openxmlformats.org/officeDocument/2006/relationships/hyperlink" Target="https://resh.edu.ru/subiect/10/" TargetMode="External"/><Relationship Id="rId85" Type="http://schemas.openxmlformats.org/officeDocument/2006/relationships/hyperlink" Target="http://www.edu.ru" TargetMode="External"/><Relationship Id="rId12" Type="http://schemas.openxmlformats.org/officeDocument/2006/relationships/hyperlink" Target="https://resh.edu.ru/subiect/10/" TargetMode="External"/><Relationship Id="rId17" Type="http://schemas.openxmlformats.org/officeDocument/2006/relationships/hyperlink" Target="http://www.edu.ru" TargetMode="External"/><Relationship Id="rId33" Type="http://schemas.openxmlformats.org/officeDocument/2006/relationships/hyperlink" Target="http://www.edu.ru" TargetMode="External"/><Relationship Id="rId38" Type="http://schemas.openxmlformats.org/officeDocument/2006/relationships/hyperlink" Target="http://www.schooi.edu.ru" TargetMode="External"/><Relationship Id="rId59" Type="http://schemas.openxmlformats.org/officeDocument/2006/relationships/hyperlink" Target="https://uchi.ru" TargetMode="External"/><Relationship Id="rId103" Type="http://schemas.openxmlformats.org/officeDocument/2006/relationships/hyperlink" Target="http://fizkultura-na5.ru" TargetMode="External"/><Relationship Id="rId20" Type="http://schemas.openxmlformats.org/officeDocument/2006/relationships/hyperlink" Target="https://resh.edu.ru/subiect/10/" TargetMode="External"/><Relationship Id="rId41" Type="http://schemas.openxmlformats.org/officeDocument/2006/relationships/hyperlink" Target="http://www.edu.ru" TargetMode="External"/><Relationship Id="rId54" Type="http://schemas.openxmlformats.org/officeDocument/2006/relationships/hyperlink" Target="http://www.schooi.edu.ru" TargetMode="External"/><Relationship Id="rId62" Type="http://schemas.openxmlformats.org/officeDocument/2006/relationships/hyperlink" Target="http://www.schooi.edu.ru" TargetMode="External"/><Relationship Id="rId70" Type="http://schemas.openxmlformats.org/officeDocument/2006/relationships/hyperlink" Target="http://www.schooi.edu.ru" TargetMode="External"/><Relationship Id="rId75" Type="http://schemas.openxmlformats.org/officeDocument/2006/relationships/hyperlink" Target="https://uchi.ru" TargetMode="External"/><Relationship Id="rId83" Type="http://schemas.openxmlformats.org/officeDocument/2006/relationships/hyperlink" Target="https://uchi.ru" TargetMode="External"/><Relationship Id="rId88" Type="http://schemas.openxmlformats.org/officeDocument/2006/relationships/hyperlink" Target="https://resh.edu.ru/subiect/10/" TargetMode="External"/><Relationship Id="rId91" Type="http://schemas.openxmlformats.org/officeDocument/2006/relationships/hyperlink" Target="https://uchi.ru" TargetMode="External"/><Relationship Id="rId96" Type="http://schemas.openxmlformats.org/officeDocument/2006/relationships/hyperlink" Target="https://resh.edu.ru/subiect/10/" TargetMode="External"/><Relationship Id="rId1" Type="http://schemas.openxmlformats.org/officeDocument/2006/relationships/customXml" Target="../customXml/item1.xml"/><Relationship Id="rId6" Type="http://schemas.openxmlformats.org/officeDocument/2006/relationships/hyperlink" Target="http://www.schooi.edu.ru" TargetMode="External"/><Relationship Id="rId15" Type="http://schemas.openxmlformats.org/officeDocument/2006/relationships/hyperlink" Target="https://uchi.ru" TargetMode="External"/><Relationship Id="rId23" Type="http://schemas.openxmlformats.org/officeDocument/2006/relationships/hyperlink" Target="https://uchi.ru" TargetMode="External"/><Relationship Id="rId28" Type="http://schemas.openxmlformats.org/officeDocument/2006/relationships/hyperlink" Target="https://resh.edu.ru/subiect/10/" TargetMode="External"/><Relationship Id="rId36" Type="http://schemas.openxmlformats.org/officeDocument/2006/relationships/hyperlink" Target="https://resh.edu.ru/subiect/10/" TargetMode="External"/><Relationship Id="rId49" Type="http://schemas.openxmlformats.org/officeDocument/2006/relationships/hyperlink" Target="http://www.edu.ru" TargetMode="External"/><Relationship Id="rId57" Type="http://schemas.openxmlformats.org/officeDocument/2006/relationships/hyperlink" Target="http://www.edu.ru" TargetMode="External"/><Relationship Id="rId106" Type="http://schemas.openxmlformats.org/officeDocument/2006/relationships/fontTable" Target="fontTable.xml"/><Relationship Id="rId10" Type="http://schemas.openxmlformats.org/officeDocument/2006/relationships/hyperlink" Target="http://www.schooi.edu.ru" TargetMode="External"/><Relationship Id="rId31" Type="http://schemas.openxmlformats.org/officeDocument/2006/relationships/hyperlink" Target="https://uchi.ru" TargetMode="External"/><Relationship Id="rId44" Type="http://schemas.openxmlformats.org/officeDocument/2006/relationships/hyperlink" Target="https://resh.edu.ru/subiect/10/" TargetMode="External"/><Relationship Id="rId52" Type="http://schemas.openxmlformats.org/officeDocument/2006/relationships/hyperlink" Target="https://resh.edu.ru/subiect/10/" TargetMode="External"/><Relationship Id="rId60" Type="http://schemas.openxmlformats.org/officeDocument/2006/relationships/hyperlink" Target="https://resh.edu.ru/subiect/10/" TargetMode="External"/><Relationship Id="rId65" Type="http://schemas.openxmlformats.org/officeDocument/2006/relationships/hyperlink" Target="http://www.edu.ru" TargetMode="External"/><Relationship Id="rId73" Type="http://schemas.openxmlformats.org/officeDocument/2006/relationships/hyperlink" Target="http://www.edu.ru" TargetMode="External"/><Relationship Id="rId78" Type="http://schemas.openxmlformats.org/officeDocument/2006/relationships/hyperlink" Target="http://www.schooi.edu.ru" TargetMode="External"/><Relationship Id="rId81" Type="http://schemas.openxmlformats.org/officeDocument/2006/relationships/hyperlink" Target="http://www.edu.ru" TargetMode="External"/><Relationship Id="rId86" Type="http://schemas.openxmlformats.org/officeDocument/2006/relationships/hyperlink" Target="http://www.schooi.edu.ru" TargetMode="External"/><Relationship Id="rId94" Type="http://schemas.openxmlformats.org/officeDocument/2006/relationships/hyperlink" Target="http://www.schooi.edu.ru" TargetMode="External"/><Relationship Id="rId99" Type="http://schemas.openxmlformats.org/officeDocument/2006/relationships/hyperlink" Target="http://www.edu.ru" TargetMode="External"/><Relationship Id="rId101"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www.edu.ru" TargetMode="External"/><Relationship Id="rId13" Type="http://schemas.openxmlformats.org/officeDocument/2006/relationships/hyperlink" Target="http://www.edu.ru" TargetMode="External"/><Relationship Id="rId18" Type="http://schemas.openxmlformats.org/officeDocument/2006/relationships/hyperlink" Target="http://www.schooi.edu.ru" TargetMode="External"/><Relationship Id="rId39" Type="http://schemas.openxmlformats.org/officeDocument/2006/relationships/hyperlink" Target="https://uchi.ru" TargetMode="External"/><Relationship Id="rId34" Type="http://schemas.openxmlformats.org/officeDocument/2006/relationships/hyperlink" Target="http://www.schooi.edu.ru" TargetMode="External"/><Relationship Id="rId50" Type="http://schemas.openxmlformats.org/officeDocument/2006/relationships/hyperlink" Target="http://www.schooi.edu.ru" TargetMode="External"/><Relationship Id="rId55" Type="http://schemas.openxmlformats.org/officeDocument/2006/relationships/hyperlink" Target="https://uchi.ru" TargetMode="External"/><Relationship Id="rId76" Type="http://schemas.openxmlformats.org/officeDocument/2006/relationships/hyperlink" Target="https://resh.edu.ru/subiect/10/" TargetMode="External"/><Relationship Id="rId97" Type="http://schemas.openxmlformats.org/officeDocument/2006/relationships/hyperlink" Target="http://catalog.iot.ru" TargetMode="External"/><Relationship Id="rId104" Type="http://schemas.openxmlformats.org/officeDocument/2006/relationships/hyperlink" Target="http://metodsovet.su/dir/fiz_kultura" TargetMode="External"/><Relationship Id="rId7" Type="http://schemas.openxmlformats.org/officeDocument/2006/relationships/hyperlink" Target="https://uchi.ru" TargetMode="External"/><Relationship Id="rId71" Type="http://schemas.openxmlformats.org/officeDocument/2006/relationships/hyperlink" Target="https://uchi.ru" TargetMode="External"/><Relationship Id="rId92" Type="http://schemas.openxmlformats.org/officeDocument/2006/relationships/hyperlink" Target="https://resh.edu.ru/subiect/10/" TargetMode="External"/><Relationship Id="rId2" Type="http://schemas.openxmlformats.org/officeDocument/2006/relationships/styles" Target="styles.xml"/><Relationship Id="rId29" Type="http://schemas.openxmlformats.org/officeDocument/2006/relationships/hyperlink" Target="http://www.edu.ru" TargetMode="External"/><Relationship Id="rId24" Type="http://schemas.openxmlformats.org/officeDocument/2006/relationships/hyperlink" Target="https://resh.edu.ru/subiect/10/" TargetMode="External"/><Relationship Id="rId40" Type="http://schemas.openxmlformats.org/officeDocument/2006/relationships/hyperlink" Target="https://resh.edu.ru/subiect/10/" TargetMode="External"/><Relationship Id="rId45" Type="http://schemas.openxmlformats.org/officeDocument/2006/relationships/hyperlink" Target="http://www.edu.ru" TargetMode="External"/><Relationship Id="rId66" Type="http://schemas.openxmlformats.org/officeDocument/2006/relationships/hyperlink" Target="http://www.schooi.edu.ru" TargetMode="External"/><Relationship Id="rId87" Type="http://schemas.openxmlformats.org/officeDocument/2006/relationships/hyperlink" Target="https://uchi.ru" TargetMode="External"/><Relationship Id="rId61" Type="http://schemas.openxmlformats.org/officeDocument/2006/relationships/hyperlink" Target="http://www.edu.ru" TargetMode="External"/><Relationship Id="rId82" Type="http://schemas.openxmlformats.org/officeDocument/2006/relationships/hyperlink" Target="http://www.schooi.edu.ru" TargetMode="External"/><Relationship Id="rId19" Type="http://schemas.openxmlformats.org/officeDocument/2006/relationships/hyperlink" Target="https://uchi.ru" TargetMode="External"/><Relationship Id="rId14" Type="http://schemas.openxmlformats.org/officeDocument/2006/relationships/hyperlink" Target="http://www.schooi.edu.ru" TargetMode="External"/><Relationship Id="rId30" Type="http://schemas.openxmlformats.org/officeDocument/2006/relationships/hyperlink" Target="http://www.schooi.edu.ru" TargetMode="External"/><Relationship Id="rId35" Type="http://schemas.openxmlformats.org/officeDocument/2006/relationships/hyperlink" Target="https://uchi.ru" TargetMode="External"/><Relationship Id="rId56" Type="http://schemas.openxmlformats.org/officeDocument/2006/relationships/hyperlink" Target="https://resh.edu.ru/subiect/10/" TargetMode="External"/><Relationship Id="rId77" Type="http://schemas.openxmlformats.org/officeDocument/2006/relationships/hyperlink" Target="http://www.edu.ru" TargetMode="External"/><Relationship Id="rId100" Type="http://schemas.openxmlformats.org/officeDocument/2006/relationships/hyperlink" Target="http://schoo-collection.edu.ru" TargetMode="External"/><Relationship Id="rId105" Type="http://schemas.openxmlformats.org/officeDocument/2006/relationships/hyperlink" Target="http://fizkulturavshkole.ru" TargetMode="External"/><Relationship Id="rId8" Type="http://schemas.openxmlformats.org/officeDocument/2006/relationships/hyperlink" Target="https://resh.edu.ru/subiect/10/" TargetMode="External"/><Relationship Id="rId51" Type="http://schemas.openxmlformats.org/officeDocument/2006/relationships/hyperlink" Target="https://uchi.ru" TargetMode="External"/><Relationship Id="rId72" Type="http://schemas.openxmlformats.org/officeDocument/2006/relationships/hyperlink" Target="https://resh.edu.ru/subiect/10/" TargetMode="External"/><Relationship Id="rId93" Type="http://schemas.openxmlformats.org/officeDocument/2006/relationships/hyperlink" Target="http://www.edu.ru" TargetMode="External"/><Relationship Id="rId98" Type="http://schemas.openxmlformats.org/officeDocument/2006/relationships/hyperlink" Target="http://school.edu.ru" TargetMode="External"/><Relationship Id="rId3" Type="http://schemas.openxmlformats.org/officeDocument/2006/relationships/settings" Target="settings.xml"/><Relationship Id="rId25" Type="http://schemas.openxmlformats.org/officeDocument/2006/relationships/hyperlink" Target="http://www.edu.ru" TargetMode="External"/><Relationship Id="rId46" Type="http://schemas.openxmlformats.org/officeDocument/2006/relationships/hyperlink" Target="http://www.schooi.edu.ru" TargetMode="External"/><Relationship Id="rId67" Type="http://schemas.openxmlformats.org/officeDocument/2006/relationships/hyperlink" Target="https://uchi.ru" TargetMode="External"/><Relationship Id="rId516478181" Type="http://schemas.openxmlformats.org/officeDocument/2006/relationships/numbering" Target="numbering.xml"/><Relationship Id="rId427985669" Type="http://schemas.openxmlformats.org/officeDocument/2006/relationships/footnotes" Target="footnotes.xml"/><Relationship Id="rId706947087" Type="http://schemas.openxmlformats.org/officeDocument/2006/relationships/endnotes" Target="endnotes.xml"/><Relationship Id="rId785117882" Type="http://schemas.openxmlformats.org/officeDocument/2006/relationships/comments" Target="comments.xml"/><Relationship Id="rId510837263" Type="http://schemas.microsoft.com/office/2011/relationships/commentsExtended" Target="commentsExtended.xml"/><Relationship Id="rId663743183"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1SyF3kek0uqKeINoDjcGX1E0B9w=</DigestValue>
    </Reference>
    <Reference Type="http://www.w3.org/2000/09/xmldsig#Object" URI="#idOfficeObject">
      <DigestMethod Algorithm="http://www.w3.org/2000/09/xmldsig#sha1"/>
      <DigestValue>qHaQ7908NIwzGU7HYBA+z0wQ+Vo=</DigestValue>
    </Reference>
  </SignedInfo>
  <SignatureValue>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</SignatureValue>
  <KeyInfo>
    <X509Data>
      <X509Certificate>MIIF4TCCA8kCFEHqELWiUaG94YAKS54nKgXIJzfYMA0GCSqGSIb3DQEBCwUAMIGQ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26"/>
            <mdssi:RelationshipReference SourceId="rId21"/>
            <mdssi:RelationshipReference SourceId="rId42"/>
            <mdssi:RelationshipReference SourceId="rId47"/>
            <mdssi:RelationshipReference SourceId="rId63"/>
            <mdssi:RelationshipReference SourceId="rId68"/>
            <mdssi:RelationshipReference SourceId="rId84"/>
            <mdssi:RelationshipReference SourceId="rId89"/>
            <mdssi:RelationshipReference SourceId="rId16"/>
            <mdssi:RelationshipReference SourceId="rId107"/>
            <mdssi:RelationshipReference SourceId="rId11"/>
            <mdssi:RelationshipReference SourceId="rId32"/>
            <mdssi:RelationshipReference SourceId="rId37"/>
            <mdssi:RelationshipReference SourceId="rId53"/>
            <mdssi:RelationshipReference SourceId="rId58"/>
            <mdssi:RelationshipReference SourceId="rId74"/>
            <mdssi:RelationshipReference SourceId="rId79"/>
            <mdssi:RelationshipReference SourceId="rId102"/>
            <mdssi:RelationshipReference SourceId="rId5"/>
            <mdssi:RelationshipReference SourceId="rId90"/>
            <mdssi:RelationshipReference SourceId="rId95"/>
            <mdssi:RelationshipReference SourceId="rId22"/>
            <mdssi:RelationshipReference SourceId="rId27"/>
            <mdssi:RelationshipReference SourceId="rId43"/>
            <mdssi:RelationshipReference SourceId="rId48"/>
            <mdssi:RelationshipReference SourceId="rId64"/>
            <mdssi:RelationshipReference SourceId="rId69"/>
            <mdssi:RelationshipReference SourceId="rId80"/>
            <mdssi:RelationshipReference SourceId="rId85"/>
            <mdssi:RelationshipReference SourceId="rId12"/>
            <mdssi:RelationshipReference SourceId="rId17"/>
            <mdssi:RelationshipReference SourceId="rId33"/>
            <mdssi:RelationshipReference SourceId="rId38"/>
            <mdssi:RelationshipReference SourceId="rId59"/>
            <mdssi:RelationshipReference SourceId="rId103"/>
            <mdssi:RelationshipReference SourceId="rId20"/>
            <mdssi:RelationshipReference SourceId="rId41"/>
            <mdssi:RelationshipReference SourceId="rId54"/>
            <mdssi:RelationshipReference SourceId="rId62"/>
            <mdssi:RelationshipReference SourceId="rId70"/>
            <mdssi:RelationshipReference SourceId="rId75"/>
            <mdssi:RelationshipReference SourceId="rId83"/>
            <mdssi:RelationshipReference SourceId="rId88"/>
            <mdssi:RelationshipReference SourceId="rId91"/>
            <mdssi:RelationshipReference SourceId="rId96"/>
            <mdssi:RelationshipReference SourceId="rId1"/>
            <mdssi:RelationshipReference SourceId="rId6"/>
            <mdssi:RelationshipReference SourceId="rId15"/>
            <mdssi:RelationshipReference SourceId="rId23"/>
            <mdssi:RelationshipReference SourceId="rId28"/>
            <mdssi:RelationshipReference SourceId="rId36"/>
            <mdssi:RelationshipReference SourceId="rId49"/>
            <mdssi:RelationshipReference SourceId="rId57"/>
            <mdssi:RelationshipReference SourceId="rId106"/>
            <mdssi:RelationshipReference SourceId="rId10"/>
            <mdssi:RelationshipReference SourceId="rId31"/>
            <mdssi:RelationshipReference SourceId="rId44"/>
            <mdssi:RelationshipReference SourceId="rId52"/>
            <mdssi:RelationshipReference SourceId="rId60"/>
            <mdssi:RelationshipReference SourceId="rId65"/>
            <mdssi:RelationshipReference SourceId="rId73"/>
            <mdssi:RelationshipReference SourceId="rId78"/>
            <mdssi:RelationshipReference SourceId="rId81"/>
            <mdssi:RelationshipReference SourceId="rId86"/>
            <mdssi:RelationshipReference SourceId="rId94"/>
            <mdssi:RelationshipReference SourceId="rId99"/>
            <mdssi:RelationshipReference SourceId="rId101"/>
            <mdssi:RelationshipReference SourceId="rId4"/>
            <mdssi:RelationshipReference SourceId="rId9"/>
            <mdssi:RelationshipReference SourceId="rId13"/>
            <mdssi:RelationshipReference SourceId="rId18"/>
            <mdssi:RelationshipReference SourceId="rId39"/>
            <mdssi:RelationshipReference SourceId="rId34"/>
            <mdssi:RelationshipReference SourceId="rId50"/>
            <mdssi:RelationshipReference SourceId="rId55"/>
            <mdssi:RelationshipReference SourceId="rId76"/>
            <mdssi:RelationshipReference SourceId="rId97"/>
            <mdssi:RelationshipReference SourceId="rId104"/>
            <mdssi:RelationshipReference SourceId="rId7"/>
            <mdssi:RelationshipReference SourceId="rId71"/>
            <mdssi:RelationshipReference SourceId="rId92"/>
            <mdssi:RelationshipReference SourceId="rId2"/>
            <mdssi:RelationshipReference SourceId="rId29"/>
            <mdssi:RelationshipReference SourceId="rId24"/>
            <mdssi:RelationshipReference SourceId="rId40"/>
            <mdssi:RelationshipReference SourceId="rId45"/>
            <mdssi:RelationshipReference SourceId="rId66"/>
            <mdssi:RelationshipReference SourceId="rId87"/>
            <mdssi:RelationshipReference SourceId="rId61"/>
            <mdssi:RelationshipReference SourceId="rId82"/>
            <mdssi:RelationshipReference SourceId="rId19"/>
            <mdssi:RelationshipReference SourceId="rId14"/>
            <mdssi:RelationshipReference SourceId="rId30"/>
            <mdssi:RelationshipReference SourceId="rId35"/>
            <mdssi:RelationshipReference SourceId="rId56"/>
            <mdssi:RelationshipReference SourceId="rId77"/>
            <mdssi:RelationshipReference SourceId="rId100"/>
            <mdssi:RelationshipReference SourceId="rId105"/>
            <mdssi:RelationshipReference SourceId="rId8"/>
            <mdssi:RelationshipReference SourceId="rId51"/>
            <mdssi:RelationshipReference SourceId="rId72"/>
            <mdssi:RelationshipReference SourceId="rId93"/>
            <mdssi:RelationshipReference SourceId="rId98"/>
            <mdssi:RelationshipReference SourceId="rId3"/>
            <mdssi:RelationshipReference SourceId="rId25"/>
            <mdssi:RelationshipReference SourceId="rId46"/>
            <mdssi:RelationshipReference SourceId="rId67"/>
            <mdssi:RelationshipReference SourceId="rId516478181"/>
            <mdssi:RelationshipReference SourceId="rId427985669"/>
            <mdssi:RelationshipReference SourceId="rId706947087"/>
            <mdssi:RelationshipReference SourceId="rId785117882"/>
            <mdssi:RelationshipReference SourceId="rId510837263"/>
            <mdssi:RelationshipReference SourceId="rId663743183"/>
          </Transform>
          <Transform Algorithm="http://www.w3.org/TR/2001/REC-xml-c14n-20010315"/>
        </Transforms>
        <DigestMethod Algorithm="http://www.w3.org/2000/09/xmldsig#sha1"/>
        <DigestValue>KogclU2u049bvO8NaBQsJKpNLTk=</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pXgQq9e01l/oPQIS4sV5JwlLIBU=</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bA2eDl7yIwuVooXFyWe0oSD/tPU=</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Qy2hDd4HsWUh6g+CXaR4WjyMqNo=</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tLGKTKzVDMqxCi9hI5U/9pb9YWM=</DigestValue>
      </Reference>
      <Reference URI="/word/styles.xml?ContentType=application/vnd.openxmlformats-officedocument.wordprocessingml.styles+xml">
        <DigestMethod Algorithm="http://www.w3.org/2000/09/xmldsig#sha1"/>
        <DigestValue>uy1Og7sKtXgS//dTbWMlWqGWVI8=</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sfODWte+dT4GGhNqyMBSSKjJr90=</DigestValue>
      </Reference>
    </Manifest>
    <SignatureProperties>
      <SignatureProperty Id="idSignatureTime" Target="#idPackageSignature">
        <mdssi:SignatureTime>
          <mdssi:Format>YYYY-MM-DDThh:mm:ssTZD</mdssi:Format>
          <mdssi:Value>2024-09-13T00:03:43Z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5C855-DAAD-42F2-BB14-C5B7D725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8333</Words>
  <Characters>47502</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FedorovaAL</cp:lastModifiedBy>
  <cp:revision>8</cp:revision>
  <cp:lastPrinted>2024-09-10T03:02:00Z</cp:lastPrinted>
  <dcterms:created xsi:type="dcterms:W3CDTF">2024-09-06T01:46:00Z</dcterms:created>
  <dcterms:modified xsi:type="dcterms:W3CDTF">2024-09-10T03:39:00Z</dcterms:modified>
</cp:coreProperties>
</file>