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7A" w:rsidRPr="00460D7A" w:rsidRDefault="00460D7A" w:rsidP="00460D7A">
      <w:pPr>
        <w:suppressAutoHyphens w:val="0"/>
        <w:spacing w:after="0" w:line="264" w:lineRule="auto"/>
        <w:ind w:left="120"/>
        <w:jc w:val="center"/>
        <w:rPr>
          <w:rFonts w:ascii="Times New Roman" w:eastAsia="Calibri" w:hAnsi="Times New Roman" w:cs="Times New Roman"/>
          <w:color w:val="000000"/>
          <w:sz w:val="26"/>
          <w:szCs w:val="26"/>
          <w:lang w:val="ru-RU"/>
        </w:rPr>
      </w:pPr>
      <w:bookmarkStart w:id="0" w:name="block-7478808"/>
      <w:bookmarkEnd w:id="0"/>
      <w:r w:rsidRPr="00460D7A">
        <w:rPr>
          <w:rFonts w:ascii="Times New Roman" w:eastAsia="Calibri" w:hAnsi="Times New Roman" w:cs="Times New Roman"/>
          <w:color w:val="000000"/>
          <w:sz w:val="26"/>
          <w:szCs w:val="26"/>
          <w:lang w:val="ru-RU"/>
        </w:rPr>
        <w:t>Муниципальное автономное общеобразовательное учреждение</w:t>
      </w:r>
    </w:p>
    <w:p w:rsidR="00460D7A" w:rsidRPr="00460D7A" w:rsidRDefault="00460D7A" w:rsidP="00460D7A">
      <w:pPr>
        <w:suppressAutoHyphens w:val="0"/>
        <w:spacing w:after="0" w:line="264" w:lineRule="auto"/>
        <w:ind w:left="120"/>
        <w:jc w:val="center"/>
        <w:rPr>
          <w:rFonts w:ascii="Times New Roman" w:eastAsia="Calibri" w:hAnsi="Times New Roman" w:cs="Times New Roman"/>
          <w:color w:val="000000"/>
          <w:sz w:val="26"/>
          <w:szCs w:val="26"/>
          <w:lang w:val="ru-RU"/>
        </w:rPr>
      </w:pPr>
      <w:r w:rsidRPr="00460D7A">
        <w:rPr>
          <w:rFonts w:ascii="Times New Roman" w:eastAsia="Calibri" w:hAnsi="Times New Roman" w:cs="Times New Roman"/>
          <w:color w:val="000000"/>
          <w:sz w:val="26"/>
          <w:szCs w:val="26"/>
          <w:lang w:val="ru-RU"/>
        </w:rPr>
        <w:t>средняя общеобразовательная школа № 3 имени Героя России Сергея Ромашина города Южно-Сахалинска</w:t>
      </w: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right"/>
        <w:rPr>
          <w:rFonts w:ascii="Times New Roman" w:eastAsia="Calibri" w:hAnsi="Times New Roman" w:cs="Times New Roman"/>
          <w:color w:val="000000"/>
          <w:sz w:val="28"/>
          <w:lang w:val="ru-RU"/>
        </w:rPr>
      </w:pPr>
      <w:r w:rsidRPr="00460D7A">
        <w:rPr>
          <w:rFonts w:ascii="Times New Roman" w:eastAsia="Calibri" w:hAnsi="Times New Roman" w:cs="Times New Roman"/>
          <w:color w:val="000000"/>
          <w:sz w:val="28"/>
          <w:lang w:val="ru-RU"/>
        </w:rPr>
        <w:t xml:space="preserve">Приложение </w:t>
      </w:r>
    </w:p>
    <w:p w:rsidR="00460D7A" w:rsidRPr="00460D7A" w:rsidRDefault="00460D7A" w:rsidP="00460D7A">
      <w:pPr>
        <w:suppressAutoHyphens w:val="0"/>
        <w:spacing w:after="0" w:line="264" w:lineRule="auto"/>
        <w:ind w:left="120"/>
        <w:jc w:val="right"/>
        <w:rPr>
          <w:rFonts w:ascii="Times New Roman" w:eastAsia="Calibri" w:hAnsi="Times New Roman" w:cs="Times New Roman"/>
          <w:color w:val="000000"/>
          <w:sz w:val="28"/>
          <w:lang w:val="ru-RU"/>
        </w:rPr>
      </w:pPr>
      <w:r w:rsidRPr="00460D7A">
        <w:rPr>
          <w:rFonts w:ascii="Times New Roman" w:eastAsia="Calibri" w:hAnsi="Times New Roman" w:cs="Times New Roman"/>
          <w:color w:val="000000"/>
          <w:sz w:val="28"/>
          <w:lang w:val="ru-RU"/>
        </w:rPr>
        <w:t xml:space="preserve">к программе основного общего </w:t>
      </w:r>
    </w:p>
    <w:p w:rsidR="00460D7A" w:rsidRPr="00460D7A" w:rsidRDefault="00460D7A" w:rsidP="00460D7A">
      <w:pPr>
        <w:suppressAutoHyphens w:val="0"/>
        <w:spacing w:after="0" w:line="264" w:lineRule="auto"/>
        <w:ind w:left="120"/>
        <w:jc w:val="right"/>
        <w:rPr>
          <w:rFonts w:ascii="Times New Roman" w:eastAsia="Calibri" w:hAnsi="Times New Roman" w:cs="Times New Roman"/>
          <w:color w:val="000000"/>
          <w:sz w:val="28"/>
          <w:lang w:val="ru-RU"/>
        </w:rPr>
      </w:pPr>
      <w:r w:rsidRPr="00460D7A">
        <w:rPr>
          <w:rFonts w:ascii="Times New Roman" w:eastAsia="Calibri" w:hAnsi="Times New Roman" w:cs="Times New Roman"/>
          <w:color w:val="000000"/>
          <w:sz w:val="28"/>
          <w:lang w:val="ru-RU"/>
        </w:rPr>
        <w:t xml:space="preserve">образования, утвержденной </w:t>
      </w:r>
    </w:p>
    <w:p w:rsidR="00460D7A" w:rsidRPr="00460D7A" w:rsidRDefault="00460D7A" w:rsidP="00460D7A">
      <w:pPr>
        <w:suppressAutoHyphens w:val="0"/>
        <w:spacing w:after="0" w:line="264" w:lineRule="auto"/>
        <w:ind w:left="120"/>
        <w:jc w:val="right"/>
        <w:rPr>
          <w:rFonts w:ascii="Times New Roman" w:eastAsia="Calibri" w:hAnsi="Times New Roman" w:cs="Times New Roman"/>
          <w:color w:val="000000"/>
          <w:sz w:val="28"/>
          <w:lang w:val="ru-RU"/>
        </w:rPr>
      </w:pPr>
      <w:r w:rsidRPr="00460D7A">
        <w:rPr>
          <w:rFonts w:ascii="Times New Roman" w:eastAsia="Calibri" w:hAnsi="Times New Roman" w:cs="Times New Roman"/>
          <w:color w:val="000000"/>
          <w:sz w:val="28"/>
          <w:lang w:val="ru-RU"/>
        </w:rPr>
        <w:t xml:space="preserve">приказом директора от 30.08.2024г. </w:t>
      </w:r>
    </w:p>
    <w:p w:rsidR="00460D7A" w:rsidRPr="00460D7A" w:rsidRDefault="00460D7A" w:rsidP="00460D7A">
      <w:pPr>
        <w:suppressAutoHyphens w:val="0"/>
        <w:spacing w:after="0" w:line="264" w:lineRule="auto"/>
        <w:ind w:left="120"/>
        <w:jc w:val="right"/>
        <w:rPr>
          <w:rFonts w:ascii="Times New Roman" w:eastAsia="Calibri" w:hAnsi="Times New Roman" w:cs="Times New Roman"/>
          <w:b/>
          <w:color w:val="000000"/>
          <w:sz w:val="28"/>
          <w:lang w:val="ru-RU"/>
        </w:rPr>
      </w:pPr>
      <w:r w:rsidRPr="00460D7A">
        <w:rPr>
          <w:rFonts w:ascii="Times New Roman" w:eastAsia="Calibri" w:hAnsi="Times New Roman" w:cs="Times New Roman"/>
          <w:color w:val="000000"/>
          <w:sz w:val="28"/>
          <w:lang w:val="ru-RU"/>
        </w:rPr>
        <w:t>№ 10-3008/ОД</w:t>
      </w: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center"/>
        <w:rPr>
          <w:rFonts w:ascii="Times New Roman" w:eastAsia="Calibri" w:hAnsi="Times New Roman" w:cs="Times New Roman"/>
          <w:b/>
          <w:color w:val="000000"/>
          <w:sz w:val="28"/>
          <w:lang w:val="ru-RU"/>
        </w:rPr>
      </w:pPr>
      <w:r w:rsidRPr="00460D7A">
        <w:rPr>
          <w:rFonts w:ascii="Times New Roman" w:eastAsia="Calibri" w:hAnsi="Times New Roman" w:cs="Times New Roman"/>
          <w:b/>
          <w:color w:val="000000"/>
          <w:sz w:val="28"/>
          <w:lang w:val="ru-RU"/>
        </w:rPr>
        <w:t>Рабочая программа</w:t>
      </w:r>
    </w:p>
    <w:p w:rsidR="00460D7A" w:rsidRPr="00460D7A" w:rsidRDefault="00460D7A" w:rsidP="00460D7A">
      <w:pPr>
        <w:suppressAutoHyphens w:val="0"/>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по предмету «История. Базовый уровень</w:t>
      </w:r>
      <w:r w:rsidRPr="00460D7A">
        <w:rPr>
          <w:rFonts w:ascii="Times New Roman" w:eastAsia="Calibri" w:hAnsi="Times New Roman" w:cs="Times New Roman"/>
          <w:color w:val="000000"/>
          <w:sz w:val="28"/>
          <w:lang w:val="ru-RU"/>
        </w:rPr>
        <w:t>»</w:t>
      </w:r>
    </w:p>
    <w:p w:rsidR="00460D7A" w:rsidRPr="00460D7A" w:rsidRDefault="00460D7A" w:rsidP="00460D7A">
      <w:pPr>
        <w:suppressAutoHyphens w:val="0"/>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для учащихся 10-11</w:t>
      </w:r>
      <w:r w:rsidRPr="00460D7A">
        <w:rPr>
          <w:rFonts w:ascii="Times New Roman" w:eastAsia="Calibri" w:hAnsi="Times New Roman" w:cs="Times New Roman"/>
          <w:color w:val="000000"/>
          <w:sz w:val="28"/>
          <w:lang w:val="ru-RU"/>
        </w:rPr>
        <w:t xml:space="preserve"> классов</w:t>
      </w: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both"/>
        <w:rPr>
          <w:rFonts w:ascii="Times New Roman" w:eastAsia="Calibri" w:hAnsi="Times New Roman" w:cs="Times New Roman"/>
          <w:b/>
          <w:color w:val="000000"/>
          <w:sz w:val="28"/>
          <w:lang w:val="ru-RU"/>
        </w:rPr>
      </w:pPr>
    </w:p>
    <w:p w:rsidR="00460D7A" w:rsidRPr="00460D7A" w:rsidRDefault="00460D7A" w:rsidP="00460D7A">
      <w:pPr>
        <w:suppressAutoHyphens w:val="0"/>
        <w:spacing w:after="0" w:line="264" w:lineRule="auto"/>
        <w:ind w:left="120"/>
        <w:jc w:val="center"/>
        <w:rPr>
          <w:rFonts w:ascii="Times New Roman" w:eastAsia="Calibri" w:hAnsi="Times New Roman" w:cs="Times New Roman"/>
          <w:color w:val="000000"/>
          <w:sz w:val="28"/>
          <w:lang w:val="ru-RU"/>
        </w:rPr>
      </w:pPr>
    </w:p>
    <w:p w:rsidR="00460D7A" w:rsidRPr="00460D7A" w:rsidRDefault="00460D7A" w:rsidP="00460D7A">
      <w:pPr>
        <w:suppressAutoHyphens w:val="0"/>
        <w:spacing w:after="0" w:line="264" w:lineRule="auto"/>
        <w:ind w:left="120"/>
        <w:jc w:val="center"/>
        <w:rPr>
          <w:rFonts w:ascii="Times New Roman" w:eastAsia="Calibri" w:hAnsi="Times New Roman" w:cs="Times New Roman"/>
          <w:color w:val="000000"/>
          <w:sz w:val="28"/>
          <w:lang w:val="ru-RU"/>
        </w:rPr>
      </w:pPr>
      <w:r w:rsidRPr="00460D7A">
        <w:rPr>
          <w:rFonts w:ascii="Times New Roman" w:eastAsia="Calibri" w:hAnsi="Times New Roman" w:cs="Times New Roman"/>
          <w:color w:val="000000"/>
          <w:sz w:val="28"/>
          <w:lang w:val="ru-RU"/>
        </w:rPr>
        <w:t>Южно-Сахалинск</w:t>
      </w:r>
    </w:p>
    <w:p w:rsidR="00460D7A" w:rsidRPr="00A37F5B" w:rsidRDefault="00460D7A" w:rsidP="00460D7A">
      <w:pPr>
        <w:suppressAutoHyphens w:val="0"/>
        <w:spacing w:after="0"/>
        <w:ind w:left="120"/>
        <w:rPr>
          <w:rFonts w:ascii="Calibri" w:eastAsia="Calibri" w:hAnsi="Calibri" w:cs="Times New Roman"/>
          <w:lang w:val="ru-RU"/>
        </w:rPr>
      </w:pP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ПОЯСНИТЕЛЬНАЯ ЗАПИСКА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Целью </w:t>
      </w:r>
      <w:r>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Задачами </w:t>
      </w:r>
      <w:r>
        <w:rPr>
          <w:rFonts w:ascii="Times New Roman" w:hAnsi="Times New Roman" w:cs="Times New Roman"/>
          <w:color w:val="000000"/>
          <w:sz w:val="24"/>
          <w:szCs w:val="24"/>
          <w:lang w:val="ru-RU"/>
        </w:rPr>
        <w:t>изучения истории являются: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rsidR="00B54BDF" w:rsidRDefault="00B54BDF">
      <w:pPr>
        <w:rPr>
          <w:rFonts w:ascii="Times New Roman" w:hAnsi="Times New Roman" w:cs="Times New Roman"/>
          <w:sz w:val="24"/>
          <w:szCs w:val="24"/>
          <w:lang w:val="ru-RU"/>
        </w:rPr>
      </w:pPr>
    </w:p>
    <w:p w:rsidR="00B54BDF" w:rsidRDefault="00B54BDF">
      <w:pPr>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bookmarkStart w:id="1" w:name="block-7478807"/>
      <w:bookmarkEnd w:id="1"/>
      <w:r>
        <w:rPr>
          <w:rFonts w:ascii="Times New Roman" w:hAnsi="Times New Roman" w:cs="Times New Roman"/>
          <w:color w:val="000000"/>
          <w:sz w:val="24"/>
          <w:szCs w:val="24"/>
          <w:lang w:val="ru-RU"/>
        </w:rPr>
        <w:t>​</w:t>
      </w:r>
      <w:r>
        <w:rPr>
          <w:rFonts w:ascii="Times New Roman" w:hAnsi="Times New Roman" w:cs="Times New Roman"/>
          <w:b/>
          <w:color w:val="000000"/>
          <w:sz w:val="24"/>
          <w:szCs w:val="24"/>
          <w:lang w:val="ru-RU"/>
        </w:rPr>
        <w:t>СОДЕРЖАНИЕ ОБУЧЕНИЯ</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10 КЛАСС</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ВСЕОБЩАЯ ИСТОРИЯ. 1914–1945 ГОДЫ</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веке.</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Мир накануне и в годы Первой мировой войны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накануне Первой мировой войны.</w:t>
      </w:r>
      <w:r>
        <w:rPr>
          <w:rFonts w:ascii="Times New Roman" w:hAnsi="Times New Roman" w:cs="Times New Roman"/>
          <w:color w:val="000000"/>
          <w:sz w:val="24"/>
          <w:szCs w:val="24"/>
          <w:lang w:val="ru-RU"/>
        </w:rPr>
        <w:t xml:space="preserve"> Мир в начале ХХ в</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Первая мировая война. 1914–1918 гг.</w:t>
      </w:r>
      <w:r>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Мир в 1918–1938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Pr>
          <w:rFonts w:ascii="Times New Roman" w:hAnsi="Times New Roman" w:cs="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Страны Европы и Северной Америки в 1920-е гг. </w:t>
      </w:r>
      <w:r>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Страны Азии, Африки и Латинской Америки в 1918–1930 гг. </w:t>
      </w:r>
      <w:r>
        <w:rPr>
          <w:rFonts w:ascii="Times New Roman" w:hAnsi="Times New Roman" w:cs="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Международные отношения в 1930-е гг. </w:t>
      </w:r>
      <w:r>
        <w:rPr>
          <w:rFonts w:ascii="Times New Roman" w:hAnsi="Times New Roman" w:cs="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Развитие науки и культуры в 1914–1930-х гг. </w:t>
      </w:r>
      <w:r>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Вторая мировая война. 1939–1945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Начало Второй мировой войны. </w:t>
      </w:r>
      <w:r>
        <w:rPr>
          <w:rFonts w:ascii="Times New Roman" w:hAnsi="Times New Roman" w:cs="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Коренной перелом, окончание и важнейшие итоги Второй мировой войны.</w:t>
      </w:r>
      <w:r>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54BDF" w:rsidRDefault="00B54BDF">
      <w:pPr>
        <w:spacing w:after="0"/>
        <w:ind w:left="120"/>
        <w:rPr>
          <w:rFonts w:ascii="Times New Roman" w:hAnsi="Times New Roman" w:cs="Times New Roman"/>
          <w:sz w:val="24"/>
          <w:szCs w:val="24"/>
          <w:lang w:val="ru-RU"/>
        </w:rPr>
      </w:pPr>
      <w:bookmarkStart w:id="2" w:name="_Toc143611212"/>
      <w:bookmarkEnd w:id="2"/>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ИСТОРИЯ РОССИИ. 1914–1945 ГОДЫ</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Россия в 1914–1922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Россия и мир накануне Первой мировой войны.</w:t>
      </w:r>
      <w:r>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Россия в Первой мировой войне.</w:t>
      </w:r>
      <w:r>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Российская революция. Февраль 1917 г.</w:t>
      </w:r>
      <w:r>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Российская революция. Октябрь 1917 г.</w:t>
      </w:r>
      <w:r>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Первые революционные преобразования большевиков.</w:t>
      </w:r>
      <w:r>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Гражданская война.</w:t>
      </w:r>
      <w:r>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Революция и Гражданская война на национальных окраинах. </w:t>
      </w:r>
      <w:r>
        <w:rPr>
          <w:rFonts w:ascii="Times New Roman" w:hAnsi="Times New Roman" w:cs="Times New Roman"/>
          <w:color w:val="000000"/>
          <w:sz w:val="24"/>
          <w:szCs w:val="24"/>
          <w:lang w:val="ru-RU"/>
        </w:rPr>
        <w:t xml:space="preserve">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w:t>
      </w:r>
      <w:r>
        <w:rPr>
          <w:rFonts w:ascii="Times New Roman" w:hAnsi="Times New Roman" w:cs="Times New Roman"/>
          <w:color w:val="000000"/>
          <w:sz w:val="24"/>
          <w:szCs w:val="24"/>
          <w:lang w:val="ru-RU"/>
        </w:rPr>
        <w:lastRenderedPageBreak/>
        <w:t>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Идеология и культура в годы Гражданской войны. </w:t>
      </w:r>
      <w:r>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Наш край в 1914–1922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Советский Союз в 1920–1930-е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СССР в 20-е годы.</w:t>
      </w:r>
      <w:r>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cs="Times New Roman"/>
          <w:i/>
          <w:color w:val="000000"/>
          <w:sz w:val="24"/>
          <w:szCs w:val="24"/>
          <w:lang w:val="ru-RU"/>
        </w:rPr>
        <w:t xml:space="preserve">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«Великий перелом». Индустриализация. </w:t>
      </w:r>
      <w:r>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Коллективизация сельского хозяйства. </w:t>
      </w:r>
      <w:r>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СССР в 30-е годы. </w:t>
      </w:r>
      <w:r>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 и обобщение по разделу «Советский Союз в 1920–1930-е гг.».</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Великая Отечественная война. 1941–1945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Первый период войны. </w:t>
      </w:r>
      <w:r>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Коренной перелом в ходе войны. </w:t>
      </w:r>
      <w:r>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Наука и культура в годы войны. </w:t>
      </w:r>
      <w:r>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Окончание Второй мировой войны. </w:t>
      </w:r>
      <w:r>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w:t>
      </w:r>
      <w:r>
        <w:rPr>
          <w:rFonts w:ascii="Times New Roman" w:hAnsi="Times New Roman" w:cs="Times New Roman"/>
          <w:color w:val="000000"/>
          <w:sz w:val="24"/>
          <w:szCs w:val="24"/>
          <w:lang w:val="ru-RU"/>
        </w:rPr>
        <w:lastRenderedPageBreak/>
        <w:t xml:space="preserve">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Наш край в 1941–1945 гг.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B54BDF" w:rsidRDefault="00B54BDF">
      <w:pPr>
        <w:spacing w:after="0"/>
        <w:ind w:left="120"/>
        <w:rPr>
          <w:rFonts w:ascii="Times New Roman" w:hAnsi="Times New Roman" w:cs="Times New Roman"/>
          <w:sz w:val="24"/>
          <w:szCs w:val="24"/>
          <w:lang w:val="ru-RU"/>
        </w:rPr>
      </w:pPr>
      <w:bookmarkStart w:id="3" w:name="_Toc143611213"/>
      <w:bookmarkEnd w:id="3"/>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11 КЛАСС</w:t>
      </w:r>
    </w:p>
    <w:p w:rsidR="00B54BDF" w:rsidRDefault="00B54BDF">
      <w:pPr>
        <w:spacing w:after="0"/>
        <w:ind w:left="120"/>
        <w:rPr>
          <w:rFonts w:ascii="Times New Roman" w:hAnsi="Times New Roman" w:cs="Times New Roman"/>
          <w:sz w:val="24"/>
          <w:szCs w:val="24"/>
          <w:lang w:val="ru-RU"/>
        </w:rPr>
      </w:pPr>
      <w:bookmarkStart w:id="4" w:name="_Toc143611214"/>
      <w:bookmarkEnd w:id="4"/>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ВСЕОБЩАЯ ИСТОРИЯ. 1945 ГОД – НАЧАЛО ХХ</w:t>
      </w:r>
      <w:r>
        <w:rPr>
          <w:rFonts w:ascii="Times New Roman" w:hAnsi="Times New Roman" w:cs="Times New Roman"/>
          <w:b/>
          <w:color w:val="000000"/>
          <w:sz w:val="24"/>
          <w:szCs w:val="24"/>
        </w:rPr>
        <w:t>I</w:t>
      </w:r>
      <w:r>
        <w:rPr>
          <w:rFonts w:ascii="Times New Roman" w:hAnsi="Times New Roman" w:cs="Times New Roman"/>
          <w:b/>
          <w:color w:val="000000"/>
          <w:sz w:val="24"/>
          <w:szCs w:val="24"/>
          <w:lang w:val="ru-RU"/>
        </w:rPr>
        <w:t xml:space="preserve"> ВЕКА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Мир во второй половине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США и страны Европы во второй половине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 начале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США и страны Западной Европы во второй половине ХХ – начале </w:t>
      </w:r>
      <w:r>
        <w:rPr>
          <w:rFonts w:ascii="Times New Roman" w:hAnsi="Times New Roman" w:cs="Times New Roman"/>
          <w:i/>
          <w:color w:val="000000"/>
          <w:sz w:val="24"/>
          <w:szCs w:val="24"/>
        </w:rPr>
        <w:t>XXI</w:t>
      </w:r>
      <w:r>
        <w:rPr>
          <w:rFonts w:ascii="Times New Roman" w:hAnsi="Times New Roman" w:cs="Times New Roman"/>
          <w:i/>
          <w:color w:val="000000"/>
          <w:sz w:val="24"/>
          <w:szCs w:val="24"/>
          <w:lang w:val="ru-RU"/>
        </w:rPr>
        <w:t xml:space="preserve"> в.</w:t>
      </w:r>
      <w:r>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США и страны Западной Европы в конце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века. Создание Европейского союза.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в.</w:t>
      </w:r>
      <w:r>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Страны Азии во второй половине ХХ – начале ХХ</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в.</w:t>
      </w:r>
      <w:r>
        <w:rPr>
          <w:rFonts w:ascii="Times New Roman" w:hAnsi="Times New Roman" w:cs="Times New Roman"/>
          <w:color w:val="000000"/>
          <w:sz w:val="24"/>
          <w:szCs w:val="24"/>
          <w:lang w:val="ru-RU"/>
        </w:rPr>
        <w:t xml:space="preserve"> Гражданская война в Китае. Война в Корее. Национально-освободительные движения в Юго-Восточной Азии. </w:t>
      </w:r>
      <w:r>
        <w:rPr>
          <w:rFonts w:ascii="Times New Roman" w:hAnsi="Times New Roman" w:cs="Times New Roman"/>
          <w:color w:val="000000"/>
          <w:sz w:val="24"/>
          <w:szCs w:val="24"/>
          <w:lang w:val="ru-RU"/>
        </w:rPr>
        <w:lastRenderedPageBreak/>
        <w:t xml:space="preserve">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Страны Ближнего и Среднего Востока во второй половине ХХ – начале ХХ</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в. </w:t>
      </w:r>
      <w:r>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Страны Латинской Америки во второй половине ХХ – начале ХХ</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в.</w:t>
      </w:r>
      <w:r>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Международные отношения во второй половине ХХ – начале ХХ</w:t>
      </w:r>
      <w:r>
        <w:rPr>
          <w:rFonts w:ascii="Times New Roman" w:hAnsi="Times New Roman" w:cs="Times New Roman"/>
          <w:b/>
          <w:color w:val="000000"/>
          <w:sz w:val="24"/>
          <w:szCs w:val="24"/>
        </w:rPr>
        <w:t>I</w:t>
      </w:r>
      <w:r>
        <w:rPr>
          <w:rFonts w:ascii="Times New Roman" w:hAnsi="Times New Roman" w:cs="Times New Roman"/>
          <w:b/>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Международные отношения в конце 1940-х – конце 1980-х гг.</w:t>
      </w:r>
      <w:r>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Международные отношения в 1990-е – 2023 г. </w:t>
      </w:r>
      <w:r>
        <w:rPr>
          <w:rFonts w:ascii="Times New Roman" w:hAnsi="Times New Roman" w:cs="Times New Roman"/>
          <w:color w:val="000000"/>
          <w:sz w:val="24"/>
          <w:szCs w:val="24"/>
          <w:lang w:val="ru-RU"/>
        </w:rPr>
        <w:t xml:space="preserve">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w:t>
      </w:r>
      <w:r>
        <w:rPr>
          <w:rFonts w:ascii="Times New Roman" w:hAnsi="Times New Roman" w:cs="Times New Roman"/>
          <w:color w:val="000000"/>
          <w:sz w:val="24"/>
          <w:szCs w:val="24"/>
          <w:lang w:val="ru-RU"/>
        </w:rPr>
        <w:lastRenderedPageBreak/>
        <w:t>Запада. Интеграционные процессы в современном мире: БРИКС, ЕАЭС, СНГ, ШОС, АСЕАН.</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Наука и культура во второй половине ХХ – начале ХХ</w:t>
      </w:r>
      <w:r>
        <w:rPr>
          <w:rFonts w:ascii="Times New Roman" w:hAnsi="Times New Roman" w:cs="Times New Roman"/>
          <w:b/>
          <w:color w:val="000000"/>
          <w:sz w:val="24"/>
          <w:szCs w:val="24"/>
        </w:rPr>
        <w:t>I</w:t>
      </w:r>
      <w:r>
        <w:rPr>
          <w:rFonts w:ascii="Times New Roman" w:hAnsi="Times New Roman" w:cs="Times New Roman"/>
          <w:b/>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Наука и культура во второй половине ХХ в. – начале ХХ</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в. </w:t>
      </w:r>
      <w:r>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B54BDF" w:rsidRDefault="00B54BDF">
      <w:pPr>
        <w:spacing w:after="0"/>
        <w:ind w:left="120"/>
        <w:rPr>
          <w:rFonts w:ascii="Times New Roman" w:hAnsi="Times New Roman" w:cs="Times New Roman"/>
          <w:sz w:val="24"/>
          <w:szCs w:val="24"/>
          <w:lang w:val="ru-RU"/>
        </w:rPr>
      </w:pPr>
      <w:bookmarkStart w:id="5" w:name="_Toc143611215"/>
      <w:bookmarkEnd w:id="5"/>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ИСТОРИЯ РОССИИ. 1945 ГОД – НАЧАЛО ХХ</w:t>
      </w:r>
      <w:r>
        <w:rPr>
          <w:rFonts w:ascii="Times New Roman" w:hAnsi="Times New Roman" w:cs="Times New Roman"/>
          <w:b/>
          <w:color w:val="000000"/>
          <w:sz w:val="24"/>
          <w:szCs w:val="24"/>
        </w:rPr>
        <w:t>I</w:t>
      </w:r>
      <w:r>
        <w:rPr>
          <w:rFonts w:ascii="Times New Roman" w:hAnsi="Times New Roman" w:cs="Times New Roman"/>
          <w:b/>
          <w:color w:val="000000"/>
          <w:sz w:val="24"/>
          <w:szCs w:val="24"/>
          <w:lang w:val="ru-RU"/>
        </w:rPr>
        <w:t xml:space="preserve"> ВЕКА</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СССР в 1945–1991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СССР в послевоенные годы. </w:t>
      </w:r>
      <w:r>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СССР в 1953–1964 гг. </w:t>
      </w:r>
      <w:r>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СССР в 1964–1985 гг. </w:t>
      </w:r>
      <w:r>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СССР в 1985–1991 гг. </w:t>
      </w:r>
      <w:r>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w:t>
      </w:r>
      <w:r>
        <w:rPr>
          <w:rFonts w:ascii="Times New Roman" w:hAnsi="Times New Roman" w:cs="Times New Roman"/>
          <w:color w:val="000000"/>
          <w:sz w:val="24"/>
          <w:szCs w:val="24"/>
          <w:lang w:val="ru-RU"/>
        </w:rPr>
        <w:lastRenderedPageBreak/>
        <w:t xml:space="preserve">социалистической системы. Результаты политики нового мышления. Отношение к М.С. Горбачеву и его внешней политике в СССР и в мире.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Российская Федерация в 1992 – начале 2020-х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Российская Федерация в 1990-е гг. </w:t>
      </w:r>
      <w:r>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Россия в ХХ</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 xml:space="preserve"> веке.</w:t>
      </w:r>
      <w:r>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Социально-экономическое развитие России в начале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Внешняя политика в начале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s="Times New Roman"/>
          <w:color w:val="000000"/>
          <w:sz w:val="24"/>
          <w:szCs w:val="24"/>
        </w:rPr>
        <w:t>VIII</w:t>
      </w:r>
      <w:r>
        <w:rPr>
          <w:rFonts w:ascii="Times New Roman" w:hAnsi="Times New Roman" w:cs="Times New Roman"/>
          <w:color w:val="000000"/>
          <w:sz w:val="24"/>
          <w:szCs w:val="24"/>
          <w:lang w:val="ru-RU"/>
        </w:rPr>
        <w:t xml:space="preserve"> созыва.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в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Наш край в 1992–2022 гг.</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Итоговое обобщение по курсу «История России. 1945 год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века».</w:t>
      </w:r>
    </w:p>
    <w:p w:rsidR="00B54BDF" w:rsidRDefault="00B54BDF">
      <w:pPr>
        <w:rPr>
          <w:rFonts w:ascii="Times New Roman" w:hAnsi="Times New Roman" w:cs="Times New Roman"/>
          <w:sz w:val="24"/>
          <w:szCs w:val="24"/>
          <w:lang w:val="ru-RU"/>
        </w:rPr>
      </w:pPr>
    </w:p>
    <w:p w:rsidR="00B54BDF" w:rsidRDefault="00B54BDF">
      <w:pPr>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bookmarkStart w:id="6" w:name="block-7478812"/>
      <w:bookmarkEnd w:id="6"/>
      <w:r>
        <w:rPr>
          <w:rFonts w:ascii="Times New Roman" w:hAnsi="Times New Roman" w:cs="Times New Roman"/>
          <w:b/>
          <w:color w:val="000000"/>
          <w:sz w:val="24"/>
          <w:szCs w:val="24"/>
          <w:lang w:val="ru-RU"/>
        </w:rPr>
        <w:t>ПЛАНИРУЕМЫЕ РЕЗУЛЬТАТЫ ОСВОЕНИЯ ПРОГРАММЫ ПО ИСТОРИИ НА УРОВНЕ СРЕДНЕГО ОБЩЕГО ОБРАЗОВАНИЯ</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гражданского воспитания: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гуманитарной и волонтерской деятельности;</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2) патриотического воспитания: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 духовно-нравственного воспитания: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4) эстетического воспитания: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5) физического воспитания: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6) трудового воспитания: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экологического воспитания: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w:t>
      </w:r>
      <w:r>
        <w:rPr>
          <w:rFonts w:ascii="Times New Roman" w:hAnsi="Times New Roman" w:cs="Times New Roman"/>
          <w:color w:val="000000"/>
          <w:sz w:val="24"/>
          <w:szCs w:val="24"/>
          <w:lang w:val="ru-RU"/>
        </w:rPr>
        <w:lastRenderedPageBreak/>
        <w:t xml:space="preserve">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8) ценности научного познания: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9) эмоциональный интеллект:</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54BDF" w:rsidRDefault="00B54BDF">
      <w:pPr>
        <w:spacing w:after="0" w:line="264" w:lineRule="auto"/>
        <w:ind w:left="120"/>
        <w:jc w:val="both"/>
        <w:rPr>
          <w:rFonts w:ascii="Times New Roman" w:hAnsi="Times New Roman" w:cs="Times New Roman"/>
          <w:sz w:val="24"/>
          <w:szCs w:val="24"/>
          <w:lang w:val="ru-RU"/>
        </w:rPr>
      </w:pPr>
      <w:bookmarkStart w:id="7" w:name="_Toc142487931"/>
      <w:bookmarkEnd w:id="7"/>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Познавательные универсальные учебные действия</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логические действия: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формулировать проблему, вопрос, требующий решения;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исследовательские действия</w:t>
      </w:r>
      <w:r>
        <w:rPr>
          <w:rFonts w:ascii="Times New Roman" w:hAnsi="Times New Roman" w:cs="Times New Roman"/>
          <w:color w:val="000000"/>
          <w:sz w:val="24"/>
          <w:szCs w:val="24"/>
          <w:lang w:val="ru-RU"/>
        </w:rPr>
        <w:t>:</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определять познавательную задачу; намечать путь ее решения и осуществлять подбор исторического материала, объекта;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выявлять характерные признаки исторических явлений;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формулировать и обосновывать выводы;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Работа с информацией: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универсальные учебные действия: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Регулятивные универсальные учебные действия: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Совместная деятельность:</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полученные результаты и свой вклад в общую работу.</w:t>
      </w:r>
    </w:p>
    <w:p w:rsidR="00B54BDF" w:rsidRDefault="00B54BDF">
      <w:pPr>
        <w:spacing w:after="0" w:line="264" w:lineRule="auto"/>
        <w:ind w:left="120"/>
        <w:jc w:val="both"/>
        <w:rPr>
          <w:rFonts w:ascii="Times New Roman" w:hAnsi="Times New Roman" w:cs="Times New Roman"/>
          <w:sz w:val="24"/>
          <w:szCs w:val="24"/>
          <w:lang w:val="ru-RU"/>
        </w:rPr>
      </w:pPr>
      <w:bookmarkStart w:id="8" w:name="_Toc142487932"/>
      <w:bookmarkEnd w:id="8"/>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особенности развития культуры народов СССР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w:t>
      </w:r>
      <w:r>
        <w:rPr>
          <w:rFonts w:ascii="Times New Roman" w:hAnsi="Times New Roman" w:cs="Times New Roman"/>
          <w:color w:val="000000"/>
          <w:sz w:val="24"/>
          <w:szCs w:val="24"/>
          <w:lang w:val="ru-RU"/>
        </w:rPr>
        <w:lastRenderedPageBreak/>
        <w:t>исторических событий, явлений, процессов, деятельности исторических личностей России, связанных с актуальным историческим материалом урока.</w:t>
      </w:r>
    </w:p>
    <w:p w:rsidR="00B54BDF" w:rsidRDefault="00B54BDF">
      <w:pPr>
        <w:spacing w:after="0" w:line="264" w:lineRule="auto"/>
        <w:ind w:left="120"/>
        <w:jc w:val="both"/>
        <w:rPr>
          <w:rFonts w:ascii="Times New Roman" w:hAnsi="Times New Roman" w:cs="Times New Roman"/>
          <w:sz w:val="24"/>
          <w:szCs w:val="24"/>
          <w:lang w:val="ru-RU"/>
        </w:rPr>
      </w:pP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color w:val="000000"/>
          <w:sz w:val="24"/>
          <w:szCs w:val="24"/>
          <w:lang w:val="ru-RU"/>
        </w:rPr>
        <w:t>в 10 классе</w:t>
      </w:r>
      <w:r>
        <w:rPr>
          <w:rFonts w:ascii="Times New Roman" w:hAnsi="Times New Roman" w:cs="Times New Roman"/>
          <w:color w:val="000000"/>
          <w:sz w:val="24"/>
          <w:szCs w:val="24"/>
          <w:lang w:val="ru-RU"/>
        </w:rPr>
        <w:t xml:space="preserve"> обучающийся получит следующие предметные результаты: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w:t>
      </w:r>
      <w:r>
        <w:rPr>
          <w:rFonts w:ascii="Times New Roman" w:hAnsi="Times New Roman" w:cs="Times New Roman"/>
          <w:color w:val="000000"/>
          <w:sz w:val="24"/>
          <w:szCs w:val="24"/>
          <w:lang w:val="ru-RU"/>
        </w:rPr>
        <w:lastRenderedPageBreak/>
        <w:t>оценку) с использованием фактического материала, в том числе используя источники разных типов.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обобщать историческую информацию по истории России и зарубежных стран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Pr>
          <w:rFonts w:ascii="Times New Roman" w:hAnsi="Times New Roman" w:cs="Times New Roman"/>
          <w:color w:val="000000"/>
          <w:sz w:val="24"/>
          <w:szCs w:val="24"/>
          <w:lang w:val="ru-RU"/>
        </w:rPr>
        <w:lastRenderedPageBreak/>
        <w:t>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w:t>
      </w:r>
      <w:r>
        <w:rPr>
          <w:rFonts w:ascii="Times New Roman" w:hAnsi="Times New Roman" w:cs="Times New Roman"/>
          <w:color w:val="000000"/>
          <w:sz w:val="24"/>
          <w:szCs w:val="24"/>
          <w:lang w:val="ru-RU"/>
        </w:rPr>
        <w:lastRenderedPageBreak/>
        <w:t>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B54BDF" w:rsidRDefault="00242599">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color w:val="000000"/>
          <w:sz w:val="24"/>
          <w:szCs w:val="24"/>
          <w:lang w:val="ru-RU"/>
        </w:rPr>
        <w:t>в 11 классе</w:t>
      </w:r>
      <w:r>
        <w:rPr>
          <w:rFonts w:ascii="Times New Roman" w:hAnsi="Times New Roman" w:cs="Times New Roman"/>
          <w:color w:val="000000"/>
          <w:sz w:val="24"/>
          <w:szCs w:val="24"/>
          <w:lang w:val="ru-RU"/>
        </w:rPr>
        <w:t xml:space="preserve"> обучающийся получит следующие предметные результаты: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w:t>
      </w:r>
      <w:r>
        <w:rPr>
          <w:rFonts w:ascii="Times New Roman" w:hAnsi="Times New Roman" w:cs="Times New Roman"/>
          <w:color w:val="000000"/>
          <w:sz w:val="24"/>
          <w:szCs w:val="24"/>
          <w:lang w:val="ru-RU"/>
        </w:rPr>
        <w:lastRenderedPageBreak/>
        <w:t>историческую правду. Данный результат достижим при комплексном использовании методов обучения и воспитания.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наиболее значимые события истории России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знания по истории России и всеобщей истории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выявлять попытки фальсификации истории;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события, процессы, в которых они участвовали;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в форме сложного плана, конспекта, реферата;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w:t>
      </w:r>
      <w:r>
        <w:rPr>
          <w:rFonts w:ascii="Times New Roman" w:hAnsi="Times New Roman" w:cs="Times New Roman"/>
          <w:color w:val="000000"/>
          <w:sz w:val="24"/>
          <w:szCs w:val="24"/>
          <w:lang w:val="ru-RU"/>
        </w:rPr>
        <w:lastRenderedPageBreak/>
        <w:t>определять современников исторических событий истории России и человечества в целом.</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делать выводы;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и составлять на его основе план, таблицу, схему;</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w:t>
      </w:r>
      <w:r>
        <w:rPr>
          <w:rFonts w:ascii="Times New Roman" w:hAnsi="Times New Roman" w:cs="Times New Roman"/>
          <w:color w:val="000000"/>
          <w:sz w:val="24"/>
          <w:szCs w:val="24"/>
          <w:lang w:val="ru-RU"/>
        </w:rPr>
        <w:lastRenderedPageBreak/>
        <w:t>другие), изучаемые события, явления, процессы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с информацией из других исторических источников, делать выводы;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w:t>
      </w:r>
    </w:p>
    <w:p w:rsidR="00B54BDF" w:rsidRDefault="002425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знания по истории России и зарубежных стран (1945 г. – начало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B54BDF" w:rsidRDefault="00242599">
      <w:pPr>
        <w:spacing w:after="0" w:line="264" w:lineRule="auto"/>
        <w:ind w:firstLine="600"/>
        <w:jc w:val="both"/>
        <w:rPr>
          <w:rFonts w:ascii="Times New Roman" w:hAnsi="Times New Roman" w:cs="Times New Roman"/>
          <w:sz w:val="24"/>
          <w:szCs w:val="24"/>
          <w:lang w:val="ru-RU"/>
        </w:rPr>
        <w:sectPr w:rsidR="00B54BDF">
          <w:pgSz w:w="11906" w:h="16383"/>
          <w:pgMar w:top="1134" w:right="850" w:bottom="1134" w:left="1701" w:header="0" w:footer="0" w:gutter="0"/>
          <w:cols w:space="720"/>
          <w:formProt w:val="0"/>
          <w:docGrid w:linePitch="100" w:charSpace="4096"/>
        </w:sectPr>
      </w:pPr>
      <w:r>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B54BDF" w:rsidRDefault="00242599">
      <w:pPr>
        <w:spacing w:after="0"/>
        <w:ind w:left="120"/>
      </w:pPr>
      <w:bookmarkStart w:id="9" w:name="block-7478811"/>
      <w:bookmarkEnd w:id="9"/>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4BDF" w:rsidRDefault="00242599">
      <w:pPr>
        <w:spacing w:after="0"/>
        <w:ind w:left="120"/>
      </w:pPr>
      <w:r>
        <w:rPr>
          <w:rFonts w:ascii="Times New Roman" w:hAnsi="Times New Roman"/>
          <w:b/>
          <w:color w:val="000000"/>
          <w:sz w:val="28"/>
        </w:rPr>
        <w:t xml:space="preserve"> 10 КЛАСС </w:t>
      </w:r>
    </w:p>
    <w:tbl>
      <w:tblPr>
        <w:tblW w:w="14428" w:type="dxa"/>
        <w:tblInd w:w="-8" w:type="dxa"/>
        <w:tblLayout w:type="fixed"/>
        <w:tblCellMar>
          <w:top w:w="50" w:type="dxa"/>
          <w:left w:w="100" w:type="dxa"/>
        </w:tblCellMar>
        <w:tblLook w:val="04A0" w:firstRow="1" w:lastRow="0" w:firstColumn="1" w:lastColumn="0" w:noHBand="0" w:noVBand="1"/>
      </w:tblPr>
      <w:tblGrid>
        <w:gridCol w:w="614"/>
        <w:gridCol w:w="4314"/>
        <w:gridCol w:w="834"/>
        <w:gridCol w:w="1591"/>
        <w:gridCol w:w="1651"/>
        <w:gridCol w:w="5424"/>
      </w:tblGrid>
      <w:tr w:rsidR="00B54BDF" w:rsidTr="00D75F93">
        <w:trPr>
          <w:trHeight w:val="144"/>
        </w:trPr>
        <w:tc>
          <w:tcPr>
            <w:tcW w:w="614" w:type="dxa"/>
            <w:vMerge w:val="restart"/>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 п/п</w:t>
            </w:r>
          </w:p>
          <w:p w:rsidR="00B54BDF" w:rsidRDefault="00B54BDF">
            <w:pPr>
              <w:widowControl w:val="0"/>
              <w:spacing w:after="0"/>
              <w:ind w:left="135"/>
            </w:pPr>
          </w:p>
        </w:tc>
        <w:tc>
          <w:tcPr>
            <w:tcW w:w="4314" w:type="dxa"/>
            <w:vMerge w:val="restart"/>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Наименование разделов и тем программы</w:t>
            </w:r>
          </w:p>
          <w:p w:rsidR="00B54BDF" w:rsidRDefault="00B54BDF">
            <w:pPr>
              <w:widowControl w:val="0"/>
              <w:spacing w:after="0"/>
              <w:ind w:left="135"/>
            </w:pPr>
          </w:p>
        </w:tc>
        <w:tc>
          <w:tcPr>
            <w:tcW w:w="4076"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b/>
                <w:color w:val="000000"/>
                <w:sz w:val="24"/>
              </w:rPr>
              <w:t>Количество часов</w:t>
            </w:r>
          </w:p>
        </w:tc>
        <w:tc>
          <w:tcPr>
            <w:tcW w:w="5422" w:type="dxa"/>
            <w:vMerge w:val="restart"/>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Электронные (цифровые) образовательные ресурсы</w:t>
            </w:r>
          </w:p>
          <w:p w:rsidR="00B54BDF" w:rsidRDefault="00B54BDF">
            <w:pPr>
              <w:widowControl w:val="0"/>
              <w:spacing w:after="0"/>
              <w:ind w:left="135"/>
            </w:pPr>
          </w:p>
        </w:tc>
      </w:tr>
      <w:tr w:rsidR="00B54BDF" w:rsidTr="00D75F93">
        <w:trPr>
          <w:trHeight w:val="144"/>
        </w:trPr>
        <w:tc>
          <w:tcPr>
            <w:tcW w:w="614" w:type="dxa"/>
            <w:vMerge/>
            <w:tcBorders>
              <w:left w:val="single" w:sz="6" w:space="0" w:color="000000"/>
              <w:bottom w:val="single" w:sz="6" w:space="0" w:color="000000"/>
              <w:right w:val="single" w:sz="6" w:space="0" w:color="000000"/>
            </w:tcBorders>
          </w:tcPr>
          <w:p w:rsidR="00B54BDF" w:rsidRDefault="00B54BDF">
            <w:pPr>
              <w:widowControl w:val="0"/>
            </w:pPr>
          </w:p>
        </w:tc>
        <w:tc>
          <w:tcPr>
            <w:tcW w:w="4314" w:type="dxa"/>
            <w:vMerge/>
            <w:tcBorders>
              <w:left w:val="single" w:sz="6" w:space="0" w:color="000000"/>
              <w:bottom w:val="single" w:sz="6" w:space="0" w:color="000000"/>
              <w:right w:val="single" w:sz="6" w:space="0" w:color="000000"/>
            </w:tcBorders>
          </w:tcPr>
          <w:p w:rsidR="00B54BDF" w:rsidRDefault="00B54BDF">
            <w:pPr>
              <w:widowControl w:val="0"/>
            </w:pP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Всего</w:t>
            </w:r>
          </w:p>
          <w:p w:rsidR="00B54BDF" w:rsidRDefault="00B54BDF">
            <w:pPr>
              <w:widowControl w:val="0"/>
              <w:spacing w:after="0"/>
              <w:ind w:left="135"/>
            </w:pP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Контрольные работы</w:t>
            </w:r>
          </w:p>
          <w:p w:rsidR="00B54BDF" w:rsidRDefault="00B54BDF">
            <w:pPr>
              <w:widowControl w:val="0"/>
              <w:spacing w:after="0"/>
              <w:ind w:left="135"/>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Практические работы</w:t>
            </w:r>
          </w:p>
          <w:p w:rsidR="00B54BDF" w:rsidRDefault="00B54BDF">
            <w:pPr>
              <w:widowControl w:val="0"/>
              <w:spacing w:after="0"/>
              <w:ind w:left="135"/>
            </w:pPr>
          </w:p>
        </w:tc>
        <w:tc>
          <w:tcPr>
            <w:tcW w:w="5422" w:type="dxa"/>
            <w:vMerge/>
            <w:tcBorders>
              <w:left w:val="single" w:sz="6" w:space="0" w:color="000000"/>
              <w:bottom w:val="single" w:sz="6" w:space="0" w:color="000000"/>
              <w:right w:val="single" w:sz="6" w:space="0" w:color="000000"/>
            </w:tcBorders>
          </w:tcPr>
          <w:p w:rsidR="00B54BDF" w:rsidRDefault="00B54BDF">
            <w:pPr>
              <w:widowControl w:val="0"/>
            </w:pPr>
          </w:p>
        </w:tc>
      </w:tr>
      <w:tr w:rsidR="00B54BDF" w:rsidTr="00D75F93">
        <w:trPr>
          <w:trHeight w:val="144"/>
        </w:trPr>
        <w:tc>
          <w:tcPr>
            <w:tcW w:w="14428"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Всеобщая история. 1914—1945 гг.</w:t>
            </w:r>
          </w:p>
        </w:tc>
      </w:tr>
      <w:tr w:rsidR="00B54BDF" w:rsidTr="00D75F93">
        <w:trPr>
          <w:trHeight w:val="144"/>
        </w:trPr>
        <w:tc>
          <w:tcPr>
            <w:tcW w:w="14428"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1.1</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Введение</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6">
              <w:r w:rsidR="00242599">
                <w:rPr>
                  <w:rFonts w:ascii="Times New Roman" w:hAnsi="Times New Roman"/>
                  <w:color w:val="0000FF"/>
                  <w:u w:val="single"/>
                </w:rPr>
                <w:t>http://school-collection.edu.ru/catalog/rubr/3e1e7e17-1a04-11dd-bd0b-0800200c9a66/</w:t>
              </w:r>
            </w:hyperlink>
          </w:p>
        </w:tc>
      </w:tr>
      <w:tr w:rsidR="00B54BDF" w:rsidTr="00D75F93">
        <w:trPr>
          <w:trHeight w:val="144"/>
        </w:trPr>
        <w:tc>
          <w:tcPr>
            <w:tcW w:w="4928"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8664"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RPr="00460D7A" w:rsidTr="00D75F93">
        <w:trPr>
          <w:trHeight w:val="144"/>
        </w:trPr>
        <w:tc>
          <w:tcPr>
            <w:tcW w:w="14428"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Мир накануне и годы Первой мировой войны</w:t>
            </w:r>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2.1</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Мир накануне Первой мировой войны</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7">
              <w:r w:rsidR="00242599">
                <w:rPr>
                  <w:rFonts w:ascii="Times New Roman" w:hAnsi="Times New Roman"/>
                  <w:color w:val="0000FF"/>
                  <w:u w:val="single"/>
                </w:rPr>
                <w:t>http://school-collection.edu.ru/catalog/rubr/3e1e7e17-1a04-11dd-bd0b-0800200c9a66/</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2.2</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Первая мировая война. 1914 – 1918 гг.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2</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8">
              <w:r w:rsidR="00242599">
                <w:rPr>
                  <w:rFonts w:ascii="Times New Roman" w:hAnsi="Times New Roman"/>
                  <w:color w:val="0000FF"/>
                  <w:u w:val="single"/>
                </w:rPr>
                <w:t>http://school-collection.edu.ru/catalog/rubr/3e1e7e17-1a04-11dd-bd0b-0800200c9a66/</w:t>
              </w:r>
            </w:hyperlink>
          </w:p>
        </w:tc>
      </w:tr>
      <w:tr w:rsidR="00B54BDF" w:rsidTr="00D75F93">
        <w:trPr>
          <w:trHeight w:val="144"/>
        </w:trPr>
        <w:tc>
          <w:tcPr>
            <w:tcW w:w="4928"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3</w:t>
            </w:r>
          </w:p>
        </w:tc>
        <w:tc>
          <w:tcPr>
            <w:tcW w:w="8664"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Tr="00D75F93">
        <w:trPr>
          <w:trHeight w:val="144"/>
        </w:trPr>
        <w:tc>
          <w:tcPr>
            <w:tcW w:w="14428"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3.1</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Распад империй и образование новых национальных государств в Европе</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9">
              <w:r w:rsidR="00242599">
                <w:rPr>
                  <w:rFonts w:ascii="Times New Roman" w:hAnsi="Times New Roman"/>
                  <w:color w:val="0000FF"/>
                  <w:u w:val="single"/>
                </w:rPr>
                <w:t>https://resh.edu.ru/subject/lesson/2551/start/</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3.2</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Версальско-Вашингтонская система международных отношений</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10">
              <w:r w:rsidR="00242599">
                <w:rPr>
                  <w:rFonts w:ascii="Times New Roman" w:hAnsi="Times New Roman"/>
                  <w:color w:val="0000FF"/>
                  <w:u w:val="single"/>
                </w:rPr>
                <w:t>https://resh.edu.ru/subject/lesson/2551/start/</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3.3</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Страны Европы и Северной Америки в 1920-е гг.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11">
              <w:r w:rsidR="00242599">
                <w:rPr>
                  <w:rFonts w:ascii="Times New Roman" w:hAnsi="Times New Roman"/>
                  <w:color w:val="0000FF"/>
                  <w:u w:val="single"/>
                </w:rPr>
                <w:t>https://resh.edu.ru/subject/lesson/2551/start/</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3.4</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Страны Азии, Африки и Латинской Америки в 1918 – 1930 гг.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12">
              <w:r w:rsidR="00242599">
                <w:rPr>
                  <w:rFonts w:ascii="Times New Roman" w:hAnsi="Times New Roman"/>
                  <w:color w:val="0000FF"/>
                  <w:u w:val="single"/>
                </w:rPr>
                <w:t>https://resh.edu.ru/subject/lesson/3260/start/</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lastRenderedPageBreak/>
              <w:t>3.5</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Международные отношения в 1930-е гг.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13">
              <w:r w:rsidR="00242599">
                <w:rPr>
                  <w:rFonts w:ascii="Times New Roman" w:hAnsi="Times New Roman"/>
                  <w:color w:val="0000FF"/>
                  <w:u w:val="single"/>
                </w:rPr>
                <w:t>https://resh.edu.ru/subject/lesson/3260/start/</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3.6</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Развитие науки и культуры в 1914 – 1930-х гг.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14">
              <w:r w:rsidR="00242599">
                <w:rPr>
                  <w:rFonts w:ascii="Times New Roman" w:hAnsi="Times New Roman"/>
                  <w:color w:val="0000FF"/>
                  <w:u w:val="single"/>
                </w:rPr>
                <w:t>https://resh.edu.ru/subject/lesson/3260/start/</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3.7</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Повторение и обобщение по теме «Мир в 1918 – 1938 гг.»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15">
              <w:r w:rsidR="00242599">
                <w:rPr>
                  <w:rFonts w:ascii="Times New Roman" w:hAnsi="Times New Roman"/>
                  <w:color w:val="0000FF"/>
                  <w:u w:val="single"/>
                </w:rPr>
                <w:t>https://resh.edu.ru/subject/lesson/3260/start/</w:t>
              </w:r>
            </w:hyperlink>
          </w:p>
        </w:tc>
      </w:tr>
      <w:tr w:rsidR="00B54BDF" w:rsidTr="00D75F93">
        <w:trPr>
          <w:trHeight w:val="144"/>
        </w:trPr>
        <w:tc>
          <w:tcPr>
            <w:tcW w:w="4928"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14</w:t>
            </w:r>
          </w:p>
        </w:tc>
        <w:tc>
          <w:tcPr>
            <w:tcW w:w="8664"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RPr="00460D7A" w:rsidTr="00D75F93">
        <w:trPr>
          <w:trHeight w:val="144"/>
        </w:trPr>
        <w:tc>
          <w:tcPr>
            <w:tcW w:w="14428"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Вторая мировая война. 1939 – 1945 гг.</w:t>
            </w:r>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4.1</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Начало Второй мировой войны</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2</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16">
              <w:r w:rsidR="00242599">
                <w:rPr>
                  <w:rFonts w:ascii="Times New Roman" w:hAnsi="Times New Roman"/>
                  <w:color w:val="0000FF"/>
                  <w:u w:val="single"/>
                </w:rPr>
                <w:t>http://militera.lib.ru/</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4.2</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Коренной перелом. Окончание и важнейшие итоги Второй мировой войны</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17">
              <w:r w:rsidR="00242599">
                <w:rPr>
                  <w:rFonts w:ascii="Times New Roman" w:hAnsi="Times New Roman"/>
                  <w:color w:val="0000FF"/>
                  <w:u w:val="single"/>
                </w:rPr>
                <w:t>http://militera.lib.ru/</w:t>
              </w:r>
            </w:hyperlink>
          </w:p>
        </w:tc>
      </w:tr>
      <w:tr w:rsidR="00B54BDF" w:rsidTr="00D75F93">
        <w:trPr>
          <w:trHeight w:val="144"/>
        </w:trPr>
        <w:tc>
          <w:tcPr>
            <w:tcW w:w="4928"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4</w:t>
            </w:r>
          </w:p>
        </w:tc>
        <w:tc>
          <w:tcPr>
            <w:tcW w:w="8664"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RPr="00242599" w:rsidTr="00D75F93">
        <w:trPr>
          <w:trHeight w:val="144"/>
        </w:trPr>
        <w:tc>
          <w:tcPr>
            <w:tcW w:w="14428"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Повторение и обобщение по курсу «Всеобщая история. 1914 – 1945 гг.»</w:t>
            </w:r>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5.1</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18">
              <w:r w:rsidR="00242599">
                <w:rPr>
                  <w:rFonts w:ascii="Times New Roman" w:hAnsi="Times New Roman"/>
                  <w:color w:val="0000FF"/>
                  <w:u w:val="single"/>
                </w:rPr>
                <w:t>http://militera.lib.ru/</w:t>
              </w:r>
            </w:hyperlink>
          </w:p>
        </w:tc>
      </w:tr>
      <w:tr w:rsidR="00B54BDF" w:rsidTr="00D75F93">
        <w:trPr>
          <w:trHeight w:val="144"/>
        </w:trPr>
        <w:tc>
          <w:tcPr>
            <w:tcW w:w="4928"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8664"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Tr="00D75F93">
        <w:trPr>
          <w:trHeight w:val="144"/>
        </w:trPr>
        <w:tc>
          <w:tcPr>
            <w:tcW w:w="14428"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История России. 1914—1945 годы</w:t>
            </w:r>
          </w:p>
        </w:tc>
      </w:tr>
      <w:tr w:rsidR="00B54BDF" w:rsidTr="00D75F93">
        <w:trPr>
          <w:trHeight w:val="144"/>
        </w:trPr>
        <w:tc>
          <w:tcPr>
            <w:tcW w:w="14428"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1.1</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Россия и мир накануне Первой мировой войны</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19">
              <w:r w:rsidR="00242599">
                <w:rPr>
                  <w:rFonts w:ascii="Times New Roman" w:hAnsi="Times New Roman"/>
                  <w:color w:val="0000FF"/>
                  <w:u w:val="single"/>
                </w:rPr>
                <w:t>https://resh.edu.ru/subject/lesson/5689/start/292605/</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1.2</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Россия в Первой мировой войне</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20">
              <w:r w:rsidR="00242599">
                <w:rPr>
                  <w:rFonts w:ascii="Times New Roman" w:hAnsi="Times New Roman"/>
                  <w:color w:val="0000FF"/>
                  <w:u w:val="single"/>
                </w:rPr>
                <w:t>https://resh.edu.ru/subject/lesson/5689/start/292605/</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1.3</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Российская революция. Февраль 1917 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21">
              <w:r w:rsidR="00242599">
                <w:rPr>
                  <w:rFonts w:ascii="Times New Roman" w:hAnsi="Times New Roman"/>
                  <w:color w:val="0000FF"/>
                  <w:u w:val="single"/>
                </w:rPr>
                <w:t>https://resh.edu.ru/subject/lesson/5689/start/292605/</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1.4</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 xml:space="preserve">Российская революция. Октябрь 1917 </w:t>
            </w:r>
            <w:r>
              <w:rPr>
                <w:rFonts w:ascii="Times New Roman" w:hAnsi="Times New Roman"/>
                <w:color w:val="000000"/>
                <w:sz w:val="24"/>
              </w:rPr>
              <w:lastRenderedPageBreak/>
              <w:t>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lastRenderedPageBreak/>
              <w:t xml:space="preserve"> 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22">
              <w:r w:rsidR="00242599">
                <w:rPr>
                  <w:rFonts w:ascii="Times New Roman" w:hAnsi="Times New Roman"/>
                  <w:color w:val="0000FF"/>
                  <w:u w:val="single"/>
                </w:rPr>
                <w:t>https://resh.edu.ru/subject/lesson/5689/start/292605/</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lastRenderedPageBreak/>
              <w:t>1.5</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Первые революционные преобразования большевиков</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2</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23">
              <w:r w:rsidR="00242599">
                <w:rPr>
                  <w:rFonts w:ascii="Times New Roman" w:hAnsi="Times New Roman"/>
                  <w:color w:val="0000FF"/>
                  <w:u w:val="single"/>
                </w:rPr>
                <w:t>https://resh.edu.ru/subject/lesson/5689/start/292605/</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1.6</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Гражданская война</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2</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24">
              <w:r w:rsidR="00242599">
                <w:rPr>
                  <w:rFonts w:ascii="Times New Roman" w:hAnsi="Times New Roman"/>
                  <w:color w:val="0000FF"/>
                  <w:u w:val="single"/>
                </w:rPr>
                <w:t>https://resh.edu.ru/subject/lesson/5689/start/292605/</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1.7</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Революция и Гражданская война на национальных окраинах</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25">
              <w:r w:rsidR="00242599">
                <w:rPr>
                  <w:rFonts w:ascii="Times New Roman" w:hAnsi="Times New Roman"/>
                  <w:color w:val="0000FF"/>
                  <w:u w:val="single"/>
                </w:rPr>
                <w:t>https://resh.edu.ru/subject/lesson/5689/start/292605/</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1.8</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Идеология и культура в годы Гражданской войны</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26">
              <w:r w:rsidR="00242599">
                <w:rPr>
                  <w:rFonts w:ascii="Times New Roman" w:hAnsi="Times New Roman"/>
                  <w:color w:val="0000FF"/>
                  <w:u w:val="single"/>
                </w:rPr>
                <w:t>https://resh.edu.ru/subject/lesson/5689/start/292605/</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1.9</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Наш край в 1914 – 1922 гг.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27">
              <w:r w:rsidR="00242599">
                <w:rPr>
                  <w:rFonts w:ascii="Times New Roman" w:hAnsi="Times New Roman"/>
                  <w:color w:val="0000FF"/>
                  <w:u w:val="single"/>
                </w:rPr>
                <w:t>https://resh.edu.ru/subject/lesson/5689/start/292605/</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1.10</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Повторение и обобщение по теме «Россия в 1914 – 1922 гг.»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28">
              <w:r w:rsidR="00242599">
                <w:rPr>
                  <w:rFonts w:ascii="Times New Roman" w:hAnsi="Times New Roman"/>
                  <w:color w:val="0000FF"/>
                  <w:u w:val="single"/>
                </w:rPr>
                <w:t>https://resh.edu.ru/subject/lesson/5689/start/292605/</w:t>
              </w:r>
            </w:hyperlink>
          </w:p>
        </w:tc>
      </w:tr>
      <w:tr w:rsidR="00B54BDF" w:rsidTr="00D75F93">
        <w:trPr>
          <w:trHeight w:val="144"/>
        </w:trPr>
        <w:tc>
          <w:tcPr>
            <w:tcW w:w="4928"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14</w:t>
            </w:r>
          </w:p>
        </w:tc>
        <w:tc>
          <w:tcPr>
            <w:tcW w:w="8664"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RPr="00460D7A" w:rsidTr="00D75F93">
        <w:trPr>
          <w:trHeight w:val="144"/>
        </w:trPr>
        <w:tc>
          <w:tcPr>
            <w:tcW w:w="14428"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Советский Союз в 1920—1930-е гг.</w:t>
            </w:r>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2.1</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СССР в 20-е годы</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6</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29">
              <w:r w:rsidR="00242599">
                <w:rPr>
                  <w:rFonts w:ascii="Times New Roman" w:hAnsi="Times New Roman"/>
                  <w:color w:val="0000FF"/>
                  <w:u w:val="single"/>
                </w:rPr>
                <w:t>https://infourok.ru/go.html?href=http%3A%2F%2Fwww.hrono.info%2Fbiograf%2Findex.php</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2.2</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«Великий перелом». Индустриализация</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30">
              <w:r w:rsidR="00242599">
                <w:rPr>
                  <w:rFonts w:ascii="Times New Roman" w:hAnsi="Times New Roman"/>
                  <w:color w:val="0000FF"/>
                  <w:u w:val="single"/>
                </w:rPr>
                <w:t>https://infourok.ru/go.html?href=http%3A%2F%2Fwww.hrono.info%2Fbiograf%2Findex.php</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2.3</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Коллективизация сельского хозяйства</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31">
              <w:r w:rsidR="00242599">
                <w:rPr>
                  <w:rFonts w:ascii="Times New Roman" w:hAnsi="Times New Roman"/>
                  <w:color w:val="0000FF"/>
                  <w:u w:val="single"/>
                </w:rPr>
                <w:t>https://infourok.ru/go.html?href=http%3A%2F%2Fwww.hrono.info%2Fbiograf%2Findex.php</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2.4</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СССР в 30-е годы</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7</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32">
              <w:r w:rsidR="00242599">
                <w:rPr>
                  <w:rFonts w:ascii="Times New Roman" w:hAnsi="Times New Roman"/>
                  <w:color w:val="0000FF"/>
                  <w:u w:val="single"/>
                </w:rPr>
                <w:t>https://infourok.ru/go.html?href=http%3A%2F%2Fwww.hrono.info%2Fbiograf%2Findex.php</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2.5</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Наш край в 1920 – 1930-е гг.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33">
              <w:r w:rsidR="00242599">
                <w:rPr>
                  <w:rFonts w:ascii="Times New Roman" w:hAnsi="Times New Roman"/>
                  <w:color w:val="0000FF"/>
                  <w:u w:val="single"/>
                </w:rPr>
                <w:t>https://infourok.ru/go.html?href=http%3A%2F%2Fwww.hrono.info%2Fbiograf%2Findex.php</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2.6</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Повторение и обобщение по разделу «Советский Союз в 1920 – 1930-е гг.»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34">
              <w:r w:rsidR="00242599">
                <w:rPr>
                  <w:rFonts w:ascii="Times New Roman" w:hAnsi="Times New Roman"/>
                  <w:color w:val="0000FF"/>
                  <w:u w:val="single"/>
                </w:rPr>
                <w:t>https://infourok.ru/go.html?href=http%3A%2F%2Fwww.hrono.info%2Fbiograf%2Findex.php</w:t>
              </w:r>
            </w:hyperlink>
          </w:p>
        </w:tc>
      </w:tr>
      <w:tr w:rsidR="00B54BDF" w:rsidTr="00D75F93">
        <w:trPr>
          <w:trHeight w:val="144"/>
        </w:trPr>
        <w:tc>
          <w:tcPr>
            <w:tcW w:w="4928"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17</w:t>
            </w:r>
          </w:p>
        </w:tc>
        <w:tc>
          <w:tcPr>
            <w:tcW w:w="8664"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RPr="00460D7A" w:rsidTr="00D75F93">
        <w:trPr>
          <w:trHeight w:val="144"/>
        </w:trPr>
        <w:tc>
          <w:tcPr>
            <w:tcW w:w="14428"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lastRenderedPageBreak/>
              <w:t>Раздел 3.</w:t>
            </w:r>
            <w:r>
              <w:rPr>
                <w:rFonts w:ascii="Times New Roman" w:hAnsi="Times New Roman"/>
                <w:color w:val="000000"/>
                <w:sz w:val="24"/>
                <w:lang w:val="ru-RU"/>
              </w:rPr>
              <w:t xml:space="preserve"> </w:t>
            </w:r>
            <w:r>
              <w:rPr>
                <w:rFonts w:ascii="Times New Roman" w:hAnsi="Times New Roman"/>
                <w:b/>
                <w:color w:val="000000"/>
                <w:sz w:val="24"/>
                <w:lang w:val="ru-RU"/>
              </w:rPr>
              <w:t>Великая Отечественная война. 1941—1945 гг.</w:t>
            </w:r>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3.1</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Первый период войны</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4</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35">
              <w:r w:rsidR="00242599">
                <w:rPr>
                  <w:rFonts w:ascii="Times New Roman" w:hAnsi="Times New Roman"/>
                  <w:color w:val="0000FF"/>
                  <w:u w:val="single"/>
                </w:rPr>
                <w:t>https://resh.edu.ru/subject/lesson/5450/start/307929/</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3.2</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Коренной перелом в ходе войны</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36">
              <w:r w:rsidR="00242599">
                <w:rPr>
                  <w:rFonts w:ascii="Times New Roman" w:hAnsi="Times New Roman"/>
                  <w:color w:val="0000FF"/>
                  <w:u w:val="single"/>
                </w:rPr>
                <w:t>https://resh.edu.ru/subject/lesson/5450/start/307929/</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3.3</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«Десять сталинских ударов» и изгнание врага с территории СССР</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37">
              <w:r w:rsidR="00242599">
                <w:rPr>
                  <w:rFonts w:ascii="Times New Roman" w:hAnsi="Times New Roman"/>
                  <w:color w:val="0000FF"/>
                  <w:u w:val="single"/>
                </w:rPr>
                <w:t>https://resh.edu.ru/subject/lesson/5450/start/307929/</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3.4</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Наука и культура в годы войны</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38">
              <w:r w:rsidR="00242599">
                <w:rPr>
                  <w:rFonts w:ascii="Times New Roman" w:hAnsi="Times New Roman"/>
                  <w:color w:val="0000FF"/>
                  <w:u w:val="single"/>
                </w:rPr>
                <w:t>https://resh.edu.ru/subject/lesson/5450/start/307929/</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3.5</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Окончание Второй мировой войны</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4</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39">
              <w:r w:rsidR="00242599">
                <w:rPr>
                  <w:rFonts w:ascii="Times New Roman" w:hAnsi="Times New Roman"/>
                  <w:color w:val="0000FF"/>
                  <w:u w:val="single"/>
                </w:rPr>
                <w:t>https://resh.edu.ru/subject/lesson/5450/start/307929/</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3.6</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Наш край в 1941 – 1945 гг.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40">
              <w:r w:rsidR="00242599">
                <w:rPr>
                  <w:rFonts w:ascii="Times New Roman" w:hAnsi="Times New Roman"/>
                  <w:color w:val="0000FF"/>
                  <w:u w:val="single"/>
                </w:rPr>
                <w:t>https://resh.edu.ru/subject/lesson/5450/start/307929/</w:t>
              </w:r>
            </w:hyperlink>
          </w:p>
        </w:tc>
      </w:tr>
      <w:tr w:rsidR="00B54BDF" w:rsidTr="00D75F93">
        <w:trPr>
          <w:trHeight w:val="144"/>
        </w:trPr>
        <w:tc>
          <w:tcPr>
            <w:tcW w:w="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3.7</w:t>
            </w:r>
          </w:p>
        </w:tc>
        <w:tc>
          <w:tcPr>
            <w:tcW w:w="43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Повторение и обобщение по теме «Великая Отечественная война 1941 – 1945 гг.»</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41">
              <w:r w:rsidR="00242599">
                <w:rPr>
                  <w:rFonts w:ascii="Times New Roman" w:hAnsi="Times New Roman"/>
                  <w:color w:val="0000FF"/>
                  <w:u w:val="single"/>
                </w:rPr>
                <w:t>https://resh.edu.ru/subject/lesson/5450/start/307929/</w:t>
              </w:r>
            </w:hyperlink>
          </w:p>
        </w:tc>
      </w:tr>
      <w:tr w:rsidR="00B54BDF" w:rsidTr="00D75F93">
        <w:trPr>
          <w:trHeight w:val="144"/>
        </w:trPr>
        <w:tc>
          <w:tcPr>
            <w:tcW w:w="4928"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14</w:t>
            </w:r>
          </w:p>
        </w:tc>
        <w:tc>
          <w:tcPr>
            <w:tcW w:w="8664"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Tr="00D75F93">
        <w:trPr>
          <w:trHeight w:val="144"/>
        </w:trPr>
        <w:tc>
          <w:tcPr>
            <w:tcW w:w="4928"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83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1591"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0</w:t>
            </w:r>
          </w:p>
        </w:tc>
        <w:tc>
          <w:tcPr>
            <w:tcW w:w="1651"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0</w:t>
            </w:r>
          </w:p>
        </w:tc>
        <w:tc>
          <w:tcPr>
            <w:tcW w:w="542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bl>
    <w:p w:rsidR="00B54BDF" w:rsidRDefault="00B54BDF">
      <w:pPr>
        <w:sectPr w:rsidR="00B54BDF">
          <w:pgSz w:w="16383" w:h="11906" w:orient="landscape"/>
          <w:pgMar w:top="1134" w:right="850" w:bottom="1134" w:left="1701" w:header="0" w:footer="0" w:gutter="0"/>
          <w:cols w:space="720"/>
          <w:formProt w:val="0"/>
          <w:docGrid w:linePitch="100" w:charSpace="4096"/>
        </w:sectPr>
      </w:pPr>
    </w:p>
    <w:p w:rsidR="00B54BDF" w:rsidRDefault="00242599">
      <w:pPr>
        <w:spacing w:after="0"/>
        <w:ind w:left="120"/>
      </w:pPr>
      <w:r>
        <w:rPr>
          <w:rFonts w:ascii="Times New Roman" w:hAnsi="Times New Roman"/>
          <w:b/>
          <w:color w:val="000000"/>
          <w:sz w:val="28"/>
        </w:rPr>
        <w:lastRenderedPageBreak/>
        <w:t xml:space="preserve"> 11 КЛАСС </w:t>
      </w:r>
    </w:p>
    <w:tbl>
      <w:tblPr>
        <w:tblW w:w="13867" w:type="dxa"/>
        <w:tblInd w:w="-8" w:type="dxa"/>
        <w:tblLayout w:type="fixed"/>
        <w:tblCellMar>
          <w:top w:w="50" w:type="dxa"/>
          <w:left w:w="100" w:type="dxa"/>
        </w:tblCellMar>
        <w:tblLook w:val="04A0" w:firstRow="1" w:lastRow="0" w:firstColumn="1" w:lastColumn="0" w:noHBand="0" w:noVBand="1"/>
      </w:tblPr>
      <w:tblGrid>
        <w:gridCol w:w="1246"/>
        <w:gridCol w:w="4466"/>
        <w:gridCol w:w="1614"/>
        <w:gridCol w:w="1842"/>
        <w:gridCol w:w="1281"/>
        <w:gridCol w:w="3418"/>
      </w:tblGrid>
      <w:tr w:rsidR="00B54BDF">
        <w:trPr>
          <w:trHeight w:val="144"/>
        </w:trPr>
        <w:tc>
          <w:tcPr>
            <w:tcW w:w="1245" w:type="dxa"/>
            <w:vMerge w:val="restart"/>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 п/п</w:t>
            </w:r>
          </w:p>
          <w:p w:rsidR="00B54BDF" w:rsidRDefault="00B54BDF">
            <w:pPr>
              <w:widowControl w:val="0"/>
              <w:spacing w:after="0"/>
              <w:ind w:left="135"/>
            </w:pPr>
          </w:p>
        </w:tc>
        <w:tc>
          <w:tcPr>
            <w:tcW w:w="4466" w:type="dxa"/>
            <w:vMerge w:val="restart"/>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Наименование разделов и тем программы</w:t>
            </w:r>
          </w:p>
          <w:p w:rsidR="00B54BDF" w:rsidRDefault="00B54BDF">
            <w:pPr>
              <w:widowControl w:val="0"/>
              <w:spacing w:after="0"/>
              <w:ind w:left="135"/>
            </w:pPr>
          </w:p>
        </w:tc>
        <w:tc>
          <w:tcPr>
            <w:tcW w:w="4737"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b/>
                <w:color w:val="000000"/>
                <w:sz w:val="24"/>
              </w:rPr>
              <w:t>Количество часов</w:t>
            </w:r>
          </w:p>
        </w:tc>
        <w:tc>
          <w:tcPr>
            <w:tcW w:w="3418" w:type="dxa"/>
            <w:vMerge w:val="restart"/>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Электронные (цифровые) образовательные ресурсы</w:t>
            </w:r>
          </w:p>
          <w:p w:rsidR="00B54BDF" w:rsidRDefault="00B54BDF">
            <w:pPr>
              <w:widowControl w:val="0"/>
              <w:spacing w:after="0"/>
              <w:ind w:left="135"/>
            </w:pPr>
          </w:p>
        </w:tc>
      </w:tr>
      <w:tr w:rsidR="00B54BDF">
        <w:trPr>
          <w:trHeight w:val="144"/>
        </w:trPr>
        <w:tc>
          <w:tcPr>
            <w:tcW w:w="1245" w:type="dxa"/>
            <w:vMerge/>
            <w:tcBorders>
              <w:left w:val="single" w:sz="6" w:space="0" w:color="000000"/>
              <w:bottom w:val="single" w:sz="6" w:space="0" w:color="000000"/>
              <w:right w:val="single" w:sz="6" w:space="0" w:color="000000"/>
            </w:tcBorders>
          </w:tcPr>
          <w:p w:rsidR="00B54BDF" w:rsidRDefault="00B54BDF">
            <w:pPr>
              <w:widowControl w:val="0"/>
            </w:pPr>
          </w:p>
        </w:tc>
        <w:tc>
          <w:tcPr>
            <w:tcW w:w="4466" w:type="dxa"/>
            <w:vMerge/>
            <w:tcBorders>
              <w:left w:val="single" w:sz="6" w:space="0" w:color="000000"/>
              <w:bottom w:val="single" w:sz="6" w:space="0" w:color="000000"/>
              <w:right w:val="single" w:sz="6" w:space="0" w:color="000000"/>
            </w:tcBorders>
          </w:tcPr>
          <w:p w:rsidR="00B54BDF" w:rsidRDefault="00B54BDF">
            <w:pPr>
              <w:widowControl w:val="0"/>
            </w:pP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Всего</w:t>
            </w:r>
          </w:p>
          <w:p w:rsidR="00B54BDF" w:rsidRDefault="00B54BDF">
            <w:pPr>
              <w:widowControl w:val="0"/>
              <w:spacing w:after="0"/>
              <w:ind w:left="135"/>
            </w:pP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Контрольные работы</w:t>
            </w:r>
          </w:p>
          <w:p w:rsidR="00B54BDF" w:rsidRDefault="00B54BDF">
            <w:pPr>
              <w:widowControl w:val="0"/>
              <w:spacing w:after="0"/>
              <w:ind w:left="135"/>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Практические работы</w:t>
            </w:r>
          </w:p>
          <w:p w:rsidR="00B54BDF" w:rsidRDefault="00B54BDF">
            <w:pPr>
              <w:widowControl w:val="0"/>
              <w:spacing w:after="0"/>
              <w:ind w:left="135"/>
            </w:pPr>
          </w:p>
        </w:tc>
        <w:tc>
          <w:tcPr>
            <w:tcW w:w="3418" w:type="dxa"/>
            <w:vMerge/>
            <w:tcBorders>
              <w:left w:val="single" w:sz="6" w:space="0" w:color="000000"/>
              <w:bottom w:val="single" w:sz="6" w:space="0" w:color="000000"/>
              <w:right w:val="single" w:sz="6" w:space="0" w:color="000000"/>
            </w:tcBorders>
          </w:tcPr>
          <w:p w:rsidR="00B54BDF" w:rsidRDefault="00B54BDF">
            <w:pPr>
              <w:widowControl w:val="0"/>
            </w:pPr>
          </w:p>
        </w:tc>
      </w:tr>
      <w:tr w:rsidR="00B54BDF" w:rsidRPr="00460D7A">
        <w:trPr>
          <w:trHeight w:val="144"/>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Pr>
                <w:rFonts w:ascii="Times New Roman" w:hAnsi="Times New Roman"/>
                <w:b/>
                <w:color w:val="000000"/>
                <w:sz w:val="24"/>
                <w:lang w:val="ru-RU"/>
              </w:rPr>
              <w:t xml:space="preserve"> века</w:t>
            </w:r>
          </w:p>
        </w:tc>
      </w:tr>
      <w:tr w:rsidR="00B54BDF" w:rsidRPr="00460D7A">
        <w:trPr>
          <w:trHeight w:val="144"/>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Pr>
                <w:rFonts w:ascii="Times New Roman" w:hAnsi="Times New Roman"/>
                <w:b/>
                <w:color w:val="000000"/>
                <w:sz w:val="24"/>
                <w:lang w:val="ru-RU"/>
              </w:rPr>
              <w:t xml:space="preserve"> в. – начале </w:t>
            </w:r>
            <w:r>
              <w:rPr>
                <w:rFonts w:ascii="Times New Roman" w:hAnsi="Times New Roman"/>
                <w:b/>
                <w:color w:val="000000"/>
                <w:sz w:val="24"/>
              </w:rPr>
              <w:t>XXI</w:t>
            </w:r>
            <w:r>
              <w:rPr>
                <w:rFonts w:ascii="Times New Roman" w:hAnsi="Times New Roman"/>
                <w:b/>
                <w:color w:val="000000"/>
                <w:sz w:val="24"/>
                <w:lang w:val="ru-RU"/>
              </w:rPr>
              <w:t xml:space="preserve"> в.</w:t>
            </w:r>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1.1</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Pr>
                <w:rFonts w:ascii="Times New Roman" w:hAnsi="Times New Roman"/>
                <w:color w:val="000000"/>
                <w:sz w:val="24"/>
                <w:lang w:val="ru-RU"/>
              </w:rPr>
              <w:t xml:space="preserve"> в.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42">
              <w:r w:rsidR="00242599">
                <w:rPr>
                  <w:rFonts w:ascii="Times New Roman" w:hAnsi="Times New Roman"/>
                  <w:color w:val="0000FF"/>
                  <w:u w:val="single"/>
                </w:rPr>
                <w:t>http://school-collection.edu.ru/catalog/rubr/3e1e7e17-1a04-11dd-bd0b-0800200c9a66/</w:t>
              </w:r>
            </w:hyperlink>
          </w:p>
        </w:tc>
      </w:tr>
      <w:tr w:rsidR="00B54BD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RPr="00460D7A">
        <w:trPr>
          <w:trHeight w:val="144"/>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Pr>
                <w:rFonts w:ascii="Times New Roman" w:hAnsi="Times New Roman"/>
                <w:b/>
                <w:color w:val="000000"/>
                <w:sz w:val="24"/>
                <w:lang w:val="ru-RU"/>
              </w:rPr>
              <w:t xml:space="preserve"> в. – начале </w:t>
            </w:r>
            <w:r>
              <w:rPr>
                <w:rFonts w:ascii="Times New Roman" w:hAnsi="Times New Roman"/>
                <w:b/>
                <w:color w:val="000000"/>
                <w:sz w:val="24"/>
              </w:rPr>
              <w:t>XXI</w:t>
            </w:r>
            <w:r>
              <w:rPr>
                <w:rFonts w:ascii="Times New Roman" w:hAnsi="Times New Roman"/>
                <w:b/>
                <w:color w:val="000000"/>
                <w:sz w:val="24"/>
                <w:lang w:val="ru-RU"/>
              </w:rPr>
              <w:t xml:space="preserve"> в.</w:t>
            </w:r>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2.1</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Pr>
                <w:rFonts w:ascii="Times New Roman" w:hAnsi="Times New Roman"/>
                <w:color w:val="000000"/>
                <w:sz w:val="24"/>
                <w:lang w:val="ru-RU"/>
              </w:rPr>
              <w:t xml:space="preserve"> вв.</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43">
              <w:r w:rsidR="00242599">
                <w:rPr>
                  <w:rFonts w:ascii="Times New Roman" w:hAnsi="Times New Roman"/>
                  <w:color w:val="0000FF"/>
                  <w:u w:val="single"/>
                </w:rPr>
                <w:t>https://infourok.ru/go.html?href=http%3A%2F%2Fwww.hrono.info%2Fbiograf%2Findex.php</w:t>
              </w:r>
            </w:hyperlink>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2.2</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44">
              <w:r w:rsidR="00242599">
                <w:rPr>
                  <w:rFonts w:ascii="Times New Roman" w:hAnsi="Times New Roman"/>
                  <w:color w:val="0000FF"/>
                  <w:u w:val="single"/>
                </w:rPr>
                <w:t>http://school-collection.edu.ru/catalog/rubr/3e1e7e17-1a04-11dd-bd0b-0800200c9a66/</w:t>
              </w:r>
            </w:hyperlink>
          </w:p>
        </w:tc>
      </w:tr>
      <w:tr w:rsidR="00B54BD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6</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RPr="00460D7A">
        <w:trPr>
          <w:trHeight w:val="144"/>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Pr>
                <w:rFonts w:ascii="Times New Roman" w:hAnsi="Times New Roman"/>
                <w:b/>
                <w:color w:val="000000"/>
                <w:sz w:val="24"/>
                <w:lang w:val="ru-RU"/>
              </w:rPr>
              <w:t xml:space="preserve"> в.</w:t>
            </w:r>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3.1</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45">
              <w:r w:rsidR="00242599">
                <w:rPr>
                  <w:rFonts w:ascii="Times New Roman" w:hAnsi="Times New Roman"/>
                  <w:color w:val="0000FF"/>
                  <w:u w:val="single"/>
                </w:rPr>
                <w:t>https://infourok.ru/go.html?href=http%3A%2F%2Fwww.hrono.info%2Fbiograf%2Findex.php</w:t>
              </w:r>
            </w:hyperlink>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3.2</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 xml:space="preserve">Страны Ближнего и Среднего Востока </w:t>
            </w:r>
            <w:r>
              <w:rPr>
                <w:rFonts w:ascii="Times New Roman" w:hAnsi="Times New Roman"/>
                <w:color w:val="000000"/>
                <w:sz w:val="24"/>
                <w:lang w:val="ru-RU"/>
              </w:rPr>
              <w:lastRenderedPageBreak/>
              <w:t>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46">
              <w:r w:rsidR="00242599">
                <w:rPr>
                  <w:rFonts w:ascii="Times New Roman" w:hAnsi="Times New Roman"/>
                  <w:color w:val="0000FF"/>
                  <w:u w:val="single"/>
                </w:rPr>
                <w:t>https://resh.edu.ru/subject/lesson/5</w:t>
              </w:r>
              <w:r w:rsidR="00242599">
                <w:rPr>
                  <w:rFonts w:ascii="Times New Roman" w:hAnsi="Times New Roman"/>
                  <w:color w:val="0000FF"/>
                  <w:u w:val="single"/>
                </w:rPr>
                <w:lastRenderedPageBreak/>
                <w:t>450/start/307929/</w:t>
              </w:r>
            </w:hyperlink>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lastRenderedPageBreak/>
              <w:t>3.3</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47">
              <w:r w:rsidR="00242599">
                <w:rPr>
                  <w:rFonts w:ascii="Times New Roman" w:hAnsi="Times New Roman"/>
                  <w:color w:val="0000FF"/>
                  <w:u w:val="single"/>
                </w:rPr>
                <w:t>http://school-collection.edu.ru/catalog/rubr/3e1e7e17-1a04-11dd-bd0b-0800200c9a66/</w:t>
              </w:r>
            </w:hyperlink>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3.4</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48">
              <w:r w:rsidR="00242599">
                <w:rPr>
                  <w:rFonts w:ascii="Times New Roman" w:hAnsi="Times New Roman"/>
                  <w:color w:val="0000FF"/>
                  <w:u w:val="single"/>
                </w:rPr>
                <w:t>https://resh.edu.ru/subject/lesson/5450/start/307929/</w:t>
              </w:r>
            </w:hyperlink>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3.5</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49">
              <w:r w:rsidR="00242599">
                <w:rPr>
                  <w:rFonts w:ascii="Times New Roman" w:hAnsi="Times New Roman"/>
                  <w:color w:val="0000FF"/>
                  <w:u w:val="single"/>
                </w:rPr>
                <w:t>https://resh.edu.ru/subject/lesson/5450/start/307929/</w:t>
              </w:r>
            </w:hyperlink>
          </w:p>
        </w:tc>
      </w:tr>
      <w:tr w:rsidR="00B54BD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8</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RPr="00460D7A">
        <w:trPr>
          <w:trHeight w:val="144"/>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Pr>
                <w:rFonts w:ascii="Times New Roman" w:hAnsi="Times New Roman"/>
                <w:b/>
                <w:color w:val="000000"/>
                <w:sz w:val="24"/>
                <w:lang w:val="ru-RU"/>
              </w:rPr>
              <w:t xml:space="preserve"> в.</w:t>
            </w:r>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4.1</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Международные отношения в конце 1940-е – конце 1980-х гг.</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50">
              <w:r w:rsidR="00242599">
                <w:rPr>
                  <w:rFonts w:ascii="Times New Roman" w:hAnsi="Times New Roman"/>
                  <w:color w:val="0000FF"/>
                  <w:u w:val="single"/>
                </w:rPr>
                <w:t>http://school-collection.edu.ru/catalog/rubr/3e1e7e17-1a04-11dd-bd0b-0800200c9a66/</w:t>
              </w:r>
            </w:hyperlink>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4.2</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Международные отношения в 1990-е – 2023 г.</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51">
              <w:r w:rsidR="00242599">
                <w:rPr>
                  <w:rFonts w:ascii="Times New Roman" w:hAnsi="Times New Roman"/>
                  <w:color w:val="0000FF"/>
                  <w:u w:val="single"/>
                </w:rPr>
                <w:t>https://resh.edu.ru/subject/lesson/5450/start/307929/</w:t>
              </w:r>
            </w:hyperlink>
          </w:p>
        </w:tc>
      </w:tr>
      <w:tr w:rsidR="00B54BD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4</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RPr="00460D7A">
        <w:trPr>
          <w:trHeight w:val="144"/>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Pr>
                <w:rFonts w:ascii="Times New Roman" w:hAnsi="Times New Roman"/>
                <w:b/>
                <w:color w:val="000000"/>
                <w:sz w:val="24"/>
                <w:lang w:val="ru-RU"/>
              </w:rPr>
              <w:t xml:space="preserve"> в.</w:t>
            </w:r>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5.1</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Pr>
                <w:rFonts w:ascii="Times New Roman" w:hAnsi="Times New Roman"/>
                <w:color w:val="000000"/>
                <w:sz w:val="24"/>
                <w:lang w:val="ru-RU"/>
              </w:rPr>
              <w:t xml:space="preserve"> в.</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52">
              <w:r w:rsidR="00242599">
                <w:rPr>
                  <w:rFonts w:ascii="Times New Roman" w:hAnsi="Times New Roman"/>
                  <w:color w:val="0000FF"/>
                  <w:u w:val="single"/>
                </w:rPr>
                <w:t>http://school-collection.edu.ru/catalog/rubr/3e1e7e17-1a04-11dd-bd0b-0800200c9a66/</w:t>
              </w:r>
            </w:hyperlink>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5.2</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Глобальные проблемы современности</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53">
              <w:r w:rsidR="00242599">
                <w:rPr>
                  <w:rFonts w:ascii="Times New Roman" w:hAnsi="Times New Roman"/>
                  <w:color w:val="0000FF"/>
                  <w:u w:val="single"/>
                </w:rPr>
                <w:t>https://resh.edu.ru/subject/lesson/5</w:t>
              </w:r>
              <w:r w:rsidR="00242599">
                <w:rPr>
                  <w:rFonts w:ascii="Times New Roman" w:hAnsi="Times New Roman"/>
                  <w:color w:val="0000FF"/>
                  <w:u w:val="single"/>
                </w:rPr>
                <w:lastRenderedPageBreak/>
                <w:t>450/start/307929/</w:t>
              </w:r>
            </w:hyperlink>
          </w:p>
        </w:tc>
      </w:tr>
      <w:tr w:rsidR="00B54BD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lastRenderedPageBreak/>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3</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trPr>
          <w:trHeight w:val="144"/>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Повторение и обобщение по курсу «Всеобщая история. 1945 год — начало </w:t>
            </w:r>
            <w:r>
              <w:rPr>
                <w:rFonts w:ascii="Times New Roman" w:hAnsi="Times New Roman"/>
                <w:b/>
                <w:color w:val="000000"/>
                <w:sz w:val="24"/>
              </w:rPr>
              <w:t>XXI</w:t>
            </w:r>
            <w:r>
              <w:rPr>
                <w:rFonts w:ascii="Times New Roman" w:hAnsi="Times New Roman"/>
                <w:b/>
                <w:color w:val="000000"/>
                <w:sz w:val="24"/>
                <w:lang w:val="ru-RU"/>
              </w:rPr>
              <w:t xml:space="preserve"> века»</w:t>
            </w:r>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6.1</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54">
              <w:r w:rsidR="00242599">
                <w:rPr>
                  <w:rFonts w:ascii="Times New Roman" w:hAnsi="Times New Roman"/>
                  <w:color w:val="0000FF"/>
                  <w:u w:val="single"/>
                </w:rPr>
                <w:t>http://school-collection.edu.ru/catalog/rubr/3e1e7e17-1a04-11dd-bd0b-0800200c9a66/</w:t>
              </w:r>
            </w:hyperlink>
          </w:p>
        </w:tc>
      </w:tr>
      <w:tr w:rsidR="00B54BD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RPr="00460D7A">
        <w:trPr>
          <w:trHeight w:val="144"/>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Pr>
                <w:rFonts w:ascii="Times New Roman" w:hAnsi="Times New Roman"/>
                <w:b/>
                <w:color w:val="000000"/>
                <w:sz w:val="24"/>
                <w:lang w:val="ru-RU"/>
              </w:rPr>
              <w:t xml:space="preserve"> века</w:t>
            </w:r>
          </w:p>
        </w:tc>
      </w:tr>
      <w:tr w:rsidR="00B54BDF">
        <w:trPr>
          <w:trHeight w:val="144"/>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1.1</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Введение</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55">
              <w:r w:rsidR="00242599">
                <w:rPr>
                  <w:rFonts w:ascii="Times New Roman" w:hAnsi="Times New Roman"/>
                  <w:color w:val="0000FF"/>
                  <w:u w:val="single"/>
                </w:rPr>
                <w:t>https://resh.edu.ru/subject/lesson/5450/start/307929/</w:t>
              </w:r>
            </w:hyperlink>
          </w:p>
        </w:tc>
      </w:tr>
      <w:tr w:rsidR="00B54BD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trPr>
          <w:trHeight w:val="144"/>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2.1</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СССР в послевоенные годы</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4</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56">
              <w:r w:rsidR="00242599">
                <w:rPr>
                  <w:rFonts w:ascii="Times New Roman" w:hAnsi="Times New Roman"/>
                  <w:color w:val="0000FF"/>
                  <w:u w:val="single"/>
                </w:rPr>
                <w:t>http://school-collection.edu.ru/catalog/rubr/3e1e7e17-1a04-11dd-bd0b-0800200c9a66/</w:t>
              </w:r>
            </w:hyperlink>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2.2</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СССР в 1953 – 1964 гг.</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7</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57">
              <w:r w:rsidR="00242599">
                <w:rPr>
                  <w:rFonts w:ascii="Times New Roman" w:hAnsi="Times New Roman"/>
                  <w:color w:val="0000FF"/>
                  <w:u w:val="single"/>
                </w:rPr>
                <w:t>https://resh.edu.ru/subject/lesson/5450/start/307929/</w:t>
              </w:r>
            </w:hyperlink>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2.3</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СССР в 1964 - 1985 гг.</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8</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58">
              <w:r w:rsidR="00242599">
                <w:rPr>
                  <w:rFonts w:ascii="Times New Roman" w:hAnsi="Times New Roman"/>
                  <w:color w:val="0000FF"/>
                  <w:u w:val="single"/>
                </w:rPr>
                <w:t>https://infourok.ru/go.html?href=http%3A%2F%2Fwww.hrono.info%2Fbiograf%2Findex.php</w:t>
              </w:r>
            </w:hyperlink>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2.4</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СССР в 1985 – 1991 гг.</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5</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59">
              <w:r w:rsidR="00242599">
                <w:rPr>
                  <w:rFonts w:ascii="Times New Roman" w:hAnsi="Times New Roman"/>
                  <w:color w:val="0000FF"/>
                  <w:u w:val="single"/>
                </w:rPr>
                <w:t>https://resh.edu.ru/subject/lesson/5450/start/307929/</w:t>
              </w:r>
            </w:hyperlink>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2.5</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Наш край в 1945 – 1991 гг.</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pPr>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lastRenderedPageBreak/>
              <w:t>2.6</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Обобщение по теме «СССР в 1964 – 1991 гг.»</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60">
              <w:r w:rsidR="00242599">
                <w:rPr>
                  <w:rFonts w:ascii="Times New Roman" w:hAnsi="Times New Roman"/>
                  <w:color w:val="0000FF"/>
                  <w:u w:val="single"/>
                </w:rPr>
                <w:t>https://infourok.ru/go.html?href=http%3A%2F%2Fwww.hrono.info%2Fbiograf%2Findex.php</w:t>
              </w:r>
            </w:hyperlink>
          </w:p>
        </w:tc>
      </w:tr>
      <w:tr w:rsidR="00B54BD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26</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rsidRPr="00460D7A">
        <w:trPr>
          <w:trHeight w:val="144"/>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Российская Федерация в 1992 – начале 2020-х гг.</w:t>
            </w:r>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3.1</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Российская Федерация в 1990-е гг.</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61">
              <w:r w:rsidR="00242599">
                <w:rPr>
                  <w:rFonts w:ascii="Times New Roman" w:hAnsi="Times New Roman"/>
                  <w:color w:val="0000FF"/>
                  <w:u w:val="single"/>
                </w:rPr>
                <w:t>https://resh.edu.ru/subject/lesson/5450/start/307929/</w:t>
              </w:r>
            </w:hyperlink>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3.2</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Россия в ХХI веке</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10</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pPr>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3.3</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Наш край в 1992 - 2022 гг.</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62">
              <w:r w:rsidR="00242599">
                <w:rPr>
                  <w:rFonts w:ascii="Times New Roman" w:hAnsi="Times New Roman"/>
                  <w:color w:val="0000FF"/>
                  <w:u w:val="single"/>
                </w:rPr>
                <w:t>https://infourok.ru/go.html?href=http%3A%2F%2Fwww.hrono.info%2Fbiograf%2Findex.php</w:t>
              </w:r>
            </w:hyperlink>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3.4</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Повторение и обобщение по теме «Российская Федерация в 1992 – начале 2020-х гг.»</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63">
              <w:r w:rsidR="00242599">
                <w:rPr>
                  <w:rFonts w:ascii="Times New Roman" w:hAnsi="Times New Roman"/>
                  <w:color w:val="0000FF"/>
                  <w:u w:val="single"/>
                </w:rPr>
                <w:t>https://resh.edu.ru/subject/lesson/5450/start/307929/</w:t>
              </w:r>
            </w:hyperlink>
          </w:p>
        </w:tc>
      </w:tr>
      <w:tr w:rsidR="00B54BD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17</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trPr>
          <w:trHeight w:val="144"/>
        </w:trPr>
        <w:tc>
          <w:tcPr>
            <w:tcW w:w="13866" w:type="dxa"/>
            <w:gridSpan w:val="6"/>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B54BDF">
        <w:trPr>
          <w:trHeight w:val="144"/>
        </w:trPr>
        <w:tc>
          <w:tcPr>
            <w:tcW w:w="1245"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pPr>
            <w:r>
              <w:rPr>
                <w:rFonts w:ascii="Times New Roman" w:hAnsi="Times New Roman"/>
                <w:color w:val="000000"/>
                <w:sz w:val="24"/>
              </w:rPr>
              <w:t>4.1</w:t>
            </w:r>
          </w:p>
        </w:tc>
        <w:tc>
          <w:tcPr>
            <w:tcW w:w="4466"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Итоговое обобщение</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spacing w:after="0"/>
              <w:ind w:left="135"/>
              <w:jc w:val="center"/>
            </w:pP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AB3E78">
            <w:pPr>
              <w:widowControl w:val="0"/>
              <w:spacing w:after="0"/>
              <w:ind w:left="135"/>
            </w:pPr>
            <w:hyperlink r:id="rId64">
              <w:r w:rsidR="00242599">
                <w:rPr>
                  <w:rFonts w:ascii="Times New Roman" w:hAnsi="Times New Roman"/>
                  <w:color w:val="0000FF"/>
                  <w:u w:val="single"/>
                </w:rPr>
                <w:t>https://infourok.ru/go.html?href=http%3A%2F%2Fwww.hrono.info%2Fbiograf%2Findex.php</w:t>
              </w:r>
            </w:hyperlink>
          </w:p>
        </w:tc>
      </w:tr>
      <w:tr w:rsidR="00B54BD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pPr>
            <w:r>
              <w:rPr>
                <w:rFonts w:ascii="Times New Roman" w:hAnsi="Times New Roman"/>
                <w:color w:val="000000"/>
                <w:sz w:val="24"/>
              </w:rPr>
              <w:t>Итого по разделу</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1</w:t>
            </w:r>
          </w:p>
        </w:tc>
        <w:tc>
          <w:tcPr>
            <w:tcW w:w="6541" w:type="dxa"/>
            <w:gridSpan w:val="3"/>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p>
        </w:tc>
      </w:tr>
      <w:tr w:rsidR="00B54BDF">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614"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0</w:t>
            </w:r>
          </w:p>
        </w:tc>
        <w:tc>
          <w:tcPr>
            <w:tcW w:w="1281" w:type="dxa"/>
            <w:tcBorders>
              <w:top w:val="single" w:sz="6" w:space="0" w:color="000000"/>
              <w:left w:val="single" w:sz="6" w:space="0" w:color="000000"/>
              <w:bottom w:val="single" w:sz="6" w:space="0" w:color="000000"/>
              <w:right w:val="single" w:sz="6" w:space="0" w:color="000000"/>
            </w:tcBorders>
            <w:vAlign w:val="center"/>
          </w:tcPr>
          <w:p w:rsidR="00B54BDF" w:rsidRDefault="00242599">
            <w:pPr>
              <w:widowControl w:val="0"/>
              <w:spacing w:after="0"/>
              <w:ind w:left="135"/>
              <w:jc w:val="center"/>
            </w:pPr>
            <w:r>
              <w:rPr>
                <w:rFonts w:ascii="Times New Roman" w:hAnsi="Times New Roman"/>
                <w:color w:val="000000"/>
                <w:sz w:val="24"/>
              </w:rPr>
              <w:t xml:space="preserve"> 0</w:t>
            </w:r>
          </w:p>
        </w:tc>
        <w:tc>
          <w:tcPr>
            <w:tcW w:w="3418" w:type="dxa"/>
            <w:tcBorders>
              <w:top w:val="single" w:sz="6" w:space="0" w:color="000000"/>
              <w:left w:val="single" w:sz="6" w:space="0" w:color="000000"/>
              <w:bottom w:val="single" w:sz="6" w:space="0" w:color="000000"/>
              <w:right w:val="single" w:sz="6" w:space="0" w:color="000000"/>
            </w:tcBorders>
            <w:vAlign w:val="center"/>
          </w:tcPr>
          <w:p w:rsidR="00B54BDF" w:rsidRDefault="00B54BDF">
            <w:pPr>
              <w:widowControl w:val="0"/>
            </w:pPr>
            <w:bookmarkStart w:id="10" w:name="block-7478809"/>
            <w:bookmarkEnd w:id="10"/>
          </w:p>
        </w:tc>
      </w:tr>
    </w:tbl>
    <w:p w:rsidR="00B54BDF" w:rsidRDefault="00B54BDF">
      <w:pPr>
        <w:sectPr w:rsidR="00B54BDF">
          <w:pgSz w:w="16383" w:h="11906" w:orient="landscape"/>
          <w:pgMar w:top="1134" w:right="850" w:bottom="1134" w:left="1701" w:header="0" w:footer="0" w:gutter="0"/>
          <w:cols w:space="720"/>
          <w:formProt w:val="0"/>
          <w:docGrid w:linePitch="100" w:charSpace="4096"/>
        </w:sectPr>
      </w:pPr>
    </w:p>
    <w:p w:rsidR="00F06E4D" w:rsidRPr="00F06E4D" w:rsidRDefault="00F06E4D" w:rsidP="00F06E4D">
      <w:pPr>
        <w:suppressAutoHyphens w:val="0"/>
        <w:spacing w:after="0"/>
        <w:ind w:left="120"/>
        <w:rPr>
          <w:rFonts w:ascii="Calibri" w:eastAsia="Calibri" w:hAnsi="Calibri" w:cs="Times New Roman"/>
          <w:lang w:val="ru-RU"/>
        </w:rPr>
      </w:pPr>
      <w:bookmarkStart w:id="11" w:name="block-7478806"/>
      <w:bookmarkStart w:id="12" w:name="block-74788062"/>
      <w:bookmarkEnd w:id="11"/>
      <w:bookmarkEnd w:id="12"/>
      <w:r w:rsidRPr="00F06E4D">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F06E4D" w:rsidRPr="00F06E4D" w:rsidRDefault="00F06E4D" w:rsidP="00F06E4D">
      <w:pPr>
        <w:suppressAutoHyphens w:val="0"/>
        <w:spacing w:after="0" w:line="480" w:lineRule="auto"/>
        <w:ind w:left="120"/>
        <w:rPr>
          <w:rFonts w:ascii="Calibri" w:eastAsia="Calibri" w:hAnsi="Calibri" w:cs="Times New Roman"/>
          <w:lang w:val="ru-RU"/>
        </w:rPr>
      </w:pPr>
      <w:r w:rsidRPr="00F06E4D">
        <w:rPr>
          <w:rFonts w:ascii="Times New Roman" w:eastAsia="Calibri" w:hAnsi="Times New Roman" w:cs="Times New Roman"/>
          <w:b/>
          <w:color w:val="000000"/>
          <w:sz w:val="28"/>
          <w:lang w:val="ru-RU"/>
        </w:rPr>
        <w:t>ОБЯЗАТЕЛЬНЫЕ УЧЕБНЫЕ МАТЕРИАЛЫ ДЛЯ УЧЕНИКА</w:t>
      </w:r>
    </w:p>
    <w:p w:rsidR="00F06E4D" w:rsidRPr="00F06E4D" w:rsidRDefault="00F06E4D" w:rsidP="00F06E4D">
      <w:pPr>
        <w:suppressAutoHyphens w:val="0"/>
        <w:spacing w:after="0" w:line="480" w:lineRule="auto"/>
        <w:ind w:left="120"/>
        <w:rPr>
          <w:rFonts w:ascii="Calibri" w:eastAsia="Calibri" w:hAnsi="Calibri" w:cs="Times New Roman"/>
          <w:lang w:val="ru-RU"/>
        </w:rPr>
      </w:pPr>
      <w:r w:rsidRPr="00F06E4D">
        <w:rPr>
          <w:rFonts w:ascii="Times New Roman" w:eastAsia="Calibri" w:hAnsi="Times New Roman" w:cs="Times New Roman"/>
          <w:color w:val="000000"/>
          <w:sz w:val="28"/>
          <w:lang w:val="ru-RU"/>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F06E4D">
        <w:rPr>
          <w:rFonts w:ascii="Calibri" w:eastAsia="Calibri" w:hAnsi="Calibri" w:cs="Times New Roman"/>
          <w:sz w:val="28"/>
          <w:lang w:val="ru-RU"/>
        </w:rPr>
        <w:br/>
      </w:r>
      <w:r w:rsidRPr="00F06E4D">
        <w:rPr>
          <w:rFonts w:ascii="Times New Roman" w:eastAsia="Calibri" w:hAnsi="Times New Roman" w:cs="Times New Roman"/>
          <w:color w:val="000000"/>
          <w:sz w:val="28"/>
          <w:lang w:val="ru-RU"/>
        </w:rPr>
        <w:t xml:space="preserve"> • История России, 1946 год - начало </w:t>
      </w:r>
      <w:r w:rsidRPr="00F06E4D">
        <w:rPr>
          <w:rFonts w:ascii="Times New Roman" w:eastAsia="Calibri" w:hAnsi="Times New Roman" w:cs="Times New Roman"/>
          <w:color w:val="000000"/>
          <w:sz w:val="28"/>
        </w:rPr>
        <w:t>XXI</w:t>
      </w:r>
      <w:bookmarkStart w:id="13" w:name="0ec03d33-8ed4-4788-81b8-0b9d9a2c1e9f"/>
      <w:r w:rsidRPr="00F06E4D">
        <w:rPr>
          <w:rFonts w:ascii="Times New Roman" w:eastAsia="Calibri" w:hAnsi="Times New Roman" w:cs="Times New Roman"/>
          <w:color w:val="000000"/>
          <w:sz w:val="28"/>
          <w:lang w:val="ru-RU"/>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bookmarkEnd w:id="13"/>
      <w:r w:rsidRPr="00F06E4D">
        <w:rPr>
          <w:rFonts w:ascii="Times New Roman" w:eastAsia="Calibri" w:hAnsi="Times New Roman" w:cs="Times New Roman"/>
          <w:color w:val="000000"/>
          <w:sz w:val="28"/>
          <w:lang w:val="ru-RU"/>
        </w:rPr>
        <w:t>‌​</w:t>
      </w:r>
    </w:p>
    <w:p w:rsidR="00F06E4D" w:rsidRPr="00F06E4D" w:rsidRDefault="00F06E4D" w:rsidP="00F06E4D">
      <w:pPr>
        <w:suppressAutoHyphens w:val="0"/>
        <w:spacing w:after="0" w:line="480" w:lineRule="auto"/>
        <w:ind w:left="120"/>
        <w:rPr>
          <w:rFonts w:ascii="Calibri" w:eastAsia="Calibri" w:hAnsi="Calibri" w:cs="Times New Roman"/>
          <w:lang w:val="ru-RU"/>
        </w:rPr>
      </w:pPr>
      <w:r w:rsidRPr="00F06E4D">
        <w:rPr>
          <w:rFonts w:ascii="Times New Roman" w:eastAsia="Calibri" w:hAnsi="Times New Roman" w:cs="Times New Roman"/>
          <w:color w:val="000000"/>
          <w:sz w:val="28"/>
          <w:lang w:val="ru-RU"/>
        </w:rPr>
        <w:t>​‌‌</w:t>
      </w:r>
    </w:p>
    <w:p w:rsidR="00F06E4D" w:rsidRPr="00F06E4D" w:rsidRDefault="00F06E4D" w:rsidP="00F06E4D">
      <w:pPr>
        <w:suppressAutoHyphens w:val="0"/>
        <w:spacing w:after="0"/>
        <w:ind w:left="120"/>
        <w:rPr>
          <w:rFonts w:ascii="Calibri" w:eastAsia="Calibri" w:hAnsi="Calibri" w:cs="Times New Roman"/>
          <w:lang w:val="ru-RU"/>
        </w:rPr>
      </w:pPr>
      <w:r w:rsidRPr="00F06E4D">
        <w:rPr>
          <w:rFonts w:ascii="Times New Roman" w:eastAsia="Calibri" w:hAnsi="Times New Roman" w:cs="Times New Roman"/>
          <w:color w:val="000000"/>
          <w:sz w:val="28"/>
          <w:lang w:val="ru-RU"/>
        </w:rPr>
        <w:t>​</w:t>
      </w:r>
    </w:p>
    <w:p w:rsidR="00F06E4D" w:rsidRPr="00F06E4D" w:rsidRDefault="00F06E4D" w:rsidP="00F06E4D">
      <w:pPr>
        <w:suppressAutoHyphens w:val="0"/>
        <w:spacing w:after="0" w:line="480" w:lineRule="auto"/>
        <w:ind w:left="120"/>
        <w:rPr>
          <w:rFonts w:ascii="Calibri" w:eastAsia="Calibri" w:hAnsi="Calibri" w:cs="Times New Roman"/>
          <w:lang w:val="ru-RU"/>
        </w:rPr>
      </w:pPr>
      <w:r w:rsidRPr="00F06E4D">
        <w:rPr>
          <w:rFonts w:ascii="Times New Roman" w:eastAsia="Calibri" w:hAnsi="Times New Roman" w:cs="Times New Roman"/>
          <w:b/>
          <w:color w:val="000000"/>
          <w:sz w:val="28"/>
          <w:lang w:val="ru-RU"/>
        </w:rPr>
        <w:t>МЕТОДИЧЕСКИЕ МАТЕРИАЛЫ ДЛЯ УЧИТЕЛЯ</w:t>
      </w:r>
    </w:p>
    <w:p w:rsidR="00F06E4D" w:rsidRPr="00F06E4D" w:rsidRDefault="00F06E4D" w:rsidP="00F06E4D">
      <w:pPr>
        <w:suppressAutoHyphens w:val="0"/>
        <w:spacing w:after="0" w:line="480" w:lineRule="auto"/>
        <w:ind w:left="120"/>
        <w:rPr>
          <w:rFonts w:ascii="Calibri" w:eastAsia="Calibri" w:hAnsi="Calibri" w:cs="Times New Roman"/>
          <w:lang w:val="ru-RU"/>
        </w:rPr>
      </w:pPr>
      <w:r w:rsidRPr="00F06E4D">
        <w:rPr>
          <w:rFonts w:ascii="Times New Roman" w:eastAsia="Calibri" w:hAnsi="Times New Roman" w:cs="Times New Roman"/>
          <w:color w:val="000000"/>
          <w:sz w:val="28"/>
          <w:lang w:val="ru-RU"/>
        </w:rPr>
        <w:t xml:space="preserve">​‌Алексашкина Л.Н. Методическое пособие к учебнику В.А. Никонова, С.В. Девятова «История. История России. 1914 г. – начало </w:t>
      </w:r>
      <w:r w:rsidRPr="00F06E4D">
        <w:rPr>
          <w:rFonts w:ascii="Times New Roman" w:eastAsia="Calibri" w:hAnsi="Times New Roman" w:cs="Times New Roman"/>
          <w:color w:val="000000"/>
          <w:sz w:val="28"/>
        </w:rPr>
        <w:t>XXI</w:t>
      </w:r>
      <w:bookmarkStart w:id="14" w:name="d9cb397a-866c-4f27-b115-9f600926537f"/>
      <w:r w:rsidRPr="00F06E4D">
        <w:rPr>
          <w:rFonts w:ascii="Times New Roman" w:eastAsia="Calibri" w:hAnsi="Times New Roman" w:cs="Times New Roman"/>
          <w:color w:val="000000"/>
          <w:sz w:val="28"/>
          <w:lang w:val="ru-RU"/>
        </w:rPr>
        <w:t xml:space="preserve"> в.» для 10 класса. Базовый и углублённый уровни: в 2 ч.- М.: Русское слово, 2021 </w:t>
      </w:r>
      <w:bookmarkEnd w:id="14"/>
      <w:r w:rsidRPr="00F06E4D">
        <w:rPr>
          <w:rFonts w:ascii="Times New Roman" w:eastAsia="Calibri" w:hAnsi="Times New Roman" w:cs="Times New Roman"/>
          <w:color w:val="000000"/>
          <w:sz w:val="28"/>
          <w:lang w:val="ru-RU"/>
        </w:rPr>
        <w:t>‌​</w:t>
      </w:r>
    </w:p>
    <w:p w:rsidR="00F06E4D" w:rsidRPr="00F06E4D" w:rsidRDefault="00F06E4D" w:rsidP="00F06E4D">
      <w:pPr>
        <w:suppressAutoHyphens w:val="0"/>
        <w:spacing w:after="0"/>
        <w:ind w:left="120"/>
        <w:rPr>
          <w:rFonts w:ascii="Calibri" w:eastAsia="Calibri" w:hAnsi="Calibri" w:cs="Times New Roman"/>
          <w:lang w:val="ru-RU"/>
        </w:rPr>
      </w:pPr>
    </w:p>
    <w:p w:rsidR="00F06E4D" w:rsidRPr="00F06E4D" w:rsidRDefault="00F06E4D" w:rsidP="00F06E4D">
      <w:pPr>
        <w:suppressAutoHyphens w:val="0"/>
        <w:spacing w:after="0" w:line="480" w:lineRule="auto"/>
        <w:ind w:left="120"/>
        <w:rPr>
          <w:rFonts w:ascii="Calibri" w:eastAsia="Calibri" w:hAnsi="Calibri" w:cs="Times New Roman"/>
          <w:lang w:val="ru-RU"/>
        </w:rPr>
      </w:pPr>
      <w:r w:rsidRPr="00F06E4D">
        <w:rPr>
          <w:rFonts w:ascii="Times New Roman" w:eastAsia="Calibri" w:hAnsi="Times New Roman" w:cs="Times New Roman"/>
          <w:b/>
          <w:color w:val="000000"/>
          <w:sz w:val="28"/>
          <w:lang w:val="ru-RU"/>
        </w:rPr>
        <w:t>ЦИФРОВЫЕ ОБРАЗОВАТЕЛЬНЫЕ РЕСУРСЫ И РЕСУРСЫ СЕТИ ИНТЕРНЕТ</w:t>
      </w:r>
    </w:p>
    <w:p w:rsidR="00F06E4D" w:rsidRPr="00F06E4D" w:rsidRDefault="00F06E4D" w:rsidP="00F06E4D">
      <w:pPr>
        <w:suppressAutoHyphens w:val="0"/>
        <w:spacing w:after="0" w:line="480" w:lineRule="auto"/>
        <w:ind w:left="120"/>
        <w:rPr>
          <w:rFonts w:ascii="Calibri" w:eastAsia="Calibri" w:hAnsi="Calibri" w:cs="Times New Roman"/>
          <w:lang w:val="ru-RU"/>
        </w:rPr>
      </w:pPr>
      <w:r w:rsidRPr="00F06E4D">
        <w:rPr>
          <w:rFonts w:ascii="Times New Roman" w:eastAsia="Calibri" w:hAnsi="Times New Roman" w:cs="Times New Roman"/>
          <w:color w:val="000000"/>
          <w:sz w:val="28"/>
          <w:lang w:val="ru-RU"/>
        </w:rPr>
        <w:t>​</w:t>
      </w:r>
      <w:r w:rsidRPr="00F06E4D">
        <w:rPr>
          <w:rFonts w:ascii="Times New Roman" w:eastAsia="Calibri" w:hAnsi="Times New Roman" w:cs="Times New Roman"/>
          <w:color w:val="333333"/>
          <w:sz w:val="28"/>
          <w:lang w:val="ru-RU"/>
        </w:rPr>
        <w:t>​‌</w:t>
      </w:r>
      <w:r w:rsidRPr="00F06E4D">
        <w:rPr>
          <w:rFonts w:ascii="Times New Roman" w:eastAsia="Calibri" w:hAnsi="Times New Roman" w:cs="Times New Roman"/>
          <w:color w:val="000000"/>
          <w:sz w:val="28"/>
        </w:rPr>
        <w:t>http</w:t>
      </w:r>
      <w:r w:rsidRPr="00F06E4D">
        <w:rPr>
          <w:rFonts w:ascii="Times New Roman" w:eastAsia="Calibri" w:hAnsi="Times New Roman" w:cs="Times New Roman"/>
          <w:color w:val="000000"/>
          <w:sz w:val="28"/>
          <w:lang w:val="ru-RU"/>
        </w:rPr>
        <w:t>://</w:t>
      </w:r>
      <w:r w:rsidRPr="00F06E4D">
        <w:rPr>
          <w:rFonts w:ascii="Times New Roman" w:eastAsia="Calibri" w:hAnsi="Times New Roman" w:cs="Times New Roman"/>
          <w:color w:val="000000"/>
          <w:sz w:val="28"/>
        </w:rPr>
        <w:t>window</w:t>
      </w:r>
      <w:r w:rsidRPr="00F06E4D">
        <w:rPr>
          <w:rFonts w:ascii="Times New Roman" w:eastAsia="Calibri" w:hAnsi="Times New Roman" w:cs="Times New Roman"/>
          <w:color w:val="000000"/>
          <w:sz w:val="28"/>
          <w:lang w:val="ru-RU"/>
        </w:rPr>
        <w:t>.</w:t>
      </w:r>
      <w:r w:rsidRPr="00F06E4D">
        <w:rPr>
          <w:rFonts w:ascii="Times New Roman" w:eastAsia="Calibri" w:hAnsi="Times New Roman" w:cs="Times New Roman"/>
          <w:color w:val="000000"/>
          <w:sz w:val="28"/>
        </w:rPr>
        <w:t>edu</w:t>
      </w:r>
      <w:r w:rsidRPr="00F06E4D">
        <w:rPr>
          <w:rFonts w:ascii="Times New Roman" w:eastAsia="Calibri" w:hAnsi="Times New Roman" w:cs="Times New Roman"/>
          <w:color w:val="000000"/>
          <w:sz w:val="28"/>
          <w:lang w:val="ru-RU"/>
        </w:rPr>
        <w:t>.</w:t>
      </w:r>
      <w:r w:rsidRPr="00F06E4D">
        <w:rPr>
          <w:rFonts w:ascii="Times New Roman" w:eastAsia="Calibri" w:hAnsi="Times New Roman" w:cs="Times New Roman"/>
          <w:color w:val="000000"/>
          <w:sz w:val="28"/>
        </w:rPr>
        <w:t>ru</w:t>
      </w:r>
      <w:r w:rsidRPr="00F06E4D">
        <w:rPr>
          <w:rFonts w:ascii="Times New Roman" w:eastAsia="Calibri" w:hAnsi="Times New Roman" w:cs="Times New Roman"/>
          <w:color w:val="000000"/>
          <w:sz w:val="28"/>
          <w:lang w:val="ru-RU"/>
        </w:rPr>
        <w:t>/</w:t>
      </w:r>
      <w:r w:rsidRPr="00F06E4D">
        <w:rPr>
          <w:rFonts w:ascii="Calibri" w:eastAsia="Calibri" w:hAnsi="Calibri" w:cs="Times New Roman"/>
          <w:sz w:val="28"/>
          <w:lang w:val="ru-RU"/>
        </w:rPr>
        <w:br/>
      </w:r>
      <w:r w:rsidRPr="00F06E4D">
        <w:rPr>
          <w:rFonts w:ascii="Times New Roman" w:eastAsia="Calibri" w:hAnsi="Times New Roman" w:cs="Times New Roman"/>
          <w:color w:val="000000"/>
          <w:sz w:val="28"/>
          <w:lang w:val="ru-RU"/>
        </w:rPr>
        <w:t xml:space="preserve"> </w:t>
      </w:r>
      <w:r w:rsidRPr="00F06E4D">
        <w:rPr>
          <w:rFonts w:ascii="Times New Roman" w:eastAsia="Calibri" w:hAnsi="Times New Roman" w:cs="Times New Roman"/>
          <w:color w:val="000000"/>
          <w:sz w:val="28"/>
        </w:rPr>
        <w:t>https</w:t>
      </w:r>
      <w:r w:rsidRPr="00F06E4D">
        <w:rPr>
          <w:rFonts w:ascii="Times New Roman" w:eastAsia="Calibri" w:hAnsi="Times New Roman" w:cs="Times New Roman"/>
          <w:color w:val="000000"/>
          <w:sz w:val="28"/>
          <w:lang w:val="ru-RU"/>
        </w:rPr>
        <w:t>://</w:t>
      </w:r>
      <w:r w:rsidRPr="00F06E4D">
        <w:rPr>
          <w:rFonts w:ascii="Times New Roman" w:eastAsia="Calibri" w:hAnsi="Times New Roman" w:cs="Times New Roman"/>
          <w:color w:val="000000"/>
          <w:sz w:val="28"/>
        </w:rPr>
        <w:t>resh</w:t>
      </w:r>
      <w:r w:rsidRPr="00F06E4D">
        <w:rPr>
          <w:rFonts w:ascii="Times New Roman" w:eastAsia="Calibri" w:hAnsi="Times New Roman" w:cs="Times New Roman"/>
          <w:color w:val="000000"/>
          <w:sz w:val="28"/>
          <w:lang w:val="ru-RU"/>
        </w:rPr>
        <w:t>.</w:t>
      </w:r>
      <w:r w:rsidRPr="00F06E4D">
        <w:rPr>
          <w:rFonts w:ascii="Times New Roman" w:eastAsia="Calibri" w:hAnsi="Times New Roman" w:cs="Times New Roman"/>
          <w:color w:val="000000"/>
          <w:sz w:val="28"/>
        </w:rPr>
        <w:t>edu</w:t>
      </w:r>
      <w:r w:rsidRPr="00F06E4D">
        <w:rPr>
          <w:rFonts w:ascii="Times New Roman" w:eastAsia="Calibri" w:hAnsi="Times New Roman" w:cs="Times New Roman"/>
          <w:color w:val="000000"/>
          <w:sz w:val="28"/>
          <w:lang w:val="ru-RU"/>
        </w:rPr>
        <w:t>.</w:t>
      </w:r>
      <w:r w:rsidRPr="00F06E4D">
        <w:rPr>
          <w:rFonts w:ascii="Times New Roman" w:eastAsia="Calibri" w:hAnsi="Times New Roman" w:cs="Times New Roman"/>
          <w:color w:val="000000"/>
          <w:sz w:val="28"/>
        </w:rPr>
        <w:t>ru</w:t>
      </w:r>
      <w:r w:rsidRPr="00F06E4D">
        <w:rPr>
          <w:rFonts w:ascii="Times New Roman" w:eastAsia="Calibri" w:hAnsi="Times New Roman" w:cs="Times New Roman"/>
          <w:color w:val="000000"/>
          <w:sz w:val="28"/>
          <w:lang w:val="ru-RU"/>
        </w:rPr>
        <w:t>/</w:t>
      </w:r>
      <w:r w:rsidRPr="00F06E4D">
        <w:rPr>
          <w:rFonts w:ascii="Calibri" w:eastAsia="Calibri" w:hAnsi="Calibri" w:cs="Times New Roman"/>
          <w:sz w:val="28"/>
          <w:lang w:val="ru-RU"/>
        </w:rPr>
        <w:br/>
      </w:r>
      <w:r w:rsidRPr="00F06E4D">
        <w:rPr>
          <w:rFonts w:ascii="Times New Roman" w:eastAsia="Calibri" w:hAnsi="Times New Roman" w:cs="Times New Roman"/>
          <w:color w:val="000000"/>
          <w:sz w:val="28"/>
          <w:lang w:val="ru-RU"/>
        </w:rPr>
        <w:t xml:space="preserve"> </w:t>
      </w:r>
      <w:r w:rsidRPr="00F06E4D">
        <w:rPr>
          <w:rFonts w:ascii="Times New Roman" w:eastAsia="Calibri" w:hAnsi="Times New Roman" w:cs="Times New Roman"/>
          <w:color w:val="000000"/>
          <w:sz w:val="28"/>
        </w:rPr>
        <w:t>https</w:t>
      </w:r>
      <w:r w:rsidRPr="00F06E4D">
        <w:rPr>
          <w:rFonts w:ascii="Times New Roman" w:eastAsia="Calibri" w:hAnsi="Times New Roman" w:cs="Times New Roman"/>
          <w:color w:val="000000"/>
          <w:sz w:val="28"/>
          <w:lang w:val="ru-RU"/>
        </w:rPr>
        <w:t>://</w:t>
      </w:r>
      <w:r w:rsidRPr="00F06E4D">
        <w:rPr>
          <w:rFonts w:ascii="Times New Roman" w:eastAsia="Calibri" w:hAnsi="Times New Roman" w:cs="Times New Roman"/>
          <w:color w:val="000000"/>
          <w:sz w:val="28"/>
        </w:rPr>
        <w:t>uchebnik</w:t>
      </w:r>
      <w:r w:rsidRPr="00F06E4D">
        <w:rPr>
          <w:rFonts w:ascii="Times New Roman" w:eastAsia="Calibri" w:hAnsi="Times New Roman" w:cs="Times New Roman"/>
          <w:color w:val="000000"/>
          <w:sz w:val="28"/>
          <w:lang w:val="ru-RU"/>
        </w:rPr>
        <w:t>.</w:t>
      </w:r>
      <w:r w:rsidRPr="00F06E4D">
        <w:rPr>
          <w:rFonts w:ascii="Times New Roman" w:eastAsia="Calibri" w:hAnsi="Times New Roman" w:cs="Times New Roman"/>
          <w:color w:val="000000"/>
          <w:sz w:val="28"/>
        </w:rPr>
        <w:t>mos</w:t>
      </w:r>
      <w:r w:rsidRPr="00F06E4D">
        <w:rPr>
          <w:rFonts w:ascii="Times New Roman" w:eastAsia="Calibri" w:hAnsi="Times New Roman" w:cs="Times New Roman"/>
          <w:color w:val="000000"/>
          <w:sz w:val="28"/>
          <w:lang w:val="ru-RU"/>
        </w:rPr>
        <w:t>.</w:t>
      </w:r>
      <w:r w:rsidRPr="00F06E4D">
        <w:rPr>
          <w:rFonts w:ascii="Times New Roman" w:eastAsia="Calibri" w:hAnsi="Times New Roman" w:cs="Times New Roman"/>
          <w:color w:val="000000"/>
          <w:sz w:val="28"/>
        </w:rPr>
        <w:t>ru</w:t>
      </w:r>
      <w:r w:rsidRPr="00F06E4D">
        <w:rPr>
          <w:rFonts w:ascii="Times New Roman" w:eastAsia="Calibri" w:hAnsi="Times New Roman" w:cs="Times New Roman"/>
          <w:color w:val="000000"/>
          <w:sz w:val="28"/>
          <w:lang w:val="ru-RU"/>
        </w:rPr>
        <w:t>/</w:t>
      </w:r>
      <w:r w:rsidRPr="00F06E4D">
        <w:rPr>
          <w:rFonts w:ascii="Times New Roman" w:eastAsia="Calibri" w:hAnsi="Times New Roman" w:cs="Times New Roman"/>
          <w:color w:val="000000"/>
          <w:sz w:val="28"/>
        </w:rPr>
        <w:t>catalogue</w:t>
      </w:r>
      <w:r w:rsidRPr="00F06E4D">
        <w:rPr>
          <w:rFonts w:ascii="Times New Roman" w:eastAsia="Calibri" w:hAnsi="Times New Roman" w:cs="Times New Roman"/>
          <w:color w:val="000000"/>
          <w:sz w:val="28"/>
          <w:lang w:val="ru-RU"/>
        </w:rPr>
        <w:t>?</w:t>
      </w:r>
      <w:r w:rsidRPr="00F06E4D">
        <w:rPr>
          <w:rFonts w:ascii="Times New Roman" w:eastAsia="Calibri" w:hAnsi="Times New Roman" w:cs="Times New Roman"/>
          <w:color w:val="000000"/>
          <w:sz w:val="28"/>
        </w:rPr>
        <w:t>subject</w:t>
      </w:r>
      <w:r w:rsidRPr="00F06E4D">
        <w:rPr>
          <w:rFonts w:ascii="Times New Roman" w:eastAsia="Calibri" w:hAnsi="Times New Roman" w:cs="Times New Roman"/>
          <w:color w:val="000000"/>
          <w:sz w:val="28"/>
          <w:lang w:val="ru-RU"/>
        </w:rPr>
        <w:t>_</w:t>
      </w:r>
      <w:r w:rsidRPr="00F06E4D">
        <w:rPr>
          <w:rFonts w:ascii="Times New Roman" w:eastAsia="Calibri" w:hAnsi="Times New Roman" w:cs="Times New Roman"/>
          <w:color w:val="000000"/>
          <w:sz w:val="28"/>
        </w:rPr>
        <w:t>ids</w:t>
      </w:r>
      <w:r w:rsidRPr="00F06E4D">
        <w:rPr>
          <w:rFonts w:ascii="Times New Roman" w:eastAsia="Calibri" w:hAnsi="Times New Roman" w:cs="Times New Roman"/>
          <w:color w:val="000000"/>
          <w:sz w:val="28"/>
          <w:lang w:val="ru-RU"/>
        </w:rPr>
        <w:t>=44</w:t>
      </w:r>
      <w:bookmarkStart w:id="15" w:name="a533c747-85bf-4629-95ae-536468e95f06"/>
      <w:bookmarkEnd w:id="15"/>
      <w:r w:rsidRPr="00F06E4D">
        <w:rPr>
          <w:rFonts w:ascii="Times New Roman" w:eastAsia="Calibri" w:hAnsi="Times New Roman" w:cs="Times New Roman"/>
          <w:color w:val="333333"/>
          <w:sz w:val="28"/>
          <w:lang w:val="ru-RU"/>
        </w:rPr>
        <w:t>‌</w:t>
      </w:r>
      <w:r w:rsidRPr="00F06E4D">
        <w:rPr>
          <w:rFonts w:ascii="Times New Roman" w:eastAsia="Calibri" w:hAnsi="Times New Roman" w:cs="Times New Roman"/>
          <w:color w:val="000000"/>
          <w:sz w:val="28"/>
          <w:lang w:val="ru-RU"/>
        </w:rPr>
        <w:t>​</w:t>
      </w:r>
    </w:p>
    <w:p w:rsidR="00B54BDF" w:rsidRDefault="00B54BDF" w:rsidP="00D75F93">
      <w:pPr>
        <w:rPr>
          <w:lang w:val="ru-RU"/>
        </w:rPr>
      </w:pPr>
      <w:bookmarkStart w:id="16" w:name="_GoBack"/>
      <w:bookmarkEnd w:id="16"/>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376304230083447847618637456882370283188412430296</w:t>
            </w:r>
          </w:p>
        </w:tc>
      </w:tr>
      <w:tr>
        <w:trPr/>
        <w:tc>
          <w:tcPr/>
          <w:p>
            <w:pPr>
              <w:rPr/>
            </w:pPr>
            <w:r>
              <w:rPr/>
              <w:t xml:space="preserve">Владелец</w:t>
            </w:r>
          </w:p>
        </w:tc>
        <w:tc>
          <w:tcPr>
            <w:gridSpan w:val="2"/>
          </w:tcPr>
          <w:p>
            <w:pPr>
              <w:rPr/>
            </w:pPr>
            <w:r>
              <w:rPr/>
              <w:t xml:space="preserve">Клыкова Юлия Владимировна</w:t>
            </w:r>
          </w:p>
        </w:tc>
      </w:tr>
      <w:tr>
        <w:trPr/>
        <w:tc>
          <w:tcPr/>
          <w:p>
            <w:pPr>
              <w:rPr/>
            </w:pPr>
            <w:r>
              <w:rPr/>
              <w:t xml:space="preserve">Действителен</w:t>
            </w:r>
          </w:p>
        </w:tc>
        <w:tc>
          <w:tcPr>
            <w:gridSpan w:val="2"/>
          </w:tcPr>
          <w:p>
            <w:pPr>
              <w:rPr/>
            </w:pPr>
            <w:r>
              <w:rPr/>
              <w:t xml:space="preserve">С 16.04.2024 по 16.04.2025</w:t>
            </w:r>
          </w:p>
        </w:tc>
      </w:tr>
    </w:tbl>
    <w:sectPr xmlns:w="http://schemas.openxmlformats.org/wordprocessingml/2006/main" w:rsidR="00B54BDF">
      <w:pgSz w:w="11906" w:h="16838"/>
      <w:pgMar w:top="1440" w:right="1440" w:bottom="1440" w:left="1440" w:header="0" w:footer="0" w:gutter="0"/>
      <w:cols w:space="720"/>
      <w:formProt w:val="0"/>
      <w:docGrid w:linePitch="100" w:charSpace="4096"/>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E78" w:rsidRDefault="00AB3E78" w:rsidP="00D75F93">
      <w:pPr>
        <w:spacing w:after="0" w:line="240" w:lineRule="auto"/>
      </w:pPr>
      <w:r>
        <w:separator/>
      </w:r>
    </w:p>
  </w:endnote>
  <w:endnote w:type="continuationSeparator" w:id="0">
    <w:p w:rsidR="00AB3E78" w:rsidRDefault="00AB3E78" w:rsidP="00D7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E78" w:rsidRDefault="00AB3E78" w:rsidP="00D75F93">
      <w:pPr>
        <w:spacing w:after="0" w:line="240" w:lineRule="auto"/>
      </w:pPr>
      <w:r>
        <w:separator/>
      </w:r>
    </w:p>
  </w:footnote>
  <w:footnote w:type="continuationSeparator" w:id="0">
    <w:p w:rsidR="00AB3E78" w:rsidRDefault="00AB3E78" w:rsidP="00D75F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73">
    <w:multiLevelType w:val="hybridMultilevel"/>
    <w:lvl w:ilvl="0" w:tplc="47861038">
      <w:start w:val="1"/>
      <w:numFmt w:val="decimal"/>
      <w:lvlText w:val="%1."/>
      <w:lvlJc w:val="left"/>
      <w:pPr>
        <w:ind w:left="720" w:hanging="360"/>
      </w:pPr>
    </w:lvl>
    <w:lvl w:ilvl="1" w:tplc="47861038" w:tentative="1">
      <w:start w:val="1"/>
      <w:numFmt w:val="lowerLetter"/>
      <w:lvlText w:val="%2."/>
      <w:lvlJc w:val="left"/>
      <w:pPr>
        <w:ind w:left="1440" w:hanging="360"/>
      </w:pPr>
    </w:lvl>
    <w:lvl w:ilvl="2" w:tplc="47861038" w:tentative="1">
      <w:start w:val="1"/>
      <w:numFmt w:val="lowerRoman"/>
      <w:lvlText w:val="%3."/>
      <w:lvlJc w:val="right"/>
      <w:pPr>
        <w:ind w:left="2160" w:hanging="180"/>
      </w:pPr>
    </w:lvl>
    <w:lvl w:ilvl="3" w:tplc="47861038" w:tentative="1">
      <w:start w:val="1"/>
      <w:numFmt w:val="decimal"/>
      <w:lvlText w:val="%4."/>
      <w:lvlJc w:val="left"/>
      <w:pPr>
        <w:ind w:left="2880" w:hanging="360"/>
      </w:pPr>
    </w:lvl>
    <w:lvl w:ilvl="4" w:tplc="47861038" w:tentative="1">
      <w:start w:val="1"/>
      <w:numFmt w:val="lowerLetter"/>
      <w:lvlText w:val="%5."/>
      <w:lvlJc w:val="left"/>
      <w:pPr>
        <w:ind w:left="3600" w:hanging="360"/>
      </w:pPr>
    </w:lvl>
    <w:lvl w:ilvl="5" w:tplc="47861038" w:tentative="1">
      <w:start w:val="1"/>
      <w:numFmt w:val="lowerRoman"/>
      <w:lvlText w:val="%6."/>
      <w:lvlJc w:val="right"/>
      <w:pPr>
        <w:ind w:left="4320" w:hanging="180"/>
      </w:pPr>
    </w:lvl>
    <w:lvl w:ilvl="6" w:tplc="47861038" w:tentative="1">
      <w:start w:val="1"/>
      <w:numFmt w:val="decimal"/>
      <w:lvlText w:val="%7."/>
      <w:lvlJc w:val="left"/>
      <w:pPr>
        <w:ind w:left="5040" w:hanging="360"/>
      </w:pPr>
    </w:lvl>
    <w:lvl w:ilvl="7" w:tplc="47861038" w:tentative="1">
      <w:start w:val="1"/>
      <w:numFmt w:val="lowerLetter"/>
      <w:lvlText w:val="%8."/>
      <w:lvlJc w:val="left"/>
      <w:pPr>
        <w:ind w:left="5760" w:hanging="360"/>
      </w:pPr>
    </w:lvl>
    <w:lvl w:ilvl="8" w:tplc="47861038" w:tentative="1">
      <w:start w:val="1"/>
      <w:numFmt w:val="lowerRoman"/>
      <w:lvlText w:val="%9."/>
      <w:lvlJc w:val="right"/>
      <w:pPr>
        <w:ind w:left="6480" w:hanging="180"/>
      </w:pPr>
    </w:lvl>
  </w:abstractNum>
  <w:abstractNum w:abstractNumId="29872">
    <w:multiLevelType w:val="hybridMultilevel"/>
    <w:lvl w:ilvl="0" w:tplc="381037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72">
    <w:abstractNumId w:val="29872"/>
  </w:num>
  <w:num w:numId="29873">
    <w:abstractNumId w:val="298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54BDF"/>
    <w:rsid w:val="000F5168"/>
    <w:rsid w:val="00242599"/>
    <w:rsid w:val="00460D7A"/>
    <w:rsid w:val="00A37F5B"/>
    <w:rsid w:val="00AB3E78"/>
    <w:rsid w:val="00B03EBF"/>
    <w:rsid w:val="00B54BDF"/>
    <w:rsid w:val="00D75F93"/>
    <w:rsid w:val="00F06E4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8FF3E-7E52-4D04-9697-51360B23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563C1" w:themeColor="hyperlink"/>
      <w:u w:val="single"/>
    </w:rPr>
  </w:style>
  <w:style w:type="paragraph" w:styleId="a8">
    <w:name w:val="Title"/>
    <w:basedOn w:val="a"/>
    <w:next w:val="ab"/>
    <w:link w:val="a7"/>
    <w:uiPriority w:val="10"/>
    <w:qFormat/>
    <w:rsid w:val="00841CD9"/>
    <w:pPr>
      <w:pBdr>
        <w:bottom w:val="single" w:sz="8" w:space="4" w:color="5B9BD5"/>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b">
    <w:name w:val="Body Text"/>
    <w:basedOn w:val="a"/>
    <w:pPr>
      <w:spacing w:after="140"/>
    </w:pPr>
  </w:style>
  <w:style w:type="paragraph" w:styleId="ac">
    <w:name w:val="List"/>
    <w:basedOn w:val="ab"/>
    <w:rPr>
      <w:rFonts w:cs="Lucida Sans"/>
    </w:r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index heading"/>
    <w:basedOn w:val="a"/>
    <w:qFormat/>
    <w:pPr>
      <w:suppressLineNumbers/>
    </w:pPr>
    <w:rPr>
      <w:rFonts w:cs="Lucida Sans"/>
    </w:rPr>
  </w:style>
  <w:style w:type="paragraph" w:customStyle="1" w:styleId="HeaderandFooter">
    <w:name w:val="Header and Footer"/>
    <w:basedOn w:val="a"/>
    <w:qFormat/>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24259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42599"/>
    <w:rPr>
      <w:rFonts w:ascii="Segoe UI" w:hAnsi="Segoe UI" w:cs="Segoe UI"/>
      <w:sz w:val="18"/>
      <w:szCs w:val="18"/>
    </w:rPr>
  </w:style>
  <w:style w:type="paragraph" w:styleId="af3">
    <w:name w:val="footer"/>
    <w:basedOn w:val="a"/>
    <w:link w:val="af4"/>
    <w:uiPriority w:val="99"/>
    <w:unhideWhenUsed/>
    <w:rsid w:val="00D75F9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75F93"/>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79845">
      <w:bodyDiv w:val="1"/>
      <w:marLeft w:val="0"/>
      <w:marRight w:val="0"/>
      <w:marTop w:val="0"/>
      <w:marBottom w:val="0"/>
      <w:divBdr>
        <w:top w:val="none" w:sz="0" w:space="0" w:color="auto"/>
        <w:left w:val="none" w:sz="0" w:space="0" w:color="auto"/>
        <w:bottom w:val="none" w:sz="0" w:space="0" w:color="auto"/>
        <w:right w:val="none" w:sz="0" w:space="0" w:color="auto"/>
      </w:divBdr>
    </w:div>
    <w:div w:id="385640826">
      <w:bodyDiv w:val="1"/>
      <w:marLeft w:val="0"/>
      <w:marRight w:val="0"/>
      <w:marTop w:val="0"/>
      <w:marBottom w:val="0"/>
      <w:divBdr>
        <w:top w:val="none" w:sz="0" w:space="0" w:color="auto"/>
        <w:left w:val="none" w:sz="0" w:space="0" w:color="auto"/>
        <w:bottom w:val="none" w:sz="0" w:space="0" w:color="auto"/>
        <w:right w:val="none" w:sz="0" w:space="0" w:color="auto"/>
      </w:divBdr>
    </w:div>
    <w:div w:id="1140343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5689/start/292605/" TargetMode="External"/><Relationship Id="rId21" Type="http://schemas.openxmlformats.org/officeDocument/2006/relationships/hyperlink" Target="https://resh.edu.ru/subject/lesson/5689/start/292605/" TargetMode="External"/><Relationship Id="rId34" Type="http://schemas.openxmlformats.org/officeDocument/2006/relationships/hyperlink" Target="https://infourok.ru/go.html?href=http%3A%2F%2Fwww.hrono.info%2Fbiograf%2Findex.php" TargetMode="External"/><Relationship Id="rId42" Type="http://schemas.openxmlformats.org/officeDocument/2006/relationships/hyperlink" Target="http://school-collection.edu.ru/catalog/rubr/3e1e7e17-1a04-11dd-bd0b-0800200c9a66/" TargetMode="External"/><Relationship Id="rId47" Type="http://schemas.openxmlformats.org/officeDocument/2006/relationships/hyperlink" Target="http://school-collection.edu.ru/catalog/rubr/3e1e7e17-1a04-11dd-bd0b-0800200c9a66/" TargetMode="External"/><Relationship Id="rId50" Type="http://schemas.openxmlformats.org/officeDocument/2006/relationships/hyperlink" Target="http://school-collection.edu.ru/catalog/rubr/3e1e7e17-1a04-11dd-bd0b-0800200c9a66/" TargetMode="External"/><Relationship Id="rId55" Type="http://schemas.openxmlformats.org/officeDocument/2006/relationships/hyperlink" Target="https://resh.edu.ru/subject/lesson/5450/start/307929/" TargetMode="External"/><Relationship Id="rId63" Type="http://schemas.openxmlformats.org/officeDocument/2006/relationships/hyperlink" Target="https://resh.edu.ru/subject/lesson/5450/start/307929/" TargetMode="External"/><Relationship Id="rId7" Type="http://schemas.openxmlformats.org/officeDocument/2006/relationships/hyperlink" Target="http://school-collection.edu.ru/catalog/rubr/3e1e7e17-1a04-11dd-bd0b-0800200c9a66/" TargetMode="External"/><Relationship Id="rId2" Type="http://schemas.openxmlformats.org/officeDocument/2006/relationships/settings" Target="settings.xml"/><Relationship Id="rId16" Type="http://schemas.openxmlformats.org/officeDocument/2006/relationships/hyperlink" Target="http://militera.lib.ru/" TargetMode="External"/><Relationship Id="rId29" Type="http://schemas.openxmlformats.org/officeDocument/2006/relationships/hyperlink" Target="https://infourok.ru/go.html?href=http%3A%2F%2Fwww.hrono.info%2Fbiograf%2Findex.php" TargetMode="External"/><Relationship Id="rId11" Type="http://schemas.openxmlformats.org/officeDocument/2006/relationships/hyperlink" Target="https://resh.edu.ru/subject/lesson/2551/start/" TargetMode="External"/><Relationship Id="rId24" Type="http://schemas.openxmlformats.org/officeDocument/2006/relationships/hyperlink" Target="https://resh.edu.ru/subject/lesson/5689/start/292605/" TargetMode="External"/><Relationship Id="rId32" Type="http://schemas.openxmlformats.org/officeDocument/2006/relationships/hyperlink" Target="https://infourok.ru/go.html?href=http%3A%2F%2Fwww.hrono.info%2Fbiograf%2Findex.php" TargetMode="External"/><Relationship Id="rId37" Type="http://schemas.openxmlformats.org/officeDocument/2006/relationships/hyperlink" Target="https://resh.edu.ru/subject/lesson/5450/start/307929/" TargetMode="External"/><Relationship Id="rId40" Type="http://schemas.openxmlformats.org/officeDocument/2006/relationships/hyperlink" Target="https://resh.edu.ru/subject/lesson/5450/start/307929/" TargetMode="External"/><Relationship Id="rId45" Type="http://schemas.openxmlformats.org/officeDocument/2006/relationships/hyperlink" Target="https://infourok.ru/go.html?href=http%3A%2F%2Fwww.hrono.info%2Fbiograf%2Findex.php" TargetMode="External"/><Relationship Id="rId53" Type="http://schemas.openxmlformats.org/officeDocument/2006/relationships/hyperlink" Target="https://resh.edu.ru/subject/lesson/5450/start/307929/" TargetMode="External"/><Relationship Id="rId58" Type="http://schemas.openxmlformats.org/officeDocument/2006/relationships/hyperlink" Target="https://infourok.ru/go.html?href=http%3A%2F%2Fwww.hrono.info%2Fbiograf%2Findex.php"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resh.edu.ru/subject/lesson/5450/start/307929/" TargetMode="External"/><Relationship Id="rId19" Type="http://schemas.openxmlformats.org/officeDocument/2006/relationships/hyperlink" Target="https://resh.edu.ru/subject/lesson/5689/start/292605/" TargetMode="External"/><Relationship Id="rId14" Type="http://schemas.openxmlformats.org/officeDocument/2006/relationships/hyperlink" Target="https://resh.edu.ru/subject/lesson/3260/start/" TargetMode="External"/><Relationship Id="rId22" Type="http://schemas.openxmlformats.org/officeDocument/2006/relationships/hyperlink" Target="https://resh.edu.ru/subject/lesson/5689/start/292605/" TargetMode="External"/><Relationship Id="rId27" Type="http://schemas.openxmlformats.org/officeDocument/2006/relationships/hyperlink" Target="https://resh.edu.ru/subject/lesson/5689/start/292605/" TargetMode="External"/><Relationship Id="rId30" Type="http://schemas.openxmlformats.org/officeDocument/2006/relationships/hyperlink" Target="https://infourok.ru/go.html?href=http%3A%2F%2Fwww.hrono.info%2Fbiograf%2Findex.php" TargetMode="External"/><Relationship Id="rId35" Type="http://schemas.openxmlformats.org/officeDocument/2006/relationships/hyperlink" Target="https://resh.edu.ru/subject/lesson/5450/start/307929/" TargetMode="External"/><Relationship Id="rId43" Type="http://schemas.openxmlformats.org/officeDocument/2006/relationships/hyperlink" Target="https://infourok.ru/go.html?href=http%3A%2F%2Fwww.hrono.info%2Fbiograf%2Findex.php" TargetMode="External"/><Relationship Id="rId48" Type="http://schemas.openxmlformats.org/officeDocument/2006/relationships/hyperlink" Target="https://resh.edu.ru/subject/lesson/5450/start/307929/" TargetMode="External"/><Relationship Id="rId56" Type="http://schemas.openxmlformats.org/officeDocument/2006/relationships/hyperlink" Target="http://school-collection.edu.ru/catalog/rubr/3e1e7e17-1a04-11dd-bd0b-0800200c9a66/" TargetMode="External"/><Relationship Id="rId64" Type="http://schemas.openxmlformats.org/officeDocument/2006/relationships/hyperlink" Target="https://infourok.ru/go.html?href=http%3A%2F%2Fwww.hrono.info%2Fbiograf%2Findex.php" TargetMode="External"/><Relationship Id="rId8" Type="http://schemas.openxmlformats.org/officeDocument/2006/relationships/hyperlink" Target="http://school-collection.edu.ru/catalog/rubr/3e1e7e17-1a04-11dd-bd0b-0800200c9a66/" TargetMode="External"/><Relationship Id="rId51" Type="http://schemas.openxmlformats.org/officeDocument/2006/relationships/hyperlink" Target="https://resh.edu.ru/subject/lesson/5450/start/307929/" TargetMode="External"/><Relationship Id="rId3" Type="http://schemas.openxmlformats.org/officeDocument/2006/relationships/webSettings" Target="webSettings.xml"/><Relationship Id="rId12" Type="http://schemas.openxmlformats.org/officeDocument/2006/relationships/hyperlink" Target="https://resh.edu.ru/subject/lesson/3260/start/" TargetMode="External"/><Relationship Id="rId17" Type="http://schemas.openxmlformats.org/officeDocument/2006/relationships/hyperlink" Target="http://militera.lib.ru/" TargetMode="External"/><Relationship Id="rId25" Type="http://schemas.openxmlformats.org/officeDocument/2006/relationships/hyperlink" Target="https://resh.edu.ru/subject/lesson/5689/start/292605/" TargetMode="External"/><Relationship Id="rId33" Type="http://schemas.openxmlformats.org/officeDocument/2006/relationships/hyperlink" Target="https://infourok.ru/go.html?href=http%3A%2F%2Fwww.hrono.info%2Fbiograf%2Findex.php" TargetMode="External"/><Relationship Id="rId38" Type="http://schemas.openxmlformats.org/officeDocument/2006/relationships/hyperlink" Target="https://resh.edu.ru/subject/lesson/5450/start/307929/" TargetMode="External"/><Relationship Id="rId46" Type="http://schemas.openxmlformats.org/officeDocument/2006/relationships/hyperlink" Target="https://resh.edu.ru/subject/lesson/5450/start/307929/" TargetMode="External"/><Relationship Id="rId59" Type="http://schemas.openxmlformats.org/officeDocument/2006/relationships/hyperlink" Target="https://resh.edu.ru/subject/lesson/5450/start/307929/" TargetMode="External"/><Relationship Id="rId20" Type="http://schemas.openxmlformats.org/officeDocument/2006/relationships/hyperlink" Target="https://resh.edu.ru/subject/lesson/5689/start/292605/" TargetMode="External"/><Relationship Id="rId41" Type="http://schemas.openxmlformats.org/officeDocument/2006/relationships/hyperlink" Target="https://resh.edu.ru/subject/lesson/5450/start/307929/" TargetMode="External"/><Relationship Id="rId54" Type="http://schemas.openxmlformats.org/officeDocument/2006/relationships/hyperlink" Target="http://school-collection.edu.ru/catalog/rubr/3e1e7e17-1a04-11dd-bd0b-0800200c9a66/" TargetMode="External"/><Relationship Id="rId62" Type="http://schemas.openxmlformats.org/officeDocument/2006/relationships/hyperlink" Target="https://infourok.ru/go.html?href=http%3A%2F%2Fwww.hrono.info%2Fbiograf%2Findex.php" TargetMode="External"/><Relationship Id="rId1" Type="http://schemas.openxmlformats.org/officeDocument/2006/relationships/styles" Target="styles.xml"/><Relationship Id="rId6" Type="http://schemas.openxmlformats.org/officeDocument/2006/relationships/hyperlink" Target="http://school-collection.edu.ru/catalog/rubr/3e1e7e17-1a04-11dd-bd0b-0800200c9a66/" TargetMode="External"/><Relationship Id="rId15" Type="http://schemas.openxmlformats.org/officeDocument/2006/relationships/hyperlink" Target="https://resh.edu.ru/subject/lesson/3260/start/" TargetMode="External"/><Relationship Id="rId23" Type="http://schemas.openxmlformats.org/officeDocument/2006/relationships/hyperlink" Target="https://resh.edu.ru/subject/lesson/5689/start/292605/" TargetMode="External"/><Relationship Id="rId28" Type="http://schemas.openxmlformats.org/officeDocument/2006/relationships/hyperlink" Target="https://resh.edu.ru/subject/lesson/5689/start/292605/" TargetMode="External"/><Relationship Id="rId36" Type="http://schemas.openxmlformats.org/officeDocument/2006/relationships/hyperlink" Target="https://resh.edu.ru/subject/lesson/5450/start/307929/" TargetMode="External"/><Relationship Id="rId49" Type="http://schemas.openxmlformats.org/officeDocument/2006/relationships/hyperlink" Target="https://resh.edu.ru/subject/lesson/5450/start/307929/" TargetMode="External"/><Relationship Id="rId57" Type="http://schemas.openxmlformats.org/officeDocument/2006/relationships/hyperlink" Target="https://resh.edu.ru/subject/lesson/5450/start/307929/" TargetMode="External"/><Relationship Id="rId10" Type="http://schemas.openxmlformats.org/officeDocument/2006/relationships/hyperlink" Target="https://resh.edu.ru/subject/lesson/2551/start/" TargetMode="External"/><Relationship Id="rId31" Type="http://schemas.openxmlformats.org/officeDocument/2006/relationships/hyperlink" Target="https://infourok.ru/go.html?href=http%3A%2F%2Fwww.hrono.info%2Fbiograf%2Findex.php" TargetMode="External"/><Relationship Id="rId44" Type="http://schemas.openxmlformats.org/officeDocument/2006/relationships/hyperlink" Target="http://school-collection.edu.ru/catalog/rubr/3e1e7e17-1a04-11dd-bd0b-0800200c9a66/" TargetMode="External"/><Relationship Id="rId52" Type="http://schemas.openxmlformats.org/officeDocument/2006/relationships/hyperlink" Target="http://school-collection.edu.ru/catalog/rubr/3e1e7e17-1a04-11dd-bd0b-0800200c9a66/" TargetMode="External"/><Relationship Id="rId60" Type="http://schemas.openxmlformats.org/officeDocument/2006/relationships/hyperlink" Target="https://infourok.ru/go.html?href=http%3A%2F%2Fwww.hrono.info%2Fbiograf%2Findex.php"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sh.edu.ru/subject/lesson/2551/start/" TargetMode="External"/><Relationship Id="rId13" Type="http://schemas.openxmlformats.org/officeDocument/2006/relationships/hyperlink" Target="https://resh.edu.ru/subject/lesson/3260/start/" TargetMode="External"/><Relationship Id="rId18" Type="http://schemas.openxmlformats.org/officeDocument/2006/relationships/hyperlink" Target="http://militera.lib.ru/" TargetMode="External"/><Relationship Id="rId39" Type="http://schemas.openxmlformats.org/officeDocument/2006/relationships/hyperlink" Target="https://resh.edu.ru/subject/lesson/5450/start/307929/" TargetMode="External"/><Relationship Id="rId203677379" Type="http://schemas.openxmlformats.org/officeDocument/2006/relationships/numbering" Target="numbering.xml"/><Relationship Id="rId451686529" Type="http://schemas.openxmlformats.org/officeDocument/2006/relationships/comments" Target="comments.xml"/><Relationship Id="rId468377449" Type="http://schemas.microsoft.com/office/2011/relationships/commentsExtended" Target="commentsExtended.xml"/><Relationship Id="rId63013145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9UTlACKFBDDfDlKGlef3uH45D3E=</DigestValue>
    </Reference>
    <Reference Type="http://www.w3.org/2000/09/xmldsig#Object" URI="#idOfficeObject">
      <DigestMethod Algorithm="http://www.w3.org/2000/09/xmldsig#sha1"/>
      <DigestValue>qHaQ7908NIwzGU7HYBA+z0wQ+Vo=</DigestValue>
    </Reference>
  </SignedInfo>
  <SignatureValue>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</SignatureValue>
  <KeyInfo>
    <X509Data>
      <X509Certificate>MIIF4TCCA8kCFEHqELWiUaG94YAKS54nKgXIJzfYMA0GCSqGSIb3DQEBCwUAMIGQ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63"/>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66"/>
            <mdssi:RelationshipReference SourceId="rId5"/>
            <mdssi:RelationshipReference SourceId="rId61"/>
            <mdssi:RelationshipReference SourceId="rId1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64"/>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20"/>
            <mdssi:RelationshipReference SourceId="rId41"/>
            <mdssi:RelationshipReference SourceId="rId54"/>
            <mdssi:RelationshipReference SourceId="rId62"/>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31"/>
            <mdssi:RelationshipReference SourceId="rId44"/>
            <mdssi:RelationshipReference SourceId="rId52"/>
            <mdssi:RelationshipReference SourceId="rId60"/>
            <mdssi:RelationshipReference SourceId="rId65"/>
            <mdssi:RelationshipReference SourceId="rId4"/>
            <mdssi:RelationshipReference SourceId="rId9"/>
            <mdssi:RelationshipReference SourceId="rId13"/>
            <mdssi:RelationshipReference SourceId="rId18"/>
            <mdssi:RelationshipReference SourceId="rId39"/>
            <mdssi:RelationshipReference SourceId="rId203677379"/>
            <mdssi:RelationshipReference SourceId="rId451686529"/>
            <mdssi:RelationshipReference SourceId="rId468377449"/>
            <mdssi:RelationshipReference SourceId="rId630131458"/>
          </Transform>
          <Transform Algorithm="http://www.w3.org/TR/2001/REC-xml-c14n-20010315"/>
        </Transforms>
        <DigestMethod Algorithm="http://www.w3.org/2000/09/xmldsig#sha1"/>
        <DigestValue>ovJxws8Uo+IHrBS0pG1d0u4aC+c=</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egP5uo97m6ewSYBAHkhmqW7f8Ss=</DigestValue>
      </Reference>
      <Reference URI="/word/endnotes.xml?ContentType=application/vnd.openxmlformats-officedocument.wordprocessingml.endnotes+xml">
        <DigestMethod Algorithm="http://www.w3.org/2000/09/xmldsig#sha1"/>
        <DigestValue>W3qXISeGNpQjOplIVvPlpaZXXBI=</DigestValue>
      </Reference>
      <Reference URI="/word/fontTable.xml?ContentType=application/vnd.openxmlformats-officedocument.wordprocessingml.fontTable+xml">
        <DigestMethod Algorithm="http://www.w3.org/2000/09/xmldsig#sha1"/>
        <DigestValue>9Y9gyBfc9pca9reYdaVAlO9kwj8=</DigestValue>
      </Reference>
      <Reference URI="/word/footnotes.xml?ContentType=application/vnd.openxmlformats-officedocument.wordprocessingml.footnotes+xml">
        <DigestMethod Algorithm="http://www.w3.org/2000/09/xmldsig#sha1"/>
        <DigestValue>fCmltHXyA5O5cbGNJpIErsWu9sk=</DigestValue>
      </Reference>
      <Reference URI="/word/numbering.xml?ContentType=application/vnd.openxmlformats-officedocument.wordprocessingml.numbering+xml">
        <DigestMethod Algorithm="http://www.w3.org/2000/09/xmldsig#sha1"/>
        <DigestValue>Ea0s/MDKYmGjlk3dBZ4RlIXbQaw=</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o9wuRfAtUet98pfuD7F2u1wo68Y=</DigestValue>
      </Reference>
      <Reference URI="/word/styles.xml?ContentType=application/vnd.openxmlformats-officedocument.wordprocessingml.styles+xml">
        <DigestMethod Algorithm="http://www.w3.org/2000/09/xmldsig#sha1"/>
        <DigestValue>LZe2vVzKfJJBaoI13bsvP1D9VS0=</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eNOgcpNfyhiwDezOzc32dKgd7Wk=</DigestValue>
      </Reference>
    </Manifest>
    <SignatureProperties>
      <SignatureProperty Id="idSignatureTime" Target="#idPackageSignature">
        <mdssi:SignatureTime>
          <mdssi:Format>YYYY-MM-DDThh:mm:ssTZD</mdssi:Format>
          <mdssi:Value>2024-09-13T00:03:44Z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79</TotalTime>
  <Pages>1</Pages>
  <Words>14703</Words>
  <Characters>83811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FedorovaAL</cp:lastModifiedBy>
  <cp:revision>27</cp:revision>
  <cp:lastPrinted>2024-09-09T02:50:00Z</cp:lastPrinted>
  <dcterms:created xsi:type="dcterms:W3CDTF">2023-08-31T23:50:00Z</dcterms:created>
  <dcterms:modified xsi:type="dcterms:W3CDTF">2024-09-09T06:40:00Z</dcterms:modified>
  <dc:language>ru-RU</dc:language>
</cp:coreProperties>
</file>