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2E" w:rsidRPr="00670715" w:rsidRDefault="008F602E" w:rsidP="008F602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bookmarkStart w:id="0" w:name="block-33662846"/>
      <w:r w:rsidRPr="00670715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Муниципальное автономное общеобразовательное учреждение</w:t>
      </w:r>
    </w:p>
    <w:p w:rsidR="008F602E" w:rsidRPr="00670715" w:rsidRDefault="008F602E" w:rsidP="008F602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670715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средняя общеобразовательная школа № 3 имени Героя России Сергея </w:t>
      </w:r>
      <w:proofErr w:type="spellStart"/>
      <w:r w:rsidRPr="00670715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Ромашина</w:t>
      </w:r>
      <w:proofErr w:type="spellEnd"/>
      <w:r w:rsidRPr="00670715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города Южно-Сахалинска</w:t>
      </w: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707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Приложение </w:t>
      </w:r>
    </w:p>
    <w:p w:rsidR="008F602E" w:rsidRPr="00670715" w:rsidRDefault="008F602E" w:rsidP="008F602E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707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программе основного общего </w:t>
      </w:r>
    </w:p>
    <w:p w:rsidR="008F602E" w:rsidRPr="00670715" w:rsidRDefault="008F602E" w:rsidP="008F602E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707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образования, утвержденной </w:t>
      </w:r>
    </w:p>
    <w:p w:rsidR="008F602E" w:rsidRPr="00670715" w:rsidRDefault="008F602E" w:rsidP="008F602E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707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приказом директора от 30.08.2024г. </w:t>
      </w:r>
    </w:p>
    <w:p w:rsidR="008F602E" w:rsidRPr="00670715" w:rsidRDefault="008F602E" w:rsidP="008F602E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70715">
        <w:rPr>
          <w:rFonts w:ascii="Times New Roman" w:eastAsia="Calibri" w:hAnsi="Times New Roman" w:cs="Times New Roman"/>
          <w:color w:val="000000"/>
          <w:sz w:val="28"/>
          <w:lang w:val="ru-RU"/>
        </w:rPr>
        <w:t>№ 10-3008/ОД</w:t>
      </w: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707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F602E" w:rsidRPr="00670715" w:rsidRDefault="008F602E" w:rsidP="008F602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70715">
        <w:rPr>
          <w:rFonts w:ascii="Times New Roman" w:eastAsia="Calibri" w:hAnsi="Times New Roman" w:cs="Times New Roman"/>
          <w:color w:val="000000"/>
          <w:sz w:val="28"/>
          <w:lang w:val="ru-RU"/>
        </w:rPr>
        <w:t>по пре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дмету «Основы безопасности и защиты Родины</w:t>
      </w:r>
      <w:r w:rsidRPr="00670715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8F602E" w:rsidRPr="00670715" w:rsidRDefault="008F602E" w:rsidP="008F602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 учащихся 10-11</w:t>
      </w:r>
      <w:r w:rsidRPr="006707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</w:t>
      </w: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8F602E" w:rsidRPr="00670715" w:rsidRDefault="008F602E" w:rsidP="008F602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70715">
        <w:rPr>
          <w:rFonts w:ascii="Times New Roman" w:eastAsia="Calibri" w:hAnsi="Times New Roman" w:cs="Times New Roman"/>
          <w:color w:val="000000"/>
          <w:sz w:val="28"/>
          <w:lang w:val="ru-RU"/>
        </w:rPr>
        <w:t>Южно-Сахалинск</w:t>
      </w:r>
    </w:p>
    <w:p w:rsidR="00064D45" w:rsidRPr="00280F74" w:rsidRDefault="00064D45" w:rsidP="008F602E">
      <w:pPr>
        <w:spacing w:after="0"/>
        <w:rPr>
          <w:lang w:val="ru-RU"/>
        </w:rPr>
      </w:pPr>
      <w:bookmarkStart w:id="1" w:name="_GoBack"/>
      <w:bookmarkEnd w:id="1"/>
    </w:p>
    <w:p w:rsidR="00064D45" w:rsidRPr="00280F74" w:rsidRDefault="002D5815">
      <w:pPr>
        <w:spacing w:after="0" w:line="264" w:lineRule="auto"/>
        <w:ind w:left="120"/>
        <w:jc w:val="both"/>
        <w:rPr>
          <w:lang w:val="ru-RU"/>
        </w:rPr>
      </w:pPr>
      <w:bookmarkStart w:id="2" w:name="block-33662849"/>
      <w:bookmarkEnd w:id="0"/>
      <w:r w:rsidRPr="00280F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64D45" w:rsidRPr="007F33BB" w:rsidRDefault="002D5815" w:rsidP="007F33B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7F33BB" w:rsidRPr="007F33BB" w:rsidRDefault="007F33BB" w:rsidP="007F33BB">
      <w:pPr>
        <w:spacing w:after="0" w:line="24" w:lineRule="auto"/>
        <w:jc w:val="both"/>
        <w:rPr>
          <w:lang w:val="ru-RU"/>
        </w:rPr>
      </w:pPr>
    </w:p>
    <w:p w:rsidR="00064D45" w:rsidRPr="00280F74" w:rsidRDefault="002D58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64D45" w:rsidRPr="00280F74" w:rsidRDefault="002D58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64D45" w:rsidRPr="00280F74" w:rsidRDefault="002D58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64D45" w:rsidRPr="00280F74" w:rsidRDefault="002D58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64D45" w:rsidRPr="00280F74" w:rsidRDefault="002D5815">
      <w:pPr>
        <w:spacing w:after="0"/>
        <w:ind w:firstLine="600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064D45" w:rsidRPr="00280F74" w:rsidRDefault="002D5815">
      <w:pPr>
        <w:spacing w:after="0"/>
        <w:ind w:firstLine="600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64D45" w:rsidRPr="00280F74" w:rsidRDefault="002D5815">
      <w:pPr>
        <w:spacing w:after="0"/>
        <w:ind w:firstLine="600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064D45" w:rsidRPr="00280F74" w:rsidRDefault="002D5815">
      <w:pPr>
        <w:spacing w:after="0"/>
        <w:ind w:firstLine="600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64D45" w:rsidRPr="003E0BD9" w:rsidRDefault="002D5815">
      <w:pPr>
        <w:spacing w:after="0"/>
        <w:ind w:firstLine="600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3E0BD9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064D45" w:rsidRPr="00280F74" w:rsidRDefault="002D5815">
      <w:pPr>
        <w:spacing w:after="0"/>
        <w:ind w:firstLine="600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064D45" w:rsidRPr="00280F74" w:rsidRDefault="002D5815">
      <w:pPr>
        <w:spacing w:after="0"/>
        <w:ind w:firstLine="600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64D45" w:rsidRPr="00280F74" w:rsidRDefault="002D5815">
      <w:pPr>
        <w:spacing w:after="0"/>
        <w:ind w:firstLine="600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064D45" w:rsidRPr="00280F74" w:rsidRDefault="002D5815">
      <w:pPr>
        <w:spacing w:after="0"/>
        <w:ind w:firstLine="600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64D45" w:rsidRPr="003E0BD9" w:rsidRDefault="002D5815">
      <w:pPr>
        <w:spacing w:after="0"/>
        <w:ind w:firstLine="600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3E0BD9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064D45" w:rsidRPr="00280F74" w:rsidRDefault="002D5815">
      <w:pPr>
        <w:spacing w:after="0"/>
        <w:ind w:firstLine="600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64D45" w:rsidRPr="00280F74" w:rsidRDefault="002D5815">
      <w:pPr>
        <w:spacing w:after="0" w:line="264" w:lineRule="auto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64D45" w:rsidRPr="00280F74" w:rsidRDefault="00064D45">
      <w:pPr>
        <w:rPr>
          <w:lang w:val="ru-RU"/>
        </w:rPr>
        <w:sectPr w:rsidR="00064D45" w:rsidRPr="00280F74">
          <w:pgSz w:w="11906" w:h="16383"/>
          <w:pgMar w:top="1134" w:right="850" w:bottom="1134" w:left="1701" w:header="720" w:footer="720" w:gutter="0"/>
          <w:cols w:space="720"/>
        </w:sectPr>
      </w:pPr>
    </w:p>
    <w:p w:rsidR="00064D45" w:rsidRPr="00280F74" w:rsidRDefault="002D5815">
      <w:pPr>
        <w:spacing w:after="0" w:line="264" w:lineRule="auto"/>
        <w:ind w:left="120"/>
        <w:jc w:val="both"/>
        <w:rPr>
          <w:lang w:val="ru-RU"/>
        </w:rPr>
      </w:pPr>
      <w:bookmarkStart w:id="3" w:name="block-33662843"/>
      <w:bookmarkEnd w:id="2"/>
      <w:r w:rsidRPr="00280F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4D45" w:rsidRPr="00280F74" w:rsidRDefault="002D5815">
      <w:pPr>
        <w:spacing w:after="0" w:line="24" w:lineRule="auto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64D45" w:rsidRPr="00280F74" w:rsidRDefault="002D5815">
      <w:pPr>
        <w:spacing w:after="0" w:line="264" w:lineRule="auto"/>
        <w:ind w:firstLine="600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>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3E0BD9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3E0BD9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80F74">
        <w:rPr>
          <w:rFonts w:ascii="Times New Roman" w:hAnsi="Times New Roman"/>
          <w:color w:val="000000"/>
          <w:sz w:val="28"/>
          <w:lang w:val="ru-RU"/>
        </w:rPr>
        <w:t>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280F74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280F74">
        <w:rPr>
          <w:rFonts w:ascii="Times New Roman" w:hAnsi="Times New Roman"/>
          <w:color w:val="000000"/>
          <w:sz w:val="28"/>
          <w:lang w:val="ru-RU"/>
        </w:rPr>
        <w:t>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>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>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>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64D45" w:rsidRPr="00280F74" w:rsidRDefault="00064D45">
      <w:pPr>
        <w:spacing w:after="0" w:line="264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064D45" w:rsidRPr="00280F74" w:rsidRDefault="00064D45">
      <w:pPr>
        <w:rPr>
          <w:lang w:val="ru-RU"/>
        </w:rPr>
        <w:sectPr w:rsidR="00064D45" w:rsidRPr="00280F74">
          <w:pgSz w:w="11906" w:h="16383"/>
          <w:pgMar w:top="1134" w:right="850" w:bottom="1134" w:left="1701" w:header="720" w:footer="720" w:gutter="0"/>
          <w:cols w:space="720"/>
        </w:sectPr>
      </w:pPr>
    </w:p>
    <w:p w:rsidR="00064D45" w:rsidRPr="00280F74" w:rsidRDefault="002D5815">
      <w:pPr>
        <w:spacing w:after="0"/>
        <w:ind w:left="120"/>
        <w:rPr>
          <w:lang w:val="ru-RU"/>
        </w:rPr>
      </w:pPr>
      <w:bookmarkStart w:id="4" w:name="block-33662844"/>
      <w:bookmarkEnd w:id="3"/>
      <w:r w:rsidRPr="00280F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64D45" w:rsidRPr="00280F74" w:rsidRDefault="00064D45">
      <w:pPr>
        <w:spacing w:after="0" w:line="120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4D45" w:rsidRPr="00280F74" w:rsidRDefault="00064D45">
      <w:pPr>
        <w:spacing w:after="0" w:line="120" w:lineRule="auto"/>
        <w:ind w:left="120"/>
        <w:jc w:val="both"/>
        <w:rPr>
          <w:lang w:val="ru-RU"/>
        </w:rPr>
      </w:pP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64D45" w:rsidRPr="00280F74" w:rsidRDefault="002D5815">
      <w:pPr>
        <w:spacing w:after="0" w:line="252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64D45" w:rsidRPr="00280F74" w:rsidRDefault="00064D45">
      <w:pPr>
        <w:spacing w:after="0"/>
        <w:ind w:left="120"/>
        <w:jc w:val="both"/>
        <w:rPr>
          <w:lang w:val="ru-RU"/>
        </w:rPr>
      </w:pP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4D45" w:rsidRPr="00280F74" w:rsidRDefault="002D5815">
      <w:pPr>
        <w:spacing w:after="0" w:line="96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.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80F74">
        <w:rPr>
          <w:rFonts w:ascii="Times New Roman" w:hAnsi="Times New Roman"/>
          <w:color w:val="000000"/>
          <w:sz w:val="28"/>
          <w:lang w:val="ru-RU"/>
        </w:rPr>
        <w:t>: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064D45" w:rsidRPr="00280F74" w:rsidRDefault="002D5815">
      <w:pPr>
        <w:spacing w:after="0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280F74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064D45" w:rsidRPr="00280F74" w:rsidRDefault="002D5815">
      <w:pPr>
        <w:spacing w:after="0" w:line="264" w:lineRule="auto"/>
        <w:ind w:firstLine="600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280F74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280F7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80F74">
        <w:rPr>
          <w:rFonts w:ascii="Times New Roman" w:hAnsi="Times New Roman"/>
          <w:color w:val="000000"/>
          <w:sz w:val="28"/>
          <w:lang w:val="ru-RU"/>
        </w:rPr>
        <w:t>»;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64D45" w:rsidRPr="00280F74" w:rsidRDefault="002D5815">
      <w:pPr>
        <w:spacing w:after="0"/>
        <w:ind w:left="120"/>
        <w:jc w:val="both"/>
        <w:rPr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64D45" w:rsidRPr="00280F74" w:rsidRDefault="002D5815">
      <w:pPr>
        <w:spacing w:after="0" w:line="264" w:lineRule="auto"/>
        <w:ind w:firstLine="600"/>
        <w:jc w:val="both"/>
        <w:rPr>
          <w:lang w:val="ru-RU"/>
        </w:rPr>
      </w:pPr>
      <w:r w:rsidRPr="00280F7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64D45" w:rsidRPr="00280F74" w:rsidRDefault="00064D45">
      <w:pPr>
        <w:rPr>
          <w:lang w:val="ru-RU"/>
        </w:rPr>
        <w:sectPr w:rsidR="00064D45" w:rsidRPr="00280F74">
          <w:pgSz w:w="11906" w:h="16383"/>
          <w:pgMar w:top="1134" w:right="850" w:bottom="1134" w:left="1701" w:header="720" w:footer="720" w:gutter="0"/>
          <w:cols w:space="720"/>
        </w:sectPr>
      </w:pPr>
    </w:p>
    <w:p w:rsidR="00064D45" w:rsidRDefault="002D5815">
      <w:pPr>
        <w:spacing w:after="0"/>
        <w:ind w:left="120"/>
      </w:pPr>
      <w:bookmarkStart w:id="5" w:name="block-33662845"/>
      <w:bookmarkEnd w:id="4"/>
      <w:r w:rsidRPr="00280F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4D45" w:rsidRDefault="002D5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64D4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D45" w:rsidRDefault="00064D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D45" w:rsidRDefault="00064D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D45" w:rsidRDefault="00064D45">
            <w:pPr>
              <w:spacing w:after="0"/>
              <w:ind w:left="135"/>
            </w:pPr>
          </w:p>
        </w:tc>
      </w:tr>
      <w:tr w:rsidR="00064D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45" w:rsidRDefault="00064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45" w:rsidRDefault="00064D4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D45" w:rsidRDefault="00064D4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D45" w:rsidRDefault="00064D4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D45" w:rsidRDefault="00064D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45" w:rsidRDefault="00064D45"/>
        </w:tc>
      </w:tr>
      <w:tr w:rsidR="00064D45" w:rsidRPr="008F6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4D45" w:rsidRPr="008F6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4D45" w:rsidRPr="008F6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4D45" w:rsidRPr="008F6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4D45" w:rsidRPr="008F6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4D45" w:rsidRPr="008F6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4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D45" w:rsidRDefault="00064D45"/>
        </w:tc>
      </w:tr>
    </w:tbl>
    <w:p w:rsidR="00064D45" w:rsidRDefault="00064D45">
      <w:pPr>
        <w:sectPr w:rsidR="00064D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D45" w:rsidRDefault="002D5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64D4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D45" w:rsidRDefault="00064D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D45" w:rsidRDefault="00064D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D45" w:rsidRDefault="00064D45">
            <w:pPr>
              <w:spacing w:after="0"/>
              <w:ind w:left="135"/>
            </w:pPr>
          </w:p>
        </w:tc>
      </w:tr>
      <w:tr w:rsidR="00064D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45" w:rsidRDefault="00064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45" w:rsidRDefault="00064D4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D45" w:rsidRDefault="00064D4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D45" w:rsidRDefault="00064D4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4D45" w:rsidRDefault="00064D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45" w:rsidRDefault="00064D45"/>
        </w:tc>
      </w:tr>
      <w:tr w:rsidR="00064D45" w:rsidRPr="008F60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D45" w:rsidRPr="008F60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D45" w:rsidRPr="008F60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D45" w:rsidRPr="008F60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D45" w:rsidRPr="008F60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D45" w:rsidRDefault="00064D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0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D45" w:rsidRPr="00280F74" w:rsidRDefault="002D5815">
            <w:pPr>
              <w:spacing w:after="0"/>
              <w:ind w:left="135"/>
              <w:rPr>
                <w:lang w:val="ru-RU"/>
              </w:rPr>
            </w:pPr>
            <w:r w:rsidRPr="00280F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 w:rsidRPr="00280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D45" w:rsidRDefault="002D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D45" w:rsidRDefault="00064D45"/>
        </w:tc>
      </w:tr>
    </w:tbl>
    <w:p w:rsidR="00064D45" w:rsidRDefault="00064D45">
      <w:pPr>
        <w:sectPr w:rsidR="00064D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D45" w:rsidRPr="00C20E98" w:rsidRDefault="002D5815">
      <w:pPr>
        <w:spacing w:after="0"/>
        <w:ind w:left="120"/>
        <w:rPr>
          <w:lang w:val="ru-RU"/>
        </w:rPr>
      </w:pPr>
      <w:bookmarkStart w:id="6" w:name="block-33662847"/>
      <w:bookmarkEnd w:id="5"/>
      <w:r w:rsidRPr="00C20E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4D45" w:rsidRPr="00C20E98" w:rsidRDefault="002D5815">
      <w:pPr>
        <w:spacing w:after="0" w:line="480" w:lineRule="auto"/>
        <w:ind w:left="120"/>
        <w:rPr>
          <w:lang w:val="ru-RU"/>
        </w:rPr>
      </w:pPr>
      <w:r w:rsidRPr="00C20E9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0E98" w:rsidRDefault="00C20E98" w:rsidP="00C20E98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Учебники и учебные пособия:</w:t>
      </w:r>
    </w:p>
    <w:p w:rsidR="00C20E98" w:rsidRDefault="00C20E98" w:rsidP="00C20E98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Базовый учебник «Основы безопасности жизнедеятельности» 10-11 классы: учебник: базовый уровень/ С.В. Ким, В.А.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Горский.-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4-е изд., стереотип.- М.: Просвещение, 2021.- 396, </w:t>
      </w:r>
      <w:r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с.: ил.</w:t>
      </w:r>
    </w:p>
    <w:p w:rsidR="00064D45" w:rsidRDefault="00064D45" w:rsidP="00C20E98">
      <w:pPr>
        <w:spacing w:after="0"/>
      </w:pPr>
    </w:p>
    <w:p w:rsidR="00064D45" w:rsidRDefault="002D58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4D45" w:rsidRDefault="002D5815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80F7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280F74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280F74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280F74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80F7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80F74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80F7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80F7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80F7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80F74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80F7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20E98" w:rsidRPr="00F70246" w:rsidRDefault="00C20E98" w:rsidP="00C20E98">
      <w:pPr>
        <w:pStyle w:val="ae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Пособия для учителя:</w:t>
      </w:r>
    </w:p>
    <w:p w:rsidR="00C20E98" w:rsidRDefault="00C20E98" w:rsidP="00C20E98">
      <w:pPr>
        <w:pStyle w:val="ae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"Методические рекомендации по преподаванию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 w:rsidRPr="00F70246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C20E98" w:rsidRDefault="00C20E98" w:rsidP="00C20E98">
      <w:pPr>
        <w:pStyle w:val="ae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"Планирование учебного процесса по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 w:rsidR="00EC1D7E"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246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C20E98" w:rsidRDefault="00C20E98" w:rsidP="00C20E98">
      <w:pPr>
        <w:pStyle w:val="ae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"Разработки уроков по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 w:rsidR="00EC1D7E"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246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C20E98" w:rsidRDefault="00C20E98" w:rsidP="00C20E98">
      <w:pPr>
        <w:pStyle w:val="ae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"Тематические задания по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 w:rsidR="00EC1D7E"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246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C20E98" w:rsidRDefault="00C20E98" w:rsidP="00C20E98">
      <w:pPr>
        <w:pStyle w:val="ae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"Материалы для проведения практических занятий"</w:t>
      </w:r>
    </w:p>
    <w:p w:rsidR="00C20E98" w:rsidRPr="00C20E98" w:rsidRDefault="00C20E98" w:rsidP="00C20E98">
      <w:pPr>
        <w:pStyle w:val="ae"/>
        <w:spacing w:after="0" w:line="480" w:lineRule="auto"/>
        <w:ind w:left="9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4D45" w:rsidRPr="00280F74" w:rsidRDefault="00064D45">
      <w:pPr>
        <w:spacing w:after="0"/>
        <w:ind w:left="120"/>
        <w:rPr>
          <w:lang w:val="ru-RU"/>
        </w:rPr>
      </w:pPr>
    </w:p>
    <w:p w:rsidR="002D5815" w:rsidRDefault="002D5815" w:rsidP="003E0BD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80F7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</w:t>
      </w:r>
      <w:r w:rsidR="003E0BD9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</w:t>
      </w:r>
      <w:bookmarkEnd w:id="6"/>
      <w:r w:rsidR="00C20E98">
        <w:rPr>
          <w:rFonts w:ascii="Times New Roman" w:hAnsi="Times New Roman"/>
          <w:b/>
          <w:color w:val="000000"/>
          <w:sz w:val="28"/>
          <w:lang w:val="ru-RU"/>
        </w:rPr>
        <w:t>НЕТ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Общеобразовательные платформы: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• Российская электронная школа (РЭШ): https://resh.edu.ru/ - разделы по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с учебными материалами, </w:t>
      </w:r>
      <w:r w:rsidR="00EC1D7E" w:rsidRPr="00F70246">
        <w:rPr>
          <w:rFonts w:ascii="Times New Roman" w:hAnsi="Times New Roman" w:cs="Times New Roman"/>
          <w:sz w:val="28"/>
          <w:szCs w:val="28"/>
          <w:lang w:val="ru-RU"/>
        </w:rPr>
        <w:t>видео уроками</w:t>
      </w:r>
      <w:r w:rsidRPr="00F70246">
        <w:rPr>
          <w:rFonts w:ascii="Times New Roman" w:hAnsi="Times New Roman" w:cs="Times New Roman"/>
          <w:sz w:val="28"/>
          <w:szCs w:val="28"/>
          <w:lang w:val="ru-RU"/>
        </w:rPr>
        <w:t>, тестами и заданиями для школьников разных классов.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70246">
        <w:rPr>
          <w:rFonts w:ascii="Times New Roman" w:hAnsi="Times New Roman" w:cs="Times New Roman"/>
          <w:sz w:val="28"/>
          <w:szCs w:val="28"/>
          <w:lang w:val="ru-RU"/>
        </w:rPr>
        <w:t>ЯКласс</w:t>
      </w:r>
      <w:proofErr w:type="spellEnd"/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: https://www.yaklass.ru/ - разделы по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с онлайн-учебниками, тестами, тренажёрами, заданиями.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70246">
        <w:rPr>
          <w:rFonts w:ascii="Times New Roman" w:hAnsi="Times New Roman" w:cs="Times New Roman"/>
          <w:sz w:val="28"/>
          <w:szCs w:val="28"/>
          <w:lang w:val="ru-RU"/>
        </w:rPr>
        <w:t>Учи.ру</w:t>
      </w:r>
      <w:proofErr w:type="spellEnd"/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: https://uchi.ru/ - разделы по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для начальной школы с интерактивны</w:t>
      </w:r>
      <w:r>
        <w:rPr>
          <w:rFonts w:ascii="Times New Roman" w:hAnsi="Times New Roman" w:cs="Times New Roman"/>
          <w:sz w:val="28"/>
          <w:szCs w:val="28"/>
          <w:lang w:val="ru-RU"/>
        </w:rPr>
        <w:t>ми уроками, играми и заданиями.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2. Специа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лизированные платформы по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• "Школа Безопасности": https://www.school-safety.ru/ - сайт с информацией о безопасности, уроками, тестами, материалами по различным аспектам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 w:rsidRPr="00F702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• "МЧС России": https://mchs.gov.ru/ - официальный сайт МЧС России с информацией о безопасности, рекомендациями, нормативными документами.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• "Российское движение школьников (РДШ): https://рдш.рф/ - портал РДШ с материалами по безопасности,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онкурсами, программами по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3. Ресу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рсы по отдельным аспектам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• "Пожарная безопасность":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* "Пожарная безопасность": https://www.gospozhar.ru/ - информационный портал с материалами по пожарной безопасности, правилами, нормативными документами.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 * "Министерство Российской Федерации по делам гражданской обороны, чрезвычайным ситуациям и ликвидации последствий стихийных бедствий (МЧС России): https://mchs.gov.ru/ - раздел с информацией о пожарной безопасности.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• "Дорожная безопасность":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 * "Госавтоинспекция МВД России": https://www.gibdd.ru/ - официальный сайт ГИБДД с информацией о правилах дорожного движения, статистикой аварийности, рекомендациями.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• "Оказание первой помощи":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 * "Первая помощь": https://www.103.ru/ - сайт с информацией об оказании первой помощи, </w:t>
      </w:r>
      <w:proofErr w:type="spellStart"/>
      <w:r w:rsidRPr="00F70246">
        <w:rPr>
          <w:rFonts w:ascii="Times New Roman" w:hAnsi="Times New Roman" w:cs="Times New Roman"/>
          <w:sz w:val="28"/>
          <w:szCs w:val="28"/>
          <w:lang w:val="ru-RU"/>
        </w:rPr>
        <w:t>видеоинструкциями</w:t>
      </w:r>
      <w:proofErr w:type="spellEnd"/>
      <w:r w:rsidRPr="00F70246">
        <w:rPr>
          <w:rFonts w:ascii="Times New Roman" w:hAnsi="Times New Roman" w:cs="Times New Roman"/>
          <w:sz w:val="28"/>
          <w:szCs w:val="28"/>
          <w:lang w:val="ru-RU"/>
        </w:rPr>
        <w:t>, рекомендациями.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 * "Красный Крест": https://www.redcross.ru/ - сайт с информацией об оказании первой помощи, курсами, программами.</w:t>
      </w:r>
    </w:p>
    <w:p w:rsidR="00C20E98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• "Экологическая безопасность":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 * "Министерство природных ресурсов и экологии РФ": https://mnr.gov.ru/ - сайт с информацией о состоянии окружающей среды, экологических проблемах, рекомендациями.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• "Безопасность в Интернете":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* "Лига безопасного интернета": https://www.safeinternet.ru/ - сайт с информацией о безопасном использовании интернета, рекомендациями по защите от угроз в сети.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• "Основы выживания":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 * "Выживание в дикой природе": https://www.survival.ru/ - сайт с информацией о навыках выживания в дикой природе, рекомендациями по ориентированию, оказанию первой п</w:t>
      </w:r>
      <w:r>
        <w:rPr>
          <w:rFonts w:ascii="Times New Roman" w:hAnsi="Times New Roman" w:cs="Times New Roman"/>
          <w:sz w:val="28"/>
          <w:szCs w:val="28"/>
          <w:lang w:val="ru-RU"/>
        </w:rPr>
        <w:t>омощи, разведению костра и т.д.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Мультимедийные ресурсы: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• "</w:t>
      </w:r>
      <w:r w:rsidR="00EC1D7E" w:rsidRPr="00F70246">
        <w:rPr>
          <w:rFonts w:ascii="Times New Roman" w:hAnsi="Times New Roman" w:cs="Times New Roman"/>
          <w:sz w:val="28"/>
          <w:szCs w:val="28"/>
          <w:lang w:val="ru-RU"/>
        </w:rPr>
        <w:t>Видео уроки</w:t>
      </w: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EC1D7E">
        <w:rPr>
          <w:rFonts w:ascii="Times New Roman" w:hAnsi="Times New Roman" w:cs="Times New Roman"/>
          <w:sz w:val="28"/>
          <w:szCs w:val="28"/>
          <w:lang w:val="ru-RU"/>
        </w:rPr>
        <w:t>ОБЗР</w:t>
      </w: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": </w:t>
      </w:r>
    </w:p>
    <w:p w:rsidR="00C20E98" w:rsidRPr="00F70246" w:rsidRDefault="00EC1D7E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20E98" w:rsidRPr="00F70246">
        <w:rPr>
          <w:rFonts w:ascii="Times New Roman" w:hAnsi="Times New Roman" w:cs="Times New Roman"/>
          <w:sz w:val="28"/>
          <w:szCs w:val="28"/>
          <w:lang w:val="ru-RU"/>
        </w:rPr>
        <w:t>• "Интерактивные тренажеры":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 * Различные интерактивные тренажеры по оказанию первой помощи, пожарной безопасности, дорожной безопасности, безопасности в Интернете (ищите на сайтах "Школа Безопасности", "Первая помощь", "Лига Безопасного Интернета").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>• "Документальные фильмы":</w:t>
      </w:r>
    </w:p>
    <w:p w:rsidR="00C20E98" w:rsidRPr="00F70246" w:rsidRDefault="00C20E98" w:rsidP="00C20E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0246">
        <w:rPr>
          <w:rFonts w:ascii="Times New Roman" w:hAnsi="Times New Roman" w:cs="Times New Roman"/>
          <w:sz w:val="28"/>
          <w:szCs w:val="28"/>
          <w:lang w:val="ru-RU"/>
        </w:rPr>
        <w:t xml:space="preserve">  * Документальные фильмы о стихийных бедствиях, техногенных катастрофах, оказании первой помощи, спасательных операциях.</w:t>
      </w:r>
    </w:p>
    <w:p w:rsidR="00C20E98" w:rsidRPr="00280F74" w:rsidRDefault="00C20E98" w:rsidP="003E0BD9">
      <w:pPr>
        <w:spacing w:after="0" w:line="480" w:lineRule="auto"/>
        <w:ind w:left="120"/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C20E98" w:rsidRPr="00280F74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8187">
    <w:multiLevelType w:val="hybridMultilevel"/>
    <w:lvl w:ilvl="0" w:tplc="66057902">
      <w:start w:val="1"/>
      <w:numFmt w:val="decimal"/>
      <w:lvlText w:val="%1."/>
      <w:lvlJc w:val="left"/>
      <w:pPr>
        <w:ind w:left="720" w:hanging="360"/>
      </w:pPr>
    </w:lvl>
    <w:lvl w:ilvl="1" w:tplc="66057902" w:tentative="1">
      <w:start w:val="1"/>
      <w:numFmt w:val="lowerLetter"/>
      <w:lvlText w:val="%2."/>
      <w:lvlJc w:val="left"/>
      <w:pPr>
        <w:ind w:left="1440" w:hanging="360"/>
      </w:pPr>
    </w:lvl>
    <w:lvl w:ilvl="2" w:tplc="66057902" w:tentative="1">
      <w:start w:val="1"/>
      <w:numFmt w:val="lowerRoman"/>
      <w:lvlText w:val="%3."/>
      <w:lvlJc w:val="right"/>
      <w:pPr>
        <w:ind w:left="2160" w:hanging="180"/>
      </w:pPr>
    </w:lvl>
    <w:lvl w:ilvl="3" w:tplc="66057902" w:tentative="1">
      <w:start w:val="1"/>
      <w:numFmt w:val="decimal"/>
      <w:lvlText w:val="%4."/>
      <w:lvlJc w:val="left"/>
      <w:pPr>
        <w:ind w:left="2880" w:hanging="360"/>
      </w:pPr>
    </w:lvl>
    <w:lvl w:ilvl="4" w:tplc="66057902" w:tentative="1">
      <w:start w:val="1"/>
      <w:numFmt w:val="lowerLetter"/>
      <w:lvlText w:val="%5."/>
      <w:lvlJc w:val="left"/>
      <w:pPr>
        <w:ind w:left="3600" w:hanging="360"/>
      </w:pPr>
    </w:lvl>
    <w:lvl w:ilvl="5" w:tplc="66057902" w:tentative="1">
      <w:start w:val="1"/>
      <w:numFmt w:val="lowerRoman"/>
      <w:lvlText w:val="%6."/>
      <w:lvlJc w:val="right"/>
      <w:pPr>
        <w:ind w:left="4320" w:hanging="180"/>
      </w:pPr>
    </w:lvl>
    <w:lvl w:ilvl="6" w:tplc="66057902" w:tentative="1">
      <w:start w:val="1"/>
      <w:numFmt w:val="decimal"/>
      <w:lvlText w:val="%7."/>
      <w:lvlJc w:val="left"/>
      <w:pPr>
        <w:ind w:left="5040" w:hanging="360"/>
      </w:pPr>
    </w:lvl>
    <w:lvl w:ilvl="7" w:tplc="66057902" w:tentative="1">
      <w:start w:val="1"/>
      <w:numFmt w:val="lowerLetter"/>
      <w:lvlText w:val="%8."/>
      <w:lvlJc w:val="left"/>
      <w:pPr>
        <w:ind w:left="5760" w:hanging="360"/>
      </w:pPr>
    </w:lvl>
    <w:lvl w:ilvl="8" w:tplc="66057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86">
    <w:multiLevelType w:val="hybridMultilevel"/>
    <w:lvl w:ilvl="0" w:tplc="44574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CC45DA7"/>
    <w:multiLevelType w:val="hybridMultilevel"/>
    <w:tmpl w:val="47969DB8"/>
    <w:lvl w:ilvl="0" w:tplc="6FA0B5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AA8009E"/>
    <w:multiLevelType w:val="hybridMultilevel"/>
    <w:tmpl w:val="2CE6D71A"/>
    <w:lvl w:ilvl="0" w:tplc="678CD3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8714820"/>
    <w:multiLevelType w:val="hybridMultilevel"/>
    <w:tmpl w:val="721888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8E93DAF"/>
    <w:multiLevelType w:val="hybridMultilevel"/>
    <w:tmpl w:val="5E6013A6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7F7E6BE3"/>
    <w:multiLevelType w:val="multilevel"/>
    <w:tmpl w:val="86E2F6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18186">
    <w:abstractNumId w:val="18186"/>
  </w:num>
  <w:num w:numId="18187">
    <w:abstractNumId w:val="181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4D45"/>
    <w:rsid w:val="00064D45"/>
    <w:rsid w:val="00280F74"/>
    <w:rsid w:val="002D5815"/>
    <w:rsid w:val="003E0BD9"/>
    <w:rsid w:val="007F33BB"/>
    <w:rsid w:val="008F3F37"/>
    <w:rsid w:val="008F602E"/>
    <w:rsid w:val="00C20E98"/>
    <w:rsid w:val="00E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CA36"/>
  <w15:docId w15:val="{7B32E78E-8488-44D2-99BF-3409C42D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C20E9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F3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33BB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828287034" Type="http://schemas.openxmlformats.org/officeDocument/2006/relationships/footnotes" Target="footnotes.xml"/><Relationship Id="rId613532748" Type="http://schemas.openxmlformats.org/officeDocument/2006/relationships/endnotes" Target="endnotes.xml"/><Relationship Id="rId490971210" Type="http://schemas.openxmlformats.org/officeDocument/2006/relationships/comments" Target="comments.xml"/><Relationship Id="rId468031016" Type="http://schemas.microsoft.com/office/2011/relationships/commentsExtended" Target="commentsExtended.xml"/><Relationship Id="rId1037237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AHIB/ctO7Sp9Njm7bYpXbToktos=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828287034"/>
            <mdssi:RelationshipReference SourceId="rId613532748"/>
            <mdssi:RelationshipReference SourceId="rId490971210"/>
            <mdssi:RelationshipReference SourceId="rId468031016"/>
            <mdssi:RelationshipReference SourceId="rId103723797"/>
          </Transform>
          <Transform Algorithm="http://www.w3.org/TR/2001/REC-xml-c14n-20010315"/>
        </Transforms>
        <DigestMethod Algorithm="http://www.w3.org/2000/09/xmldsig#sha1"/>
        <DigestValue>fADV9jNtYo4Cr91leFA0xuH4Fy0=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ZEQoBFQZDWFG+rNJU6XqV8u9/p8=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+W6LWlfiRLv13xA2+FPZ+ZigdUc=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Gl4vmPv9ACaO6x1hDW+/LhfFp00=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TJQQdAQ1XcDOdDqinWSbIDZdqHc=</DigestValue>
      </Reference>
      <Reference URI="/word/styles.xml?ContentType=application/vnd.openxmlformats-officedocument.wordprocessingml.styles+xml">
        <DigestMethod Algorithm="http://www.w3.org/2000/09/xmldsig#sha1"/>
        <DigestValue>mx2Hw1+OcM2uJ3w5qf7Tukd10pw=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2024-09-13T00:03:47Z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10358</Words>
  <Characters>59045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FedorovaAL</cp:lastModifiedBy>
  <cp:revision>10</cp:revision>
  <cp:lastPrinted>2024-09-05T11:39:00Z</cp:lastPrinted>
  <dcterms:created xsi:type="dcterms:W3CDTF">2024-08-22T12:17:00Z</dcterms:created>
  <dcterms:modified xsi:type="dcterms:W3CDTF">2024-09-09T00:40:00Z</dcterms:modified>
</cp:coreProperties>
</file>