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814B2" w14:textId="77777777" w:rsidR="00724D68" w:rsidRPr="00494E0B" w:rsidRDefault="00724D68" w:rsidP="00724D68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bookmarkStart w:id="0" w:name="block-528554"/>
      <w:r w:rsidRPr="00494E0B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Муниципальное автономное общеобразовательное учреждение</w:t>
      </w:r>
    </w:p>
    <w:p w14:paraId="0C8ED36C" w14:textId="77777777" w:rsidR="00724D68" w:rsidRPr="00494E0B" w:rsidRDefault="00724D68" w:rsidP="00724D68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r w:rsidRPr="00494E0B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средняя общеобразовательная школа № 3 имени Героя России Сергея Ромашина города Южно-Сахалинска</w:t>
      </w:r>
    </w:p>
    <w:p w14:paraId="5E51994B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7B72C1E3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7C851407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185E4668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73BFD2FA" w14:textId="77777777" w:rsidR="00724D68" w:rsidRPr="00494E0B" w:rsidRDefault="00724D68" w:rsidP="00724D68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494E0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Приложение </w:t>
      </w:r>
    </w:p>
    <w:p w14:paraId="210DC0CD" w14:textId="77777777" w:rsidR="00724D68" w:rsidRPr="00494E0B" w:rsidRDefault="00724D68" w:rsidP="00724D68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494E0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к программе основного общего </w:t>
      </w:r>
    </w:p>
    <w:p w14:paraId="27AA353E" w14:textId="77777777" w:rsidR="00724D68" w:rsidRPr="00494E0B" w:rsidRDefault="00724D68" w:rsidP="00724D68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494E0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образования, утвержденной </w:t>
      </w:r>
    </w:p>
    <w:p w14:paraId="47C94AEA" w14:textId="77777777" w:rsidR="00724D68" w:rsidRPr="00494E0B" w:rsidRDefault="00724D68" w:rsidP="00724D68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494E0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приказом директора от 30.08.2024г. </w:t>
      </w:r>
    </w:p>
    <w:p w14:paraId="104BC01D" w14:textId="77777777" w:rsidR="00724D68" w:rsidRPr="00494E0B" w:rsidRDefault="00724D68" w:rsidP="00724D68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494E0B">
        <w:rPr>
          <w:rFonts w:ascii="Times New Roman" w:eastAsia="Calibri" w:hAnsi="Times New Roman" w:cs="Times New Roman"/>
          <w:color w:val="000000"/>
          <w:sz w:val="28"/>
          <w:lang w:val="ru-RU"/>
        </w:rPr>
        <w:t>№ 10-3008/ОД</w:t>
      </w:r>
    </w:p>
    <w:p w14:paraId="4515C87D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6FB946D6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31DF815F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6672D647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E93478B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32C92F6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700EBDAF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008FC602" w14:textId="77777777" w:rsidR="00724D68" w:rsidRPr="00494E0B" w:rsidRDefault="00724D68" w:rsidP="00724D68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494E0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26ABEFB4" w14:textId="108C1314" w:rsidR="00724D68" w:rsidRPr="00494E0B" w:rsidRDefault="00724D68" w:rsidP="00724D68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по предмету «Русский язык. Базовый уровень</w:t>
      </w:r>
      <w:r w:rsidRPr="00494E0B">
        <w:rPr>
          <w:rFonts w:ascii="Times New Roman" w:eastAsia="Calibri" w:hAnsi="Times New Roman" w:cs="Times New Roman"/>
          <w:color w:val="000000"/>
          <w:sz w:val="28"/>
          <w:lang w:val="ru-RU"/>
        </w:rPr>
        <w:t>»</w:t>
      </w:r>
    </w:p>
    <w:p w14:paraId="2D178FFB" w14:textId="205C845F" w:rsidR="00724D68" w:rsidRPr="00494E0B" w:rsidRDefault="00724D68" w:rsidP="00724D68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для учащихся 5</w:t>
      </w:r>
      <w:bookmarkStart w:id="1" w:name="_GoBack"/>
      <w:bookmarkEnd w:id="1"/>
      <w:r w:rsidRPr="00494E0B">
        <w:rPr>
          <w:rFonts w:ascii="Times New Roman" w:eastAsia="Calibri" w:hAnsi="Times New Roman" w:cs="Times New Roman"/>
          <w:color w:val="000000"/>
          <w:sz w:val="28"/>
          <w:lang w:val="ru-RU"/>
        </w:rPr>
        <w:t>-9 классов</w:t>
      </w:r>
    </w:p>
    <w:p w14:paraId="7BFB4903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722D02D1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43D204C9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6B0E6C68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2361C65F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7903F643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280B5AAF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6A2A63E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38D07AFB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310ABC96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03F19253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658726BC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0CE5D710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68782F57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65BD1517" w14:textId="77777777" w:rsidR="00724D68" w:rsidRPr="00494E0B" w:rsidRDefault="00724D68" w:rsidP="00724D68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21DEF032" w14:textId="77777777" w:rsidR="00724D68" w:rsidRPr="00494E0B" w:rsidRDefault="00724D68" w:rsidP="00724D68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14:paraId="00B163AB" w14:textId="77777777" w:rsidR="00724D68" w:rsidRPr="00494E0B" w:rsidRDefault="00724D68" w:rsidP="00724D68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494E0B">
        <w:rPr>
          <w:rFonts w:ascii="Times New Roman" w:eastAsia="Calibri" w:hAnsi="Times New Roman" w:cs="Times New Roman"/>
          <w:color w:val="000000"/>
          <w:sz w:val="28"/>
          <w:lang w:val="ru-RU"/>
        </w:rPr>
        <w:t>Южно-Сахалинск</w:t>
      </w:r>
    </w:p>
    <w:p w14:paraId="399FA7B9" w14:textId="77777777" w:rsidR="00724D68" w:rsidRDefault="00724D6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E460CCA" w14:textId="16258D05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1E7A86">
        <w:rPr>
          <w:rFonts w:ascii="Times New Roman" w:hAnsi="Times New Roman"/>
          <w:color w:val="000000"/>
          <w:sz w:val="28"/>
          <w:lang w:val="ru-RU"/>
        </w:rPr>
        <w:t>​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14:paraId="10658BD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22B32EB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4F15153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76DC229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7628EB5A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1AD9C187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​​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2EE205D3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300648D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7C24599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198E8DC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0CE2493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60206E3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57322C7E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3AE1D429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04950270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638B387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6F02D6E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5AFBE87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0D11D0B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7F80816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7FF20BF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03C2B73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5FFB6569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4A6E6255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07BF3405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4D3B4ED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774BD887" w14:textId="77777777" w:rsidR="00852D3F" w:rsidRPr="001E7A86" w:rsidRDefault="00852D3F">
      <w:pPr>
        <w:rPr>
          <w:lang w:val="ru-RU"/>
        </w:rPr>
        <w:sectPr w:rsidR="00852D3F" w:rsidRPr="001E7A86">
          <w:pgSz w:w="11906" w:h="16383"/>
          <w:pgMar w:top="1134" w:right="850" w:bottom="1134" w:left="1701" w:header="720" w:footer="720" w:gutter="0"/>
          <w:cols w:space="720"/>
        </w:sectPr>
      </w:pPr>
    </w:p>
    <w:p w14:paraId="33BEB81E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  <w:bookmarkStart w:id="2" w:name="block-528555"/>
      <w:bookmarkEnd w:id="0"/>
    </w:p>
    <w:p w14:paraId="36AA2127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37C6AF3C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5C3D5102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3759AD1E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6532740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3F158370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7603A9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01B3FFE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716D2D5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04713615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06347529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57F5BD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E7A86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21F33EE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0BC181D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199F892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185D417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4CA415D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4DE7B79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4D7C1DA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2D8AC08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3F07BBC0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26BA9902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F8C968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2F787B3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3C1C88B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2DB6694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49F12EC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449CFA7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55415D1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479D9F4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04F4A27E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380A6FA0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03691B4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72483793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5788F8DD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CC016DE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303A21A9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412A102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05BABE7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682A100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30B5E83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4D9A294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2E2E2B1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3C38B25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661F171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51C5928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14:paraId="23929E8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4AD8934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7198179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72CEBAAC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7FDC5430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4296B17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2A222D9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7C3AF4A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E7A86">
        <w:rPr>
          <w:rFonts w:ascii="Times New Roman" w:hAnsi="Times New Roman"/>
          <w:color w:val="000000"/>
          <w:sz w:val="28"/>
          <w:lang w:val="ru-RU"/>
        </w:rPr>
        <w:t>.</w:t>
      </w:r>
    </w:p>
    <w:p w14:paraId="7CC7C656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1710C935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7A03A26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7879894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6994566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7AC3F07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49EC8B1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12A0385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279E0C51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754B476E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6400362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772A654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307C89A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34BA518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6AD714F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584C2EE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7DB058C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14:paraId="714A32E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4690216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E7A86">
        <w:rPr>
          <w:rFonts w:ascii="Times New Roman" w:hAnsi="Times New Roman"/>
          <w:color w:val="000000"/>
          <w:sz w:val="28"/>
          <w:lang w:val="ru-RU"/>
        </w:rPr>
        <w:t>).</w:t>
      </w:r>
    </w:p>
    <w:p w14:paraId="225F84D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45787DC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E7A86">
        <w:rPr>
          <w:rFonts w:ascii="Times New Roman" w:hAnsi="Times New Roman"/>
          <w:color w:val="000000"/>
          <w:sz w:val="28"/>
          <w:lang w:val="ru-RU"/>
        </w:rPr>
        <w:t>.</w:t>
      </w:r>
    </w:p>
    <w:p w14:paraId="3A7D37C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70D2490D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4E495D8D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6F96BE5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0511F55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1CFCDDE6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2BD9803F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5219B37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3F07FB5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3041D0C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67F4626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256EDA2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28B4363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2490448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4DA1CE8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537BEE1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5469261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60E8373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479B55E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2D3A803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E7A86">
        <w:rPr>
          <w:rFonts w:ascii="Times New Roman" w:hAnsi="Times New Roman"/>
          <w:color w:val="000000"/>
          <w:sz w:val="28"/>
          <w:lang w:val="ru-RU"/>
        </w:rPr>
        <w:t>;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1E7A86">
        <w:rPr>
          <w:rFonts w:ascii="Times New Roman" w:hAnsi="Times New Roman"/>
          <w:color w:val="000000"/>
          <w:sz w:val="28"/>
          <w:lang w:val="ru-RU"/>
        </w:rPr>
        <w:t>(-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1E7A86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385591E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E7A86">
        <w:rPr>
          <w:rFonts w:ascii="Times New Roman" w:hAnsi="Times New Roman"/>
          <w:color w:val="000000"/>
          <w:sz w:val="28"/>
          <w:lang w:val="ru-RU"/>
        </w:rPr>
        <w:t>: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1E7A86">
        <w:rPr>
          <w:rFonts w:ascii="Times New Roman" w:hAnsi="Times New Roman"/>
          <w:color w:val="000000"/>
          <w:sz w:val="28"/>
          <w:lang w:val="ru-RU"/>
        </w:rPr>
        <w:t>- –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1E7A86">
        <w:rPr>
          <w:rFonts w:ascii="Times New Roman" w:hAnsi="Times New Roman"/>
          <w:color w:val="000000"/>
          <w:sz w:val="28"/>
          <w:lang w:val="ru-RU"/>
        </w:rPr>
        <w:t>-;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1E7A86">
        <w:rPr>
          <w:rFonts w:ascii="Times New Roman" w:hAnsi="Times New Roman"/>
          <w:color w:val="000000"/>
          <w:sz w:val="28"/>
          <w:lang w:val="ru-RU"/>
        </w:rPr>
        <w:t>- –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1E7A86">
        <w:rPr>
          <w:rFonts w:ascii="Times New Roman" w:hAnsi="Times New Roman"/>
          <w:color w:val="000000"/>
          <w:sz w:val="28"/>
          <w:lang w:val="ru-RU"/>
        </w:rPr>
        <w:t>- –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1E7A86">
        <w:rPr>
          <w:rFonts w:ascii="Times New Roman" w:hAnsi="Times New Roman"/>
          <w:color w:val="000000"/>
          <w:sz w:val="28"/>
          <w:lang w:val="ru-RU"/>
        </w:rPr>
        <w:t>-;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1E7A86">
        <w:rPr>
          <w:rFonts w:ascii="Times New Roman" w:hAnsi="Times New Roman"/>
          <w:color w:val="000000"/>
          <w:sz w:val="28"/>
          <w:lang w:val="ru-RU"/>
        </w:rPr>
        <w:t>- –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1E7A86">
        <w:rPr>
          <w:rFonts w:ascii="Times New Roman" w:hAnsi="Times New Roman"/>
          <w:color w:val="000000"/>
          <w:sz w:val="28"/>
          <w:lang w:val="ru-RU"/>
        </w:rPr>
        <w:t>-,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1E7A86">
        <w:rPr>
          <w:rFonts w:ascii="Times New Roman" w:hAnsi="Times New Roman"/>
          <w:color w:val="000000"/>
          <w:sz w:val="28"/>
          <w:lang w:val="ru-RU"/>
        </w:rPr>
        <w:t>- –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1E7A86">
        <w:rPr>
          <w:rFonts w:ascii="Times New Roman" w:hAnsi="Times New Roman"/>
          <w:color w:val="000000"/>
          <w:sz w:val="28"/>
          <w:lang w:val="ru-RU"/>
        </w:rPr>
        <w:t>-;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1E7A86">
        <w:rPr>
          <w:rFonts w:ascii="Times New Roman" w:hAnsi="Times New Roman"/>
          <w:color w:val="000000"/>
          <w:sz w:val="28"/>
          <w:lang w:val="ru-RU"/>
        </w:rPr>
        <w:t>–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E7A86">
        <w:rPr>
          <w:rFonts w:ascii="Times New Roman" w:hAnsi="Times New Roman"/>
          <w:color w:val="000000"/>
          <w:sz w:val="28"/>
          <w:lang w:val="ru-RU"/>
        </w:rPr>
        <w:t>–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45CB0F2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1A121D6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43FE82AF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15E848FF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0B4514D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743C2F8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43F912B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454F858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16C2EC8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4EF8D86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3B91B2D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5F86C56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504F344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E7A86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0995E61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56A970E0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3D5C1DC3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11EE9A4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09A0965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70B4629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5336422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63946DD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5045C5B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1FBFC33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1E7A86">
        <w:rPr>
          <w:rFonts w:ascii="Times New Roman" w:hAnsi="Times New Roman"/>
          <w:color w:val="000000"/>
          <w:sz w:val="28"/>
          <w:lang w:val="ru-RU"/>
        </w:rPr>
        <w:t>- –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1E7A86">
        <w:rPr>
          <w:rFonts w:ascii="Times New Roman" w:hAnsi="Times New Roman"/>
          <w:color w:val="000000"/>
          <w:sz w:val="28"/>
          <w:lang w:val="ru-RU"/>
        </w:rPr>
        <w:t>-,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1E7A86">
        <w:rPr>
          <w:rFonts w:ascii="Times New Roman" w:hAnsi="Times New Roman"/>
          <w:color w:val="000000"/>
          <w:sz w:val="28"/>
          <w:lang w:val="ru-RU"/>
        </w:rPr>
        <w:t>- –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1E7A86">
        <w:rPr>
          <w:rFonts w:ascii="Times New Roman" w:hAnsi="Times New Roman"/>
          <w:color w:val="000000"/>
          <w:sz w:val="28"/>
          <w:lang w:val="ru-RU"/>
        </w:rPr>
        <w:t>-,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1E7A86">
        <w:rPr>
          <w:rFonts w:ascii="Times New Roman" w:hAnsi="Times New Roman"/>
          <w:color w:val="000000"/>
          <w:sz w:val="28"/>
          <w:lang w:val="ru-RU"/>
        </w:rPr>
        <w:t>- –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1E7A86">
        <w:rPr>
          <w:rFonts w:ascii="Times New Roman" w:hAnsi="Times New Roman"/>
          <w:color w:val="000000"/>
          <w:sz w:val="28"/>
          <w:lang w:val="ru-RU"/>
        </w:rPr>
        <w:t>-,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1E7A86">
        <w:rPr>
          <w:rFonts w:ascii="Times New Roman" w:hAnsi="Times New Roman"/>
          <w:color w:val="000000"/>
          <w:sz w:val="28"/>
          <w:lang w:val="ru-RU"/>
        </w:rPr>
        <w:t>- –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1E7A86">
        <w:rPr>
          <w:rFonts w:ascii="Times New Roman" w:hAnsi="Times New Roman"/>
          <w:color w:val="000000"/>
          <w:sz w:val="28"/>
          <w:lang w:val="ru-RU"/>
        </w:rPr>
        <w:t>-,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1E7A86">
        <w:rPr>
          <w:rFonts w:ascii="Times New Roman" w:hAnsi="Times New Roman"/>
          <w:color w:val="000000"/>
          <w:sz w:val="28"/>
          <w:lang w:val="ru-RU"/>
        </w:rPr>
        <w:t>- –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1E7A86">
        <w:rPr>
          <w:rFonts w:ascii="Times New Roman" w:hAnsi="Times New Roman"/>
          <w:color w:val="000000"/>
          <w:sz w:val="28"/>
          <w:lang w:val="ru-RU"/>
        </w:rPr>
        <w:t>-,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1E7A86">
        <w:rPr>
          <w:rFonts w:ascii="Times New Roman" w:hAnsi="Times New Roman"/>
          <w:color w:val="000000"/>
          <w:sz w:val="28"/>
          <w:lang w:val="ru-RU"/>
        </w:rPr>
        <w:t>- –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1E7A86">
        <w:rPr>
          <w:rFonts w:ascii="Times New Roman" w:hAnsi="Times New Roman"/>
          <w:color w:val="000000"/>
          <w:sz w:val="28"/>
          <w:lang w:val="ru-RU"/>
        </w:rPr>
        <w:t>-,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1E7A86">
        <w:rPr>
          <w:rFonts w:ascii="Times New Roman" w:hAnsi="Times New Roman"/>
          <w:color w:val="000000"/>
          <w:sz w:val="28"/>
          <w:lang w:val="ru-RU"/>
        </w:rPr>
        <w:t>- –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1E7A86">
        <w:rPr>
          <w:rFonts w:ascii="Times New Roman" w:hAnsi="Times New Roman"/>
          <w:color w:val="000000"/>
          <w:sz w:val="28"/>
          <w:lang w:val="ru-RU"/>
        </w:rPr>
        <w:t>-,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1E7A86">
        <w:rPr>
          <w:rFonts w:ascii="Times New Roman" w:hAnsi="Times New Roman"/>
          <w:color w:val="000000"/>
          <w:sz w:val="28"/>
          <w:lang w:val="ru-RU"/>
        </w:rPr>
        <w:t>- –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1E7A86">
        <w:rPr>
          <w:rFonts w:ascii="Times New Roman" w:hAnsi="Times New Roman"/>
          <w:color w:val="000000"/>
          <w:sz w:val="28"/>
          <w:lang w:val="ru-RU"/>
        </w:rPr>
        <w:t>-.</w:t>
      </w:r>
    </w:p>
    <w:p w14:paraId="1AB01F5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71AF461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E7A86">
        <w:rPr>
          <w:rFonts w:ascii="Times New Roman" w:hAnsi="Times New Roman"/>
          <w:color w:val="000000"/>
          <w:sz w:val="28"/>
          <w:lang w:val="ru-RU"/>
        </w:rPr>
        <w:t>- –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E7A86">
        <w:rPr>
          <w:rFonts w:ascii="Times New Roman" w:hAnsi="Times New Roman"/>
          <w:color w:val="000000"/>
          <w:sz w:val="28"/>
          <w:lang w:val="ru-RU"/>
        </w:rPr>
        <w:t>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E7A86">
        <w:rPr>
          <w:rFonts w:ascii="Times New Roman" w:hAnsi="Times New Roman"/>
          <w:color w:val="000000"/>
          <w:sz w:val="28"/>
          <w:lang w:val="ru-RU"/>
        </w:rPr>
        <w:t>.</w:t>
      </w:r>
    </w:p>
    <w:p w14:paraId="6C1FBE8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18DC743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5C64417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0D30755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1712F8F5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4DE57AC3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77A367A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52CD33B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25459B4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7A626AD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2CA9FD4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106706D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5B7DD20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04EF165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1E7A86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1E7A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E7A86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63379E4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67BFF1D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49AEB6F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1E7A86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1E7A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E7A86">
        <w:rPr>
          <w:rFonts w:ascii="Times New Roman" w:hAnsi="Times New Roman"/>
          <w:color w:val="000000"/>
          <w:sz w:val="28"/>
          <w:lang w:val="ru-RU"/>
        </w:rPr>
        <w:t>).</w:t>
      </w:r>
    </w:p>
    <w:p w14:paraId="4EAD784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6FECC44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E7A86">
        <w:rPr>
          <w:rFonts w:ascii="Times New Roman" w:hAnsi="Times New Roman"/>
          <w:color w:val="000000"/>
          <w:sz w:val="28"/>
          <w:lang w:val="ru-RU"/>
        </w:rPr>
        <w:t>.</w:t>
      </w:r>
    </w:p>
    <w:p w14:paraId="69332C1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6B2E524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6B17604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7AD598F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6F5A7B2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7D34246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54660A31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69A1D43D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0580B38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4CB31BC4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E3CFF6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551FDCE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426B5241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2A3F5F81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C3FB42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12EFF3C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1A689D99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3A72AACF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C0F91D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5C5A488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14:paraId="0E9E67E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6E0597A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679705F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27CC554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64EF82D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537C59D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648F42C1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700C20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232141B2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4DE1FC64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19C610A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1743BF3C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1D0C2B5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76E7EB4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3A398C2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14:paraId="4CC2CF7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689F035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37510AE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3B1B62D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24AC54D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023F511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52168D7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14:paraId="463CD05D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261265FD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2ADF6B7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582A4B7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699DAD2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6109AA3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4AD38DB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30EFA25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74345BD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1E7A86">
        <w:rPr>
          <w:rFonts w:ascii="Times New Roman" w:hAnsi="Times New Roman"/>
          <w:color w:val="000000"/>
          <w:sz w:val="28"/>
          <w:lang w:val="ru-RU"/>
        </w:rPr>
        <w:t>- –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1E7A86">
        <w:rPr>
          <w:rFonts w:ascii="Times New Roman" w:hAnsi="Times New Roman"/>
          <w:color w:val="000000"/>
          <w:sz w:val="28"/>
          <w:lang w:val="ru-RU"/>
        </w:rPr>
        <w:t>-.</w:t>
      </w:r>
    </w:p>
    <w:p w14:paraId="17B43EB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78D5E23E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40554B7A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233D50FA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02584F8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10EEC2A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32AF7D9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11727F7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7091087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1E7A86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06FEB05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73BF13A0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0460D92A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1277D37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19F7257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3965EFE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16B1FD7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455571B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79F7FE6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1E7A86">
        <w:rPr>
          <w:rFonts w:ascii="Times New Roman" w:hAnsi="Times New Roman"/>
          <w:color w:val="000000"/>
          <w:sz w:val="28"/>
          <w:lang w:val="ru-RU"/>
        </w:rPr>
        <w:t>- и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1E7A86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39E874F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25DCDC3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24F8D65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79438F75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2FE38320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462A33C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14:paraId="5C1101E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1382E5F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1FBE0A6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58A1F60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5869020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4F7F8DF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6B75811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15E612B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3668DBB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6FC197CD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70E986A3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49DEFC1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0A7A1FA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0A1E0C7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3DD0D1D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0F0E660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366C838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7BFF280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E7A86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06AFD87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2310C03A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54AB26DE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44FEFC8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052A6D6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47B4089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60BB8D6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14:paraId="162DB4B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727A9EB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6527518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7A86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1E7A86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14:paraId="306EB44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2206EFA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7F245D5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311DA8A0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59DAC9AE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97803F5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4C3CAF7C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F250DF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14:paraId="5B94FE50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7DED377F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10770DA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4254A08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439E5BF7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2D3AEA2C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83672D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6BE0D90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2BF1E3F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79C3441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5317D32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540CBDB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07D6C59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5566D67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53F9928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3E3774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5863161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14:paraId="6C54290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73B6F13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4C50DEF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558679AE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22F6DAC9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3340AF0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2E9482B0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12666A3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7E047B84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0D036D1E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577DDC9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128515C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16A23E1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6935431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3B5C76F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1E7A86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654BD95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29DE882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5919D89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4F97214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73E557E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4069CCA0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35DBE746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5044376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640E557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14F28BE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14:paraId="37EE018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40BE2F8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5B32157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2B6DBA9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2B9BF638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19418123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0103D77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0B6C8E4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5E99E75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514C115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6E42F36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1E7A86">
        <w:rPr>
          <w:rFonts w:ascii="Times New Roman" w:hAnsi="Times New Roman"/>
          <w:color w:val="000000"/>
          <w:sz w:val="28"/>
          <w:lang w:val="ru-RU"/>
        </w:rPr>
        <w:t>(-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E7A86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E7A86">
        <w:rPr>
          <w:rFonts w:ascii="Times New Roman" w:hAnsi="Times New Roman"/>
          <w:color w:val="000000"/>
          <w:sz w:val="28"/>
          <w:lang w:val="ru-RU"/>
        </w:rPr>
        <w:t>,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1E7A86">
        <w:rPr>
          <w:rFonts w:ascii="Times New Roman" w:hAnsi="Times New Roman"/>
          <w:color w:val="000000"/>
          <w:sz w:val="28"/>
          <w:lang w:val="ru-RU"/>
        </w:rPr>
        <w:t>,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1E7A86">
        <w:rPr>
          <w:rFonts w:ascii="Times New Roman" w:hAnsi="Times New Roman"/>
          <w:color w:val="000000"/>
          <w:sz w:val="28"/>
          <w:lang w:val="ru-RU"/>
        </w:rPr>
        <w:t>,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1E7A86">
        <w:rPr>
          <w:rFonts w:ascii="Times New Roman" w:hAnsi="Times New Roman"/>
          <w:color w:val="000000"/>
          <w:sz w:val="28"/>
          <w:lang w:val="ru-RU"/>
        </w:rPr>
        <w:t>,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1E7A86">
        <w:rPr>
          <w:rFonts w:ascii="Times New Roman" w:hAnsi="Times New Roman"/>
          <w:color w:val="000000"/>
          <w:sz w:val="28"/>
          <w:lang w:val="ru-RU"/>
        </w:rPr>
        <w:t>,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19808F5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74088746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063A73E1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0B7C448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395C9A1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30908261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32E6A027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549AB4A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4E109B18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6E1AC54D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1410162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482EC7A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14:paraId="45AF658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14:paraId="74D6EDE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1E7A86">
        <w:rPr>
          <w:rFonts w:ascii="Times New Roman" w:hAnsi="Times New Roman"/>
          <w:color w:val="000000"/>
          <w:sz w:val="28"/>
          <w:lang w:val="ru-RU"/>
        </w:rPr>
        <w:t>.</w:t>
      </w:r>
    </w:p>
    <w:p w14:paraId="74713BB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370CA6EF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7B6CF55D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1E0DE91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16B5195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3C98DDB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4F7F870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6A6C22E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E7A86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518418CA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53B7D68C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4EAE988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1B1EE49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0B3525E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10FB60E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1E7A86">
        <w:rPr>
          <w:rFonts w:ascii="Times New Roman" w:hAnsi="Times New Roman"/>
          <w:color w:val="000000"/>
          <w:sz w:val="28"/>
          <w:lang w:val="ru-RU"/>
        </w:rPr>
        <w:t>,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1E7A86">
        <w:rPr>
          <w:rFonts w:ascii="Times New Roman" w:hAnsi="Times New Roman"/>
          <w:color w:val="000000"/>
          <w:sz w:val="28"/>
          <w:lang w:val="ru-RU"/>
        </w:rPr>
        <w:t>,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1E7A86">
        <w:rPr>
          <w:rFonts w:ascii="Times New Roman" w:hAnsi="Times New Roman"/>
          <w:color w:val="000000"/>
          <w:sz w:val="28"/>
          <w:lang w:val="ru-RU"/>
        </w:rPr>
        <w:t>.</w:t>
      </w:r>
    </w:p>
    <w:p w14:paraId="16C1B69E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20879B6D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0D6257C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10CE231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4F25133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14:paraId="5C5F8B2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586A7DB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086666F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5B89117B" w14:textId="77777777" w:rsidR="00852D3F" w:rsidRPr="001E7A86" w:rsidRDefault="00852D3F">
      <w:pPr>
        <w:spacing w:after="0"/>
        <w:ind w:left="120"/>
        <w:rPr>
          <w:lang w:val="ru-RU"/>
        </w:rPr>
      </w:pPr>
    </w:p>
    <w:p w14:paraId="34709046" w14:textId="77777777" w:rsidR="00852D3F" w:rsidRPr="001E7A86" w:rsidRDefault="00171C21">
      <w:pPr>
        <w:spacing w:after="0"/>
        <w:ind w:left="120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D5B992E" w14:textId="77777777" w:rsidR="00852D3F" w:rsidRPr="001E7A86" w:rsidRDefault="00852D3F">
      <w:pPr>
        <w:spacing w:after="0"/>
        <w:ind w:left="120"/>
        <w:rPr>
          <w:lang w:val="ru-RU"/>
        </w:rPr>
      </w:pPr>
    </w:p>
    <w:p w14:paraId="1E106C0E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70E0F9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717981D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5D7677A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24D9598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414D30D1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49569D6A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AE1BD0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611DA75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49AA4AE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2507D7D5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38EFD966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47401C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51754CC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1C0FDA3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273455D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1DCDE05D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7E251FA8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13C61FF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3488581E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6DA940B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1124100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14:paraId="2F86F5A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678B6BE6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6AB73B08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1260920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1DCDD9A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7D23925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58B2EA8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62DD0B4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550747E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135EA5AA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31063371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55F030D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7A8FA50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73BB5C2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75CB372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1010D90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716271A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68AEEF8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1A28028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0BF6ECB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1AE4B86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E7A86">
        <w:rPr>
          <w:rFonts w:ascii="Times New Roman" w:hAnsi="Times New Roman"/>
          <w:color w:val="000000"/>
          <w:sz w:val="28"/>
          <w:lang w:val="ru-RU"/>
        </w:rPr>
        <w:t>.</w:t>
      </w:r>
    </w:p>
    <w:p w14:paraId="5382DB3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5E200B91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0E68A3ED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5F65844D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5491699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698BD99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14:paraId="3527174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37B4B2B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2A3911F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E7A86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6A72F164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56A3802A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5978A83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04DB3C5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69A601E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20A4259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54437C9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3C10233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5223FE2C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49DACE3A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6A2664A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5DF055D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681A575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5595D24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6FB13C5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7D65DA08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476A56B9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558DCDC0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3C1B10B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755D581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1909E7E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2C12C94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67BFCD3B" w14:textId="77777777" w:rsidR="00852D3F" w:rsidRPr="007834C2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1E7A86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834C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834C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34C2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7834C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34C2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834C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834C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34C2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7834C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834C2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834C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834C2">
        <w:rPr>
          <w:rFonts w:ascii="Times New Roman" w:hAnsi="Times New Roman"/>
          <w:color w:val="000000"/>
          <w:sz w:val="28"/>
          <w:lang w:val="ru-RU"/>
        </w:rPr>
        <w:t>).</w:t>
      </w:r>
    </w:p>
    <w:p w14:paraId="44312B9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14:paraId="2D634EC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E7A86">
        <w:rPr>
          <w:rFonts w:ascii="Times New Roman" w:hAnsi="Times New Roman"/>
          <w:color w:val="000000"/>
          <w:sz w:val="28"/>
          <w:lang w:val="ru-RU"/>
        </w:rPr>
        <w:t>.</w:t>
      </w:r>
    </w:p>
    <w:p w14:paraId="55D1DDDE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6F39629D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0789207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32B0343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14:paraId="2CCF6BB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2C64D1A8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32CBE303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52D0C0C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2D80989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3969B95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27F7D6B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69F5B08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1181264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22A6040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55F4532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19271999" w14:textId="77777777" w:rsidR="00852D3F" w:rsidRPr="001E7A86" w:rsidRDefault="00171C21">
      <w:pPr>
        <w:spacing w:after="0"/>
        <w:ind w:left="120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C0DC3EC" w14:textId="77777777" w:rsidR="00852D3F" w:rsidRPr="001E7A86" w:rsidRDefault="00852D3F">
      <w:pPr>
        <w:spacing w:after="0"/>
        <w:ind w:left="120"/>
        <w:rPr>
          <w:lang w:val="ru-RU"/>
        </w:rPr>
      </w:pPr>
    </w:p>
    <w:p w14:paraId="0721F733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D15176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6D30776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77619D34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76D8DE94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8DFDC5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14:paraId="3F15945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39E9464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453A7FE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704A179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6577BEB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3DDB670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250CC33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75A949D3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7A821CBC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6C95468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35BF174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7EED238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6A7A0F32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67A5E0E1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1B1114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60F075B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03E175D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14:paraId="7B72194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633FF19C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2724D899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14:paraId="4B9620C6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597438CD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5AB3E76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42C0B5C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760A73F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0A0F1742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7FFBFAB1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00CD4F9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5F730DE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5BEA0E2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3D2E817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3C29265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11AFCFD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20C5197D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446F9498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07A4704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4A74EEB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02F7044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596AEB4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75D20A4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14:paraId="15E1D2D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1E7A86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1363264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5DBF476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0E2338A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7841FACB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163F358F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11F6738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36BA23C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1DFB9C8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58B0BDF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0F7454D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7CE6B69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39F7581B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60FBE5E3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3AAF2CC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6D54A22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62DEB625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14FE97F7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06188F2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7737F23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385483F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1D57A65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469480D7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​</w:t>
      </w:r>
    </w:p>
    <w:p w14:paraId="4A1F84E8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363A9917" w14:textId="77777777" w:rsidR="00852D3F" w:rsidRPr="001E7A86" w:rsidRDefault="00852D3F">
      <w:pPr>
        <w:rPr>
          <w:lang w:val="ru-RU"/>
        </w:rPr>
        <w:sectPr w:rsidR="00852D3F" w:rsidRPr="001E7A86">
          <w:pgSz w:w="11906" w:h="16383"/>
          <w:pgMar w:top="1134" w:right="850" w:bottom="1134" w:left="1701" w:header="720" w:footer="720" w:gutter="0"/>
          <w:cols w:space="720"/>
        </w:sectPr>
      </w:pPr>
    </w:p>
    <w:p w14:paraId="010FD4E9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  <w:bookmarkStart w:id="3" w:name="block-528550"/>
      <w:bookmarkEnd w:id="2"/>
    </w:p>
    <w:p w14:paraId="5767A20B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​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3DC07111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1ABE5BCA" w14:textId="77777777" w:rsidR="00852D3F" w:rsidRPr="001E7A86" w:rsidRDefault="00171C21">
      <w:pPr>
        <w:spacing w:after="0"/>
        <w:ind w:left="120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3D41A38" w14:textId="77777777" w:rsidR="00852D3F" w:rsidRPr="001E7A86" w:rsidRDefault="00852D3F">
      <w:pPr>
        <w:spacing w:after="0"/>
        <w:ind w:left="120"/>
        <w:rPr>
          <w:lang w:val="ru-RU"/>
        </w:rPr>
      </w:pPr>
    </w:p>
    <w:p w14:paraId="4AFE94E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3A37BD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1E7A86">
        <w:rPr>
          <w:rFonts w:ascii="Times New Roman" w:hAnsi="Times New Roman"/>
          <w:color w:val="000000"/>
          <w:sz w:val="28"/>
          <w:lang w:val="ru-RU"/>
        </w:rPr>
        <w:t>:</w:t>
      </w:r>
    </w:p>
    <w:p w14:paraId="51D2049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1E7A86">
        <w:rPr>
          <w:rFonts w:ascii="Times New Roman" w:hAnsi="Times New Roman"/>
          <w:color w:val="000000"/>
          <w:sz w:val="28"/>
          <w:lang w:val="ru-RU"/>
        </w:rPr>
        <w:t>:</w:t>
      </w:r>
    </w:p>
    <w:p w14:paraId="01065AB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6BD2D3C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1212729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68C2402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7F23EE5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207B2EB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E7A86">
        <w:rPr>
          <w:rFonts w:ascii="Times New Roman" w:hAnsi="Times New Roman"/>
          <w:color w:val="000000"/>
          <w:sz w:val="28"/>
          <w:lang w:val="ru-RU"/>
        </w:rPr>
        <w:t>:</w:t>
      </w:r>
    </w:p>
    <w:p w14:paraId="30BCC5E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55000B9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1E7A86">
        <w:rPr>
          <w:rFonts w:ascii="Times New Roman" w:hAnsi="Times New Roman"/>
          <w:color w:val="000000"/>
          <w:sz w:val="28"/>
          <w:lang w:val="ru-RU"/>
        </w:rPr>
        <w:t>:</w:t>
      </w:r>
    </w:p>
    <w:p w14:paraId="7DC8E12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1E71FAA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15A95A6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E7A86">
        <w:rPr>
          <w:rFonts w:ascii="Times New Roman" w:hAnsi="Times New Roman"/>
          <w:color w:val="000000"/>
          <w:sz w:val="28"/>
          <w:lang w:val="ru-RU"/>
        </w:rPr>
        <w:t>:</w:t>
      </w:r>
    </w:p>
    <w:p w14:paraId="1CFD8EF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46633F8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6888D9A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6513FEE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4B26556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18A6614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1EF928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1ED415F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495A5F1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2AFE08F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EA9990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B60AA6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46775F2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E7A86">
        <w:rPr>
          <w:rFonts w:ascii="Times New Roman" w:hAnsi="Times New Roman"/>
          <w:color w:val="000000"/>
          <w:sz w:val="28"/>
          <w:lang w:val="ru-RU"/>
        </w:rPr>
        <w:t>:</w:t>
      </w:r>
    </w:p>
    <w:p w14:paraId="6C896A1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6EB83D9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2D2085A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53B52F5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68E6E3B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7CBBCB8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B7B321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503E4DF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0142B96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7CE893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1E7A86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973E28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E7A86">
        <w:rPr>
          <w:rFonts w:ascii="Times New Roman" w:hAnsi="Times New Roman"/>
          <w:color w:val="000000"/>
          <w:sz w:val="28"/>
          <w:lang w:val="ru-RU"/>
        </w:rPr>
        <w:t>:</w:t>
      </w:r>
    </w:p>
    <w:p w14:paraId="7DC6DDC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513677E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31A3A32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6DB5EF4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77A9127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C3553F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14E204C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E7A86">
        <w:rPr>
          <w:rFonts w:ascii="Times New Roman" w:hAnsi="Times New Roman"/>
          <w:color w:val="000000"/>
          <w:sz w:val="28"/>
          <w:lang w:val="ru-RU"/>
        </w:rPr>
        <w:t>:</w:t>
      </w:r>
    </w:p>
    <w:p w14:paraId="3DDDA03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7A58C6C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3ACECE3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2AC9A24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1463E55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57615EF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4D85245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07CEF13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2907E6B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F2B461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E7A86">
        <w:rPr>
          <w:rFonts w:ascii="Times New Roman" w:hAnsi="Times New Roman"/>
          <w:color w:val="000000"/>
          <w:sz w:val="28"/>
          <w:lang w:val="ru-RU"/>
        </w:rPr>
        <w:t>:</w:t>
      </w:r>
    </w:p>
    <w:p w14:paraId="2A2B9B2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65EBB14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1DFD050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0EB5B5C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6C0B78E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F29CEB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51EC477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707EFCF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52BB944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1E7A86">
        <w:rPr>
          <w:rFonts w:ascii="Times New Roman" w:hAnsi="Times New Roman"/>
          <w:color w:val="000000"/>
          <w:sz w:val="28"/>
          <w:lang w:val="ru-RU"/>
        </w:rPr>
        <w:t>:</w:t>
      </w:r>
    </w:p>
    <w:p w14:paraId="01344E1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4EA3E00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7FD758E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037B20E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5A9858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73733B9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6C2039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7C11B6A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4E9971A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1E7A86">
        <w:rPr>
          <w:rFonts w:ascii="Times New Roman" w:hAnsi="Times New Roman"/>
          <w:color w:val="000000"/>
          <w:sz w:val="28"/>
          <w:lang w:val="ru-RU"/>
        </w:rPr>
        <w:t>:</w:t>
      </w:r>
    </w:p>
    <w:p w14:paraId="6FAAAC1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019A1CE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10534BF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669532B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04C79DD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78FF0CE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1E7A86">
        <w:rPr>
          <w:rFonts w:ascii="Times New Roman" w:hAnsi="Times New Roman"/>
          <w:color w:val="000000"/>
          <w:sz w:val="28"/>
          <w:lang w:val="ru-RU"/>
        </w:rPr>
        <w:t>:</w:t>
      </w:r>
    </w:p>
    <w:p w14:paraId="6B9FFFC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7424056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24F01C5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2A7CA41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0AB0598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2A667E7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390E2B1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6F98E4D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57907FE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5D885CF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536386E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2C3C6DC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E7A86">
        <w:rPr>
          <w:rFonts w:ascii="Times New Roman" w:hAnsi="Times New Roman"/>
          <w:color w:val="000000"/>
          <w:sz w:val="28"/>
          <w:lang w:val="ru-RU"/>
        </w:rPr>
        <w:t>:</w:t>
      </w:r>
    </w:p>
    <w:p w14:paraId="254CDEF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112518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6CE201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2CB2558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5088960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22EF7C6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588465AA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6A3D1A53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527CDC0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230D124C" w14:textId="77777777" w:rsidR="00852D3F" w:rsidRPr="001E7A86" w:rsidRDefault="00171C21">
      <w:pPr>
        <w:spacing w:after="0"/>
        <w:ind w:left="120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783B564" w14:textId="77777777" w:rsidR="00852D3F" w:rsidRPr="001E7A86" w:rsidRDefault="00852D3F">
      <w:pPr>
        <w:spacing w:after="0"/>
        <w:ind w:left="120"/>
        <w:rPr>
          <w:lang w:val="ru-RU"/>
        </w:rPr>
      </w:pPr>
    </w:p>
    <w:p w14:paraId="22D2979E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40F5D8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5C8377F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3A9EA8A8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73B91204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DF50D4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5D0A3C5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6CBAE67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5928814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14:paraId="01F3779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440126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590DFF5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090A616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E46DB3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2F53EAE7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41675C63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35500BD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5AE33B0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5A5D5CE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14:paraId="4AC1FB6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0ED7B24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03DF4FA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28FF3E7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630C26A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434DE0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B3716F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6B7A2E05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4944598C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E2C20B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5DEF9937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4BD5CE89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64614BC3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03A46A8F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5598A6F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5C49783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0994C75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2BAF4E43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7F5A2006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3F8B958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68F3D53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6D47D79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E7A86">
        <w:rPr>
          <w:rFonts w:ascii="Times New Roman" w:hAnsi="Times New Roman"/>
          <w:color w:val="000000"/>
          <w:sz w:val="28"/>
          <w:lang w:val="ru-RU"/>
        </w:rPr>
        <w:t>).</w:t>
      </w:r>
    </w:p>
    <w:p w14:paraId="78271E5C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0FC4B386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0827D82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7B9BF3A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28E05E2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42891FC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21955A8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79BDE3B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14:paraId="04D525E5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001B69FC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36BD86F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1FEFA83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48144EB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4E1BD5E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1CEA1DE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E7A86">
        <w:rPr>
          <w:rFonts w:ascii="Times New Roman" w:hAnsi="Times New Roman"/>
          <w:color w:val="000000"/>
          <w:sz w:val="28"/>
          <w:lang w:val="ru-RU"/>
        </w:rPr>
        <w:t>.</w:t>
      </w:r>
    </w:p>
    <w:p w14:paraId="5C8A84C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4914C04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3C21328B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609CD4A9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7B97533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14:paraId="7761A1C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77874B5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1C624DE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0253762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56E88AD6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32231753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0742A4F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22C075F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4C799E4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70BAE48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4CDF341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29DD3C3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1E7A86">
        <w:rPr>
          <w:rFonts w:ascii="Times New Roman" w:hAnsi="Times New Roman"/>
          <w:color w:val="000000"/>
          <w:sz w:val="28"/>
          <w:lang w:val="ru-RU"/>
        </w:rPr>
        <w:t>//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1E7A86">
        <w:rPr>
          <w:rFonts w:ascii="Times New Roman" w:hAnsi="Times New Roman"/>
          <w:color w:val="000000"/>
          <w:sz w:val="28"/>
          <w:lang w:val="ru-RU"/>
        </w:rPr>
        <w:t>–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1E7A86">
        <w:rPr>
          <w:rFonts w:ascii="Times New Roman" w:hAnsi="Times New Roman"/>
          <w:color w:val="000000"/>
          <w:sz w:val="28"/>
          <w:lang w:val="ru-RU"/>
        </w:rPr>
        <w:t>–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1E7A86">
        <w:rPr>
          <w:rFonts w:ascii="Times New Roman" w:hAnsi="Times New Roman"/>
          <w:color w:val="000000"/>
          <w:sz w:val="28"/>
          <w:lang w:val="ru-RU"/>
        </w:rPr>
        <w:t>–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1E7A86">
        <w:rPr>
          <w:rFonts w:ascii="Times New Roman" w:hAnsi="Times New Roman"/>
          <w:color w:val="000000"/>
          <w:sz w:val="28"/>
          <w:lang w:val="ru-RU"/>
        </w:rPr>
        <w:t>–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1E7A86">
        <w:rPr>
          <w:rFonts w:ascii="Times New Roman" w:hAnsi="Times New Roman"/>
          <w:color w:val="000000"/>
          <w:sz w:val="28"/>
          <w:lang w:val="ru-RU"/>
        </w:rPr>
        <w:t>–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1E7A86">
        <w:rPr>
          <w:rFonts w:ascii="Times New Roman" w:hAnsi="Times New Roman"/>
          <w:color w:val="000000"/>
          <w:sz w:val="28"/>
          <w:lang w:val="ru-RU"/>
        </w:rPr>
        <w:t>–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E7A86">
        <w:rPr>
          <w:rFonts w:ascii="Times New Roman" w:hAnsi="Times New Roman"/>
          <w:color w:val="000000"/>
          <w:sz w:val="28"/>
          <w:lang w:val="ru-RU"/>
        </w:rPr>
        <w:t>–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275C64EC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1E988223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5BC5285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35AA8C1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14:paraId="6ACC53E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14:paraId="3BBC663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45AA31F5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2D4B6603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40954B0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3A6CC98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7A7CF6E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2719874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1966F2C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1D7C832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4CC128B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E7A86">
        <w:rPr>
          <w:rFonts w:ascii="Times New Roman" w:hAnsi="Times New Roman"/>
          <w:color w:val="000000"/>
          <w:sz w:val="28"/>
          <w:lang w:val="ru-RU"/>
        </w:rPr>
        <w:t>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E7A86">
        <w:rPr>
          <w:rFonts w:ascii="Times New Roman" w:hAnsi="Times New Roman"/>
          <w:color w:val="000000"/>
          <w:sz w:val="28"/>
          <w:lang w:val="ru-RU"/>
        </w:rPr>
        <w:t>–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2944E13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528176F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4BBDB61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47FFCB2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E7A86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3B216A7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0BFF16A7" w14:textId="77777777" w:rsidR="00852D3F" w:rsidRPr="001E7A86" w:rsidRDefault="00171C21">
      <w:pPr>
        <w:spacing w:after="0"/>
        <w:ind w:left="120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414C4F5" w14:textId="77777777" w:rsidR="00852D3F" w:rsidRPr="001E7A86" w:rsidRDefault="00852D3F">
      <w:pPr>
        <w:spacing w:after="0"/>
        <w:ind w:left="120"/>
        <w:rPr>
          <w:lang w:val="ru-RU"/>
        </w:rPr>
      </w:pPr>
    </w:p>
    <w:p w14:paraId="3BD4BF00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BB02E3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60EA4EF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17E56415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563D2C21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3D2D82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4ABB857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16FD227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08210EF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747253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7F6B9DD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5E946D9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7F3E3F1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1207E08E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533E50DF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8B1581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14:paraId="668C9B4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3B2EE75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1E7A86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1E7A86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14:paraId="116DAC9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3782778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330D7C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23D3B82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C4D74F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128DAAD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5FDF8B9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1DF9F984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19E60D81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9A0CB7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18AA06D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4DD46C6C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695045AC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478DBA8A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233A1EEB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07C0EE9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0F8E132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5881F2D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14:paraId="0C4E385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2FD41C5A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77506BC1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6342BAC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120370D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290C526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8C1132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1E7A86">
        <w:rPr>
          <w:rFonts w:ascii="Times New Roman" w:hAnsi="Times New Roman"/>
          <w:color w:val="000000"/>
          <w:sz w:val="28"/>
          <w:lang w:val="ru-RU"/>
        </w:rPr>
        <w:t>.</w:t>
      </w:r>
    </w:p>
    <w:p w14:paraId="020896B0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1E899769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1F8256D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664A295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46216B3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0B19F63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7E0682E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5AD8AE3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45A1173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5004E75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672B8AD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0C7AF1B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E7A86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6398B50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7464BCE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57B0E0E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37B20F0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44F6A5E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45486C0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06646CAF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5AA34E3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7DBBD4F5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9E5BBC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6D62B0F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7E2BD97B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7343374C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74AD42E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14:paraId="35EDD36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7FD48EC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187753F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34DE2B7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A3729A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4146FF2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5BB7808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14:paraId="29CB144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14:paraId="6ED517EB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00037A73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07D4CC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14:paraId="01F7D86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1C3486E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2627E13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62F8B26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9E19F7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FB0035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7E7D939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329430BF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7A1ED30B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B934E0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2D250DE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01941D7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2A3ADB9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2F07BBC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56BC7B6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17D805E4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5566AC3B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EEA3A4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ACBD19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5834BFC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7AAF513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32CCD10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14:paraId="767CC09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2AF5CED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330C70A9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7F4ACE78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73DFD1F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6C861098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6E3795C5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65799ED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05CEF30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6F4DF60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1CE399D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6291DBB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1E7A86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10A6088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4CA27DE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10C51D14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74F93C0A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1881392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14:paraId="307B62C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0888D6D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04A7B81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314D77F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03FEED2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65DCEF7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67DCBE6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1A81DC3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02E9556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4C7D8E08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07BEA54D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37D81DA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78F6E06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320C44A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1BB2CE8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1E7A86">
        <w:rPr>
          <w:rFonts w:ascii="Times New Roman" w:hAnsi="Times New Roman"/>
          <w:color w:val="000000"/>
          <w:sz w:val="28"/>
          <w:lang w:val="ru-RU"/>
        </w:rPr>
        <w:t>и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E7A86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E7A86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35A8ECCD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2C914852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5C902F1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226B026F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7E4932F0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14:paraId="5934207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3FCF4CA1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0EBB8193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4A66AA0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5F95051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72F2031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496CCC1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14:paraId="6DDD6BD5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627ECB67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354E268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14:paraId="1228E96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E7A86">
        <w:rPr>
          <w:rFonts w:ascii="Times New Roman" w:hAnsi="Times New Roman"/>
          <w:color w:val="000000"/>
          <w:sz w:val="28"/>
          <w:lang w:val="ru-RU"/>
        </w:rPr>
        <w:t>.</w:t>
      </w:r>
    </w:p>
    <w:p w14:paraId="468EDE8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71FB86CE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596F7BA7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24E7A86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663394F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63E687A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1DEE9C76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65F51456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061A0D4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307CDF3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418C538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3F6DBA1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6F87C4FC" w14:textId="77777777" w:rsidR="00852D3F" w:rsidRPr="001E7A86" w:rsidRDefault="00171C21">
      <w:pPr>
        <w:spacing w:after="0"/>
        <w:ind w:left="120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69CFB32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0F5D8C8D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2E5B97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1208E592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7A5BD59F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301F2ED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3754041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2D2D72A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14:paraId="4393F5B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E45414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61E6CAB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6DFB9A9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8671B2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56888D57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4FA31FF7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400E2D0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7AE17D3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378E935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73B7F02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2862B0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02D20A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7E4B802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318093A4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2CACC00A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14:paraId="7A5001B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6A5ED19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529CC29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2E2D28E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32B48367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221DCE2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7823BB77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0DDBBD9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420613C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7E3116F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3C4B4751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2EFBC7D1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0C2D6B2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457482E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21CF63B7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2C311E00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7358BA8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2DF855F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2B06898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E7A86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34D6944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27031CE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3D7934E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E7A86">
        <w:rPr>
          <w:rFonts w:ascii="Times New Roman" w:hAnsi="Times New Roman"/>
          <w:color w:val="000000"/>
          <w:sz w:val="28"/>
          <w:lang w:val="ru-RU"/>
        </w:rPr>
        <w:t>.</w:t>
      </w:r>
    </w:p>
    <w:p w14:paraId="6DEF00A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14:paraId="04F8906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1E7A86">
        <w:rPr>
          <w:rFonts w:ascii="Times New Roman" w:hAnsi="Times New Roman"/>
          <w:color w:val="000000"/>
          <w:sz w:val="28"/>
          <w:lang w:val="ru-RU"/>
        </w:rPr>
        <w:t>.</w:t>
      </w:r>
    </w:p>
    <w:p w14:paraId="4EC8D74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1E7A86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1E7A86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E7A86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09F85F9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1877192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14:paraId="2C0D31C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113B911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353AB5A4" w14:textId="77777777" w:rsidR="00852D3F" w:rsidRPr="007834C2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7834C2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14:paraId="28571F9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31636A27" w14:textId="77777777" w:rsidR="00852D3F" w:rsidRPr="001E7A86" w:rsidRDefault="00852D3F">
      <w:pPr>
        <w:spacing w:after="0"/>
        <w:ind w:left="120"/>
        <w:rPr>
          <w:lang w:val="ru-RU"/>
        </w:rPr>
      </w:pPr>
    </w:p>
    <w:p w14:paraId="4DEC1789" w14:textId="77777777" w:rsidR="00852D3F" w:rsidRPr="001E7A86" w:rsidRDefault="00171C21">
      <w:pPr>
        <w:spacing w:after="0"/>
        <w:ind w:left="120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54FB38A" w14:textId="77777777" w:rsidR="00852D3F" w:rsidRPr="001E7A86" w:rsidRDefault="00852D3F">
      <w:pPr>
        <w:spacing w:after="0"/>
        <w:ind w:left="120"/>
        <w:rPr>
          <w:lang w:val="ru-RU"/>
        </w:rPr>
      </w:pPr>
    </w:p>
    <w:p w14:paraId="0DA7ADFF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4CAC2A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219AC1FC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4910AC4D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FAED1F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10B9382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2CAC516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69BC252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71EA143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3C178EE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ED1070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6408A290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3A515F88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ECAA97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1FD50C6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4B48DBA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451E62A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39BBEFE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79EFF43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0579E19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14:paraId="2FD11DE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473EC0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6E3361B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4439D0F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7912D29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62251D61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44E4F345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E55808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5130621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482F8B7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6305DA7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729A4A8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242A650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09728FBE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0B012978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6A091F9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190CCBD6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E7A86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1AF48412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317B6A47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66A8E10F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77CEF04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58E519A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6816F71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5412D14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70F35E0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436BB04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14:paraId="15556297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07B3FE7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1F3508BF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509D5D1B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4009A6D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4D52F56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029E369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0AA0BFC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53E92FD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33DD7569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51EE02A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32E99644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46368C5D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35B3A79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4830796F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06AF78A9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14B49D00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6FF7C5EA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0F7095B3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6D2BB8E2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4160B388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14:paraId="35D444F2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2B65B7E8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784CF76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3BBC062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3744066B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47B6F5F6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14:paraId="5106B5F5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097F5ECF" w14:textId="77777777" w:rsidR="00852D3F" w:rsidRPr="001E7A86" w:rsidRDefault="00852D3F">
      <w:pPr>
        <w:spacing w:after="0" w:line="264" w:lineRule="auto"/>
        <w:ind w:left="120"/>
        <w:jc w:val="both"/>
        <w:rPr>
          <w:lang w:val="ru-RU"/>
        </w:rPr>
      </w:pPr>
    </w:p>
    <w:p w14:paraId="7664E6C4" w14:textId="77777777" w:rsidR="00852D3F" w:rsidRPr="001E7A86" w:rsidRDefault="00171C21">
      <w:pPr>
        <w:spacing w:after="0" w:line="264" w:lineRule="auto"/>
        <w:ind w:left="120"/>
        <w:jc w:val="both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17F5D68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4D34C80C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7CEB529E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6ACD6491" w14:textId="77777777" w:rsidR="00852D3F" w:rsidRPr="001E7A86" w:rsidRDefault="00171C21">
      <w:pPr>
        <w:spacing w:after="0" w:line="264" w:lineRule="auto"/>
        <w:ind w:firstLine="600"/>
        <w:jc w:val="both"/>
        <w:rPr>
          <w:lang w:val="ru-RU"/>
        </w:rPr>
      </w:pPr>
      <w:r w:rsidRPr="001E7A86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6498018A" w14:textId="77777777" w:rsidR="00852D3F" w:rsidRDefault="00171C2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367FF682" w14:textId="77777777" w:rsidR="00852D3F" w:rsidRDefault="00852D3F">
      <w:pPr>
        <w:sectPr w:rsidR="00852D3F">
          <w:pgSz w:w="11906" w:h="16383"/>
          <w:pgMar w:top="1134" w:right="850" w:bottom="1134" w:left="1701" w:header="720" w:footer="720" w:gutter="0"/>
          <w:cols w:space="720"/>
        </w:sectPr>
      </w:pPr>
    </w:p>
    <w:p w14:paraId="662097DD" w14:textId="77777777" w:rsidR="00852D3F" w:rsidRDefault="00171C21">
      <w:pPr>
        <w:spacing w:after="0"/>
        <w:ind w:left="120"/>
      </w:pPr>
      <w:bookmarkStart w:id="4" w:name="block-528551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0B6EF3CC" w14:textId="77777777" w:rsidR="00852D3F" w:rsidRDefault="00171C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5002"/>
        <w:gridCol w:w="1217"/>
        <w:gridCol w:w="1841"/>
        <w:gridCol w:w="1910"/>
        <w:gridCol w:w="2837"/>
      </w:tblGrid>
      <w:tr w:rsidR="00852D3F" w14:paraId="6537EB67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8B8BE9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834955" w14:textId="77777777" w:rsidR="00852D3F" w:rsidRDefault="00852D3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A0F3A2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AAF58B4" w14:textId="77777777" w:rsidR="00852D3F" w:rsidRDefault="00852D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EADCD6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26E9B7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3E0E182" w14:textId="77777777" w:rsidR="00852D3F" w:rsidRDefault="00852D3F">
            <w:pPr>
              <w:spacing w:after="0"/>
              <w:ind w:left="135"/>
            </w:pPr>
          </w:p>
        </w:tc>
      </w:tr>
      <w:tr w:rsidR="00852D3F" w14:paraId="77644F8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4EAA95" w14:textId="77777777" w:rsidR="00852D3F" w:rsidRDefault="00852D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F2D9A4" w14:textId="77777777" w:rsidR="00852D3F" w:rsidRDefault="00852D3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94354E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CDCB2C" w14:textId="77777777" w:rsidR="00852D3F" w:rsidRDefault="00852D3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F84F04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FC4C34" w14:textId="77777777" w:rsidR="00852D3F" w:rsidRDefault="00852D3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045B7A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1364970" w14:textId="77777777" w:rsidR="00852D3F" w:rsidRDefault="00852D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AC19BE" w14:textId="77777777" w:rsidR="00852D3F" w:rsidRDefault="00852D3F"/>
        </w:tc>
      </w:tr>
      <w:tr w:rsidR="00852D3F" w:rsidRPr="00724D68" w14:paraId="03D6D40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4B24FD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52D3F" w:rsidRPr="00724D68" w14:paraId="5C5AC3E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8FF8E3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4C0418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45C836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1EA200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39A081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CF7225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52D3F" w14:paraId="6D5DA0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19E27D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9129505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EBE92F" w14:textId="77777777" w:rsidR="00852D3F" w:rsidRDefault="00852D3F"/>
        </w:tc>
      </w:tr>
      <w:tr w:rsidR="00852D3F" w14:paraId="7531AE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DF00E2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52D3F" w:rsidRPr="00724D68" w14:paraId="41BB1A3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1179BF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78435E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BD42B7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B550F5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EF7EC1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DE6AFB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52D3F" w14:paraId="36D857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E993B6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8D47DE4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EE6653" w14:textId="77777777" w:rsidR="00852D3F" w:rsidRDefault="00852D3F"/>
        </w:tc>
      </w:tr>
      <w:tr w:rsidR="00852D3F" w14:paraId="373D441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A05DDA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52D3F" w:rsidRPr="00724D68" w14:paraId="4367845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4693224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B5737C" w14:textId="77777777" w:rsidR="00852D3F" w:rsidRDefault="00171C21">
            <w:pPr>
              <w:spacing w:after="0"/>
              <w:ind w:left="135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Функционально-смысловые типы речи.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1C1ECF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D6BEF9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C690CC8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1C2295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52D3F" w14:paraId="4C6996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4E0CF8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E548BD7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8599CA" w14:textId="77777777" w:rsidR="00852D3F" w:rsidRDefault="00852D3F"/>
        </w:tc>
      </w:tr>
      <w:tr w:rsidR="00852D3F" w14:paraId="12A918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B8D3FC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52D3F" w:rsidRPr="00724D68" w14:paraId="775C7AD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1447CE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13B401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ED621A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D9742F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4B08C3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9C0AF0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52D3F" w14:paraId="5F5A5A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E097C4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02B0D27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A44790" w14:textId="77777777" w:rsidR="00852D3F" w:rsidRDefault="00852D3F"/>
        </w:tc>
      </w:tr>
      <w:tr w:rsidR="00852D3F" w14:paraId="55A2B2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51652A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852D3F" w:rsidRPr="00724D68" w14:paraId="48FC607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AF8BCB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92DF1C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861262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7C11F0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C92A50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68F7F0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52D3F" w:rsidRPr="00724D68" w14:paraId="111C6E9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0EA55B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EA56E4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1469EE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30A819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ADC2B8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13B53A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52D3F" w:rsidRPr="00724D68" w14:paraId="03890DE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ACBDF71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47AF31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18CD08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7E8AC4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9E5965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D84984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52D3F" w14:paraId="603158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E7B65B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34B8D8F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82923F" w14:textId="77777777" w:rsidR="00852D3F" w:rsidRDefault="00852D3F"/>
        </w:tc>
      </w:tr>
      <w:tr w:rsidR="00852D3F" w:rsidRPr="00724D68" w14:paraId="404A8EC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2D2E00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852D3F" w:rsidRPr="00724D68" w14:paraId="6215DE1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754BE97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206D36" w14:textId="77777777" w:rsidR="00852D3F" w:rsidRDefault="00171C21">
            <w:pPr>
              <w:spacing w:after="0"/>
              <w:ind w:left="135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0A9FF6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A7770F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8F5A5C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8A4214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52D3F" w:rsidRPr="00724D68" w14:paraId="78ECF31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BF71177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660A00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59A80EE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512FFC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CAAA466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71AC54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52D3F" w:rsidRPr="00724D68" w14:paraId="065270F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536E518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FF897C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4A23A1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459933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131ED6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929B09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52D3F" w:rsidRPr="00724D68" w14:paraId="53B83DB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C41277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052032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B0E426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2D524E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BB65A3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36D5E2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52D3F" w:rsidRPr="00724D68" w14:paraId="0679A19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2507DF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ABE727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CFA7A5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5F5508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F4E09EC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DF5983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52D3F" w:rsidRPr="00724D68" w14:paraId="017F39B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394E77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83E394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BE6F07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B603E2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BFD29D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FF9EE2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52D3F" w14:paraId="7031B1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D6E865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9E3147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D533D1" w14:textId="77777777" w:rsidR="00852D3F" w:rsidRDefault="00852D3F"/>
        </w:tc>
      </w:tr>
      <w:tr w:rsidR="00852D3F" w:rsidRPr="00724D68" w14:paraId="150A10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843C4C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52D3F" w:rsidRPr="00724D68" w14:paraId="1E90E21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164712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B1458B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C5D4B0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7D530E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E8283D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5C7212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52D3F" w:rsidRPr="00724D68" w14:paraId="5BC7241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3DBBF5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6083AA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FA7EC8B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2A7DE3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2C752A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977DEF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52D3F" w:rsidRPr="00724D68" w14:paraId="006CDD1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1BFB643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BFD526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60DE1D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35B7B5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D564F0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8DF7EC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52D3F" w:rsidRPr="00724D68" w14:paraId="2C6A225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69C830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31D2AC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6BF1D2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28B6E4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FD2C1C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91FB7F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52D3F" w14:paraId="1DC6CE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B4FA7C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FFA69CB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B98F9A" w14:textId="77777777" w:rsidR="00852D3F" w:rsidRDefault="00852D3F"/>
        </w:tc>
      </w:tr>
      <w:tr w:rsidR="00852D3F" w:rsidRPr="00724D68" w14:paraId="5CAAF6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E73081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63CAE97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0295B8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369CE4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92DC9FF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52D3F" w:rsidRPr="00724D68" w14:paraId="227B80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B2310D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010955E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3F023A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454510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77300F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852D3F" w14:paraId="72C6CE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013C8E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57CFEAA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42629A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CD732E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C87F42" w14:textId="77777777" w:rsidR="00852D3F" w:rsidRDefault="00852D3F"/>
        </w:tc>
      </w:tr>
    </w:tbl>
    <w:p w14:paraId="4FF6C2C4" w14:textId="77777777" w:rsidR="00852D3F" w:rsidRDefault="00852D3F">
      <w:pPr>
        <w:sectPr w:rsidR="00852D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9AAE65" w14:textId="77777777" w:rsidR="00852D3F" w:rsidRDefault="00171C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852D3F" w14:paraId="0266ABAE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2146AF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A19A4B" w14:textId="77777777" w:rsidR="00852D3F" w:rsidRDefault="00852D3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A8E651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8989EAB" w14:textId="77777777" w:rsidR="00852D3F" w:rsidRDefault="00852D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0BFFE2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643B05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D391851" w14:textId="77777777" w:rsidR="00852D3F" w:rsidRDefault="00852D3F">
            <w:pPr>
              <w:spacing w:after="0"/>
              <w:ind w:left="135"/>
            </w:pPr>
          </w:p>
        </w:tc>
      </w:tr>
      <w:tr w:rsidR="00852D3F" w14:paraId="7867CE7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D4D3EE" w14:textId="77777777" w:rsidR="00852D3F" w:rsidRDefault="00852D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D32142" w14:textId="77777777" w:rsidR="00852D3F" w:rsidRDefault="00852D3F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0AFE2FB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A3705B" w14:textId="77777777" w:rsidR="00852D3F" w:rsidRDefault="00852D3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71A1D3E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FE08042" w14:textId="77777777" w:rsidR="00852D3F" w:rsidRDefault="00852D3F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2A52850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0851B8" w14:textId="77777777" w:rsidR="00852D3F" w:rsidRDefault="00852D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33AC5A" w14:textId="77777777" w:rsidR="00852D3F" w:rsidRDefault="00852D3F"/>
        </w:tc>
      </w:tr>
      <w:tr w:rsidR="00852D3F" w:rsidRPr="00724D68" w14:paraId="0424A95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696A6D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52D3F" w:rsidRPr="00724D68" w14:paraId="011757E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D817554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7EE19F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0A25CE4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FD25F48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49E3FCC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6024B80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:rsidRPr="00724D68" w14:paraId="6BBC00A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793E9B1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793506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4F3E0A6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FE265B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312657F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3CC9D51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14:paraId="030219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719A14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F30A689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71DB98" w14:textId="77777777" w:rsidR="00852D3F" w:rsidRDefault="00852D3F"/>
        </w:tc>
      </w:tr>
      <w:tr w:rsidR="00852D3F" w14:paraId="3BB444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9C27EC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52D3F" w:rsidRPr="00724D68" w14:paraId="54A80C3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DB2FE11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C97B8A" w14:textId="77777777" w:rsidR="00852D3F" w:rsidRDefault="00171C21">
            <w:pPr>
              <w:spacing w:after="0"/>
              <w:ind w:left="135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A951ACD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31F0C1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EE047D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12F0A3A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14:paraId="0763EB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EA70B4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5F27C7D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9E8BBF" w14:textId="77777777" w:rsidR="00852D3F" w:rsidRDefault="00852D3F"/>
        </w:tc>
      </w:tr>
      <w:tr w:rsidR="00852D3F" w14:paraId="767277A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3CB181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52D3F" w:rsidRPr="00724D68" w14:paraId="3E32655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065410C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7D3B1B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A515B2B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E234ABA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AF68DB3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FA6D47B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:rsidRPr="00724D68" w14:paraId="361BE44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E65F7B2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DC39A3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39BF11D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7DC9A4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4AD65D5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B285A45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:rsidRPr="00724D68" w14:paraId="4EF22B7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7106DA0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4A6F0F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E938DC8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DB30AE6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8B5D9D8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3730776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14:paraId="782EE8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7A0F6E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4AEC654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FB5669" w14:textId="77777777" w:rsidR="00852D3F" w:rsidRDefault="00852D3F"/>
        </w:tc>
      </w:tr>
      <w:tr w:rsidR="00852D3F" w14:paraId="7334F5F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97F8EA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52D3F" w:rsidRPr="00724D68" w14:paraId="78EEB73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1CCA6BF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25D936" w14:textId="77777777" w:rsidR="00852D3F" w:rsidRDefault="00171C21">
            <w:pPr>
              <w:spacing w:after="0"/>
              <w:ind w:left="135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 деловой и научный стиль. </w:t>
            </w:r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E0AAEB4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ADD112D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DE8A065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05E339C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14:paraId="073207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F8C1FA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A3688C8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2A4F54" w14:textId="77777777" w:rsidR="00852D3F" w:rsidRDefault="00852D3F"/>
        </w:tc>
      </w:tr>
      <w:tr w:rsidR="00852D3F" w14:paraId="7F861A5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671B11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852D3F" w:rsidRPr="00724D68" w14:paraId="7D9539C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6AD5A2A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68E016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9699C3B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39B8761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A58F7E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A7ECD42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:rsidRPr="00724D68" w14:paraId="5FD7B64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0D7BC6C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646FBF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B1FDD88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082A0DE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E624528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B03E792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:rsidRPr="00724D68" w14:paraId="7625551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178FE3C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BE3D55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243B155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9F6E059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F098156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AB39344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14:paraId="2A4211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3D6451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B3E23B5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ECBE02" w14:textId="77777777" w:rsidR="00852D3F" w:rsidRDefault="00852D3F"/>
        </w:tc>
      </w:tr>
      <w:tr w:rsidR="00852D3F" w:rsidRPr="00724D68" w14:paraId="19F456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B53663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852D3F" w:rsidRPr="00724D68" w14:paraId="6741EEE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DACDA3F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3D88B6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2B2A88E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F8FB92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CD7DB6B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0097E5F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:rsidRPr="00724D68" w14:paraId="7386973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7781A4B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95966D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gramStart"/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морфем.Основные</w:t>
            </w:r>
            <w:proofErr w:type="gramEnd"/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6B88BA5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0D20DB1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563DD20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326D358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:rsidRPr="00724D68" w14:paraId="7E3CC68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D64230A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A0F0DA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A44BA35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A84304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71FE066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CF06AC5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:rsidRPr="00724D68" w14:paraId="69DB6DD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9832E1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E4D0DB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62D49C8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7470F8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81EC8D6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00BA590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:rsidRPr="00724D68" w14:paraId="05CC808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211937E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542011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15EF71B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3A92DD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920E9C5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EB52154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14:paraId="213CE1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6BECB3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4645C33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32142D" w14:textId="77777777" w:rsidR="00852D3F" w:rsidRDefault="00852D3F"/>
        </w:tc>
      </w:tr>
      <w:tr w:rsidR="00852D3F" w:rsidRPr="00724D68" w14:paraId="75577A7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ACA58A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852D3F" w:rsidRPr="00724D68" w14:paraId="43F7F91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802378B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19A357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A9C2443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327E824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D01AA0F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3E5DA64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:rsidRPr="00724D68" w14:paraId="00FF586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B1C654A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66919D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8ED03B0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B32DA2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FEA909F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4BAE566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:rsidRPr="00724D68" w14:paraId="6712F90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EEEC21A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994E1F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C569EB3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2133603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60BC3AA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C5E41E7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:rsidRPr="00724D68" w14:paraId="2840D1C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DE897FF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1C07A6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15E485E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90B088E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753F13A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A59F60B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:rsidRPr="00724D68" w14:paraId="27DBA95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9BC613C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EB1F81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9245023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1231201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976682F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E87B947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:rsidRPr="00724D68" w14:paraId="40C47A1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0FC5290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F81DA0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B956F9E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EE80134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582E4A9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98AE6C8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14:paraId="15B9E7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8DCD94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7148A31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067B6D" w14:textId="77777777" w:rsidR="00852D3F" w:rsidRDefault="00852D3F"/>
        </w:tc>
      </w:tr>
      <w:tr w:rsidR="00852D3F" w:rsidRPr="00724D68" w14:paraId="3DF1D4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FBB053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DA82D41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7DCECEF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17A49E4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B718B18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:rsidRPr="00724D68" w14:paraId="5DA001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6BBF10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D8D77CC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397C50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362FF09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7DEE911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852D3F" w14:paraId="4BC847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57FB32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04C8D72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3DB37EA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BFCDC41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E9A980F" w14:textId="77777777" w:rsidR="00852D3F" w:rsidRDefault="00852D3F"/>
        </w:tc>
      </w:tr>
    </w:tbl>
    <w:p w14:paraId="5D6226E2" w14:textId="77777777" w:rsidR="00852D3F" w:rsidRDefault="00852D3F">
      <w:pPr>
        <w:sectPr w:rsidR="00852D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7A94A1" w14:textId="77777777" w:rsidR="00852D3F" w:rsidRDefault="00171C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852D3F" w14:paraId="3C05495E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A4A6E1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A2B6AA" w14:textId="77777777" w:rsidR="00852D3F" w:rsidRDefault="00852D3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46890D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B0483C7" w14:textId="77777777" w:rsidR="00852D3F" w:rsidRDefault="00852D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402AC8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B60B0F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9D2EE1A" w14:textId="77777777" w:rsidR="00852D3F" w:rsidRDefault="00852D3F">
            <w:pPr>
              <w:spacing w:after="0"/>
              <w:ind w:left="135"/>
            </w:pPr>
          </w:p>
        </w:tc>
      </w:tr>
      <w:tr w:rsidR="00852D3F" w14:paraId="48739E9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DC6089" w14:textId="77777777" w:rsidR="00852D3F" w:rsidRDefault="00852D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7022E3" w14:textId="77777777" w:rsidR="00852D3F" w:rsidRDefault="00852D3F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EF7445E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06A530" w14:textId="77777777" w:rsidR="00852D3F" w:rsidRDefault="00852D3F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CFBF083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46B5C4" w14:textId="77777777" w:rsidR="00852D3F" w:rsidRDefault="00852D3F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BB81AC9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0E87126" w14:textId="77777777" w:rsidR="00852D3F" w:rsidRDefault="00852D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49C0BC" w14:textId="77777777" w:rsidR="00852D3F" w:rsidRDefault="00852D3F"/>
        </w:tc>
      </w:tr>
      <w:tr w:rsidR="00852D3F" w:rsidRPr="00724D68" w14:paraId="43E58F1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9742AC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52D3F" w:rsidRPr="00724D68" w14:paraId="3FB620C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8AF0739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B4F371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1EC18CF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980801C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1BF93E0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D98F330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D3F" w14:paraId="765BF4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1334F3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0E327E5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7E38F6" w14:textId="77777777" w:rsidR="00852D3F" w:rsidRDefault="00852D3F"/>
        </w:tc>
      </w:tr>
      <w:tr w:rsidR="00852D3F" w14:paraId="0F82D75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C98F14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52D3F" w:rsidRPr="00724D68" w14:paraId="406BDC5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98C2615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9DC8AD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0284E8B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559FF17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89BFD6E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3564A44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D3F" w:rsidRPr="00724D68" w14:paraId="2415522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4F17E1B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7F8CA1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B42C685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BC6A179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E2D91E6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542F09B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D3F" w14:paraId="29F22E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FDBF71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1A63602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72AA0A" w14:textId="77777777" w:rsidR="00852D3F" w:rsidRDefault="00852D3F"/>
        </w:tc>
      </w:tr>
      <w:tr w:rsidR="00852D3F" w14:paraId="23B03E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E08DE4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52D3F" w:rsidRPr="00724D68" w14:paraId="13E7D03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B6898B9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B7D563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5820B2F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8F3EA35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06CCED1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947006A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D3F" w:rsidRPr="00724D68" w14:paraId="2318688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F2B31BC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1FC0C7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8337713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96BD338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892D17B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37B0FC3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D3F" w:rsidRPr="00724D68" w14:paraId="741F9F8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A6F0830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9A1107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18BE920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F7B3136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41BD47C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AB385C5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D3F" w14:paraId="4A192B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38948C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1A7C535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454FF5" w14:textId="77777777" w:rsidR="00852D3F" w:rsidRDefault="00852D3F"/>
        </w:tc>
      </w:tr>
      <w:tr w:rsidR="00852D3F" w14:paraId="24F807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A0916E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52D3F" w:rsidRPr="00724D68" w14:paraId="64D53FC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A39DC83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CD8060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EC2ED90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720B5E9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CEF6437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6E47123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D3F" w:rsidRPr="00724D68" w14:paraId="7F50896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3FC9CFE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1FA518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20D8E57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D1A8CEE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E9D3A89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DB7CD4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D3F" w14:paraId="20F265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B55EE9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C06F21F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839B87" w14:textId="77777777" w:rsidR="00852D3F" w:rsidRDefault="00852D3F"/>
        </w:tc>
      </w:tr>
      <w:tr w:rsidR="00852D3F" w14:paraId="7BE7719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1CA4B5" w14:textId="77777777" w:rsidR="00852D3F" w:rsidRDefault="00171C21">
            <w:pPr>
              <w:spacing w:after="0"/>
              <w:ind w:left="135"/>
            </w:pP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852D3F" w:rsidRPr="00724D68" w14:paraId="7A5B000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8FCC241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B53E1D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B1C93D0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25F4BA9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CE6559C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B6EF287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D3F" w:rsidRPr="00724D68" w14:paraId="4965F87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01C13D6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31BAC2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ED658EE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01E5BA1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7AE2008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E0FA627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D3F" w:rsidRPr="00724D68" w14:paraId="0F1F925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7F8CB75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A2417D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1B72729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A662610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BCF094F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0A4D8D7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D3F" w:rsidRPr="00724D68" w14:paraId="64F9936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93DCC1A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CBD9A2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1691409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7328498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815A790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1CA3254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D3F" w:rsidRPr="00724D68" w14:paraId="24DA1A0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59812C2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14757E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9EC3486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5A7B2AD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D7E60F3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5A3CC4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D3F" w:rsidRPr="00724D68" w14:paraId="09061ED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E252475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F472E5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9E8A597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D2568FF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F39E1FD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A9FA191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D3F" w:rsidRPr="00724D68" w14:paraId="0DBD95A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ADA6F9B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F8620E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BD67746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DAA7725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FA9A18D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9A799A1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D3F" w:rsidRPr="00724D68" w14:paraId="38DC98D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D21D053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41D8A4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A20F946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E07C946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BC149E9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13D546C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D3F" w:rsidRPr="00724D68" w14:paraId="1378420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1E02F46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8248A1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12904CE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DAA4C25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9380448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508F3A8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D3F" w:rsidRPr="00724D68" w14:paraId="65A9A7D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78A0A1F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B2F93D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E1078EB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8FBAE74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A60853D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3E43A9F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D3F" w:rsidRPr="00724D68" w14:paraId="74211E3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899119D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458F72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E9CF954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7160173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2429562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F69AD10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D3F" w14:paraId="3B22E1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9046C5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AF7CEE7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C95DDF" w14:textId="77777777" w:rsidR="00852D3F" w:rsidRDefault="00852D3F"/>
        </w:tc>
      </w:tr>
      <w:tr w:rsidR="00852D3F" w:rsidRPr="00724D68" w14:paraId="37C627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31826E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A657FC4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2E358D2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6D3493B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2AD2737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D3F" w:rsidRPr="00724D68" w14:paraId="5F9955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D6B3D0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2BD0237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80AAEAD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CDC139D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1E9561D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D3F" w14:paraId="74E38A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70F2FA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0262980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312F4AF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941A79A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6C7AA78" w14:textId="77777777" w:rsidR="00852D3F" w:rsidRDefault="00852D3F"/>
        </w:tc>
      </w:tr>
    </w:tbl>
    <w:p w14:paraId="583885E3" w14:textId="77777777" w:rsidR="00852D3F" w:rsidRDefault="00852D3F">
      <w:pPr>
        <w:sectPr w:rsidR="00852D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752F75" w14:textId="77777777" w:rsidR="00852D3F" w:rsidRDefault="00171C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5115"/>
        <w:gridCol w:w="1190"/>
        <w:gridCol w:w="1841"/>
        <w:gridCol w:w="1910"/>
        <w:gridCol w:w="2837"/>
      </w:tblGrid>
      <w:tr w:rsidR="00852D3F" w14:paraId="177F2014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AA54C0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821AE7" w14:textId="77777777" w:rsidR="00852D3F" w:rsidRDefault="00852D3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4EB887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F09FE1E" w14:textId="77777777" w:rsidR="00852D3F" w:rsidRDefault="00852D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668E08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63872C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F457AA7" w14:textId="77777777" w:rsidR="00852D3F" w:rsidRDefault="00852D3F">
            <w:pPr>
              <w:spacing w:after="0"/>
              <w:ind w:left="135"/>
            </w:pPr>
          </w:p>
        </w:tc>
      </w:tr>
      <w:tr w:rsidR="00852D3F" w14:paraId="1192F01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FE56B7" w14:textId="77777777" w:rsidR="00852D3F" w:rsidRDefault="00852D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516DD7" w14:textId="77777777" w:rsidR="00852D3F" w:rsidRDefault="00852D3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8EFB643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2FFB22" w14:textId="77777777" w:rsidR="00852D3F" w:rsidRDefault="00852D3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C23C8A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995746" w14:textId="77777777" w:rsidR="00852D3F" w:rsidRDefault="00852D3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B5C370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178391" w14:textId="77777777" w:rsidR="00852D3F" w:rsidRDefault="00852D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1F3076" w14:textId="77777777" w:rsidR="00852D3F" w:rsidRDefault="00852D3F"/>
        </w:tc>
      </w:tr>
      <w:tr w:rsidR="00852D3F" w:rsidRPr="00724D68" w14:paraId="3240E29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11784C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52D3F" w:rsidRPr="00724D68" w14:paraId="6F5A424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E4077D0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416E09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B271255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F71028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533C119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D83AB94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52D3F" w14:paraId="7375E9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AC8A42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A40ED4E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DC8F65" w14:textId="77777777" w:rsidR="00852D3F" w:rsidRDefault="00852D3F"/>
        </w:tc>
      </w:tr>
      <w:tr w:rsidR="00852D3F" w14:paraId="505BDE0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7EB113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52D3F" w:rsidRPr="00724D68" w14:paraId="377AA9F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F6167E4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DB7C42" w14:textId="77777777" w:rsidR="00852D3F" w:rsidRDefault="00171C21">
            <w:pPr>
              <w:spacing w:after="0"/>
              <w:ind w:left="135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D3AAF25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5DD6A3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000DE6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21EC80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52D3F" w14:paraId="11C858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D73CCC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4456AC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BDC200" w14:textId="77777777" w:rsidR="00852D3F" w:rsidRDefault="00852D3F"/>
        </w:tc>
      </w:tr>
      <w:tr w:rsidR="00852D3F" w14:paraId="724DFE9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00085F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52D3F" w:rsidRPr="00724D68" w14:paraId="0C691A7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52C33FB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D2F148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67F53D6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C01C2C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059F40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8BB16DF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52D3F" w14:paraId="5FC424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291C93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F3A08F9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76FC91" w14:textId="77777777" w:rsidR="00852D3F" w:rsidRDefault="00852D3F"/>
        </w:tc>
      </w:tr>
      <w:tr w:rsidR="00852D3F" w14:paraId="36FD1C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C41242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52D3F" w:rsidRPr="00724D68" w14:paraId="5F6F588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732D9BD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D8017F" w14:textId="77777777" w:rsidR="00852D3F" w:rsidRDefault="00171C21">
            <w:pPr>
              <w:spacing w:after="0"/>
              <w:ind w:left="135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Научный стиль. </w:t>
            </w:r>
            <w:r>
              <w:rPr>
                <w:rFonts w:ascii="Times New Roman" w:hAnsi="Times New Roman"/>
                <w:color w:val="000000"/>
                <w:sz w:val="24"/>
              </w:rPr>
              <w:t>Жанры.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DBE5D2C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093A60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C11431A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D480833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52D3F" w14:paraId="5CFB10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A32DBF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1ECCE9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A7B5ED" w14:textId="77777777" w:rsidR="00852D3F" w:rsidRDefault="00852D3F"/>
        </w:tc>
      </w:tr>
      <w:tr w:rsidR="00852D3F" w14:paraId="25B78A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A86857" w14:textId="77777777" w:rsidR="00852D3F" w:rsidRDefault="00171C21">
            <w:pPr>
              <w:spacing w:after="0"/>
              <w:ind w:left="135"/>
            </w:pP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852D3F" w:rsidRPr="00724D68" w14:paraId="0F46963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D569E59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0564F1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CFE5CA0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342F41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05B53F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C06E330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52D3F" w:rsidRPr="00724D68" w14:paraId="5DB673C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FD4D11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82488A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A2594EC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CF03D0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D239DA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A021A44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52D3F" w14:paraId="65C97B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84614D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0958FCD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BA9A97" w14:textId="77777777" w:rsidR="00852D3F" w:rsidRDefault="00852D3F"/>
        </w:tc>
      </w:tr>
      <w:tr w:rsidR="00852D3F" w14:paraId="4F914FB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80C1A2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852D3F" w:rsidRPr="00724D68" w14:paraId="0E25A66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4AD41CF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C2597F" w14:textId="77777777" w:rsidR="00852D3F" w:rsidRDefault="00171C21">
            <w:pPr>
              <w:spacing w:after="0"/>
              <w:ind w:left="135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F038ED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C4A321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7B30A52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A9FC3C1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52D3F" w14:paraId="0AD99E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6D3E04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AF10AAD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3365E9" w14:textId="77777777" w:rsidR="00852D3F" w:rsidRDefault="00852D3F"/>
        </w:tc>
      </w:tr>
      <w:tr w:rsidR="00852D3F" w14:paraId="2C030F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9E612E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852D3F" w:rsidRPr="00724D68" w14:paraId="7089539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C72DFA0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F9C49C" w14:textId="77777777" w:rsidR="00852D3F" w:rsidRDefault="00171C21">
            <w:pPr>
              <w:spacing w:after="0"/>
              <w:ind w:left="135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1F85316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985899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58BA4C0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93C11F2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52D3F" w:rsidRPr="00724D68" w14:paraId="4ADD9D7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F58D086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448A81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82714B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4142F5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B27C76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05D6AF8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52D3F" w:rsidRPr="00724D68" w14:paraId="01CC98C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2EE8AF7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55EA12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015AD3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0649E3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64D5F68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51FFBC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52D3F" w:rsidRPr="00724D68" w14:paraId="5E1CC67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0ED195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8B0431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02CAC16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D28B21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30413D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A4397A2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52D3F" w:rsidRPr="00724D68" w14:paraId="0802DA9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0F7A2CC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2D297B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A9CFE17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CCB138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B7644B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C8F7EDD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52D3F" w:rsidRPr="00724D68" w14:paraId="7CBE0C0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088F226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BEA273" w14:textId="77777777" w:rsidR="00852D3F" w:rsidRDefault="00171C21">
            <w:pPr>
              <w:spacing w:after="0"/>
              <w:ind w:left="135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C6AFF5A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D2F6E9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B5732F9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B4B2458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52D3F" w:rsidRPr="00724D68" w14:paraId="1A1EAC8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E11E86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5CBF63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обращениями, вводными и </w:t>
            </w: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5272876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47F522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593F105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7921439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52D3F" w14:paraId="1FF8D3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CD2DAE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B5E2B00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A48114" w14:textId="77777777" w:rsidR="00852D3F" w:rsidRDefault="00852D3F"/>
        </w:tc>
      </w:tr>
      <w:tr w:rsidR="00852D3F" w:rsidRPr="00724D68" w14:paraId="71F4BD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D8A8A8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DCB061B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B601D1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17077C1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AF163B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52D3F" w:rsidRPr="00724D68" w14:paraId="4D9E1A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19E966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1BDA06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D880E90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7A3AA38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C5DC37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852D3F" w14:paraId="2224FC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77D968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1DC52EF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6660BC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99D1D5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13A170" w14:textId="77777777" w:rsidR="00852D3F" w:rsidRDefault="00852D3F"/>
        </w:tc>
      </w:tr>
    </w:tbl>
    <w:p w14:paraId="000A2B57" w14:textId="77777777" w:rsidR="00852D3F" w:rsidRDefault="00852D3F">
      <w:pPr>
        <w:sectPr w:rsidR="00852D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2D4947" w14:textId="77777777" w:rsidR="00852D3F" w:rsidRDefault="00171C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852D3F" w14:paraId="3D3BB27D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60E3C3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0E9571" w14:textId="77777777" w:rsidR="00852D3F" w:rsidRDefault="00852D3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87F595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1E50D53" w14:textId="77777777" w:rsidR="00852D3F" w:rsidRDefault="00852D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3D0BD6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FBCCAF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9E83B67" w14:textId="77777777" w:rsidR="00852D3F" w:rsidRDefault="00852D3F">
            <w:pPr>
              <w:spacing w:after="0"/>
              <w:ind w:left="135"/>
            </w:pPr>
          </w:p>
        </w:tc>
      </w:tr>
      <w:tr w:rsidR="00852D3F" w14:paraId="3B510D1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3B379B" w14:textId="77777777" w:rsidR="00852D3F" w:rsidRDefault="00852D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D1191E" w14:textId="77777777" w:rsidR="00852D3F" w:rsidRDefault="00852D3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8BD4547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17832C" w14:textId="77777777" w:rsidR="00852D3F" w:rsidRDefault="00852D3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0FE250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69DACC" w14:textId="77777777" w:rsidR="00852D3F" w:rsidRDefault="00852D3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FBB360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1D600A" w14:textId="77777777" w:rsidR="00852D3F" w:rsidRDefault="00852D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FA2457" w14:textId="77777777" w:rsidR="00852D3F" w:rsidRDefault="00852D3F"/>
        </w:tc>
      </w:tr>
      <w:tr w:rsidR="00852D3F" w:rsidRPr="00724D68" w14:paraId="04A189C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705CB6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852D3F" w:rsidRPr="00724D68" w14:paraId="4F66FD0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42FAB6D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D05268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9F64982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6EBF18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A5BE67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866895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52D3F" w:rsidRPr="00724D68" w14:paraId="670B618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D05309C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26A652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4C73C81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68FADA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86C5CCE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0311BFC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52D3F" w14:paraId="1E09A4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A91664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CCC376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734422" w14:textId="77777777" w:rsidR="00852D3F" w:rsidRDefault="00852D3F"/>
        </w:tc>
      </w:tr>
      <w:tr w:rsidR="00852D3F" w14:paraId="00AF37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E61B38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852D3F" w:rsidRPr="00724D68" w14:paraId="19DD8A2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CF1ACAD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7A4E01" w14:textId="77777777" w:rsidR="00852D3F" w:rsidRDefault="00171C21">
            <w:pPr>
              <w:spacing w:after="0"/>
              <w:ind w:left="135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50F438B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9F1AC3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3D2A101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7767FF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52D3F" w14:paraId="0A3917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0A2FA4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D2A43C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F35CB9" w14:textId="77777777" w:rsidR="00852D3F" w:rsidRDefault="00852D3F"/>
        </w:tc>
      </w:tr>
      <w:tr w:rsidR="00852D3F" w14:paraId="410C55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4C169D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852D3F" w:rsidRPr="00724D68" w14:paraId="661C99E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1365958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0E4C86" w14:textId="77777777" w:rsidR="00852D3F" w:rsidRDefault="00171C21">
            <w:pPr>
              <w:spacing w:after="0"/>
              <w:ind w:left="135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9A9C6D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6FE33B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56D1BE8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5D48C71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52D3F" w14:paraId="2438BD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480382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BB89F6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A88665" w14:textId="77777777" w:rsidR="00852D3F" w:rsidRDefault="00852D3F"/>
        </w:tc>
      </w:tr>
      <w:tr w:rsidR="00852D3F" w14:paraId="1EBAAC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C4749E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52D3F" w:rsidRPr="00724D68" w14:paraId="173256E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6D7326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E76959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C14E93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F05609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218231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08C735C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52D3F" w:rsidRPr="00724D68" w14:paraId="7F2D3AC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3DBF62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E3BAB0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7DD299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0502A9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443E763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C107A35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52D3F" w14:paraId="2737B1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34402E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8EE992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A35D1B" w14:textId="77777777" w:rsidR="00852D3F" w:rsidRDefault="00852D3F"/>
        </w:tc>
      </w:tr>
      <w:tr w:rsidR="00852D3F" w14:paraId="6DB14B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95A395" w14:textId="77777777" w:rsidR="00852D3F" w:rsidRDefault="00171C21">
            <w:pPr>
              <w:spacing w:after="0"/>
              <w:ind w:left="135"/>
            </w:pP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7A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852D3F" w:rsidRPr="00724D68" w14:paraId="2BA0D9B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5A9FBBD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2B48EB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992F40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B64F7C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81452D1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B9DEB0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52D3F" w:rsidRPr="00724D68" w14:paraId="15BB3AF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4CCD170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8BA9FA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904B211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2FEC46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8818D1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92CC62C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52D3F" w:rsidRPr="00724D68" w14:paraId="6740D08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AD1B2F4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CB0E55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DF1CEF6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9D856A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140961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9B887DB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52D3F" w:rsidRPr="00724D68" w14:paraId="27E75BF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C8D6B98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656CCE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60BD25D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91DDC1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F4EFC9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B9FAE1D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52D3F" w:rsidRPr="00724D68" w14:paraId="7398136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1BED203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8BB666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AE143E4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F65DB1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751D4E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3F1F030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52D3F" w:rsidRPr="00724D68" w14:paraId="6D09BE5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C2DA945" w14:textId="77777777" w:rsidR="00852D3F" w:rsidRDefault="00171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C374EF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69EFDB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23884B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0304FA9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86CB287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52D3F" w14:paraId="4E3699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D896AE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196128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B13477" w14:textId="77777777" w:rsidR="00852D3F" w:rsidRDefault="00852D3F"/>
        </w:tc>
      </w:tr>
      <w:tr w:rsidR="00852D3F" w:rsidRPr="00724D68" w14:paraId="362212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B1DFD5" w14:textId="77777777" w:rsidR="00852D3F" w:rsidRDefault="00171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E4B664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35BCCC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298A6DD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546546F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52D3F" w:rsidRPr="00724D68" w14:paraId="6909D2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303D1D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A570F4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EB1E4D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8F64BC2" w14:textId="77777777" w:rsidR="00852D3F" w:rsidRDefault="00852D3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BC53EDF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7A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52D3F" w14:paraId="11F606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D751EF" w14:textId="77777777" w:rsidR="00852D3F" w:rsidRPr="001E7A86" w:rsidRDefault="00171C21">
            <w:pPr>
              <w:spacing w:after="0"/>
              <w:ind w:left="135"/>
              <w:rPr>
                <w:lang w:val="ru-RU"/>
              </w:rPr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6F211B" w14:textId="77777777" w:rsidR="00852D3F" w:rsidRDefault="00171C21">
            <w:pPr>
              <w:spacing w:after="0"/>
              <w:ind w:left="135"/>
              <w:jc w:val="center"/>
            </w:pPr>
            <w:r w:rsidRPr="001E7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55D623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104C193" w14:textId="77777777" w:rsidR="00852D3F" w:rsidRDefault="00171C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E82FB78" w14:textId="77777777" w:rsidR="00852D3F" w:rsidRDefault="00852D3F"/>
        </w:tc>
      </w:tr>
    </w:tbl>
    <w:p w14:paraId="2676A39A" w14:textId="77777777" w:rsidR="00852D3F" w:rsidRDefault="00852D3F">
      <w:pPr>
        <w:sectPr w:rsidR="00852D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894FA6" w14:textId="77777777" w:rsidR="00852D3F" w:rsidRDefault="00852D3F">
      <w:pPr>
        <w:sectPr w:rsidR="00852D3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528553"/>
      <w:bookmarkEnd w:id="4"/>
    </w:p>
    <w:p w14:paraId="53C1765C" w14:textId="77777777" w:rsidR="00852D3F" w:rsidRDefault="00852D3F">
      <w:pPr>
        <w:sectPr w:rsidR="00852D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E68635" w14:textId="77777777" w:rsidR="00852D3F" w:rsidRDefault="00171C21">
      <w:pPr>
        <w:spacing w:after="0"/>
        <w:ind w:left="120"/>
      </w:pPr>
      <w:bookmarkStart w:id="6" w:name="block-52855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9B7707B" w14:textId="77777777" w:rsidR="00852D3F" w:rsidRDefault="00171C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D62CE43" w14:textId="77777777" w:rsidR="00852D3F" w:rsidRDefault="00171C2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328FC74B" w14:textId="77777777" w:rsidR="00852D3F" w:rsidRPr="001E7A86" w:rsidRDefault="00171C21">
      <w:pPr>
        <w:spacing w:after="0" w:line="480" w:lineRule="auto"/>
        <w:ind w:left="120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​‌</w:t>
      </w:r>
      <w:bookmarkStart w:id="7" w:name="25418092-9717-47fe-a6a0-7c7062755cd8"/>
      <w:r w:rsidRPr="001E7A86">
        <w:rPr>
          <w:rFonts w:ascii="Times New Roman" w:hAnsi="Times New Roman"/>
          <w:color w:val="000000"/>
          <w:sz w:val="28"/>
          <w:lang w:val="ru-RU"/>
        </w:rPr>
        <w:t xml:space="preserve">Русский язык (в 2 частях),7 класс Баранов М.Т., Ладыженская </w:t>
      </w:r>
      <w:proofErr w:type="gramStart"/>
      <w:r w:rsidRPr="001E7A86">
        <w:rPr>
          <w:rFonts w:ascii="Times New Roman" w:hAnsi="Times New Roman"/>
          <w:color w:val="000000"/>
          <w:sz w:val="28"/>
          <w:lang w:val="ru-RU"/>
        </w:rPr>
        <w:t>Т.А.,Тростенцова</w:t>
      </w:r>
      <w:proofErr w:type="gramEnd"/>
      <w:r w:rsidRPr="001E7A86">
        <w:rPr>
          <w:rFonts w:ascii="Times New Roman" w:hAnsi="Times New Roman"/>
          <w:color w:val="000000"/>
          <w:sz w:val="28"/>
          <w:lang w:val="ru-RU"/>
        </w:rPr>
        <w:t xml:space="preserve"> Л.А. и другие,Акционерное общество "Издательство" "Просвещение"</w:t>
      </w:r>
      <w:bookmarkEnd w:id="7"/>
      <w:r w:rsidRPr="001E7A86">
        <w:rPr>
          <w:rFonts w:ascii="Times New Roman" w:hAnsi="Times New Roman"/>
          <w:color w:val="000000"/>
          <w:sz w:val="28"/>
          <w:lang w:val="ru-RU"/>
        </w:rPr>
        <w:t>‌</w:t>
      </w:r>
    </w:p>
    <w:p w14:paraId="50DD51C0" w14:textId="77777777" w:rsidR="00852D3F" w:rsidRPr="001E7A86" w:rsidRDefault="00171C21">
      <w:pPr>
        <w:spacing w:after="0"/>
        <w:ind w:left="120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​</w:t>
      </w:r>
    </w:p>
    <w:p w14:paraId="559613DB" w14:textId="77777777" w:rsidR="00852D3F" w:rsidRPr="001E7A86" w:rsidRDefault="00171C21">
      <w:pPr>
        <w:spacing w:after="0" w:line="480" w:lineRule="auto"/>
        <w:ind w:left="120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984A1FB" w14:textId="77777777" w:rsidR="00852D3F" w:rsidRPr="001E7A86" w:rsidRDefault="00171C21">
      <w:pPr>
        <w:spacing w:after="0" w:line="480" w:lineRule="auto"/>
        <w:ind w:left="120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c2dd4fa8-f842-4d21-bd2f-ab02297e213a"/>
      <w:r w:rsidRPr="001E7A86">
        <w:rPr>
          <w:rFonts w:ascii="Times New Roman" w:hAnsi="Times New Roman"/>
          <w:color w:val="000000"/>
          <w:sz w:val="28"/>
          <w:lang w:val="ru-RU"/>
        </w:rPr>
        <w:t>Поурочные разработки по русскому языку, 7 класс Егорова Н.В. "Издательство "ВАКО"</w:t>
      </w:r>
      <w:bookmarkEnd w:id="8"/>
      <w:r w:rsidRPr="001E7A86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704709D3" w14:textId="77777777" w:rsidR="00852D3F" w:rsidRPr="001E7A86" w:rsidRDefault="00852D3F">
      <w:pPr>
        <w:spacing w:after="0"/>
        <w:ind w:left="120"/>
        <w:rPr>
          <w:lang w:val="ru-RU"/>
        </w:rPr>
      </w:pPr>
    </w:p>
    <w:p w14:paraId="7050D65D" w14:textId="77777777" w:rsidR="00852D3F" w:rsidRPr="001E7A86" w:rsidRDefault="00171C21">
      <w:pPr>
        <w:spacing w:after="0" w:line="480" w:lineRule="auto"/>
        <w:ind w:left="120"/>
        <w:rPr>
          <w:lang w:val="ru-RU"/>
        </w:rPr>
      </w:pPr>
      <w:r w:rsidRPr="001E7A8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83CB195" w14:textId="77777777" w:rsidR="00852D3F" w:rsidRPr="001E7A86" w:rsidRDefault="00171C21">
      <w:pPr>
        <w:spacing w:after="0" w:line="480" w:lineRule="auto"/>
        <w:ind w:left="120"/>
        <w:rPr>
          <w:lang w:val="ru-RU"/>
        </w:rPr>
      </w:pPr>
      <w:r w:rsidRPr="001E7A86">
        <w:rPr>
          <w:rFonts w:ascii="Times New Roman" w:hAnsi="Times New Roman"/>
          <w:color w:val="000000"/>
          <w:sz w:val="28"/>
          <w:lang w:val="ru-RU"/>
        </w:rPr>
        <w:t>​</w:t>
      </w:r>
      <w:r w:rsidRPr="001E7A86">
        <w:rPr>
          <w:rFonts w:ascii="Times New Roman" w:hAnsi="Times New Roman"/>
          <w:color w:val="333333"/>
          <w:sz w:val="28"/>
          <w:lang w:val="ru-RU"/>
        </w:rPr>
        <w:t>​‌</w:t>
      </w:r>
      <w:r w:rsidRPr="001E7A86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1E7A86">
        <w:rPr>
          <w:sz w:val="28"/>
          <w:lang w:val="ru-RU"/>
        </w:rPr>
        <w:br/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1E7A86">
        <w:rPr>
          <w:rFonts w:ascii="Times New Roman" w:hAnsi="Times New Roman"/>
          <w:color w:val="000000"/>
          <w:sz w:val="28"/>
          <w:lang w:val="ru-RU"/>
        </w:rPr>
        <w:t>:</w:t>
      </w:r>
      <w:r>
        <w:rPr>
          <w:rFonts w:ascii="Times New Roman" w:hAnsi="Times New Roman"/>
          <w:color w:val="000000"/>
          <w:sz w:val="28"/>
        </w:rPr>
        <w:t>s</w:t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//</w:t>
      </w:r>
      <w:r>
        <w:rPr>
          <w:rFonts w:ascii="Times New Roman" w:hAnsi="Times New Roman"/>
          <w:color w:val="000000"/>
          <w:sz w:val="28"/>
        </w:rPr>
        <w:t>m</w:t>
      </w:r>
      <w:r w:rsidRPr="001E7A8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1E7A8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E7A86">
        <w:rPr>
          <w:sz w:val="28"/>
          <w:lang w:val="ru-RU"/>
        </w:rPr>
        <w:br/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E7A8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1E7A8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E7A86">
        <w:rPr>
          <w:rFonts w:ascii="Times New Roman" w:hAnsi="Times New Roman"/>
          <w:color w:val="000000"/>
          <w:sz w:val="28"/>
          <w:lang w:val="ru-RU"/>
        </w:rPr>
        <w:t>/</w:t>
      </w:r>
      <w:r w:rsidRPr="001E7A86">
        <w:rPr>
          <w:sz w:val="28"/>
          <w:lang w:val="ru-RU"/>
        </w:rPr>
        <w:br/>
      </w:r>
      <w:r w:rsidRPr="001E7A8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E7A8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E7A8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E7A86">
        <w:rPr>
          <w:sz w:val="28"/>
          <w:lang w:val="ru-RU"/>
        </w:rPr>
        <w:br/>
      </w:r>
      <w:bookmarkStart w:id="9" w:name="2d4c3c66-d366-42e3-b15b-0c9c08083ebc"/>
      <w:r w:rsidRPr="001E7A8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E7A8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fipi</w:t>
      </w:r>
      <w:bookmarkEnd w:id="9"/>
      <w:r w:rsidRPr="001E7A86">
        <w:rPr>
          <w:rFonts w:ascii="Times New Roman" w:hAnsi="Times New Roman"/>
          <w:color w:val="333333"/>
          <w:sz w:val="28"/>
          <w:lang w:val="ru-RU"/>
        </w:rPr>
        <w:t>‌</w:t>
      </w:r>
      <w:r w:rsidRPr="001E7A86">
        <w:rPr>
          <w:rFonts w:ascii="Times New Roman" w:hAnsi="Times New Roman"/>
          <w:color w:val="000000"/>
          <w:sz w:val="28"/>
          <w:lang w:val="ru-RU"/>
        </w:rPr>
        <w:t>​</w:t>
      </w:r>
    </w:p>
    <w:p w14:paraId="7B758E72" w14:textId="77777777" w:rsidR="00852D3F" w:rsidRPr="001E7A86" w:rsidRDefault="00852D3F">
      <w:pPr>
        <w:rPr>
          <w:lang w:val="ru-RU"/>
        </w:rPr>
        <w:sectPr w:rsidR="00852D3F" w:rsidRPr="001E7A86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67E6AC24" w14:textId="77777777" w:rsidR="00171C21" w:rsidRPr="001E7A86" w:rsidRDefault="00171C21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376304230083447847618637456882370283188412430296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Клыкова Юлия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16.04.2024 по 16.04.2025</w:t>
            </w:r>
          </w:p>
        </w:tc>
      </w:tr>
    </w:tbl>
    <w:sectPr xmlns:w="http://schemas.openxmlformats.org/wordprocessingml/2006/main" w:rsidR="00171C21" w:rsidRPr="001E7A86">
      <w:pgSz w:w="11907" w:h="16839" w:code="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80">
    <w:multiLevelType w:val="hybridMultilevel"/>
    <w:lvl w:ilvl="0" w:tplc="73526590">
      <w:start w:val="1"/>
      <w:numFmt w:val="decimal"/>
      <w:lvlText w:val="%1."/>
      <w:lvlJc w:val="left"/>
      <w:pPr>
        <w:ind w:left="720" w:hanging="360"/>
      </w:pPr>
    </w:lvl>
    <w:lvl w:ilvl="1" w:tplc="73526590" w:tentative="1">
      <w:start w:val="1"/>
      <w:numFmt w:val="lowerLetter"/>
      <w:lvlText w:val="%2."/>
      <w:lvlJc w:val="left"/>
      <w:pPr>
        <w:ind w:left="1440" w:hanging="360"/>
      </w:pPr>
    </w:lvl>
    <w:lvl w:ilvl="2" w:tplc="73526590" w:tentative="1">
      <w:start w:val="1"/>
      <w:numFmt w:val="lowerRoman"/>
      <w:lvlText w:val="%3."/>
      <w:lvlJc w:val="right"/>
      <w:pPr>
        <w:ind w:left="2160" w:hanging="180"/>
      </w:pPr>
    </w:lvl>
    <w:lvl w:ilvl="3" w:tplc="73526590" w:tentative="1">
      <w:start w:val="1"/>
      <w:numFmt w:val="decimal"/>
      <w:lvlText w:val="%4."/>
      <w:lvlJc w:val="left"/>
      <w:pPr>
        <w:ind w:left="2880" w:hanging="360"/>
      </w:pPr>
    </w:lvl>
    <w:lvl w:ilvl="4" w:tplc="73526590" w:tentative="1">
      <w:start w:val="1"/>
      <w:numFmt w:val="lowerLetter"/>
      <w:lvlText w:val="%5."/>
      <w:lvlJc w:val="left"/>
      <w:pPr>
        <w:ind w:left="3600" w:hanging="360"/>
      </w:pPr>
    </w:lvl>
    <w:lvl w:ilvl="5" w:tplc="73526590" w:tentative="1">
      <w:start w:val="1"/>
      <w:numFmt w:val="lowerRoman"/>
      <w:lvlText w:val="%6."/>
      <w:lvlJc w:val="right"/>
      <w:pPr>
        <w:ind w:left="4320" w:hanging="180"/>
      </w:pPr>
    </w:lvl>
    <w:lvl w:ilvl="6" w:tplc="73526590" w:tentative="1">
      <w:start w:val="1"/>
      <w:numFmt w:val="decimal"/>
      <w:lvlText w:val="%7."/>
      <w:lvlJc w:val="left"/>
      <w:pPr>
        <w:ind w:left="5040" w:hanging="360"/>
      </w:pPr>
    </w:lvl>
    <w:lvl w:ilvl="7" w:tplc="73526590" w:tentative="1">
      <w:start w:val="1"/>
      <w:numFmt w:val="lowerLetter"/>
      <w:lvlText w:val="%8."/>
      <w:lvlJc w:val="left"/>
      <w:pPr>
        <w:ind w:left="5760" w:hanging="360"/>
      </w:pPr>
    </w:lvl>
    <w:lvl w:ilvl="8" w:tplc="73526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9">
    <w:multiLevelType w:val="hybridMultilevel"/>
    <w:lvl w:ilvl="0" w:tplc="65872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79">
    <w:abstractNumId w:val="5279"/>
  </w:num>
  <w:num w:numId="5280">
    <w:abstractNumId w:val="528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52D3F"/>
    <w:rsid w:val="00171C21"/>
    <w:rsid w:val="001E7A86"/>
    <w:rsid w:val="00724D68"/>
    <w:rsid w:val="007834C2"/>
    <w:rsid w:val="0085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96E7"/>
  <w15:docId w15:val="{D5215FB4-D6D4-4934-B4E7-1ABA3B2E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7f419b78" TargetMode="External"/><Relationship Id="rId16" Type="http://schemas.openxmlformats.org/officeDocument/2006/relationships/hyperlink" Target="https://m.edsoo.ru/7f413034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5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7922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9b78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4" Type="http://schemas.openxmlformats.org/officeDocument/2006/relationships/hyperlink" Target="https://m.edsoo.ru/7f413034" TargetMode="Externa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34" Type="http://schemas.openxmlformats.org/officeDocument/2006/relationships/hyperlink" Target="https://m.edsoo.ru/7f414452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87" Type="http://schemas.openxmlformats.org/officeDocument/2006/relationships/hyperlink" Target="https://m.edsoo.ru/7f419b78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7922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theme" Target="theme/theme1.xml"/><Relationship Id="rId798492149" Type="http://schemas.openxmlformats.org/officeDocument/2006/relationships/numbering" Target="numbering.xml"/><Relationship Id="rId611687576" Type="http://schemas.openxmlformats.org/officeDocument/2006/relationships/footnotes" Target="footnotes.xml"/><Relationship Id="rId338228529" Type="http://schemas.openxmlformats.org/officeDocument/2006/relationships/endnotes" Target="endnotes.xml"/><Relationship Id="rId483549704" Type="http://schemas.openxmlformats.org/officeDocument/2006/relationships/comments" Target="comments.xml"/><Relationship Id="rId135360430" Type="http://schemas.microsoft.com/office/2011/relationships/commentsExtended" Target="commentsExtended.xml"/><Relationship Id="rId90955460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o0gzuaIXACWu19tLzP+k+6yT3Ho=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</SignatureValue>
  <KeyInfo>
    <X509Data>
      <X509Certificate>MIIF4TCCA8kCFEHqELWiUaG94YAKS54nKgXIJzfYMA0GCSqGSIb3DQEBCwUAMIGQ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21"/>
            <mdssi:RelationshipReference SourceId="rId42"/>
            <mdssi:RelationshipReference SourceId="rId47"/>
            <mdssi:RelationshipReference SourceId="rId63"/>
            <mdssi:RelationshipReference SourceId="rId68"/>
            <mdssi:RelationshipReference SourceId="rId84"/>
            <mdssi:RelationshipReference SourceId="rId89"/>
            <mdssi:RelationshipReference SourceId="rId16"/>
            <mdssi:RelationshipReference SourceId="rId11"/>
            <mdssi:RelationshipReference SourceId="rId32"/>
            <mdssi:RelationshipReference SourceId="rId37"/>
            <mdssi:RelationshipReference SourceId="rId53"/>
            <mdssi:RelationshipReference SourceId="rId58"/>
            <mdssi:RelationshipReference SourceId="rId74"/>
            <mdssi:RelationshipReference SourceId="rId79"/>
            <mdssi:RelationshipReference SourceId="rId5"/>
            <mdssi:RelationshipReference SourceId="rId90"/>
            <mdssi:RelationshipReference SourceId="rId95"/>
            <mdssi:RelationshipReference SourceId="rId22"/>
            <mdssi:RelationshipReference SourceId="rId27"/>
            <mdssi:RelationshipReference SourceId="rId43"/>
            <mdssi:RelationshipReference SourceId="rId48"/>
            <mdssi:RelationshipReference SourceId="rId64"/>
            <mdssi:RelationshipReference SourceId="rId69"/>
            <mdssi:RelationshipReference SourceId="rId80"/>
            <mdssi:RelationshipReference SourceId="rId85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67"/>
            <mdssi:RelationshipReference SourceId="rId20"/>
            <mdssi:RelationshipReference SourceId="rId41"/>
            <mdssi:RelationshipReference SourceId="rId54"/>
            <mdssi:RelationshipReference SourceId="rId62"/>
            <mdssi:RelationshipReference SourceId="rId70"/>
            <mdssi:RelationshipReference SourceId="rId75"/>
            <mdssi:RelationshipReference SourceId="rId83"/>
            <mdssi:RelationshipReference SourceId="rId88"/>
            <mdssi:RelationshipReference SourceId="rId91"/>
            <mdssi:RelationshipReference SourceId="rId96"/>
            <mdssi:RelationshipReference SourceId="rId1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10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65"/>
            <mdssi:RelationshipReference SourceId="rId73"/>
            <mdssi:RelationshipReference SourceId="rId78"/>
            <mdssi:RelationshipReference SourceId="rId81"/>
            <mdssi:RelationshipReference SourceId="rId86"/>
            <mdssi:RelationshipReference SourceId="rId94"/>
            <mdssi:RelationshipReference SourceId="rId4"/>
            <mdssi:RelationshipReference SourceId="rId9"/>
            <mdssi:RelationshipReference SourceId="rId13"/>
            <mdssi:RelationshipReference SourceId="rId18"/>
            <mdssi:RelationshipReference SourceId="rId39"/>
            <mdssi:RelationshipReference SourceId="rId34"/>
            <mdssi:RelationshipReference SourceId="rId50"/>
            <mdssi:RelationshipReference SourceId="rId55"/>
            <mdssi:RelationshipReference SourceId="rId76"/>
            <mdssi:RelationshipReference SourceId="rId97"/>
            <mdssi:RelationshipReference SourceId="rId7"/>
            <mdssi:RelationshipReference SourceId="rId71"/>
            <mdssi:RelationshipReference SourceId="rId92"/>
            <mdssi:RelationshipReference SourceId="rId2"/>
            <mdssi:RelationshipReference SourceId="rId29"/>
            <mdssi:RelationshipReference SourceId="rId24"/>
            <mdssi:RelationshipReference SourceId="rId40"/>
            <mdssi:RelationshipReference SourceId="rId45"/>
            <mdssi:RelationshipReference SourceId="rId66"/>
            <mdssi:RelationshipReference SourceId="rId87"/>
            <mdssi:RelationshipReference SourceId="rId61"/>
            <mdssi:RelationshipReference SourceId="rId82"/>
            <mdssi:RelationshipReference SourceId="rId19"/>
            <mdssi:RelationshipReference SourceId="rId14"/>
            <mdssi:RelationshipReference SourceId="rId30"/>
            <mdssi:RelationshipReference SourceId="rId35"/>
            <mdssi:RelationshipReference SourceId="rId56"/>
            <mdssi:RelationshipReference SourceId="rId77"/>
            <mdssi:RelationshipReference SourceId="rId8"/>
            <mdssi:RelationshipReference SourceId="rId51"/>
            <mdssi:RelationshipReference SourceId="rId72"/>
            <mdssi:RelationshipReference SourceId="rId93"/>
            <mdssi:RelationshipReference SourceId="rId98"/>
            <mdssi:RelationshipReference SourceId="rId798492149"/>
            <mdssi:RelationshipReference SourceId="rId611687576"/>
            <mdssi:RelationshipReference SourceId="rId338228529"/>
            <mdssi:RelationshipReference SourceId="rId483549704"/>
            <mdssi:RelationshipReference SourceId="rId135360430"/>
            <mdssi:RelationshipReference SourceId="rId909554605"/>
          </Transform>
          <Transform Algorithm="http://www.w3.org/TR/2001/REC-xml-c14n-20010315"/>
        </Transforms>
        <DigestMethod Algorithm="http://www.w3.org/2000/09/xmldsig#sha1"/>
        <DigestValue>PJb0JCElbCGnCkYm3ZF+HDl/FRY=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L4DHwoRTe2NzHVqzBZRHyixK8EQ=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Kks6J0TbE3ftx7uy88aUh90NUUQ=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8L6FwDvFDQAV5TN4GcmzzGtDVeI=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Epga7v+3MQTKSmiXJ5GaOK6JfbU=</DigestValue>
      </Reference>
      <Reference URI="/word/styles.xml?ContentType=application/vnd.openxmlformats-officedocument.wordprocessingml.styles+xml">
        <DigestMethod Algorithm="http://www.w3.org/2000/09/xmldsig#sha1"/>
        <DigestValue>n67FaJ167uklFW0mNiAdiqC3hPo=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oqseiZjLKUYF1ePj3IZQ+VVGl1c=</DigestValue>
      </Reference>
    </Manifest>
    <SignatureProperties>
      <SignatureProperty Id="idSignatureTime" Target="#idPackageSignature">
        <mdssi:SignatureTime>
          <mdssi:Format>YYYY-MM-DDThh:mm:ssTZD</mdssi:Format>
          <mdssi:Value>2024-09-13T00:03:48Z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77</Pages>
  <Words>18807</Words>
  <Characters>107200</Characters>
  <Application>Microsoft Office Word</Application>
  <DocSecurity>0</DocSecurity>
  <Lines>893</Lines>
  <Paragraphs>251</Paragraphs>
  <ScaleCrop>false</ScaleCrop>
  <Company/>
  <LinksUpToDate>false</LinksUpToDate>
  <CharactersWithSpaces>125756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FedorovaAL</cp:lastModifiedBy>
  <cp:revision>5</cp:revision>
  <dcterms:created xsi:type="dcterms:W3CDTF">2023-09-11T11:02:00Z</dcterms:created>
  <dcterms:modified xsi:type="dcterms:W3CDTF">2024-09-11T22:32:00Z</dcterms:modified>
</cp:coreProperties>
</file>