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4DC81" w14:textId="77777777" w:rsidR="00C27FFE" w:rsidRPr="00494E0B" w:rsidRDefault="00C27FFE" w:rsidP="00C27FFE">
      <w:pPr>
        <w:spacing w:after="0" w:line="264" w:lineRule="auto"/>
        <w:ind w:left="120"/>
        <w:jc w:val="center"/>
        <w:rPr>
          <w:rFonts w:ascii="Times New Roman" w:eastAsia="Calibri" w:hAnsi="Times New Roman" w:cs="Times New Roman"/>
          <w:color w:val="000000"/>
          <w:sz w:val="26"/>
          <w:szCs w:val="26"/>
          <w:lang w:val="ru-RU"/>
        </w:rPr>
      </w:pPr>
      <w:bookmarkStart w:id="0" w:name="block-528728"/>
      <w:r w:rsidRPr="00494E0B">
        <w:rPr>
          <w:rFonts w:ascii="Times New Roman" w:eastAsia="Calibri" w:hAnsi="Times New Roman" w:cs="Times New Roman"/>
          <w:color w:val="000000"/>
          <w:sz w:val="26"/>
          <w:szCs w:val="26"/>
          <w:lang w:val="ru-RU"/>
        </w:rPr>
        <w:t>Муниципальное автономное общеобразовательное учреждение</w:t>
      </w:r>
    </w:p>
    <w:p w14:paraId="2D3C3980" w14:textId="77777777" w:rsidR="00C27FFE" w:rsidRPr="00494E0B" w:rsidRDefault="00C27FFE" w:rsidP="00C27FFE">
      <w:pPr>
        <w:spacing w:after="0" w:line="264" w:lineRule="auto"/>
        <w:ind w:left="120"/>
        <w:jc w:val="center"/>
        <w:rPr>
          <w:rFonts w:ascii="Times New Roman" w:eastAsia="Calibri" w:hAnsi="Times New Roman" w:cs="Times New Roman"/>
          <w:color w:val="000000"/>
          <w:sz w:val="26"/>
          <w:szCs w:val="26"/>
          <w:lang w:val="ru-RU"/>
        </w:rPr>
      </w:pPr>
      <w:r w:rsidRPr="00494E0B">
        <w:rPr>
          <w:rFonts w:ascii="Times New Roman" w:eastAsia="Calibri" w:hAnsi="Times New Roman" w:cs="Times New Roman"/>
          <w:color w:val="000000"/>
          <w:sz w:val="26"/>
          <w:szCs w:val="26"/>
          <w:lang w:val="ru-RU"/>
        </w:rPr>
        <w:t>средняя общеобразовательная школа № 3 имени Героя России Сергея Ромашина города Южно-Сахалинска</w:t>
      </w:r>
    </w:p>
    <w:p w14:paraId="7A76A7E8"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35146944"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6B172473"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71DE4C4E"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78224857" w14:textId="77777777" w:rsidR="00C27FFE" w:rsidRPr="00494E0B" w:rsidRDefault="00C27FFE" w:rsidP="00C27FFE">
      <w:pPr>
        <w:spacing w:after="0" w:line="264" w:lineRule="auto"/>
        <w:ind w:left="120"/>
        <w:jc w:val="right"/>
        <w:rPr>
          <w:rFonts w:ascii="Times New Roman" w:eastAsia="Calibri" w:hAnsi="Times New Roman" w:cs="Times New Roman"/>
          <w:color w:val="000000"/>
          <w:sz w:val="28"/>
          <w:lang w:val="ru-RU"/>
        </w:rPr>
      </w:pPr>
      <w:r w:rsidRPr="00494E0B">
        <w:rPr>
          <w:rFonts w:ascii="Times New Roman" w:eastAsia="Calibri" w:hAnsi="Times New Roman" w:cs="Times New Roman"/>
          <w:color w:val="000000"/>
          <w:sz w:val="28"/>
          <w:lang w:val="ru-RU"/>
        </w:rPr>
        <w:t xml:space="preserve">Приложение </w:t>
      </w:r>
    </w:p>
    <w:p w14:paraId="563E231F" w14:textId="77777777" w:rsidR="00C27FFE" w:rsidRPr="00494E0B" w:rsidRDefault="00C27FFE" w:rsidP="00C27FFE">
      <w:pPr>
        <w:spacing w:after="0" w:line="264" w:lineRule="auto"/>
        <w:ind w:left="120"/>
        <w:jc w:val="right"/>
        <w:rPr>
          <w:rFonts w:ascii="Times New Roman" w:eastAsia="Calibri" w:hAnsi="Times New Roman" w:cs="Times New Roman"/>
          <w:color w:val="000000"/>
          <w:sz w:val="28"/>
          <w:lang w:val="ru-RU"/>
        </w:rPr>
      </w:pPr>
      <w:r w:rsidRPr="00494E0B">
        <w:rPr>
          <w:rFonts w:ascii="Times New Roman" w:eastAsia="Calibri" w:hAnsi="Times New Roman" w:cs="Times New Roman"/>
          <w:color w:val="000000"/>
          <w:sz w:val="28"/>
          <w:lang w:val="ru-RU"/>
        </w:rPr>
        <w:t xml:space="preserve">к программе основного общего </w:t>
      </w:r>
    </w:p>
    <w:p w14:paraId="28D63D4C" w14:textId="77777777" w:rsidR="00C27FFE" w:rsidRPr="00494E0B" w:rsidRDefault="00C27FFE" w:rsidP="00C27FFE">
      <w:pPr>
        <w:spacing w:after="0" w:line="264" w:lineRule="auto"/>
        <w:ind w:left="120"/>
        <w:jc w:val="right"/>
        <w:rPr>
          <w:rFonts w:ascii="Times New Roman" w:eastAsia="Calibri" w:hAnsi="Times New Roman" w:cs="Times New Roman"/>
          <w:color w:val="000000"/>
          <w:sz w:val="28"/>
          <w:lang w:val="ru-RU"/>
        </w:rPr>
      </w:pPr>
      <w:r w:rsidRPr="00494E0B">
        <w:rPr>
          <w:rFonts w:ascii="Times New Roman" w:eastAsia="Calibri" w:hAnsi="Times New Roman" w:cs="Times New Roman"/>
          <w:color w:val="000000"/>
          <w:sz w:val="28"/>
          <w:lang w:val="ru-RU"/>
        </w:rPr>
        <w:t xml:space="preserve">образования, утвержденной </w:t>
      </w:r>
    </w:p>
    <w:p w14:paraId="3DFA48B4" w14:textId="77777777" w:rsidR="00C27FFE" w:rsidRPr="00494E0B" w:rsidRDefault="00C27FFE" w:rsidP="00C27FFE">
      <w:pPr>
        <w:spacing w:after="0" w:line="264" w:lineRule="auto"/>
        <w:ind w:left="120"/>
        <w:jc w:val="right"/>
        <w:rPr>
          <w:rFonts w:ascii="Times New Roman" w:eastAsia="Calibri" w:hAnsi="Times New Roman" w:cs="Times New Roman"/>
          <w:color w:val="000000"/>
          <w:sz w:val="28"/>
          <w:lang w:val="ru-RU"/>
        </w:rPr>
      </w:pPr>
      <w:r w:rsidRPr="00494E0B">
        <w:rPr>
          <w:rFonts w:ascii="Times New Roman" w:eastAsia="Calibri" w:hAnsi="Times New Roman" w:cs="Times New Roman"/>
          <w:color w:val="000000"/>
          <w:sz w:val="28"/>
          <w:lang w:val="ru-RU"/>
        </w:rPr>
        <w:t xml:space="preserve">приказом директора от 30.08.2024г. </w:t>
      </w:r>
    </w:p>
    <w:p w14:paraId="45C3EECB" w14:textId="77777777" w:rsidR="00C27FFE" w:rsidRPr="00494E0B" w:rsidRDefault="00C27FFE" w:rsidP="00C27FFE">
      <w:pPr>
        <w:spacing w:after="0" w:line="264" w:lineRule="auto"/>
        <w:ind w:left="120"/>
        <w:jc w:val="right"/>
        <w:rPr>
          <w:rFonts w:ascii="Times New Roman" w:eastAsia="Calibri" w:hAnsi="Times New Roman" w:cs="Times New Roman"/>
          <w:b/>
          <w:color w:val="000000"/>
          <w:sz w:val="28"/>
          <w:lang w:val="ru-RU"/>
        </w:rPr>
      </w:pPr>
      <w:r w:rsidRPr="00494E0B">
        <w:rPr>
          <w:rFonts w:ascii="Times New Roman" w:eastAsia="Calibri" w:hAnsi="Times New Roman" w:cs="Times New Roman"/>
          <w:color w:val="000000"/>
          <w:sz w:val="28"/>
          <w:lang w:val="ru-RU"/>
        </w:rPr>
        <w:t>№ 10-3008/ОД</w:t>
      </w:r>
    </w:p>
    <w:p w14:paraId="08ACAD94"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638BB359"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016C3A19"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2FFD7F9D"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2B157C29"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7248F2DE"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739A1928"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79C40857" w14:textId="77777777" w:rsidR="00C27FFE" w:rsidRPr="00494E0B" w:rsidRDefault="00C27FFE" w:rsidP="00C27FFE">
      <w:pPr>
        <w:spacing w:after="0" w:line="264" w:lineRule="auto"/>
        <w:ind w:left="120"/>
        <w:jc w:val="center"/>
        <w:rPr>
          <w:rFonts w:ascii="Times New Roman" w:eastAsia="Calibri" w:hAnsi="Times New Roman" w:cs="Times New Roman"/>
          <w:b/>
          <w:color w:val="000000"/>
          <w:sz w:val="28"/>
          <w:lang w:val="ru-RU"/>
        </w:rPr>
      </w:pPr>
      <w:r w:rsidRPr="00494E0B">
        <w:rPr>
          <w:rFonts w:ascii="Times New Roman" w:eastAsia="Calibri" w:hAnsi="Times New Roman" w:cs="Times New Roman"/>
          <w:b/>
          <w:color w:val="000000"/>
          <w:sz w:val="28"/>
          <w:lang w:val="ru-RU"/>
        </w:rPr>
        <w:t>Рабочая программа</w:t>
      </w:r>
    </w:p>
    <w:p w14:paraId="7080F8B3" w14:textId="77777777" w:rsidR="00C27FFE" w:rsidRPr="00494E0B" w:rsidRDefault="00C27FFE" w:rsidP="00C27FFE">
      <w:pPr>
        <w:spacing w:after="0" w:line="264" w:lineRule="auto"/>
        <w:ind w:left="120"/>
        <w:jc w:val="center"/>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по предмету «Литература</w:t>
      </w:r>
      <w:r w:rsidRPr="00494E0B">
        <w:rPr>
          <w:rFonts w:ascii="Times New Roman" w:eastAsia="Calibri" w:hAnsi="Times New Roman" w:cs="Times New Roman"/>
          <w:color w:val="000000"/>
          <w:sz w:val="28"/>
          <w:lang w:val="ru-RU"/>
        </w:rPr>
        <w:t>»</w:t>
      </w:r>
    </w:p>
    <w:p w14:paraId="1ED1D80D" w14:textId="18F0593C" w:rsidR="00C27FFE" w:rsidRPr="00494E0B" w:rsidRDefault="00C27FFE" w:rsidP="00C27FFE">
      <w:pPr>
        <w:spacing w:after="0" w:line="264" w:lineRule="auto"/>
        <w:ind w:left="120"/>
        <w:jc w:val="center"/>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для учащихся 5-9</w:t>
      </w:r>
      <w:r w:rsidRPr="00494E0B">
        <w:rPr>
          <w:rFonts w:ascii="Times New Roman" w:eastAsia="Calibri" w:hAnsi="Times New Roman" w:cs="Times New Roman"/>
          <w:color w:val="000000"/>
          <w:sz w:val="28"/>
          <w:lang w:val="ru-RU"/>
        </w:rPr>
        <w:t xml:space="preserve"> классов</w:t>
      </w:r>
    </w:p>
    <w:p w14:paraId="735A2949"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bookmarkStart w:id="1" w:name="_GoBack"/>
      <w:bookmarkEnd w:id="1"/>
    </w:p>
    <w:p w14:paraId="64EEC90F"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37A421E3"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2EB4C859"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6876D1BA"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3158ACC8"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31E930D3"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5A02E305"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3BCC24E3"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21AFEBCA"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74F55742"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032165A2"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3344A5A2"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6B931104"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0400BD25" w14:textId="77777777" w:rsidR="00C27FFE" w:rsidRPr="00494E0B" w:rsidRDefault="00C27FFE" w:rsidP="00C27FFE">
      <w:pPr>
        <w:spacing w:after="0" w:line="264" w:lineRule="auto"/>
        <w:ind w:left="120"/>
        <w:jc w:val="both"/>
        <w:rPr>
          <w:rFonts w:ascii="Times New Roman" w:eastAsia="Calibri" w:hAnsi="Times New Roman" w:cs="Times New Roman"/>
          <w:b/>
          <w:color w:val="000000"/>
          <w:sz w:val="28"/>
          <w:lang w:val="ru-RU"/>
        </w:rPr>
      </w:pPr>
    </w:p>
    <w:p w14:paraId="2B64DD21" w14:textId="77777777" w:rsidR="00C27FFE" w:rsidRPr="00494E0B" w:rsidRDefault="00C27FFE" w:rsidP="00C27FFE">
      <w:pPr>
        <w:spacing w:after="0" w:line="264" w:lineRule="auto"/>
        <w:ind w:left="120"/>
        <w:jc w:val="center"/>
        <w:rPr>
          <w:rFonts w:ascii="Times New Roman" w:eastAsia="Calibri" w:hAnsi="Times New Roman" w:cs="Times New Roman"/>
          <w:color w:val="000000"/>
          <w:sz w:val="28"/>
          <w:lang w:val="ru-RU"/>
        </w:rPr>
      </w:pPr>
    </w:p>
    <w:p w14:paraId="578406AA" w14:textId="77777777" w:rsidR="00C27FFE" w:rsidRPr="00494E0B" w:rsidRDefault="00C27FFE" w:rsidP="00C27FFE">
      <w:pPr>
        <w:spacing w:after="0" w:line="264" w:lineRule="auto"/>
        <w:ind w:left="120"/>
        <w:jc w:val="center"/>
        <w:rPr>
          <w:rFonts w:ascii="Times New Roman" w:eastAsia="Calibri" w:hAnsi="Times New Roman" w:cs="Times New Roman"/>
          <w:color w:val="000000"/>
          <w:sz w:val="28"/>
          <w:lang w:val="ru-RU"/>
        </w:rPr>
      </w:pPr>
      <w:r w:rsidRPr="00494E0B">
        <w:rPr>
          <w:rFonts w:ascii="Times New Roman" w:eastAsia="Calibri" w:hAnsi="Times New Roman" w:cs="Times New Roman"/>
          <w:color w:val="000000"/>
          <w:sz w:val="28"/>
          <w:lang w:val="ru-RU"/>
        </w:rPr>
        <w:t>Южно-Сахалинск</w:t>
      </w:r>
    </w:p>
    <w:p w14:paraId="7F009320" w14:textId="77777777" w:rsidR="00C27FFE" w:rsidRDefault="00C27FFE" w:rsidP="00C27FFE">
      <w:pPr>
        <w:spacing w:after="0" w:line="264" w:lineRule="auto"/>
        <w:ind w:left="120"/>
        <w:jc w:val="both"/>
        <w:rPr>
          <w:rFonts w:ascii="Times New Roman" w:hAnsi="Times New Roman"/>
          <w:b/>
          <w:color w:val="000000"/>
          <w:sz w:val="28"/>
          <w:lang w:val="ru-RU"/>
        </w:rPr>
      </w:pPr>
    </w:p>
    <w:p w14:paraId="52A4A704" w14:textId="77777777" w:rsidR="00AA22B2" w:rsidRPr="005601D9" w:rsidRDefault="002F08BD">
      <w:pPr>
        <w:spacing w:after="0" w:line="264" w:lineRule="auto"/>
        <w:ind w:left="120"/>
        <w:jc w:val="both"/>
        <w:rPr>
          <w:lang w:val="ru-RU"/>
        </w:rPr>
      </w:pPr>
      <w:r w:rsidRPr="005601D9">
        <w:rPr>
          <w:rFonts w:ascii="Times New Roman" w:hAnsi="Times New Roman"/>
          <w:b/>
          <w:color w:val="000000"/>
          <w:sz w:val="28"/>
          <w:lang w:val="ru-RU"/>
        </w:rPr>
        <w:lastRenderedPageBreak/>
        <w:t>ПОЯСНИТЕЛЬНАЯ ЗАПИСКА</w:t>
      </w:r>
    </w:p>
    <w:p w14:paraId="11A81CCC" w14:textId="77777777" w:rsidR="00AA22B2" w:rsidRPr="005601D9" w:rsidRDefault="00AA22B2">
      <w:pPr>
        <w:spacing w:after="0" w:line="264" w:lineRule="auto"/>
        <w:ind w:left="120"/>
        <w:jc w:val="both"/>
        <w:rPr>
          <w:lang w:val="ru-RU"/>
        </w:rPr>
      </w:pPr>
    </w:p>
    <w:p w14:paraId="79657780"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17C35">
        <w:rPr>
          <w:rFonts w:ascii="Times New Roman" w:hAnsi="Times New Roman"/>
          <w:color w:val="333333"/>
          <w:sz w:val="28"/>
          <w:lang w:val="ru-RU"/>
        </w:rPr>
        <w:t xml:space="preserve">рабочей </w:t>
      </w:r>
      <w:r w:rsidRPr="00617C3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44A66EF3" w14:textId="77777777" w:rsidR="00AA22B2" w:rsidRPr="00617C35" w:rsidRDefault="00AA22B2">
      <w:pPr>
        <w:spacing w:after="0" w:line="264" w:lineRule="auto"/>
        <w:ind w:left="120"/>
        <w:jc w:val="both"/>
        <w:rPr>
          <w:lang w:val="ru-RU"/>
        </w:rPr>
      </w:pPr>
    </w:p>
    <w:p w14:paraId="3FFB2716"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 xml:space="preserve">ОБЩАЯ ХАРАКТЕРИСТИКА </w:t>
      </w:r>
      <w:r w:rsidRPr="00617C35">
        <w:rPr>
          <w:rFonts w:ascii="Times New Roman" w:hAnsi="Times New Roman"/>
          <w:b/>
          <w:color w:val="333333"/>
          <w:sz w:val="28"/>
          <w:lang w:val="ru-RU"/>
        </w:rPr>
        <w:t>УЧЕБНОГО ПРЕДМЕТА «ЛИТЕРАТУРА»</w:t>
      </w:r>
    </w:p>
    <w:p w14:paraId="2117436C" w14:textId="77777777" w:rsidR="00AA22B2" w:rsidRPr="00617C35" w:rsidRDefault="00AA22B2">
      <w:pPr>
        <w:spacing w:after="0" w:line="264" w:lineRule="auto"/>
        <w:ind w:left="120"/>
        <w:jc w:val="both"/>
        <w:rPr>
          <w:lang w:val="ru-RU"/>
        </w:rPr>
      </w:pPr>
    </w:p>
    <w:p w14:paraId="14824434"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647F3AAE"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7FFB2376"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608C688A"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17C3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05936DF2"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03EDA167" w14:textId="77777777" w:rsidR="00AA22B2" w:rsidRPr="00617C35" w:rsidRDefault="00AA22B2">
      <w:pPr>
        <w:spacing w:after="0" w:line="264" w:lineRule="auto"/>
        <w:ind w:left="120"/>
        <w:jc w:val="both"/>
        <w:rPr>
          <w:lang w:val="ru-RU"/>
        </w:rPr>
      </w:pPr>
    </w:p>
    <w:p w14:paraId="4E55A0A4"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 xml:space="preserve">ЦЕЛИ ИЗУЧЕНИЯ </w:t>
      </w:r>
      <w:r w:rsidRPr="00617C35">
        <w:rPr>
          <w:rFonts w:ascii="Times New Roman" w:hAnsi="Times New Roman"/>
          <w:b/>
          <w:color w:val="333333"/>
          <w:sz w:val="28"/>
          <w:lang w:val="ru-RU"/>
        </w:rPr>
        <w:t>УЧЕБНОГО ПРЕДМЕТА «ЛИТЕРАТУРА»</w:t>
      </w:r>
    </w:p>
    <w:p w14:paraId="4600A492" w14:textId="77777777" w:rsidR="00AA22B2" w:rsidRPr="00617C35" w:rsidRDefault="00AA22B2">
      <w:pPr>
        <w:spacing w:after="0" w:line="264" w:lineRule="auto"/>
        <w:ind w:left="120"/>
        <w:jc w:val="both"/>
        <w:rPr>
          <w:lang w:val="ru-RU"/>
        </w:rPr>
      </w:pPr>
    </w:p>
    <w:p w14:paraId="21B64B95"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697E6519"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30F96559"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17C35">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6AB1C512"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40E23727"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416AB76C" w14:textId="77777777" w:rsidR="00AA22B2" w:rsidRPr="00617C35" w:rsidRDefault="00AA22B2">
      <w:pPr>
        <w:spacing w:after="0" w:line="264" w:lineRule="auto"/>
        <w:ind w:left="120"/>
        <w:jc w:val="both"/>
        <w:rPr>
          <w:lang w:val="ru-RU"/>
        </w:rPr>
      </w:pPr>
    </w:p>
    <w:p w14:paraId="360B856C"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МЕСТО УЧЕБНОГО ПРЕДМЕТА «ЛИТЕРАТУРА» В УЧЕБНОМ ПЛАНЕ</w:t>
      </w:r>
    </w:p>
    <w:p w14:paraId="730A5C3E" w14:textId="77777777" w:rsidR="00AA22B2" w:rsidRPr="00617C35" w:rsidRDefault="00AA22B2">
      <w:pPr>
        <w:spacing w:after="0" w:line="264" w:lineRule="auto"/>
        <w:ind w:left="120"/>
        <w:jc w:val="both"/>
        <w:rPr>
          <w:lang w:val="ru-RU"/>
        </w:rPr>
      </w:pPr>
    </w:p>
    <w:p w14:paraId="6F81B8D2"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5E9C4BB2" w14:textId="77777777" w:rsidR="00AA22B2" w:rsidRPr="00617C35" w:rsidRDefault="00AA22B2">
      <w:pPr>
        <w:rPr>
          <w:lang w:val="ru-RU"/>
        </w:rPr>
        <w:sectPr w:rsidR="00AA22B2" w:rsidRPr="00617C35">
          <w:pgSz w:w="11906" w:h="16383"/>
          <w:pgMar w:top="1134" w:right="850" w:bottom="1134" w:left="1701" w:header="720" w:footer="720" w:gutter="0"/>
          <w:cols w:space="720"/>
        </w:sectPr>
      </w:pPr>
    </w:p>
    <w:p w14:paraId="2D10CBCC" w14:textId="77777777" w:rsidR="00AA22B2" w:rsidRPr="00617C35" w:rsidRDefault="002F08BD">
      <w:pPr>
        <w:spacing w:after="0" w:line="264" w:lineRule="auto"/>
        <w:ind w:left="120"/>
        <w:jc w:val="both"/>
        <w:rPr>
          <w:lang w:val="ru-RU"/>
        </w:rPr>
      </w:pPr>
      <w:bookmarkStart w:id="2" w:name="block-528729"/>
      <w:bookmarkEnd w:id="0"/>
      <w:r w:rsidRPr="00617C35">
        <w:rPr>
          <w:rFonts w:ascii="Times New Roman" w:hAnsi="Times New Roman"/>
          <w:b/>
          <w:color w:val="000000"/>
          <w:sz w:val="28"/>
          <w:lang w:val="ru-RU"/>
        </w:rPr>
        <w:lastRenderedPageBreak/>
        <w:t>СОДЕРЖАНИЕ УЧЕБНОГО ПРЕДМЕТА</w:t>
      </w:r>
    </w:p>
    <w:p w14:paraId="78672CAB" w14:textId="77777777" w:rsidR="00AA22B2" w:rsidRPr="00617C35" w:rsidRDefault="00AA22B2">
      <w:pPr>
        <w:spacing w:after="0" w:line="264" w:lineRule="auto"/>
        <w:ind w:left="120"/>
        <w:jc w:val="both"/>
        <w:rPr>
          <w:lang w:val="ru-RU"/>
        </w:rPr>
      </w:pPr>
    </w:p>
    <w:p w14:paraId="29299AFA"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5 КЛАСС</w:t>
      </w:r>
    </w:p>
    <w:p w14:paraId="3C2B303A" w14:textId="77777777" w:rsidR="00AA22B2" w:rsidRPr="00617C35" w:rsidRDefault="00AA22B2">
      <w:pPr>
        <w:spacing w:after="0" w:line="264" w:lineRule="auto"/>
        <w:ind w:left="120"/>
        <w:jc w:val="both"/>
        <w:rPr>
          <w:lang w:val="ru-RU"/>
        </w:rPr>
      </w:pPr>
    </w:p>
    <w:p w14:paraId="5FE5FEE1"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Мифология.</w:t>
      </w:r>
    </w:p>
    <w:p w14:paraId="156FE777"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 xml:space="preserve">Мифы народов России и мира. </w:t>
      </w:r>
    </w:p>
    <w:p w14:paraId="010F7F06"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Фольклор. </w:t>
      </w:r>
      <w:r w:rsidRPr="00617C35">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617C35">
        <w:rPr>
          <w:rFonts w:ascii="Times New Roman" w:hAnsi="Times New Roman"/>
          <w:color w:val="000000"/>
          <w:sz w:val="28"/>
          <w:lang w:val="ru-RU"/>
        </w:rPr>
        <w:t>(не менее трёх).</w:t>
      </w:r>
      <w:bookmarkEnd w:id="3"/>
      <w:r w:rsidRPr="00617C35">
        <w:rPr>
          <w:rFonts w:ascii="Times New Roman" w:hAnsi="Times New Roman"/>
          <w:color w:val="000000"/>
          <w:sz w:val="28"/>
          <w:lang w:val="ru-RU"/>
        </w:rPr>
        <w:t>‌‌</w:t>
      </w:r>
    </w:p>
    <w:p w14:paraId="4A88C4E6"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17C35">
        <w:rPr>
          <w:rFonts w:ascii="Times New Roman" w:hAnsi="Times New Roman"/>
          <w:b/>
          <w:color w:val="000000"/>
          <w:sz w:val="28"/>
          <w:lang w:val="ru-RU"/>
        </w:rPr>
        <w:t xml:space="preserve"> века И. А. Крылов. </w:t>
      </w:r>
      <w:r w:rsidRPr="00617C35">
        <w:rPr>
          <w:rFonts w:ascii="Times New Roman" w:hAnsi="Times New Roman"/>
          <w:color w:val="000000"/>
          <w:sz w:val="28"/>
          <w:lang w:val="ru-RU"/>
        </w:rPr>
        <w:t>Басни ‌</w:t>
      </w:r>
      <w:bookmarkStart w:id="4" w:name="f1cdb435-b3ac-4333-9983-9795e004a0c2"/>
      <w:r w:rsidRPr="00617C3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617C35">
        <w:rPr>
          <w:rFonts w:ascii="Times New Roman" w:hAnsi="Times New Roman"/>
          <w:color w:val="000000"/>
          <w:sz w:val="28"/>
          <w:lang w:val="ru-RU"/>
        </w:rPr>
        <w:t xml:space="preserve">‌‌ </w:t>
      </w:r>
    </w:p>
    <w:p w14:paraId="7BF67C7A"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А. С. Пушкин. </w:t>
      </w:r>
      <w:r w:rsidRPr="00617C35">
        <w:rPr>
          <w:rFonts w:ascii="Times New Roman" w:hAnsi="Times New Roman"/>
          <w:color w:val="000000"/>
          <w:sz w:val="28"/>
          <w:lang w:val="ru-RU"/>
        </w:rPr>
        <w:t>Стихотворения ‌</w:t>
      </w:r>
      <w:bookmarkStart w:id="5" w:name="b8731a29-438b-4b6a-a37d-ff778ded575a"/>
      <w:r w:rsidRPr="00617C35">
        <w:rPr>
          <w:rFonts w:ascii="Times New Roman" w:hAnsi="Times New Roman"/>
          <w:color w:val="000000"/>
          <w:sz w:val="28"/>
          <w:lang w:val="ru-RU"/>
        </w:rPr>
        <w:t>(не менее трёх). «Зимнее утро», «Зимний вечер», «Няне» и др.</w:t>
      </w:r>
      <w:bookmarkEnd w:id="5"/>
      <w:r w:rsidRPr="00617C35">
        <w:rPr>
          <w:rFonts w:ascii="Times New Roman" w:hAnsi="Times New Roman"/>
          <w:color w:val="000000"/>
          <w:sz w:val="28"/>
          <w:lang w:val="ru-RU"/>
        </w:rPr>
        <w:t xml:space="preserve">‌‌ «Сказка о мёртвой царевне и о семи богатырях». </w:t>
      </w:r>
    </w:p>
    <w:p w14:paraId="3A124038"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М. Ю. Лермонтов.</w:t>
      </w:r>
      <w:r w:rsidRPr="00617C35">
        <w:rPr>
          <w:rFonts w:ascii="Times New Roman" w:hAnsi="Times New Roman"/>
          <w:color w:val="000000"/>
          <w:sz w:val="28"/>
          <w:lang w:val="ru-RU"/>
        </w:rPr>
        <w:t xml:space="preserve"> Стихотворение «Бородино». </w:t>
      </w:r>
    </w:p>
    <w:p w14:paraId="69366D66"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Н. В. Гоголь.</w:t>
      </w:r>
      <w:r w:rsidRPr="00617C35">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680FBFB7"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17C35">
        <w:rPr>
          <w:rFonts w:ascii="Times New Roman" w:hAnsi="Times New Roman"/>
          <w:b/>
          <w:color w:val="000000"/>
          <w:sz w:val="28"/>
          <w:lang w:val="ru-RU"/>
        </w:rPr>
        <w:t xml:space="preserve"> века. </w:t>
      </w:r>
    </w:p>
    <w:p w14:paraId="3F3AAB45"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И. С. Тургенев.</w:t>
      </w:r>
      <w:r w:rsidRPr="00617C35">
        <w:rPr>
          <w:rFonts w:ascii="Times New Roman" w:hAnsi="Times New Roman"/>
          <w:color w:val="000000"/>
          <w:sz w:val="28"/>
          <w:lang w:val="ru-RU"/>
        </w:rPr>
        <w:t xml:space="preserve"> Рассказ «Муму». </w:t>
      </w:r>
    </w:p>
    <w:p w14:paraId="48C93D19"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Н. А. Некрасов.</w:t>
      </w:r>
      <w:r w:rsidRPr="00617C35">
        <w:rPr>
          <w:rFonts w:ascii="Times New Roman" w:hAnsi="Times New Roman"/>
          <w:color w:val="000000"/>
          <w:sz w:val="28"/>
          <w:lang w:val="ru-RU"/>
        </w:rPr>
        <w:t xml:space="preserve"> Стихотворения ‌</w:t>
      </w:r>
      <w:bookmarkStart w:id="6" w:name="1d4fde75-5a86-4cea-90d5-aae01314b835"/>
      <w:r w:rsidRPr="00617C35">
        <w:rPr>
          <w:rFonts w:ascii="Times New Roman" w:hAnsi="Times New Roman"/>
          <w:color w:val="000000"/>
          <w:sz w:val="28"/>
          <w:lang w:val="ru-RU"/>
        </w:rPr>
        <w:t>(не менее двух). «Крестьянские дети», «Школьник» и др.</w:t>
      </w:r>
      <w:bookmarkEnd w:id="6"/>
      <w:r w:rsidRPr="00617C35">
        <w:rPr>
          <w:rFonts w:ascii="Times New Roman" w:hAnsi="Times New Roman"/>
          <w:color w:val="000000"/>
          <w:sz w:val="28"/>
          <w:lang w:val="ru-RU"/>
        </w:rPr>
        <w:t xml:space="preserve">‌ Поэма «Мороз, Красный нос» (фрагмент). </w:t>
      </w:r>
    </w:p>
    <w:p w14:paraId="6B39C969"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Л. Н. Толстой.</w:t>
      </w:r>
      <w:r w:rsidRPr="00617C35">
        <w:rPr>
          <w:rFonts w:ascii="Times New Roman" w:hAnsi="Times New Roman"/>
          <w:color w:val="000000"/>
          <w:sz w:val="28"/>
          <w:lang w:val="ru-RU"/>
        </w:rPr>
        <w:t xml:space="preserve"> Рассказ «Кавказский пленник». </w:t>
      </w:r>
    </w:p>
    <w:p w14:paraId="22F0BF7A"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w:t>
      </w:r>
      <w:r>
        <w:rPr>
          <w:rFonts w:ascii="Times New Roman" w:hAnsi="Times New Roman"/>
          <w:b/>
          <w:color w:val="000000"/>
          <w:sz w:val="28"/>
        </w:rPr>
        <w:t>XIX</w:t>
      </w:r>
      <w:r w:rsidRPr="00617C35">
        <w:rPr>
          <w:rFonts w:ascii="Times New Roman" w:hAnsi="Times New Roman"/>
          <w:b/>
          <w:color w:val="000000"/>
          <w:sz w:val="28"/>
          <w:lang w:val="ru-RU"/>
        </w:rPr>
        <w:t xml:space="preserve">–ХХ веков. </w:t>
      </w:r>
    </w:p>
    <w:p w14:paraId="08EE6864"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17C35">
        <w:rPr>
          <w:rFonts w:ascii="Times New Roman" w:hAnsi="Times New Roman"/>
          <w:b/>
          <w:color w:val="000000"/>
          <w:sz w:val="28"/>
          <w:lang w:val="ru-RU"/>
        </w:rPr>
        <w:t xml:space="preserve">–ХХ веков о родной природе и о связи человека с Родиной </w:t>
      </w:r>
      <w:r w:rsidRPr="00617C35">
        <w:rPr>
          <w:rFonts w:ascii="Times New Roman" w:hAnsi="Times New Roman"/>
          <w:color w:val="000000"/>
          <w:sz w:val="28"/>
          <w:lang w:val="ru-RU"/>
        </w:rPr>
        <w:t>‌</w:t>
      </w:r>
      <w:bookmarkStart w:id="7" w:name="3c5dcffd-8a26-4103-9932-75cd7a8dd3e4"/>
      <w:r w:rsidRPr="00617C3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617C35">
        <w:rPr>
          <w:rFonts w:ascii="Times New Roman" w:hAnsi="Times New Roman"/>
          <w:color w:val="000000"/>
          <w:sz w:val="28"/>
          <w:lang w:val="ru-RU"/>
        </w:rPr>
        <w:t xml:space="preserve">‌‌ </w:t>
      </w:r>
    </w:p>
    <w:p w14:paraId="3D27793A"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17C35">
        <w:rPr>
          <w:rFonts w:ascii="Times New Roman" w:hAnsi="Times New Roman"/>
          <w:b/>
          <w:color w:val="000000"/>
          <w:sz w:val="28"/>
          <w:lang w:val="ru-RU"/>
        </w:rPr>
        <w:t xml:space="preserve">– </w:t>
      </w:r>
      <w:r>
        <w:rPr>
          <w:rFonts w:ascii="Times New Roman" w:hAnsi="Times New Roman"/>
          <w:b/>
          <w:color w:val="000000"/>
          <w:sz w:val="28"/>
        </w:rPr>
        <w:t>XX</w:t>
      </w:r>
      <w:r w:rsidRPr="00617C35">
        <w:rPr>
          <w:rFonts w:ascii="Times New Roman" w:hAnsi="Times New Roman"/>
          <w:b/>
          <w:color w:val="000000"/>
          <w:sz w:val="28"/>
          <w:lang w:val="ru-RU"/>
        </w:rPr>
        <w:t xml:space="preserve"> веков. </w:t>
      </w:r>
    </w:p>
    <w:p w14:paraId="2E62890D"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А. П. Чехов </w:t>
      </w:r>
      <w:r w:rsidRPr="00617C35">
        <w:rPr>
          <w:rFonts w:ascii="Times New Roman" w:hAnsi="Times New Roman"/>
          <w:color w:val="000000"/>
          <w:sz w:val="28"/>
          <w:lang w:val="ru-RU"/>
        </w:rPr>
        <w:t>‌</w:t>
      </w:r>
      <w:bookmarkStart w:id="8" w:name="dbfddf02-0071-45b9-8d3c-fa1cc17b4b15"/>
      <w:r w:rsidRPr="00617C35">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617C35">
        <w:rPr>
          <w:rFonts w:ascii="Times New Roman" w:hAnsi="Times New Roman"/>
          <w:color w:val="000000"/>
          <w:sz w:val="28"/>
          <w:lang w:val="ru-RU"/>
        </w:rPr>
        <w:t xml:space="preserve">‌‌ </w:t>
      </w:r>
    </w:p>
    <w:p w14:paraId="15308F8B"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М. М. Зощенко </w:t>
      </w:r>
      <w:r w:rsidRPr="00617C35">
        <w:rPr>
          <w:rFonts w:ascii="Times New Roman" w:hAnsi="Times New Roman"/>
          <w:color w:val="000000"/>
          <w:sz w:val="28"/>
          <w:lang w:val="ru-RU"/>
        </w:rPr>
        <w:t>‌</w:t>
      </w:r>
      <w:bookmarkStart w:id="9" w:name="90913393-50df-412f-ac1a-f5af225a368e"/>
      <w:r w:rsidRPr="00617C3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617C35">
        <w:rPr>
          <w:rFonts w:ascii="Times New Roman" w:hAnsi="Times New Roman"/>
          <w:color w:val="000000"/>
          <w:sz w:val="28"/>
          <w:lang w:val="ru-RU"/>
        </w:rPr>
        <w:t xml:space="preserve">‌‌ </w:t>
      </w:r>
    </w:p>
    <w:p w14:paraId="02FF767B"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Произведения отечественной литературы о природе и животных</w:t>
      </w:r>
      <w:r w:rsidRPr="00617C35">
        <w:rPr>
          <w:rFonts w:ascii="Times New Roman" w:hAnsi="Times New Roman"/>
          <w:color w:val="000000"/>
          <w:sz w:val="28"/>
          <w:lang w:val="ru-RU"/>
        </w:rPr>
        <w:t xml:space="preserve"> ‌</w:t>
      </w:r>
      <w:bookmarkStart w:id="10" w:name="aec23ce7-13ed-416b-91bb-298806d5c90e"/>
      <w:r w:rsidRPr="00617C35">
        <w:rPr>
          <w:rFonts w:ascii="Times New Roman" w:hAnsi="Times New Roman"/>
          <w:color w:val="000000"/>
          <w:sz w:val="28"/>
          <w:lang w:val="ru-RU"/>
        </w:rPr>
        <w:t>(не менее двух). Например, А. И. Куприна, М. М. Пришвина, К. Г. Паустовского.</w:t>
      </w:r>
      <w:bookmarkEnd w:id="10"/>
      <w:r w:rsidRPr="00617C35">
        <w:rPr>
          <w:rFonts w:ascii="Times New Roman" w:hAnsi="Times New Roman"/>
          <w:color w:val="000000"/>
          <w:sz w:val="28"/>
          <w:lang w:val="ru-RU"/>
        </w:rPr>
        <w:t>‌‌</w:t>
      </w:r>
    </w:p>
    <w:p w14:paraId="1D70FBE4"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А. П. Платонов.</w:t>
      </w:r>
      <w:r w:rsidRPr="00617C35">
        <w:rPr>
          <w:rFonts w:ascii="Times New Roman" w:hAnsi="Times New Roman"/>
          <w:color w:val="000000"/>
          <w:sz w:val="28"/>
          <w:lang w:val="ru-RU"/>
        </w:rPr>
        <w:t xml:space="preserve"> Рассказы ‌</w:t>
      </w:r>
      <w:bookmarkStart w:id="11" w:name="cfa39edd-5597-42b5-b07f-489d84e47a94"/>
      <w:r w:rsidRPr="00617C35">
        <w:rPr>
          <w:rFonts w:ascii="Times New Roman" w:hAnsi="Times New Roman"/>
          <w:color w:val="000000"/>
          <w:sz w:val="28"/>
          <w:lang w:val="ru-RU"/>
        </w:rPr>
        <w:t>(один по выбору). Например, «Корова», «Никита» и др.</w:t>
      </w:r>
      <w:bookmarkEnd w:id="11"/>
      <w:r w:rsidRPr="00617C35">
        <w:rPr>
          <w:rFonts w:ascii="Times New Roman" w:hAnsi="Times New Roman"/>
          <w:color w:val="000000"/>
          <w:sz w:val="28"/>
          <w:lang w:val="ru-RU"/>
        </w:rPr>
        <w:t xml:space="preserve">‌‌ </w:t>
      </w:r>
    </w:p>
    <w:p w14:paraId="127C1DF2"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В. П. Астафьев.</w:t>
      </w:r>
      <w:r w:rsidRPr="00617C35">
        <w:rPr>
          <w:rFonts w:ascii="Times New Roman" w:hAnsi="Times New Roman"/>
          <w:color w:val="000000"/>
          <w:sz w:val="28"/>
          <w:lang w:val="ru-RU"/>
        </w:rPr>
        <w:t xml:space="preserve"> Рассказ «Васюткино озеро». </w:t>
      </w:r>
    </w:p>
    <w:p w14:paraId="3E95754D"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w:t>
      </w:r>
      <w:r>
        <w:rPr>
          <w:rFonts w:ascii="Times New Roman" w:hAnsi="Times New Roman"/>
          <w:b/>
          <w:color w:val="000000"/>
          <w:sz w:val="28"/>
        </w:rPr>
        <w:t>XX</w:t>
      </w:r>
      <w:r w:rsidRPr="00617C35">
        <w:rPr>
          <w:rFonts w:ascii="Times New Roman" w:hAnsi="Times New Roman"/>
          <w:b/>
          <w:color w:val="000000"/>
          <w:sz w:val="28"/>
          <w:lang w:val="ru-RU"/>
        </w:rPr>
        <w:t>–</w:t>
      </w:r>
      <w:r>
        <w:rPr>
          <w:rFonts w:ascii="Times New Roman" w:hAnsi="Times New Roman"/>
          <w:b/>
          <w:color w:val="000000"/>
          <w:sz w:val="28"/>
        </w:rPr>
        <w:t>XXI</w:t>
      </w:r>
      <w:r w:rsidRPr="00617C35">
        <w:rPr>
          <w:rFonts w:ascii="Times New Roman" w:hAnsi="Times New Roman"/>
          <w:b/>
          <w:color w:val="000000"/>
          <w:sz w:val="28"/>
          <w:lang w:val="ru-RU"/>
        </w:rPr>
        <w:t xml:space="preserve"> веков.</w:t>
      </w:r>
    </w:p>
    <w:p w14:paraId="06C1E125"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Произведения отечественной литературы на тему «Человек на войне»</w:t>
      </w:r>
      <w:r w:rsidRPr="00617C35">
        <w:rPr>
          <w:rFonts w:ascii="Times New Roman" w:hAnsi="Times New Roman"/>
          <w:color w:val="000000"/>
          <w:sz w:val="28"/>
          <w:lang w:val="ru-RU"/>
        </w:rPr>
        <w:t xml:space="preserve"> ‌</w:t>
      </w:r>
      <w:bookmarkStart w:id="12" w:name="35dcef7b-869c-4626-b557-2b2839912c37"/>
      <w:r w:rsidRPr="00617C35">
        <w:rPr>
          <w:rFonts w:ascii="Times New Roman" w:hAnsi="Times New Roman"/>
          <w:color w:val="000000"/>
          <w:sz w:val="28"/>
          <w:lang w:val="ru-RU"/>
        </w:rPr>
        <w:t xml:space="preserve">(не менее двух). Например, Л. А. Кассиль. «Дорогие мои </w:t>
      </w:r>
      <w:r w:rsidRPr="00617C3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617C35">
        <w:rPr>
          <w:rFonts w:ascii="Times New Roman" w:hAnsi="Times New Roman"/>
          <w:color w:val="000000"/>
          <w:sz w:val="28"/>
          <w:lang w:val="ru-RU"/>
        </w:rPr>
        <w:t>‌‌</w:t>
      </w:r>
    </w:p>
    <w:p w14:paraId="56E6F792"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17C35">
        <w:rPr>
          <w:rFonts w:ascii="Times New Roman" w:hAnsi="Times New Roman"/>
          <w:b/>
          <w:color w:val="000000"/>
          <w:sz w:val="28"/>
          <w:lang w:val="ru-RU"/>
        </w:rPr>
        <w:t>–</w:t>
      </w:r>
      <w:r>
        <w:rPr>
          <w:rFonts w:ascii="Times New Roman" w:hAnsi="Times New Roman"/>
          <w:b/>
          <w:color w:val="000000"/>
          <w:sz w:val="28"/>
        </w:rPr>
        <w:t>XXI</w:t>
      </w:r>
      <w:r w:rsidRPr="00617C35">
        <w:rPr>
          <w:rFonts w:ascii="Times New Roman" w:hAnsi="Times New Roman"/>
          <w:b/>
          <w:color w:val="000000"/>
          <w:sz w:val="28"/>
          <w:lang w:val="ru-RU"/>
        </w:rPr>
        <w:t xml:space="preserve"> веков на тему детства</w:t>
      </w:r>
      <w:r w:rsidRPr="00617C35">
        <w:rPr>
          <w:rFonts w:ascii="Times New Roman" w:hAnsi="Times New Roman"/>
          <w:color w:val="000000"/>
          <w:sz w:val="28"/>
          <w:lang w:val="ru-RU"/>
        </w:rPr>
        <w:t xml:space="preserve"> ‌</w:t>
      </w:r>
      <w:bookmarkStart w:id="13" w:name="a5fd8ebc-c46e-41fa-818f-2757c5fc34dd"/>
      <w:r w:rsidRPr="00617C3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617C35">
        <w:rPr>
          <w:rFonts w:ascii="Times New Roman" w:hAnsi="Times New Roman"/>
          <w:color w:val="000000"/>
          <w:sz w:val="28"/>
          <w:lang w:val="ru-RU"/>
        </w:rPr>
        <w:t xml:space="preserve">‌‌ </w:t>
      </w:r>
    </w:p>
    <w:p w14:paraId="75B47F8A"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Произведения приключенческого жанра отечественных писателей</w:t>
      </w:r>
      <w:r w:rsidRPr="00617C35">
        <w:rPr>
          <w:rFonts w:ascii="Times New Roman" w:hAnsi="Times New Roman"/>
          <w:color w:val="000000"/>
          <w:sz w:val="28"/>
          <w:lang w:val="ru-RU"/>
        </w:rPr>
        <w:t>‌</w:t>
      </w:r>
      <w:bookmarkStart w:id="14" w:name="0447e246-04d6-4654-9850-bc46c641eafe"/>
      <w:r w:rsidRPr="00617C3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617C35">
        <w:rPr>
          <w:rFonts w:ascii="Times New Roman" w:hAnsi="Times New Roman"/>
          <w:color w:val="000000"/>
          <w:sz w:val="28"/>
          <w:lang w:val="ru-RU"/>
        </w:rPr>
        <w:t>‌‌</w:t>
      </w:r>
    </w:p>
    <w:p w14:paraId="288DD9BB"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народов Российской Федерации. Стихотворения </w:t>
      </w:r>
      <w:r w:rsidRPr="00617C35">
        <w:rPr>
          <w:rFonts w:ascii="Times New Roman" w:hAnsi="Times New Roman"/>
          <w:color w:val="000000"/>
          <w:sz w:val="28"/>
          <w:lang w:val="ru-RU"/>
        </w:rPr>
        <w:t>‌</w:t>
      </w:r>
      <w:bookmarkStart w:id="15" w:name="e8c5701d-d8b6-4159-b2e0-3a6ac9c7dd15"/>
      <w:r w:rsidRPr="00617C35">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617C35">
        <w:rPr>
          <w:rFonts w:ascii="Times New Roman" w:hAnsi="Times New Roman"/>
          <w:color w:val="000000"/>
          <w:sz w:val="28"/>
          <w:lang w:val="ru-RU"/>
        </w:rPr>
        <w:t xml:space="preserve">‌‌ </w:t>
      </w:r>
    </w:p>
    <w:p w14:paraId="64E69381"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Зарубежная литература. </w:t>
      </w:r>
    </w:p>
    <w:p w14:paraId="7CB59B05"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Х. К. Андерсен. </w:t>
      </w:r>
      <w:r w:rsidRPr="00617C35">
        <w:rPr>
          <w:rFonts w:ascii="Times New Roman" w:hAnsi="Times New Roman"/>
          <w:color w:val="000000"/>
          <w:sz w:val="28"/>
          <w:lang w:val="ru-RU"/>
        </w:rPr>
        <w:t>Сказки ‌</w:t>
      </w:r>
      <w:bookmarkStart w:id="16" w:name="2ca66737-c580-4ac4-a5b2-7f657ef38e3a"/>
      <w:r w:rsidRPr="00617C35">
        <w:rPr>
          <w:rFonts w:ascii="Times New Roman" w:hAnsi="Times New Roman"/>
          <w:color w:val="000000"/>
          <w:sz w:val="28"/>
          <w:lang w:val="ru-RU"/>
        </w:rPr>
        <w:t>(одна по выбору). Например, «Снежная королева», «Соловей» и др.</w:t>
      </w:r>
      <w:bookmarkEnd w:id="16"/>
      <w:r w:rsidRPr="00617C35">
        <w:rPr>
          <w:rFonts w:ascii="Times New Roman" w:hAnsi="Times New Roman"/>
          <w:color w:val="000000"/>
          <w:sz w:val="28"/>
          <w:lang w:val="ru-RU"/>
        </w:rPr>
        <w:t xml:space="preserve">‌‌ </w:t>
      </w:r>
    </w:p>
    <w:p w14:paraId="5E0902E1"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Зарубежная сказочная проза</w:t>
      </w:r>
      <w:r w:rsidRPr="00617C35">
        <w:rPr>
          <w:rFonts w:ascii="Times New Roman" w:hAnsi="Times New Roman"/>
          <w:color w:val="000000"/>
          <w:sz w:val="28"/>
          <w:lang w:val="ru-RU"/>
        </w:rPr>
        <w:t xml:space="preserve"> ‌</w:t>
      </w:r>
      <w:bookmarkStart w:id="17" w:name="fd694784-5635-4214-94a4-c12d0a30d199"/>
      <w:r w:rsidRPr="00617C35">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617C35">
        <w:rPr>
          <w:rFonts w:ascii="Times New Roman" w:hAnsi="Times New Roman"/>
          <w:color w:val="000000"/>
          <w:sz w:val="28"/>
          <w:lang w:val="ru-RU"/>
        </w:rPr>
        <w:t xml:space="preserve">‌‌ </w:t>
      </w:r>
    </w:p>
    <w:p w14:paraId="1AC05984"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Зарубежная проза о детях и подростках </w:t>
      </w:r>
      <w:r w:rsidRPr="00617C35">
        <w:rPr>
          <w:rFonts w:ascii="Times New Roman" w:hAnsi="Times New Roman"/>
          <w:color w:val="000000"/>
          <w:sz w:val="28"/>
          <w:lang w:val="ru-RU"/>
        </w:rPr>
        <w:t>‌</w:t>
      </w:r>
      <w:bookmarkStart w:id="18" w:name="b40b601e-d0c3-4299-89d0-394ad0dce0c8"/>
      <w:r w:rsidRPr="00617C3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617C35">
        <w:rPr>
          <w:rFonts w:ascii="Times New Roman" w:hAnsi="Times New Roman"/>
          <w:color w:val="000000"/>
          <w:sz w:val="28"/>
          <w:lang w:val="ru-RU"/>
        </w:rPr>
        <w:t xml:space="preserve">‌‌ </w:t>
      </w:r>
    </w:p>
    <w:p w14:paraId="6036E662"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Зарубежная приключенческая проза </w:t>
      </w:r>
      <w:r w:rsidRPr="00617C35">
        <w:rPr>
          <w:rFonts w:ascii="Times New Roman" w:hAnsi="Times New Roman"/>
          <w:color w:val="000000"/>
          <w:sz w:val="28"/>
          <w:lang w:val="ru-RU"/>
        </w:rPr>
        <w:t>‌</w:t>
      </w:r>
      <w:bookmarkStart w:id="19" w:name="103698ad-506d-4d05-bb28-79e90ac8cd6a"/>
      <w:r w:rsidRPr="00617C3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617C35">
        <w:rPr>
          <w:rFonts w:ascii="Times New Roman" w:hAnsi="Times New Roman"/>
          <w:color w:val="000000"/>
          <w:sz w:val="28"/>
          <w:lang w:val="ru-RU"/>
        </w:rPr>
        <w:t xml:space="preserve">‌‌ </w:t>
      </w:r>
    </w:p>
    <w:p w14:paraId="353117BE"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Зарубежная проза о животных </w:t>
      </w:r>
      <w:r w:rsidRPr="00617C35">
        <w:rPr>
          <w:rFonts w:ascii="Times New Roman" w:hAnsi="Times New Roman"/>
          <w:color w:val="000000"/>
          <w:sz w:val="28"/>
          <w:lang w:val="ru-RU"/>
        </w:rPr>
        <w:t>‌</w:t>
      </w:r>
      <w:bookmarkStart w:id="20" w:name="8a53c771-ce41-4f85-8a47-a227160dd957"/>
      <w:r w:rsidRPr="00617C3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617C35">
        <w:rPr>
          <w:rFonts w:ascii="Times New Roman" w:hAnsi="Times New Roman"/>
          <w:color w:val="000000"/>
          <w:sz w:val="28"/>
          <w:lang w:val="ru-RU"/>
        </w:rPr>
        <w:t>‌‌</w:t>
      </w:r>
    </w:p>
    <w:p w14:paraId="37689B35" w14:textId="77777777" w:rsidR="00AA22B2" w:rsidRPr="00617C35" w:rsidRDefault="00AA22B2">
      <w:pPr>
        <w:spacing w:after="0" w:line="264" w:lineRule="auto"/>
        <w:ind w:left="120"/>
        <w:jc w:val="both"/>
        <w:rPr>
          <w:lang w:val="ru-RU"/>
        </w:rPr>
      </w:pPr>
    </w:p>
    <w:p w14:paraId="43170929"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6 КЛАСС</w:t>
      </w:r>
    </w:p>
    <w:p w14:paraId="65C7399E" w14:textId="77777777" w:rsidR="00AA22B2" w:rsidRPr="00617C35" w:rsidRDefault="00AA22B2">
      <w:pPr>
        <w:spacing w:after="0" w:line="264" w:lineRule="auto"/>
        <w:ind w:left="120"/>
        <w:jc w:val="both"/>
        <w:rPr>
          <w:lang w:val="ru-RU"/>
        </w:rPr>
      </w:pPr>
    </w:p>
    <w:p w14:paraId="26FA466E"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Античная литература. </w:t>
      </w:r>
    </w:p>
    <w:p w14:paraId="6A6CB03E"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Гомер.</w:t>
      </w:r>
      <w:r w:rsidRPr="00617C35">
        <w:rPr>
          <w:rFonts w:ascii="Times New Roman" w:hAnsi="Times New Roman"/>
          <w:color w:val="000000"/>
          <w:sz w:val="28"/>
          <w:lang w:val="ru-RU"/>
        </w:rPr>
        <w:t xml:space="preserve"> Поэмы. «Илиада», «Одиссея» (фрагменты). </w:t>
      </w:r>
    </w:p>
    <w:p w14:paraId="66B222E6"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Фольклор. </w:t>
      </w:r>
      <w:r w:rsidRPr="00617C35">
        <w:rPr>
          <w:rFonts w:ascii="Times New Roman" w:hAnsi="Times New Roman"/>
          <w:color w:val="000000"/>
          <w:sz w:val="28"/>
          <w:lang w:val="ru-RU"/>
        </w:rPr>
        <w:t>Русские былины ‌</w:t>
      </w:r>
      <w:bookmarkStart w:id="21" w:name="2d1a2719-45ad-4395-a569-7b3d43745842"/>
      <w:r w:rsidRPr="00617C3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617C35">
        <w:rPr>
          <w:rFonts w:ascii="Times New Roman" w:hAnsi="Times New Roman"/>
          <w:color w:val="000000"/>
          <w:sz w:val="28"/>
          <w:lang w:val="ru-RU"/>
        </w:rPr>
        <w:t xml:space="preserve">‌‌ </w:t>
      </w:r>
    </w:p>
    <w:p w14:paraId="5AF1AC5E"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Древнерусская литература.</w:t>
      </w:r>
    </w:p>
    <w:p w14:paraId="046E71B0"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lastRenderedPageBreak/>
        <w:t>«Повесть временных лет»</w:t>
      </w:r>
      <w:r w:rsidRPr="00617C35">
        <w:rPr>
          <w:rFonts w:ascii="Times New Roman" w:hAnsi="Times New Roman"/>
          <w:color w:val="000000"/>
          <w:sz w:val="28"/>
          <w:lang w:val="ru-RU"/>
        </w:rPr>
        <w:t>‌</w:t>
      </w:r>
      <w:bookmarkStart w:id="22" w:name="ad04843b-b512-47d3-b84b-e22df1580588"/>
      <w:r w:rsidRPr="00617C3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617C35">
        <w:rPr>
          <w:rFonts w:ascii="Times New Roman" w:hAnsi="Times New Roman"/>
          <w:color w:val="000000"/>
          <w:sz w:val="28"/>
          <w:lang w:val="ru-RU"/>
        </w:rPr>
        <w:t>‌‌</w:t>
      </w:r>
    </w:p>
    <w:p w14:paraId="1C0C10C1"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17C35">
        <w:rPr>
          <w:rFonts w:ascii="Times New Roman" w:hAnsi="Times New Roman"/>
          <w:b/>
          <w:color w:val="000000"/>
          <w:sz w:val="28"/>
          <w:lang w:val="ru-RU"/>
        </w:rPr>
        <w:t xml:space="preserve"> века. </w:t>
      </w:r>
    </w:p>
    <w:p w14:paraId="15EB8F36"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А. С. Пушкин.</w:t>
      </w:r>
      <w:r w:rsidRPr="00617C35">
        <w:rPr>
          <w:rFonts w:ascii="Times New Roman" w:hAnsi="Times New Roman"/>
          <w:color w:val="000000"/>
          <w:sz w:val="28"/>
          <w:lang w:val="ru-RU"/>
        </w:rPr>
        <w:t xml:space="preserve"> Стихотворения ‌</w:t>
      </w:r>
      <w:bookmarkStart w:id="23" w:name="582b55ee-e1e5-46d8-8c0a-755ec48e137e"/>
      <w:r w:rsidRPr="00617C35">
        <w:rPr>
          <w:rFonts w:ascii="Times New Roman" w:hAnsi="Times New Roman"/>
          <w:color w:val="000000"/>
          <w:sz w:val="28"/>
          <w:lang w:val="ru-RU"/>
        </w:rPr>
        <w:t>(не менее трёх). «Песнь о вещем Олеге», «Зимняя дорога», «Узник», «Туча» и др.</w:t>
      </w:r>
      <w:bookmarkEnd w:id="23"/>
      <w:r w:rsidRPr="00617C35">
        <w:rPr>
          <w:rFonts w:ascii="Times New Roman" w:hAnsi="Times New Roman"/>
          <w:color w:val="000000"/>
          <w:sz w:val="28"/>
          <w:lang w:val="ru-RU"/>
        </w:rPr>
        <w:t>‌‌ Роман «Дубровский».</w:t>
      </w:r>
    </w:p>
    <w:p w14:paraId="08E1CEF5"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М. Ю. Лермонтов.</w:t>
      </w:r>
      <w:r w:rsidRPr="00617C35">
        <w:rPr>
          <w:rFonts w:ascii="Times New Roman" w:hAnsi="Times New Roman"/>
          <w:color w:val="000000"/>
          <w:sz w:val="28"/>
          <w:lang w:val="ru-RU"/>
        </w:rPr>
        <w:t xml:space="preserve"> Стихотворения ‌</w:t>
      </w:r>
      <w:bookmarkStart w:id="24" w:name="e979ff73-e74d-4b41-9daa-86d17094fc9b"/>
      <w:r w:rsidRPr="00617C35">
        <w:rPr>
          <w:rFonts w:ascii="Times New Roman" w:hAnsi="Times New Roman"/>
          <w:color w:val="000000"/>
          <w:sz w:val="28"/>
          <w:lang w:val="ru-RU"/>
        </w:rPr>
        <w:t>(не менее трёх). «Три пальмы», «Листок», «Утёс» и др.</w:t>
      </w:r>
      <w:bookmarkEnd w:id="24"/>
      <w:r w:rsidRPr="00617C35">
        <w:rPr>
          <w:rFonts w:ascii="Times New Roman" w:hAnsi="Times New Roman"/>
          <w:color w:val="000000"/>
          <w:sz w:val="28"/>
          <w:lang w:val="ru-RU"/>
        </w:rPr>
        <w:t xml:space="preserve">‌‌ </w:t>
      </w:r>
    </w:p>
    <w:p w14:paraId="59CD334B"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А. В. Кольцов.</w:t>
      </w:r>
      <w:r w:rsidRPr="00617C35">
        <w:rPr>
          <w:rFonts w:ascii="Times New Roman" w:hAnsi="Times New Roman"/>
          <w:color w:val="000000"/>
          <w:sz w:val="28"/>
          <w:lang w:val="ru-RU"/>
        </w:rPr>
        <w:t xml:space="preserve"> Стихотворения ‌</w:t>
      </w:r>
      <w:bookmarkStart w:id="25" w:name="9aa6636f-e65a-485c-aff8-0cee29fb09d5"/>
      <w:r w:rsidRPr="00617C35">
        <w:rPr>
          <w:rFonts w:ascii="Times New Roman" w:hAnsi="Times New Roman"/>
          <w:color w:val="000000"/>
          <w:sz w:val="28"/>
          <w:lang w:val="ru-RU"/>
        </w:rPr>
        <w:t>(не менее двух). Например, «Косарь», «Соловей» и др.</w:t>
      </w:r>
      <w:bookmarkEnd w:id="25"/>
      <w:r w:rsidRPr="00617C35">
        <w:rPr>
          <w:rFonts w:ascii="Times New Roman" w:hAnsi="Times New Roman"/>
          <w:color w:val="000000"/>
          <w:sz w:val="28"/>
          <w:lang w:val="ru-RU"/>
        </w:rPr>
        <w:t xml:space="preserve">‌‌ </w:t>
      </w:r>
    </w:p>
    <w:p w14:paraId="3035971E"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17C35">
        <w:rPr>
          <w:rFonts w:ascii="Times New Roman" w:hAnsi="Times New Roman"/>
          <w:b/>
          <w:color w:val="000000"/>
          <w:sz w:val="28"/>
          <w:lang w:val="ru-RU"/>
        </w:rPr>
        <w:t xml:space="preserve"> века. </w:t>
      </w:r>
    </w:p>
    <w:p w14:paraId="12F32FB2"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Ф. И. Тютчев. </w:t>
      </w:r>
      <w:r w:rsidRPr="00617C35">
        <w:rPr>
          <w:rFonts w:ascii="Times New Roman" w:hAnsi="Times New Roman"/>
          <w:color w:val="000000"/>
          <w:sz w:val="28"/>
          <w:lang w:val="ru-RU"/>
        </w:rPr>
        <w:t>Стихотворения ‌</w:t>
      </w:r>
      <w:bookmarkStart w:id="26" w:name="c36fcc5a-2cdd-400a-b3ee-0e5071a59ee1"/>
      <w:r w:rsidRPr="00617C35">
        <w:rPr>
          <w:rFonts w:ascii="Times New Roman" w:hAnsi="Times New Roman"/>
          <w:color w:val="000000"/>
          <w:sz w:val="28"/>
          <w:lang w:val="ru-RU"/>
        </w:rPr>
        <w:t>(не менее двух). «Есть в осени первоначальной…», «С поляны коршун поднялся…».</w:t>
      </w:r>
      <w:bookmarkEnd w:id="26"/>
      <w:r w:rsidRPr="00617C35">
        <w:rPr>
          <w:rFonts w:ascii="Times New Roman" w:hAnsi="Times New Roman"/>
          <w:color w:val="000000"/>
          <w:sz w:val="28"/>
          <w:lang w:val="ru-RU"/>
        </w:rPr>
        <w:t xml:space="preserve">‌‌ </w:t>
      </w:r>
    </w:p>
    <w:p w14:paraId="16797252"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А. А. Фет.</w:t>
      </w:r>
      <w:r w:rsidRPr="00617C35">
        <w:rPr>
          <w:rFonts w:ascii="Times New Roman" w:hAnsi="Times New Roman"/>
          <w:color w:val="000000"/>
          <w:sz w:val="28"/>
          <w:lang w:val="ru-RU"/>
        </w:rPr>
        <w:t xml:space="preserve"> Стихотворения ‌</w:t>
      </w:r>
      <w:bookmarkStart w:id="27" w:name="e75d9245-73fc-447a-aaf6-d7ac09f2bf3a"/>
      <w:r w:rsidRPr="00617C35">
        <w:rPr>
          <w:rFonts w:ascii="Times New Roman" w:hAnsi="Times New Roman"/>
          <w:color w:val="000000"/>
          <w:sz w:val="28"/>
          <w:lang w:val="ru-RU"/>
        </w:rPr>
        <w:t>(не менее двух). «Учись у них – у дуба, у берёзы…», «Я пришёл к тебе с приветом…».</w:t>
      </w:r>
      <w:bookmarkEnd w:id="27"/>
      <w:r w:rsidRPr="00617C35">
        <w:rPr>
          <w:rFonts w:ascii="Times New Roman" w:hAnsi="Times New Roman"/>
          <w:color w:val="000000"/>
          <w:sz w:val="28"/>
          <w:lang w:val="ru-RU"/>
        </w:rPr>
        <w:t xml:space="preserve">‌‌ </w:t>
      </w:r>
    </w:p>
    <w:p w14:paraId="4C235F2C"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И. С. Тургенев.</w:t>
      </w:r>
      <w:r w:rsidRPr="00617C35">
        <w:rPr>
          <w:rFonts w:ascii="Times New Roman" w:hAnsi="Times New Roman"/>
          <w:color w:val="000000"/>
          <w:sz w:val="28"/>
          <w:lang w:val="ru-RU"/>
        </w:rPr>
        <w:t xml:space="preserve"> Рассказ «Бежин луг». </w:t>
      </w:r>
    </w:p>
    <w:p w14:paraId="0406FB59"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Н. С. Лесков.</w:t>
      </w:r>
      <w:r w:rsidRPr="00617C35">
        <w:rPr>
          <w:rFonts w:ascii="Times New Roman" w:hAnsi="Times New Roman"/>
          <w:color w:val="000000"/>
          <w:sz w:val="28"/>
          <w:lang w:val="ru-RU"/>
        </w:rPr>
        <w:t xml:space="preserve"> Сказ «Левша». </w:t>
      </w:r>
    </w:p>
    <w:p w14:paraId="1AE52913"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Л. Н. Толстой.</w:t>
      </w:r>
      <w:r w:rsidRPr="00617C35">
        <w:rPr>
          <w:rFonts w:ascii="Times New Roman" w:hAnsi="Times New Roman"/>
          <w:color w:val="000000"/>
          <w:sz w:val="28"/>
          <w:lang w:val="ru-RU"/>
        </w:rPr>
        <w:t xml:space="preserve"> Повесть «Детство» ‌</w:t>
      </w:r>
      <w:bookmarkStart w:id="28" w:name="977de391-a0ab-47d0-b055-bb99283dc920"/>
      <w:r w:rsidRPr="00617C35">
        <w:rPr>
          <w:rFonts w:ascii="Times New Roman" w:hAnsi="Times New Roman"/>
          <w:color w:val="000000"/>
          <w:sz w:val="28"/>
          <w:lang w:val="ru-RU"/>
        </w:rPr>
        <w:t>(главы по выбору).</w:t>
      </w:r>
      <w:bookmarkEnd w:id="28"/>
      <w:r w:rsidRPr="00617C35">
        <w:rPr>
          <w:rFonts w:ascii="Times New Roman" w:hAnsi="Times New Roman"/>
          <w:color w:val="000000"/>
          <w:sz w:val="28"/>
          <w:lang w:val="ru-RU"/>
        </w:rPr>
        <w:t>‌‌</w:t>
      </w:r>
      <w:r w:rsidRPr="00617C35">
        <w:rPr>
          <w:rFonts w:ascii="Times New Roman" w:hAnsi="Times New Roman"/>
          <w:color w:val="000000"/>
          <w:sz w:val="28"/>
          <w:u w:val="single"/>
          <w:lang w:val="ru-RU"/>
        </w:rPr>
        <w:t xml:space="preserve"> </w:t>
      </w:r>
    </w:p>
    <w:p w14:paraId="64658A07"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А. П. Чехов. </w:t>
      </w:r>
      <w:r w:rsidRPr="00617C35">
        <w:rPr>
          <w:rFonts w:ascii="Times New Roman" w:hAnsi="Times New Roman"/>
          <w:color w:val="000000"/>
          <w:sz w:val="28"/>
          <w:lang w:val="ru-RU"/>
        </w:rPr>
        <w:t>Рассказы ‌</w:t>
      </w:r>
      <w:bookmarkStart w:id="29" w:name="5ccd7dea-76bb-435c-9fae-1b74ca2890ed"/>
      <w:r w:rsidRPr="00617C35">
        <w:rPr>
          <w:rFonts w:ascii="Times New Roman" w:hAnsi="Times New Roman"/>
          <w:color w:val="000000"/>
          <w:sz w:val="28"/>
          <w:lang w:val="ru-RU"/>
        </w:rPr>
        <w:t>(три по выбору). Например, «Толстый и тонкий», «Хамелеон», «Смерть чиновника» и др.</w:t>
      </w:r>
      <w:bookmarkEnd w:id="29"/>
      <w:r w:rsidRPr="00617C35">
        <w:rPr>
          <w:rFonts w:ascii="Times New Roman" w:hAnsi="Times New Roman"/>
          <w:color w:val="000000"/>
          <w:sz w:val="28"/>
          <w:lang w:val="ru-RU"/>
        </w:rPr>
        <w:t xml:space="preserve">‌‌ </w:t>
      </w:r>
    </w:p>
    <w:p w14:paraId="266D1D5D"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А. И. Куприн. </w:t>
      </w:r>
      <w:r w:rsidRPr="00617C35">
        <w:rPr>
          <w:rFonts w:ascii="Times New Roman" w:hAnsi="Times New Roman"/>
          <w:color w:val="000000"/>
          <w:sz w:val="28"/>
          <w:lang w:val="ru-RU"/>
        </w:rPr>
        <w:t>Рассказ «Чудесный доктор».</w:t>
      </w:r>
    </w:p>
    <w:p w14:paraId="430C4510"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w:t>
      </w:r>
      <w:r>
        <w:rPr>
          <w:rFonts w:ascii="Times New Roman" w:hAnsi="Times New Roman"/>
          <w:b/>
          <w:color w:val="000000"/>
          <w:sz w:val="28"/>
        </w:rPr>
        <w:t>XX</w:t>
      </w:r>
      <w:r w:rsidRPr="00617C35">
        <w:rPr>
          <w:rFonts w:ascii="Times New Roman" w:hAnsi="Times New Roman"/>
          <w:b/>
          <w:color w:val="000000"/>
          <w:sz w:val="28"/>
          <w:lang w:val="ru-RU"/>
        </w:rPr>
        <w:t xml:space="preserve"> века. </w:t>
      </w:r>
    </w:p>
    <w:p w14:paraId="48C24D34"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Стихотворения отечественных поэтов начала ХХ века </w:t>
      </w:r>
      <w:r w:rsidRPr="00617C35">
        <w:rPr>
          <w:rFonts w:ascii="Times New Roman" w:hAnsi="Times New Roman"/>
          <w:color w:val="000000"/>
          <w:sz w:val="28"/>
          <w:lang w:val="ru-RU"/>
        </w:rPr>
        <w:t>‌</w:t>
      </w:r>
      <w:bookmarkStart w:id="30" w:name="1a89c352-1e28-490d-a532-18fd47b8e1fa"/>
      <w:r w:rsidRPr="00617C35">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617C35">
        <w:rPr>
          <w:rFonts w:ascii="Times New Roman" w:hAnsi="Times New Roman"/>
          <w:color w:val="000000"/>
          <w:sz w:val="28"/>
          <w:lang w:val="ru-RU"/>
        </w:rPr>
        <w:t xml:space="preserve">‌‌ </w:t>
      </w:r>
    </w:p>
    <w:p w14:paraId="6118AE49"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17C35">
        <w:rPr>
          <w:rFonts w:ascii="Times New Roman" w:hAnsi="Times New Roman"/>
          <w:b/>
          <w:color w:val="000000"/>
          <w:sz w:val="28"/>
          <w:lang w:val="ru-RU"/>
        </w:rPr>
        <w:t xml:space="preserve"> века </w:t>
      </w:r>
      <w:r w:rsidRPr="00617C35">
        <w:rPr>
          <w:rFonts w:ascii="Times New Roman" w:hAnsi="Times New Roman"/>
          <w:color w:val="000000"/>
          <w:sz w:val="28"/>
          <w:lang w:val="ru-RU"/>
        </w:rPr>
        <w:t>‌</w:t>
      </w:r>
      <w:bookmarkStart w:id="31" w:name="5118f498-9661-45e8-9924-bef67bfbf524"/>
      <w:r w:rsidRPr="00617C3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617C35">
        <w:rPr>
          <w:rFonts w:ascii="Times New Roman" w:hAnsi="Times New Roman"/>
          <w:color w:val="000000"/>
          <w:sz w:val="28"/>
          <w:lang w:val="ru-RU"/>
        </w:rPr>
        <w:t>‌‌</w:t>
      </w:r>
    </w:p>
    <w:p w14:paraId="0AE32407"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17C35">
        <w:rPr>
          <w:rFonts w:ascii="Times New Roman" w:hAnsi="Times New Roman"/>
          <w:b/>
          <w:color w:val="000000"/>
          <w:sz w:val="28"/>
          <w:lang w:val="ru-RU"/>
        </w:rPr>
        <w:t xml:space="preserve"> – начала </w:t>
      </w:r>
      <w:r>
        <w:rPr>
          <w:rFonts w:ascii="Times New Roman" w:hAnsi="Times New Roman"/>
          <w:b/>
          <w:color w:val="000000"/>
          <w:sz w:val="28"/>
        </w:rPr>
        <w:t>XXI</w:t>
      </w:r>
      <w:r w:rsidRPr="00617C35">
        <w:rPr>
          <w:rFonts w:ascii="Times New Roman" w:hAnsi="Times New Roman"/>
          <w:b/>
          <w:color w:val="000000"/>
          <w:sz w:val="28"/>
          <w:lang w:val="ru-RU"/>
        </w:rPr>
        <w:t xml:space="preserve"> века, в том числе о Великой Отечественной войне</w:t>
      </w:r>
      <w:r w:rsidRPr="00617C35">
        <w:rPr>
          <w:rFonts w:ascii="Times New Roman" w:hAnsi="Times New Roman"/>
          <w:color w:val="000000"/>
          <w:sz w:val="28"/>
          <w:lang w:val="ru-RU"/>
        </w:rPr>
        <w:t xml:space="preserve"> ‌</w:t>
      </w:r>
      <w:bookmarkStart w:id="32" w:name="a35f0a0b-d9a0-4ac9-afd6-3c0ec32f1224"/>
      <w:r w:rsidRPr="00617C3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617C35">
        <w:rPr>
          <w:rFonts w:ascii="Times New Roman" w:hAnsi="Times New Roman"/>
          <w:color w:val="000000"/>
          <w:sz w:val="28"/>
          <w:lang w:val="ru-RU"/>
        </w:rPr>
        <w:t xml:space="preserve">‌‌ </w:t>
      </w:r>
    </w:p>
    <w:p w14:paraId="46E9DD89"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В. Г. Распутин. </w:t>
      </w:r>
      <w:r w:rsidRPr="00617C35">
        <w:rPr>
          <w:rFonts w:ascii="Times New Roman" w:hAnsi="Times New Roman"/>
          <w:color w:val="000000"/>
          <w:sz w:val="28"/>
          <w:lang w:val="ru-RU"/>
        </w:rPr>
        <w:t xml:space="preserve">Рассказ «Уроки французского». </w:t>
      </w:r>
    </w:p>
    <w:p w14:paraId="14E4A511"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Произведения отечественных писателей на тему взросления человека </w:t>
      </w:r>
      <w:r w:rsidRPr="00617C35">
        <w:rPr>
          <w:rFonts w:ascii="Times New Roman" w:hAnsi="Times New Roman"/>
          <w:color w:val="000000"/>
          <w:sz w:val="28"/>
          <w:lang w:val="ru-RU"/>
        </w:rPr>
        <w:t>‌</w:t>
      </w:r>
      <w:bookmarkStart w:id="33" w:name="7f695bb6-7ce9-46a5-96af-f43597f5f296"/>
      <w:r w:rsidRPr="00617C35">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617C35">
        <w:rPr>
          <w:rFonts w:ascii="Times New Roman" w:hAnsi="Times New Roman"/>
          <w:color w:val="000000"/>
          <w:sz w:val="28"/>
          <w:lang w:val="ru-RU"/>
        </w:rPr>
        <w:t>‌‌</w:t>
      </w:r>
    </w:p>
    <w:p w14:paraId="229D3DEA"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lastRenderedPageBreak/>
        <w:t>Произведения современных отечественных писателей-фантастов</w:t>
      </w:r>
      <w:r w:rsidRPr="00617C35">
        <w:rPr>
          <w:rFonts w:ascii="Times New Roman" w:hAnsi="Times New Roman"/>
          <w:color w:val="000000"/>
          <w:sz w:val="28"/>
          <w:lang w:val="ru-RU"/>
        </w:rPr>
        <w:t xml:space="preserve"> ‌</w:t>
      </w:r>
      <w:bookmarkStart w:id="34" w:name="99ff4dfc-6077-4b1d-979a-efd5d464e2ea"/>
      <w:r w:rsidRPr="00617C3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617C35">
        <w:rPr>
          <w:rFonts w:ascii="Times New Roman" w:hAnsi="Times New Roman"/>
          <w:color w:val="000000"/>
          <w:sz w:val="28"/>
          <w:lang w:val="ru-RU"/>
        </w:rPr>
        <w:t xml:space="preserve">‌‌ </w:t>
      </w:r>
    </w:p>
    <w:p w14:paraId="055D1174"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Литература народов Российской Федерации. Стихотворения</w:t>
      </w:r>
      <w:r w:rsidRPr="00617C35">
        <w:rPr>
          <w:rFonts w:ascii="Times New Roman" w:hAnsi="Times New Roman"/>
          <w:color w:val="000000"/>
          <w:sz w:val="28"/>
          <w:lang w:val="ru-RU"/>
        </w:rPr>
        <w:t xml:space="preserve"> ‌</w:t>
      </w:r>
      <w:bookmarkStart w:id="35" w:name="8c6e542d-3297-4f00-9d18-f11cc02b5c2a"/>
      <w:r w:rsidRPr="00617C3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617C35">
        <w:rPr>
          <w:rFonts w:ascii="Times New Roman" w:hAnsi="Times New Roman"/>
          <w:color w:val="000000"/>
          <w:sz w:val="28"/>
          <w:lang w:val="ru-RU"/>
        </w:rPr>
        <w:t xml:space="preserve">‌‌ </w:t>
      </w:r>
    </w:p>
    <w:p w14:paraId="5E7341A4"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Зарубежная литература Д. Дефо. </w:t>
      </w:r>
      <w:r w:rsidRPr="00617C35">
        <w:rPr>
          <w:rFonts w:ascii="Times New Roman" w:hAnsi="Times New Roman"/>
          <w:color w:val="000000"/>
          <w:sz w:val="28"/>
          <w:lang w:val="ru-RU"/>
        </w:rPr>
        <w:t>«Робинзон Крузо» ‌</w:t>
      </w:r>
      <w:bookmarkStart w:id="36" w:name="c11c39d0-823d-48a6-b780-3c956bde3174"/>
      <w:r w:rsidRPr="00617C35">
        <w:rPr>
          <w:rFonts w:ascii="Times New Roman" w:hAnsi="Times New Roman"/>
          <w:color w:val="000000"/>
          <w:sz w:val="28"/>
          <w:lang w:val="ru-RU"/>
        </w:rPr>
        <w:t>(главы по выбору).</w:t>
      </w:r>
      <w:bookmarkEnd w:id="36"/>
      <w:r w:rsidRPr="00617C35">
        <w:rPr>
          <w:rFonts w:ascii="Times New Roman" w:hAnsi="Times New Roman"/>
          <w:color w:val="000000"/>
          <w:sz w:val="28"/>
          <w:lang w:val="ru-RU"/>
        </w:rPr>
        <w:t xml:space="preserve">‌‌ </w:t>
      </w:r>
    </w:p>
    <w:p w14:paraId="06AA1AC1"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Дж. Свифт. </w:t>
      </w:r>
      <w:r w:rsidRPr="00617C35">
        <w:rPr>
          <w:rFonts w:ascii="Times New Roman" w:hAnsi="Times New Roman"/>
          <w:color w:val="000000"/>
          <w:sz w:val="28"/>
          <w:lang w:val="ru-RU"/>
        </w:rPr>
        <w:t>«Путешествия Гулливера» ‌</w:t>
      </w:r>
      <w:bookmarkStart w:id="37" w:name="401c2012-d122-4b9b-86de-93f36659c25d"/>
      <w:r w:rsidRPr="00617C35">
        <w:rPr>
          <w:rFonts w:ascii="Times New Roman" w:hAnsi="Times New Roman"/>
          <w:color w:val="000000"/>
          <w:sz w:val="28"/>
          <w:lang w:val="ru-RU"/>
        </w:rPr>
        <w:t>(главы по выбору).</w:t>
      </w:r>
      <w:bookmarkEnd w:id="37"/>
      <w:r w:rsidRPr="00617C35">
        <w:rPr>
          <w:rFonts w:ascii="Times New Roman" w:hAnsi="Times New Roman"/>
          <w:color w:val="000000"/>
          <w:sz w:val="28"/>
          <w:lang w:val="ru-RU"/>
        </w:rPr>
        <w:t>‌‌</w:t>
      </w:r>
    </w:p>
    <w:p w14:paraId="46D1205A"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Произведения зарубежных писателей на тему взросления человека</w:t>
      </w:r>
      <w:r w:rsidRPr="00617C35">
        <w:rPr>
          <w:rFonts w:ascii="Times New Roman" w:hAnsi="Times New Roman"/>
          <w:color w:val="000000"/>
          <w:sz w:val="28"/>
          <w:lang w:val="ru-RU"/>
        </w:rPr>
        <w:t xml:space="preserve"> ‌</w:t>
      </w:r>
      <w:bookmarkStart w:id="38" w:name="e9c8f8f3-f048-4763-af7b-4a65b4f5147c"/>
      <w:r w:rsidRPr="00617C3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617C35">
        <w:rPr>
          <w:rFonts w:ascii="Times New Roman" w:hAnsi="Times New Roman"/>
          <w:color w:val="000000"/>
          <w:sz w:val="28"/>
          <w:lang w:val="ru-RU"/>
        </w:rPr>
        <w:t xml:space="preserve">‌‌ </w:t>
      </w:r>
    </w:p>
    <w:p w14:paraId="5FD2E60C"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Произведения современных зарубежных писателей-фантастов</w:t>
      </w:r>
      <w:r w:rsidRPr="00617C35">
        <w:rPr>
          <w:rFonts w:ascii="Times New Roman" w:hAnsi="Times New Roman"/>
          <w:color w:val="000000"/>
          <w:sz w:val="28"/>
          <w:lang w:val="ru-RU"/>
        </w:rPr>
        <w:t xml:space="preserve"> ‌</w:t>
      </w:r>
      <w:bookmarkStart w:id="39" w:name="87635890-b010-49cb-95f4-49753ca9152c"/>
      <w:r w:rsidRPr="00617C35">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617C35">
        <w:rPr>
          <w:rFonts w:ascii="Times New Roman" w:hAnsi="Times New Roman"/>
          <w:color w:val="000000"/>
          <w:sz w:val="28"/>
          <w:lang w:val="ru-RU"/>
        </w:rPr>
        <w:t>‌‌</w:t>
      </w:r>
    </w:p>
    <w:p w14:paraId="38D053E5" w14:textId="77777777" w:rsidR="00AA22B2" w:rsidRPr="00617C35" w:rsidRDefault="00AA22B2">
      <w:pPr>
        <w:spacing w:after="0" w:line="264" w:lineRule="auto"/>
        <w:ind w:left="120"/>
        <w:jc w:val="both"/>
        <w:rPr>
          <w:lang w:val="ru-RU"/>
        </w:rPr>
      </w:pPr>
    </w:p>
    <w:p w14:paraId="2B2F437F"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7</w:t>
      </w:r>
      <w:r w:rsidRPr="00617C35">
        <w:rPr>
          <w:rFonts w:ascii="Times New Roman" w:hAnsi="Times New Roman"/>
          <w:color w:val="000000"/>
          <w:sz w:val="28"/>
          <w:lang w:val="ru-RU"/>
        </w:rPr>
        <w:t xml:space="preserve"> </w:t>
      </w:r>
      <w:r w:rsidRPr="00617C35">
        <w:rPr>
          <w:rFonts w:ascii="Times New Roman" w:hAnsi="Times New Roman"/>
          <w:b/>
          <w:color w:val="000000"/>
          <w:sz w:val="28"/>
          <w:lang w:val="ru-RU"/>
        </w:rPr>
        <w:t>КЛАСС</w:t>
      </w:r>
    </w:p>
    <w:p w14:paraId="4F3D27AB" w14:textId="77777777" w:rsidR="00AA22B2" w:rsidRPr="00617C35" w:rsidRDefault="00AA22B2">
      <w:pPr>
        <w:spacing w:after="0" w:line="264" w:lineRule="auto"/>
        <w:ind w:left="120"/>
        <w:jc w:val="both"/>
        <w:rPr>
          <w:lang w:val="ru-RU"/>
        </w:rPr>
      </w:pPr>
    </w:p>
    <w:p w14:paraId="78279E5D"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Древнерусская литература. </w:t>
      </w:r>
    </w:p>
    <w:p w14:paraId="22F34E6C"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Древнерусские повести</w:t>
      </w:r>
      <w:r w:rsidRPr="00617C35">
        <w:rPr>
          <w:rFonts w:ascii="Times New Roman" w:hAnsi="Times New Roman"/>
          <w:color w:val="000000"/>
          <w:sz w:val="28"/>
          <w:lang w:val="ru-RU"/>
        </w:rPr>
        <w:t xml:space="preserve"> ‌</w:t>
      </w:r>
      <w:bookmarkStart w:id="40" w:name="683b575d-fc29-4554-8898-a7b5c598dbb6"/>
      <w:r w:rsidRPr="00617C35">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617C35">
        <w:rPr>
          <w:rFonts w:ascii="Times New Roman" w:hAnsi="Times New Roman"/>
          <w:color w:val="000000"/>
          <w:sz w:val="28"/>
          <w:lang w:val="ru-RU"/>
        </w:rPr>
        <w:t xml:space="preserve">‌‌ </w:t>
      </w:r>
    </w:p>
    <w:p w14:paraId="6B1449CB"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17C35">
        <w:rPr>
          <w:rFonts w:ascii="Times New Roman" w:hAnsi="Times New Roman"/>
          <w:b/>
          <w:color w:val="000000"/>
          <w:sz w:val="28"/>
          <w:lang w:val="ru-RU"/>
        </w:rPr>
        <w:t xml:space="preserve"> века. </w:t>
      </w:r>
    </w:p>
    <w:p w14:paraId="045FD24F"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А. С. Пушкин. </w:t>
      </w:r>
      <w:r w:rsidRPr="00617C35">
        <w:rPr>
          <w:rFonts w:ascii="Times New Roman" w:hAnsi="Times New Roman"/>
          <w:color w:val="000000"/>
          <w:sz w:val="28"/>
          <w:lang w:val="ru-RU"/>
        </w:rPr>
        <w:t>Стихотворения ‌</w:t>
      </w:r>
      <w:bookmarkStart w:id="41" w:name="3741b07c-b818-4276-9c02-9452404ed662"/>
      <w:r w:rsidRPr="00617C3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617C35">
        <w:rPr>
          <w:rFonts w:ascii="Times New Roman" w:hAnsi="Times New Roman"/>
          <w:color w:val="000000"/>
          <w:sz w:val="28"/>
          <w:lang w:val="ru-RU"/>
        </w:rPr>
        <w:t>‌‌ «Повести Белкина» ‌</w:t>
      </w:r>
      <w:bookmarkStart w:id="42" w:name="f492b714-890f-4682-ac40-57999778e8e6"/>
      <w:r w:rsidRPr="00617C35">
        <w:rPr>
          <w:rFonts w:ascii="Times New Roman" w:hAnsi="Times New Roman"/>
          <w:color w:val="000000"/>
          <w:sz w:val="28"/>
          <w:lang w:val="ru-RU"/>
        </w:rPr>
        <w:t>(«Станционный смотритель» и др.).</w:t>
      </w:r>
      <w:bookmarkEnd w:id="42"/>
      <w:r w:rsidRPr="00617C35">
        <w:rPr>
          <w:rFonts w:ascii="Times New Roman" w:hAnsi="Times New Roman"/>
          <w:color w:val="000000"/>
          <w:sz w:val="28"/>
          <w:lang w:val="ru-RU"/>
        </w:rPr>
        <w:t>‌‌ Поэма «Полтава»‌</w:t>
      </w:r>
      <w:bookmarkStart w:id="43" w:name="d902c126-21ef-4167-9209-dfb4fb73593d"/>
      <w:r w:rsidRPr="00617C35">
        <w:rPr>
          <w:rFonts w:ascii="Times New Roman" w:hAnsi="Times New Roman"/>
          <w:color w:val="000000"/>
          <w:sz w:val="28"/>
          <w:lang w:val="ru-RU"/>
        </w:rPr>
        <w:t xml:space="preserve"> (фрагмент).</w:t>
      </w:r>
      <w:bookmarkEnd w:id="43"/>
      <w:r w:rsidRPr="00617C35">
        <w:rPr>
          <w:rFonts w:ascii="Times New Roman" w:hAnsi="Times New Roman"/>
          <w:color w:val="000000"/>
          <w:sz w:val="28"/>
          <w:lang w:val="ru-RU"/>
        </w:rPr>
        <w:t>‌‌</w:t>
      </w:r>
    </w:p>
    <w:p w14:paraId="6B13C0FE"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М. Ю. Лермонтов. </w:t>
      </w:r>
      <w:r w:rsidRPr="00617C35">
        <w:rPr>
          <w:rFonts w:ascii="Times New Roman" w:hAnsi="Times New Roman"/>
          <w:color w:val="000000"/>
          <w:sz w:val="28"/>
          <w:lang w:val="ru-RU"/>
        </w:rPr>
        <w:t>Стихотворения ‌</w:t>
      </w:r>
      <w:bookmarkStart w:id="44" w:name="117e4a82-ed0d-45ab-b4ae-813f20ad62a5"/>
      <w:r w:rsidRPr="00617C3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617C3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6FDFB520"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Н. В. Гоголь. </w:t>
      </w:r>
      <w:r w:rsidRPr="00617C35">
        <w:rPr>
          <w:rFonts w:ascii="Times New Roman" w:hAnsi="Times New Roman"/>
          <w:color w:val="000000"/>
          <w:sz w:val="28"/>
          <w:lang w:val="ru-RU"/>
        </w:rPr>
        <w:t xml:space="preserve">Повесть «Тарас Бульба». </w:t>
      </w:r>
    </w:p>
    <w:p w14:paraId="74347958"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17C35">
        <w:rPr>
          <w:rFonts w:ascii="Times New Roman" w:hAnsi="Times New Roman"/>
          <w:b/>
          <w:color w:val="000000"/>
          <w:sz w:val="28"/>
          <w:lang w:val="ru-RU"/>
        </w:rPr>
        <w:t xml:space="preserve"> века.</w:t>
      </w:r>
    </w:p>
    <w:p w14:paraId="1C201464"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И. С. Тургенев.</w:t>
      </w:r>
      <w:r w:rsidRPr="00617C35">
        <w:rPr>
          <w:rFonts w:ascii="Times New Roman" w:hAnsi="Times New Roman"/>
          <w:color w:val="000000"/>
          <w:sz w:val="28"/>
          <w:lang w:val="ru-RU"/>
        </w:rPr>
        <w:t xml:space="preserve"> Рассказы из цикла «Записки охотника» ‌</w:t>
      </w:r>
      <w:bookmarkStart w:id="45" w:name="724e0df4-38e3-41a2-b5b6-ae74cd02e3ae"/>
      <w:r w:rsidRPr="00617C35">
        <w:rPr>
          <w:rFonts w:ascii="Times New Roman" w:hAnsi="Times New Roman"/>
          <w:color w:val="000000"/>
          <w:sz w:val="28"/>
          <w:lang w:val="ru-RU"/>
        </w:rPr>
        <w:t>(два по выбору). Например, «Бирюк», «Хорь и Калиныч» и др.</w:t>
      </w:r>
      <w:bookmarkEnd w:id="45"/>
      <w:r w:rsidRPr="00617C35">
        <w:rPr>
          <w:rFonts w:ascii="Times New Roman" w:hAnsi="Times New Roman"/>
          <w:color w:val="000000"/>
          <w:sz w:val="28"/>
          <w:lang w:val="ru-RU"/>
        </w:rPr>
        <w:t>‌‌ Стихотворения в прозе, ‌</w:t>
      </w:r>
      <w:bookmarkStart w:id="46" w:name="392c8492-5b4a-402c-8f0e-10bd561de6f3"/>
      <w:r w:rsidRPr="00617C35">
        <w:rPr>
          <w:rFonts w:ascii="Times New Roman" w:hAnsi="Times New Roman"/>
          <w:color w:val="000000"/>
          <w:sz w:val="28"/>
          <w:lang w:val="ru-RU"/>
        </w:rPr>
        <w:t>например, «Русский язык», «Воробей» и др.</w:t>
      </w:r>
      <w:bookmarkEnd w:id="46"/>
      <w:r w:rsidRPr="00617C35">
        <w:rPr>
          <w:rFonts w:ascii="Times New Roman" w:hAnsi="Times New Roman"/>
          <w:color w:val="000000"/>
          <w:sz w:val="28"/>
          <w:lang w:val="ru-RU"/>
        </w:rPr>
        <w:t>‌‌</w:t>
      </w:r>
    </w:p>
    <w:p w14:paraId="15BAF7B4"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 Н. Толстой. </w:t>
      </w:r>
      <w:r w:rsidRPr="00617C35">
        <w:rPr>
          <w:rFonts w:ascii="Times New Roman" w:hAnsi="Times New Roman"/>
          <w:color w:val="000000"/>
          <w:sz w:val="28"/>
          <w:lang w:val="ru-RU"/>
        </w:rPr>
        <w:t xml:space="preserve">Рассказ «После бала». </w:t>
      </w:r>
    </w:p>
    <w:p w14:paraId="40BD70C8"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lastRenderedPageBreak/>
        <w:t>Н. А. Некрасов.</w:t>
      </w:r>
      <w:r w:rsidRPr="00617C35">
        <w:rPr>
          <w:rFonts w:ascii="Times New Roman" w:hAnsi="Times New Roman"/>
          <w:color w:val="000000"/>
          <w:sz w:val="28"/>
          <w:lang w:val="ru-RU"/>
        </w:rPr>
        <w:t xml:space="preserve"> Стихотворения ‌</w:t>
      </w:r>
      <w:bookmarkStart w:id="47" w:name="d49ac97a-9f24-4da7-91f2-e48f019fd3f5"/>
      <w:r w:rsidRPr="00617C35">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617C35">
        <w:rPr>
          <w:rFonts w:ascii="Times New Roman" w:hAnsi="Times New Roman"/>
          <w:color w:val="000000"/>
          <w:sz w:val="28"/>
          <w:lang w:val="ru-RU"/>
        </w:rPr>
        <w:t xml:space="preserve">‌‌ </w:t>
      </w:r>
    </w:p>
    <w:p w14:paraId="3E9C91EE"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17C35">
        <w:rPr>
          <w:rFonts w:ascii="Times New Roman" w:hAnsi="Times New Roman"/>
          <w:b/>
          <w:color w:val="000000"/>
          <w:sz w:val="28"/>
          <w:lang w:val="ru-RU"/>
        </w:rPr>
        <w:t xml:space="preserve"> века.</w:t>
      </w:r>
      <w:r w:rsidRPr="00617C35">
        <w:rPr>
          <w:rFonts w:ascii="Times New Roman" w:hAnsi="Times New Roman"/>
          <w:color w:val="000000"/>
          <w:sz w:val="28"/>
          <w:lang w:val="ru-RU"/>
        </w:rPr>
        <w:t xml:space="preserve"> ‌</w:t>
      </w:r>
      <w:bookmarkStart w:id="48" w:name="d84dadf2-8837-40a7-90af-c346f8dae9ab"/>
      <w:r w:rsidRPr="00617C35">
        <w:rPr>
          <w:rFonts w:ascii="Times New Roman" w:hAnsi="Times New Roman"/>
          <w:color w:val="000000"/>
          <w:sz w:val="28"/>
          <w:lang w:val="ru-RU"/>
        </w:rPr>
        <w:t>Ф. И. Тютчев, А. А. Фет, А. К. Толстой и др. (не менее двух стихотворений по выбору).</w:t>
      </w:r>
      <w:bookmarkEnd w:id="48"/>
      <w:r w:rsidRPr="00617C35">
        <w:rPr>
          <w:rFonts w:ascii="Times New Roman" w:hAnsi="Times New Roman"/>
          <w:color w:val="000000"/>
          <w:sz w:val="28"/>
          <w:lang w:val="ru-RU"/>
        </w:rPr>
        <w:t xml:space="preserve">‌‌ </w:t>
      </w:r>
    </w:p>
    <w:p w14:paraId="1797392C"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М. Е. Салтыков-Щедрин. </w:t>
      </w:r>
      <w:r w:rsidRPr="00617C35">
        <w:rPr>
          <w:rFonts w:ascii="Times New Roman" w:hAnsi="Times New Roman"/>
          <w:color w:val="000000"/>
          <w:sz w:val="28"/>
          <w:lang w:val="ru-RU"/>
        </w:rPr>
        <w:t>Сказки ‌</w:t>
      </w:r>
      <w:bookmarkStart w:id="49" w:name="0c9ef179-8127-40c8-873b-fdcc57270e7f"/>
      <w:r w:rsidRPr="00617C3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617C35">
        <w:rPr>
          <w:rFonts w:ascii="Times New Roman" w:hAnsi="Times New Roman"/>
          <w:color w:val="000000"/>
          <w:sz w:val="28"/>
          <w:lang w:val="ru-RU"/>
        </w:rPr>
        <w:t xml:space="preserve">‌‌ </w:t>
      </w:r>
    </w:p>
    <w:p w14:paraId="1F78FB11"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Произведения отечественных и зарубежных писателей на историческую тем</w:t>
      </w:r>
      <w:r w:rsidRPr="00617C35">
        <w:rPr>
          <w:rFonts w:ascii="Times New Roman" w:hAnsi="Times New Roman"/>
          <w:color w:val="000000"/>
          <w:sz w:val="28"/>
          <w:lang w:val="ru-RU"/>
        </w:rPr>
        <w:t>у ‌</w:t>
      </w:r>
      <w:bookmarkStart w:id="50" w:name="3f08c306-d1eb-40c1-bf0e-bea855aa400c"/>
      <w:r w:rsidRPr="00617C35">
        <w:rPr>
          <w:rFonts w:ascii="Times New Roman" w:hAnsi="Times New Roman"/>
          <w:color w:val="000000"/>
          <w:sz w:val="28"/>
          <w:lang w:val="ru-RU"/>
        </w:rPr>
        <w:t>(не менее двух). Например, А. К. Толстого, Р. Сабатини, Ф. Купера.</w:t>
      </w:r>
      <w:bookmarkEnd w:id="50"/>
      <w:r w:rsidRPr="00617C35">
        <w:rPr>
          <w:rFonts w:ascii="Times New Roman" w:hAnsi="Times New Roman"/>
          <w:color w:val="000000"/>
          <w:sz w:val="28"/>
          <w:lang w:val="ru-RU"/>
        </w:rPr>
        <w:t xml:space="preserve">‌‌ </w:t>
      </w:r>
    </w:p>
    <w:p w14:paraId="7F4489D9"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17C35">
        <w:rPr>
          <w:rFonts w:ascii="Times New Roman" w:hAnsi="Times New Roman"/>
          <w:b/>
          <w:color w:val="000000"/>
          <w:sz w:val="28"/>
          <w:lang w:val="ru-RU"/>
        </w:rPr>
        <w:t xml:space="preserve"> – начала </w:t>
      </w:r>
      <w:r>
        <w:rPr>
          <w:rFonts w:ascii="Times New Roman" w:hAnsi="Times New Roman"/>
          <w:b/>
          <w:color w:val="000000"/>
          <w:sz w:val="28"/>
        </w:rPr>
        <w:t>XX</w:t>
      </w:r>
      <w:r w:rsidRPr="00617C35">
        <w:rPr>
          <w:rFonts w:ascii="Times New Roman" w:hAnsi="Times New Roman"/>
          <w:b/>
          <w:color w:val="000000"/>
          <w:sz w:val="28"/>
          <w:lang w:val="ru-RU"/>
        </w:rPr>
        <w:t xml:space="preserve"> века. </w:t>
      </w:r>
    </w:p>
    <w:p w14:paraId="03693F66"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А. П. Чехов.</w:t>
      </w:r>
      <w:r w:rsidRPr="00617C35">
        <w:rPr>
          <w:rFonts w:ascii="Times New Roman" w:hAnsi="Times New Roman"/>
          <w:color w:val="000000"/>
          <w:sz w:val="28"/>
          <w:lang w:val="ru-RU"/>
        </w:rPr>
        <w:t xml:space="preserve"> Рассказы ‌</w:t>
      </w:r>
      <w:bookmarkStart w:id="51" w:name="40c64b3a-a3eb-4d3f-8b8d-5837df728019"/>
      <w:r w:rsidRPr="00617C35">
        <w:rPr>
          <w:rFonts w:ascii="Times New Roman" w:hAnsi="Times New Roman"/>
          <w:color w:val="000000"/>
          <w:sz w:val="28"/>
          <w:lang w:val="ru-RU"/>
        </w:rPr>
        <w:t>(один по выбору). Например, «Тоска», «Злоумышленник» и др.</w:t>
      </w:r>
      <w:bookmarkEnd w:id="51"/>
      <w:r w:rsidRPr="00617C35">
        <w:rPr>
          <w:rFonts w:ascii="Times New Roman" w:hAnsi="Times New Roman"/>
          <w:color w:val="000000"/>
          <w:sz w:val="28"/>
          <w:lang w:val="ru-RU"/>
        </w:rPr>
        <w:t xml:space="preserve">‌‌ </w:t>
      </w:r>
    </w:p>
    <w:p w14:paraId="77B1DF61"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М. Горький. </w:t>
      </w:r>
      <w:r w:rsidRPr="00617C35">
        <w:rPr>
          <w:rFonts w:ascii="Times New Roman" w:hAnsi="Times New Roman"/>
          <w:color w:val="000000"/>
          <w:sz w:val="28"/>
          <w:lang w:val="ru-RU"/>
        </w:rPr>
        <w:t>Ранние рассказы ‌</w:t>
      </w:r>
      <w:bookmarkStart w:id="52" w:name="a869f2ae-2a1e-4f4b-ba77-92f82652d3d9"/>
      <w:r w:rsidRPr="00617C3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617C35">
        <w:rPr>
          <w:rFonts w:ascii="Times New Roman" w:hAnsi="Times New Roman"/>
          <w:color w:val="000000"/>
          <w:sz w:val="28"/>
          <w:lang w:val="ru-RU"/>
        </w:rPr>
        <w:t xml:space="preserve">‌‌ </w:t>
      </w:r>
    </w:p>
    <w:p w14:paraId="7DD37655"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Сатирические произведения отечественных и зарубежных писателей </w:t>
      </w:r>
      <w:r w:rsidRPr="00617C35">
        <w:rPr>
          <w:rFonts w:ascii="Times New Roman" w:hAnsi="Times New Roman"/>
          <w:color w:val="000000"/>
          <w:sz w:val="28"/>
          <w:lang w:val="ru-RU"/>
        </w:rPr>
        <w:t>‌</w:t>
      </w:r>
      <w:bookmarkStart w:id="53" w:name="aae30f53-7b1d-4cda-884d-589dec4393f5"/>
      <w:r w:rsidRPr="00617C35">
        <w:rPr>
          <w:rFonts w:ascii="Times New Roman" w:hAnsi="Times New Roman"/>
          <w:color w:val="000000"/>
          <w:sz w:val="28"/>
          <w:lang w:val="ru-RU"/>
        </w:rPr>
        <w:t>(не менее двух). Например, М. М. Зощенко, А. Т. Аверченко, Н. Тэффи, О. Генри, Я. Гашека.</w:t>
      </w:r>
      <w:bookmarkEnd w:id="53"/>
      <w:r w:rsidRPr="00617C35">
        <w:rPr>
          <w:rFonts w:ascii="Times New Roman" w:hAnsi="Times New Roman"/>
          <w:color w:val="000000"/>
          <w:sz w:val="28"/>
          <w:lang w:val="ru-RU"/>
        </w:rPr>
        <w:t>‌‌</w:t>
      </w:r>
    </w:p>
    <w:p w14:paraId="346FA2E0"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17C35">
        <w:rPr>
          <w:rFonts w:ascii="Times New Roman" w:hAnsi="Times New Roman"/>
          <w:b/>
          <w:color w:val="000000"/>
          <w:sz w:val="28"/>
          <w:lang w:val="ru-RU"/>
        </w:rPr>
        <w:t xml:space="preserve"> века. </w:t>
      </w:r>
    </w:p>
    <w:p w14:paraId="39C838ED"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А. С. Грин.</w:t>
      </w:r>
      <w:r w:rsidRPr="00617C35">
        <w:rPr>
          <w:rFonts w:ascii="Times New Roman" w:hAnsi="Times New Roman"/>
          <w:color w:val="000000"/>
          <w:sz w:val="28"/>
          <w:lang w:val="ru-RU"/>
        </w:rPr>
        <w:t xml:space="preserve"> Повести и рассказы ‌</w:t>
      </w:r>
      <w:bookmarkStart w:id="54" w:name="b02116e4-e9ea-4e8f-af38-04f2ae71ec92"/>
      <w:r w:rsidRPr="00617C35">
        <w:rPr>
          <w:rFonts w:ascii="Times New Roman" w:hAnsi="Times New Roman"/>
          <w:color w:val="000000"/>
          <w:sz w:val="28"/>
          <w:lang w:val="ru-RU"/>
        </w:rPr>
        <w:t>(одно произведение по выбору). Например, «Алые паруса», «Зелёная лампа» и др.</w:t>
      </w:r>
      <w:bookmarkEnd w:id="54"/>
      <w:r w:rsidRPr="00617C35">
        <w:rPr>
          <w:rFonts w:ascii="Times New Roman" w:hAnsi="Times New Roman"/>
          <w:color w:val="000000"/>
          <w:sz w:val="28"/>
          <w:lang w:val="ru-RU"/>
        </w:rPr>
        <w:t>‌‌</w:t>
      </w:r>
    </w:p>
    <w:p w14:paraId="513CB5DC"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17C35">
        <w:rPr>
          <w:rFonts w:ascii="Times New Roman" w:hAnsi="Times New Roman"/>
          <w:b/>
          <w:color w:val="000000"/>
          <w:sz w:val="28"/>
          <w:lang w:val="ru-RU"/>
        </w:rPr>
        <w:t xml:space="preserve"> века.</w:t>
      </w:r>
      <w:r w:rsidRPr="00617C35">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617C35">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617C35">
        <w:rPr>
          <w:rFonts w:ascii="Times New Roman" w:hAnsi="Times New Roman"/>
          <w:color w:val="000000"/>
          <w:sz w:val="28"/>
          <w:lang w:val="ru-RU"/>
        </w:rPr>
        <w:t xml:space="preserve">‌‌ </w:t>
      </w:r>
    </w:p>
    <w:p w14:paraId="2119A9FE"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В. В. Маяковский.</w:t>
      </w:r>
      <w:r w:rsidRPr="00617C35">
        <w:rPr>
          <w:rFonts w:ascii="Times New Roman" w:hAnsi="Times New Roman"/>
          <w:color w:val="000000"/>
          <w:sz w:val="28"/>
          <w:lang w:val="ru-RU"/>
        </w:rPr>
        <w:t xml:space="preserve"> Стихотворения ‌</w:t>
      </w:r>
      <w:bookmarkStart w:id="56" w:name="3508c828-689c-452f-ba72-3d6a17920a96"/>
      <w:r w:rsidRPr="00617C3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617C35">
        <w:rPr>
          <w:rFonts w:ascii="Times New Roman" w:hAnsi="Times New Roman"/>
          <w:color w:val="000000"/>
          <w:sz w:val="28"/>
          <w:lang w:val="ru-RU"/>
        </w:rPr>
        <w:t xml:space="preserve">‌‌ </w:t>
      </w:r>
    </w:p>
    <w:p w14:paraId="709B2C6B"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М.А. Шолохов</w:t>
      </w:r>
      <w:r w:rsidRPr="00617C35">
        <w:rPr>
          <w:rFonts w:ascii="Times New Roman" w:hAnsi="Times New Roman"/>
          <w:color w:val="000000"/>
          <w:sz w:val="28"/>
          <w:lang w:val="ru-RU"/>
        </w:rPr>
        <w:t>. «Донские рассказы» ‌</w:t>
      </w:r>
      <w:bookmarkStart w:id="57" w:name="bfb8e5e7-5dc0-4aa2-a0fb-f3372a190ccd"/>
      <w:r w:rsidRPr="00617C35">
        <w:rPr>
          <w:rFonts w:ascii="Times New Roman" w:hAnsi="Times New Roman"/>
          <w:color w:val="000000"/>
          <w:sz w:val="28"/>
          <w:lang w:val="ru-RU"/>
        </w:rPr>
        <w:t>(один по выбору). Например, «Родинка», «Чужая кровь» и др.</w:t>
      </w:r>
      <w:bookmarkEnd w:id="57"/>
      <w:r w:rsidRPr="00617C35">
        <w:rPr>
          <w:rFonts w:ascii="Times New Roman" w:hAnsi="Times New Roman"/>
          <w:color w:val="000000"/>
          <w:sz w:val="28"/>
          <w:lang w:val="ru-RU"/>
        </w:rPr>
        <w:t>‌‌</w:t>
      </w:r>
    </w:p>
    <w:p w14:paraId="0C03F917"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А. П. Платонов. </w:t>
      </w:r>
      <w:r w:rsidRPr="00617C35">
        <w:rPr>
          <w:rFonts w:ascii="Times New Roman" w:hAnsi="Times New Roman"/>
          <w:color w:val="000000"/>
          <w:sz w:val="28"/>
          <w:lang w:val="ru-RU"/>
        </w:rPr>
        <w:t>Рассказы ‌</w:t>
      </w:r>
      <w:bookmarkStart w:id="58" w:name="58f8e791-4da1-4c7c-996e-06e9678d7abd"/>
      <w:r w:rsidRPr="00617C35">
        <w:rPr>
          <w:rFonts w:ascii="Times New Roman" w:hAnsi="Times New Roman"/>
          <w:color w:val="000000"/>
          <w:sz w:val="28"/>
          <w:lang w:val="ru-RU"/>
        </w:rPr>
        <w:t>(один по выбору). Например, «Юшка», «Неизвестный цветок» и др.</w:t>
      </w:r>
      <w:bookmarkEnd w:id="58"/>
      <w:r w:rsidRPr="00617C35">
        <w:rPr>
          <w:rFonts w:ascii="Times New Roman" w:hAnsi="Times New Roman"/>
          <w:color w:val="000000"/>
          <w:sz w:val="28"/>
          <w:lang w:val="ru-RU"/>
        </w:rPr>
        <w:t xml:space="preserve">‌‌ </w:t>
      </w:r>
    </w:p>
    <w:p w14:paraId="0F779058"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17C35">
        <w:rPr>
          <w:rFonts w:ascii="Times New Roman" w:hAnsi="Times New Roman"/>
          <w:b/>
          <w:color w:val="000000"/>
          <w:sz w:val="28"/>
          <w:lang w:val="ru-RU"/>
        </w:rPr>
        <w:t xml:space="preserve"> века. </w:t>
      </w:r>
    </w:p>
    <w:p w14:paraId="78E94127"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В. М. Шукшин. </w:t>
      </w:r>
      <w:r w:rsidRPr="00617C35">
        <w:rPr>
          <w:rFonts w:ascii="Times New Roman" w:hAnsi="Times New Roman"/>
          <w:color w:val="000000"/>
          <w:sz w:val="28"/>
          <w:lang w:val="ru-RU"/>
        </w:rPr>
        <w:t>Рассказы ‌</w:t>
      </w:r>
      <w:bookmarkStart w:id="59" w:name="a067d7de-fb70-421e-a5f5-fb299a482d23"/>
      <w:r w:rsidRPr="00617C35">
        <w:rPr>
          <w:rFonts w:ascii="Times New Roman" w:hAnsi="Times New Roman"/>
          <w:color w:val="000000"/>
          <w:sz w:val="28"/>
          <w:lang w:val="ru-RU"/>
        </w:rPr>
        <w:t>(один по выбору). Например, «Чудик», «Стенька Разин», «Критики» и др.</w:t>
      </w:r>
      <w:bookmarkEnd w:id="59"/>
      <w:r w:rsidRPr="00617C35">
        <w:rPr>
          <w:rFonts w:ascii="Times New Roman" w:hAnsi="Times New Roman"/>
          <w:color w:val="000000"/>
          <w:sz w:val="28"/>
          <w:lang w:val="ru-RU"/>
        </w:rPr>
        <w:t xml:space="preserve">‌‌ </w:t>
      </w:r>
    </w:p>
    <w:p w14:paraId="2775766C"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17C35">
        <w:rPr>
          <w:rFonts w:ascii="Times New Roman" w:hAnsi="Times New Roman"/>
          <w:b/>
          <w:color w:val="000000"/>
          <w:sz w:val="28"/>
          <w:lang w:val="ru-RU"/>
        </w:rPr>
        <w:t>–</w:t>
      </w:r>
      <w:r>
        <w:rPr>
          <w:rFonts w:ascii="Times New Roman" w:hAnsi="Times New Roman"/>
          <w:b/>
          <w:color w:val="000000"/>
          <w:sz w:val="28"/>
        </w:rPr>
        <w:t>XXI</w:t>
      </w:r>
      <w:r w:rsidRPr="00617C35">
        <w:rPr>
          <w:rFonts w:ascii="Times New Roman" w:hAnsi="Times New Roman"/>
          <w:b/>
          <w:color w:val="000000"/>
          <w:sz w:val="28"/>
          <w:lang w:val="ru-RU"/>
        </w:rPr>
        <w:t xml:space="preserve"> веков </w:t>
      </w:r>
      <w:r w:rsidRPr="00617C35">
        <w:rPr>
          <w:rFonts w:ascii="Times New Roman" w:hAnsi="Times New Roman"/>
          <w:color w:val="000000"/>
          <w:sz w:val="28"/>
          <w:lang w:val="ru-RU"/>
        </w:rPr>
        <w:t>‌</w:t>
      </w:r>
      <w:bookmarkStart w:id="60" w:name="0597886d-dd6d-4674-8ee8-e14ffd5ff356"/>
      <w:r w:rsidRPr="00617C3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617C35">
        <w:rPr>
          <w:rFonts w:ascii="Times New Roman" w:hAnsi="Times New Roman"/>
          <w:color w:val="000000"/>
          <w:sz w:val="28"/>
          <w:lang w:val="ru-RU"/>
        </w:rPr>
        <w:t>‌‌</w:t>
      </w:r>
    </w:p>
    <w:p w14:paraId="604CCD72"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17C35">
        <w:rPr>
          <w:rFonts w:ascii="Times New Roman" w:hAnsi="Times New Roman"/>
          <w:b/>
          <w:color w:val="000000"/>
          <w:sz w:val="28"/>
          <w:lang w:val="ru-RU"/>
        </w:rPr>
        <w:t xml:space="preserve"> – начала </w:t>
      </w:r>
      <w:r>
        <w:rPr>
          <w:rFonts w:ascii="Times New Roman" w:hAnsi="Times New Roman"/>
          <w:b/>
          <w:color w:val="000000"/>
          <w:sz w:val="28"/>
        </w:rPr>
        <w:t>XXI</w:t>
      </w:r>
      <w:r w:rsidRPr="00617C35">
        <w:rPr>
          <w:rFonts w:ascii="Times New Roman" w:hAnsi="Times New Roman"/>
          <w:b/>
          <w:color w:val="000000"/>
          <w:sz w:val="28"/>
          <w:lang w:val="ru-RU"/>
        </w:rPr>
        <w:t xml:space="preserve"> века </w:t>
      </w:r>
      <w:r w:rsidRPr="00617C35">
        <w:rPr>
          <w:rFonts w:ascii="Times New Roman" w:hAnsi="Times New Roman"/>
          <w:color w:val="000000"/>
          <w:sz w:val="28"/>
          <w:lang w:val="ru-RU"/>
        </w:rPr>
        <w:t>‌</w:t>
      </w:r>
      <w:bookmarkStart w:id="61" w:name="83a8feea-b75e-4227-8bcd-8ff9e804ba2b"/>
      <w:r w:rsidRPr="00617C3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617C35">
        <w:rPr>
          <w:rFonts w:ascii="Times New Roman" w:hAnsi="Times New Roman"/>
          <w:color w:val="000000"/>
          <w:sz w:val="28"/>
          <w:lang w:val="ru-RU"/>
        </w:rPr>
        <w:t xml:space="preserve">‌‌ </w:t>
      </w:r>
    </w:p>
    <w:p w14:paraId="7D7281CD"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Тема взаимоотношения поколений, становления человека, выбора им жизненного пути</w:t>
      </w:r>
      <w:r w:rsidRPr="00617C35">
        <w:rPr>
          <w:rFonts w:ascii="Times New Roman" w:hAnsi="Times New Roman"/>
          <w:color w:val="000000"/>
          <w:sz w:val="28"/>
          <w:lang w:val="ru-RU"/>
        </w:rPr>
        <w:t xml:space="preserve"> ‌</w:t>
      </w:r>
      <w:bookmarkStart w:id="62" w:name="990f3598-c382-45d9-8746-81a90d8ce296"/>
      <w:r w:rsidRPr="00617C35">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617C35">
        <w:rPr>
          <w:rFonts w:ascii="Times New Roman" w:hAnsi="Times New Roman"/>
          <w:color w:val="000000"/>
          <w:sz w:val="28"/>
          <w:lang w:val="ru-RU"/>
        </w:rPr>
        <w:t xml:space="preserve">‌‌ </w:t>
      </w:r>
    </w:p>
    <w:p w14:paraId="2CEA8B30"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Зарубежная литература.</w:t>
      </w:r>
    </w:p>
    <w:p w14:paraId="3CEA71B3"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М. де Сервантес Сааведра.</w:t>
      </w:r>
      <w:r w:rsidRPr="00617C35">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617C35">
        <w:rPr>
          <w:rFonts w:ascii="Times New Roman" w:hAnsi="Times New Roman"/>
          <w:color w:val="000000"/>
          <w:sz w:val="28"/>
          <w:lang w:val="ru-RU"/>
        </w:rPr>
        <w:t>(главы по выбору).</w:t>
      </w:r>
      <w:bookmarkEnd w:id="63"/>
      <w:r w:rsidRPr="00617C35">
        <w:rPr>
          <w:rFonts w:ascii="Times New Roman" w:hAnsi="Times New Roman"/>
          <w:color w:val="000000"/>
          <w:sz w:val="28"/>
          <w:lang w:val="ru-RU"/>
        </w:rPr>
        <w:t xml:space="preserve">‌‌ </w:t>
      </w:r>
    </w:p>
    <w:p w14:paraId="0918C1E3"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Зарубежная новеллистика </w:t>
      </w:r>
      <w:r w:rsidRPr="00617C35">
        <w:rPr>
          <w:rFonts w:ascii="Times New Roman" w:hAnsi="Times New Roman"/>
          <w:color w:val="000000"/>
          <w:sz w:val="28"/>
          <w:lang w:val="ru-RU"/>
        </w:rPr>
        <w:t>‌</w:t>
      </w:r>
      <w:bookmarkStart w:id="64" w:name="4c3792f6-c508-448f-810f-0a4e7935e4da"/>
      <w:r w:rsidRPr="00617C3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617C35">
        <w:rPr>
          <w:rFonts w:ascii="Times New Roman" w:hAnsi="Times New Roman"/>
          <w:color w:val="000000"/>
          <w:sz w:val="28"/>
          <w:lang w:val="ru-RU"/>
        </w:rPr>
        <w:t xml:space="preserve">‌‌ </w:t>
      </w:r>
    </w:p>
    <w:p w14:paraId="15D2DD7C"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А. де Сент Экзюпери.</w:t>
      </w:r>
      <w:r w:rsidRPr="00617C35">
        <w:rPr>
          <w:rFonts w:ascii="Times New Roman" w:hAnsi="Times New Roman"/>
          <w:color w:val="000000"/>
          <w:sz w:val="28"/>
          <w:lang w:val="ru-RU"/>
        </w:rPr>
        <w:t xml:space="preserve"> Повесть-сказка «Маленький принц».</w:t>
      </w:r>
    </w:p>
    <w:p w14:paraId="5587A47A" w14:textId="77777777" w:rsidR="00AA22B2" w:rsidRPr="00617C35" w:rsidRDefault="00AA22B2">
      <w:pPr>
        <w:spacing w:after="0" w:line="264" w:lineRule="auto"/>
        <w:ind w:left="120"/>
        <w:jc w:val="both"/>
        <w:rPr>
          <w:lang w:val="ru-RU"/>
        </w:rPr>
      </w:pPr>
    </w:p>
    <w:p w14:paraId="4FBDD2A2"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8 КЛАСС</w:t>
      </w:r>
    </w:p>
    <w:p w14:paraId="4046636C" w14:textId="77777777" w:rsidR="00AA22B2" w:rsidRPr="00617C35" w:rsidRDefault="00AA22B2">
      <w:pPr>
        <w:spacing w:after="0" w:line="264" w:lineRule="auto"/>
        <w:ind w:left="120"/>
        <w:jc w:val="both"/>
        <w:rPr>
          <w:lang w:val="ru-RU"/>
        </w:rPr>
      </w:pPr>
    </w:p>
    <w:p w14:paraId="67610684"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Древнерусская литература.</w:t>
      </w:r>
    </w:p>
    <w:p w14:paraId="1043DF75"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Житийная литература</w:t>
      </w:r>
      <w:r w:rsidRPr="00617C35">
        <w:rPr>
          <w:rFonts w:ascii="Times New Roman" w:hAnsi="Times New Roman"/>
          <w:color w:val="000000"/>
          <w:sz w:val="28"/>
          <w:lang w:val="ru-RU"/>
        </w:rPr>
        <w:t xml:space="preserve"> ‌</w:t>
      </w:r>
      <w:bookmarkStart w:id="65" w:name="985594a0-fcf7-4207-a4d1-f380ff5738df"/>
      <w:r w:rsidRPr="00617C3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617C35">
        <w:rPr>
          <w:rFonts w:ascii="Times New Roman" w:hAnsi="Times New Roman"/>
          <w:color w:val="000000"/>
          <w:sz w:val="28"/>
          <w:lang w:val="ru-RU"/>
        </w:rPr>
        <w:t xml:space="preserve">‌‌ </w:t>
      </w:r>
    </w:p>
    <w:p w14:paraId="16E03564"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17C35">
        <w:rPr>
          <w:rFonts w:ascii="Times New Roman" w:hAnsi="Times New Roman"/>
          <w:b/>
          <w:color w:val="000000"/>
          <w:sz w:val="28"/>
          <w:lang w:val="ru-RU"/>
        </w:rPr>
        <w:t xml:space="preserve"> века.</w:t>
      </w:r>
    </w:p>
    <w:p w14:paraId="326D0569"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Д. И. Фонвизин. </w:t>
      </w:r>
      <w:r w:rsidRPr="00617C35">
        <w:rPr>
          <w:rFonts w:ascii="Times New Roman" w:hAnsi="Times New Roman"/>
          <w:color w:val="000000"/>
          <w:sz w:val="28"/>
          <w:lang w:val="ru-RU"/>
        </w:rPr>
        <w:t xml:space="preserve">Комедия «Недоросль». </w:t>
      </w:r>
    </w:p>
    <w:p w14:paraId="1B755CF2"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17C35">
        <w:rPr>
          <w:rFonts w:ascii="Times New Roman" w:hAnsi="Times New Roman"/>
          <w:b/>
          <w:color w:val="000000"/>
          <w:sz w:val="28"/>
          <w:lang w:val="ru-RU"/>
        </w:rPr>
        <w:t xml:space="preserve"> века. </w:t>
      </w:r>
    </w:p>
    <w:p w14:paraId="007B748D"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А. С. Пушкин.</w:t>
      </w:r>
      <w:r w:rsidRPr="00617C35">
        <w:rPr>
          <w:rFonts w:ascii="Times New Roman" w:hAnsi="Times New Roman"/>
          <w:color w:val="000000"/>
          <w:sz w:val="28"/>
          <w:lang w:val="ru-RU"/>
        </w:rPr>
        <w:t xml:space="preserve"> Стихотворения ‌</w:t>
      </w:r>
      <w:bookmarkStart w:id="66" w:name="5b5c3fe8-b2de-4b56-86d3-e3754f0ba265"/>
      <w:r w:rsidRPr="00617C35">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617C35">
        <w:rPr>
          <w:rFonts w:ascii="Times New Roman" w:hAnsi="Times New Roman"/>
          <w:color w:val="000000"/>
          <w:sz w:val="28"/>
          <w:lang w:val="ru-RU"/>
        </w:rPr>
        <w:t xml:space="preserve">‌‌Роман «Капитанская дочка». </w:t>
      </w:r>
    </w:p>
    <w:p w14:paraId="1B330763"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М. Ю. Лермонтов.</w:t>
      </w:r>
      <w:r w:rsidRPr="00617C35">
        <w:rPr>
          <w:rFonts w:ascii="Times New Roman" w:hAnsi="Times New Roman"/>
          <w:color w:val="000000"/>
          <w:sz w:val="28"/>
          <w:lang w:val="ru-RU"/>
        </w:rPr>
        <w:t xml:space="preserve"> Стихотворения ‌</w:t>
      </w:r>
      <w:bookmarkStart w:id="67" w:name="1749eea8-4a2b-4b41-b15d-2fbade426127"/>
      <w:r w:rsidRPr="00617C3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617C35">
        <w:rPr>
          <w:rFonts w:ascii="Times New Roman" w:hAnsi="Times New Roman"/>
          <w:color w:val="000000"/>
          <w:sz w:val="28"/>
          <w:lang w:val="ru-RU"/>
        </w:rPr>
        <w:t xml:space="preserve">‌‌ Поэма «Мцыри». </w:t>
      </w:r>
    </w:p>
    <w:p w14:paraId="0FAF235B"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Н. В. Гоголь. </w:t>
      </w:r>
      <w:r w:rsidRPr="00617C35">
        <w:rPr>
          <w:rFonts w:ascii="Times New Roman" w:hAnsi="Times New Roman"/>
          <w:color w:val="000000"/>
          <w:sz w:val="28"/>
          <w:lang w:val="ru-RU"/>
        </w:rPr>
        <w:t xml:space="preserve">Повесть «Шинель». Комедия «Ревизор». </w:t>
      </w:r>
    </w:p>
    <w:p w14:paraId="4CEC167D"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17C35">
        <w:rPr>
          <w:rFonts w:ascii="Times New Roman" w:hAnsi="Times New Roman"/>
          <w:b/>
          <w:color w:val="000000"/>
          <w:sz w:val="28"/>
          <w:lang w:val="ru-RU"/>
        </w:rPr>
        <w:t xml:space="preserve"> века.</w:t>
      </w:r>
    </w:p>
    <w:p w14:paraId="182792FD"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И. С. Тургенев.</w:t>
      </w:r>
      <w:r w:rsidRPr="00617C35">
        <w:rPr>
          <w:rFonts w:ascii="Times New Roman" w:hAnsi="Times New Roman"/>
          <w:color w:val="000000"/>
          <w:sz w:val="28"/>
          <w:lang w:val="ru-RU"/>
        </w:rPr>
        <w:t xml:space="preserve"> Повести ‌</w:t>
      </w:r>
      <w:bookmarkStart w:id="68" w:name="fabf9287-55ad-4e60-84d5-add7a98c2934"/>
      <w:r w:rsidRPr="00617C35">
        <w:rPr>
          <w:rFonts w:ascii="Times New Roman" w:hAnsi="Times New Roman"/>
          <w:color w:val="000000"/>
          <w:sz w:val="28"/>
          <w:lang w:val="ru-RU"/>
        </w:rPr>
        <w:t>(одна по выбору). Например, «Ася», «Первая любовь».</w:t>
      </w:r>
      <w:bookmarkEnd w:id="68"/>
      <w:r w:rsidRPr="00617C35">
        <w:rPr>
          <w:rFonts w:ascii="Times New Roman" w:hAnsi="Times New Roman"/>
          <w:color w:val="000000"/>
          <w:sz w:val="28"/>
          <w:lang w:val="ru-RU"/>
        </w:rPr>
        <w:t xml:space="preserve">‌‌ </w:t>
      </w:r>
    </w:p>
    <w:p w14:paraId="413EC056"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Ф. М. Достоевский. </w:t>
      </w:r>
      <w:r w:rsidRPr="00617C35">
        <w:rPr>
          <w:rFonts w:ascii="Times New Roman" w:hAnsi="Times New Roman"/>
          <w:color w:val="000000"/>
          <w:sz w:val="28"/>
          <w:lang w:val="ru-RU"/>
        </w:rPr>
        <w:t>‌</w:t>
      </w:r>
      <w:bookmarkStart w:id="69" w:name="d4361b3a-67eb-4f10-a5c6-46aeb46ddd0f"/>
      <w:r w:rsidRPr="00617C35">
        <w:rPr>
          <w:rFonts w:ascii="Times New Roman" w:hAnsi="Times New Roman"/>
          <w:color w:val="000000"/>
          <w:sz w:val="28"/>
          <w:lang w:val="ru-RU"/>
        </w:rPr>
        <w:t>«Бедные люди», «Белые ночи» (одно произведение по выбору).</w:t>
      </w:r>
      <w:bookmarkEnd w:id="69"/>
      <w:r w:rsidRPr="00617C35">
        <w:rPr>
          <w:rFonts w:ascii="Times New Roman" w:hAnsi="Times New Roman"/>
          <w:color w:val="000000"/>
          <w:sz w:val="28"/>
          <w:lang w:val="ru-RU"/>
        </w:rPr>
        <w:t xml:space="preserve">‌‌ </w:t>
      </w:r>
    </w:p>
    <w:p w14:paraId="1F658793"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 Н. Толстой. </w:t>
      </w:r>
      <w:r w:rsidRPr="00617C35">
        <w:rPr>
          <w:rFonts w:ascii="Times New Roman" w:hAnsi="Times New Roman"/>
          <w:color w:val="000000"/>
          <w:sz w:val="28"/>
          <w:lang w:val="ru-RU"/>
        </w:rPr>
        <w:t>Повести и рассказы ‌</w:t>
      </w:r>
      <w:bookmarkStart w:id="70" w:name="1cb9fa85-1479-480f-ac52-31806803cd56"/>
      <w:r w:rsidRPr="00617C35">
        <w:rPr>
          <w:rFonts w:ascii="Times New Roman" w:hAnsi="Times New Roman"/>
          <w:color w:val="000000"/>
          <w:sz w:val="28"/>
          <w:lang w:val="ru-RU"/>
        </w:rPr>
        <w:t>(одно произведение по выбору). Например, «Отрочество» (главы).</w:t>
      </w:r>
      <w:bookmarkEnd w:id="70"/>
      <w:r w:rsidRPr="00617C35">
        <w:rPr>
          <w:rFonts w:ascii="Times New Roman" w:hAnsi="Times New Roman"/>
          <w:color w:val="000000"/>
          <w:sz w:val="28"/>
          <w:lang w:val="ru-RU"/>
        </w:rPr>
        <w:t xml:space="preserve">‌‌ </w:t>
      </w:r>
    </w:p>
    <w:p w14:paraId="150ECE33"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17C35">
        <w:rPr>
          <w:rFonts w:ascii="Times New Roman" w:hAnsi="Times New Roman"/>
          <w:b/>
          <w:color w:val="000000"/>
          <w:sz w:val="28"/>
          <w:lang w:val="ru-RU"/>
        </w:rPr>
        <w:t xml:space="preserve"> века. </w:t>
      </w:r>
    </w:p>
    <w:p w14:paraId="74092C0D"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Произведения писателей русского зарубежья</w:t>
      </w:r>
      <w:r w:rsidRPr="00617C35">
        <w:rPr>
          <w:rFonts w:ascii="Times New Roman" w:hAnsi="Times New Roman"/>
          <w:color w:val="000000"/>
          <w:sz w:val="28"/>
          <w:lang w:val="ru-RU"/>
        </w:rPr>
        <w:t xml:space="preserve"> ‌</w:t>
      </w:r>
      <w:bookmarkStart w:id="71" w:name="2d584d74-2b44-43c1-bb1d-41138fc1bfb5"/>
      <w:r w:rsidRPr="00617C3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617C35">
        <w:rPr>
          <w:rFonts w:ascii="Times New Roman" w:hAnsi="Times New Roman"/>
          <w:color w:val="000000"/>
          <w:sz w:val="28"/>
          <w:lang w:val="ru-RU"/>
        </w:rPr>
        <w:t xml:space="preserve">‌‌ </w:t>
      </w:r>
    </w:p>
    <w:p w14:paraId="1EEBF166"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Поэзия первой половины ХХ века</w:t>
      </w:r>
      <w:r w:rsidRPr="00617C3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5C98A780"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М. А. Булгаков</w:t>
      </w:r>
      <w:r w:rsidRPr="00617C35">
        <w:rPr>
          <w:rFonts w:ascii="Times New Roman" w:hAnsi="Times New Roman"/>
          <w:color w:val="000000"/>
          <w:sz w:val="28"/>
          <w:lang w:val="ru-RU"/>
        </w:rPr>
        <w:t xml:space="preserve"> ‌</w:t>
      </w:r>
      <w:bookmarkStart w:id="72" w:name="ef531e3a-0507-4076-89cb-456c64cbca56"/>
      <w:r w:rsidRPr="00617C35">
        <w:rPr>
          <w:rFonts w:ascii="Times New Roman" w:hAnsi="Times New Roman"/>
          <w:color w:val="000000"/>
          <w:sz w:val="28"/>
          <w:lang w:val="ru-RU"/>
        </w:rPr>
        <w:t>(одна повесть по выбору). Например, «Собачье сердце» и др.</w:t>
      </w:r>
      <w:bookmarkEnd w:id="72"/>
      <w:r w:rsidRPr="00617C35">
        <w:rPr>
          <w:rFonts w:ascii="Times New Roman" w:hAnsi="Times New Roman"/>
          <w:color w:val="000000"/>
          <w:sz w:val="28"/>
          <w:lang w:val="ru-RU"/>
        </w:rPr>
        <w:t xml:space="preserve">‌‌ </w:t>
      </w:r>
    </w:p>
    <w:p w14:paraId="675EC458"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17C35">
        <w:rPr>
          <w:rFonts w:ascii="Times New Roman" w:hAnsi="Times New Roman"/>
          <w:b/>
          <w:color w:val="000000"/>
          <w:sz w:val="28"/>
          <w:lang w:val="ru-RU"/>
        </w:rPr>
        <w:t xml:space="preserve"> века. </w:t>
      </w:r>
    </w:p>
    <w:p w14:paraId="399F64EC"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А. Т. Твардовский. </w:t>
      </w:r>
      <w:r w:rsidRPr="00617C35">
        <w:rPr>
          <w:rFonts w:ascii="Times New Roman" w:hAnsi="Times New Roman"/>
          <w:color w:val="000000"/>
          <w:sz w:val="28"/>
          <w:lang w:val="ru-RU"/>
        </w:rPr>
        <w:t>Поэма «Василий Тёркин» ‌</w:t>
      </w:r>
      <w:bookmarkStart w:id="73" w:name="bf7bc9e4-c459-4e44-8cf4-6440f472144b"/>
      <w:r w:rsidRPr="00617C35">
        <w:rPr>
          <w:rFonts w:ascii="Times New Roman" w:hAnsi="Times New Roman"/>
          <w:color w:val="000000"/>
          <w:sz w:val="28"/>
          <w:lang w:val="ru-RU"/>
        </w:rPr>
        <w:t>(главы «Переправа», «Гармонь», «Два солдата», «Поединок» и др.).</w:t>
      </w:r>
      <w:bookmarkEnd w:id="73"/>
      <w:r w:rsidRPr="00617C35">
        <w:rPr>
          <w:rFonts w:ascii="Times New Roman" w:hAnsi="Times New Roman"/>
          <w:color w:val="000000"/>
          <w:sz w:val="28"/>
          <w:lang w:val="ru-RU"/>
        </w:rPr>
        <w:t xml:space="preserve">‌‌ </w:t>
      </w:r>
    </w:p>
    <w:p w14:paraId="32EF7C5D"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А.Н. Толстой</w:t>
      </w:r>
      <w:r w:rsidRPr="00617C35">
        <w:rPr>
          <w:rFonts w:ascii="Times New Roman" w:hAnsi="Times New Roman"/>
          <w:color w:val="000000"/>
          <w:sz w:val="28"/>
          <w:lang w:val="ru-RU"/>
        </w:rPr>
        <w:t>. Рассказ «Русский характер».</w:t>
      </w:r>
    </w:p>
    <w:p w14:paraId="2882D254"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М. А. Шолохов.</w:t>
      </w:r>
      <w:r w:rsidRPr="00617C35">
        <w:rPr>
          <w:rFonts w:ascii="Times New Roman" w:hAnsi="Times New Roman"/>
          <w:color w:val="000000"/>
          <w:sz w:val="28"/>
          <w:lang w:val="ru-RU"/>
        </w:rPr>
        <w:t xml:space="preserve"> Рассказ «Судьба человека». </w:t>
      </w:r>
    </w:p>
    <w:p w14:paraId="3DCBB27D"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А. И. Солженицын.</w:t>
      </w:r>
      <w:r w:rsidRPr="00617C35">
        <w:rPr>
          <w:rFonts w:ascii="Times New Roman" w:hAnsi="Times New Roman"/>
          <w:color w:val="000000"/>
          <w:sz w:val="28"/>
          <w:lang w:val="ru-RU"/>
        </w:rPr>
        <w:t xml:space="preserve"> Рассказ «Матрёнин двор». </w:t>
      </w:r>
    </w:p>
    <w:p w14:paraId="4A8B344F"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17C35">
        <w:rPr>
          <w:rFonts w:ascii="Times New Roman" w:hAnsi="Times New Roman"/>
          <w:b/>
          <w:color w:val="000000"/>
          <w:sz w:val="28"/>
          <w:lang w:val="ru-RU"/>
        </w:rPr>
        <w:t>–</w:t>
      </w:r>
      <w:r>
        <w:rPr>
          <w:rFonts w:ascii="Times New Roman" w:hAnsi="Times New Roman"/>
          <w:b/>
          <w:color w:val="000000"/>
          <w:sz w:val="28"/>
        </w:rPr>
        <w:t>XXI</w:t>
      </w:r>
      <w:r w:rsidRPr="00617C35">
        <w:rPr>
          <w:rFonts w:ascii="Times New Roman" w:hAnsi="Times New Roman"/>
          <w:b/>
          <w:color w:val="000000"/>
          <w:sz w:val="28"/>
          <w:lang w:val="ru-RU"/>
        </w:rPr>
        <w:t xml:space="preserve"> века</w:t>
      </w:r>
      <w:r w:rsidRPr="00617C35">
        <w:rPr>
          <w:rFonts w:ascii="Times New Roman" w:hAnsi="Times New Roman"/>
          <w:color w:val="000000"/>
          <w:sz w:val="28"/>
          <w:lang w:val="ru-RU"/>
        </w:rPr>
        <w:t>‌</w:t>
      </w:r>
      <w:bookmarkStart w:id="74" w:name="464a1461-dc27-4c8e-855e-7a4d0048dab5"/>
      <w:r w:rsidRPr="00617C3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617C35">
        <w:rPr>
          <w:rFonts w:ascii="Times New Roman" w:hAnsi="Times New Roman"/>
          <w:color w:val="000000"/>
          <w:sz w:val="28"/>
          <w:lang w:val="ru-RU"/>
        </w:rPr>
        <w:t>‌‌</w:t>
      </w:r>
    </w:p>
    <w:p w14:paraId="59629ECD"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17C35">
        <w:rPr>
          <w:rFonts w:ascii="Times New Roman" w:hAnsi="Times New Roman"/>
          <w:b/>
          <w:color w:val="000000"/>
          <w:sz w:val="28"/>
          <w:lang w:val="ru-RU"/>
        </w:rPr>
        <w:t>–</w:t>
      </w:r>
      <w:r>
        <w:rPr>
          <w:rFonts w:ascii="Times New Roman" w:hAnsi="Times New Roman"/>
          <w:b/>
          <w:color w:val="000000"/>
          <w:sz w:val="28"/>
        </w:rPr>
        <w:t>XXI</w:t>
      </w:r>
      <w:r w:rsidRPr="00617C35">
        <w:rPr>
          <w:rFonts w:ascii="Times New Roman" w:hAnsi="Times New Roman"/>
          <w:b/>
          <w:color w:val="000000"/>
          <w:sz w:val="28"/>
          <w:lang w:val="ru-RU"/>
        </w:rPr>
        <w:t xml:space="preserve"> века </w:t>
      </w:r>
      <w:r w:rsidRPr="00617C35">
        <w:rPr>
          <w:rFonts w:ascii="Times New Roman" w:hAnsi="Times New Roman"/>
          <w:color w:val="000000"/>
          <w:sz w:val="28"/>
          <w:lang w:val="ru-RU"/>
        </w:rPr>
        <w:t>‌</w:t>
      </w:r>
      <w:bookmarkStart w:id="75" w:name="ed5b2d90-0663-4a5c-8be5-da4aade46b54"/>
      <w:r w:rsidRPr="00617C35">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617C35">
        <w:rPr>
          <w:rFonts w:ascii="Times New Roman" w:hAnsi="Times New Roman"/>
          <w:color w:val="000000"/>
          <w:sz w:val="28"/>
          <w:lang w:val="ru-RU"/>
        </w:rPr>
        <w:t xml:space="preserve">‌‌ </w:t>
      </w:r>
    </w:p>
    <w:p w14:paraId="37731216"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17C35">
        <w:rPr>
          <w:rFonts w:ascii="Times New Roman" w:hAnsi="Times New Roman"/>
          <w:b/>
          <w:color w:val="000000"/>
          <w:sz w:val="28"/>
          <w:lang w:val="ru-RU"/>
        </w:rPr>
        <w:t xml:space="preserve"> – начала </w:t>
      </w:r>
      <w:r>
        <w:rPr>
          <w:rFonts w:ascii="Times New Roman" w:hAnsi="Times New Roman"/>
          <w:b/>
          <w:color w:val="000000"/>
          <w:sz w:val="28"/>
        </w:rPr>
        <w:t>XXI</w:t>
      </w:r>
      <w:r w:rsidRPr="00617C35">
        <w:rPr>
          <w:rFonts w:ascii="Times New Roman" w:hAnsi="Times New Roman"/>
          <w:b/>
          <w:color w:val="000000"/>
          <w:sz w:val="28"/>
          <w:lang w:val="ru-RU"/>
        </w:rPr>
        <w:t xml:space="preserve"> века</w:t>
      </w:r>
      <w:r w:rsidRPr="00617C35">
        <w:rPr>
          <w:rFonts w:ascii="Times New Roman" w:hAnsi="Times New Roman"/>
          <w:color w:val="000000"/>
          <w:sz w:val="28"/>
          <w:lang w:val="ru-RU"/>
        </w:rPr>
        <w:t xml:space="preserve"> ‌</w:t>
      </w:r>
      <w:bookmarkStart w:id="76" w:name="adb853ee-930d-4a27-923a-b9cb0245de5e"/>
      <w:r w:rsidRPr="00617C3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617C35">
        <w:rPr>
          <w:rFonts w:ascii="Times New Roman" w:hAnsi="Times New Roman"/>
          <w:color w:val="000000"/>
          <w:sz w:val="28"/>
          <w:lang w:val="ru-RU"/>
        </w:rPr>
        <w:t>‌‌</w:t>
      </w:r>
    </w:p>
    <w:p w14:paraId="5489BA3F" w14:textId="77777777" w:rsidR="00AA22B2" w:rsidRPr="00617C35" w:rsidRDefault="002F08BD">
      <w:pPr>
        <w:shd w:val="clear" w:color="auto" w:fill="FFFFFF"/>
        <w:spacing w:after="0" w:line="264" w:lineRule="auto"/>
        <w:ind w:firstLine="600"/>
        <w:jc w:val="both"/>
        <w:rPr>
          <w:lang w:val="ru-RU"/>
        </w:rPr>
      </w:pPr>
      <w:r w:rsidRPr="00617C35">
        <w:rPr>
          <w:rFonts w:ascii="Times New Roman" w:hAnsi="Times New Roman"/>
          <w:b/>
          <w:color w:val="000000"/>
          <w:sz w:val="28"/>
          <w:lang w:val="ru-RU"/>
        </w:rPr>
        <w:t>Зарубежная литература. У. Шекспир.</w:t>
      </w:r>
      <w:r w:rsidRPr="00617C35">
        <w:rPr>
          <w:rFonts w:ascii="Times New Roman" w:hAnsi="Times New Roman"/>
          <w:color w:val="000000"/>
          <w:sz w:val="28"/>
          <w:lang w:val="ru-RU"/>
        </w:rPr>
        <w:t xml:space="preserve"> Сонеты ‌</w:t>
      </w:r>
      <w:bookmarkStart w:id="77" w:name="0d55d6d3-7190-4389-8070-261d3434d548"/>
      <w:r w:rsidRPr="00617C3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617C35">
        <w:rPr>
          <w:rFonts w:ascii="Times New Roman" w:hAnsi="Times New Roman"/>
          <w:color w:val="000000"/>
          <w:sz w:val="28"/>
          <w:lang w:val="ru-RU"/>
        </w:rPr>
        <w:t>‌‌Трагедия «Ромео и Джульетта» ‌</w:t>
      </w:r>
      <w:bookmarkStart w:id="78" w:name="b53ea1d5-9b20-4ab2-824f-f7ee2f330726"/>
      <w:r w:rsidRPr="00617C35">
        <w:rPr>
          <w:rFonts w:ascii="Times New Roman" w:hAnsi="Times New Roman"/>
          <w:color w:val="000000"/>
          <w:sz w:val="28"/>
          <w:lang w:val="ru-RU"/>
        </w:rPr>
        <w:t>(фрагменты по выбору).</w:t>
      </w:r>
      <w:bookmarkEnd w:id="78"/>
      <w:r w:rsidRPr="00617C35">
        <w:rPr>
          <w:rFonts w:ascii="Times New Roman" w:hAnsi="Times New Roman"/>
          <w:color w:val="000000"/>
          <w:sz w:val="28"/>
          <w:lang w:val="ru-RU"/>
        </w:rPr>
        <w:t xml:space="preserve">‌‌ </w:t>
      </w:r>
    </w:p>
    <w:p w14:paraId="42BADE13" w14:textId="77777777" w:rsidR="00AA22B2" w:rsidRPr="00617C35" w:rsidRDefault="002F08BD">
      <w:pPr>
        <w:shd w:val="clear" w:color="auto" w:fill="FFFFFF"/>
        <w:spacing w:after="0" w:line="264" w:lineRule="auto"/>
        <w:ind w:firstLine="600"/>
        <w:jc w:val="both"/>
        <w:rPr>
          <w:lang w:val="ru-RU"/>
        </w:rPr>
      </w:pPr>
      <w:r w:rsidRPr="00617C35">
        <w:rPr>
          <w:rFonts w:ascii="Times New Roman" w:hAnsi="Times New Roman"/>
          <w:b/>
          <w:color w:val="000000"/>
          <w:sz w:val="28"/>
          <w:lang w:val="ru-RU"/>
        </w:rPr>
        <w:t xml:space="preserve">Ж.-Б. Мольер. </w:t>
      </w:r>
      <w:r w:rsidRPr="00617C35">
        <w:rPr>
          <w:rFonts w:ascii="Times New Roman" w:hAnsi="Times New Roman"/>
          <w:color w:val="000000"/>
          <w:sz w:val="28"/>
          <w:lang w:val="ru-RU"/>
        </w:rPr>
        <w:t>Комедия «Мещанин во дворянстве» ‌</w:t>
      </w:r>
      <w:bookmarkStart w:id="79" w:name="0d430c7d-1e84-4c15-8128-09b5a0ae5b8e"/>
      <w:r w:rsidRPr="00617C35">
        <w:rPr>
          <w:rFonts w:ascii="Times New Roman" w:hAnsi="Times New Roman"/>
          <w:color w:val="000000"/>
          <w:sz w:val="28"/>
          <w:lang w:val="ru-RU"/>
        </w:rPr>
        <w:t>(фрагменты по выбору).</w:t>
      </w:r>
      <w:bookmarkEnd w:id="79"/>
      <w:r w:rsidRPr="00617C35">
        <w:rPr>
          <w:rFonts w:ascii="Times New Roman" w:hAnsi="Times New Roman"/>
          <w:color w:val="000000"/>
          <w:sz w:val="28"/>
          <w:lang w:val="ru-RU"/>
        </w:rPr>
        <w:t>‌‌</w:t>
      </w:r>
    </w:p>
    <w:p w14:paraId="15E65AEB" w14:textId="77777777" w:rsidR="00AA22B2" w:rsidRPr="00617C35" w:rsidRDefault="00AA22B2">
      <w:pPr>
        <w:spacing w:after="0" w:line="264" w:lineRule="auto"/>
        <w:ind w:left="120"/>
        <w:jc w:val="both"/>
        <w:rPr>
          <w:lang w:val="ru-RU"/>
        </w:rPr>
      </w:pPr>
    </w:p>
    <w:p w14:paraId="413A9EF2"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9 КЛАСС</w:t>
      </w:r>
    </w:p>
    <w:p w14:paraId="00F07EE3" w14:textId="77777777" w:rsidR="00AA22B2" w:rsidRPr="00617C35" w:rsidRDefault="00AA22B2">
      <w:pPr>
        <w:spacing w:after="0" w:line="264" w:lineRule="auto"/>
        <w:ind w:left="120"/>
        <w:jc w:val="both"/>
        <w:rPr>
          <w:lang w:val="ru-RU"/>
        </w:rPr>
      </w:pPr>
    </w:p>
    <w:p w14:paraId="25407D31"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Древнерусская литература.</w:t>
      </w:r>
    </w:p>
    <w:p w14:paraId="360F9985"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 xml:space="preserve">«Слово о полку Игореве». </w:t>
      </w:r>
    </w:p>
    <w:p w14:paraId="0F8144B2"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17C35">
        <w:rPr>
          <w:rFonts w:ascii="Times New Roman" w:hAnsi="Times New Roman"/>
          <w:b/>
          <w:color w:val="000000"/>
          <w:sz w:val="28"/>
          <w:lang w:val="ru-RU"/>
        </w:rPr>
        <w:t xml:space="preserve"> века. </w:t>
      </w:r>
    </w:p>
    <w:p w14:paraId="6D351377"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lastRenderedPageBreak/>
        <w:t xml:space="preserve">М. В. Ломоносов. </w:t>
      </w:r>
      <w:r w:rsidRPr="00617C35">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617C35">
        <w:rPr>
          <w:rFonts w:ascii="Times New Roman" w:hAnsi="Times New Roman"/>
          <w:color w:val="000000"/>
          <w:sz w:val="28"/>
          <w:lang w:val="ru-RU"/>
        </w:rPr>
        <w:t>(по выбору).</w:t>
      </w:r>
      <w:bookmarkEnd w:id="80"/>
      <w:r w:rsidRPr="00617C35">
        <w:rPr>
          <w:rFonts w:ascii="Times New Roman" w:hAnsi="Times New Roman"/>
          <w:color w:val="000000"/>
          <w:sz w:val="28"/>
          <w:lang w:val="ru-RU"/>
        </w:rPr>
        <w:t xml:space="preserve">‌‌ </w:t>
      </w:r>
    </w:p>
    <w:p w14:paraId="28389BEA"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Г. Р. Державин. </w:t>
      </w:r>
      <w:r w:rsidRPr="00617C35">
        <w:rPr>
          <w:rFonts w:ascii="Times New Roman" w:hAnsi="Times New Roman"/>
          <w:color w:val="000000"/>
          <w:sz w:val="28"/>
          <w:lang w:val="ru-RU"/>
        </w:rPr>
        <w:t>Стихотворения ‌</w:t>
      </w:r>
      <w:bookmarkStart w:id="81" w:name="8ca8cc5e-b57b-4292-a0a2-4d5e99a37fc7"/>
      <w:r w:rsidRPr="00617C35">
        <w:rPr>
          <w:rFonts w:ascii="Times New Roman" w:hAnsi="Times New Roman"/>
          <w:color w:val="000000"/>
          <w:sz w:val="28"/>
          <w:lang w:val="ru-RU"/>
        </w:rPr>
        <w:t>(два по выбору). Например, «Властителям и судиям», «Памятник» и др.</w:t>
      </w:r>
      <w:bookmarkEnd w:id="81"/>
      <w:r w:rsidRPr="00617C35">
        <w:rPr>
          <w:rFonts w:ascii="Times New Roman" w:hAnsi="Times New Roman"/>
          <w:color w:val="000000"/>
          <w:sz w:val="28"/>
          <w:lang w:val="ru-RU"/>
        </w:rPr>
        <w:t xml:space="preserve">‌‌ </w:t>
      </w:r>
    </w:p>
    <w:p w14:paraId="1EC23833"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Н. М. Карамзин.</w:t>
      </w:r>
      <w:r w:rsidRPr="00617C35">
        <w:rPr>
          <w:rFonts w:ascii="Times New Roman" w:hAnsi="Times New Roman"/>
          <w:color w:val="000000"/>
          <w:sz w:val="28"/>
          <w:lang w:val="ru-RU"/>
        </w:rPr>
        <w:t xml:space="preserve"> Повесть «Бедная Лиза». </w:t>
      </w:r>
    </w:p>
    <w:p w14:paraId="1BF2CE5A"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17C35">
        <w:rPr>
          <w:rFonts w:ascii="Times New Roman" w:hAnsi="Times New Roman"/>
          <w:b/>
          <w:color w:val="000000"/>
          <w:sz w:val="28"/>
          <w:lang w:val="ru-RU"/>
        </w:rPr>
        <w:t xml:space="preserve"> века. </w:t>
      </w:r>
    </w:p>
    <w:p w14:paraId="4CE313A8"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В. А. Жуковский.</w:t>
      </w:r>
      <w:r w:rsidRPr="00617C35">
        <w:rPr>
          <w:rFonts w:ascii="Times New Roman" w:hAnsi="Times New Roman"/>
          <w:color w:val="000000"/>
          <w:sz w:val="28"/>
          <w:lang w:val="ru-RU"/>
        </w:rPr>
        <w:t xml:space="preserve"> Баллады, элегии ‌</w:t>
      </w:r>
      <w:bookmarkStart w:id="82" w:name="7eb282c3-f5ef-4e9f-86b2-734492601833"/>
      <w:r w:rsidRPr="00617C35">
        <w:rPr>
          <w:rFonts w:ascii="Times New Roman" w:hAnsi="Times New Roman"/>
          <w:color w:val="000000"/>
          <w:sz w:val="28"/>
          <w:lang w:val="ru-RU"/>
        </w:rPr>
        <w:t>(одна-две по выбору). Например, «Светлана», «Невыразимое», «Море» и др.</w:t>
      </w:r>
      <w:bookmarkEnd w:id="82"/>
      <w:r w:rsidRPr="00617C35">
        <w:rPr>
          <w:rFonts w:ascii="Times New Roman" w:hAnsi="Times New Roman"/>
          <w:color w:val="000000"/>
          <w:sz w:val="28"/>
          <w:lang w:val="ru-RU"/>
        </w:rPr>
        <w:t xml:space="preserve">‌‌ </w:t>
      </w:r>
    </w:p>
    <w:p w14:paraId="3E760061"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А. С. Грибоедов.</w:t>
      </w:r>
      <w:r w:rsidRPr="00617C35">
        <w:rPr>
          <w:rFonts w:ascii="Times New Roman" w:hAnsi="Times New Roman"/>
          <w:color w:val="000000"/>
          <w:sz w:val="28"/>
          <w:lang w:val="ru-RU"/>
        </w:rPr>
        <w:t xml:space="preserve"> Комедия «Горе от ума». </w:t>
      </w:r>
    </w:p>
    <w:p w14:paraId="4FF955BD"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Поэзия пушкинской эпохи. </w:t>
      </w:r>
      <w:r w:rsidRPr="00617C35">
        <w:rPr>
          <w:rFonts w:ascii="Times New Roman" w:hAnsi="Times New Roman"/>
          <w:color w:val="000000"/>
          <w:sz w:val="28"/>
          <w:lang w:val="ru-RU"/>
        </w:rPr>
        <w:t>‌</w:t>
      </w:r>
      <w:bookmarkStart w:id="83" w:name="d3f3009b-2bf2-4457-85cc-996248170bfd"/>
      <w:r w:rsidRPr="00617C3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617C35">
        <w:rPr>
          <w:rFonts w:ascii="Times New Roman" w:hAnsi="Times New Roman"/>
          <w:color w:val="000000"/>
          <w:sz w:val="28"/>
          <w:lang w:val="ru-RU"/>
        </w:rPr>
        <w:t xml:space="preserve">‌‌ </w:t>
      </w:r>
    </w:p>
    <w:p w14:paraId="2B5B1EF6"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А. С. Пушкин.</w:t>
      </w:r>
      <w:r w:rsidRPr="00617C35">
        <w:rPr>
          <w:rFonts w:ascii="Times New Roman" w:hAnsi="Times New Roman"/>
          <w:color w:val="000000"/>
          <w:sz w:val="28"/>
          <w:lang w:val="ru-RU"/>
        </w:rPr>
        <w:t xml:space="preserve"> Стихотворения. ‌</w:t>
      </w:r>
      <w:bookmarkStart w:id="84" w:name="0b2f85f8-e824-4e61-a1ac-4efc7fb78a2f"/>
      <w:r w:rsidRPr="00617C35">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617C35">
        <w:rPr>
          <w:rFonts w:ascii="Times New Roman" w:hAnsi="Times New Roman"/>
          <w:color w:val="000000"/>
          <w:sz w:val="28"/>
          <w:lang w:val="ru-RU"/>
        </w:rPr>
        <w:t xml:space="preserve">‌‌ Поэма «Медный всадник». Роман в стихах «Евгений Онегин». </w:t>
      </w:r>
    </w:p>
    <w:p w14:paraId="61BF7B0A"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М. Ю. Лермонтов.</w:t>
      </w:r>
      <w:r w:rsidRPr="00617C35">
        <w:rPr>
          <w:rFonts w:ascii="Times New Roman" w:hAnsi="Times New Roman"/>
          <w:color w:val="000000"/>
          <w:sz w:val="28"/>
          <w:lang w:val="ru-RU"/>
        </w:rPr>
        <w:t xml:space="preserve"> Стихотворения. ‌</w:t>
      </w:r>
      <w:bookmarkStart w:id="85" w:name="87a51fa3-c568-4583-a18a-174135483b9d"/>
      <w:r w:rsidRPr="00617C3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617C35">
        <w:rPr>
          <w:rFonts w:ascii="Times New Roman" w:hAnsi="Times New Roman"/>
          <w:color w:val="000000"/>
          <w:sz w:val="28"/>
          <w:lang w:val="ru-RU"/>
        </w:rPr>
        <w:t xml:space="preserve">‌‌ Роман «Герой нашего времени». </w:t>
      </w:r>
    </w:p>
    <w:p w14:paraId="09E006E7"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Н. В. Гоголь. </w:t>
      </w:r>
      <w:r w:rsidRPr="00617C35">
        <w:rPr>
          <w:rFonts w:ascii="Times New Roman" w:hAnsi="Times New Roman"/>
          <w:color w:val="000000"/>
          <w:sz w:val="28"/>
          <w:lang w:val="ru-RU"/>
        </w:rPr>
        <w:t xml:space="preserve">Поэма «Мёртвые души». </w:t>
      </w:r>
    </w:p>
    <w:p w14:paraId="72757E58"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17C35">
        <w:rPr>
          <w:rFonts w:ascii="Times New Roman" w:hAnsi="Times New Roman"/>
          <w:b/>
          <w:color w:val="000000"/>
          <w:sz w:val="28"/>
          <w:lang w:val="ru-RU"/>
        </w:rPr>
        <w:t xml:space="preserve"> в.</w:t>
      </w:r>
      <w:r w:rsidRPr="00617C35">
        <w:rPr>
          <w:rFonts w:ascii="Times New Roman" w:hAnsi="Times New Roman"/>
          <w:color w:val="000000"/>
          <w:sz w:val="28"/>
          <w:lang w:val="ru-RU"/>
        </w:rPr>
        <w:t xml:space="preserve"> ‌</w:t>
      </w:r>
      <w:bookmarkStart w:id="86" w:name="1e17c9e2-8d8f-4f1b-b2ac-b4be6de41c09"/>
      <w:r w:rsidRPr="00617C35">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617C35">
        <w:rPr>
          <w:rFonts w:ascii="Times New Roman" w:hAnsi="Times New Roman"/>
          <w:color w:val="000000"/>
          <w:sz w:val="28"/>
          <w:lang w:val="ru-RU"/>
        </w:rPr>
        <w:t xml:space="preserve">‌‌ </w:t>
      </w:r>
    </w:p>
    <w:p w14:paraId="207CD92D"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Зарубежная литература. </w:t>
      </w:r>
    </w:p>
    <w:p w14:paraId="70A459B4"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Данте.</w:t>
      </w:r>
      <w:r w:rsidRPr="00617C35">
        <w:rPr>
          <w:rFonts w:ascii="Times New Roman" w:hAnsi="Times New Roman"/>
          <w:color w:val="000000"/>
          <w:sz w:val="28"/>
          <w:lang w:val="ru-RU"/>
        </w:rPr>
        <w:t xml:space="preserve"> «Божественная комедия» ‌</w:t>
      </w:r>
      <w:bookmarkStart w:id="87" w:name="131db750-5e26-42b5-b0b5-6f68058ef787"/>
      <w:r w:rsidRPr="00617C35">
        <w:rPr>
          <w:rFonts w:ascii="Times New Roman" w:hAnsi="Times New Roman"/>
          <w:color w:val="000000"/>
          <w:sz w:val="28"/>
          <w:lang w:val="ru-RU"/>
        </w:rPr>
        <w:t>(не менее двух фрагментов по выбору).</w:t>
      </w:r>
      <w:bookmarkEnd w:id="87"/>
      <w:r w:rsidRPr="00617C35">
        <w:rPr>
          <w:rFonts w:ascii="Times New Roman" w:hAnsi="Times New Roman"/>
          <w:color w:val="000000"/>
          <w:sz w:val="28"/>
          <w:lang w:val="ru-RU"/>
        </w:rPr>
        <w:t xml:space="preserve">‌‌ </w:t>
      </w:r>
    </w:p>
    <w:p w14:paraId="6C123DBB"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У. Шекспир.</w:t>
      </w:r>
      <w:r w:rsidRPr="00617C35">
        <w:rPr>
          <w:rFonts w:ascii="Times New Roman" w:hAnsi="Times New Roman"/>
          <w:color w:val="000000"/>
          <w:sz w:val="28"/>
          <w:lang w:val="ru-RU"/>
        </w:rPr>
        <w:t xml:space="preserve"> Трагедия «Гамлет» ‌</w:t>
      </w:r>
      <w:bookmarkStart w:id="88" w:name="50dcaf75-7eb3-4058-9b14-0313c9277b2d"/>
      <w:r w:rsidRPr="00617C35">
        <w:rPr>
          <w:rFonts w:ascii="Times New Roman" w:hAnsi="Times New Roman"/>
          <w:color w:val="000000"/>
          <w:sz w:val="28"/>
          <w:lang w:val="ru-RU"/>
        </w:rPr>
        <w:t>(фрагменты по выбору).</w:t>
      </w:r>
      <w:bookmarkEnd w:id="88"/>
      <w:r w:rsidRPr="00617C35">
        <w:rPr>
          <w:rFonts w:ascii="Times New Roman" w:hAnsi="Times New Roman"/>
          <w:color w:val="000000"/>
          <w:sz w:val="28"/>
          <w:lang w:val="ru-RU"/>
        </w:rPr>
        <w:t xml:space="preserve">‌‌ </w:t>
      </w:r>
    </w:p>
    <w:p w14:paraId="12D72C24"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И.В. Гёте.</w:t>
      </w:r>
      <w:r w:rsidRPr="00617C35">
        <w:rPr>
          <w:rFonts w:ascii="Times New Roman" w:hAnsi="Times New Roman"/>
          <w:color w:val="000000"/>
          <w:sz w:val="28"/>
          <w:lang w:val="ru-RU"/>
        </w:rPr>
        <w:t xml:space="preserve"> Трагедия «Фауст» ‌</w:t>
      </w:r>
      <w:bookmarkStart w:id="89" w:name="0b3534b6-8dfe-4b28-9993-091faed66786"/>
      <w:r w:rsidRPr="00617C35">
        <w:rPr>
          <w:rFonts w:ascii="Times New Roman" w:hAnsi="Times New Roman"/>
          <w:color w:val="000000"/>
          <w:sz w:val="28"/>
          <w:lang w:val="ru-RU"/>
        </w:rPr>
        <w:t>(не менее двух фрагментов по выбору).</w:t>
      </w:r>
      <w:bookmarkEnd w:id="89"/>
      <w:r w:rsidRPr="00617C35">
        <w:rPr>
          <w:rFonts w:ascii="Times New Roman" w:hAnsi="Times New Roman"/>
          <w:color w:val="000000"/>
          <w:sz w:val="28"/>
          <w:lang w:val="ru-RU"/>
        </w:rPr>
        <w:t xml:space="preserve">‌‌ </w:t>
      </w:r>
    </w:p>
    <w:p w14:paraId="63C528A2"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 xml:space="preserve">Дж. Г. Байрон. </w:t>
      </w:r>
      <w:r w:rsidRPr="00617C35">
        <w:rPr>
          <w:rFonts w:ascii="Times New Roman" w:hAnsi="Times New Roman"/>
          <w:color w:val="000000"/>
          <w:sz w:val="28"/>
          <w:lang w:val="ru-RU"/>
        </w:rPr>
        <w:t>Стихотворения ‌</w:t>
      </w:r>
      <w:bookmarkStart w:id="90" w:name="e19cbdea-f76d-4b99-b400-83b11ad6923d"/>
      <w:r w:rsidRPr="00617C3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617C35">
        <w:rPr>
          <w:rFonts w:ascii="Times New Roman" w:hAnsi="Times New Roman"/>
          <w:color w:val="000000"/>
          <w:sz w:val="28"/>
          <w:lang w:val="ru-RU"/>
        </w:rPr>
        <w:t>‌‌ Поэма «Паломничество Чайльд-Гарольда» ‌</w:t>
      </w:r>
      <w:bookmarkStart w:id="91" w:name="e2190f02-8aec-4529-8d6c-41c65b65ca2e"/>
      <w:r w:rsidRPr="00617C35">
        <w:rPr>
          <w:rFonts w:ascii="Times New Roman" w:hAnsi="Times New Roman"/>
          <w:color w:val="000000"/>
          <w:sz w:val="28"/>
          <w:lang w:val="ru-RU"/>
        </w:rPr>
        <w:t>(не менее одного фрагмента по выбору).</w:t>
      </w:r>
      <w:bookmarkEnd w:id="91"/>
      <w:r w:rsidRPr="00617C35">
        <w:rPr>
          <w:rFonts w:ascii="Times New Roman" w:hAnsi="Times New Roman"/>
          <w:color w:val="000000"/>
          <w:sz w:val="28"/>
          <w:lang w:val="ru-RU"/>
        </w:rPr>
        <w:t xml:space="preserve">‌‌ </w:t>
      </w:r>
    </w:p>
    <w:p w14:paraId="1DB4BA9A"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17C35">
        <w:rPr>
          <w:rFonts w:ascii="Times New Roman" w:hAnsi="Times New Roman"/>
          <w:b/>
          <w:color w:val="000000"/>
          <w:sz w:val="28"/>
          <w:lang w:val="ru-RU"/>
        </w:rPr>
        <w:t xml:space="preserve"> в.</w:t>
      </w:r>
      <w:r w:rsidRPr="00617C35">
        <w:rPr>
          <w:rFonts w:ascii="Times New Roman" w:hAnsi="Times New Roman"/>
          <w:color w:val="000000"/>
          <w:sz w:val="28"/>
          <w:lang w:val="ru-RU"/>
        </w:rPr>
        <w:t xml:space="preserve"> ‌</w:t>
      </w:r>
      <w:bookmarkStart w:id="92" w:name="2ccf1dde-3592-470f-89fb-4ebac1d8e3cf"/>
      <w:r w:rsidRPr="00617C3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617C35">
        <w:rPr>
          <w:rFonts w:ascii="Times New Roman" w:hAnsi="Times New Roman"/>
          <w:color w:val="000000"/>
          <w:sz w:val="28"/>
          <w:lang w:val="ru-RU"/>
        </w:rPr>
        <w:t>‌‌</w:t>
      </w:r>
    </w:p>
    <w:p w14:paraId="39676111" w14:textId="77777777" w:rsidR="00AA22B2" w:rsidRPr="00617C35" w:rsidRDefault="00AA22B2">
      <w:pPr>
        <w:rPr>
          <w:lang w:val="ru-RU"/>
        </w:rPr>
        <w:sectPr w:rsidR="00AA22B2" w:rsidRPr="00617C35">
          <w:pgSz w:w="11906" w:h="16383"/>
          <w:pgMar w:top="1134" w:right="850" w:bottom="1134" w:left="1701" w:header="720" w:footer="720" w:gutter="0"/>
          <w:cols w:space="720"/>
        </w:sectPr>
      </w:pPr>
    </w:p>
    <w:p w14:paraId="4E0388B7" w14:textId="77777777" w:rsidR="00AA22B2" w:rsidRPr="00617C35" w:rsidRDefault="002F08BD">
      <w:pPr>
        <w:spacing w:after="0" w:line="264" w:lineRule="auto"/>
        <w:ind w:left="120"/>
        <w:jc w:val="both"/>
        <w:rPr>
          <w:lang w:val="ru-RU"/>
        </w:rPr>
      </w:pPr>
      <w:bookmarkStart w:id="93" w:name="block-528724"/>
      <w:bookmarkEnd w:id="2"/>
      <w:r w:rsidRPr="00617C35">
        <w:rPr>
          <w:rFonts w:ascii="Times New Roman" w:hAnsi="Times New Roman"/>
          <w:b/>
          <w:color w:val="000000"/>
          <w:sz w:val="28"/>
          <w:lang w:val="ru-RU"/>
        </w:rPr>
        <w:lastRenderedPageBreak/>
        <w:t>ПЛАНИРУЕМЫЕ ОБРАЗОВАТЕЛЬНЫЕ РЕЗУЛЬТАТЫ</w:t>
      </w:r>
    </w:p>
    <w:p w14:paraId="78A0AF84" w14:textId="77777777" w:rsidR="00AA22B2" w:rsidRPr="00617C35" w:rsidRDefault="00AA22B2">
      <w:pPr>
        <w:spacing w:after="0" w:line="264" w:lineRule="auto"/>
        <w:ind w:left="120"/>
        <w:jc w:val="both"/>
        <w:rPr>
          <w:lang w:val="ru-RU"/>
        </w:rPr>
      </w:pPr>
    </w:p>
    <w:p w14:paraId="477A4F64"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3A4493A8" w14:textId="77777777" w:rsidR="00AA22B2" w:rsidRPr="00617C35" w:rsidRDefault="00AA22B2">
      <w:pPr>
        <w:spacing w:after="0" w:line="264" w:lineRule="auto"/>
        <w:ind w:left="120"/>
        <w:jc w:val="both"/>
        <w:rPr>
          <w:lang w:val="ru-RU"/>
        </w:rPr>
      </w:pPr>
    </w:p>
    <w:p w14:paraId="73E1762F"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ЛИЧНОСТНЫЕ РЕЗУЛЬТАТЫ</w:t>
      </w:r>
    </w:p>
    <w:p w14:paraId="2B7FE754" w14:textId="77777777" w:rsidR="00AA22B2" w:rsidRPr="00617C35" w:rsidRDefault="00AA22B2">
      <w:pPr>
        <w:spacing w:after="0" w:line="264" w:lineRule="auto"/>
        <w:ind w:left="120"/>
        <w:jc w:val="both"/>
        <w:rPr>
          <w:lang w:val="ru-RU"/>
        </w:rPr>
      </w:pPr>
    </w:p>
    <w:p w14:paraId="64DA5DE6"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8513F56"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FF7869B" w14:textId="77777777" w:rsidR="00AA22B2" w:rsidRPr="00617C35" w:rsidRDefault="00AA22B2">
      <w:pPr>
        <w:spacing w:after="0" w:line="264" w:lineRule="auto"/>
        <w:ind w:left="120"/>
        <w:jc w:val="both"/>
        <w:rPr>
          <w:lang w:val="ru-RU"/>
        </w:rPr>
      </w:pPr>
    </w:p>
    <w:p w14:paraId="65F3C345" w14:textId="77777777" w:rsidR="00AA22B2" w:rsidRDefault="002F08BD">
      <w:pPr>
        <w:spacing w:after="0" w:line="264" w:lineRule="auto"/>
        <w:ind w:left="120"/>
        <w:jc w:val="both"/>
      </w:pPr>
      <w:r>
        <w:rPr>
          <w:rFonts w:ascii="Times New Roman" w:hAnsi="Times New Roman"/>
          <w:b/>
          <w:color w:val="000000"/>
          <w:sz w:val="28"/>
        </w:rPr>
        <w:t>Гражданского воспитания:</w:t>
      </w:r>
    </w:p>
    <w:p w14:paraId="53971B89" w14:textId="77777777" w:rsidR="00AA22B2" w:rsidRPr="00617C35" w:rsidRDefault="002F08BD">
      <w:pPr>
        <w:numPr>
          <w:ilvl w:val="0"/>
          <w:numId w:val="1"/>
        </w:numPr>
        <w:spacing w:after="0" w:line="264" w:lineRule="auto"/>
        <w:jc w:val="both"/>
        <w:rPr>
          <w:lang w:val="ru-RU"/>
        </w:rPr>
      </w:pPr>
      <w:r w:rsidRPr="00617C3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67083F11" w14:textId="77777777" w:rsidR="00AA22B2" w:rsidRPr="00617C35" w:rsidRDefault="002F08BD">
      <w:pPr>
        <w:numPr>
          <w:ilvl w:val="0"/>
          <w:numId w:val="1"/>
        </w:numPr>
        <w:spacing w:after="0" w:line="264" w:lineRule="auto"/>
        <w:jc w:val="both"/>
        <w:rPr>
          <w:lang w:val="ru-RU"/>
        </w:rPr>
      </w:pPr>
      <w:r w:rsidRPr="00617C3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42686962" w14:textId="77777777" w:rsidR="00AA22B2" w:rsidRPr="00617C35" w:rsidRDefault="002F08BD">
      <w:pPr>
        <w:numPr>
          <w:ilvl w:val="0"/>
          <w:numId w:val="1"/>
        </w:numPr>
        <w:spacing w:after="0" w:line="264" w:lineRule="auto"/>
        <w:jc w:val="both"/>
        <w:rPr>
          <w:lang w:val="ru-RU"/>
        </w:rPr>
      </w:pPr>
      <w:r w:rsidRPr="00617C35">
        <w:rPr>
          <w:rFonts w:ascii="Times New Roman" w:hAnsi="Times New Roman"/>
          <w:color w:val="000000"/>
          <w:sz w:val="28"/>
          <w:lang w:val="ru-RU"/>
        </w:rPr>
        <w:t>неприятие любых форм экстремизма, дискриминации;</w:t>
      </w:r>
    </w:p>
    <w:p w14:paraId="3A9FB842" w14:textId="77777777" w:rsidR="00AA22B2" w:rsidRPr="00617C35" w:rsidRDefault="002F08BD">
      <w:pPr>
        <w:numPr>
          <w:ilvl w:val="0"/>
          <w:numId w:val="1"/>
        </w:numPr>
        <w:spacing w:after="0" w:line="264" w:lineRule="auto"/>
        <w:jc w:val="both"/>
        <w:rPr>
          <w:lang w:val="ru-RU"/>
        </w:rPr>
      </w:pPr>
      <w:r w:rsidRPr="00617C35">
        <w:rPr>
          <w:rFonts w:ascii="Times New Roman" w:hAnsi="Times New Roman"/>
          <w:color w:val="000000"/>
          <w:sz w:val="28"/>
          <w:lang w:val="ru-RU"/>
        </w:rPr>
        <w:t>понимание роли различных социальных институтов в жизни человека;</w:t>
      </w:r>
    </w:p>
    <w:p w14:paraId="1C6C85C9" w14:textId="77777777" w:rsidR="00AA22B2" w:rsidRPr="00617C35" w:rsidRDefault="002F08BD">
      <w:pPr>
        <w:numPr>
          <w:ilvl w:val="0"/>
          <w:numId w:val="1"/>
        </w:numPr>
        <w:spacing w:after="0" w:line="264" w:lineRule="auto"/>
        <w:jc w:val="both"/>
        <w:rPr>
          <w:lang w:val="ru-RU"/>
        </w:rPr>
      </w:pPr>
      <w:r w:rsidRPr="00617C3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A552047" w14:textId="77777777" w:rsidR="00AA22B2" w:rsidRPr="00617C35" w:rsidRDefault="002F08BD">
      <w:pPr>
        <w:numPr>
          <w:ilvl w:val="0"/>
          <w:numId w:val="1"/>
        </w:numPr>
        <w:spacing w:after="0" w:line="264" w:lineRule="auto"/>
        <w:jc w:val="both"/>
        <w:rPr>
          <w:lang w:val="ru-RU"/>
        </w:rPr>
      </w:pPr>
      <w:r w:rsidRPr="00617C35">
        <w:rPr>
          <w:rFonts w:ascii="Times New Roman" w:hAnsi="Times New Roman"/>
          <w:color w:val="000000"/>
          <w:sz w:val="28"/>
          <w:lang w:val="ru-RU"/>
        </w:rPr>
        <w:t>представление о способах противодействия коррупции;</w:t>
      </w:r>
    </w:p>
    <w:p w14:paraId="7EC3F65E" w14:textId="77777777" w:rsidR="00AA22B2" w:rsidRPr="00617C35" w:rsidRDefault="002F08BD">
      <w:pPr>
        <w:numPr>
          <w:ilvl w:val="0"/>
          <w:numId w:val="1"/>
        </w:numPr>
        <w:spacing w:after="0" w:line="264" w:lineRule="auto"/>
        <w:jc w:val="both"/>
        <w:rPr>
          <w:lang w:val="ru-RU"/>
        </w:rPr>
      </w:pPr>
      <w:r w:rsidRPr="00617C3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3ECF654A" w14:textId="77777777" w:rsidR="00AA22B2" w:rsidRPr="00617C35" w:rsidRDefault="002F08BD">
      <w:pPr>
        <w:numPr>
          <w:ilvl w:val="0"/>
          <w:numId w:val="1"/>
        </w:numPr>
        <w:spacing w:after="0" w:line="264" w:lineRule="auto"/>
        <w:jc w:val="both"/>
        <w:rPr>
          <w:lang w:val="ru-RU"/>
        </w:rPr>
      </w:pPr>
      <w:r w:rsidRPr="00617C35">
        <w:rPr>
          <w:rFonts w:ascii="Times New Roman" w:hAnsi="Times New Roman"/>
          <w:color w:val="000000"/>
          <w:sz w:val="28"/>
          <w:lang w:val="ru-RU"/>
        </w:rPr>
        <w:lastRenderedPageBreak/>
        <w:t>активное участие в школьном самоуправлении;</w:t>
      </w:r>
    </w:p>
    <w:p w14:paraId="356DAC83" w14:textId="77777777" w:rsidR="00AA22B2" w:rsidRPr="00617C35" w:rsidRDefault="002F08BD">
      <w:pPr>
        <w:numPr>
          <w:ilvl w:val="0"/>
          <w:numId w:val="1"/>
        </w:numPr>
        <w:spacing w:after="0" w:line="264" w:lineRule="auto"/>
        <w:jc w:val="both"/>
        <w:rPr>
          <w:lang w:val="ru-RU"/>
        </w:rPr>
      </w:pPr>
      <w:r w:rsidRPr="00617C3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4B7FF541" w14:textId="77777777" w:rsidR="00AA22B2" w:rsidRPr="00617C35" w:rsidRDefault="00AA22B2">
      <w:pPr>
        <w:spacing w:after="0" w:line="264" w:lineRule="auto"/>
        <w:ind w:left="120"/>
        <w:jc w:val="both"/>
        <w:rPr>
          <w:lang w:val="ru-RU"/>
        </w:rPr>
      </w:pPr>
    </w:p>
    <w:p w14:paraId="06F0AC63" w14:textId="77777777" w:rsidR="00AA22B2" w:rsidRDefault="002F08BD">
      <w:pPr>
        <w:spacing w:after="0" w:line="264" w:lineRule="auto"/>
        <w:ind w:left="120"/>
        <w:jc w:val="both"/>
      </w:pPr>
      <w:r>
        <w:rPr>
          <w:rFonts w:ascii="Times New Roman" w:hAnsi="Times New Roman"/>
          <w:b/>
          <w:color w:val="000000"/>
          <w:sz w:val="28"/>
        </w:rPr>
        <w:t>Патриотического воспитания:</w:t>
      </w:r>
    </w:p>
    <w:p w14:paraId="5A120969" w14:textId="77777777" w:rsidR="00AA22B2" w:rsidRPr="00617C35" w:rsidRDefault="002F08BD">
      <w:pPr>
        <w:numPr>
          <w:ilvl w:val="0"/>
          <w:numId w:val="2"/>
        </w:numPr>
        <w:spacing w:after="0" w:line="264" w:lineRule="auto"/>
        <w:jc w:val="both"/>
        <w:rPr>
          <w:lang w:val="ru-RU"/>
        </w:rPr>
      </w:pPr>
      <w:r w:rsidRPr="00617C3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00FFEADF" w14:textId="77777777" w:rsidR="00AA22B2" w:rsidRPr="00617C35" w:rsidRDefault="002F08BD">
      <w:pPr>
        <w:numPr>
          <w:ilvl w:val="0"/>
          <w:numId w:val="2"/>
        </w:numPr>
        <w:spacing w:after="0" w:line="264" w:lineRule="auto"/>
        <w:jc w:val="both"/>
        <w:rPr>
          <w:lang w:val="ru-RU"/>
        </w:rPr>
      </w:pPr>
      <w:r w:rsidRPr="00617C3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74E22BCC" w14:textId="77777777" w:rsidR="00AA22B2" w:rsidRPr="00617C35" w:rsidRDefault="002F08BD">
      <w:pPr>
        <w:numPr>
          <w:ilvl w:val="0"/>
          <w:numId w:val="2"/>
        </w:numPr>
        <w:spacing w:after="0" w:line="264" w:lineRule="auto"/>
        <w:jc w:val="both"/>
        <w:rPr>
          <w:lang w:val="ru-RU"/>
        </w:rPr>
      </w:pPr>
      <w:r w:rsidRPr="00617C3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23B7398F" w14:textId="77777777" w:rsidR="00AA22B2" w:rsidRPr="00617C35" w:rsidRDefault="00AA22B2">
      <w:pPr>
        <w:spacing w:after="0" w:line="264" w:lineRule="auto"/>
        <w:ind w:left="120"/>
        <w:jc w:val="both"/>
        <w:rPr>
          <w:lang w:val="ru-RU"/>
        </w:rPr>
      </w:pPr>
    </w:p>
    <w:p w14:paraId="4727D91F" w14:textId="77777777" w:rsidR="00AA22B2" w:rsidRDefault="002F08BD">
      <w:pPr>
        <w:spacing w:after="0" w:line="264" w:lineRule="auto"/>
        <w:ind w:left="120"/>
        <w:jc w:val="both"/>
      </w:pPr>
      <w:r>
        <w:rPr>
          <w:rFonts w:ascii="Times New Roman" w:hAnsi="Times New Roman"/>
          <w:b/>
          <w:color w:val="000000"/>
          <w:sz w:val="28"/>
        </w:rPr>
        <w:t>Духовно-нравственного воспитания:</w:t>
      </w:r>
    </w:p>
    <w:p w14:paraId="5EC1609D" w14:textId="77777777" w:rsidR="00AA22B2" w:rsidRPr="00617C35" w:rsidRDefault="002F08BD">
      <w:pPr>
        <w:numPr>
          <w:ilvl w:val="0"/>
          <w:numId w:val="3"/>
        </w:numPr>
        <w:spacing w:after="0" w:line="264" w:lineRule="auto"/>
        <w:jc w:val="both"/>
        <w:rPr>
          <w:lang w:val="ru-RU"/>
        </w:rPr>
      </w:pPr>
      <w:r w:rsidRPr="00617C3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3BA44585" w14:textId="77777777" w:rsidR="00AA22B2" w:rsidRPr="00617C35" w:rsidRDefault="002F08BD">
      <w:pPr>
        <w:numPr>
          <w:ilvl w:val="0"/>
          <w:numId w:val="3"/>
        </w:numPr>
        <w:spacing w:after="0" w:line="264" w:lineRule="auto"/>
        <w:jc w:val="both"/>
        <w:rPr>
          <w:lang w:val="ru-RU"/>
        </w:rPr>
      </w:pPr>
      <w:r w:rsidRPr="00617C3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80BDB08" w14:textId="77777777" w:rsidR="00AA22B2" w:rsidRPr="00617C35" w:rsidRDefault="002F08BD">
      <w:pPr>
        <w:numPr>
          <w:ilvl w:val="0"/>
          <w:numId w:val="3"/>
        </w:numPr>
        <w:spacing w:after="0" w:line="264" w:lineRule="auto"/>
        <w:jc w:val="both"/>
        <w:rPr>
          <w:lang w:val="ru-RU"/>
        </w:rPr>
      </w:pPr>
      <w:r w:rsidRPr="00617C3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9DE81F8" w14:textId="77777777" w:rsidR="00AA22B2" w:rsidRPr="00617C35" w:rsidRDefault="00AA22B2">
      <w:pPr>
        <w:spacing w:after="0" w:line="264" w:lineRule="auto"/>
        <w:ind w:left="120"/>
        <w:jc w:val="both"/>
        <w:rPr>
          <w:lang w:val="ru-RU"/>
        </w:rPr>
      </w:pPr>
    </w:p>
    <w:p w14:paraId="182CEC8D" w14:textId="77777777" w:rsidR="00AA22B2" w:rsidRDefault="002F08BD">
      <w:pPr>
        <w:spacing w:after="0" w:line="264" w:lineRule="auto"/>
        <w:ind w:left="120"/>
        <w:jc w:val="both"/>
      </w:pPr>
      <w:r>
        <w:rPr>
          <w:rFonts w:ascii="Times New Roman" w:hAnsi="Times New Roman"/>
          <w:b/>
          <w:color w:val="000000"/>
          <w:sz w:val="28"/>
        </w:rPr>
        <w:t>Эстетического воспитания:</w:t>
      </w:r>
    </w:p>
    <w:p w14:paraId="0E7B8E74" w14:textId="77777777" w:rsidR="00AA22B2" w:rsidRPr="00617C35" w:rsidRDefault="002F08BD">
      <w:pPr>
        <w:numPr>
          <w:ilvl w:val="0"/>
          <w:numId w:val="4"/>
        </w:numPr>
        <w:spacing w:after="0" w:line="264" w:lineRule="auto"/>
        <w:jc w:val="both"/>
        <w:rPr>
          <w:lang w:val="ru-RU"/>
        </w:rPr>
      </w:pPr>
      <w:r w:rsidRPr="00617C3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514B894" w14:textId="77777777" w:rsidR="00AA22B2" w:rsidRPr="00617C35" w:rsidRDefault="002F08BD">
      <w:pPr>
        <w:numPr>
          <w:ilvl w:val="0"/>
          <w:numId w:val="4"/>
        </w:numPr>
        <w:spacing w:after="0" w:line="264" w:lineRule="auto"/>
        <w:jc w:val="both"/>
        <w:rPr>
          <w:lang w:val="ru-RU"/>
        </w:rPr>
      </w:pPr>
      <w:r w:rsidRPr="00617C3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76F9E7B2" w14:textId="77777777" w:rsidR="00AA22B2" w:rsidRPr="00617C35" w:rsidRDefault="002F08BD">
      <w:pPr>
        <w:numPr>
          <w:ilvl w:val="0"/>
          <w:numId w:val="4"/>
        </w:numPr>
        <w:spacing w:after="0" w:line="264" w:lineRule="auto"/>
        <w:jc w:val="both"/>
        <w:rPr>
          <w:lang w:val="ru-RU"/>
        </w:rPr>
      </w:pPr>
      <w:r w:rsidRPr="00617C3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6C3A8103" w14:textId="77777777" w:rsidR="00AA22B2" w:rsidRPr="00617C35" w:rsidRDefault="002F08BD">
      <w:pPr>
        <w:numPr>
          <w:ilvl w:val="0"/>
          <w:numId w:val="4"/>
        </w:numPr>
        <w:spacing w:after="0" w:line="264" w:lineRule="auto"/>
        <w:jc w:val="both"/>
        <w:rPr>
          <w:lang w:val="ru-RU"/>
        </w:rPr>
      </w:pPr>
      <w:r w:rsidRPr="00617C35">
        <w:rPr>
          <w:rFonts w:ascii="Times New Roman" w:hAnsi="Times New Roman"/>
          <w:color w:val="000000"/>
          <w:sz w:val="28"/>
          <w:lang w:val="ru-RU"/>
        </w:rPr>
        <w:t>стремление к самовыражению в разных видах искусства.</w:t>
      </w:r>
    </w:p>
    <w:p w14:paraId="1B7438EB" w14:textId="77777777" w:rsidR="00AA22B2" w:rsidRPr="00617C35" w:rsidRDefault="00AA22B2">
      <w:pPr>
        <w:spacing w:after="0" w:line="264" w:lineRule="auto"/>
        <w:ind w:left="120"/>
        <w:jc w:val="both"/>
        <w:rPr>
          <w:lang w:val="ru-RU"/>
        </w:rPr>
      </w:pPr>
    </w:p>
    <w:p w14:paraId="54B84757"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3C95C8BF" w14:textId="77777777" w:rsidR="00AA22B2" w:rsidRPr="00617C35" w:rsidRDefault="002F08BD">
      <w:pPr>
        <w:numPr>
          <w:ilvl w:val="0"/>
          <w:numId w:val="5"/>
        </w:numPr>
        <w:spacing w:after="0" w:line="264" w:lineRule="auto"/>
        <w:jc w:val="both"/>
        <w:rPr>
          <w:lang w:val="ru-RU"/>
        </w:rPr>
      </w:pPr>
      <w:r w:rsidRPr="00617C3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59430FB1" w14:textId="77777777" w:rsidR="00AA22B2" w:rsidRPr="00617C35" w:rsidRDefault="002F08BD">
      <w:pPr>
        <w:numPr>
          <w:ilvl w:val="0"/>
          <w:numId w:val="5"/>
        </w:numPr>
        <w:spacing w:after="0" w:line="264" w:lineRule="auto"/>
        <w:jc w:val="both"/>
        <w:rPr>
          <w:lang w:val="ru-RU"/>
        </w:rPr>
      </w:pPr>
      <w:r w:rsidRPr="00617C3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7CBDDE00" w14:textId="77777777" w:rsidR="00AA22B2" w:rsidRPr="00617C35" w:rsidRDefault="002F08BD">
      <w:pPr>
        <w:numPr>
          <w:ilvl w:val="0"/>
          <w:numId w:val="5"/>
        </w:numPr>
        <w:spacing w:after="0" w:line="264" w:lineRule="auto"/>
        <w:jc w:val="both"/>
        <w:rPr>
          <w:lang w:val="ru-RU"/>
        </w:rPr>
      </w:pPr>
      <w:r w:rsidRPr="00617C3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1AFAAB00" w14:textId="77777777" w:rsidR="00AA22B2" w:rsidRPr="00617C35" w:rsidRDefault="002F08BD">
      <w:pPr>
        <w:numPr>
          <w:ilvl w:val="0"/>
          <w:numId w:val="5"/>
        </w:numPr>
        <w:spacing w:after="0" w:line="264" w:lineRule="auto"/>
        <w:jc w:val="both"/>
        <w:rPr>
          <w:lang w:val="ru-RU"/>
        </w:rPr>
      </w:pPr>
      <w:r w:rsidRPr="00617C3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D7EE25D" w14:textId="77777777" w:rsidR="00AA22B2" w:rsidRPr="00617C35" w:rsidRDefault="002F08BD">
      <w:pPr>
        <w:numPr>
          <w:ilvl w:val="0"/>
          <w:numId w:val="5"/>
        </w:numPr>
        <w:spacing w:after="0" w:line="264" w:lineRule="auto"/>
        <w:jc w:val="both"/>
        <w:rPr>
          <w:lang w:val="ru-RU"/>
        </w:rPr>
      </w:pPr>
      <w:r w:rsidRPr="00617C35">
        <w:rPr>
          <w:rFonts w:ascii="Times New Roman" w:hAnsi="Times New Roman"/>
          <w:color w:val="000000"/>
          <w:sz w:val="28"/>
          <w:lang w:val="ru-RU"/>
        </w:rPr>
        <w:t>умение принимать себя и других, не осуждая;</w:t>
      </w:r>
    </w:p>
    <w:p w14:paraId="27BEC894" w14:textId="77777777" w:rsidR="00AA22B2" w:rsidRPr="00617C35" w:rsidRDefault="002F08BD">
      <w:pPr>
        <w:numPr>
          <w:ilvl w:val="0"/>
          <w:numId w:val="5"/>
        </w:numPr>
        <w:spacing w:after="0" w:line="264" w:lineRule="auto"/>
        <w:jc w:val="both"/>
        <w:rPr>
          <w:lang w:val="ru-RU"/>
        </w:rPr>
      </w:pPr>
      <w:r w:rsidRPr="00617C3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5D21917B" w14:textId="77777777" w:rsidR="00AA22B2" w:rsidRPr="00617C35" w:rsidRDefault="002F08BD">
      <w:pPr>
        <w:numPr>
          <w:ilvl w:val="0"/>
          <w:numId w:val="5"/>
        </w:numPr>
        <w:spacing w:after="0" w:line="264" w:lineRule="auto"/>
        <w:jc w:val="both"/>
        <w:rPr>
          <w:lang w:val="ru-RU"/>
        </w:rPr>
      </w:pPr>
      <w:r w:rsidRPr="00617C35">
        <w:rPr>
          <w:rFonts w:ascii="Times New Roman" w:hAnsi="Times New Roman"/>
          <w:color w:val="000000"/>
          <w:sz w:val="28"/>
          <w:lang w:val="ru-RU"/>
        </w:rPr>
        <w:t>уметь управлять собственным эмоциональным состоянием;</w:t>
      </w:r>
    </w:p>
    <w:p w14:paraId="6BD712F8" w14:textId="77777777" w:rsidR="00AA22B2" w:rsidRPr="00617C35" w:rsidRDefault="002F08BD">
      <w:pPr>
        <w:numPr>
          <w:ilvl w:val="0"/>
          <w:numId w:val="5"/>
        </w:numPr>
        <w:spacing w:after="0" w:line="264" w:lineRule="auto"/>
        <w:jc w:val="both"/>
        <w:rPr>
          <w:lang w:val="ru-RU"/>
        </w:rPr>
      </w:pPr>
      <w:r w:rsidRPr="00617C3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4FF9487" w14:textId="77777777" w:rsidR="00AA22B2" w:rsidRPr="00617C35" w:rsidRDefault="00AA22B2">
      <w:pPr>
        <w:spacing w:after="0" w:line="264" w:lineRule="auto"/>
        <w:ind w:left="120"/>
        <w:jc w:val="both"/>
        <w:rPr>
          <w:lang w:val="ru-RU"/>
        </w:rPr>
      </w:pPr>
    </w:p>
    <w:p w14:paraId="4BF1D031" w14:textId="77777777" w:rsidR="00AA22B2" w:rsidRDefault="002F08BD">
      <w:pPr>
        <w:spacing w:after="0" w:line="264" w:lineRule="auto"/>
        <w:ind w:left="120"/>
        <w:jc w:val="both"/>
      </w:pPr>
      <w:r>
        <w:rPr>
          <w:rFonts w:ascii="Times New Roman" w:hAnsi="Times New Roman"/>
          <w:b/>
          <w:color w:val="000000"/>
          <w:sz w:val="28"/>
        </w:rPr>
        <w:t>Трудового воспитания:</w:t>
      </w:r>
    </w:p>
    <w:p w14:paraId="16CCB6C7" w14:textId="77777777" w:rsidR="00AA22B2" w:rsidRPr="00617C35" w:rsidRDefault="002F08BD">
      <w:pPr>
        <w:numPr>
          <w:ilvl w:val="0"/>
          <w:numId w:val="6"/>
        </w:numPr>
        <w:spacing w:after="0" w:line="264" w:lineRule="auto"/>
        <w:jc w:val="both"/>
        <w:rPr>
          <w:lang w:val="ru-RU"/>
        </w:rPr>
      </w:pPr>
      <w:r w:rsidRPr="00617C3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468CB501" w14:textId="77777777" w:rsidR="00AA22B2" w:rsidRPr="00617C35" w:rsidRDefault="002F08BD">
      <w:pPr>
        <w:numPr>
          <w:ilvl w:val="0"/>
          <w:numId w:val="6"/>
        </w:numPr>
        <w:spacing w:after="0" w:line="264" w:lineRule="auto"/>
        <w:jc w:val="both"/>
        <w:rPr>
          <w:lang w:val="ru-RU"/>
        </w:rPr>
      </w:pPr>
      <w:r w:rsidRPr="00617C3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1F08B07F" w14:textId="77777777" w:rsidR="00AA22B2" w:rsidRPr="00617C35" w:rsidRDefault="002F08BD">
      <w:pPr>
        <w:numPr>
          <w:ilvl w:val="0"/>
          <w:numId w:val="6"/>
        </w:numPr>
        <w:spacing w:after="0" w:line="264" w:lineRule="auto"/>
        <w:jc w:val="both"/>
        <w:rPr>
          <w:lang w:val="ru-RU"/>
        </w:rPr>
      </w:pPr>
      <w:r w:rsidRPr="00617C3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2B67B667" w14:textId="77777777" w:rsidR="00AA22B2" w:rsidRPr="00617C35" w:rsidRDefault="002F08BD">
      <w:pPr>
        <w:numPr>
          <w:ilvl w:val="0"/>
          <w:numId w:val="6"/>
        </w:numPr>
        <w:spacing w:after="0" w:line="264" w:lineRule="auto"/>
        <w:jc w:val="both"/>
        <w:rPr>
          <w:lang w:val="ru-RU"/>
        </w:rPr>
      </w:pPr>
      <w:r w:rsidRPr="00617C35">
        <w:rPr>
          <w:rFonts w:ascii="Times New Roman" w:hAnsi="Times New Roman"/>
          <w:color w:val="000000"/>
          <w:sz w:val="28"/>
          <w:lang w:val="ru-RU"/>
        </w:rPr>
        <w:t xml:space="preserve">готовность адаптироваться в профессиональной среде; </w:t>
      </w:r>
    </w:p>
    <w:p w14:paraId="44CD6516" w14:textId="77777777" w:rsidR="00AA22B2" w:rsidRPr="00617C35" w:rsidRDefault="002F08BD">
      <w:pPr>
        <w:numPr>
          <w:ilvl w:val="0"/>
          <w:numId w:val="6"/>
        </w:numPr>
        <w:spacing w:after="0" w:line="264" w:lineRule="auto"/>
        <w:jc w:val="both"/>
        <w:rPr>
          <w:lang w:val="ru-RU"/>
        </w:rPr>
      </w:pPr>
      <w:r w:rsidRPr="00617C3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16ABC467" w14:textId="77777777" w:rsidR="00AA22B2" w:rsidRPr="00617C35" w:rsidRDefault="002F08BD">
      <w:pPr>
        <w:numPr>
          <w:ilvl w:val="0"/>
          <w:numId w:val="6"/>
        </w:numPr>
        <w:spacing w:after="0" w:line="264" w:lineRule="auto"/>
        <w:jc w:val="both"/>
        <w:rPr>
          <w:lang w:val="ru-RU"/>
        </w:rPr>
      </w:pPr>
      <w:r w:rsidRPr="00617C3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69A5ADD" w14:textId="77777777" w:rsidR="00AA22B2" w:rsidRPr="00617C35" w:rsidRDefault="00AA22B2">
      <w:pPr>
        <w:spacing w:after="0" w:line="264" w:lineRule="auto"/>
        <w:ind w:left="120"/>
        <w:jc w:val="both"/>
        <w:rPr>
          <w:lang w:val="ru-RU"/>
        </w:rPr>
      </w:pPr>
    </w:p>
    <w:p w14:paraId="7A9CBA01" w14:textId="77777777" w:rsidR="00AA22B2" w:rsidRDefault="002F08BD">
      <w:pPr>
        <w:spacing w:after="0" w:line="264" w:lineRule="auto"/>
        <w:ind w:left="120"/>
        <w:jc w:val="both"/>
      </w:pPr>
      <w:r>
        <w:rPr>
          <w:rFonts w:ascii="Times New Roman" w:hAnsi="Times New Roman"/>
          <w:b/>
          <w:color w:val="000000"/>
          <w:sz w:val="28"/>
        </w:rPr>
        <w:t>Экологического воспитания:</w:t>
      </w:r>
    </w:p>
    <w:p w14:paraId="6998C3E1" w14:textId="77777777" w:rsidR="00AA22B2" w:rsidRPr="00617C35" w:rsidRDefault="002F08BD">
      <w:pPr>
        <w:numPr>
          <w:ilvl w:val="0"/>
          <w:numId w:val="7"/>
        </w:numPr>
        <w:spacing w:after="0" w:line="264" w:lineRule="auto"/>
        <w:jc w:val="both"/>
        <w:rPr>
          <w:lang w:val="ru-RU"/>
        </w:rPr>
      </w:pPr>
      <w:r w:rsidRPr="00617C3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249F70F9" w14:textId="77777777" w:rsidR="00AA22B2" w:rsidRPr="00617C35" w:rsidRDefault="002F08BD">
      <w:pPr>
        <w:numPr>
          <w:ilvl w:val="0"/>
          <w:numId w:val="7"/>
        </w:numPr>
        <w:spacing w:after="0" w:line="264" w:lineRule="auto"/>
        <w:jc w:val="both"/>
        <w:rPr>
          <w:lang w:val="ru-RU"/>
        </w:rPr>
      </w:pPr>
      <w:r w:rsidRPr="00617C3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13BDB8F5" w14:textId="77777777" w:rsidR="00AA22B2" w:rsidRPr="00617C35" w:rsidRDefault="002F08BD">
      <w:pPr>
        <w:numPr>
          <w:ilvl w:val="0"/>
          <w:numId w:val="7"/>
        </w:numPr>
        <w:spacing w:after="0" w:line="264" w:lineRule="auto"/>
        <w:jc w:val="both"/>
        <w:rPr>
          <w:lang w:val="ru-RU"/>
        </w:rPr>
      </w:pPr>
      <w:r w:rsidRPr="00617C3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706D40D4" w14:textId="77777777" w:rsidR="00AA22B2" w:rsidRPr="00617C35" w:rsidRDefault="002F08BD">
      <w:pPr>
        <w:numPr>
          <w:ilvl w:val="0"/>
          <w:numId w:val="7"/>
        </w:numPr>
        <w:spacing w:after="0" w:line="264" w:lineRule="auto"/>
        <w:jc w:val="both"/>
        <w:rPr>
          <w:lang w:val="ru-RU"/>
        </w:rPr>
      </w:pPr>
      <w:r w:rsidRPr="00617C3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2A5CFD34" w14:textId="77777777" w:rsidR="00AA22B2" w:rsidRPr="00617C35" w:rsidRDefault="002F08BD">
      <w:pPr>
        <w:numPr>
          <w:ilvl w:val="0"/>
          <w:numId w:val="7"/>
        </w:numPr>
        <w:spacing w:after="0" w:line="264" w:lineRule="auto"/>
        <w:jc w:val="both"/>
        <w:rPr>
          <w:lang w:val="ru-RU"/>
        </w:rPr>
      </w:pPr>
      <w:r w:rsidRPr="00617C35">
        <w:rPr>
          <w:rFonts w:ascii="Times New Roman" w:hAnsi="Times New Roman"/>
          <w:color w:val="000000"/>
          <w:sz w:val="28"/>
          <w:lang w:val="ru-RU"/>
        </w:rPr>
        <w:t>готовность к участию в практической деятельности экологической направленности.</w:t>
      </w:r>
    </w:p>
    <w:p w14:paraId="4C6A74DA" w14:textId="77777777" w:rsidR="00AA22B2" w:rsidRPr="00617C35" w:rsidRDefault="00AA22B2">
      <w:pPr>
        <w:spacing w:after="0" w:line="264" w:lineRule="auto"/>
        <w:ind w:left="120"/>
        <w:jc w:val="both"/>
        <w:rPr>
          <w:lang w:val="ru-RU"/>
        </w:rPr>
      </w:pPr>
    </w:p>
    <w:p w14:paraId="2B11BB8B" w14:textId="77777777" w:rsidR="00AA22B2" w:rsidRDefault="002F08BD">
      <w:pPr>
        <w:spacing w:after="0" w:line="264" w:lineRule="auto"/>
        <w:ind w:left="120"/>
        <w:jc w:val="both"/>
      </w:pPr>
      <w:r>
        <w:rPr>
          <w:rFonts w:ascii="Times New Roman" w:hAnsi="Times New Roman"/>
          <w:b/>
          <w:color w:val="000000"/>
          <w:sz w:val="28"/>
        </w:rPr>
        <w:t>Ценности научного познания:</w:t>
      </w:r>
    </w:p>
    <w:p w14:paraId="62548FFF" w14:textId="77777777" w:rsidR="00AA22B2" w:rsidRPr="00617C35" w:rsidRDefault="002F08BD">
      <w:pPr>
        <w:numPr>
          <w:ilvl w:val="0"/>
          <w:numId w:val="8"/>
        </w:numPr>
        <w:spacing w:after="0" w:line="264" w:lineRule="auto"/>
        <w:jc w:val="both"/>
        <w:rPr>
          <w:lang w:val="ru-RU"/>
        </w:rPr>
      </w:pPr>
      <w:r w:rsidRPr="00617C3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612514EF" w14:textId="77777777" w:rsidR="00AA22B2" w:rsidRPr="00617C35" w:rsidRDefault="002F08BD">
      <w:pPr>
        <w:numPr>
          <w:ilvl w:val="0"/>
          <w:numId w:val="8"/>
        </w:numPr>
        <w:spacing w:after="0" w:line="264" w:lineRule="auto"/>
        <w:jc w:val="both"/>
        <w:rPr>
          <w:lang w:val="ru-RU"/>
        </w:rPr>
      </w:pPr>
      <w:r w:rsidRPr="00617C35">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66A0F2DB" w14:textId="77777777" w:rsidR="00AA22B2" w:rsidRPr="00617C35" w:rsidRDefault="002F08BD">
      <w:pPr>
        <w:numPr>
          <w:ilvl w:val="0"/>
          <w:numId w:val="8"/>
        </w:numPr>
        <w:spacing w:after="0" w:line="264" w:lineRule="auto"/>
        <w:jc w:val="both"/>
        <w:rPr>
          <w:lang w:val="ru-RU"/>
        </w:rPr>
      </w:pPr>
      <w:r w:rsidRPr="00617C3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4791BA30" w14:textId="77777777" w:rsidR="00AA22B2" w:rsidRPr="00617C35" w:rsidRDefault="002F08BD">
      <w:pPr>
        <w:numPr>
          <w:ilvl w:val="0"/>
          <w:numId w:val="8"/>
        </w:numPr>
        <w:spacing w:after="0" w:line="264" w:lineRule="auto"/>
        <w:jc w:val="both"/>
        <w:rPr>
          <w:lang w:val="ru-RU"/>
        </w:rPr>
      </w:pPr>
      <w:r w:rsidRPr="00617C3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CA09C3A" w14:textId="77777777" w:rsidR="00AA22B2" w:rsidRPr="00617C35" w:rsidRDefault="00AA22B2">
      <w:pPr>
        <w:spacing w:after="0" w:line="264" w:lineRule="auto"/>
        <w:ind w:left="120"/>
        <w:jc w:val="both"/>
        <w:rPr>
          <w:lang w:val="ru-RU"/>
        </w:rPr>
      </w:pPr>
    </w:p>
    <w:p w14:paraId="78964046"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372CAA27" w14:textId="77777777" w:rsidR="00AA22B2" w:rsidRPr="00617C35" w:rsidRDefault="002F08BD">
      <w:pPr>
        <w:numPr>
          <w:ilvl w:val="0"/>
          <w:numId w:val="9"/>
        </w:numPr>
        <w:spacing w:after="0" w:line="264" w:lineRule="auto"/>
        <w:jc w:val="both"/>
        <w:rPr>
          <w:lang w:val="ru-RU"/>
        </w:rPr>
      </w:pPr>
      <w:r w:rsidRPr="00617C3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17C3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47886339" w14:textId="77777777" w:rsidR="00AA22B2" w:rsidRPr="00617C35" w:rsidRDefault="002F08BD">
      <w:pPr>
        <w:numPr>
          <w:ilvl w:val="0"/>
          <w:numId w:val="9"/>
        </w:numPr>
        <w:spacing w:after="0" w:line="264" w:lineRule="auto"/>
        <w:jc w:val="both"/>
        <w:rPr>
          <w:lang w:val="ru-RU"/>
        </w:rPr>
      </w:pPr>
      <w:r w:rsidRPr="00617C35">
        <w:rPr>
          <w:rFonts w:ascii="Times New Roman" w:hAnsi="Times New Roman"/>
          <w:color w:val="000000"/>
          <w:sz w:val="28"/>
          <w:lang w:val="ru-RU"/>
        </w:rPr>
        <w:t>изучение и оценка социальных ролей персонажей литературных произведений;</w:t>
      </w:r>
    </w:p>
    <w:p w14:paraId="56535F5E" w14:textId="77777777" w:rsidR="00AA22B2" w:rsidRPr="00617C35" w:rsidRDefault="002F08BD">
      <w:pPr>
        <w:numPr>
          <w:ilvl w:val="0"/>
          <w:numId w:val="9"/>
        </w:numPr>
        <w:spacing w:after="0" w:line="264" w:lineRule="auto"/>
        <w:jc w:val="both"/>
        <w:rPr>
          <w:lang w:val="ru-RU"/>
        </w:rPr>
      </w:pPr>
      <w:r w:rsidRPr="00617C3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577E74EF" w14:textId="77777777" w:rsidR="00AA22B2" w:rsidRPr="00617C35" w:rsidRDefault="002F08BD">
      <w:pPr>
        <w:numPr>
          <w:ilvl w:val="0"/>
          <w:numId w:val="9"/>
        </w:numPr>
        <w:spacing w:after="0" w:line="264" w:lineRule="auto"/>
        <w:jc w:val="both"/>
        <w:rPr>
          <w:lang w:val="ru-RU"/>
        </w:rPr>
      </w:pPr>
      <w:r w:rsidRPr="00617C3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958E239" w14:textId="77777777" w:rsidR="00AA22B2" w:rsidRPr="00617C35" w:rsidRDefault="002F08BD">
      <w:pPr>
        <w:numPr>
          <w:ilvl w:val="0"/>
          <w:numId w:val="9"/>
        </w:numPr>
        <w:spacing w:after="0" w:line="264" w:lineRule="auto"/>
        <w:jc w:val="both"/>
        <w:rPr>
          <w:lang w:val="ru-RU"/>
        </w:rPr>
      </w:pPr>
      <w:r w:rsidRPr="00617C3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51EB5FAD" w14:textId="77777777" w:rsidR="00AA22B2" w:rsidRPr="00617C35" w:rsidRDefault="002F08BD">
      <w:pPr>
        <w:numPr>
          <w:ilvl w:val="0"/>
          <w:numId w:val="9"/>
        </w:numPr>
        <w:spacing w:after="0" w:line="264" w:lineRule="auto"/>
        <w:jc w:val="both"/>
        <w:rPr>
          <w:lang w:val="ru-RU"/>
        </w:rPr>
      </w:pPr>
      <w:r w:rsidRPr="00617C3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4DC247D0" w14:textId="77777777" w:rsidR="00AA22B2" w:rsidRPr="00617C35" w:rsidRDefault="002F08BD">
      <w:pPr>
        <w:numPr>
          <w:ilvl w:val="0"/>
          <w:numId w:val="9"/>
        </w:numPr>
        <w:spacing w:after="0" w:line="264" w:lineRule="auto"/>
        <w:jc w:val="both"/>
        <w:rPr>
          <w:lang w:val="ru-RU"/>
        </w:rPr>
      </w:pPr>
      <w:r w:rsidRPr="00617C35">
        <w:rPr>
          <w:rFonts w:ascii="Times New Roman" w:hAnsi="Times New Roman"/>
          <w:color w:val="000000"/>
          <w:sz w:val="28"/>
          <w:lang w:val="ru-RU"/>
        </w:rPr>
        <w:t xml:space="preserve">анализировать и выявлять взаимосвязи природы, общества и экономики; </w:t>
      </w:r>
    </w:p>
    <w:p w14:paraId="3149D9D8" w14:textId="77777777" w:rsidR="00AA22B2" w:rsidRPr="00617C35" w:rsidRDefault="002F08BD">
      <w:pPr>
        <w:numPr>
          <w:ilvl w:val="0"/>
          <w:numId w:val="9"/>
        </w:numPr>
        <w:spacing w:after="0" w:line="264" w:lineRule="auto"/>
        <w:jc w:val="both"/>
        <w:rPr>
          <w:lang w:val="ru-RU"/>
        </w:rPr>
      </w:pPr>
      <w:r w:rsidRPr="00617C3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793700CB" w14:textId="77777777" w:rsidR="00AA22B2" w:rsidRPr="00617C35" w:rsidRDefault="002F08BD">
      <w:pPr>
        <w:numPr>
          <w:ilvl w:val="0"/>
          <w:numId w:val="9"/>
        </w:numPr>
        <w:spacing w:after="0" w:line="264" w:lineRule="auto"/>
        <w:jc w:val="both"/>
        <w:rPr>
          <w:lang w:val="ru-RU"/>
        </w:rPr>
      </w:pPr>
      <w:r w:rsidRPr="00617C3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4E2656F8" w14:textId="77777777" w:rsidR="00AA22B2" w:rsidRPr="00617C35" w:rsidRDefault="002F08BD">
      <w:pPr>
        <w:numPr>
          <w:ilvl w:val="0"/>
          <w:numId w:val="9"/>
        </w:numPr>
        <w:spacing w:after="0" w:line="264" w:lineRule="auto"/>
        <w:jc w:val="both"/>
        <w:rPr>
          <w:lang w:val="ru-RU"/>
        </w:rPr>
      </w:pPr>
      <w:r w:rsidRPr="00617C35">
        <w:rPr>
          <w:rFonts w:ascii="Times New Roman" w:hAnsi="Times New Roman"/>
          <w:color w:val="000000"/>
          <w:sz w:val="28"/>
          <w:lang w:val="ru-RU"/>
        </w:rPr>
        <w:t xml:space="preserve">воспринимать стрессовую ситуацию как вызов, требующий контрмер; </w:t>
      </w:r>
    </w:p>
    <w:p w14:paraId="2FE33F3D" w14:textId="77777777" w:rsidR="00AA22B2" w:rsidRPr="00617C35" w:rsidRDefault="002F08BD">
      <w:pPr>
        <w:numPr>
          <w:ilvl w:val="0"/>
          <w:numId w:val="9"/>
        </w:numPr>
        <w:spacing w:after="0" w:line="264" w:lineRule="auto"/>
        <w:jc w:val="both"/>
        <w:rPr>
          <w:lang w:val="ru-RU"/>
        </w:rPr>
      </w:pPr>
      <w:r w:rsidRPr="00617C35">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3BFDC427" w14:textId="77777777" w:rsidR="00AA22B2" w:rsidRPr="00617C35" w:rsidRDefault="002F08BD">
      <w:pPr>
        <w:numPr>
          <w:ilvl w:val="0"/>
          <w:numId w:val="9"/>
        </w:numPr>
        <w:spacing w:after="0" w:line="264" w:lineRule="auto"/>
        <w:jc w:val="both"/>
        <w:rPr>
          <w:lang w:val="ru-RU"/>
        </w:rPr>
      </w:pPr>
      <w:r w:rsidRPr="00617C3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115AE077" w14:textId="77777777" w:rsidR="00AA22B2" w:rsidRPr="00617C35" w:rsidRDefault="002F08BD">
      <w:pPr>
        <w:numPr>
          <w:ilvl w:val="0"/>
          <w:numId w:val="9"/>
        </w:numPr>
        <w:spacing w:after="0" w:line="264" w:lineRule="auto"/>
        <w:jc w:val="both"/>
        <w:rPr>
          <w:lang w:val="ru-RU"/>
        </w:rPr>
      </w:pPr>
      <w:r w:rsidRPr="00617C35">
        <w:rPr>
          <w:rFonts w:ascii="Times New Roman" w:hAnsi="Times New Roman"/>
          <w:color w:val="000000"/>
          <w:sz w:val="28"/>
          <w:lang w:val="ru-RU"/>
        </w:rPr>
        <w:t>быть готовым действовать в отсутствии гарантий успеха.</w:t>
      </w:r>
    </w:p>
    <w:p w14:paraId="6661F5F7" w14:textId="77777777" w:rsidR="00AA22B2" w:rsidRPr="00617C35" w:rsidRDefault="00AA22B2">
      <w:pPr>
        <w:spacing w:after="0" w:line="264" w:lineRule="auto"/>
        <w:ind w:left="120"/>
        <w:jc w:val="both"/>
        <w:rPr>
          <w:lang w:val="ru-RU"/>
        </w:rPr>
      </w:pPr>
    </w:p>
    <w:p w14:paraId="57260289"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МЕТАПРЕДМЕТНЫЕ РЕЗУЛЬТАТЫ</w:t>
      </w:r>
    </w:p>
    <w:p w14:paraId="683C1AA2" w14:textId="77777777" w:rsidR="00AA22B2" w:rsidRPr="00617C35" w:rsidRDefault="00AA22B2">
      <w:pPr>
        <w:spacing w:after="0" w:line="264" w:lineRule="auto"/>
        <w:ind w:left="120"/>
        <w:jc w:val="both"/>
        <w:rPr>
          <w:lang w:val="ru-RU"/>
        </w:rPr>
      </w:pPr>
    </w:p>
    <w:p w14:paraId="64D6A306"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193905C8" w14:textId="77777777" w:rsidR="00AA22B2" w:rsidRPr="00617C35" w:rsidRDefault="00AA22B2">
      <w:pPr>
        <w:spacing w:after="0" w:line="264" w:lineRule="auto"/>
        <w:ind w:left="120"/>
        <w:jc w:val="both"/>
        <w:rPr>
          <w:lang w:val="ru-RU"/>
        </w:rPr>
      </w:pPr>
    </w:p>
    <w:p w14:paraId="3B9F9303"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Универсальные учебные познавательные действия:</w:t>
      </w:r>
    </w:p>
    <w:p w14:paraId="73D7AD42" w14:textId="77777777" w:rsidR="00AA22B2" w:rsidRPr="00617C35" w:rsidRDefault="00AA22B2">
      <w:pPr>
        <w:spacing w:after="0" w:line="264" w:lineRule="auto"/>
        <w:ind w:left="120"/>
        <w:jc w:val="both"/>
        <w:rPr>
          <w:lang w:val="ru-RU"/>
        </w:rPr>
      </w:pPr>
    </w:p>
    <w:p w14:paraId="341EAEA5"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lastRenderedPageBreak/>
        <w:t>1) Базовые логические действия:</w:t>
      </w:r>
    </w:p>
    <w:p w14:paraId="181EB88D" w14:textId="77777777" w:rsidR="00AA22B2" w:rsidRPr="00617C35" w:rsidRDefault="002F08BD">
      <w:pPr>
        <w:numPr>
          <w:ilvl w:val="0"/>
          <w:numId w:val="10"/>
        </w:numPr>
        <w:spacing w:after="0" w:line="264" w:lineRule="auto"/>
        <w:jc w:val="both"/>
        <w:rPr>
          <w:lang w:val="ru-RU"/>
        </w:rPr>
      </w:pPr>
      <w:r w:rsidRPr="00617C3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6D9AAD12" w14:textId="77777777" w:rsidR="00AA22B2" w:rsidRPr="00617C35" w:rsidRDefault="002F08BD">
      <w:pPr>
        <w:numPr>
          <w:ilvl w:val="0"/>
          <w:numId w:val="10"/>
        </w:numPr>
        <w:spacing w:after="0" w:line="264" w:lineRule="auto"/>
        <w:jc w:val="both"/>
        <w:rPr>
          <w:lang w:val="ru-RU"/>
        </w:rPr>
      </w:pPr>
      <w:r w:rsidRPr="00617C3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61EE800D" w14:textId="77777777" w:rsidR="00AA22B2" w:rsidRPr="00617C35" w:rsidRDefault="002F08BD">
      <w:pPr>
        <w:numPr>
          <w:ilvl w:val="0"/>
          <w:numId w:val="10"/>
        </w:numPr>
        <w:spacing w:after="0" w:line="264" w:lineRule="auto"/>
        <w:jc w:val="both"/>
        <w:rPr>
          <w:lang w:val="ru-RU"/>
        </w:rPr>
      </w:pPr>
      <w:r w:rsidRPr="00617C3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15B35DF3" w14:textId="77777777" w:rsidR="00AA22B2" w:rsidRPr="00617C35" w:rsidRDefault="002F08BD">
      <w:pPr>
        <w:numPr>
          <w:ilvl w:val="0"/>
          <w:numId w:val="10"/>
        </w:numPr>
        <w:spacing w:after="0" w:line="264" w:lineRule="auto"/>
        <w:jc w:val="both"/>
        <w:rPr>
          <w:lang w:val="ru-RU"/>
        </w:rPr>
      </w:pPr>
      <w:r w:rsidRPr="00617C3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1D27E3FC" w14:textId="77777777" w:rsidR="00AA22B2" w:rsidRPr="00617C35" w:rsidRDefault="002F08BD">
      <w:pPr>
        <w:numPr>
          <w:ilvl w:val="0"/>
          <w:numId w:val="10"/>
        </w:numPr>
        <w:spacing w:after="0" w:line="264" w:lineRule="auto"/>
        <w:jc w:val="both"/>
        <w:rPr>
          <w:lang w:val="ru-RU"/>
        </w:rPr>
      </w:pPr>
      <w:r w:rsidRPr="00617C3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1E61F093" w14:textId="77777777" w:rsidR="00AA22B2" w:rsidRPr="00617C35" w:rsidRDefault="002F08BD">
      <w:pPr>
        <w:numPr>
          <w:ilvl w:val="0"/>
          <w:numId w:val="10"/>
        </w:numPr>
        <w:spacing w:after="0" w:line="264" w:lineRule="auto"/>
        <w:jc w:val="both"/>
        <w:rPr>
          <w:lang w:val="ru-RU"/>
        </w:rPr>
      </w:pPr>
      <w:r w:rsidRPr="00617C35">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2E56E975" w14:textId="77777777" w:rsidR="00AA22B2" w:rsidRPr="00617C35" w:rsidRDefault="002F08BD">
      <w:pPr>
        <w:numPr>
          <w:ilvl w:val="0"/>
          <w:numId w:val="10"/>
        </w:numPr>
        <w:spacing w:after="0" w:line="264" w:lineRule="auto"/>
        <w:jc w:val="both"/>
        <w:rPr>
          <w:lang w:val="ru-RU"/>
        </w:rPr>
      </w:pPr>
      <w:r w:rsidRPr="00617C3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5746EDDE" w14:textId="77777777" w:rsidR="00AA22B2" w:rsidRPr="00617C35" w:rsidRDefault="002F08BD">
      <w:pPr>
        <w:numPr>
          <w:ilvl w:val="0"/>
          <w:numId w:val="10"/>
        </w:numPr>
        <w:spacing w:after="0" w:line="264" w:lineRule="auto"/>
        <w:jc w:val="both"/>
        <w:rPr>
          <w:lang w:val="ru-RU"/>
        </w:rPr>
      </w:pPr>
      <w:r w:rsidRPr="00617C35">
        <w:rPr>
          <w:rFonts w:ascii="Times New Roman" w:hAnsi="Times New Roman"/>
          <w:color w:val="000000"/>
          <w:sz w:val="28"/>
          <w:lang w:val="ru-RU"/>
        </w:rPr>
        <w:t>формулировать гипотезы об их взаимосвязях;</w:t>
      </w:r>
    </w:p>
    <w:p w14:paraId="5720389C" w14:textId="77777777" w:rsidR="00AA22B2" w:rsidRPr="00617C35" w:rsidRDefault="002F08BD">
      <w:pPr>
        <w:numPr>
          <w:ilvl w:val="0"/>
          <w:numId w:val="10"/>
        </w:numPr>
        <w:spacing w:after="0" w:line="264" w:lineRule="auto"/>
        <w:jc w:val="both"/>
        <w:rPr>
          <w:lang w:val="ru-RU"/>
        </w:rPr>
      </w:pPr>
      <w:r w:rsidRPr="00617C3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0A28A625" w14:textId="77777777" w:rsidR="00AA22B2" w:rsidRDefault="002F08BD">
      <w:pPr>
        <w:spacing w:after="0" w:line="264" w:lineRule="auto"/>
        <w:ind w:firstLine="600"/>
        <w:jc w:val="both"/>
      </w:pPr>
      <w:r>
        <w:rPr>
          <w:rFonts w:ascii="Times New Roman" w:hAnsi="Times New Roman"/>
          <w:b/>
          <w:color w:val="000000"/>
          <w:sz w:val="28"/>
        </w:rPr>
        <w:t>2) Базовые исследовательские действия:</w:t>
      </w:r>
    </w:p>
    <w:p w14:paraId="547A9B61" w14:textId="77777777" w:rsidR="00AA22B2" w:rsidRPr="00617C35" w:rsidRDefault="002F08BD">
      <w:pPr>
        <w:numPr>
          <w:ilvl w:val="0"/>
          <w:numId w:val="11"/>
        </w:numPr>
        <w:spacing w:after="0" w:line="264" w:lineRule="auto"/>
        <w:jc w:val="both"/>
        <w:rPr>
          <w:lang w:val="ru-RU"/>
        </w:rPr>
      </w:pPr>
      <w:r w:rsidRPr="00617C3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EA7AC14" w14:textId="77777777" w:rsidR="00AA22B2" w:rsidRPr="00617C35" w:rsidRDefault="002F08BD">
      <w:pPr>
        <w:numPr>
          <w:ilvl w:val="0"/>
          <w:numId w:val="11"/>
        </w:numPr>
        <w:spacing w:after="0" w:line="264" w:lineRule="auto"/>
        <w:jc w:val="both"/>
        <w:rPr>
          <w:lang w:val="ru-RU"/>
        </w:rPr>
      </w:pPr>
      <w:r w:rsidRPr="00617C3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0181854A" w14:textId="77777777" w:rsidR="00AA22B2" w:rsidRPr="00617C35" w:rsidRDefault="002F08BD">
      <w:pPr>
        <w:numPr>
          <w:ilvl w:val="0"/>
          <w:numId w:val="11"/>
        </w:numPr>
        <w:spacing w:after="0" w:line="264" w:lineRule="auto"/>
        <w:jc w:val="both"/>
        <w:rPr>
          <w:lang w:val="ru-RU"/>
        </w:rPr>
      </w:pPr>
      <w:r w:rsidRPr="00617C3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60E30B79" w14:textId="77777777" w:rsidR="00AA22B2" w:rsidRPr="00617C35" w:rsidRDefault="002F08BD">
      <w:pPr>
        <w:numPr>
          <w:ilvl w:val="0"/>
          <w:numId w:val="11"/>
        </w:numPr>
        <w:spacing w:after="0" w:line="264" w:lineRule="auto"/>
        <w:jc w:val="both"/>
        <w:rPr>
          <w:lang w:val="ru-RU"/>
        </w:rPr>
      </w:pPr>
      <w:r w:rsidRPr="00617C3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13C0584" w14:textId="77777777" w:rsidR="00AA22B2" w:rsidRPr="00617C35" w:rsidRDefault="002F08BD">
      <w:pPr>
        <w:numPr>
          <w:ilvl w:val="0"/>
          <w:numId w:val="11"/>
        </w:numPr>
        <w:spacing w:after="0" w:line="264" w:lineRule="auto"/>
        <w:jc w:val="both"/>
        <w:rPr>
          <w:lang w:val="ru-RU"/>
        </w:rPr>
      </w:pPr>
      <w:r w:rsidRPr="00617C3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76AC4EC0" w14:textId="77777777" w:rsidR="00AA22B2" w:rsidRPr="00617C35" w:rsidRDefault="002F08BD">
      <w:pPr>
        <w:numPr>
          <w:ilvl w:val="0"/>
          <w:numId w:val="11"/>
        </w:numPr>
        <w:spacing w:after="0" w:line="264" w:lineRule="auto"/>
        <w:jc w:val="both"/>
        <w:rPr>
          <w:lang w:val="ru-RU"/>
        </w:rPr>
      </w:pPr>
      <w:r w:rsidRPr="00617C3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4B5605A0" w14:textId="77777777" w:rsidR="00AA22B2" w:rsidRPr="00617C35" w:rsidRDefault="002F08BD">
      <w:pPr>
        <w:numPr>
          <w:ilvl w:val="0"/>
          <w:numId w:val="11"/>
        </w:numPr>
        <w:spacing w:after="0" w:line="264" w:lineRule="auto"/>
        <w:jc w:val="both"/>
        <w:rPr>
          <w:lang w:val="ru-RU"/>
        </w:rPr>
      </w:pPr>
      <w:r w:rsidRPr="00617C35">
        <w:rPr>
          <w:rFonts w:ascii="Times New Roman" w:hAnsi="Times New Roman"/>
          <w:color w:val="000000"/>
          <w:sz w:val="28"/>
          <w:lang w:val="ru-RU"/>
        </w:rPr>
        <w:t>владеть инструментами оценки достоверности полученных выводов и обобщений;</w:t>
      </w:r>
    </w:p>
    <w:p w14:paraId="3E22A377" w14:textId="77777777" w:rsidR="00AA22B2" w:rsidRPr="00617C35" w:rsidRDefault="002F08BD">
      <w:pPr>
        <w:numPr>
          <w:ilvl w:val="0"/>
          <w:numId w:val="11"/>
        </w:numPr>
        <w:spacing w:after="0" w:line="264" w:lineRule="auto"/>
        <w:jc w:val="both"/>
        <w:rPr>
          <w:lang w:val="ru-RU"/>
        </w:rPr>
      </w:pPr>
      <w:r w:rsidRPr="00617C3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1E5EBFD" w14:textId="77777777" w:rsidR="00AA22B2" w:rsidRDefault="002F08BD">
      <w:pPr>
        <w:spacing w:after="0" w:line="264" w:lineRule="auto"/>
        <w:ind w:firstLine="600"/>
        <w:jc w:val="both"/>
      </w:pPr>
      <w:r>
        <w:rPr>
          <w:rFonts w:ascii="Times New Roman" w:hAnsi="Times New Roman"/>
          <w:b/>
          <w:color w:val="000000"/>
          <w:sz w:val="28"/>
        </w:rPr>
        <w:t>3) Работа с информацией:</w:t>
      </w:r>
    </w:p>
    <w:p w14:paraId="7C9B27FE" w14:textId="77777777" w:rsidR="00AA22B2" w:rsidRPr="00617C35" w:rsidRDefault="002F08BD">
      <w:pPr>
        <w:numPr>
          <w:ilvl w:val="0"/>
          <w:numId w:val="12"/>
        </w:numPr>
        <w:spacing w:after="0" w:line="264" w:lineRule="auto"/>
        <w:jc w:val="both"/>
        <w:rPr>
          <w:lang w:val="ru-RU"/>
        </w:rPr>
      </w:pPr>
      <w:r w:rsidRPr="00617C3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675A285E" w14:textId="77777777" w:rsidR="00AA22B2" w:rsidRPr="00617C35" w:rsidRDefault="002F08BD">
      <w:pPr>
        <w:numPr>
          <w:ilvl w:val="0"/>
          <w:numId w:val="12"/>
        </w:numPr>
        <w:spacing w:after="0" w:line="264" w:lineRule="auto"/>
        <w:jc w:val="both"/>
        <w:rPr>
          <w:lang w:val="ru-RU"/>
        </w:rPr>
      </w:pPr>
      <w:r w:rsidRPr="00617C3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08CB89F9" w14:textId="77777777" w:rsidR="00AA22B2" w:rsidRPr="00617C35" w:rsidRDefault="002F08BD">
      <w:pPr>
        <w:numPr>
          <w:ilvl w:val="0"/>
          <w:numId w:val="12"/>
        </w:numPr>
        <w:spacing w:after="0" w:line="264" w:lineRule="auto"/>
        <w:jc w:val="both"/>
        <w:rPr>
          <w:lang w:val="ru-RU"/>
        </w:rPr>
      </w:pPr>
      <w:r w:rsidRPr="00617C3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378D78C" w14:textId="77777777" w:rsidR="00AA22B2" w:rsidRPr="00617C35" w:rsidRDefault="002F08BD">
      <w:pPr>
        <w:numPr>
          <w:ilvl w:val="0"/>
          <w:numId w:val="12"/>
        </w:numPr>
        <w:spacing w:after="0" w:line="264" w:lineRule="auto"/>
        <w:jc w:val="both"/>
        <w:rPr>
          <w:lang w:val="ru-RU"/>
        </w:rPr>
      </w:pPr>
      <w:r w:rsidRPr="00617C3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DF1D147" w14:textId="77777777" w:rsidR="00AA22B2" w:rsidRPr="00617C35" w:rsidRDefault="002F08BD">
      <w:pPr>
        <w:numPr>
          <w:ilvl w:val="0"/>
          <w:numId w:val="12"/>
        </w:numPr>
        <w:spacing w:after="0" w:line="264" w:lineRule="auto"/>
        <w:jc w:val="both"/>
        <w:rPr>
          <w:lang w:val="ru-RU"/>
        </w:rPr>
      </w:pPr>
      <w:r w:rsidRPr="00617C3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50F66C34" w14:textId="77777777" w:rsidR="00AA22B2" w:rsidRPr="00617C35" w:rsidRDefault="002F08BD">
      <w:pPr>
        <w:numPr>
          <w:ilvl w:val="0"/>
          <w:numId w:val="12"/>
        </w:numPr>
        <w:spacing w:after="0" w:line="264" w:lineRule="auto"/>
        <w:jc w:val="both"/>
        <w:rPr>
          <w:lang w:val="ru-RU"/>
        </w:rPr>
      </w:pPr>
      <w:r w:rsidRPr="00617C35">
        <w:rPr>
          <w:rFonts w:ascii="Times New Roman" w:hAnsi="Times New Roman"/>
          <w:color w:val="000000"/>
          <w:sz w:val="28"/>
          <w:lang w:val="ru-RU"/>
        </w:rPr>
        <w:t>эффективно запоминать и систематизировать эту информацию.</w:t>
      </w:r>
    </w:p>
    <w:p w14:paraId="18A1F7CF"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Универсальные учебные коммуникативные действия:</w:t>
      </w:r>
    </w:p>
    <w:p w14:paraId="18AC8FC7"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1) Общение:</w:t>
      </w:r>
    </w:p>
    <w:p w14:paraId="2F147506" w14:textId="77777777" w:rsidR="00AA22B2" w:rsidRPr="00617C35" w:rsidRDefault="002F08BD">
      <w:pPr>
        <w:numPr>
          <w:ilvl w:val="0"/>
          <w:numId w:val="13"/>
        </w:numPr>
        <w:spacing w:after="0" w:line="264" w:lineRule="auto"/>
        <w:jc w:val="both"/>
        <w:rPr>
          <w:lang w:val="ru-RU"/>
        </w:rPr>
      </w:pPr>
      <w:r w:rsidRPr="00617C3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3EDA35B4" w14:textId="77777777" w:rsidR="00AA22B2" w:rsidRPr="00617C35" w:rsidRDefault="002F08BD">
      <w:pPr>
        <w:numPr>
          <w:ilvl w:val="0"/>
          <w:numId w:val="13"/>
        </w:numPr>
        <w:spacing w:after="0" w:line="264" w:lineRule="auto"/>
        <w:jc w:val="both"/>
        <w:rPr>
          <w:lang w:val="ru-RU"/>
        </w:rPr>
      </w:pPr>
      <w:r w:rsidRPr="00617C3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544B2204" w14:textId="77777777" w:rsidR="00AA22B2" w:rsidRPr="00617C35" w:rsidRDefault="002F08BD">
      <w:pPr>
        <w:numPr>
          <w:ilvl w:val="0"/>
          <w:numId w:val="13"/>
        </w:numPr>
        <w:spacing w:after="0" w:line="264" w:lineRule="auto"/>
        <w:jc w:val="both"/>
        <w:rPr>
          <w:lang w:val="ru-RU"/>
        </w:rPr>
      </w:pPr>
      <w:r w:rsidRPr="00617C35">
        <w:rPr>
          <w:rFonts w:ascii="Times New Roman" w:hAnsi="Times New Roman"/>
          <w:color w:val="000000"/>
          <w:sz w:val="28"/>
          <w:lang w:val="ru-RU"/>
        </w:rPr>
        <w:t>выражать себя (свою точку зрения) в устных и письменных текстах;</w:t>
      </w:r>
    </w:p>
    <w:p w14:paraId="6164D54F" w14:textId="77777777" w:rsidR="00AA22B2" w:rsidRPr="00617C35" w:rsidRDefault="002F08BD">
      <w:pPr>
        <w:numPr>
          <w:ilvl w:val="0"/>
          <w:numId w:val="13"/>
        </w:numPr>
        <w:spacing w:after="0" w:line="264" w:lineRule="auto"/>
        <w:jc w:val="both"/>
        <w:rPr>
          <w:lang w:val="ru-RU"/>
        </w:rPr>
      </w:pPr>
      <w:r w:rsidRPr="00617C3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74581A14" w14:textId="77777777" w:rsidR="00AA22B2" w:rsidRPr="00617C35" w:rsidRDefault="002F08BD">
      <w:pPr>
        <w:numPr>
          <w:ilvl w:val="0"/>
          <w:numId w:val="13"/>
        </w:numPr>
        <w:spacing w:after="0" w:line="264" w:lineRule="auto"/>
        <w:jc w:val="both"/>
        <w:rPr>
          <w:lang w:val="ru-RU"/>
        </w:rPr>
      </w:pPr>
      <w:r w:rsidRPr="00617C3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2ED5E0F" w14:textId="77777777" w:rsidR="00AA22B2" w:rsidRPr="00617C35" w:rsidRDefault="002F08BD">
      <w:pPr>
        <w:numPr>
          <w:ilvl w:val="0"/>
          <w:numId w:val="13"/>
        </w:numPr>
        <w:spacing w:after="0" w:line="264" w:lineRule="auto"/>
        <w:jc w:val="both"/>
        <w:rPr>
          <w:lang w:val="ru-RU"/>
        </w:rPr>
      </w:pPr>
      <w:r w:rsidRPr="00617C3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73E5BC4" w14:textId="77777777" w:rsidR="00AA22B2" w:rsidRPr="00617C35" w:rsidRDefault="002F08BD">
      <w:pPr>
        <w:numPr>
          <w:ilvl w:val="0"/>
          <w:numId w:val="13"/>
        </w:numPr>
        <w:spacing w:after="0" w:line="264" w:lineRule="auto"/>
        <w:jc w:val="both"/>
        <w:rPr>
          <w:lang w:val="ru-RU"/>
        </w:rPr>
      </w:pPr>
      <w:r w:rsidRPr="00617C3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4E531A7C" w14:textId="77777777" w:rsidR="00AA22B2" w:rsidRPr="00617C35" w:rsidRDefault="002F08BD">
      <w:pPr>
        <w:numPr>
          <w:ilvl w:val="0"/>
          <w:numId w:val="13"/>
        </w:numPr>
        <w:spacing w:after="0" w:line="264" w:lineRule="auto"/>
        <w:jc w:val="both"/>
        <w:rPr>
          <w:lang w:val="ru-RU"/>
        </w:rPr>
      </w:pPr>
      <w:r w:rsidRPr="00617C3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52BEE4C" w14:textId="77777777" w:rsidR="00AA22B2" w:rsidRDefault="002F08BD">
      <w:pPr>
        <w:spacing w:after="0" w:line="264" w:lineRule="auto"/>
        <w:ind w:firstLine="600"/>
        <w:jc w:val="both"/>
      </w:pPr>
      <w:r>
        <w:rPr>
          <w:rFonts w:ascii="Times New Roman" w:hAnsi="Times New Roman"/>
          <w:b/>
          <w:color w:val="000000"/>
          <w:sz w:val="28"/>
        </w:rPr>
        <w:t>2) Совместная деятельность:</w:t>
      </w:r>
    </w:p>
    <w:p w14:paraId="6161BEFC" w14:textId="77777777" w:rsidR="00AA22B2" w:rsidRPr="00617C35" w:rsidRDefault="002F08BD">
      <w:pPr>
        <w:numPr>
          <w:ilvl w:val="0"/>
          <w:numId w:val="14"/>
        </w:numPr>
        <w:spacing w:after="0" w:line="264" w:lineRule="auto"/>
        <w:jc w:val="both"/>
        <w:rPr>
          <w:lang w:val="ru-RU"/>
        </w:rPr>
      </w:pPr>
      <w:r w:rsidRPr="00617C3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7DE8C088" w14:textId="77777777" w:rsidR="00AA22B2" w:rsidRPr="00617C35" w:rsidRDefault="002F08BD">
      <w:pPr>
        <w:numPr>
          <w:ilvl w:val="0"/>
          <w:numId w:val="14"/>
        </w:numPr>
        <w:spacing w:after="0" w:line="264" w:lineRule="auto"/>
        <w:jc w:val="both"/>
        <w:rPr>
          <w:lang w:val="ru-RU"/>
        </w:rPr>
      </w:pPr>
      <w:r w:rsidRPr="00617C3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52F0C54" w14:textId="77777777" w:rsidR="00AA22B2" w:rsidRPr="00617C35" w:rsidRDefault="002F08BD">
      <w:pPr>
        <w:numPr>
          <w:ilvl w:val="0"/>
          <w:numId w:val="14"/>
        </w:numPr>
        <w:spacing w:after="0" w:line="264" w:lineRule="auto"/>
        <w:jc w:val="both"/>
        <w:rPr>
          <w:lang w:val="ru-RU"/>
        </w:rPr>
      </w:pPr>
      <w:r w:rsidRPr="00617C35">
        <w:rPr>
          <w:rFonts w:ascii="Times New Roman" w:hAnsi="Times New Roman"/>
          <w:color w:val="000000"/>
          <w:sz w:val="28"/>
          <w:lang w:val="ru-RU"/>
        </w:rPr>
        <w:t>уметь обобщать мнения нескольких людей;</w:t>
      </w:r>
    </w:p>
    <w:p w14:paraId="58F8D425" w14:textId="77777777" w:rsidR="00AA22B2" w:rsidRPr="00617C35" w:rsidRDefault="002F08BD">
      <w:pPr>
        <w:numPr>
          <w:ilvl w:val="0"/>
          <w:numId w:val="14"/>
        </w:numPr>
        <w:spacing w:after="0" w:line="264" w:lineRule="auto"/>
        <w:jc w:val="both"/>
        <w:rPr>
          <w:lang w:val="ru-RU"/>
        </w:rPr>
      </w:pPr>
      <w:r w:rsidRPr="00617C3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CEF8347" w14:textId="77777777" w:rsidR="00AA22B2" w:rsidRPr="00617C35" w:rsidRDefault="002F08BD">
      <w:pPr>
        <w:numPr>
          <w:ilvl w:val="0"/>
          <w:numId w:val="14"/>
        </w:numPr>
        <w:spacing w:after="0" w:line="264" w:lineRule="auto"/>
        <w:jc w:val="both"/>
        <w:rPr>
          <w:lang w:val="ru-RU"/>
        </w:rPr>
      </w:pPr>
      <w:r w:rsidRPr="00617C3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B8C33F3" w14:textId="77777777" w:rsidR="00AA22B2" w:rsidRPr="00617C35" w:rsidRDefault="002F08BD">
      <w:pPr>
        <w:numPr>
          <w:ilvl w:val="0"/>
          <w:numId w:val="14"/>
        </w:numPr>
        <w:spacing w:after="0" w:line="264" w:lineRule="auto"/>
        <w:jc w:val="both"/>
        <w:rPr>
          <w:lang w:val="ru-RU"/>
        </w:rPr>
      </w:pPr>
      <w:r w:rsidRPr="00617C3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7CB1E676" w14:textId="77777777" w:rsidR="00AA22B2" w:rsidRPr="00617C35" w:rsidRDefault="002F08BD">
      <w:pPr>
        <w:numPr>
          <w:ilvl w:val="0"/>
          <w:numId w:val="14"/>
        </w:numPr>
        <w:spacing w:after="0" w:line="264" w:lineRule="auto"/>
        <w:jc w:val="both"/>
        <w:rPr>
          <w:lang w:val="ru-RU"/>
        </w:rPr>
      </w:pPr>
      <w:r w:rsidRPr="00617C3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17C35">
        <w:rPr>
          <w:rFonts w:ascii="Times New Roman" w:hAnsi="Times New Roman"/>
          <w:color w:val="000000"/>
          <w:sz w:val="28"/>
          <w:lang w:val="ru-RU"/>
        </w:rPr>
        <w:lastRenderedPageBreak/>
        <w:t>решение учебной задачи и поддержание благожелательности общения;</w:t>
      </w:r>
    </w:p>
    <w:p w14:paraId="4FE3405E" w14:textId="77777777" w:rsidR="00AA22B2" w:rsidRPr="00617C35" w:rsidRDefault="002F08BD">
      <w:pPr>
        <w:numPr>
          <w:ilvl w:val="0"/>
          <w:numId w:val="14"/>
        </w:numPr>
        <w:spacing w:after="0" w:line="264" w:lineRule="auto"/>
        <w:jc w:val="both"/>
        <w:rPr>
          <w:lang w:val="ru-RU"/>
        </w:rPr>
      </w:pPr>
      <w:r w:rsidRPr="00617C3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C292798" w14:textId="77777777" w:rsidR="00AA22B2" w:rsidRPr="00617C35" w:rsidRDefault="002F08BD">
      <w:pPr>
        <w:numPr>
          <w:ilvl w:val="0"/>
          <w:numId w:val="14"/>
        </w:numPr>
        <w:spacing w:after="0" w:line="264" w:lineRule="auto"/>
        <w:jc w:val="both"/>
        <w:rPr>
          <w:lang w:val="ru-RU"/>
        </w:rPr>
      </w:pPr>
      <w:r w:rsidRPr="00617C3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31E0DD11" w14:textId="77777777" w:rsidR="00AA22B2" w:rsidRPr="00617C35" w:rsidRDefault="002F08BD">
      <w:pPr>
        <w:numPr>
          <w:ilvl w:val="0"/>
          <w:numId w:val="14"/>
        </w:numPr>
        <w:spacing w:after="0" w:line="264" w:lineRule="auto"/>
        <w:jc w:val="both"/>
        <w:rPr>
          <w:lang w:val="ru-RU"/>
        </w:rPr>
      </w:pPr>
      <w:r w:rsidRPr="00617C3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A8DAFC4" w14:textId="77777777" w:rsidR="00AA22B2" w:rsidRPr="00617C35" w:rsidRDefault="002F08BD">
      <w:pPr>
        <w:numPr>
          <w:ilvl w:val="0"/>
          <w:numId w:val="14"/>
        </w:numPr>
        <w:spacing w:after="0" w:line="264" w:lineRule="auto"/>
        <w:jc w:val="both"/>
        <w:rPr>
          <w:lang w:val="ru-RU"/>
        </w:rPr>
      </w:pPr>
      <w:r w:rsidRPr="00617C35">
        <w:rPr>
          <w:rFonts w:ascii="Times New Roman" w:hAnsi="Times New Roman"/>
          <w:color w:val="000000"/>
          <w:sz w:val="28"/>
          <w:lang w:val="ru-RU"/>
        </w:rPr>
        <w:t>участниками взаимодействия на литературных занятиях;</w:t>
      </w:r>
    </w:p>
    <w:p w14:paraId="489CBCD5" w14:textId="77777777" w:rsidR="00AA22B2" w:rsidRPr="00617C35" w:rsidRDefault="002F08BD">
      <w:pPr>
        <w:numPr>
          <w:ilvl w:val="0"/>
          <w:numId w:val="14"/>
        </w:numPr>
        <w:spacing w:after="0" w:line="264" w:lineRule="auto"/>
        <w:jc w:val="both"/>
        <w:rPr>
          <w:lang w:val="ru-RU"/>
        </w:rPr>
      </w:pPr>
      <w:r w:rsidRPr="00617C3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0050DEC"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Универсальные учебные регулятивные действия:</w:t>
      </w:r>
    </w:p>
    <w:p w14:paraId="1CF3E8B5" w14:textId="77777777" w:rsidR="00AA22B2" w:rsidRPr="00617C35" w:rsidRDefault="002F08BD">
      <w:pPr>
        <w:spacing w:after="0" w:line="264" w:lineRule="auto"/>
        <w:ind w:firstLine="600"/>
        <w:jc w:val="both"/>
        <w:rPr>
          <w:lang w:val="ru-RU"/>
        </w:rPr>
      </w:pPr>
      <w:r w:rsidRPr="00617C35">
        <w:rPr>
          <w:rFonts w:ascii="Times New Roman" w:hAnsi="Times New Roman"/>
          <w:b/>
          <w:color w:val="000000"/>
          <w:sz w:val="28"/>
          <w:lang w:val="ru-RU"/>
        </w:rPr>
        <w:t>1) Самоорганизация:</w:t>
      </w:r>
    </w:p>
    <w:p w14:paraId="543336A7" w14:textId="77777777" w:rsidR="00AA22B2" w:rsidRPr="00617C35" w:rsidRDefault="002F08BD">
      <w:pPr>
        <w:numPr>
          <w:ilvl w:val="0"/>
          <w:numId w:val="15"/>
        </w:numPr>
        <w:spacing w:after="0" w:line="264" w:lineRule="auto"/>
        <w:jc w:val="both"/>
        <w:rPr>
          <w:lang w:val="ru-RU"/>
        </w:rPr>
      </w:pPr>
      <w:r w:rsidRPr="00617C3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4BC488C6" w14:textId="77777777" w:rsidR="00AA22B2" w:rsidRPr="00617C35" w:rsidRDefault="002F08BD">
      <w:pPr>
        <w:numPr>
          <w:ilvl w:val="0"/>
          <w:numId w:val="15"/>
        </w:numPr>
        <w:spacing w:after="0" w:line="264" w:lineRule="auto"/>
        <w:jc w:val="both"/>
        <w:rPr>
          <w:lang w:val="ru-RU"/>
        </w:rPr>
      </w:pPr>
      <w:r w:rsidRPr="00617C3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DBFE12E" w14:textId="77777777" w:rsidR="00AA22B2" w:rsidRPr="00617C35" w:rsidRDefault="002F08BD">
      <w:pPr>
        <w:numPr>
          <w:ilvl w:val="0"/>
          <w:numId w:val="15"/>
        </w:numPr>
        <w:spacing w:after="0" w:line="264" w:lineRule="auto"/>
        <w:jc w:val="both"/>
        <w:rPr>
          <w:lang w:val="ru-RU"/>
        </w:rPr>
      </w:pPr>
      <w:r w:rsidRPr="00617C3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52E85F7" w14:textId="77777777" w:rsidR="00AA22B2" w:rsidRPr="00617C35" w:rsidRDefault="002F08BD">
      <w:pPr>
        <w:numPr>
          <w:ilvl w:val="0"/>
          <w:numId w:val="15"/>
        </w:numPr>
        <w:spacing w:after="0" w:line="264" w:lineRule="auto"/>
        <w:jc w:val="both"/>
        <w:rPr>
          <w:lang w:val="ru-RU"/>
        </w:rPr>
      </w:pPr>
      <w:r w:rsidRPr="00617C3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74D62FEA" w14:textId="77777777" w:rsidR="00AA22B2" w:rsidRPr="00617C35" w:rsidRDefault="002F08BD">
      <w:pPr>
        <w:numPr>
          <w:ilvl w:val="0"/>
          <w:numId w:val="15"/>
        </w:numPr>
        <w:spacing w:after="0" w:line="264" w:lineRule="auto"/>
        <w:jc w:val="both"/>
        <w:rPr>
          <w:lang w:val="ru-RU"/>
        </w:rPr>
      </w:pPr>
      <w:r w:rsidRPr="00617C35">
        <w:rPr>
          <w:rFonts w:ascii="Times New Roman" w:hAnsi="Times New Roman"/>
          <w:color w:val="000000"/>
          <w:sz w:val="28"/>
          <w:lang w:val="ru-RU"/>
        </w:rPr>
        <w:t>делать выбор и брать ответственность за решение.</w:t>
      </w:r>
    </w:p>
    <w:p w14:paraId="57F92662" w14:textId="77777777" w:rsidR="00AA22B2" w:rsidRDefault="002F08BD">
      <w:pPr>
        <w:spacing w:after="0" w:line="264" w:lineRule="auto"/>
        <w:ind w:firstLine="600"/>
        <w:jc w:val="both"/>
      </w:pPr>
      <w:r>
        <w:rPr>
          <w:rFonts w:ascii="Times New Roman" w:hAnsi="Times New Roman"/>
          <w:b/>
          <w:color w:val="000000"/>
          <w:sz w:val="28"/>
        </w:rPr>
        <w:t>2) Самоконтроль:</w:t>
      </w:r>
    </w:p>
    <w:p w14:paraId="0C42598B" w14:textId="77777777" w:rsidR="00AA22B2" w:rsidRPr="00617C35" w:rsidRDefault="002F08BD">
      <w:pPr>
        <w:numPr>
          <w:ilvl w:val="0"/>
          <w:numId w:val="16"/>
        </w:numPr>
        <w:spacing w:after="0" w:line="264" w:lineRule="auto"/>
        <w:jc w:val="both"/>
        <w:rPr>
          <w:lang w:val="ru-RU"/>
        </w:rPr>
      </w:pPr>
      <w:r w:rsidRPr="00617C3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6871D819" w14:textId="77777777" w:rsidR="00AA22B2" w:rsidRPr="00617C35" w:rsidRDefault="002F08BD">
      <w:pPr>
        <w:numPr>
          <w:ilvl w:val="0"/>
          <w:numId w:val="16"/>
        </w:numPr>
        <w:spacing w:after="0" w:line="264" w:lineRule="auto"/>
        <w:jc w:val="both"/>
        <w:rPr>
          <w:lang w:val="ru-RU"/>
        </w:rPr>
      </w:pPr>
      <w:r w:rsidRPr="00617C3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27C3688" w14:textId="77777777" w:rsidR="00AA22B2" w:rsidRPr="00617C35" w:rsidRDefault="002F08BD">
      <w:pPr>
        <w:numPr>
          <w:ilvl w:val="0"/>
          <w:numId w:val="16"/>
        </w:numPr>
        <w:spacing w:after="0" w:line="264" w:lineRule="auto"/>
        <w:jc w:val="both"/>
        <w:rPr>
          <w:lang w:val="ru-RU"/>
        </w:rPr>
      </w:pPr>
      <w:r w:rsidRPr="00617C3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244FE7D" w14:textId="77777777" w:rsidR="00AA22B2" w:rsidRPr="00617C35" w:rsidRDefault="002F08BD">
      <w:pPr>
        <w:numPr>
          <w:ilvl w:val="0"/>
          <w:numId w:val="16"/>
        </w:numPr>
        <w:spacing w:after="0" w:line="264" w:lineRule="auto"/>
        <w:jc w:val="both"/>
        <w:rPr>
          <w:lang w:val="ru-RU"/>
        </w:rPr>
      </w:pPr>
      <w:r w:rsidRPr="00617C3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4BE3B748" w14:textId="77777777" w:rsidR="00AA22B2" w:rsidRDefault="002F08BD">
      <w:pPr>
        <w:spacing w:after="0" w:line="264" w:lineRule="auto"/>
        <w:ind w:firstLine="600"/>
        <w:jc w:val="both"/>
      </w:pPr>
      <w:r>
        <w:rPr>
          <w:rFonts w:ascii="Times New Roman" w:hAnsi="Times New Roman"/>
          <w:b/>
          <w:color w:val="000000"/>
          <w:sz w:val="28"/>
        </w:rPr>
        <w:t>3) Эмоциональный интеллект:</w:t>
      </w:r>
    </w:p>
    <w:p w14:paraId="79FB35FF" w14:textId="77777777" w:rsidR="00AA22B2" w:rsidRPr="00617C35" w:rsidRDefault="002F08BD">
      <w:pPr>
        <w:numPr>
          <w:ilvl w:val="0"/>
          <w:numId w:val="17"/>
        </w:numPr>
        <w:spacing w:after="0" w:line="264" w:lineRule="auto"/>
        <w:jc w:val="both"/>
        <w:rPr>
          <w:lang w:val="ru-RU"/>
        </w:rPr>
      </w:pPr>
      <w:r w:rsidRPr="00617C3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3553669B" w14:textId="77777777" w:rsidR="00AA22B2" w:rsidRPr="00617C35" w:rsidRDefault="002F08BD">
      <w:pPr>
        <w:numPr>
          <w:ilvl w:val="0"/>
          <w:numId w:val="17"/>
        </w:numPr>
        <w:spacing w:after="0" w:line="264" w:lineRule="auto"/>
        <w:jc w:val="both"/>
        <w:rPr>
          <w:lang w:val="ru-RU"/>
        </w:rPr>
      </w:pPr>
      <w:r w:rsidRPr="00617C35">
        <w:rPr>
          <w:rFonts w:ascii="Times New Roman" w:hAnsi="Times New Roman"/>
          <w:color w:val="000000"/>
          <w:sz w:val="28"/>
          <w:lang w:val="ru-RU"/>
        </w:rPr>
        <w:t>выявлять и анализировать причины эмоций;</w:t>
      </w:r>
    </w:p>
    <w:p w14:paraId="5B942299" w14:textId="77777777" w:rsidR="00AA22B2" w:rsidRPr="00617C35" w:rsidRDefault="002F08BD">
      <w:pPr>
        <w:numPr>
          <w:ilvl w:val="0"/>
          <w:numId w:val="17"/>
        </w:numPr>
        <w:spacing w:after="0" w:line="264" w:lineRule="auto"/>
        <w:jc w:val="both"/>
        <w:rPr>
          <w:lang w:val="ru-RU"/>
        </w:rPr>
      </w:pPr>
      <w:r w:rsidRPr="00617C3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5D001CB3" w14:textId="77777777" w:rsidR="00AA22B2" w:rsidRPr="00617C35" w:rsidRDefault="002F08BD">
      <w:pPr>
        <w:numPr>
          <w:ilvl w:val="0"/>
          <w:numId w:val="17"/>
        </w:numPr>
        <w:spacing w:after="0" w:line="264" w:lineRule="auto"/>
        <w:jc w:val="both"/>
        <w:rPr>
          <w:lang w:val="ru-RU"/>
        </w:rPr>
      </w:pPr>
      <w:r w:rsidRPr="00617C35">
        <w:rPr>
          <w:rFonts w:ascii="Times New Roman" w:hAnsi="Times New Roman"/>
          <w:color w:val="000000"/>
          <w:sz w:val="28"/>
          <w:lang w:val="ru-RU"/>
        </w:rPr>
        <w:t>регулировать способ выражения своих эмоций.</w:t>
      </w:r>
    </w:p>
    <w:p w14:paraId="6859E60D" w14:textId="77777777" w:rsidR="00AA22B2" w:rsidRDefault="002F08BD">
      <w:pPr>
        <w:spacing w:after="0" w:line="264" w:lineRule="auto"/>
        <w:ind w:firstLine="600"/>
        <w:jc w:val="both"/>
      </w:pPr>
      <w:r>
        <w:rPr>
          <w:rFonts w:ascii="Times New Roman" w:hAnsi="Times New Roman"/>
          <w:b/>
          <w:color w:val="000000"/>
          <w:sz w:val="28"/>
        </w:rPr>
        <w:t>4) Принятие себя и других:</w:t>
      </w:r>
    </w:p>
    <w:p w14:paraId="5BDB778F" w14:textId="77777777" w:rsidR="00AA22B2" w:rsidRPr="00617C35" w:rsidRDefault="002F08BD">
      <w:pPr>
        <w:numPr>
          <w:ilvl w:val="0"/>
          <w:numId w:val="18"/>
        </w:numPr>
        <w:spacing w:after="0" w:line="264" w:lineRule="auto"/>
        <w:jc w:val="both"/>
        <w:rPr>
          <w:lang w:val="ru-RU"/>
        </w:rPr>
      </w:pPr>
      <w:r w:rsidRPr="00617C3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0D8685F0" w14:textId="77777777" w:rsidR="00AA22B2" w:rsidRPr="00617C35" w:rsidRDefault="002F08BD">
      <w:pPr>
        <w:numPr>
          <w:ilvl w:val="0"/>
          <w:numId w:val="18"/>
        </w:numPr>
        <w:spacing w:after="0" w:line="264" w:lineRule="auto"/>
        <w:jc w:val="both"/>
        <w:rPr>
          <w:lang w:val="ru-RU"/>
        </w:rPr>
      </w:pPr>
      <w:r w:rsidRPr="00617C3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7CCD0B9F" w14:textId="77777777" w:rsidR="00AA22B2" w:rsidRPr="00617C35" w:rsidRDefault="002F08BD">
      <w:pPr>
        <w:numPr>
          <w:ilvl w:val="0"/>
          <w:numId w:val="18"/>
        </w:numPr>
        <w:spacing w:after="0" w:line="264" w:lineRule="auto"/>
        <w:jc w:val="both"/>
        <w:rPr>
          <w:lang w:val="ru-RU"/>
        </w:rPr>
      </w:pPr>
      <w:r w:rsidRPr="00617C35">
        <w:rPr>
          <w:rFonts w:ascii="Times New Roman" w:hAnsi="Times New Roman"/>
          <w:color w:val="000000"/>
          <w:sz w:val="28"/>
          <w:lang w:val="ru-RU"/>
        </w:rPr>
        <w:t>проявлять открытость себе и другим;</w:t>
      </w:r>
    </w:p>
    <w:p w14:paraId="6143BEE2" w14:textId="77777777" w:rsidR="00AA22B2" w:rsidRPr="00617C35" w:rsidRDefault="002F08BD">
      <w:pPr>
        <w:numPr>
          <w:ilvl w:val="0"/>
          <w:numId w:val="18"/>
        </w:numPr>
        <w:spacing w:after="0" w:line="264" w:lineRule="auto"/>
        <w:jc w:val="both"/>
        <w:rPr>
          <w:lang w:val="ru-RU"/>
        </w:rPr>
      </w:pPr>
      <w:r w:rsidRPr="00617C35">
        <w:rPr>
          <w:rFonts w:ascii="Times New Roman" w:hAnsi="Times New Roman"/>
          <w:color w:val="000000"/>
          <w:sz w:val="28"/>
          <w:lang w:val="ru-RU"/>
        </w:rPr>
        <w:t>осознавать невозможность контролировать всё вокруг.</w:t>
      </w:r>
    </w:p>
    <w:p w14:paraId="7EFEC222" w14:textId="77777777" w:rsidR="00AA22B2" w:rsidRPr="00617C35" w:rsidRDefault="00AA22B2">
      <w:pPr>
        <w:spacing w:after="0" w:line="264" w:lineRule="auto"/>
        <w:ind w:left="120"/>
        <w:jc w:val="both"/>
        <w:rPr>
          <w:lang w:val="ru-RU"/>
        </w:rPr>
      </w:pPr>
    </w:p>
    <w:p w14:paraId="0E6A90FC"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ПРЕДМЕТНЫЕ РЕЗУЛЬТАТЫ</w:t>
      </w:r>
    </w:p>
    <w:p w14:paraId="2948C620" w14:textId="77777777" w:rsidR="00AA22B2" w:rsidRPr="00617C35" w:rsidRDefault="00AA22B2">
      <w:pPr>
        <w:spacing w:after="0" w:line="264" w:lineRule="auto"/>
        <w:ind w:left="120"/>
        <w:jc w:val="both"/>
        <w:rPr>
          <w:lang w:val="ru-RU"/>
        </w:rPr>
      </w:pPr>
    </w:p>
    <w:p w14:paraId="67E58467"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5 КЛАСС</w:t>
      </w:r>
    </w:p>
    <w:p w14:paraId="6B1547E5" w14:textId="77777777" w:rsidR="00AA22B2" w:rsidRPr="00617C35" w:rsidRDefault="00AA22B2">
      <w:pPr>
        <w:spacing w:after="0" w:line="264" w:lineRule="auto"/>
        <w:ind w:left="120"/>
        <w:jc w:val="both"/>
        <w:rPr>
          <w:lang w:val="ru-RU"/>
        </w:rPr>
      </w:pPr>
    </w:p>
    <w:p w14:paraId="2A740C49"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41081C2B"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6F2D7AAE"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3EC855FA" w14:textId="77777777" w:rsidR="00AA22B2" w:rsidRPr="00617C35" w:rsidRDefault="002F08BD">
      <w:pPr>
        <w:numPr>
          <w:ilvl w:val="0"/>
          <w:numId w:val="19"/>
        </w:numPr>
        <w:spacing w:after="0" w:line="264" w:lineRule="auto"/>
        <w:jc w:val="both"/>
        <w:rPr>
          <w:lang w:val="ru-RU"/>
        </w:rPr>
      </w:pPr>
      <w:r w:rsidRPr="00617C3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26973FE6" w14:textId="77777777" w:rsidR="00AA22B2" w:rsidRPr="00617C35" w:rsidRDefault="002F08BD">
      <w:pPr>
        <w:numPr>
          <w:ilvl w:val="0"/>
          <w:numId w:val="19"/>
        </w:numPr>
        <w:spacing w:after="0" w:line="264" w:lineRule="auto"/>
        <w:jc w:val="both"/>
        <w:rPr>
          <w:lang w:val="ru-RU"/>
        </w:rPr>
      </w:pPr>
      <w:r w:rsidRPr="00617C3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17C3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137B197F" w14:textId="77777777" w:rsidR="00AA22B2" w:rsidRPr="00617C35" w:rsidRDefault="002F08BD">
      <w:pPr>
        <w:numPr>
          <w:ilvl w:val="0"/>
          <w:numId w:val="19"/>
        </w:numPr>
        <w:spacing w:after="0" w:line="264" w:lineRule="auto"/>
        <w:jc w:val="both"/>
        <w:rPr>
          <w:lang w:val="ru-RU"/>
        </w:rPr>
      </w:pPr>
      <w:r w:rsidRPr="00617C35">
        <w:rPr>
          <w:rFonts w:ascii="Times New Roman" w:hAnsi="Times New Roman"/>
          <w:color w:val="000000"/>
          <w:sz w:val="28"/>
          <w:lang w:val="ru-RU"/>
        </w:rPr>
        <w:t>сопоставлять темы и сюжеты произведений, образы персонажей;</w:t>
      </w:r>
    </w:p>
    <w:p w14:paraId="748DE6CA" w14:textId="77777777" w:rsidR="00AA22B2" w:rsidRPr="00617C35" w:rsidRDefault="002F08BD">
      <w:pPr>
        <w:numPr>
          <w:ilvl w:val="0"/>
          <w:numId w:val="19"/>
        </w:numPr>
        <w:spacing w:after="0" w:line="264" w:lineRule="auto"/>
        <w:jc w:val="both"/>
        <w:rPr>
          <w:lang w:val="ru-RU"/>
        </w:rPr>
      </w:pPr>
      <w:r w:rsidRPr="00617C3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02DBC26E"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43BEB0EE"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0596726F"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77B0B9E1"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51D7D75C"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606DD08B"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6FE64274"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6F9053CC"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0EEBBC76"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4A9BE62" w14:textId="77777777" w:rsidR="00AA22B2" w:rsidRPr="00617C35" w:rsidRDefault="00AA22B2">
      <w:pPr>
        <w:spacing w:after="0" w:line="264" w:lineRule="auto"/>
        <w:ind w:left="120"/>
        <w:jc w:val="both"/>
        <w:rPr>
          <w:lang w:val="ru-RU"/>
        </w:rPr>
      </w:pPr>
    </w:p>
    <w:p w14:paraId="7EF95BF6"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6 КЛАСС</w:t>
      </w:r>
    </w:p>
    <w:p w14:paraId="3F49EC92" w14:textId="77777777" w:rsidR="00AA22B2" w:rsidRPr="00617C35" w:rsidRDefault="00AA22B2">
      <w:pPr>
        <w:spacing w:after="0" w:line="264" w:lineRule="auto"/>
        <w:ind w:left="120"/>
        <w:jc w:val="both"/>
        <w:rPr>
          <w:lang w:val="ru-RU"/>
        </w:rPr>
      </w:pPr>
    </w:p>
    <w:p w14:paraId="12056ECA"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577F560"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60D5458"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1869802C" w14:textId="77777777" w:rsidR="00AA22B2" w:rsidRPr="00617C35" w:rsidRDefault="002F08BD">
      <w:pPr>
        <w:numPr>
          <w:ilvl w:val="0"/>
          <w:numId w:val="20"/>
        </w:numPr>
        <w:spacing w:after="0" w:line="264" w:lineRule="auto"/>
        <w:jc w:val="both"/>
        <w:rPr>
          <w:lang w:val="ru-RU"/>
        </w:rPr>
      </w:pPr>
      <w:r w:rsidRPr="00617C3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266E769" w14:textId="77777777" w:rsidR="00AA22B2" w:rsidRPr="00617C35" w:rsidRDefault="002F08BD">
      <w:pPr>
        <w:numPr>
          <w:ilvl w:val="0"/>
          <w:numId w:val="20"/>
        </w:numPr>
        <w:spacing w:after="0" w:line="264" w:lineRule="auto"/>
        <w:jc w:val="both"/>
        <w:rPr>
          <w:lang w:val="ru-RU"/>
        </w:rPr>
      </w:pPr>
      <w:r w:rsidRPr="00617C3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60C86F4C" w14:textId="77777777" w:rsidR="00AA22B2" w:rsidRPr="00617C35" w:rsidRDefault="002F08BD">
      <w:pPr>
        <w:numPr>
          <w:ilvl w:val="0"/>
          <w:numId w:val="20"/>
        </w:numPr>
        <w:spacing w:after="0" w:line="264" w:lineRule="auto"/>
        <w:jc w:val="both"/>
        <w:rPr>
          <w:lang w:val="ru-RU"/>
        </w:rPr>
      </w:pPr>
      <w:r w:rsidRPr="00617C3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0462B3BE" w14:textId="77777777" w:rsidR="00AA22B2" w:rsidRPr="00617C35" w:rsidRDefault="002F08BD">
      <w:pPr>
        <w:numPr>
          <w:ilvl w:val="0"/>
          <w:numId w:val="20"/>
        </w:numPr>
        <w:spacing w:after="0" w:line="264" w:lineRule="auto"/>
        <w:jc w:val="both"/>
        <w:rPr>
          <w:lang w:val="ru-RU"/>
        </w:rPr>
      </w:pPr>
      <w:r w:rsidRPr="00617C3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59964089" w14:textId="77777777" w:rsidR="00AA22B2" w:rsidRPr="00617C35" w:rsidRDefault="002F08BD">
      <w:pPr>
        <w:numPr>
          <w:ilvl w:val="0"/>
          <w:numId w:val="20"/>
        </w:numPr>
        <w:spacing w:after="0" w:line="264" w:lineRule="auto"/>
        <w:jc w:val="both"/>
        <w:rPr>
          <w:lang w:val="ru-RU"/>
        </w:rPr>
      </w:pPr>
      <w:r w:rsidRPr="00617C3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436B0AB"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1247559"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1EB6C075"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64021C59"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400665FD"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508364B7"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BBB9719"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46A07306"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146977F6"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D2BD67C" w14:textId="77777777" w:rsidR="00AA22B2" w:rsidRPr="00617C35" w:rsidRDefault="00AA22B2">
      <w:pPr>
        <w:spacing w:after="0" w:line="264" w:lineRule="auto"/>
        <w:ind w:left="120"/>
        <w:jc w:val="both"/>
        <w:rPr>
          <w:lang w:val="ru-RU"/>
        </w:rPr>
      </w:pPr>
    </w:p>
    <w:p w14:paraId="05D01CC8"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7 КЛАСС</w:t>
      </w:r>
    </w:p>
    <w:p w14:paraId="1BECCDF2" w14:textId="77777777" w:rsidR="00AA22B2" w:rsidRPr="00617C35" w:rsidRDefault="00AA22B2">
      <w:pPr>
        <w:spacing w:after="0" w:line="264" w:lineRule="auto"/>
        <w:ind w:left="120"/>
        <w:jc w:val="both"/>
        <w:rPr>
          <w:lang w:val="ru-RU"/>
        </w:rPr>
      </w:pPr>
    </w:p>
    <w:p w14:paraId="66A5739C"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4511870"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62368B0"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77740645" w14:textId="77777777" w:rsidR="00AA22B2" w:rsidRPr="00617C35" w:rsidRDefault="002F08BD">
      <w:pPr>
        <w:numPr>
          <w:ilvl w:val="0"/>
          <w:numId w:val="21"/>
        </w:numPr>
        <w:spacing w:after="0" w:line="264" w:lineRule="auto"/>
        <w:jc w:val="both"/>
        <w:rPr>
          <w:lang w:val="ru-RU"/>
        </w:rPr>
      </w:pPr>
      <w:r w:rsidRPr="00617C3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9217935" w14:textId="77777777" w:rsidR="00AA22B2" w:rsidRPr="00617C35" w:rsidRDefault="002F08BD">
      <w:pPr>
        <w:numPr>
          <w:ilvl w:val="0"/>
          <w:numId w:val="21"/>
        </w:numPr>
        <w:spacing w:after="0" w:line="264" w:lineRule="auto"/>
        <w:jc w:val="both"/>
        <w:rPr>
          <w:lang w:val="ru-RU"/>
        </w:rPr>
      </w:pPr>
      <w:r w:rsidRPr="00617C3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5433AEB5" w14:textId="77777777" w:rsidR="00AA22B2" w:rsidRPr="00617C35" w:rsidRDefault="002F08BD">
      <w:pPr>
        <w:numPr>
          <w:ilvl w:val="0"/>
          <w:numId w:val="21"/>
        </w:numPr>
        <w:spacing w:after="0" w:line="264" w:lineRule="auto"/>
        <w:jc w:val="both"/>
        <w:rPr>
          <w:lang w:val="ru-RU"/>
        </w:rPr>
      </w:pPr>
      <w:r w:rsidRPr="00617C3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5DC24865" w14:textId="77777777" w:rsidR="00AA22B2" w:rsidRPr="00617C35" w:rsidRDefault="002F08BD">
      <w:pPr>
        <w:numPr>
          <w:ilvl w:val="0"/>
          <w:numId w:val="21"/>
        </w:numPr>
        <w:spacing w:after="0" w:line="264" w:lineRule="auto"/>
        <w:jc w:val="both"/>
        <w:rPr>
          <w:lang w:val="ru-RU"/>
        </w:rPr>
      </w:pPr>
      <w:r w:rsidRPr="00617C35">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01602116" w14:textId="77777777" w:rsidR="00AA22B2" w:rsidRPr="00617C35" w:rsidRDefault="002F08BD">
      <w:pPr>
        <w:numPr>
          <w:ilvl w:val="0"/>
          <w:numId w:val="21"/>
        </w:numPr>
        <w:spacing w:after="0" w:line="264" w:lineRule="auto"/>
        <w:jc w:val="both"/>
        <w:rPr>
          <w:lang w:val="ru-RU"/>
        </w:rPr>
      </w:pPr>
      <w:r w:rsidRPr="00617C3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FE20D07"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E1A9CAF"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5DF9D464"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455F30B"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0059CA5C"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0FB4EB57"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2AB519C3"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00AA15AE"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180E76FA"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7DF70239" w14:textId="77777777" w:rsidR="00AA22B2" w:rsidRPr="00617C35" w:rsidRDefault="00AA22B2">
      <w:pPr>
        <w:spacing w:after="0" w:line="264" w:lineRule="auto"/>
        <w:ind w:left="120"/>
        <w:jc w:val="both"/>
        <w:rPr>
          <w:lang w:val="ru-RU"/>
        </w:rPr>
      </w:pPr>
    </w:p>
    <w:p w14:paraId="081D5343"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8 КЛАСС</w:t>
      </w:r>
    </w:p>
    <w:p w14:paraId="680FE7A9" w14:textId="77777777" w:rsidR="00AA22B2" w:rsidRPr="00617C35" w:rsidRDefault="00AA22B2">
      <w:pPr>
        <w:spacing w:after="0" w:line="264" w:lineRule="auto"/>
        <w:ind w:left="120"/>
        <w:jc w:val="both"/>
        <w:rPr>
          <w:lang w:val="ru-RU"/>
        </w:rPr>
      </w:pPr>
    </w:p>
    <w:p w14:paraId="453732AF"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71A039D0"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AD6E364"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10DE2C80" w14:textId="77777777" w:rsidR="00AA22B2" w:rsidRPr="00617C35" w:rsidRDefault="002F08BD">
      <w:pPr>
        <w:numPr>
          <w:ilvl w:val="0"/>
          <w:numId w:val="22"/>
        </w:numPr>
        <w:spacing w:after="0" w:line="264" w:lineRule="auto"/>
        <w:jc w:val="both"/>
        <w:rPr>
          <w:lang w:val="ru-RU"/>
        </w:rPr>
      </w:pPr>
      <w:r w:rsidRPr="00617C3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365DF4AE" w14:textId="77777777" w:rsidR="00AA22B2" w:rsidRPr="00617C35" w:rsidRDefault="002F08BD">
      <w:pPr>
        <w:numPr>
          <w:ilvl w:val="0"/>
          <w:numId w:val="22"/>
        </w:numPr>
        <w:spacing w:after="0" w:line="264" w:lineRule="auto"/>
        <w:jc w:val="both"/>
        <w:rPr>
          <w:lang w:val="ru-RU"/>
        </w:rPr>
      </w:pPr>
      <w:r w:rsidRPr="00617C3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17C35">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4D808A4E" w14:textId="77777777" w:rsidR="00AA22B2" w:rsidRPr="00617C35" w:rsidRDefault="002F08BD">
      <w:pPr>
        <w:numPr>
          <w:ilvl w:val="0"/>
          <w:numId w:val="22"/>
        </w:numPr>
        <w:spacing w:after="0" w:line="264" w:lineRule="auto"/>
        <w:jc w:val="both"/>
        <w:rPr>
          <w:lang w:val="ru-RU"/>
        </w:rPr>
      </w:pPr>
      <w:r w:rsidRPr="00617C3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746BD08" w14:textId="77777777" w:rsidR="00AA22B2" w:rsidRPr="00617C35" w:rsidRDefault="002F08BD">
      <w:pPr>
        <w:numPr>
          <w:ilvl w:val="0"/>
          <w:numId w:val="22"/>
        </w:numPr>
        <w:spacing w:after="0" w:line="264" w:lineRule="auto"/>
        <w:jc w:val="both"/>
        <w:rPr>
          <w:lang w:val="ru-RU"/>
        </w:rPr>
      </w:pPr>
      <w:r w:rsidRPr="00617C3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4FCECEEC" w14:textId="77777777" w:rsidR="00AA22B2" w:rsidRPr="00617C35" w:rsidRDefault="002F08BD">
      <w:pPr>
        <w:numPr>
          <w:ilvl w:val="0"/>
          <w:numId w:val="22"/>
        </w:numPr>
        <w:spacing w:after="0" w:line="264" w:lineRule="auto"/>
        <w:jc w:val="both"/>
        <w:rPr>
          <w:lang w:val="ru-RU"/>
        </w:rPr>
      </w:pPr>
      <w:r w:rsidRPr="00617C3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BE5069B" w14:textId="77777777" w:rsidR="00AA22B2" w:rsidRPr="00617C35" w:rsidRDefault="002F08BD">
      <w:pPr>
        <w:numPr>
          <w:ilvl w:val="0"/>
          <w:numId w:val="22"/>
        </w:numPr>
        <w:spacing w:after="0" w:line="264" w:lineRule="auto"/>
        <w:jc w:val="both"/>
        <w:rPr>
          <w:lang w:val="ru-RU"/>
        </w:rPr>
      </w:pPr>
      <w:r w:rsidRPr="00617C3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C3B3E1A"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7CA4475"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5B1349E"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1A3C4B78"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16280BAB"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9546721"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60525D1"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E88B20C"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7D233825"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4B2DCFB6" w14:textId="77777777" w:rsidR="00AA22B2" w:rsidRPr="00617C35" w:rsidRDefault="00AA22B2">
      <w:pPr>
        <w:spacing w:after="0" w:line="264" w:lineRule="auto"/>
        <w:ind w:left="120"/>
        <w:jc w:val="both"/>
        <w:rPr>
          <w:lang w:val="ru-RU"/>
        </w:rPr>
      </w:pPr>
    </w:p>
    <w:p w14:paraId="37866517" w14:textId="77777777" w:rsidR="00AA22B2" w:rsidRPr="00617C35" w:rsidRDefault="002F08BD">
      <w:pPr>
        <w:spacing w:after="0" w:line="264" w:lineRule="auto"/>
        <w:ind w:left="120"/>
        <w:jc w:val="both"/>
        <w:rPr>
          <w:lang w:val="ru-RU"/>
        </w:rPr>
      </w:pPr>
      <w:r w:rsidRPr="00617C35">
        <w:rPr>
          <w:rFonts w:ascii="Times New Roman" w:hAnsi="Times New Roman"/>
          <w:b/>
          <w:color w:val="000000"/>
          <w:sz w:val="28"/>
          <w:lang w:val="ru-RU"/>
        </w:rPr>
        <w:t>9 КЛАСС</w:t>
      </w:r>
    </w:p>
    <w:p w14:paraId="39E0F361" w14:textId="77777777" w:rsidR="00AA22B2" w:rsidRPr="00617C35" w:rsidRDefault="00AA22B2">
      <w:pPr>
        <w:spacing w:after="0" w:line="264" w:lineRule="auto"/>
        <w:ind w:left="120"/>
        <w:jc w:val="both"/>
        <w:rPr>
          <w:lang w:val="ru-RU"/>
        </w:rPr>
      </w:pPr>
    </w:p>
    <w:p w14:paraId="05E5A9C8"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56AF1374"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158A3304"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71D3ED2D" w14:textId="77777777" w:rsidR="00AA22B2" w:rsidRPr="00617C35" w:rsidRDefault="002F08BD">
      <w:pPr>
        <w:numPr>
          <w:ilvl w:val="0"/>
          <w:numId w:val="23"/>
        </w:numPr>
        <w:spacing w:after="0" w:line="264" w:lineRule="auto"/>
        <w:jc w:val="both"/>
        <w:rPr>
          <w:lang w:val="ru-RU"/>
        </w:rPr>
      </w:pPr>
      <w:r w:rsidRPr="00617C3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6A3ED78C" w14:textId="77777777" w:rsidR="00AA22B2" w:rsidRPr="00617C35" w:rsidRDefault="002F08BD">
      <w:pPr>
        <w:numPr>
          <w:ilvl w:val="0"/>
          <w:numId w:val="23"/>
        </w:numPr>
        <w:spacing w:after="0" w:line="264" w:lineRule="auto"/>
        <w:jc w:val="both"/>
        <w:rPr>
          <w:lang w:val="ru-RU"/>
        </w:rPr>
      </w:pPr>
      <w:r w:rsidRPr="00617C3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17C3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07E00DF9" w14:textId="77777777" w:rsidR="00AA22B2" w:rsidRPr="00617C35" w:rsidRDefault="002F08BD">
      <w:pPr>
        <w:numPr>
          <w:ilvl w:val="0"/>
          <w:numId w:val="23"/>
        </w:numPr>
        <w:spacing w:after="0" w:line="264" w:lineRule="auto"/>
        <w:jc w:val="both"/>
        <w:rPr>
          <w:lang w:val="ru-RU"/>
        </w:rPr>
      </w:pPr>
      <w:r w:rsidRPr="00617C3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3984C374" w14:textId="77777777" w:rsidR="00AA22B2" w:rsidRPr="00617C35" w:rsidRDefault="002F08BD">
      <w:pPr>
        <w:numPr>
          <w:ilvl w:val="0"/>
          <w:numId w:val="23"/>
        </w:numPr>
        <w:spacing w:after="0" w:line="264" w:lineRule="auto"/>
        <w:jc w:val="both"/>
        <w:rPr>
          <w:lang w:val="ru-RU"/>
        </w:rPr>
      </w:pPr>
      <w:r w:rsidRPr="00617C3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354B033F" w14:textId="77777777" w:rsidR="00AA22B2" w:rsidRPr="00617C35" w:rsidRDefault="002F08BD">
      <w:pPr>
        <w:numPr>
          <w:ilvl w:val="0"/>
          <w:numId w:val="23"/>
        </w:numPr>
        <w:spacing w:after="0" w:line="264" w:lineRule="auto"/>
        <w:jc w:val="both"/>
        <w:rPr>
          <w:lang w:val="ru-RU"/>
        </w:rPr>
      </w:pPr>
      <w:r w:rsidRPr="00617C3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19C85404" w14:textId="77777777" w:rsidR="00AA22B2" w:rsidRPr="00617C35" w:rsidRDefault="002F08BD">
      <w:pPr>
        <w:numPr>
          <w:ilvl w:val="0"/>
          <w:numId w:val="23"/>
        </w:numPr>
        <w:spacing w:after="0" w:line="264" w:lineRule="auto"/>
        <w:jc w:val="both"/>
        <w:rPr>
          <w:lang w:val="ru-RU"/>
        </w:rPr>
      </w:pPr>
      <w:r w:rsidRPr="00617C3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354BE5E9" w14:textId="77777777" w:rsidR="00AA22B2" w:rsidRPr="00617C35" w:rsidRDefault="002F08BD">
      <w:pPr>
        <w:numPr>
          <w:ilvl w:val="0"/>
          <w:numId w:val="23"/>
        </w:numPr>
        <w:spacing w:after="0" w:line="264" w:lineRule="auto"/>
        <w:jc w:val="both"/>
        <w:rPr>
          <w:lang w:val="ru-RU"/>
        </w:rPr>
      </w:pPr>
      <w:r w:rsidRPr="00617C3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BBFE7EC"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17C35">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14:paraId="4C311F20"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1383F907"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48F53252"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01985726"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C53FABC"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CC6E566"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55B5CF7"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D0A1A38"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17C35">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279C8972" w14:textId="77777777" w:rsidR="00AA22B2" w:rsidRPr="00617C35" w:rsidRDefault="002F08BD">
      <w:pPr>
        <w:spacing w:after="0" w:line="264" w:lineRule="auto"/>
        <w:ind w:firstLine="600"/>
        <w:jc w:val="both"/>
        <w:rPr>
          <w:lang w:val="ru-RU"/>
        </w:rPr>
      </w:pPr>
      <w:r w:rsidRPr="00617C3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3B51AF9C" w14:textId="77777777" w:rsidR="00AA22B2" w:rsidRPr="00617C35" w:rsidRDefault="00AA22B2">
      <w:pPr>
        <w:rPr>
          <w:lang w:val="ru-RU"/>
        </w:rPr>
        <w:sectPr w:rsidR="00AA22B2" w:rsidRPr="00617C35">
          <w:pgSz w:w="11906" w:h="16383"/>
          <w:pgMar w:top="1134" w:right="850" w:bottom="1134" w:left="1701" w:header="720" w:footer="720" w:gutter="0"/>
          <w:cols w:space="720"/>
        </w:sectPr>
      </w:pPr>
    </w:p>
    <w:p w14:paraId="47CABB4E" w14:textId="77777777" w:rsidR="00AA22B2" w:rsidRDefault="002F08BD">
      <w:pPr>
        <w:spacing w:after="0"/>
        <w:ind w:left="120"/>
      </w:pPr>
      <w:bookmarkStart w:id="94" w:name="block-528725"/>
      <w:bookmarkEnd w:id="93"/>
      <w:r w:rsidRPr="00617C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7806BB0" w14:textId="77777777" w:rsidR="00AA22B2" w:rsidRDefault="002F08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AA22B2" w14:paraId="1AF531E6" w14:textId="77777777">
        <w:trPr>
          <w:trHeight w:val="144"/>
          <w:tblCellSpacing w:w="20" w:type="nil"/>
        </w:trPr>
        <w:tc>
          <w:tcPr>
            <w:tcW w:w="501" w:type="dxa"/>
            <w:vMerge w:val="restart"/>
            <w:tcMar>
              <w:top w:w="50" w:type="dxa"/>
              <w:left w:w="100" w:type="dxa"/>
            </w:tcMar>
            <w:vAlign w:val="center"/>
          </w:tcPr>
          <w:p w14:paraId="24B01C4D" w14:textId="77777777" w:rsidR="00AA22B2" w:rsidRDefault="002F08BD">
            <w:pPr>
              <w:spacing w:after="0"/>
              <w:ind w:left="135"/>
            </w:pPr>
            <w:r>
              <w:rPr>
                <w:rFonts w:ascii="Times New Roman" w:hAnsi="Times New Roman"/>
                <w:b/>
                <w:color w:val="000000"/>
                <w:sz w:val="24"/>
              </w:rPr>
              <w:t xml:space="preserve">№ п/п </w:t>
            </w:r>
          </w:p>
          <w:p w14:paraId="133A75E4" w14:textId="77777777" w:rsidR="00AA22B2" w:rsidRDefault="00AA22B2">
            <w:pPr>
              <w:spacing w:after="0"/>
              <w:ind w:left="135"/>
            </w:pPr>
          </w:p>
        </w:tc>
        <w:tc>
          <w:tcPr>
            <w:tcW w:w="2992" w:type="dxa"/>
            <w:vMerge w:val="restart"/>
            <w:tcMar>
              <w:top w:w="50" w:type="dxa"/>
              <w:left w:w="100" w:type="dxa"/>
            </w:tcMar>
            <w:vAlign w:val="center"/>
          </w:tcPr>
          <w:p w14:paraId="44C95CFB" w14:textId="77777777" w:rsidR="00AA22B2" w:rsidRDefault="002F08BD">
            <w:pPr>
              <w:spacing w:after="0"/>
              <w:ind w:left="135"/>
            </w:pPr>
            <w:r>
              <w:rPr>
                <w:rFonts w:ascii="Times New Roman" w:hAnsi="Times New Roman"/>
                <w:b/>
                <w:color w:val="000000"/>
                <w:sz w:val="24"/>
              </w:rPr>
              <w:t xml:space="preserve">Наименование разделов и тем программы </w:t>
            </w:r>
          </w:p>
          <w:p w14:paraId="7C00E903" w14:textId="77777777" w:rsidR="00AA22B2" w:rsidRDefault="00AA22B2">
            <w:pPr>
              <w:spacing w:after="0"/>
              <w:ind w:left="135"/>
            </w:pPr>
          </w:p>
        </w:tc>
        <w:tc>
          <w:tcPr>
            <w:tcW w:w="0" w:type="auto"/>
            <w:gridSpan w:val="3"/>
            <w:tcMar>
              <w:top w:w="50" w:type="dxa"/>
              <w:left w:w="100" w:type="dxa"/>
            </w:tcMar>
            <w:vAlign w:val="center"/>
          </w:tcPr>
          <w:p w14:paraId="49F82481" w14:textId="77777777" w:rsidR="00AA22B2" w:rsidRDefault="002F08B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F9D51FD" w14:textId="77777777" w:rsidR="00AA22B2" w:rsidRDefault="002F08BD">
            <w:pPr>
              <w:spacing w:after="0"/>
              <w:ind w:left="135"/>
            </w:pPr>
            <w:r>
              <w:rPr>
                <w:rFonts w:ascii="Times New Roman" w:hAnsi="Times New Roman"/>
                <w:b/>
                <w:color w:val="000000"/>
                <w:sz w:val="24"/>
              </w:rPr>
              <w:t xml:space="preserve">Электронные (цифровые) образовательные ресурсы </w:t>
            </w:r>
          </w:p>
          <w:p w14:paraId="615F2AAE" w14:textId="77777777" w:rsidR="00AA22B2" w:rsidRDefault="00AA22B2">
            <w:pPr>
              <w:spacing w:after="0"/>
              <w:ind w:left="135"/>
            </w:pPr>
          </w:p>
        </w:tc>
      </w:tr>
      <w:tr w:rsidR="00AA22B2" w14:paraId="33370446" w14:textId="77777777">
        <w:trPr>
          <w:trHeight w:val="144"/>
          <w:tblCellSpacing w:w="20" w:type="nil"/>
        </w:trPr>
        <w:tc>
          <w:tcPr>
            <w:tcW w:w="0" w:type="auto"/>
            <w:vMerge/>
            <w:tcBorders>
              <w:top w:val="nil"/>
            </w:tcBorders>
            <w:tcMar>
              <w:top w:w="50" w:type="dxa"/>
              <w:left w:w="100" w:type="dxa"/>
            </w:tcMar>
          </w:tcPr>
          <w:p w14:paraId="4B88127B" w14:textId="77777777" w:rsidR="00AA22B2" w:rsidRDefault="00AA22B2"/>
        </w:tc>
        <w:tc>
          <w:tcPr>
            <w:tcW w:w="0" w:type="auto"/>
            <w:vMerge/>
            <w:tcBorders>
              <w:top w:val="nil"/>
            </w:tcBorders>
            <w:tcMar>
              <w:top w:w="50" w:type="dxa"/>
              <w:left w:w="100" w:type="dxa"/>
            </w:tcMar>
          </w:tcPr>
          <w:p w14:paraId="3E39CEED" w14:textId="77777777" w:rsidR="00AA22B2" w:rsidRDefault="00AA22B2"/>
        </w:tc>
        <w:tc>
          <w:tcPr>
            <w:tcW w:w="977" w:type="dxa"/>
            <w:tcMar>
              <w:top w:w="50" w:type="dxa"/>
              <w:left w:w="100" w:type="dxa"/>
            </w:tcMar>
            <w:vAlign w:val="center"/>
          </w:tcPr>
          <w:p w14:paraId="4AC4368F" w14:textId="77777777" w:rsidR="00AA22B2" w:rsidRDefault="002F08BD">
            <w:pPr>
              <w:spacing w:after="0"/>
              <w:ind w:left="135"/>
            </w:pPr>
            <w:r>
              <w:rPr>
                <w:rFonts w:ascii="Times New Roman" w:hAnsi="Times New Roman"/>
                <w:b/>
                <w:color w:val="000000"/>
                <w:sz w:val="24"/>
              </w:rPr>
              <w:t xml:space="preserve">Всего </w:t>
            </w:r>
          </w:p>
          <w:p w14:paraId="646DEB55" w14:textId="77777777" w:rsidR="00AA22B2" w:rsidRDefault="00AA22B2">
            <w:pPr>
              <w:spacing w:after="0"/>
              <w:ind w:left="135"/>
            </w:pPr>
          </w:p>
        </w:tc>
        <w:tc>
          <w:tcPr>
            <w:tcW w:w="1699" w:type="dxa"/>
            <w:tcMar>
              <w:top w:w="50" w:type="dxa"/>
              <w:left w:w="100" w:type="dxa"/>
            </w:tcMar>
            <w:vAlign w:val="center"/>
          </w:tcPr>
          <w:p w14:paraId="67E9FE7C" w14:textId="77777777" w:rsidR="00AA22B2" w:rsidRDefault="002F08BD">
            <w:pPr>
              <w:spacing w:after="0"/>
              <w:ind w:left="135"/>
            </w:pPr>
            <w:r>
              <w:rPr>
                <w:rFonts w:ascii="Times New Roman" w:hAnsi="Times New Roman"/>
                <w:b/>
                <w:color w:val="000000"/>
                <w:sz w:val="24"/>
              </w:rPr>
              <w:t xml:space="preserve">Контрольные работы </w:t>
            </w:r>
          </w:p>
          <w:p w14:paraId="16D4B663" w14:textId="77777777" w:rsidR="00AA22B2" w:rsidRDefault="00AA22B2">
            <w:pPr>
              <w:spacing w:after="0"/>
              <w:ind w:left="135"/>
            </w:pPr>
          </w:p>
        </w:tc>
        <w:tc>
          <w:tcPr>
            <w:tcW w:w="1787" w:type="dxa"/>
            <w:tcMar>
              <w:top w:w="50" w:type="dxa"/>
              <w:left w:w="100" w:type="dxa"/>
            </w:tcMar>
            <w:vAlign w:val="center"/>
          </w:tcPr>
          <w:p w14:paraId="7965B78C" w14:textId="77777777" w:rsidR="00AA22B2" w:rsidRDefault="002F08BD">
            <w:pPr>
              <w:spacing w:after="0"/>
              <w:ind w:left="135"/>
            </w:pPr>
            <w:r>
              <w:rPr>
                <w:rFonts w:ascii="Times New Roman" w:hAnsi="Times New Roman"/>
                <w:b/>
                <w:color w:val="000000"/>
                <w:sz w:val="24"/>
              </w:rPr>
              <w:t xml:space="preserve">Практические работы </w:t>
            </w:r>
          </w:p>
          <w:p w14:paraId="4E3F6FEB" w14:textId="77777777" w:rsidR="00AA22B2" w:rsidRDefault="00AA22B2">
            <w:pPr>
              <w:spacing w:after="0"/>
              <w:ind w:left="135"/>
            </w:pPr>
          </w:p>
        </w:tc>
        <w:tc>
          <w:tcPr>
            <w:tcW w:w="0" w:type="auto"/>
            <w:vMerge/>
            <w:tcBorders>
              <w:top w:val="nil"/>
            </w:tcBorders>
            <w:tcMar>
              <w:top w:w="50" w:type="dxa"/>
              <w:left w:w="100" w:type="dxa"/>
            </w:tcMar>
          </w:tcPr>
          <w:p w14:paraId="72B56029" w14:textId="77777777" w:rsidR="00AA22B2" w:rsidRDefault="00AA22B2"/>
        </w:tc>
      </w:tr>
      <w:tr w:rsidR="00AA22B2" w14:paraId="386B75B5" w14:textId="77777777">
        <w:trPr>
          <w:trHeight w:val="144"/>
          <w:tblCellSpacing w:w="20" w:type="nil"/>
        </w:trPr>
        <w:tc>
          <w:tcPr>
            <w:tcW w:w="0" w:type="auto"/>
            <w:gridSpan w:val="6"/>
            <w:tcMar>
              <w:top w:w="50" w:type="dxa"/>
              <w:left w:w="100" w:type="dxa"/>
            </w:tcMar>
            <w:vAlign w:val="center"/>
          </w:tcPr>
          <w:p w14:paraId="60ABC32D" w14:textId="77777777" w:rsidR="00AA22B2" w:rsidRDefault="002F08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A22B2" w:rsidRPr="00C27FFE" w14:paraId="6C63E0A7" w14:textId="77777777">
        <w:trPr>
          <w:trHeight w:val="144"/>
          <w:tblCellSpacing w:w="20" w:type="nil"/>
        </w:trPr>
        <w:tc>
          <w:tcPr>
            <w:tcW w:w="501" w:type="dxa"/>
            <w:tcMar>
              <w:top w:w="50" w:type="dxa"/>
              <w:left w:w="100" w:type="dxa"/>
            </w:tcMar>
            <w:vAlign w:val="center"/>
          </w:tcPr>
          <w:p w14:paraId="0D8F6ADD" w14:textId="77777777" w:rsidR="00AA22B2" w:rsidRDefault="002F08BD">
            <w:pPr>
              <w:spacing w:after="0"/>
            </w:pPr>
            <w:r>
              <w:rPr>
                <w:rFonts w:ascii="Times New Roman" w:hAnsi="Times New Roman"/>
                <w:color w:val="000000"/>
                <w:sz w:val="24"/>
              </w:rPr>
              <w:t>1.1</w:t>
            </w:r>
          </w:p>
        </w:tc>
        <w:tc>
          <w:tcPr>
            <w:tcW w:w="2992" w:type="dxa"/>
            <w:tcMar>
              <w:top w:w="50" w:type="dxa"/>
              <w:left w:w="100" w:type="dxa"/>
            </w:tcMar>
            <w:vAlign w:val="center"/>
          </w:tcPr>
          <w:p w14:paraId="5203460C" w14:textId="77777777" w:rsidR="00AA22B2" w:rsidRPr="00617C35" w:rsidRDefault="002F08BD">
            <w:pPr>
              <w:spacing w:after="0"/>
              <w:ind w:left="135"/>
              <w:rPr>
                <w:lang w:val="ru-RU"/>
              </w:rPr>
            </w:pPr>
            <w:r w:rsidRPr="00617C3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62A3292D"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86F95FD" w14:textId="77777777" w:rsidR="00AA22B2" w:rsidRDefault="00AA22B2">
            <w:pPr>
              <w:spacing w:after="0"/>
              <w:ind w:left="135"/>
              <w:jc w:val="center"/>
            </w:pPr>
          </w:p>
        </w:tc>
        <w:tc>
          <w:tcPr>
            <w:tcW w:w="1787" w:type="dxa"/>
            <w:tcMar>
              <w:top w:w="50" w:type="dxa"/>
              <w:left w:w="100" w:type="dxa"/>
            </w:tcMar>
            <w:vAlign w:val="center"/>
          </w:tcPr>
          <w:p w14:paraId="5BD9E14D" w14:textId="77777777" w:rsidR="00AA22B2" w:rsidRDefault="00AA22B2">
            <w:pPr>
              <w:spacing w:after="0"/>
              <w:ind w:left="135"/>
              <w:jc w:val="center"/>
            </w:pPr>
          </w:p>
        </w:tc>
        <w:tc>
          <w:tcPr>
            <w:tcW w:w="2646" w:type="dxa"/>
            <w:tcMar>
              <w:top w:w="50" w:type="dxa"/>
              <w:left w:w="100" w:type="dxa"/>
            </w:tcMar>
            <w:vAlign w:val="center"/>
          </w:tcPr>
          <w:p w14:paraId="50A5315F"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14:paraId="4488ABAC" w14:textId="77777777">
        <w:trPr>
          <w:trHeight w:val="144"/>
          <w:tblCellSpacing w:w="20" w:type="nil"/>
        </w:trPr>
        <w:tc>
          <w:tcPr>
            <w:tcW w:w="0" w:type="auto"/>
            <w:gridSpan w:val="2"/>
            <w:tcMar>
              <w:top w:w="50" w:type="dxa"/>
              <w:left w:w="100" w:type="dxa"/>
            </w:tcMar>
            <w:vAlign w:val="center"/>
          </w:tcPr>
          <w:p w14:paraId="4EAE4A06" w14:textId="77777777" w:rsidR="00AA22B2" w:rsidRDefault="002F0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5A9CA1" w14:textId="77777777" w:rsidR="00AA22B2" w:rsidRDefault="002F08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23774CD" w14:textId="77777777" w:rsidR="00AA22B2" w:rsidRDefault="00AA22B2"/>
        </w:tc>
      </w:tr>
      <w:tr w:rsidR="00AA22B2" w14:paraId="7E660535" w14:textId="77777777">
        <w:trPr>
          <w:trHeight w:val="144"/>
          <w:tblCellSpacing w:w="20" w:type="nil"/>
        </w:trPr>
        <w:tc>
          <w:tcPr>
            <w:tcW w:w="0" w:type="auto"/>
            <w:gridSpan w:val="6"/>
            <w:tcMar>
              <w:top w:w="50" w:type="dxa"/>
              <w:left w:w="100" w:type="dxa"/>
            </w:tcMar>
            <w:vAlign w:val="center"/>
          </w:tcPr>
          <w:p w14:paraId="4A2EBF19" w14:textId="77777777" w:rsidR="00AA22B2" w:rsidRDefault="002F08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A22B2" w:rsidRPr="00C27FFE" w14:paraId="5F6FF40B" w14:textId="77777777">
        <w:trPr>
          <w:trHeight w:val="144"/>
          <w:tblCellSpacing w:w="20" w:type="nil"/>
        </w:trPr>
        <w:tc>
          <w:tcPr>
            <w:tcW w:w="501" w:type="dxa"/>
            <w:tcMar>
              <w:top w:w="50" w:type="dxa"/>
              <w:left w:w="100" w:type="dxa"/>
            </w:tcMar>
            <w:vAlign w:val="center"/>
          </w:tcPr>
          <w:p w14:paraId="2AE2CE5F" w14:textId="77777777" w:rsidR="00AA22B2" w:rsidRDefault="002F08BD">
            <w:pPr>
              <w:spacing w:after="0"/>
            </w:pPr>
            <w:r>
              <w:rPr>
                <w:rFonts w:ascii="Times New Roman" w:hAnsi="Times New Roman"/>
                <w:color w:val="000000"/>
                <w:sz w:val="24"/>
              </w:rPr>
              <w:t>2.1</w:t>
            </w:r>
          </w:p>
        </w:tc>
        <w:tc>
          <w:tcPr>
            <w:tcW w:w="2992" w:type="dxa"/>
            <w:tcMar>
              <w:top w:w="50" w:type="dxa"/>
              <w:left w:w="100" w:type="dxa"/>
            </w:tcMar>
            <w:vAlign w:val="center"/>
          </w:tcPr>
          <w:p w14:paraId="5A13DFC3" w14:textId="77777777" w:rsidR="00AA22B2" w:rsidRPr="00617C35" w:rsidRDefault="002F08BD">
            <w:pPr>
              <w:spacing w:after="0"/>
              <w:ind w:left="135"/>
              <w:rPr>
                <w:lang w:val="ru-RU"/>
              </w:rPr>
            </w:pPr>
            <w:r w:rsidRPr="00617C3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477C2018"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FE813E7" w14:textId="77777777" w:rsidR="00AA22B2" w:rsidRDefault="00AA22B2">
            <w:pPr>
              <w:spacing w:after="0"/>
              <w:ind w:left="135"/>
              <w:jc w:val="center"/>
            </w:pPr>
          </w:p>
        </w:tc>
        <w:tc>
          <w:tcPr>
            <w:tcW w:w="1787" w:type="dxa"/>
            <w:tcMar>
              <w:top w:w="50" w:type="dxa"/>
              <w:left w:w="100" w:type="dxa"/>
            </w:tcMar>
            <w:vAlign w:val="center"/>
          </w:tcPr>
          <w:p w14:paraId="0550874C" w14:textId="77777777" w:rsidR="00AA22B2" w:rsidRDefault="00AA22B2">
            <w:pPr>
              <w:spacing w:after="0"/>
              <w:ind w:left="135"/>
              <w:jc w:val="center"/>
            </w:pPr>
          </w:p>
        </w:tc>
        <w:tc>
          <w:tcPr>
            <w:tcW w:w="2646" w:type="dxa"/>
            <w:tcMar>
              <w:top w:w="50" w:type="dxa"/>
              <w:left w:w="100" w:type="dxa"/>
            </w:tcMar>
            <w:vAlign w:val="center"/>
          </w:tcPr>
          <w:p w14:paraId="7D63242E"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122146C8" w14:textId="77777777">
        <w:trPr>
          <w:trHeight w:val="144"/>
          <w:tblCellSpacing w:w="20" w:type="nil"/>
        </w:trPr>
        <w:tc>
          <w:tcPr>
            <w:tcW w:w="501" w:type="dxa"/>
            <w:tcMar>
              <w:top w:w="50" w:type="dxa"/>
              <w:left w:w="100" w:type="dxa"/>
            </w:tcMar>
            <w:vAlign w:val="center"/>
          </w:tcPr>
          <w:p w14:paraId="64F2233C" w14:textId="77777777" w:rsidR="00AA22B2" w:rsidRDefault="002F08BD">
            <w:pPr>
              <w:spacing w:after="0"/>
            </w:pPr>
            <w:r>
              <w:rPr>
                <w:rFonts w:ascii="Times New Roman" w:hAnsi="Times New Roman"/>
                <w:color w:val="000000"/>
                <w:sz w:val="24"/>
              </w:rPr>
              <w:t>2.2</w:t>
            </w:r>
          </w:p>
        </w:tc>
        <w:tc>
          <w:tcPr>
            <w:tcW w:w="2992" w:type="dxa"/>
            <w:tcMar>
              <w:top w:w="50" w:type="dxa"/>
              <w:left w:w="100" w:type="dxa"/>
            </w:tcMar>
            <w:vAlign w:val="center"/>
          </w:tcPr>
          <w:p w14:paraId="383E9B73" w14:textId="77777777" w:rsidR="00AA22B2" w:rsidRPr="00617C35" w:rsidRDefault="002F08BD">
            <w:pPr>
              <w:spacing w:after="0"/>
              <w:ind w:left="135"/>
              <w:rPr>
                <w:lang w:val="ru-RU"/>
              </w:rPr>
            </w:pPr>
            <w:r w:rsidRPr="00617C3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54DE5EC5"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1E69D28" w14:textId="77777777" w:rsidR="00AA22B2" w:rsidRDefault="00AA22B2">
            <w:pPr>
              <w:spacing w:after="0"/>
              <w:ind w:left="135"/>
              <w:jc w:val="center"/>
            </w:pPr>
          </w:p>
        </w:tc>
        <w:tc>
          <w:tcPr>
            <w:tcW w:w="1787" w:type="dxa"/>
            <w:tcMar>
              <w:top w:w="50" w:type="dxa"/>
              <w:left w:w="100" w:type="dxa"/>
            </w:tcMar>
            <w:vAlign w:val="center"/>
          </w:tcPr>
          <w:p w14:paraId="3727EF75" w14:textId="77777777" w:rsidR="00AA22B2" w:rsidRDefault="00AA22B2">
            <w:pPr>
              <w:spacing w:after="0"/>
              <w:ind w:left="135"/>
              <w:jc w:val="center"/>
            </w:pPr>
          </w:p>
        </w:tc>
        <w:tc>
          <w:tcPr>
            <w:tcW w:w="2646" w:type="dxa"/>
            <w:tcMar>
              <w:top w:w="50" w:type="dxa"/>
              <w:left w:w="100" w:type="dxa"/>
            </w:tcMar>
            <w:vAlign w:val="center"/>
          </w:tcPr>
          <w:p w14:paraId="121A32F3"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14:paraId="6BD39A77" w14:textId="77777777">
        <w:trPr>
          <w:trHeight w:val="144"/>
          <w:tblCellSpacing w:w="20" w:type="nil"/>
        </w:trPr>
        <w:tc>
          <w:tcPr>
            <w:tcW w:w="0" w:type="auto"/>
            <w:gridSpan w:val="2"/>
            <w:tcMar>
              <w:top w:w="50" w:type="dxa"/>
              <w:left w:w="100" w:type="dxa"/>
            </w:tcMar>
            <w:vAlign w:val="center"/>
          </w:tcPr>
          <w:p w14:paraId="21A52A78" w14:textId="77777777" w:rsidR="00AA22B2" w:rsidRDefault="002F0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85AFFD4" w14:textId="77777777" w:rsidR="00AA22B2" w:rsidRDefault="002F08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61557BC" w14:textId="77777777" w:rsidR="00AA22B2" w:rsidRDefault="00AA22B2"/>
        </w:tc>
      </w:tr>
      <w:tr w:rsidR="00AA22B2" w:rsidRPr="00C27FFE" w14:paraId="4E971829" w14:textId="77777777">
        <w:trPr>
          <w:trHeight w:val="144"/>
          <w:tblCellSpacing w:w="20" w:type="nil"/>
        </w:trPr>
        <w:tc>
          <w:tcPr>
            <w:tcW w:w="0" w:type="auto"/>
            <w:gridSpan w:val="6"/>
            <w:tcMar>
              <w:top w:w="50" w:type="dxa"/>
              <w:left w:w="100" w:type="dxa"/>
            </w:tcMar>
            <w:vAlign w:val="center"/>
          </w:tcPr>
          <w:p w14:paraId="2FD9B8E6" w14:textId="77777777" w:rsidR="00AA22B2" w:rsidRPr="00617C35" w:rsidRDefault="002F08BD">
            <w:pPr>
              <w:spacing w:after="0"/>
              <w:ind w:left="135"/>
              <w:rPr>
                <w:lang w:val="ru-RU"/>
              </w:rPr>
            </w:pPr>
            <w:r w:rsidRPr="00617C35">
              <w:rPr>
                <w:rFonts w:ascii="Times New Roman" w:hAnsi="Times New Roman"/>
                <w:b/>
                <w:color w:val="000000"/>
                <w:sz w:val="24"/>
                <w:lang w:val="ru-RU"/>
              </w:rPr>
              <w:t>Раздел 3.</w:t>
            </w:r>
            <w:r w:rsidRPr="00617C35">
              <w:rPr>
                <w:rFonts w:ascii="Times New Roman" w:hAnsi="Times New Roman"/>
                <w:color w:val="000000"/>
                <w:sz w:val="24"/>
                <w:lang w:val="ru-RU"/>
              </w:rPr>
              <w:t xml:space="preserve"> </w:t>
            </w:r>
            <w:r w:rsidRPr="00617C3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17C35">
              <w:rPr>
                <w:rFonts w:ascii="Times New Roman" w:hAnsi="Times New Roman"/>
                <w:b/>
                <w:color w:val="000000"/>
                <w:sz w:val="24"/>
                <w:lang w:val="ru-RU"/>
              </w:rPr>
              <w:t xml:space="preserve"> века</w:t>
            </w:r>
          </w:p>
        </w:tc>
      </w:tr>
      <w:tr w:rsidR="00AA22B2" w:rsidRPr="00C27FFE" w14:paraId="6825C186" w14:textId="77777777">
        <w:trPr>
          <w:trHeight w:val="144"/>
          <w:tblCellSpacing w:w="20" w:type="nil"/>
        </w:trPr>
        <w:tc>
          <w:tcPr>
            <w:tcW w:w="501" w:type="dxa"/>
            <w:tcMar>
              <w:top w:w="50" w:type="dxa"/>
              <w:left w:w="100" w:type="dxa"/>
            </w:tcMar>
            <w:vAlign w:val="center"/>
          </w:tcPr>
          <w:p w14:paraId="1586B71C" w14:textId="77777777" w:rsidR="00AA22B2" w:rsidRDefault="002F08BD">
            <w:pPr>
              <w:spacing w:after="0"/>
            </w:pPr>
            <w:r>
              <w:rPr>
                <w:rFonts w:ascii="Times New Roman" w:hAnsi="Times New Roman"/>
                <w:color w:val="000000"/>
                <w:sz w:val="24"/>
              </w:rPr>
              <w:t>3.1</w:t>
            </w:r>
          </w:p>
        </w:tc>
        <w:tc>
          <w:tcPr>
            <w:tcW w:w="2992" w:type="dxa"/>
            <w:tcMar>
              <w:top w:w="50" w:type="dxa"/>
              <w:left w:w="100" w:type="dxa"/>
            </w:tcMar>
            <w:vAlign w:val="center"/>
          </w:tcPr>
          <w:p w14:paraId="6C2B7B52" w14:textId="77777777" w:rsidR="00AA22B2" w:rsidRPr="00617C35" w:rsidRDefault="002F08BD">
            <w:pPr>
              <w:spacing w:after="0"/>
              <w:ind w:left="135"/>
              <w:rPr>
                <w:lang w:val="ru-RU"/>
              </w:rPr>
            </w:pPr>
            <w:r w:rsidRPr="00617C35">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5B26E3EF"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E033E6F" w14:textId="77777777" w:rsidR="00AA22B2" w:rsidRDefault="00AA22B2">
            <w:pPr>
              <w:spacing w:after="0"/>
              <w:ind w:left="135"/>
              <w:jc w:val="center"/>
            </w:pPr>
          </w:p>
        </w:tc>
        <w:tc>
          <w:tcPr>
            <w:tcW w:w="1787" w:type="dxa"/>
            <w:tcMar>
              <w:top w:w="50" w:type="dxa"/>
              <w:left w:w="100" w:type="dxa"/>
            </w:tcMar>
            <w:vAlign w:val="center"/>
          </w:tcPr>
          <w:p w14:paraId="5D7F16C4" w14:textId="77777777" w:rsidR="00AA22B2" w:rsidRDefault="00AA22B2">
            <w:pPr>
              <w:spacing w:after="0"/>
              <w:ind w:left="135"/>
              <w:jc w:val="center"/>
            </w:pPr>
          </w:p>
        </w:tc>
        <w:tc>
          <w:tcPr>
            <w:tcW w:w="2646" w:type="dxa"/>
            <w:tcMar>
              <w:top w:w="50" w:type="dxa"/>
              <w:left w:w="100" w:type="dxa"/>
            </w:tcMar>
            <w:vAlign w:val="center"/>
          </w:tcPr>
          <w:p w14:paraId="6F995383"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7F059606" w14:textId="77777777">
        <w:trPr>
          <w:trHeight w:val="144"/>
          <w:tblCellSpacing w:w="20" w:type="nil"/>
        </w:trPr>
        <w:tc>
          <w:tcPr>
            <w:tcW w:w="501" w:type="dxa"/>
            <w:tcMar>
              <w:top w:w="50" w:type="dxa"/>
              <w:left w:w="100" w:type="dxa"/>
            </w:tcMar>
            <w:vAlign w:val="center"/>
          </w:tcPr>
          <w:p w14:paraId="0B7E121E" w14:textId="77777777" w:rsidR="00AA22B2" w:rsidRDefault="002F08BD">
            <w:pPr>
              <w:spacing w:after="0"/>
            </w:pPr>
            <w:r>
              <w:rPr>
                <w:rFonts w:ascii="Times New Roman" w:hAnsi="Times New Roman"/>
                <w:color w:val="000000"/>
                <w:sz w:val="24"/>
              </w:rPr>
              <w:t>3.2</w:t>
            </w:r>
          </w:p>
        </w:tc>
        <w:tc>
          <w:tcPr>
            <w:tcW w:w="2992" w:type="dxa"/>
            <w:tcMar>
              <w:top w:w="50" w:type="dxa"/>
              <w:left w:w="100" w:type="dxa"/>
            </w:tcMar>
            <w:vAlign w:val="center"/>
          </w:tcPr>
          <w:p w14:paraId="7E89B39B" w14:textId="77777777" w:rsidR="00AA22B2" w:rsidRDefault="002F08BD">
            <w:pPr>
              <w:spacing w:after="0"/>
              <w:ind w:left="135"/>
            </w:pPr>
            <w:r w:rsidRPr="00617C3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03BC2FAF" w14:textId="77777777" w:rsidR="00AA22B2" w:rsidRDefault="002F08B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57DEF1D" w14:textId="77777777" w:rsidR="00AA22B2" w:rsidRDefault="00AA22B2">
            <w:pPr>
              <w:spacing w:after="0"/>
              <w:ind w:left="135"/>
              <w:jc w:val="center"/>
            </w:pPr>
          </w:p>
        </w:tc>
        <w:tc>
          <w:tcPr>
            <w:tcW w:w="1787" w:type="dxa"/>
            <w:tcMar>
              <w:top w:w="50" w:type="dxa"/>
              <w:left w:w="100" w:type="dxa"/>
            </w:tcMar>
            <w:vAlign w:val="center"/>
          </w:tcPr>
          <w:p w14:paraId="2B4B21A0" w14:textId="77777777" w:rsidR="00AA22B2" w:rsidRDefault="00AA22B2">
            <w:pPr>
              <w:spacing w:after="0"/>
              <w:ind w:left="135"/>
              <w:jc w:val="center"/>
            </w:pPr>
          </w:p>
        </w:tc>
        <w:tc>
          <w:tcPr>
            <w:tcW w:w="2646" w:type="dxa"/>
            <w:tcMar>
              <w:top w:w="50" w:type="dxa"/>
              <w:left w:w="100" w:type="dxa"/>
            </w:tcMar>
            <w:vAlign w:val="center"/>
          </w:tcPr>
          <w:p w14:paraId="7C55B4CA"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0D50D700" w14:textId="77777777">
        <w:trPr>
          <w:trHeight w:val="144"/>
          <w:tblCellSpacing w:w="20" w:type="nil"/>
        </w:trPr>
        <w:tc>
          <w:tcPr>
            <w:tcW w:w="501" w:type="dxa"/>
            <w:tcMar>
              <w:top w:w="50" w:type="dxa"/>
              <w:left w:w="100" w:type="dxa"/>
            </w:tcMar>
            <w:vAlign w:val="center"/>
          </w:tcPr>
          <w:p w14:paraId="14597312" w14:textId="77777777" w:rsidR="00AA22B2" w:rsidRDefault="002F08BD">
            <w:pPr>
              <w:spacing w:after="0"/>
            </w:pPr>
            <w:r>
              <w:rPr>
                <w:rFonts w:ascii="Times New Roman" w:hAnsi="Times New Roman"/>
                <w:color w:val="000000"/>
                <w:sz w:val="24"/>
              </w:rPr>
              <w:t>3.3</w:t>
            </w:r>
          </w:p>
        </w:tc>
        <w:tc>
          <w:tcPr>
            <w:tcW w:w="2992" w:type="dxa"/>
            <w:tcMar>
              <w:top w:w="50" w:type="dxa"/>
              <w:left w:w="100" w:type="dxa"/>
            </w:tcMar>
            <w:vAlign w:val="center"/>
          </w:tcPr>
          <w:p w14:paraId="46A03C00"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М. Ю. Лермонтов. Стихотворение </w:t>
            </w:r>
            <w:r w:rsidRPr="00617C35">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0C2AAA43" w14:textId="77777777" w:rsidR="00AA22B2" w:rsidRDefault="002F08BD">
            <w:pPr>
              <w:spacing w:after="0"/>
              <w:ind w:left="135"/>
              <w:jc w:val="center"/>
            </w:pPr>
            <w:r w:rsidRPr="00617C3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5BD29325" w14:textId="77777777" w:rsidR="00AA22B2" w:rsidRDefault="00AA22B2">
            <w:pPr>
              <w:spacing w:after="0"/>
              <w:ind w:left="135"/>
              <w:jc w:val="center"/>
            </w:pPr>
          </w:p>
        </w:tc>
        <w:tc>
          <w:tcPr>
            <w:tcW w:w="1787" w:type="dxa"/>
            <w:tcMar>
              <w:top w:w="50" w:type="dxa"/>
              <w:left w:w="100" w:type="dxa"/>
            </w:tcMar>
            <w:vAlign w:val="center"/>
          </w:tcPr>
          <w:p w14:paraId="3863E53B" w14:textId="77777777" w:rsidR="00AA22B2" w:rsidRDefault="00AA22B2">
            <w:pPr>
              <w:spacing w:after="0"/>
              <w:ind w:left="135"/>
              <w:jc w:val="center"/>
            </w:pPr>
          </w:p>
        </w:tc>
        <w:tc>
          <w:tcPr>
            <w:tcW w:w="2646" w:type="dxa"/>
            <w:tcMar>
              <w:top w:w="50" w:type="dxa"/>
              <w:left w:w="100" w:type="dxa"/>
            </w:tcMar>
            <w:vAlign w:val="center"/>
          </w:tcPr>
          <w:p w14:paraId="6B5DECC3"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258FFD31" w14:textId="77777777">
        <w:trPr>
          <w:trHeight w:val="144"/>
          <w:tblCellSpacing w:w="20" w:type="nil"/>
        </w:trPr>
        <w:tc>
          <w:tcPr>
            <w:tcW w:w="501" w:type="dxa"/>
            <w:tcMar>
              <w:top w:w="50" w:type="dxa"/>
              <w:left w:w="100" w:type="dxa"/>
            </w:tcMar>
            <w:vAlign w:val="center"/>
          </w:tcPr>
          <w:p w14:paraId="7154CCAD" w14:textId="77777777" w:rsidR="00AA22B2" w:rsidRDefault="002F08BD">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5D3CF318" w14:textId="77777777" w:rsidR="00AA22B2" w:rsidRPr="00617C35" w:rsidRDefault="002F08BD">
            <w:pPr>
              <w:spacing w:after="0"/>
              <w:ind w:left="135"/>
              <w:rPr>
                <w:lang w:val="ru-RU"/>
              </w:rPr>
            </w:pPr>
            <w:r w:rsidRPr="00617C3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0646CF71"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590CEDB" w14:textId="77777777" w:rsidR="00AA22B2" w:rsidRDefault="00AA22B2">
            <w:pPr>
              <w:spacing w:after="0"/>
              <w:ind w:left="135"/>
              <w:jc w:val="center"/>
            </w:pPr>
          </w:p>
        </w:tc>
        <w:tc>
          <w:tcPr>
            <w:tcW w:w="1787" w:type="dxa"/>
            <w:tcMar>
              <w:top w:w="50" w:type="dxa"/>
              <w:left w:w="100" w:type="dxa"/>
            </w:tcMar>
            <w:vAlign w:val="center"/>
          </w:tcPr>
          <w:p w14:paraId="7F5C9939" w14:textId="77777777" w:rsidR="00AA22B2" w:rsidRDefault="00AA22B2">
            <w:pPr>
              <w:spacing w:after="0"/>
              <w:ind w:left="135"/>
              <w:jc w:val="center"/>
            </w:pPr>
          </w:p>
        </w:tc>
        <w:tc>
          <w:tcPr>
            <w:tcW w:w="2646" w:type="dxa"/>
            <w:tcMar>
              <w:top w:w="50" w:type="dxa"/>
              <w:left w:w="100" w:type="dxa"/>
            </w:tcMar>
            <w:vAlign w:val="center"/>
          </w:tcPr>
          <w:p w14:paraId="1E6F0E9A"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14:paraId="2AC33C53" w14:textId="77777777">
        <w:trPr>
          <w:trHeight w:val="144"/>
          <w:tblCellSpacing w:w="20" w:type="nil"/>
        </w:trPr>
        <w:tc>
          <w:tcPr>
            <w:tcW w:w="0" w:type="auto"/>
            <w:gridSpan w:val="2"/>
            <w:tcMar>
              <w:top w:w="50" w:type="dxa"/>
              <w:left w:w="100" w:type="dxa"/>
            </w:tcMar>
            <w:vAlign w:val="center"/>
          </w:tcPr>
          <w:p w14:paraId="1FF11313" w14:textId="77777777" w:rsidR="00AA22B2" w:rsidRDefault="002F0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E75844F" w14:textId="77777777" w:rsidR="00AA22B2" w:rsidRDefault="002F08B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D61C4AE" w14:textId="77777777" w:rsidR="00AA22B2" w:rsidRDefault="00AA22B2"/>
        </w:tc>
      </w:tr>
      <w:tr w:rsidR="00AA22B2" w:rsidRPr="00C27FFE" w14:paraId="2E448928" w14:textId="77777777">
        <w:trPr>
          <w:trHeight w:val="144"/>
          <w:tblCellSpacing w:w="20" w:type="nil"/>
        </w:trPr>
        <w:tc>
          <w:tcPr>
            <w:tcW w:w="0" w:type="auto"/>
            <w:gridSpan w:val="6"/>
            <w:tcMar>
              <w:top w:w="50" w:type="dxa"/>
              <w:left w:w="100" w:type="dxa"/>
            </w:tcMar>
            <w:vAlign w:val="center"/>
          </w:tcPr>
          <w:p w14:paraId="1EEE1266" w14:textId="77777777" w:rsidR="00AA22B2" w:rsidRPr="00617C35" w:rsidRDefault="002F08BD">
            <w:pPr>
              <w:spacing w:after="0"/>
              <w:ind w:left="135"/>
              <w:rPr>
                <w:lang w:val="ru-RU"/>
              </w:rPr>
            </w:pPr>
            <w:r w:rsidRPr="00617C35">
              <w:rPr>
                <w:rFonts w:ascii="Times New Roman" w:hAnsi="Times New Roman"/>
                <w:b/>
                <w:color w:val="000000"/>
                <w:sz w:val="24"/>
                <w:lang w:val="ru-RU"/>
              </w:rPr>
              <w:t>Раздел 4.</w:t>
            </w:r>
            <w:r w:rsidRPr="00617C35">
              <w:rPr>
                <w:rFonts w:ascii="Times New Roman" w:hAnsi="Times New Roman"/>
                <w:color w:val="000000"/>
                <w:sz w:val="24"/>
                <w:lang w:val="ru-RU"/>
              </w:rPr>
              <w:t xml:space="preserve"> </w:t>
            </w:r>
            <w:r w:rsidRPr="00617C3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17C35">
              <w:rPr>
                <w:rFonts w:ascii="Times New Roman" w:hAnsi="Times New Roman"/>
                <w:b/>
                <w:color w:val="000000"/>
                <w:sz w:val="24"/>
                <w:lang w:val="ru-RU"/>
              </w:rPr>
              <w:t xml:space="preserve"> века</w:t>
            </w:r>
          </w:p>
        </w:tc>
      </w:tr>
      <w:tr w:rsidR="00AA22B2" w:rsidRPr="00C27FFE" w14:paraId="76C4A6A6" w14:textId="77777777">
        <w:trPr>
          <w:trHeight w:val="144"/>
          <w:tblCellSpacing w:w="20" w:type="nil"/>
        </w:trPr>
        <w:tc>
          <w:tcPr>
            <w:tcW w:w="501" w:type="dxa"/>
            <w:tcMar>
              <w:top w:w="50" w:type="dxa"/>
              <w:left w:w="100" w:type="dxa"/>
            </w:tcMar>
            <w:vAlign w:val="center"/>
          </w:tcPr>
          <w:p w14:paraId="164E7C8E" w14:textId="77777777" w:rsidR="00AA22B2" w:rsidRDefault="002F08BD">
            <w:pPr>
              <w:spacing w:after="0"/>
            </w:pPr>
            <w:r>
              <w:rPr>
                <w:rFonts w:ascii="Times New Roman" w:hAnsi="Times New Roman"/>
                <w:color w:val="000000"/>
                <w:sz w:val="24"/>
              </w:rPr>
              <w:t>4.1</w:t>
            </w:r>
          </w:p>
        </w:tc>
        <w:tc>
          <w:tcPr>
            <w:tcW w:w="2992" w:type="dxa"/>
            <w:tcMar>
              <w:top w:w="50" w:type="dxa"/>
              <w:left w:w="100" w:type="dxa"/>
            </w:tcMar>
            <w:vAlign w:val="center"/>
          </w:tcPr>
          <w:p w14:paraId="5C0D0FD4" w14:textId="77777777" w:rsidR="00AA22B2" w:rsidRPr="00617C35" w:rsidRDefault="002F08BD">
            <w:pPr>
              <w:spacing w:after="0"/>
              <w:ind w:left="135"/>
              <w:rPr>
                <w:lang w:val="ru-RU"/>
              </w:rPr>
            </w:pPr>
            <w:r w:rsidRPr="00617C3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7C25135A"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5644DA5" w14:textId="77777777" w:rsidR="00AA22B2" w:rsidRDefault="00AA22B2">
            <w:pPr>
              <w:spacing w:after="0"/>
              <w:ind w:left="135"/>
              <w:jc w:val="center"/>
            </w:pPr>
          </w:p>
        </w:tc>
        <w:tc>
          <w:tcPr>
            <w:tcW w:w="1787" w:type="dxa"/>
            <w:tcMar>
              <w:top w:w="50" w:type="dxa"/>
              <w:left w:w="100" w:type="dxa"/>
            </w:tcMar>
            <w:vAlign w:val="center"/>
          </w:tcPr>
          <w:p w14:paraId="640386C9" w14:textId="77777777" w:rsidR="00AA22B2" w:rsidRDefault="00AA22B2">
            <w:pPr>
              <w:spacing w:after="0"/>
              <w:ind w:left="135"/>
              <w:jc w:val="center"/>
            </w:pPr>
          </w:p>
        </w:tc>
        <w:tc>
          <w:tcPr>
            <w:tcW w:w="2646" w:type="dxa"/>
            <w:tcMar>
              <w:top w:w="50" w:type="dxa"/>
              <w:left w:w="100" w:type="dxa"/>
            </w:tcMar>
            <w:vAlign w:val="center"/>
          </w:tcPr>
          <w:p w14:paraId="7656B0AC"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5F74C6BA" w14:textId="77777777">
        <w:trPr>
          <w:trHeight w:val="144"/>
          <w:tblCellSpacing w:w="20" w:type="nil"/>
        </w:trPr>
        <w:tc>
          <w:tcPr>
            <w:tcW w:w="501" w:type="dxa"/>
            <w:tcMar>
              <w:top w:w="50" w:type="dxa"/>
              <w:left w:w="100" w:type="dxa"/>
            </w:tcMar>
            <w:vAlign w:val="center"/>
          </w:tcPr>
          <w:p w14:paraId="713A2B5B" w14:textId="77777777" w:rsidR="00AA22B2" w:rsidRDefault="002F08BD">
            <w:pPr>
              <w:spacing w:after="0"/>
            </w:pPr>
            <w:r>
              <w:rPr>
                <w:rFonts w:ascii="Times New Roman" w:hAnsi="Times New Roman"/>
                <w:color w:val="000000"/>
                <w:sz w:val="24"/>
              </w:rPr>
              <w:t>4.2</w:t>
            </w:r>
          </w:p>
        </w:tc>
        <w:tc>
          <w:tcPr>
            <w:tcW w:w="2992" w:type="dxa"/>
            <w:tcMar>
              <w:top w:w="50" w:type="dxa"/>
              <w:left w:w="100" w:type="dxa"/>
            </w:tcMar>
            <w:vAlign w:val="center"/>
          </w:tcPr>
          <w:p w14:paraId="5F9E4867" w14:textId="77777777" w:rsidR="00AA22B2" w:rsidRDefault="002F08BD">
            <w:pPr>
              <w:spacing w:after="0"/>
              <w:ind w:left="135"/>
            </w:pPr>
            <w:r w:rsidRPr="00617C3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564C8B7B" w14:textId="77777777" w:rsidR="00AA22B2" w:rsidRDefault="002F08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18FD562" w14:textId="77777777" w:rsidR="00AA22B2" w:rsidRDefault="00AA22B2">
            <w:pPr>
              <w:spacing w:after="0"/>
              <w:ind w:left="135"/>
              <w:jc w:val="center"/>
            </w:pPr>
          </w:p>
        </w:tc>
        <w:tc>
          <w:tcPr>
            <w:tcW w:w="1787" w:type="dxa"/>
            <w:tcMar>
              <w:top w:w="50" w:type="dxa"/>
              <w:left w:w="100" w:type="dxa"/>
            </w:tcMar>
            <w:vAlign w:val="center"/>
          </w:tcPr>
          <w:p w14:paraId="15F9F96E" w14:textId="77777777" w:rsidR="00AA22B2" w:rsidRDefault="00AA22B2">
            <w:pPr>
              <w:spacing w:after="0"/>
              <w:ind w:left="135"/>
              <w:jc w:val="center"/>
            </w:pPr>
          </w:p>
        </w:tc>
        <w:tc>
          <w:tcPr>
            <w:tcW w:w="2646" w:type="dxa"/>
            <w:tcMar>
              <w:top w:w="50" w:type="dxa"/>
              <w:left w:w="100" w:type="dxa"/>
            </w:tcMar>
            <w:vAlign w:val="center"/>
          </w:tcPr>
          <w:p w14:paraId="31E2A8DC"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67444556" w14:textId="77777777">
        <w:trPr>
          <w:trHeight w:val="144"/>
          <w:tblCellSpacing w:w="20" w:type="nil"/>
        </w:trPr>
        <w:tc>
          <w:tcPr>
            <w:tcW w:w="501" w:type="dxa"/>
            <w:tcMar>
              <w:top w:w="50" w:type="dxa"/>
              <w:left w:w="100" w:type="dxa"/>
            </w:tcMar>
            <w:vAlign w:val="center"/>
          </w:tcPr>
          <w:p w14:paraId="1DF8C05D" w14:textId="77777777" w:rsidR="00AA22B2" w:rsidRDefault="002F08BD">
            <w:pPr>
              <w:spacing w:after="0"/>
            </w:pPr>
            <w:r>
              <w:rPr>
                <w:rFonts w:ascii="Times New Roman" w:hAnsi="Times New Roman"/>
                <w:color w:val="000000"/>
                <w:sz w:val="24"/>
              </w:rPr>
              <w:t>4.3</w:t>
            </w:r>
          </w:p>
        </w:tc>
        <w:tc>
          <w:tcPr>
            <w:tcW w:w="2992" w:type="dxa"/>
            <w:tcMar>
              <w:top w:w="50" w:type="dxa"/>
              <w:left w:w="100" w:type="dxa"/>
            </w:tcMar>
            <w:vAlign w:val="center"/>
          </w:tcPr>
          <w:p w14:paraId="6AF86DC0" w14:textId="77777777" w:rsidR="00AA22B2" w:rsidRPr="00617C35" w:rsidRDefault="002F08BD">
            <w:pPr>
              <w:spacing w:after="0"/>
              <w:ind w:left="135"/>
              <w:rPr>
                <w:lang w:val="ru-RU"/>
              </w:rPr>
            </w:pPr>
            <w:r w:rsidRPr="00617C3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579740E8"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0A1DC52" w14:textId="77777777" w:rsidR="00AA22B2" w:rsidRDefault="00AA22B2">
            <w:pPr>
              <w:spacing w:after="0"/>
              <w:ind w:left="135"/>
              <w:jc w:val="center"/>
            </w:pPr>
          </w:p>
        </w:tc>
        <w:tc>
          <w:tcPr>
            <w:tcW w:w="1787" w:type="dxa"/>
            <w:tcMar>
              <w:top w:w="50" w:type="dxa"/>
              <w:left w:w="100" w:type="dxa"/>
            </w:tcMar>
            <w:vAlign w:val="center"/>
          </w:tcPr>
          <w:p w14:paraId="3C8E200A" w14:textId="77777777" w:rsidR="00AA22B2" w:rsidRDefault="00AA22B2">
            <w:pPr>
              <w:spacing w:after="0"/>
              <w:ind w:left="135"/>
              <w:jc w:val="center"/>
            </w:pPr>
          </w:p>
        </w:tc>
        <w:tc>
          <w:tcPr>
            <w:tcW w:w="2646" w:type="dxa"/>
            <w:tcMar>
              <w:top w:w="50" w:type="dxa"/>
              <w:left w:w="100" w:type="dxa"/>
            </w:tcMar>
            <w:vAlign w:val="center"/>
          </w:tcPr>
          <w:p w14:paraId="336FE8D7"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14:paraId="37CAC0CC" w14:textId="77777777">
        <w:trPr>
          <w:trHeight w:val="144"/>
          <w:tblCellSpacing w:w="20" w:type="nil"/>
        </w:trPr>
        <w:tc>
          <w:tcPr>
            <w:tcW w:w="0" w:type="auto"/>
            <w:gridSpan w:val="2"/>
            <w:tcMar>
              <w:top w:w="50" w:type="dxa"/>
              <w:left w:w="100" w:type="dxa"/>
            </w:tcMar>
            <w:vAlign w:val="center"/>
          </w:tcPr>
          <w:p w14:paraId="4124EE27" w14:textId="77777777" w:rsidR="00AA22B2" w:rsidRDefault="002F0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0D115F3" w14:textId="77777777" w:rsidR="00AA22B2" w:rsidRDefault="002F08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043E591" w14:textId="77777777" w:rsidR="00AA22B2" w:rsidRDefault="00AA22B2"/>
        </w:tc>
      </w:tr>
      <w:tr w:rsidR="00AA22B2" w:rsidRPr="00C27FFE" w14:paraId="26040668" w14:textId="77777777">
        <w:trPr>
          <w:trHeight w:val="144"/>
          <w:tblCellSpacing w:w="20" w:type="nil"/>
        </w:trPr>
        <w:tc>
          <w:tcPr>
            <w:tcW w:w="0" w:type="auto"/>
            <w:gridSpan w:val="6"/>
            <w:tcMar>
              <w:top w:w="50" w:type="dxa"/>
              <w:left w:w="100" w:type="dxa"/>
            </w:tcMar>
            <w:vAlign w:val="center"/>
          </w:tcPr>
          <w:p w14:paraId="785312C5" w14:textId="77777777" w:rsidR="00AA22B2" w:rsidRPr="00617C35" w:rsidRDefault="002F08BD">
            <w:pPr>
              <w:spacing w:after="0"/>
              <w:ind w:left="135"/>
              <w:rPr>
                <w:lang w:val="ru-RU"/>
              </w:rPr>
            </w:pPr>
            <w:r w:rsidRPr="00617C35">
              <w:rPr>
                <w:rFonts w:ascii="Times New Roman" w:hAnsi="Times New Roman"/>
                <w:b/>
                <w:color w:val="000000"/>
                <w:sz w:val="24"/>
                <w:lang w:val="ru-RU"/>
              </w:rPr>
              <w:t>Раздел 5.</w:t>
            </w:r>
            <w:r w:rsidRPr="00617C35">
              <w:rPr>
                <w:rFonts w:ascii="Times New Roman" w:hAnsi="Times New Roman"/>
                <w:color w:val="000000"/>
                <w:sz w:val="24"/>
                <w:lang w:val="ru-RU"/>
              </w:rPr>
              <w:t xml:space="preserve"> </w:t>
            </w:r>
            <w:r w:rsidRPr="00617C35">
              <w:rPr>
                <w:rFonts w:ascii="Times New Roman" w:hAnsi="Times New Roman"/>
                <w:b/>
                <w:color w:val="000000"/>
                <w:sz w:val="24"/>
                <w:lang w:val="ru-RU"/>
              </w:rPr>
              <w:t xml:space="preserve">Литература </w:t>
            </w:r>
            <w:r>
              <w:rPr>
                <w:rFonts w:ascii="Times New Roman" w:hAnsi="Times New Roman"/>
                <w:b/>
                <w:color w:val="000000"/>
                <w:sz w:val="24"/>
              </w:rPr>
              <w:t>XIX</w:t>
            </w:r>
            <w:r w:rsidRPr="00617C35">
              <w:rPr>
                <w:rFonts w:ascii="Times New Roman" w:hAnsi="Times New Roman"/>
                <w:b/>
                <w:color w:val="000000"/>
                <w:sz w:val="24"/>
                <w:lang w:val="ru-RU"/>
              </w:rPr>
              <w:t>—ХХ веков</w:t>
            </w:r>
          </w:p>
        </w:tc>
      </w:tr>
      <w:tr w:rsidR="00AA22B2" w:rsidRPr="00C27FFE" w14:paraId="7B71A4C3" w14:textId="77777777">
        <w:trPr>
          <w:trHeight w:val="144"/>
          <w:tblCellSpacing w:w="20" w:type="nil"/>
        </w:trPr>
        <w:tc>
          <w:tcPr>
            <w:tcW w:w="501" w:type="dxa"/>
            <w:tcMar>
              <w:top w:w="50" w:type="dxa"/>
              <w:left w:w="100" w:type="dxa"/>
            </w:tcMar>
            <w:vAlign w:val="center"/>
          </w:tcPr>
          <w:p w14:paraId="03767A8F" w14:textId="77777777" w:rsidR="00AA22B2" w:rsidRDefault="002F08BD">
            <w:pPr>
              <w:spacing w:after="0"/>
            </w:pPr>
            <w:r>
              <w:rPr>
                <w:rFonts w:ascii="Times New Roman" w:hAnsi="Times New Roman"/>
                <w:color w:val="000000"/>
                <w:sz w:val="24"/>
              </w:rPr>
              <w:t>5.1</w:t>
            </w:r>
          </w:p>
        </w:tc>
        <w:tc>
          <w:tcPr>
            <w:tcW w:w="2992" w:type="dxa"/>
            <w:tcMar>
              <w:top w:w="50" w:type="dxa"/>
              <w:left w:w="100" w:type="dxa"/>
            </w:tcMar>
            <w:vAlign w:val="center"/>
          </w:tcPr>
          <w:p w14:paraId="73486AF5"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17C3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3C3C1CE2"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92CE8E2" w14:textId="77777777" w:rsidR="00AA22B2" w:rsidRDefault="00AA22B2">
            <w:pPr>
              <w:spacing w:after="0"/>
              <w:ind w:left="135"/>
              <w:jc w:val="center"/>
            </w:pPr>
          </w:p>
        </w:tc>
        <w:tc>
          <w:tcPr>
            <w:tcW w:w="1787" w:type="dxa"/>
            <w:tcMar>
              <w:top w:w="50" w:type="dxa"/>
              <w:left w:w="100" w:type="dxa"/>
            </w:tcMar>
            <w:vAlign w:val="center"/>
          </w:tcPr>
          <w:p w14:paraId="7AEF1DAF" w14:textId="77777777" w:rsidR="00AA22B2" w:rsidRDefault="00AA22B2">
            <w:pPr>
              <w:spacing w:after="0"/>
              <w:ind w:left="135"/>
              <w:jc w:val="center"/>
            </w:pPr>
          </w:p>
        </w:tc>
        <w:tc>
          <w:tcPr>
            <w:tcW w:w="2646" w:type="dxa"/>
            <w:tcMar>
              <w:top w:w="50" w:type="dxa"/>
              <w:left w:w="100" w:type="dxa"/>
            </w:tcMar>
            <w:vAlign w:val="center"/>
          </w:tcPr>
          <w:p w14:paraId="4252BEE1"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319BB0E7" w14:textId="77777777">
        <w:trPr>
          <w:trHeight w:val="144"/>
          <w:tblCellSpacing w:w="20" w:type="nil"/>
        </w:trPr>
        <w:tc>
          <w:tcPr>
            <w:tcW w:w="501" w:type="dxa"/>
            <w:tcMar>
              <w:top w:w="50" w:type="dxa"/>
              <w:left w:w="100" w:type="dxa"/>
            </w:tcMar>
            <w:vAlign w:val="center"/>
          </w:tcPr>
          <w:p w14:paraId="51CAC3AD" w14:textId="77777777" w:rsidR="00AA22B2" w:rsidRDefault="002F08BD">
            <w:pPr>
              <w:spacing w:after="0"/>
            </w:pPr>
            <w:r>
              <w:rPr>
                <w:rFonts w:ascii="Times New Roman" w:hAnsi="Times New Roman"/>
                <w:color w:val="000000"/>
                <w:sz w:val="24"/>
              </w:rPr>
              <w:t>5.2</w:t>
            </w:r>
          </w:p>
        </w:tc>
        <w:tc>
          <w:tcPr>
            <w:tcW w:w="2992" w:type="dxa"/>
            <w:tcMar>
              <w:top w:w="50" w:type="dxa"/>
              <w:left w:w="100" w:type="dxa"/>
            </w:tcMar>
            <w:vAlign w:val="center"/>
          </w:tcPr>
          <w:p w14:paraId="6AC1A0FB"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17C35">
              <w:rPr>
                <w:rFonts w:ascii="Times New Roman" w:hAnsi="Times New Roman"/>
                <w:color w:val="000000"/>
                <w:sz w:val="24"/>
                <w:lang w:val="ru-RU"/>
              </w:rPr>
              <w:t>—</w:t>
            </w:r>
            <w:r>
              <w:rPr>
                <w:rFonts w:ascii="Times New Roman" w:hAnsi="Times New Roman"/>
                <w:color w:val="000000"/>
                <w:sz w:val="24"/>
              </w:rPr>
              <w:t>XX</w:t>
            </w:r>
            <w:r w:rsidRPr="00617C3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617C35">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2149B4EC" w14:textId="77777777" w:rsidR="00AA22B2" w:rsidRDefault="002F08BD">
            <w:pPr>
              <w:spacing w:after="0"/>
              <w:ind w:left="135"/>
              <w:jc w:val="center"/>
            </w:pPr>
            <w:r w:rsidRPr="00617C3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23AE7F41" w14:textId="77777777" w:rsidR="00AA22B2" w:rsidRDefault="00AA22B2">
            <w:pPr>
              <w:spacing w:after="0"/>
              <w:ind w:left="135"/>
              <w:jc w:val="center"/>
            </w:pPr>
          </w:p>
        </w:tc>
        <w:tc>
          <w:tcPr>
            <w:tcW w:w="1787" w:type="dxa"/>
            <w:tcMar>
              <w:top w:w="50" w:type="dxa"/>
              <w:left w:w="100" w:type="dxa"/>
            </w:tcMar>
            <w:vAlign w:val="center"/>
          </w:tcPr>
          <w:p w14:paraId="785498F5" w14:textId="77777777" w:rsidR="00AA22B2" w:rsidRDefault="00AA22B2">
            <w:pPr>
              <w:spacing w:after="0"/>
              <w:ind w:left="135"/>
              <w:jc w:val="center"/>
            </w:pPr>
          </w:p>
        </w:tc>
        <w:tc>
          <w:tcPr>
            <w:tcW w:w="2646" w:type="dxa"/>
            <w:tcMar>
              <w:top w:w="50" w:type="dxa"/>
              <w:left w:w="100" w:type="dxa"/>
            </w:tcMar>
            <w:vAlign w:val="center"/>
          </w:tcPr>
          <w:p w14:paraId="607CDF9F"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1A73E3BC" w14:textId="77777777">
        <w:trPr>
          <w:trHeight w:val="144"/>
          <w:tblCellSpacing w:w="20" w:type="nil"/>
        </w:trPr>
        <w:tc>
          <w:tcPr>
            <w:tcW w:w="501" w:type="dxa"/>
            <w:tcMar>
              <w:top w:w="50" w:type="dxa"/>
              <w:left w:w="100" w:type="dxa"/>
            </w:tcMar>
            <w:vAlign w:val="center"/>
          </w:tcPr>
          <w:p w14:paraId="3CDE551A" w14:textId="77777777" w:rsidR="00AA22B2" w:rsidRDefault="002F08BD">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38738F5A" w14:textId="77777777" w:rsidR="00AA22B2" w:rsidRPr="00617C35" w:rsidRDefault="002F08BD">
            <w:pPr>
              <w:spacing w:after="0"/>
              <w:ind w:left="135"/>
              <w:rPr>
                <w:lang w:val="ru-RU"/>
              </w:rPr>
            </w:pPr>
            <w:r w:rsidRPr="00617C35">
              <w:rPr>
                <w:rFonts w:ascii="Times New Roman" w:hAnsi="Times New Roman"/>
                <w:color w:val="000000"/>
                <w:sz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977" w:type="dxa"/>
            <w:tcMar>
              <w:top w:w="50" w:type="dxa"/>
              <w:left w:w="100" w:type="dxa"/>
            </w:tcMar>
            <w:vAlign w:val="center"/>
          </w:tcPr>
          <w:p w14:paraId="444F3F6B"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F40CFE7" w14:textId="77777777" w:rsidR="00AA22B2" w:rsidRDefault="00AA22B2">
            <w:pPr>
              <w:spacing w:after="0"/>
              <w:ind w:left="135"/>
              <w:jc w:val="center"/>
            </w:pPr>
          </w:p>
        </w:tc>
        <w:tc>
          <w:tcPr>
            <w:tcW w:w="1787" w:type="dxa"/>
            <w:tcMar>
              <w:top w:w="50" w:type="dxa"/>
              <w:left w:w="100" w:type="dxa"/>
            </w:tcMar>
            <w:vAlign w:val="center"/>
          </w:tcPr>
          <w:p w14:paraId="64749733" w14:textId="77777777" w:rsidR="00AA22B2" w:rsidRDefault="00AA22B2">
            <w:pPr>
              <w:spacing w:after="0"/>
              <w:ind w:left="135"/>
              <w:jc w:val="center"/>
            </w:pPr>
          </w:p>
        </w:tc>
        <w:tc>
          <w:tcPr>
            <w:tcW w:w="2646" w:type="dxa"/>
            <w:tcMar>
              <w:top w:w="50" w:type="dxa"/>
              <w:left w:w="100" w:type="dxa"/>
            </w:tcMar>
            <w:vAlign w:val="center"/>
          </w:tcPr>
          <w:p w14:paraId="67D967E6"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18791C10" w14:textId="77777777">
        <w:trPr>
          <w:trHeight w:val="144"/>
          <w:tblCellSpacing w:w="20" w:type="nil"/>
        </w:trPr>
        <w:tc>
          <w:tcPr>
            <w:tcW w:w="501" w:type="dxa"/>
            <w:tcMar>
              <w:top w:w="50" w:type="dxa"/>
              <w:left w:w="100" w:type="dxa"/>
            </w:tcMar>
            <w:vAlign w:val="center"/>
          </w:tcPr>
          <w:p w14:paraId="6AF45C77" w14:textId="77777777" w:rsidR="00AA22B2" w:rsidRDefault="002F08BD">
            <w:pPr>
              <w:spacing w:after="0"/>
            </w:pPr>
            <w:r>
              <w:rPr>
                <w:rFonts w:ascii="Times New Roman" w:hAnsi="Times New Roman"/>
                <w:color w:val="000000"/>
                <w:sz w:val="24"/>
              </w:rPr>
              <w:t>5.4</w:t>
            </w:r>
          </w:p>
        </w:tc>
        <w:tc>
          <w:tcPr>
            <w:tcW w:w="2992" w:type="dxa"/>
            <w:tcMar>
              <w:top w:w="50" w:type="dxa"/>
              <w:left w:w="100" w:type="dxa"/>
            </w:tcMar>
            <w:vAlign w:val="center"/>
          </w:tcPr>
          <w:p w14:paraId="3B8C31C6" w14:textId="77777777" w:rsidR="00AA22B2" w:rsidRPr="00617C35" w:rsidRDefault="002F08BD">
            <w:pPr>
              <w:spacing w:after="0"/>
              <w:ind w:left="135"/>
              <w:rPr>
                <w:lang w:val="ru-RU"/>
              </w:rPr>
            </w:pPr>
            <w:r w:rsidRPr="00617C35">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0C5E4C2E"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89D2C9F" w14:textId="77777777" w:rsidR="00AA22B2" w:rsidRDefault="00AA22B2">
            <w:pPr>
              <w:spacing w:after="0"/>
              <w:ind w:left="135"/>
              <w:jc w:val="center"/>
            </w:pPr>
          </w:p>
        </w:tc>
        <w:tc>
          <w:tcPr>
            <w:tcW w:w="1787" w:type="dxa"/>
            <w:tcMar>
              <w:top w:w="50" w:type="dxa"/>
              <w:left w:w="100" w:type="dxa"/>
            </w:tcMar>
            <w:vAlign w:val="center"/>
          </w:tcPr>
          <w:p w14:paraId="60C5942B" w14:textId="77777777" w:rsidR="00AA22B2" w:rsidRDefault="00AA22B2">
            <w:pPr>
              <w:spacing w:after="0"/>
              <w:ind w:left="135"/>
              <w:jc w:val="center"/>
            </w:pPr>
          </w:p>
        </w:tc>
        <w:tc>
          <w:tcPr>
            <w:tcW w:w="2646" w:type="dxa"/>
            <w:tcMar>
              <w:top w:w="50" w:type="dxa"/>
              <w:left w:w="100" w:type="dxa"/>
            </w:tcMar>
            <w:vAlign w:val="center"/>
          </w:tcPr>
          <w:p w14:paraId="16D22F9B"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0985FC47" w14:textId="77777777">
        <w:trPr>
          <w:trHeight w:val="144"/>
          <w:tblCellSpacing w:w="20" w:type="nil"/>
        </w:trPr>
        <w:tc>
          <w:tcPr>
            <w:tcW w:w="501" w:type="dxa"/>
            <w:tcMar>
              <w:top w:w="50" w:type="dxa"/>
              <w:left w:w="100" w:type="dxa"/>
            </w:tcMar>
            <w:vAlign w:val="center"/>
          </w:tcPr>
          <w:p w14:paraId="7936419D" w14:textId="77777777" w:rsidR="00AA22B2" w:rsidRDefault="002F08BD">
            <w:pPr>
              <w:spacing w:after="0"/>
            </w:pPr>
            <w:r>
              <w:rPr>
                <w:rFonts w:ascii="Times New Roman" w:hAnsi="Times New Roman"/>
                <w:color w:val="000000"/>
                <w:sz w:val="24"/>
              </w:rPr>
              <w:t>5.5</w:t>
            </w:r>
          </w:p>
        </w:tc>
        <w:tc>
          <w:tcPr>
            <w:tcW w:w="2992" w:type="dxa"/>
            <w:tcMar>
              <w:top w:w="50" w:type="dxa"/>
              <w:left w:w="100" w:type="dxa"/>
            </w:tcMar>
            <w:vAlign w:val="center"/>
          </w:tcPr>
          <w:p w14:paraId="31801FE5" w14:textId="77777777" w:rsidR="00AA22B2" w:rsidRPr="00617C35" w:rsidRDefault="002F08BD">
            <w:pPr>
              <w:spacing w:after="0"/>
              <w:ind w:left="135"/>
              <w:rPr>
                <w:lang w:val="ru-RU"/>
              </w:rPr>
            </w:pPr>
            <w:r w:rsidRPr="00617C35">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1B545169"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CC3EBFC" w14:textId="77777777" w:rsidR="00AA22B2" w:rsidRDefault="00AA22B2">
            <w:pPr>
              <w:spacing w:after="0"/>
              <w:ind w:left="135"/>
              <w:jc w:val="center"/>
            </w:pPr>
          </w:p>
        </w:tc>
        <w:tc>
          <w:tcPr>
            <w:tcW w:w="1787" w:type="dxa"/>
            <w:tcMar>
              <w:top w:w="50" w:type="dxa"/>
              <w:left w:w="100" w:type="dxa"/>
            </w:tcMar>
            <w:vAlign w:val="center"/>
          </w:tcPr>
          <w:p w14:paraId="5340D6EC" w14:textId="77777777" w:rsidR="00AA22B2" w:rsidRDefault="00AA22B2">
            <w:pPr>
              <w:spacing w:after="0"/>
              <w:ind w:left="135"/>
              <w:jc w:val="center"/>
            </w:pPr>
          </w:p>
        </w:tc>
        <w:tc>
          <w:tcPr>
            <w:tcW w:w="2646" w:type="dxa"/>
            <w:tcMar>
              <w:top w:w="50" w:type="dxa"/>
              <w:left w:w="100" w:type="dxa"/>
            </w:tcMar>
            <w:vAlign w:val="center"/>
          </w:tcPr>
          <w:p w14:paraId="7981F44C"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14:paraId="3C7020E3" w14:textId="77777777">
        <w:trPr>
          <w:trHeight w:val="144"/>
          <w:tblCellSpacing w:w="20" w:type="nil"/>
        </w:trPr>
        <w:tc>
          <w:tcPr>
            <w:tcW w:w="0" w:type="auto"/>
            <w:gridSpan w:val="2"/>
            <w:tcMar>
              <w:top w:w="50" w:type="dxa"/>
              <w:left w:w="100" w:type="dxa"/>
            </w:tcMar>
            <w:vAlign w:val="center"/>
          </w:tcPr>
          <w:p w14:paraId="742BDC39" w14:textId="77777777" w:rsidR="00AA22B2" w:rsidRDefault="002F0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1AC6BE5" w14:textId="77777777" w:rsidR="00AA22B2" w:rsidRDefault="002F08B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EB40D53" w14:textId="77777777" w:rsidR="00AA22B2" w:rsidRDefault="00AA22B2"/>
        </w:tc>
      </w:tr>
      <w:tr w:rsidR="00AA22B2" w:rsidRPr="00C27FFE" w14:paraId="0D3D76AE" w14:textId="77777777">
        <w:trPr>
          <w:trHeight w:val="144"/>
          <w:tblCellSpacing w:w="20" w:type="nil"/>
        </w:trPr>
        <w:tc>
          <w:tcPr>
            <w:tcW w:w="0" w:type="auto"/>
            <w:gridSpan w:val="6"/>
            <w:tcMar>
              <w:top w:w="50" w:type="dxa"/>
              <w:left w:w="100" w:type="dxa"/>
            </w:tcMar>
            <w:vAlign w:val="center"/>
          </w:tcPr>
          <w:p w14:paraId="34AA8858" w14:textId="77777777" w:rsidR="00AA22B2" w:rsidRPr="00617C35" w:rsidRDefault="002F08BD">
            <w:pPr>
              <w:spacing w:after="0"/>
              <w:ind w:left="135"/>
              <w:rPr>
                <w:lang w:val="ru-RU"/>
              </w:rPr>
            </w:pPr>
            <w:r w:rsidRPr="00617C35">
              <w:rPr>
                <w:rFonts w:ascii="Times New Roman" w:hAnsi="Times New Roman"/>
                <w:b/>
                <w:color w:val="000000"/>
                <w:sz w:val="24"/>
                <w:lang w:val="ru-RU"/>
              </w:rPr>
              <w:t>Раздел 6.</w:t>
            </w:r>
            <w:r w:rsidRPr="00617C35">
              <w:rPr>
                <w:rFonts w:ascii="Times New Roman" w:hAnsi="Times New Roman"/>
                <w:color w:val="000000"/>
                <w:sz w:val="24"/>
                <w:lang w:val="ru-RU"/>
              </w:rPr>
              <w:t xml:space="preserve"> </w:t>
            </w:r>
            <w:r w:rsidRPr="00617C35">
              <w:rPr>
                <w:rFonts w:ascii="Times New Roman" w:hAnsi="Times New Roman"/>
                <w:b/>
                <w:color w:val="000000"/>
                <w:sz w:val="24"/>
                <w:lang w:val="ru-RU"/>
              </w:rPr>
              <w:t xml:space="preserve">Литература </w:t>
            </w:r>
            <w:r>
              <w:rPr>
                <w:rFonts w:ascii="Times New Roman" w:hAnsi="Times New Roman"/>
                <w:b/>
                <w:color w:val="000000"/>
                <w:sz w:val="24"/>
              </w:rPr>
              <w:t>XX</w:t>
            </w:r>
            <w:r w:rsidRPr="00617C35">
              <w:rPr>
                <w:rFonts w:ascii="Times New Roman" w:hAnsi="Times New Roman"/>
                <w:b/>
                <w:color w:val="000000"/>
                <w:sz w:val="24"/>
                <w:lang w:val="ru-RU"/>
              </w:rPr>
              <w:t>—</w:t>
            </w:r>
            <w:r>
              <w:rPr>
                <w:rFonts w:ascii="Times New Roman" w:hAnsi="Times New Roman"/>
                <w:b/>
                <w:color w:val="000000"/>
                <w:sz w:val="24"/>
              </w:rPr>
              <w:t>XXI</w:t>
            </w:r>
            <w:r w:rsidRPr="00617C35">
              <w:rPr>
                <w:rFonts w:ascii="Times New Roman" w:hAnsi="Times New Roman"/>
                <w:b/>
                <w:color w:val="000000"/>
                <w:sz w:val="24"/>
                <w:lang w:val="ru-RU"/>
              </w:rPr>
              <w:t xml:space="preserve"> веков</w:t>
            </w:r>
          </w:p>
        </w:tc>
      </w:tr>
      <w:tr w:rsidR="00AA22B2" w:rsidRPr="00C27FFE" w14:paraId="03944C64" w14:textId="77777777">
        <w:trPr>
          <w:trHeight w:val="144"/>
          <w:tblCellSpacing w:w="20" w:type="nil"/>
        </w:trPr>
        <w:tc>
          <w:tcPr>
            <w:tcW w:w="501" w:type="dxa"/>
            <w:tcMar>
              <w:top w:w="50" w:type="dxa"/>
              <w:left w:w="100" w:type="dxa"/>
            </w:tcMar>
            <w:vAlign w:val="center"/>
          </w:tcPr>
          <w:p w14:paraId="09FEBB78" w14:textId="77777777" w:rsidR="00AA22B2" w:rsidRDefault="002F08BD">
            <w:pPr>
              <w:spacing w:after="0"/>
            </w:pPr>
            <w:r>
              <w:rPr>
                <w:rFonts w:ascii="Times New Roman" w:hAnsi="Times New Roman"/>
                <w:color w:val="000000"/>
                <w:sz w:val="24"/>
              </w:rPr>
              <w:t>6.1</w:t>
            </w:r>
          </w:p>
        </w:tc>
        <w:tc>
          <w:tcPr>
            <w:tcW w:w="2992" w:type="dxa"/>
            <w:tcMar>
              <w:top w:w="50" w:type="dxa"/>
              <w:left w:w="100" w:type="dxa"/>
            </w:tcMar>
            <w:vAlign w:val="center"/>
          </w:tcPr>
          <w:p w14:paraId="0C6A9E4C" w14:textId="77777777" w:rsidR="00AA22B2" w:rsidRPr="00617C35" w:rsidRDefault="002F08BD">
            <w:pPr>
              <w:spacing w:after="0"/>
              <w:ind w:left="135"/>
              <w:rPr>
                <w:lang w:val="ru-RU"/>
              </w:rPr>
            </w:pPr>
            <w:r w:rsidRPr="00617C3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714789D2"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07F30AD" w14:textId="77777777" w:rsidR="00AA22B2" w:rsidRDefault="00AA22B2">
            <w:pPr>
              <w:spacing w:after="0"/>
              <w:ind w:left="135"/>
              <w:jc w:val="center"/>
            </w:pPr>
          </w:p>
        </w:tc>
        <w:tc>
          <w:tcPr>
            <w:tcW w:w="1787" w:type="dxa"/>
            <w:tcMar>
              <w:top w:w="50" w:type="dxa"/>
              <w:left w:w="100" w:type="dxa"/>
            </w:tcMar>
            <w:vAlign w:val="center"/>
          </w:tcPr>
          <w:p w14:paraId="0A7B5290" w14:textId="77777777" w:rsidR="00AA22B2" w:rsidRDefault="00AA22B2">
            <w:pPr>
              <w:spacing w:after="0"/>
              <w:ind w:left="135"/>
              <w:jc w:val="center"/>
            </w:pPr>
          </w:p>
        </w:tc>
        <w:tc>
          <w:tcPr>
            <w:tcW w:w="2646" w:type="dxa"/>
            <w:tcMar>
              <w:top w:w="50" w:type="dxa"/>
              <w:left w:w="100" w:type="dxa"/>
            </w:tcMar>
            <w:vAlign w:val="center"/>
          </w:tcPr>
          <w:p w14:paraId="381B1F80"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245680D6" w14:textId="77777777">
        <w:trPr>
          <w:trHeight w:val="144"/>
          <w:tblCellSpacing w:w="20" w:type="nil"/>
        </w:trPr>
        <w:tc>
          <w:tcPr>
            <w:tcW w:w="501" w:type="dxa"/>
            <w:tcMar>
              <w:top w:w="50" w:type="dxa"/>
              <w:left w:w="100" w:type="dxa"/>
            </w:tcMar>
            <w:vAlign w:val="center"/>
          </w:tcPr>
          <w:p w14:paraId="6B435877" w14:textId="77777777" w:rsidR="00AA22B2" w:rsidRDefault="002F08BD">
            <w:pPr>
              <w:spacing w:after="0"/>
            </w:pPr>
            <w:r>
              <w:rPr>
                <w:rFonts w:ascii="Times New Roman" w:hAnsi="Times New Roman"/>
                <w:color w:val="000000"/>
                <w:sz w:val="24"/>
              </w:rPr>
              <w:t>6.2</w:t>
            </w:r>
          </w:p>
        </w:tc>
        <w:tc>
          <w:tcPr>
            <w:tcW w:w="2992" w:type="dxa"/>
            <w:tcMar>
              <w:top w:w="50" w:type="dxa"/>
              <w:left w:w="100" w:type="dxa"/>
            </w:tcMar>
            <w:vAlign w:val="center"/>
          </w:tcPr>
          <w:p w14:paraId="11A5B9A8"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17C35">
              <w:rPr>
                <w:rFonts w:ascii="Times New Roman" w:hAnsi="Times New Roman"/>
                <w:color w:val="000000"/>
                <w:sz w:val="24"/>
                <w:lang w:val="ru-RU"/>
              </w:rPr>
              <w:t>–</w:t>
            </w:r>
            <w:r>
              <w:rPr>
                <w:rFonts w:ascii="Times New Roman" w:hAnsi="Times New Roman"/>
                <w:color w:val="000000"/>
                <w:sz w:val="24"/>
              </w:rPr>
              <w:t>XXI</w:t>
            </w:r>
            <w:r w:rsidRPr="00617C35">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617C35">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14:paraId="1DD00F37" w14:textId="77777777" w:rsidR="00AA22B2" w:rsidRDefault="002F08BD">
            <w:pPr>
              <w:spacing w:after="0"/>
              <w:ind w:left="135"/>
              <w:jc w:val="center"/>
            </w:pPr>
            <w:r w:rsidRPr="00617C3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51E478C3" w14:textId="77777777" w:rsidR="00AA22B2" w:rsidRDefault="00AA22B2">
            <w:pPr>
              <w:spacing w:after="0"/>
              <w:ind w:left="135"/>
              <w:jc w:val="center"/>
            </w:pPr>
          </w:p>
        </w:tc>
        <w:tc>
          <w:tcPr>
            <w:tcW w:w="1787" w:type="dxa"/>
            <w:tcMar>
              <w:top w:w="50" w:type="dxa"/>
              <w:left w:w="100" w:type="dxa"/>
            </w:tcMar>
            <w:vAlign w:val="center"/>
          </w:tcPr>
          <w:p w14:paraId="44F9AB21" w14:textId="77777777" w:rsidR="00AA22B2" w:rsidRDefault="00AA22B2">
            <w:pPr>
              <w:spacing w:after="0"/>
              <w:ind w:left="135"/>
              <w:jc w:val="center"/>
            </w:pPr>
          </w:p>
        </w:tc>
        <w:tc>
          <w:tcPr>
            <w:tcW w:w="2646" w:type="dxa"/>
            <w:tcMar>
              <w:top w:w="50" w:type="dxa"/>
              <w:left w:w="100" w:type="dxa"/>
            </w:tcMar>
            <w:vAlign w:val="center"/>
          </w:tcPr>
          <w:p w14:paraId="3926E61C"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74C8103F" w14:textId="77777777">
        <w:trPr>
          <w:trHeight w:val="144"/>
          <w:tblCellSpacing w:w="20" w:type="nil"/>
        </w:trPr>
        <w:tc>
          <w:tcPr>
            <w:tcW w:w="501" w:type="dxa"/>
            <w:tcMar>
              <w:top w:w="50" w:type="dxa"/>
              <w:left w:w="100" w:type="dxa"/>
            </w:tcMar>
            <w:vAlign w:val="center"/>
          </w:tcPr>
          <w:p w14:paraId="25996238" w14:textId="77777777" w:rsidR="00AA22B2" w:rsidRDefault="002F08BD">
            <w:pPr>
              <w:spacing w:after="0"/>
            </w:pPr>
            <w:r>
              <w:rPr>
                <w:rFonts w:ascii="Times New Roman" w:hAnsi="Times New Roman"/>
                <w:color w:val="000000"/>
                <w:sz w:val="24"/>
              </w:rPr>
              <w:lastRenderedPageBreak/>
              <w:t>6.3</w:t>
            </w:r>
          </w:p>
        </w:tc>
        <w:tc>
          <w:tcPr>
            <w:tcW w:w="2992" w:type="dxa"/>
            <w:tcMar>
              <w:top w:w="50" w:type="dxa"/>
              <w:left w:w="100" w:type="dxa"/>
            </w:tcMar>
            <w:vAlign w:val="center"/>
          </w:tcPr>
          <w:p w14:paraId="0859B4F8" w14:textId="77777777" w:rsidR="00AA22B2" w:rsidRDefault="002F08BD">
            <w:pPr>
              <w:spacing w:after="0"/>
              <w:ind w:left="135"/>
            </w:pPr>
            <w:r w:rsidRPr="00617C3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74805187" w14:textId="77777777" w:rsidR="00AA22B2" w:rsidRDefault="002F08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9C49429" w14:textId="77777777" w:rsidR="00AA22B2" w:rsidRDefault="00AA22B2">
            <w:pPr>
              <w:spacing w:after="0"/>
              <w:ind w:left="135"/>
              <w:jc w:val="center"/>
            </w:pPr>
          </w:p>
        </w:tc>
        <w:tc>
          <w:tcPr>
            <w:tcW w:w="1787" w:type="dxa"/>
            <w:tcMar>
              <w:top w:w="50" w:type="dxa"/>
              <w:left w:w="100" w:type="dxa"/>
            </w:tcMar>
            <w:vAlign w:val="center"/>
          </w:tcPr>
          <w:p w14:paraId="0574ED4C" w14:textId="77777777" w:rsidR="00AA22B2" w:rsidRDefault="00AA22B2">
            <w:pPr>
              <w:spacing w:after="0"/>
              <w:ind w:left="135"/>
              <w:jc w:val="center"/>
            </w:pPr>
          </w:p>
        </w:tc>
        <w:tc>
          <w:tcPr>
            <w:tcW w:w="2646" w:type="dxa"/>
            <w:tcMar>
              <w:top w:w="50" w:type="dxa"/>
              <w:left w:w="100" w:type="dxa"/>
            </w:tcMar>
            <w:vAlign w:val="center"/>
          </w:tcPr>
          <w:p w14:paraId="71C02E95"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596F6185" w14:textId="77777777">
        <w:trPr>
          <w:trHeight w:val="144"/>
          <w:tblCellSpacing w:w="20" w:type="nil"/>
        </w:trPr>
        <w:tc>
          <w:tcPr>
            <w:tcW w:w="501" w:type="dxa"/>
            <w:tcMar>
              <w:top w:w="50" w:type="dxa"/>
              <w:left w:w="100" w:type="dxa"/>
            </w:tcMar>
            <w:vAlign w:val="center"/>
          </w:tcPr>
          <w:p w14:paraId="3A24467C" w14:textId="77777777" w:rsidR="00AA22B2" w:rsidRDefault="002F08BD">
            <w:pPr>
              <w:spacing w:after="0"/>
            </w:pPr>
            <w:r>
              <w:rPr>
                <w:rFonts w:ascii="Times New Roman" w:hAnsi="Times New Roman"/>
                <w:color w:val="000000"/>
                <w:sz w:val="24"/>
              </w:rPr>
              <w:t>6.4</w:t>
            </w:r>
          </w:p>
        </w:tc>
        <w:tc>
          <w:tcPr>
            <w:tcW w:w="2992" w:type="dxa"/>
            <w:tcMar>
              <w:top w:w="50" w:type="dxa"/>
              <w:left w:w="100" w:type="dxa"/>
            </w:tcMar>
            <w:vAlign w:val="center"/>
          </w:tcPr>
          <w:p w14:paraId="1CB0D7CB" w14:textId="77777777" w:rsidR="00AA22B2" w:rsidRPr="00617C35" w:rsidRDefault="002F08BD">
            <w:pPr>
              <w:spacing w:after="0"/>
              <w:ind w:left="135"/>
              <w:rPr>
                <w:lang w:val="ru-RU"/>
              </w:rPr>
            </w:pPr>
            <w:r w:rsidRPr="00617C35">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47534AEE"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16E718A" w14:textId="77777777" w:rsidR="00AA22B2" w:rsidRDefault="00AA22B2">
            <w:pPr>
              <w:spacing w:after="0"/>
              <w:ind w:left="135"/>
              <w:jc w:val="center"/>
            </w:pPr>
          </w:p>
        </w:tc>
        <w:tc>
          <w:tcPr>
            <w:tcW w:w="1787" w:type="dxa"/>
            <w:tcMar>
              <w:top w:w="50" w:type="dxa"/>
              <w:left w:w="100" w:type="dxa"/>
            </w:tcMar>
            <w:vAlign w:val="center"/>
          </w:tcPr>
          <w:p w14:paraId="6506963E" w14:textId="77777777" w:rsidR="00AA22B2" w:rsidRDefault="00AA22B2">
            <w:pPr>
              <w:spacing w:after="0"/>
              <w:ind w:left="135"/>
              <w:jc w:val="center"/>
            </w:pPr>
          </w:p>
        </w:tc>
        <w:tc>
          <w:tcPr>
            <w:tcW w:w="2646" w:type="dxa"/>
            <w:tcMar>
              <w:top w:w="50" w:type="dxa"/>
              <w:left w:w="100" w:type="dxa"/>
            </w:tcMar>
            <w:vAlign w:val="center"/>
          </w:tcPr>
          <w:p w14:paraId="48BEC3EE"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14:paraId="603FA730" w14:textId="77777777">
        <w:trPr>
          <w:trHeight w:val="144"/>
          <w:tblCellSpacing w:w="20" w:type="nil"/>
        </w:trPr>
        <w:tc>
          <w:tcPr>
            <w:tcW w:w="0" w:type="auto"/>
            <w:gridSpan w:val="2"/>
            <w:tcMar>
              <w:top w:w="50" w:type="dxa"/>
              <w:left w:w="100" w:type="dxa"/>
            </w:tcMar>
            <w:vAlign w:val="center"/>
          </w:tcPr>
          <w:p w14:paraId="20FCFFEA" w14:textId="77777777" w:rsidR="00AA22B2" w:rsidRDefault="002F0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4F26A42" w14:textId="77777777" w:rsidR="00AA22B2" w:rsidRDefault="002F08B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2E32CF0" w14:textId="77777777" w:rsidR="00AA22B2" w:rsidRDefault="00AA22B2"/>
        </w:tc>
      </w:tr>
      <w:tr w:rsidR="00AA22B2" w14:paraId="149CE697" w14:textId="77777777">
        <w:trPr>
          <w:trHeight w:val="144"/>
          <w:tblCellSpacing w:w="20" w:type="nil"/>
        </w:trPr>
        <w:tc>
          <w:tcPr>
            <w:tcW w:w="0" w:type="auto"/>
            <w:gridSpan w:val="6"/>
            <w:tcMar>
              <w:top w:w="50" w:type="dxa"/>
              <w:left w:w="100" w:type="dxa"/>
            </w:tcMar>
            <w:vAlign w:val="center"/>
          </w:tcPr>
          <w:p w14:paraId="04FDB888" w14:textId="77777777" w:rsidR="00AA22B2" w:rsidRDefault="002F08B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A22B2" w:rsidRPr="00C27FFE" w14:paraId="79C49C67" w14:textId="77777777">
        <w:trPr>
          <w:trHeight w:val="144"/>
          <w:tblCellSpacing w:w="20" w:type="nil"/>
        </w:trPr>
        <w:tc>
          <w:tcPr>
            <w:tcW w:w="501" w:type="dxa"/>
            <w:tcMar>
              <w:top w:w="50" w:type="dxa"/>
              <w:left w:w="100" w:type="dxa"/>
            </w:tcMar>
            <w:vAlign w:val="center"/>
          </w:tcPr>
          <w:p w14:paraId="6246F6A3" w14:textId="77777777" w:rsidR="00AA22B2" w:rsidRDefault="002F08BD">
            <w:pPr>
              <w:spacing w:after="0"/>
            </w:pPr>
            <w:r>
              <w:rPr>
                <w:rFonts w:ascii="Times New Roman" w:hAnsi="Times New Roman"/>
                <w:color w:val="000000"/>
                <w:sz w:val="24"/>
              </w:rPr>
              <w:t>7.1</w:t>
            </w:r>
          </w:p>
        </w:tc>
        <w:tc>
          <w:tcPr>
            <w:tcW w:w="2992" w:type="dxa"/>
            <w:tcMar>
              <w:top w:w="50" w:type="dxa"/>
              <w:left w:w="100" w:type="dxa"/>
            </w:tcMar>
            <w:vAlign w:val="center"/>
          </w:tcPr>
          <w:p w14:paraId="5770A581" w14:textId="77777777" w:rsidR="00AA22B2" w:rsidRDefault="002F08BD">
            <w:pPr>
              <w:spacing w:after="0"/>
              <w:ind w:left="135"/>
            </w:pPr>
            <w:r w:rsidRPr="00617C35">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178A1AFC" w14:textId="77777777" w:rsidR="00AA22B2" w:rsidRDefault="002F08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839F636" w14:textId="77777777" w:rsidR="00AA22B2" w:rsidRDefault="00AA22B2">
            <w:pPr>
              <w:spacing w:after="0"/>
              <w:ind w:left="135"/>
              <w:jc w:val="center"/>
            </w:pPr>
          </w:p>
        </w:tc>
        <w:tc>
          <w:tcPr>
            <w:tcW w:w="1787" w:type="dxa"/>
            <w:tcMar>
              <w:top w:w="50" w:type="dxa"/>
              <w:left w:w="100" w:type="dxa"/>
            </w:tcMar>
            <w:vAlign w:val="center"/>
          </w:tcPr>
          <w:p w14:paraId="52A74617" w14:textId="77777777" w:rsidR="00AA22B2" w:rsidRDefault="00AA22B2">
            <w:pPr>
              <w:spacing w:after="0"/>
              <w:ind w:left="135"/>
              <w:jc w:val="center"/>
            </w:pPr>
          </w:p>
        </w:tc>
        <w:tc>
          <w:tcPr>
            <w:tcW w:w="2646" w:type="dxa"/>
            <w:tcMar>
              <w:top w:w="50" w:type="dxa"/>
              <w:left w:w="100" w:type="dxa"/>
            </w:tcMar>
            <w:vAlign w:val="center"/>
          </w:tcPr>
          <w:p w14:paraId="7638BD57"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35D80449" w14:textId="77777777">
        <w:trPr>
          <w:trHeight w:val="144"/>
          <w:tblCellSpacing w:w="20" w:type="nil"/>
        </w:trPr>
        <w:tc>
          <w:tcPr>
            <w:tcW w:w="501" w:type="dxa"/>
            <w:tcMar>
              <w:top w:w="50" w:type="dxa"/>
              <w:left w:w="100" w:type="dxa"/>
            </w:tcMar>
            <w:vAlign w:val="center"/>
          </w:tcPr>
          <w:p w14:paraId="06B1078B" w14:textId="77777777" w:rsidR="00AA22B2" w:rsidRDefault="002F08BD">
            <w:pPr>
              <w:spacing w:after="0"/>
            </w:pPr>
            <w:r>
              <w:rPr>
                <w:rFonts w:ascii="Times New Roman" w:hAnsi="Times New Roman"/>
                <w:color w:val="000000"/>
                <w:sz w:val="24"/>
              </w:rPr>
              <w:t>7.2</w:t>
            </w:r>
          </w:p>
        </w:tc>
        <w:tc>
          <w:tcPr>
            <w:tcW w:w="2992" w:type="dxa"/>
            <w:tcMar>
              <w:top w:w="50" w:type="dxa"/>
              <w:left w:w="100" w:type="dxa"/>
            </w:tcMar>
            <w:vAlign w:val="center"/>
          </w:tcPr>
          <w:p w14:paraId="507B172B" w14:textId="77777777" w:rsidR="00AA22B2" w:rsidRPr="00617C35" w:rsidRDefault="002F08BD">
            <w:pPr>
              <w:spacing w:after="0"/>
              <w:ind w:left="135"/>
              <w:rPr>
                <w:lang w:val="ru-RU"/>
              </w:rPr>
            </w:pPr>
            <w:r w:rsidRPr="00617C3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1D34A4E4"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7A67142" w14:textId="77777777" w:rsidR="00AA22B2" w:rsidRDefault="00AA22B2">
            <w:pPr>
              <w:spacing w:after="0"/>
              <w:ind w:left="135"/>
              <w:jc w:val="center"/>
            </w:pPr>
          </w:p>
        </w:tc>
        <w:tc>
          <w:tcPr>
            <w:tcW w:w="1787" w:type="dxa"/>
            <w:tcMar>
              <w:top w:w="50" w:type="dxa"/>
              <w:left w:w="100" w:type="dxa"/>
            </w:tcMar>
            <w:vAlign w:val="center"/>
          </w:tcPr>
          <w:p w14:paraId="1753ADD2" w14:textId="77777777" w:rsidR="00AA22B2" w:rsidRDefault="00AA22B2">
            <w:pPr>
              <w:spacing w:after="0"/>
              <w:ind w:left="135"/>
              <w:jc w:val="center"/>
            </w:pPr>
          </w:p>
        </w:tc>
        <w:tc>
          <w:tcPr>
            <w:tcW w:w="2646" w:type="dxa"/>
            <w:tcMar>
              <w:top w:w="50" w:type="dxa"/>
              <w:left w:w="100" w:type="dxa"/>
            </w:tcMar>
            <w:vAlign w:val="center"/>
          </w:tcPr>
          <w:p w14:paraId="004017A7"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23285A90" w14:textId="77777777">
        <w:trPr>
          <w:trHeight w:val="144"/>
          <w:tblCellSpacing w:w="20" w:type="nil"/>
        </w:trPr>
        <w:tc>
          <w:tcPr>
            <w:tcW w:w="501" w:type="dxa"/>
            <w:tcMar>
              <w:top w:w="50" w:type="dxa"/>
              <w:left w:w="100" w:type="dxa"/>
            </w:tcMar>
            <w:vAlign w:val="center"/>
          </w:tcPr>
          <w:p w14:paraId="3B293B37" w14:textId="77777777" w:rsidR="00AA22B2" w:rsidRDefault="002F08BD">
            <w:pPr>
              <w:spacing w:after="0"/>
            </w:pPr>
            <w:r>
              <w:rPr>
                <w:rFonts w:ascii="Times New Roman" w:hAnsi="Times New Roman"/>
                <w:color w:val="000000"/>
                <w:sz w:val="24"/>
              </w:rPr>
              <w:t>7.3</w:t>
            </w:r>
          </w:p>
        </w:tc>
        <w:tc>
          <w:tcPr>
            <w:tcW w:w="2992" w:type="dxa"/>
            <w:tcMar>
              <w:top w:w="50" w:type="dxa"/>
              <w:left w:w="100" w:type="dxa"/>
            </w:tcMar>
            <w:vAlign w:val="center"/>
          </w:tcPr>
          <w:p w14:paraId="37D174EA"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617C35">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797EF6DE" w14:textId="77777777" w:rsidR="00AA22B2" w:rsidRDefault="002F08BD">
            <w:pPr>
              <w:spacing w:after="0"/>
              <w:ind w:left="135"/>
              <w:jc w:val="center"/>
            </w:pPr>
            <w:r w:rsidRPr="00617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16D195E4" w14:textId="77777777" w:rsidR="00AA22B2" w:rsidRDefault="00AA22B2">
            <w:pPr>
              <w:spacing w:after="0"/>
              <w:ind w:left="135"/>
              <w:jc w:val="center"/>
            </w:pPr>
          </w:p>
        </w:tc>
        <w:tc>
          <w:tcPr>
            <w:tcW w:w="1787" w:type="dxa"/>
            <w:tcMar>
              <w:top w:w="50" w:type="dxa"/>
              <w:left w:w="100" w:type="dxa"/>
            </w:tcMar>
            <w:vAlign w:val="center"/>
          </w:tcPr>
          <w:p w14:paraId="01700D65" w14:textId="77777777" w:rsidR="00AA22B2" w:rsidRDefault="00AA22B2">
            <w:pPr>
              <w:spacing w:after="0"/>
              <w:ind w:left="135"/>
              <w:jc w:val="center"/>
            </w:pPr>
          </w:p>
        </w:tc>
        <w:tc>
          <w:tcPr>
            <w:tcW w:w="2646" w:type="dxa"/>
            <w:tcMar>
              <w:top w:w="50" w:type="dxa"/>
              <w:left w:w="100" w:type="dxa"/>
            </w:tcMar>
            <w:vAlign w:val="center"/>
          </w:tcPr>
          <w:p w14:paraId="42BE8CB2"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17122EA5" w14:textId="77777777">
        <w:trPr>
          <w:trHeight w:val="144"/>
          <w:tblCellSpacing w:w="20" w:type="nil"/>
        </w:trPr>
        <w:tc>
          <w:tcPr>
            <w:tcW w:w="501" w:type="dxa"/>
            <w:tcMar>
              <w:top w:w="50" w:type="dxa"/>
              <w:left w:w="100" w:type="dxa"/>
            </w:tcMar>
            <w:vAlign w:val="center"/>
          </w:tcPr>
          <w:p w14:paraId="5E2719B5" w14:textId="77777777" w:rsidR="00AA22B2" w:rsidRDefault="002F08BD">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1D1214F7" w14:textId="77777777" w:rsidR="00AA22B2" w:rsidRPr="00617C35" w:rsidRDefault="002F08BD">
            <w:pPr>
              <w:spacing w:after="0"/>
              <w:ind w:left="135"/>
              <w:rPr>
                <w:lang w:val="ru-RU"/>
              </w:rPr>
            </w:pPr>
            <w:r w:rsidRPr="00617C3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59BB03E6"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69162EC" w14:textId="77777777" w:rsidR="00AA22B2" w:rsidRDefault="00AA22B2">
            <w:pPr>
              <w:spacing w:after="0"/>
              <w:ind w:left="135"/>
              <w:jc w:val="center"/>
            </w:pPr>
          </w:p>
        </w:tc>
        <w:tc>
          <w:tcPr>
            <w:tcW w:w="1787" w:type="dxa"/>
            <w:tcMar>
              <w:top w:w="50" w:type="dxa"/>
              <w:left w:w="100" w:type="dxa"/>
            </w:tcMar>
            <w:vAlign w:val="center"/>
          </w:tcPr>
          <w:p w14:paraId="428CE5CE" w14:textId="77777777" w:rsidR="00AA22B2" w:rsidRDefault="00AA22B2">
            <w:pPr>
              <w:spacing w:after="0"/>
              <w:ind w:left="135"/>
              <w:jc w:val="center"/>
            </w:pPr>
          </w:p>
        </w:tc>
        <w:tc>
          <w:tcPr>
            <w:tcW w:w="2646" w:type="dxa"/>
            <w:tcMar>
              <w:top w:w="50" w:type="dxa"/>
              <w:left w:w="100" w:type="dxa"/>
            </w:tcMar>
            <w:vAlign w:val="center"/>
          </w:tcPr>
          <w:p w14:paraId="3258E33B"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1E0F7F9D" w14:textId="77777777">
        <w:trPr>
          <w:trHeight w:val="144"/>
          <w:tblCellSpacing w:w="20" w:type="nil"/>
        </w:trPr>
        <w:tc>
          <w:tcPr>
            <w:tcW w:w="501" w:type="dxa"/>
            <w:tcMar>
              <w:top w:w="50" w:type="dxa"/>
              <w:left w:w="100" w:type="dxa"/>
            </w:tcMar>
            <w:vAlign w:val="center"/>
          </w:tcPr>
          <w:p w14:paraId="2F942C1C" w14:textId="77777777" w:rsidR="00AA22B2" w:rsidRDefault="002F08BD">
            <w:pPr>
              <w:spacing w:after="0"/>
            </w:pPr>
            <w:r>
              <w:rPr>
                <w:rFonts w:ascii="Times New Roman" w:hAnsi="Times New Roman"/>
                <w:color w:val="000000"/>
                <w:sz w:val="24"/>
              </w:rPr>
              <w:t>7.5</w:t>
            </w:r>
          </w:p>
        </w:tc>
        <w:tc>
          <w:tcPr>
            <w:tcW w:w="2992" w:type="dxa"/>
            <w:tcMar>
              <w:top w:w="50" w:type="dxa"/>
              <w:left w:w="100" w:type="dxa"/>
            </w:tcMar>
            <w:vAlign w:val="center"/>
          </w:tcPr>
          <w:p w14:paraId="626D028A" w14:textId="77777777" w:rsidR="00AA22B2" w:rsidRDefault="002F08BD">
            <w:pPr>
              <w:spacing w:after="0"/>
              <w:ind w:left="135"/>
            </w:pPr>
            <w:r w:rsidRPr="00617C35">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14:paraId="0B075635" w14:textId="77777777" w:rsidR="00AA22B2" w:rsidRDefault="002F08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382DC36" w14:textId="77777777" w:rsidR="00AA22B2" w:rsidRDefault="00AA22B2">
            <w:pPr>
              <w:spacing w:after="0"/>
              <w:ind w:left="135"/>
              <w:jc w:val="center"/>
            </w:pPr>
          </w:p>
        </w:tc>
        <w:tc>
          <w:tcPr>
            <w:tcW w:w="1787" w:type="dxa"/>
            <w:tcMar>
              <w:top w:w="50" w:type="dxa"/>
              <w:left w:w="100" w:type="dxa"/>
            </w:tcMar>
            <w:vAlign w:val="center"/>
          </w:tcPr>
          <w:p w14:paraId="3E46DCDB" w14:textId="77777777" w:rsidR="00AA22B2" w:rsidRDefault="00AA22B2">
            <w:pPr>
              <w:spacing w:after="0"/>
              <w:ind w:left="135"/>
              <w:jc w:val="center"/>
            </w:pPr>
          </w:p>
        </w:tc>
        <w:tc>
          <w:tcPr>
            <w:tcW w:w="2646" w:type="dxa"/>
            <w:tcMar>
              <w:top w:w="50" w:type="dxa"/>
              <w:left w:w="100" w:type="dxa"/>
            </w:tcMar>
            <w:vAlign w:val="center"/>
          </w:tcPr>
          <w:p w14:paraId="3F93A436"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14:paraId="45D0B770" w14:textId="77777777">
        <w:trPr>
          <w:trHeight w:val="144"/>
          <w:tblCellSpacing w:w="20" w:type="nil"/>
        </w:trPr>
        <w:tc>
          <w:tcPr>
            <w:tcW w:w="0" w:type="auto"/>
            <w:gridSpan w:val="2"/>
            <w:tcMar>
              <w:top w:w="50" w:type="dxa"/>
              <w:left w:w="100" w:type="dxa"/>
            </w:tcMar>
            <w:vAlign w:val="center"/>
          </w:tcPr>
          <w:p w14:paraId="539F7543" w14:textId="77777777" w:rsidR="00AA22B2" w:rsidRDefault="002F0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627344" w14:textId="77777777" w:rsidR="00AA22B2" w:rsidRDefault="002F08B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6ECCF13" w14:textId="77777777" w:rsidR="00AA22B2" w:rsidRDefault="00AA22B2"/>
        </w:tc>
      </w:tr>
      <w:tr w:rsidR="00AA22B2" w:rsidRPr="00C27FFE" w14:paraId="5ECE488C" w14:textId="77777777">
        <w:trPr>
          <w:trHeight w:val="144"/>
          <w:tblCellSpacing w:w="20" w:type="nil"/>
        </w:trPr>
        <w:tc>
          <w:tcPr>
            <w:tcW w:w="0" w:type="auto"/>
            <w:gridSpan w:val="2"/>
            <w:tcMar>
              <w:top w:w="50" w:type="dxa"/>
              <w:left w:w="100" w:type="dxa"/>
            </w:tcMar>
            <w:vAlign w:val="center"/>
          </w:tcPr>
          <w:p w14:paraId="731A0B9E" w14:textId="77777777" w:rsidR="00AA22B2" w:rsidRDefault="002F08B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493C94A0" w14:textId="77777777" w:rsidR="00AA22B2" w:rsidRDefault="002F08B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41E8B14" w14:textId="77777777" w:rsidR="00AA22B2" w:rsidRDefault="00AA22B2">
            <w:pPr>
              <w:spacing w:after="0"/>
              <w:ind w:left="135"/>
              <w:jc w:val="center"/>
            </w:pPr>
          </w:p>
        </w:tc>
        <w:tc>
          <w:tcPr>
            <w:tcW w:w="1787" w:type="dxa"/>
            <w:tcMar>
              <w:top w:w="50" w:type="dxa"/>
              <w:left w:w="100" w:type="dxa"/>
            </w:tcMar>
            <w:vAlign w:val="center"/>
          </w:tcPr>
          <w:p w14:paraId="12CA46A6" w14:textId="77777777" w:rsidR="00AA22B2" w:rsidRDefault="00AA22B2">
            <w:pPr>
              <w:spacing w:after="0"/>
              <w:ind w:left="135"/>
              <w:jc w:val="center"/>
            </w:pPr>
          </w:p>
        </w:tc>
        <w:tc>
          <w:tcPr>
            <w:tcW w:w="2646" w:type="dxa"/>
            <w:tcMar>
              <w:top w:w="50" w:type="dxa"/>
              <w:left w:w="100" w:type="dxa"/>
            </w:tcMar>
            <w:vAlign w:val="center"/>
          </w:tcPr>
          <w:p w14:paraId="7505139C"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21BF3867" w14:textId="77777777">
        <w:trPr>
          <w:trHeight w:val="144"/>
          <w:tblCellSpacing w:w="20" w:type="nil"/>
        </w:trPr>
        <w:tc>
          <w:tcPr>
            <w:tcW w:w="0" w:type="auto"/>
            <w:gridSpan w:val="2"/>
            <w:tcMar>
              <w:top w:w="50" w:type="dxa"/>
              <w:left w:w="100" w:type="dxa"/>
            </w:tcMar>
            <w:vAlign w:val="center"/>
          </w:tcPr>
          <w:p w14:paraId="2AC20CE2" w14:textId="77777777" w:rsidR="00AA22B2" w:rsidRDefault="002F08B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717514C3" w14:textId="77777777" w:rsidR="00AA22B2" w:rsidRDefault="002F08B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3AA74CD" w14:textId="77777777" w:rsidR="00AA22B2" w:rsidRDefault="00AA22B2">
            <w:pPr>
              <w:spacing w:after="0"/>
              <w:ind w:left="135"/>
              <w:jc w:val="center"/>
            </w:pPr>
          </w:p>
        </w:tc>
        <w:tc>
          <w:tcPr>
            <w:tcW w:w="1787" w:type="dxa"/>
            <w:tcMar>
              <w:top w:w="50" w:type="dxa"/>
              <w:left w:w="100" w:type="dxa"/>
            </w:tcMar>
            <w:vAlign w:val="center"/>
          </w:tcPr>
          <w:p w14:paraId="2D4FAEF8" w14:textId="77777777" w:rsidR="00AA22B2" w:rsidRDefault="00AA22B2">
            <w:pPr>
              <w:spacing w:after="0"/>
              <w:ind w:left="135"/>
              <w:jc w:val="center"/>
            </w:pPr>
          </w:p>
        </w:tc>
        <w:tc>
          <w:tcPr>
            <w:tcW w:w="2646" w:type="dxa"/>
            <w:tcMar>
              <w:top w:w="50" w:type="dxa"/>
              <w:left w:w="100" w:type="dxa"/>
            </w:tcMar>
            <w:vAlign w:val="center"/>
          </w:tcPr>
          <w:p w14:paraId="64F83968"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6D3FF48C" w14:textId="77777777">
        <w:trPr>
          <w:trHeight w:val="144"/>
          <w:tblCellSpacing w:w="20" w:type="nil"/>
        </w:trPr>
        <w:tc>
          <w:tcPr>
            <w:tcW w:w="0" w:type="auto"/>
            <w:gridSpan w:val="2"/>
            <w:tcMar>
              <w:top w:w="50" w:type="dxa"/>
              <w:left w:w="100" w:type="dxa"/>
            </w:tcMar>
            <w:vAlign w:val="center"/>
          </w:tcPr>
          <w:p w14:paraId="3FE3974B" w14:textId="77777777" w:rsidR="00AA22B2" w:rsidRDefault="002F08B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192FE3DA" w14:textId="77777777" w:rsidR="00AA22B2" w:rsidRDefault="002F08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D44E03C" w14:textId="77777777" w:rsidR="00AA22B2" w:rsidRDefault="002F08B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65B46EC" w14:textId="77777777" w:rsidR="00AA22B2" w:rsidRDefault="00AA22B2">
            <w:pPr>
              <w:spacing w:after="0"/>
              <w:ind w:left="135"/>
              <w:jc w:val="center"/>
            </w:pPr>
          </w:p>
        </w:tc>
        <w:tc>
          <w:tcPr>
            <w:tcW w:w="2646" w:type="dxa"/>
            <w:tcMar>
              <w:top w:w="50" w:type="dxa"/>
              <w:left w:w="100" w:type="dxa"/>
            </w:tcMar>
            <w:vAlign w:val="center"/>
          </w:tcPr>
          <w:p w14:paraId="66BC9F81"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rsidRPr="00C27FFE" w14:paraId="130C68B2" w14:textId="77777777">
        <w:trPr>
          <w:trHeight w:val="144"/>
          <w:tblCellSpacing w:w="20" w:type="nil"/>
        </w:trPr>
        <w:tc>
          <w:tcPr>
            <w:tcW w:w="0" w:type="auto"/>
            <w:gridSpan w:val="2"/>
            <w:tcMar>
              <w:top w:w="50" w:type="dxa"/>
              <w:left w:w="100" w:type="dxa"/>
            </w:tcMar>
            <w:vAlign w:val="center"/>
          </w:tcPr>
          <w:p w14:paraId="49959326" w14:textId="77777777" w:rsidR="00AA22B2" w:rsidRDefault="002F08B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A3AEF0D" w14:textId="77777777" w:rsidR="00AA22B2" w:rsidRDefault="002F08B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11F17BD3" w14:textId="77777777" w:rsidR="00AA22B2" w:rsidRDefault="00AA22B2">
            <w:pPr>
              <w:spacing w:after="0"/>
              <w:ind w:left="135"/>
              <w:jc w:val="center"/>
            </w:pPr>
          </w:p>
        </w:tc>
        <w:tc>
          <w:tcPr>
            <w:tcW w:w="1787" w:type="dxa"/>
            <w:tcMar>
              <w:top w:w="50" w:type="dxa"/>
              <w:left w:w="100" w:type="dxa"/>
            </w:tcMar>
            <w:vAlign w:val="center"/>
          </w:tcPr>
          <w:p w14:paraId="782806AB" w14:textId="77777777" w:rsidR="00AA22B2" w:rsidRDefault="00AA22B2">
            <w:pPr>
              <w:spacing w:after="0"/>
              <w:ind w:left="135"/>
              <w:jc w:val="center"/>
            </w:pPr>
          </w:p>
        </w:tc>
        <w:tc>
          <w:tcPr>
            <w:tcW w:w="2646" w:type="dxa"/>
            <w:tcMar>
              <w:top w:w="50" w:type="dxa"/>
              <w:left w:w="100" w:type="dxa"/>
            </w:tcMar>
            <w:vAlign w:val="center"/>
          </w:tcPr>
          <w:p w14:paraId="3294D717"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413</w:t>
              </w:r>
              <w:r>
                <w:rPr>
                  <w:rFonts w:ascii="Times New Roman" w:hAnsi="Times New Roman"/>
                  <w:color w:val="0000FF"/>
                  <w:u w:val="single"/>
                </w:rPr>
                <w:t>e</w:t>
              </w:r>
              <w:r w:rsidRPr="00617C35">
                <w:rPr>
                  <w:rFonts w:ascii="Times New Roman" w:hAnsi="Times New Roman"/>
                  <w:color w:val="0000FF"/>
                  <w:u w:val="single"/>
                  <w:lang w:val="ru-RU"/>
                </w:rPr>
                <w:t>80</w:t>
              </w:r>
            </w:hyperlink>
          </w:p>
        </w:tc>
      </w:tr>
      <w:tr w:rsidR="00AA22B2" w14:paraId="2E7ABF38" w14:textId="77777777">
        <w:trPr>
          <w:trHeight w:val="144"/>
          <w:tblCellSpacing w:w="20" w:type="nil"/>
        </w:trPr>
        <w:tc>
          <w:tcPr>
            <w:tcW w:w="0" w:type="auto"/>
            <w:gridSpan w:val="2"/>
            <w:tcMar>
              <w:top w:w="50" w:type="dxa"/>
              <w:left w:w="100" w:type="dxa"/>
            </w:tcMar>
            <w:vAlign w:val="center"/>
          </w:tcPr>
          <w:p w14:paraId="5E19383F" w14:textId="77777777" w:rsidR="00AA22B2" w:rsidRPr="00617C35" w:rsidRDefault="002F08BD">
            <w:pPr>
              <w:spacing w:after="0"/>
              <w:ind w:left="135"/>
              <w:rPr>
                <w:lang w:val="ru-RU"/>
              </w:rPr>
            </w:pPr>
            <w:r w:rsidRPr="00617C3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88FC2F3"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E3693A3" w14:textId="77777777" w:rsidR="00AA22B2" w:rsidRDefault="002F08B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5ECA7FE6" w14:textId="77777777" w:rsidR="00AA22B2" w:rsidRDefault="002F08B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999706D" w14:textId="77777777" w:rsidR="00AA22B2" w:rsidRDefault="00AA22B2"/>
        </w:tc>
      </w:tr>
    </w:tbl>
    <w:p w14:paraId="360694F8" w14:textId="77777777" w:rsidR="00AA22B2" w:rsidRDefault="00AA22B2">
      <w:pPr>
        <w:sectPr w:rsidR="00AA22B2">
          <w:pgSz w:w="16383" w:h="11906" w:orient="landscape"/>
          <w:pgMar w:top="1134" w:right="850" w:bottom="1134" w:left="1701" w:header="720" w:footer="720" w:gutter="0"/>
          <w:cols w:space="720"/>
        </w:sectPr>
      </w:pPr>
    </w:p>
    <w:p w14:paraId="358DCED4" w14:textId="77777777" w:rsidR="00AA22B2" w:rsidRDefault="002F08B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AA22B2" w14:paraId="7160BF21" w14:textId="77777777">
        <w:trPr>
          <w:trHeight w:val="144"/>
          <w:tblCellSpacing w:w="20" w:type="nil"/>
        </w:trPr>
        <w:tc>
          <w:tcPr>
            <w:tcW w:w="487" w:type="dxa"/>
            <w:vMerge w:val="restart"/>
            <w:tcMar>
              <w:top w:w="50" w:type="dxa"/>
              <w:left w:w="100" w:type="dxa"/>
            </w:tcMar>
            <w:vAlign w:val="center"/>
          </w:tcPr>
          <w:p w14:paraId="1C44619A" w14:textId="77777777" w:rsidR="00AA22B2" w:rsidRDefault="002F08BD">
            <w:pPr>
              <w:spacing w:after="0"/>
              <w:ind w:left="135"/>
            </w:pPr>
            <w:r>
              <w:rPr>
                <w:rFonts w:ascii="Times New Roman" w:hAnsi="Times New Roman"/>
                <w:b/>
                <w:color w:val="000000"/>
                <w:sz w:val="24"/>
              </w:rPr>
              <w:t xml:space="preserve">№ п/п </w:t>
            </w:r>
          </w:p>
          <w:p w14:paraId="06610879" w14:textId="77777777" w:rsidR="00AA22B2" w:rsidRDefault="00AA22B2">
            <w:pPr>
              <w:spacing w:after="0"/>
              <w:ind w:left="135"/>
            </w:pPr>
          </w:p>
        </w:tc>
        <w:tc>
          <w:tcPr>
            <w:tcW w:w="3256" w:type="dxa"/>
            <w:vMerge w:val="restart"/>
            <w:tcMar>
              <w:top w:w="50" w:type="dxa"/>
              <w:left w:w="100" w:type="dxa"/>
            </w:tcMar>
            <w:vAlign w:val="center"/>
          </w:tcPr>
          <w:p w14:paraId="538EADEC" w14:textId="77777777" w:rsidR="00AA22B2" w:rsidRDefault="002F08BD">
            <w:pPr>
              <w:spacing w:after="0"/>
              <w:ind w:left="135"/>
            </w:pPr>
            <w:r>
              <w:rPr>
                <w:rFonts w:ascii="Times New Roman" w:hAnsi="Times New Roman"/>
                <w:b/>
                <w:color w:val="000000"/>
                <w:sz w:val="24"/>
              </w:rPr>
              <w:t xml:space="preserve">Наименование разделов и тем программы </w:t>
            </w:r>
          </w:p>
          <w:p w14:paraId="23B317C5" w14:textId="77777777" w:rsidR="00AA22B2" w:rsidRDefault="00AA22B2">
            <w:pPr>
              <w:spacing w:after="0"/>
              <w:ind w:left="135"/>
            </w:pPr>
          </w:p>
        </w:tc>
        <w:tc>
          <w:tcPr>
            <w:tcW w:w="0" w:type="auto"/>
            <w:gridSpan w:val="3"/>
            <w:tcMar>
              <w:top w:w="50" w:type="dxa"/>
              <w:left w:w="100" w:type="dxa"/>
            </w:tcMar>
            <w:vAlign w:val="center"/>
          </w:tcPr>
          <w:p w14:paraId="28A39CA9" w14:textId="77777777" w:rsidR="00AA22B2" w:rsidRDefault="002F08B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27BDCCCC" w14:textId="77777777" w:rsidR="00AA22B2" w:rsidRDefault="002F08BD">
            <w:pPr>
              <w:spacing w:after="0"/>
              <w:ind w:left="135"/>
            </w:pPr>
            <w:r>
              <w:rPr>
                <w:rFonts w:ascii="Times New Roman" w:hAnsi="Times New Roman"/>
                <w:b/>
                <w:color w:val="000000"/>
                <w:sz w:val="24"/>
              </w:rPr>
              <w:t xml:space="preserve">Электронные (цифровые) образовательные ресурсы </w:t>
            </w:r>
          </w:p>
          <w:p w14:paraId="376679F0" w14:textId="77777777" w:rsidR="00AA22B2" w:rsidRDefault="00AA22B2">
            <w:pPr>
              <w:spacing w:after="0"/>
              <w:ind w:left="135"/>
            </w:pPr>
          </w:p>
        </w:tc>
      </w:tr>
      <w:tr w:rsidR="00AA22B2" w14:paraId="68BAF7BC" w14:textId="77777777">
        <w:trPr>
          <w:trHeight w:val="144"/>
          <w:tblCellSpacing w:w="20" w:type="nil"/>
        </w:trPr>
        <w:tc>
          <w:tcPr>
            <w:tcW w:w="0" w:type="auto"/>
            <w:vMerge/>
            <w:tcBorders>
              <w:top w:val="nil"/>
            </w:tcBorders>
            <w:tcMar>
              <w:top w:w="50" w:type="dxa"/>
              <w:left w:w="100" w:type="dxa"/>
            </w:tcMar>
          </w:tcPr>
          <w:p w14:paraId="2791581D" w14:textId="77777777" w:rsidR="00AA22B2" w:rsidRDefault="00AA22B2"/>
        </w:tc>
        <w:tc>
          <w:tcPr>
            <w:tcW w:w="0" w:type="auto"/>
            <w:vMerge/>
            <w:tcBorders>
              <w:top w:val="nil"/>
            </w:tcBorders>
            <w:tcMar>
              <w:top w:w="50" w:type="dxa"/>
              <w:left w:w="100" w:type="dxa"/>
            </w:tcMar>
          </w:tcPr>
          <w:p w14:paraId="0DEE2595" w14:textId="77777777" w:rsidR="00AA22B2" w:rsidRDefault="00AA22B2"/>
        </w:tc>
        <w:tc>
          <w:tcPr>
            <w:tcW w:w="952" w:type="dxa"/>
            <w:tcMar>
              <w:top w:w="50" w:type="dxa"/>
              <w:left w:w="100" w:type="dxa"/>
            </w:tcMar>
            <w:vAlign w:val="center"/>
          </w:tcPr>
          <w:p w14:paraId="04247ED4" w14:textId="77777777" w:rsidR="00AA22B2" w:rsidRDefault="002F08BD">
            <w:pPr>
              <w:spacing w:after="0"/>
              <w:ind w:left="135"/>
            </w:pPr>
            <w:r>
              <w:rPr>
                <w:rFonts w:ascii="Times New Roman" w:hAnsi="Times New Roman"/>
                <w:b/>
                <w:color w:val="000000"/>
                <w:sz w:val="24"/>
              </w:rPr>
              <w:t xml:space="preserve">Всего </w:t>
            </w:r>
          </w:p>
          <w:p w14:paraId="07223940" w14:textId="77777777" w:rsidR="00AA22B2" w:rsidRDefault="00AA22B2">
            <w:pPr>
              <w:spacing w:after="0"/>
              <w:ind w:left="135"/>
            </w:pPr>
          </w:p>
        </w:tc>
        <w:tc>
          <w:tcPr>
            <w:tcW w:w="1670" w:type="dxa"/>
            <w:tcMar>
              <w:top w:w="50" w:type="dxa"/>
              <w:left w:w="100" w:type="dxa"/>
            </w:tcMar>
            <w:vAlign w:val="center"/>
          </w:tcPr>
          <w:p w14:paraId="46FB027F" w14:textId="77777777" w:rsidR="00AA22B2" w:rsidRDefault="002F08BD">
            <w:pPr>
              <w:spacing w:after="0"/>
              <w:ind w:left="135"/>
            </w:pPr>
            <w:r>
              <w:rPr>
                <w:rFonts w:ascii="Times New Roman" w:hAnsi="Times New Roman"/>
                <w:b/>
                <w:color w:val="000000"/>
                <w:sz w:val="24"/>
              </w:rPr>
              <w:t xml:space="preserve">Контрольные работы </w:t>
            </w:r>
          </w:p>
          <w:p w14:paraId="269BAF75" w14:textId="77777777" w:rsidR="00AA22B2" w:rsidRDefault="00AA22B2">
            <w:pPr>
              <w:spacing w:after="0"/>
              <w:ind w:left="135"/>
            </w:pPr>
          </w:p>
        </w:tc>
        <w:tc>
          <w:tcPr>
            <w:tcW w:w="1759" w:type="dxa"/>
            <w:tcMar>
              <w:top w:w="50" w:type="dxa"/>
              <w:left w:w="100" w:type="dxa"/>
            </w:tcMar>
            <w:vAlign w:val="center"/>
          </w:tcPr>
          <w:p w14:paraId="3DA6F5DE" w14:textId="77777777" w:rsidR="00AA22B2" w:rsidRDefault="002F08BD">
            <w:pPr>
              <w:spacing w:after="0"/>
              <w:ind w:left="135"/>
            </w:pPr>
            <w:r>
              <w:rPr>
                <w:rFonts w:ascii="Times New Roman" w:hAnsi="Times New Roman"/>
                <w:b/>
                <w:color w:val="000000"/>
                <w:sz w:val="24"/>
              </w:rPr>
              <w:t xml:space="preserve">Практические работы </w:t>
            </w:r>
          </w:p>
          <w:p w14:paraId="493321BC" w14:textId="77777777" w:rsidR="00AA22B2" w:rsidRDefault="00AA22B2">
            <w:pPr>
              <w:spacing w:after="0"/>
              <w:ind w:left="135"/>
            </w:pPr>
          </w:p>
        </w:tc>
        <w:tc>
          <w:tcPr>
            <w:tcW w:w="0" w:type="auto"/>
            <w:vMerge/>
            <w:tcBorders>
              <w:top w:val="nil"/>
            </w:tcBorders>
            <w:tcMar>
              <w:top w:w="50" w:type="dxa"/>
              <w:left w:w="100" w:type="dxa"/>
            </w:tcMar>
          </w:tcPr>
          <w:p w14:paraId="49A20C34" w14:textId="77777777" w:rsidR="00AA22B2" w:rsidRDefault="00AA22B2"/>
        </w:tc>
      </w:tr>
      <w:tr w:rsidR="00AA22B2" w14:paraId="21B58BD2" w14:textId="77777777">
        <w:trPr>
          <w:trHeight w:val="144"/>
          <w:tblCellSpacing w:w="20" w:type="nil"/>
        </w:trPr>
        <w:tc>
          <w:tcPr>
            <w:tcW w:w="0" w:type="auto"/>
            <w:gridSpan w:val="6"/>
            <w:tcMar>
              <w:top w:w="50" w:type="dxa"/>
              <w:left w:w="100" w:type="dxa"/>
            </w:tcMar>
            <w:vAlign w:val="center"/>
          </w:tcPr>
          <w:p w14:paraId="67BEE71F" w14:textId="77777777" w:rsidR="00AA22B2" w:rsidRDefault="002F08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A22B2" w:rsidRPr="00C27FFE" w14:paraId="421DDEEF" w14:textId="77777777">
        <w:trPr>
          <w:trHeight w:val="144"/>
          <w:tblCellSpacing w:w="20" w:type="nil"/>
        </w:trPr>
        <w:tc>
          <w:tcPr>
            <w:tcW w:w="487" w:type="dxa"/>
            <w:tcMar>
              <w:top w:w="50" w:type="dxa"/>
              <w:left w:w="100" w:type="dxa"/>
            </w:tcMar>
            <w:vAlign w:val="center"/>
          </w:tcPr>
          <w:p w14:paraId="4CC1BEEC" w14:textId="77777777" w:rsidR="00AA22B2" w:rsidRDefault="002F08BD">
            <w:pPr>
              <w:spacing w:after="0"/>
            </w:pPr>
            <w:r>
              <w:rPr>
                <w:rFonts w:ascii="Times New Roman" w:hAnsi="Times New Roman"/>
                <w:color w:val="000000"/>
                <w:sz w:val="24"/>
              </w:rPr>
              <w:t>1.1</w:t>
            </w:r>
          </w:p>
        </w:tc>
        <w:tc>
          <w:tcPr>
            <w:tcW w:w="3256" w:type="dxa"/>
            <w:tcMar>
              <w:top w:w="50" w:type="dxa"/>
              <w:left w:w="100" w:type="dxa"/>
            </w:tcMar>
            <w:vAlign w:val="center"/>
          </w:tcPr>
          <w:p w14:paraId="3FC63016" w14:textId="77777777" w:rsidR="00AA22B2" w:rsidRPr="00617C35" w:rsidRDefault="002F08BD">
            <w:pPr>
              <w:spacing w:after="0"/>
              <w:ind w:left="135"/>
              <w:rPr>
                <w:lang w:val="ru-RU"/>
              </w:rPr>
            </w:pPr>
            <w:r w:rsidRPr="00617C3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312F995B"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A1AF7FA" w14:textId="77777777" w:rsidR="00AA22B2" w:rsidRDefault="00AA22B2">
            <w:pPr>
              <w:spacing w:after="0"/>
              <w:ind w:left="135"/>
              <w:jc w:val="center"/>
            </w:pPr>
          </w:p>
        </w:tc>
        <w:tc>
          <w:tcPr>
            <w:tcW w:w="1759" w:type="dxa"/>
            <w:tcMar>
              <w:top w:w="50" w:type="dxa"/>
              <w:left w:w="100" w:type="dxa"/>
            </w:tcMar>
            <w:vAlign w:val="center"/>
          </w:tcPr>
          <w:p w14:paraId="47A7E2F9" w14:textId="77777777" w:rsidR="00AA22B2" w:rsidRDefault="00AA22B2">
            <w:pPr>
              <w:spacing w:after="0"/>
              <w:ind w:left="135"/>
              <w:jc w:val="center"/>
            </w:pPr>
          </w:p>
        </w:tc>
        <w:tc>
          <w:tcPr>
            <w:tcW w:w="2575" w:type="dxa"/>
            <w:tcMar>
              <w:top w:w="50" w:type="dxa"/>
              <w:left w:w="100" w:type="dxa"/>
            </w:tcMar>
            <w:vAlign w:val="center"/>
          </w:tcPr>
          <w:p w14:paraId="0EBB4A4B"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14:paraId="5E7EE7E1" w14:textId="77777777">
        <w:trPr>
          <w:trHeight w:val="144"/>
          <w:tblCellSpacing w:w="20" w:type="nil"/>
        </w:trPr>
        <w:tc>
          <w:tcPr>
            <w:tcW w:w="0" w:type="auto"/>
            <w:gridSpan w:val="2"/>
            <w:tcMar>
              <w:top w:w="50" w:type="dxa"/>
              <w:left w:w="100" w:type="dxa"/>
            </w:tcMar>
            <w:vAlign w:val="center"/>
          </w:tcPr>
          <w:p w14:paraId="0EFE5FCD" w14:textId="77777777" w:rsidR="00AA22B2" w:rsidRDefault="002F08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FAE014E" w14:textId="77777777" w:rsidR="00AA22B2" w:rsidRDefault="002F08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174F243" w14:textId="77777777" w:rsidR="00AA22B2" w:rsidRDefault="00AA22B2"/>
        </w:tc>
      </w:tr>
      <w:tr w:rsidR="00AA22B2" w14:paraId="2046457E" w14:textId="77777777">
        <w:trPr>
          <w:trHeight w:val="144"/>
          <w:tblCellSpacing w:w="20" w:type="nil"/>
        </w:trPr>
        <w:tc>
          <w:tcPr>
            <w:tcW w:w="0" w:type="auto"/>
            <w:gridSpan w:val="6"/>
            <w:tcMar>
              <w:top w:w="50" w:type="dxa"/>
              <w:left w:w="100" w:type="dxa"/>
            </w:tcMar>
            <w:vAlign w:val="center"/>
          </w:tcPr>
          <w:p w14:paraId="45928006" w14:textId="77777777" w:rsidR="00AA22B2" w:rsidRDefault="002F08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A22B2" w:rsidRPr="00C27FFE" w14:paraId="646D4833" w14:textId="77777777">
        <w:trPr>
          <w:trHeight w:val="144"/>
          <w:tblCellSpacing w:w="20" w:type="nil"/>
        </w:trPr>
        <w:tc>
          <w:tcPr>
            <w:tcW w:w="487" w:type="dxa"/>
            <w:tcMar>
              <w:top w:w="50" w:type="dxa"/>
              <w:left w:w="100" w:type="dxa"/>
            </w:tcMar>
            <w:vAlign w:val="center"/>
          </w:tcPr>
          <w:p w14:paraId="42E4A80C" w14:textId="77777777" w:rsidR="00AA22B2" w:rsidRDefault="002F08BD">
            <w:pPr>
              <w:spacing w:after="0"/>
            </w:pPr>
            <w:r>
              <w:rPr>
                <w:rFonts w:ascii="Times New Roman" w:hAnsi="Times New Roman"/>
                <w:color w:val="000000"/>
                <w:sz w:val="24"/>
              </w:rPr>
              <w:t>2.1</w:t>
            </w:r>
          </w:p>
        </w:tc>
        <w:tc>
          <w:tcPr>
            <w:tcW w:w="3256" w:type="dxa"/>
            <w:tcMar>
              <w:top w:w="50" w:type="dxa"/>
              <w:left w:w="100" w:type="dxa"/>
            </w:tcMar>
            <w:vAlign w:val="center"/>
          </w:tcPr>
          <w:p w14:paraId="590FB3D1" w14:textId="77777777" w:rsidR="00AA22B2" w:rsidRPr="00617C35" w:rsidRDefault="002F08BD">
            <w:pPr>
              <w:spacing w:after="0"/>
              <w:ind w:left="135"/>
              <w:rPr>
                <w:lang w:val="ru-RU"/>
              </w:rPr>
            </w:pPr>
            <w:r w:rsidRPr="00617C3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4A724280"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C6DFFB8" w14:textId="77777777" w:rsidR="00AA22B2" w:rsidRDefault="00AA22B2">
            <w:pPr>
              <w:spacing w:after="0"/>
              <w:ind w:left="135"/>
              <w:jc w:val="center"/>
            </w:pPr>
          </w:p>
        </w:tc>
        <w:tc>
          <w:tcPr>
            <w:tcW w:w="1759" w:type="dxa"/>
            <w:tcMar>
              <w:top w:w="50" w:type="dxa"/>
              <w:left w:w="100" w:type="dxa"/>
            </w:tcMar>
            <w:vAlign w:val="center"/>
          </w:tcPr>
          <w:p w14:paraId="42F7F9CE" w14:textId="77777777" w:rsidR="00AA22B2" w:rsidRDefault="00AA22B2">
            <w:pPr>
              <w:spacing w:after="0"/>
              <w:ind w:left="135"/>
              <w:jc w:val="center"/>
            </w:pPr>
          </w:p>
        </w:tc>
        <w:tc>
          <w:tcPr>
            <w:tcW w:w="2575" w:type="dxa"/>
            <w:tcMar>
              <w:top w:w="50" w:type="dxa"/>
              <w:left w:w="100" w:type="dxa"/>
            </w:tcMar>
            <w:vAlign w:val="center"/>
          </w:tcPr>
          <w:p w14:paraId="3E372402"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2A9DAA4F" w14:textId="77777777">
        <w:trPr>
          <w:trHeight w:val="144"/>
          <w:tblCellSpacing w:w="20" w:type="nil"/>
        </w:trPr>
        <w:tc>
          <w:tcPr>
            <w:tcW w:w="487" w:type="dxa"/>
            <w:tcMar>
              <w:top w:w="50" w:type="dxa"/>
              <w:left w:w="100" w:type="dxa"/>
            </w:tcMar>
            <w:vAlign w:val="center"/>
          </w:tcPr>
          <w:p w14:paraId="4F77C6CF" w14:textId="77777777" w:rsidR="00AA22B2" w:rsidRDefault="002F08BD">
            <w:pPr>
              <w:spacing w:after="0"/>
            </w:pPr>
            <w:r>
              <w:rPr>
                <w:rFonts w:ascii="Times New Roman" w:hAnsi="Times New Roman"/>
                <w:color w:val="000000"/>
                <w:sz w:val="24"/>
              </w:rPr>
              <w:t>2.2</w:t>
            </w:r>
          </w:p>
        </w:tc>
        <w:tc>
          <w:tcPr>
            <w:tcW w:w="3256" w:type="dxa"/>
            <w:tcMar>
              <w:top w:w="50" w:type="dxa"/>
              <w:left w:w="100" w:type="dxa"/>
            </w:tcMar>
            <w:vAlign w:val="center"/>
          </w:tcPr>
          <w:p w14:paraId="4112DDD3" w14:textId="77777777" w:rsidR="00AA22B2" w:rsidRPr="00617C35" w:rsidRDefault="002F08BD">
            <w:pPr>
              <w:spacing w:after="0"/>
              <w:ind w:left="135"/>
              <w:rPr>
                <w:lang w:val="ru-RU"/>
              </w:rPr>
            </w:pPr>
            <w:r w:rsidRPr="00617C3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0BD4AD57"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90A933B" w14:textId="77777777" w:rsidR="00AA22B2" w:rsidRDefault="00AA22B2">
            <w:pPr>
              <w:spacing w:after="0"/>
              <w:ind w:left="135"/>
              <w:jc w:val="center"/>
            </w:pPr>
          </w:p>
        </w:tc>
        <w:tc>
          <w:tcPr>
            <w:tcW w:w="1759" w:type="dxa"/>
            <w:tcMar>
              <w:top w:w="50" w:type="dxa"/>
              <w:left w:w="100" w:type="dxa"/>
            </w:tcMar>
            <w:vAlign w:val="center"/>
          </w:tcPr>
          <w:p w14:paraId="25BF3A38" w14:textId="77777777" w:rsidR="00AA22B2" w:rsidRDefault="00AA22B2">
            <w:pPr>
              <w:spacing w:after="0"/>
              <w:ind w:left="135"/>
              <w:jc w:val="center"/>
            </w:pPr>
          </w:p>
        </w:tc>
        <w:tc>
          <w:tcPr>
            <w:tcW w:w="2575" w:type="dxa"/>
            <w:tcMar>
              <w:top w:w="50" w:type="dxa"/>
              <w:left w:w="100" w:type="dxa"/>
            </w:tcMar>
            <w:vAlign w:val="center"/>
          </w:tcPr>
          <w:p w14:paraId="34292C85"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14:paraId="4F4B4D0D" w14:textId="77777777">
        <w:trPr>
          <w:trHeight w:val="144"/>
          <w:tblCellSpacing w:w="20" w:type="nil"/>
        </w:trPr>
        <w:tc>
          <w:tcPr>
            <w:tcW w:w="0" w:type="auto"/>
            <w:gridSpan w:val="2"/>
            <w:tcMar>
              <w:top w:w="50" w:type="dxa"/>
              <w:left w:w="100" w:type="dxa"/>
            </w:tcMar>
            <w:vAlign w:val="center"/>
          </w:tcPr>
          <w:p w14:paraId="7D9B50D1" w14:textId="77777777" w:rsidR="00AA22B2" w:rsidRDefault="002F08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A786400" w14:textId="77777777" w:rsidR="00AA22B2" w:rsidRDefault="002F08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7A13A6E" w14:textId="77777777" w:rsidR="00AA22B2" w:rsidRDefault="00AA22B2"/>
        </w:tc>
      </w:tr>
      <w:tr w:rsidR="00AA22B2" w14:paraId="6E6CBADD" w14:textId="77777777">
        <w:trPr>
          <w:trHeight w:val="144"/>
          <w:tblCellSpacing w:w="20" w:type="nil"/>
        </w:trPr>
        <w:tc>
          <w:tcPr>
            <w:tcW w:w="0" w:type="auto"/>
            <w:gridSpan w:val="6"/>
            <w:tcMar>
              <w:top w:w="50" w:type="dxa"/>
              <w:left w:w="100" w:type="dxa"/>
            </w:tcMar>
            <w:vAlign w:val="center"/>
          </w:tcPr>
          <w:p w14:paraId="16D7C351" w14:textId="77777777" w:rsidR="00AA22B2" w:rsidRDefault="002F08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A22B2" w:rsidRPr="00C27FFE" w14:paraId="6702D8F5" w14:textId="77777777">
        <w:trPr>
          <w:trHeight w:val="144"/>
          <w:tblCellSpacing w:w="20" w:type="nil"/>
        </w:trPr>
        <w:tc>
          <w:tcPr>
            <w:tcW w:w="487" w:type="dxa"/>
            <w:tcMar>
              <w:top w:w="50" w:type="dxa"/>
              <w:left w:w="100" w:type="dxa"/>
            </w:tcMar>
            <w:vAlign w:val="center"/>
          </w:tcPr>
          <w:p w14:paraId="5C499237" w14:textId="77777777" w:rsidR="00AA22B2" w:rsidRDefault="002F08BD">
            <w:pPr>
              <w:spacing w:after="0"/>
            </w:pPr>
            <w:r>
              <w:rPr>
                <w:rFonts w:ascii="Times New Roman" w:hAnsi="Times New Roman"/>
                <w:color w:val="000000"/>
                <w:sz w:val="24"/>
              </w:rPr>
              <w:t>3.1</w:t>
            </w:r>
          </w:p>
        </w:tc>
        <w:tc>
          <w:tcPr>
            <w:tcW w:w="3256" w:type="dxa"/>
            <w:tcMar>
              <w:top w:w="50" w:type="dxa"/>
              <w:left w:w="100" w:type="dxa"/>
            </w:tcMar>
            <w:vAlign w:val="center"/>
          </w:tcPr>
          <w:p w14:paraId="0D7B3168" w14:textId="77777777" w:rsidR="00AA22B2" w:rsidRPr="00617C35" w:rsidRDefault="002F08BD">
            <w:pPr>
              <w:spacing w:after="0"/>
              <w:ind w:left="135"/>
              <w:rPr>
                <w:lang w:val="ru-RU"/>
              </w:rPr>
            </w:pPr>
            <w:r w:rsidRPr="00617C3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4A232C10"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25E2E04" w14:textId="77777777" w:rsidR="00AA22B2" w:rsidRDefault="00AA22B2">
            <w:pPr>
              <w:spacing w:after="0"/>
              <w:ind w:left="135"/>
              <w:jc w:val="center"/>
            </w:pPr>
          </w:p>
        </w:tc>
        <w:tc>
          <w:tcPr>
            <w:tcW w:w="1759" w:type="dxa"/>
            <w:tcMar>
              <w:top w:w="50" w:type="dxa"/>
              <w:left w:w="100" w:type="dxa"/>
            </w:tcMar>
            <w:vAlign w:val="center"/>
          </w:tcPr>
          <w:p w14:paraId="32181EE1" w14:textId="77777777" w:rsidR="00AA22B2" w:rsidRDefault="00AA22B2">
            <w:pPr>
              <w:spacing w:after="0"/>
              <w:ind w:left="135"/>
              <w:jc w:val="center"/>
            </w:pPr>
          </w:p>
        </w:tc>
        <w:tc>
          <w:tcPr>
            <w:tcW w:w="2575" w:type="dxa"/>
            <w:tcMar>
              <w:top w:w="50" w:type="dxa"/>
              <w:left w:w="100" w:type="dxa"/>
            </w:tcMar>
            <w:vAlign w:val="center"/>
          </w:tcPr>
          <w:p w14:paraId="626565E4"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14:paraId="156EAB2E" w14:textId="77777777">
        <w:trPr>
          <w:trHeight w:val="144"/>
          <w:tblCellSpacing w:w="20" w:type="nil"/>
        </w:trPr>
        <w:tc>
          <w:tcPr>
            <w:tcW w:w="0" w:type="auto"/>
            <w:gridSpan w:val="2"/>
            <w:tcMar>
              <w:top w:w="50" w:type="dxa"/>
              <w:left w:w="100" w:type="dxa"/>
            </w:tcMar>
            <w:vAlign w:val="center"/>
          </w:tcPr>
          <w:p w14:paraId="734A15E1" w14:textId="77777777" w:rsidR="00AA22B2" w:rsidRDefault="002F08B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7C3641A2" w14:textId="77777777" w:rsidR="00AA22B2" w:rsidRDefault="002F08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880EF71" w14:textId="77777777" w:rsidR="00AA22B2" w:rsidRDefault="00AA22B2"/>
        </w:tc>
      </w:tr>
      <w:tr w:rsidR="00AA22B2" w:rsidRPr="00C27FFE" w14:paraId="75FCA895" w14:textId="77777777">
        <w:trPr>
          <w:trHeight w:val="144"/>
          <w:tblCellSpacing w:w="20" w:type="nil"/>
        </w:trPr>
        <w:tc>
          <w:tcPr>
            <w:tcW w:w="0" w:type="auto"/>
            <w:gridSpan w:val="6"/>
            <w:tcMar>
              <w:top w:w="50" w:type="dxa"/>
              <w:left w:w="100" w:type="dxa"/>
            </w:tcMar>
            <w:vAlign w:val="center"/>
          </w:tcPr>
          <w:p w14:paraId="51A9B11E" w14:textId="77777777" w:rsidR="00AA22B2" w:rsidRPr="00617C35" w:rsidRDefault="002F08BD">
            <w:pPr>
              <w:spacing w:after="0"/>
              <w:ind w:left="135"/>
              <w:rPr>
                <w:lang w:val="ru-RU"/>
              </w:rPr>
            </w:pPr>
            <w:r w:rsidRPr="00617C35">
              <w:rPr>
                <w:rFonts w:ascii="Times New Roman" w:hAnsi="Times New Roman"/>
                <w:b/>
                <w:color w:val="000000"/>
                <w:sz w:val="24"/>
                <w:lang w:val="ru-RU"/>
              </w:rPr>
              <w:t>Раздел 4.</w:t>
            </w:r>
            <w:r w:rsidRPr="00617C35">
              <w:rPr>
                <w:rFonts w:ascii="Times New Roman" w:hAnsi="Times New Roman"/>
                <w:color w:val="000000"/>
                <w:sz w:val="24"/>
                <w:lang w:val="ru-RU"/>
              </w:rPr>
              <w:t xml:space="preserve"> </w:t>
            </w:r>
            <w:r w:rsidRPr="00617C3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17C35">
              <w:rPr>
                <w:rFonts w:ascii="Times New Roman" w:hAnsi="Times New Roman"/>
                <w:b/>
                <w:color w:val="000000"/>
                <w:sz w:val="24"/>
                <w:lang w:val="ru-RU"/>
              </w:rPr>
              <w:t xml:space="preserve"> века</w:t>
            </w:r>
          </w:p>
        </w:tc>
      </w:tr>
      <w:tr w:rsidR="00AA22B2" w:rsidRPr="00C27FFE" w14:paraId="29D06F4A" w14:textId="77777777">
        <w:trPr>
          <w:trHeight w:val="144"/>
          <w:tblCellSpacing w:w="20" w:type="nil"/>
        </w:trPr>
        <w:tc>
          <w:tcPr>
            <w:tcW w:w="487" w:type="dxa"/>
            <w:tcMar>
              <w:top w:w="50" w:type="dxa"/>
              <w:left w:w="100" w:type="dxa"/>
            </w:tcMar>
            <w:vAlign w:val="center"/>
          </w:tcPr>
          <w:p w14:paraId="78DC506A" w14:textId="77777777" w:rsidR="00AA22B2" w:rsidRDefault="002F08BD">
            <w:pPr>
              <w:spacing w:after="0"/>
            </w:pPr>
            <w:r>
              <w:rPr>
                <w:rFonts w:ascii="Times New Roman" w:hAnsi="Times New Roman"/>
                <w:color w:val="000000"/>
                <w:sz w:val="24"/>
              </w:rPr>
              <w:t>4.1</w:t>
            </w:r>
          </w:p>
        </w:tc>
        <w:tc>
          <w:tcPr>
            <w:tcW w:w="3256" w:type="dxa"/>
            <w:tcMar>
              <w:top w:w="50" w:type="dxa"/>
              <w:left w:w="100" w:type="dxa"/>
            </w:tcMar>
            <w:vAlign w:val="center"/>
          </w:tcPr>
          <w:p w14:paraId="3705EF1D" w14:textId="77777777" w:rsidR="00AA22B2" w:rsidRDefault="002F08BD">
            <w:pPr>
              <w:spacing w:after="0"/>
              <w:ind w:left="135"/>
            </w:pPr>
            <w:r w:rsidRPr="00617C3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79B30812" w14:textId="77777777" w:rsidR="00AA22B2" w:rsidRDefault="002F08B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644980E4" w14:textId="77777777" w:rsidR="00AA22B2" w:rsidRDefault="00AA22B2">
            <w:pPr>
              <w:spacing w:after="0"/>
              <w:ind w:left="135"/>
              <w:jc w:val="center"/>
            </w:pPr>
          </w:p>
        </w:tc>
        <w:tc>
          <w:tcPr>
            <w:tcW w:w="1759" w:type="dxa"/>
            <w:tcMar>
              <w:top w:w="50" w:type="dxa"/>
              <w:left w:w="100" w:type="dxa"/>
            </w:tcMar>
            <w:vAlign w:val="center"/>
          </w:tcPr>
          <w:p w14:paraId="72E28976" w14:textId="77777777" w:rsidR="00AA22B2" w:rsidRDefault="00AA22B2">
            <w:pPr>
              <w:spacing w:after="0"/>
              <w:ind w:left="135"/>
              <w:jc w:val="center"/>
            </w:pPr>
          </w:p>
        </w:tc>
        <w:tc>
          <w:tcPr>
            <w:tcW w:w="2575" w:type="dxa"/>
            <w:tcMar>
              <w:top w:w="50" w:type="dxa"/>
              <w:left w:w="100" w:type="dxa"/>
            </w:tcMar>
            <w:vAlign w:val="center"/>
          </w:tcPr>
          <w:p w14:paraId="77C05D83"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1441BC79" w14:textId="77777777">
        <w:trPr>
          <w:trHeight w:val="144"/>
          <w:tblCellSpacing w:w="20" w:type="nil"/>
        </w:trPr>
        <w:tc>
          <w:tcPr>
            <w:tcW w:w="487" w:type="dxa"/>
            <w:tcMar>
              <w:top w:w="50" w:type="dxa"/>
              <w:left w:w="100" w:type="dxa"/>
            </w:tcMar>
            <w:vAlign w:val="center"/>
          </w:tcPr>
          <w:p w14:paraId="3C4A37BC" w14:textId="77777777" w:rsidR="00AA22B2" w:rsidRDefault="002F08BD">
            <w:pPr>
              <w:spacing w:after="0"/>
            </w:pPr>
            <w:r>
              <w:rPr>
                <w:rFonts w:ascii="Times New Roman" w:hAnsi="Times New Roman"/>
                <w:color w:val="000000"/>
                <w:sz w:val="24"/>
              </w:rPr>
              <w:t>4.2</w:t>
            </w:r>
          </w:p>
        </w:tc>
        <w:tc>
          <w:tcPr>
            <w:tcW w:w="3256" w:type="dxa"/>
            <w:tcMar>
              <w:top w:w="50" w:type="dxa"/>
              <w:left w:w="100" w:type="dxa"/>
            </w:tcMar>
            <w:vAlign w:val="center"/>
          </w:tcPr>
          <w:p w14:paraId="0648F693" w14:textId="77777777" w:rsidR="00AA22B2" w:rsidRPr="00617C35" w:rsidRDefault="002F08BD">
            <w:pPr>
              <w:spacing w:after="0"/>
              <w:ind w:left="135"/>
              <w:rPr>
                <w:lang w:val="ru-RU"/>
              </w:rPr>
            </w:pPr>
            <w:r w:rsidRPr="00617C3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38281F9F"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651F5C5" w14:textId="77777777" w:rsidR="00AA22B2" w:rsidRDefault="00AA22B2">
            <w:pPr>
              <w:spacing w:after="0"/>
              <w:ind w:left="135"/>
              <w:jc w:val="center"/>
            </w:pPr>
          </w:p>
        </w:tc>
        <w:tc>
          <w:tcPr>
            <w:tcW w:w="1759" w:type="dxa"/>
            <w:tcMar>
              <w:top w:w="50" w:type="dxa"/>
              <w:left w:w="100" w:type="dxa"/>
            </w:tcMar>
            <w:vAlign w:val="center"/>
          </w:tcPr>
          <w:p w14:paraId="414E6CB2" w14:textId="77777777" w:rsidR="00AA22B2" w:rsidRDefault="00AA22B2">
            <w:pPr>
              <w:spacing w:after="0"/>
              <w:ind w:left="135"/>
              <w:jc w:val="center"/>
            </w:pPr>
          </w:p>
        </w:tc>
        <w:tc>
          <w:tcPr>
            <w:tcW w:w="2575" w:type="dxa"/>
            <w:tcMar>
              <w:top w:w="50" w:type="dxa"/>
              <w:left w:w="100" w:type="dxa"/>
            </w:tcMar>
            <w:vAlign w:val="center"/>
          </w:tcPr>
          <w:p w14:paraId="78ACB251"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3C6E8B88" w14:textId="77777777">
        <w:trPr>
          <w:trHeight w:val="144"/>
          <w:tblCellSpacing w:w="20" w:type="nil"/>
        </w:trPr>
        <w:tc>
          <w:tcPr>
            <w:tcW w:w="487" w:type="dxa"/>
            <w:tcMar>
              <w:top w:w="50" w:type="dxa"/>
              <w:left w:w="100" w:type="dxa"/>
            </w:tcMar>
            <w:vAlign w:val="center"/>
          </w:tcPr>
          <w:p w14:paraId="38E828ED" w14:textId="77777777" w:rsidR="00AA22B2" w:rsidRDefault="002F08BD">
            <w:pPr>
              <w:spacing w:after="0"/>
            </w:pPr>
            <w:r>
              <w:rPr>
                <w:rFonts w:ascii="Times New Roman" w:hAnsi="Times New Roman"/>
                <w:color w:val="000000"/>
                <w:sz w:val="24"/>
              </w:rPr>
              <w:t>4.3</w:t>
            </w:r>
          </w:p>
        </w:tc>
        <w:tc>
          <w:tcPr>
            <w:tcW w:w="3256" w:type="dxa"/>
            <w:tcMar>
              <w:top w:w="50" w:type="dxa"/>
              <w:left w:w="100" w:type="dxa"/>
            </w:tcMar>
            <w:vAlign w:val="center"/>
          </w:tcPr>
          <w:p w14:paraId="3D76E410" w14:textId="77777777" w:rsidR="00AA22B2" w:rsidRDefault="002F08BD">
            <w:pPr>
              <w:spacing w:after="0"/>
              <w:ind w:left="135"/>
            </w:pPr>
            <w:r w:rsidRPr="00617C3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15181D18" w14:textId="77777777" w:rsidR="00AA22B2" w:rsidRDefault="002F08B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920EF0B" w14:textId="77777777" w:rsidR="00AA22B2" w:rsidRDefault="00AA22B2">
            <w:pPr>
              <w:spacing w:after="0"/>
              <w:ind w:left="135"/>
              <w:jc w:val="center"/>
            </w:pPr>
          </w:p>
        </w:tc>
        <w:tc>
          <w:tcPr>
            <w:tcW w:w="1759" w:type="dxa"/>
            <w:tcMar>
              <w:top w:w="50" w:type="dxa"/>
              <w:left w:w="100" w:type="dxa"/>
            </w:tcMar>
            <w:vAlign w:val="center"/>
          </w:tcPr>
          <w:p w14:paraId="5F7F6438" w14:textId="77777777" w:rsidR="00AA22B2" w:rsidRDefault="00AA22B2">
            <w:pPr>
              <w:spacing w:after="0"/>
              <w:ind w:left="135"/>
              <w:jc w:val="center"/>
            </w:pPr>
          </w:p>
        </w:tc>
        <w:tc>
          <w:tcPr>
            <w:tcW w:w="2575" w:type="dxa"/>
            <w:tcMar>
              <w:top w:w="50" w:type="dxa"/>
              <w:left w:w="100" w:type="dxa"/>
            </w:tcMar>
            <w:vAlign w:val="center"/>
          </w:tcPr>
          <w:p w14:paraId="35348F69"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14:paraId="0E8F02DA" w14:textId="77777777">
        <w:trPr>
          <w:trHeight w:val="144"/>
          <w:tblCellSpacing w:w="20" w:type="nil"/>
        </w:trPr>
        <w:tc>
          <w:tcPr>
            <w:tcW w:w="0" w:type="auto"/>
            <w:gridSpan w:val="2"/>
            <w:tcMar>
              <w:top w:w="50" w:type="dxa"/>
              <w:left w:w="100" w:type="dxa"/>
            </w:tcMar>
            <w:vAlign w:val="center"/>
          </w:tcPr>
          <w:p w14:paraId="77EBB8D2" w14:textId="77777777" w:rsidR="00AA22B2" w:rsidRDefault="002F08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91E3704" w14:textId="77777777" w:rsidR="00AA22B2" w:rsidRDefault="002F08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7316F7F" w14:textId="77777777" w:rsidR="00AA22B2" w:rsidRDefault="00AA22B2"/>
        </w:tc>
      </w:tr>
      <w:tr w:rsidR="00AA22B2" w:rsidRPr="00C27FFE" w14:paraId="38E4FE4F" w14:textId="77777777">
        <w:trPr>
          <w:trHeight w:val="144"/>
          <w:tblCellSpacing w:w="20" w:type="nil"/>
        </w:trPr>
        <w:tc>
          <w:tcPr>
            <w:tcW w:w="0" w:type="auto"/>
            <w:gridSpan w:val="6"/>
            <w:tcMar>
              <w:top w:w="50" w:type="dxa"/>
              <w:left w:w="100" w:type="dxa"/>
            </w:tcMar>
            <w:vAlign w:val="center"/>
          </w:tcPr>
          <w:p w14:paraId="1F6D2303" w14:textId="77777777" w:rsidR="00AA22B2" w:rsidRPr="00617C35" w:rsidRDefault="002F08BD">
            <w:pPr>
              <w:spacing w:after="0"/>
              <w:ind w:left="135"/>
              <w:rPr>
                <w:lang w:val="ru-RU"/>
              </w:rPr>
            </w:pPr>
            <w:r w:rsidRPr="00617C35">
              <w:rPr>
                <w:rFonts w:ascii="Times New Roman" w:hAnsi="Times New Roman"/>
                <w:b/>
                <w:color w:val="000000"/>
                <w:sz w:val="24"/>
                <w:lang w:val="ru-RU"/>
              </w:rPr>
              <w:t>Раздел 5.</w:t>
            </w:r>
            <w:r w:rsidRPr="00617C35">
              <w:rPr>
                <w:rFonts w:ascii="Times New Roman" w:hAnsi="Times New Roman"/>
                <w:color w:val="000000"/>
                <w:sz w:val="24"/>
                <w:lang w:val="ru-RU"/>
              </w:rPr>
              <w:t xml:space="preserve"> </w:t>
            </w:r>
            <w:r w:rsidRPr="00617C3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17C35">
              <w:rPr>
                <w:rFonts w:ascii="Times New Roman" w:hAnsi="Times New Roman"/>
                <w:b/>
                <w:color w:val="000000"/>
                <w:sz w:val="24"/>
                <w:lang w:val="ru-RU"/>
              </w:rPr>
              <w:t xml:space="preserve"> века</w:t>
            </w:r>
          </w:p>
        </w:tc>
      </w:tr>
      <w:tr w:rsidR="00AA22B2" w:rsidRPr="00C27FFE" w14:paraId="485848B2" w14:textId="77777777">
        <w:trPr>
          <w:trHeight w:val="144"/>
          <w:tblCellSpacing w:w="20" w:type="nil"/>
        </w:trPr>
        <w:tc>
          <w:tcPr>
            <w:tcW w:w="487" w:type="dxa"/>
            <w:tcMar>
              <w:top w:w="50" w:type="dxa"/>
              <w:left w:w="100" w:type="dxa"/>
            </w:tcMar>
            <w:vAlign w:val="center"/>
          </w:tcPr>
          <w:p w14:paraId="43FCFCD5" w14:textId="77777777" w:rsidR="00AA22B2" w:rsidRDefault="002F08BD">
            <w:pPr>
              <w:spacing w:after="0"/>
            </w:pPr>
            <w:r>
              <w:rPr>
                <w:rFonts w:ascii="Times New Roman" w:hAnsi="Times New Roman"/>
                <w:color w:val="000000"/>
                <w:sz w:val="24"/>
              </w:rPr>
              <w:t>5.1</w:t>
            </w:r>
          </w:p>
        </w:tc>
        <w:tc>
          <w:tcPr>
            <w:tcW w:w="3256" w:type="dxa"/>
            <w:tcMar>
              <w:top w:w="50" w:type="dxa"/>
              <w:left w:w="100" w:type="dxa"/>
            </w:tcMar>
            <w:vAlign w:val="center"/>
          </w:tcPr>
          <w:p w14:paraId="5B7C52F1" w14:textId="77777777" w:rsidR="00AA22B2" w:rsidRPr="00617C35" w:rsidRDefault="002F08BD">
            <w:pPr>
              <w:spacing w:after="0"/>
              <w:ind w:left="135"/>
              <w:rPr>
                <w:lang w:val="ru-RU"/>
              </w:rPr>
            </w:pPr>
            <w:r w:rsidRPr="00617C3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4B86C00A"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B822D55" w14:textId="77777777" w:rsidR="00AA22B2" w:rsidRDefault="00AA22B2">
            <w:pPr>
              <w:spacing w:after="0"/>
              <w:ind w:left="135"/>
              <w:jc w:val="center"/>
            </w:pPr>
          </w:p>
        </w:tc>
        <w:tc>
          <w:tcPr>
            <w:tcW w:w="1759" w:type="dxa"/>
            <w:tcMar>
              <w:top w:w="50" w:type="dxa"/>
              <w:left w:w="100" w:type="dxa"/>
            </w:tcMar>
            <w:vAlign w:val="center"/>
          </w:tcPr>
          <w:p w14:paraId="1C11C65C" w14:textId="77777777" w:rsidR="00AA22B2" w:rsidRDefault="00AA22B2">
            <w:pPr>
              <w:spacing w:after="0"/>
              <w:ind w:left="135"/>
              <w:jc w:val="center"/>
            </w:pPr>
          </w:p>
        </w:tc>
        <w:tc>
          <w:tcPr>
            <w:tcW w:w="2575" w:type="dxa"/>
            <w:tcMar>
              <w:top w:w="50" w:type="dxa"/>
              <w:left w:w="100" w:type="dxa"/>
            </w:tcMar>
            <w:vAlign w:val="center"/>
          </w:tcPr>
          <w:p w14:paraId="70F37EE7"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1DCE4F08" w14:textId="77777777">
        <w:trPr>
          <w:trHeight w:val="144"/>
          <w:tblCellSpacing w:w="20" w:type="nil"/>
        </w:trPr>
        <w:tc>
          <w:tcPr>
            <w:tcW w:w="487" w:type="dxa"/>
            <w:tcMar>
              <w:top w:w="50" w:type="dxa"/>
              <w:left w:w="100" w:type="dxa"/>
            </w:tcMar>
            <w:vAlign w:val="center"/>
          </w:tcPr>
          <w:p w14:paraId="7DE9BA57" w14:textId="77777777" w:rsidR="00AA22B2" w:rsidRDefault="002F08BD">
            <w:pPr>
              <w:spacing w:after="0"/>
            </w:pPr>
            <w:r>
              <w:rPr>
                <w:rFonts w:ascii="Times New Roman" w:hAnsi="Times New Roman"/>
                <w:color w:val="000000"/>
                <w:sz w:val="24"/>
              </w:rPr>
              <w:t>5.2</w:t>
            </w:r>
          </w:p>
        </w:tc>
        <w:tc>
          <w:tcPr>
            <w:tcW w:w="3256" w:type="dxa"/>
            <w:tcMar>
              <w:top w:w="50" w:type="dxa"/>
              <w:left w:w="100" w:type="dxa"/>
            </w:tcMar>
            <w:vAlign w:val="center"/>
          </w:tcPr>
          <w:p w14:paraId="0A9E881B" w14:textId="77777777" w:rsidR="00AA22B2" w:rsidRPr="00617C35" w:rsidRDefault="002F08BD">
            <w:pPr>
              <w:spacing w:after="0"/>
              <w:ind w:left="135"/>
              <w:rPr>
                <w:lang w:val="ru-RU"/>
              </w:rPr>
            </w:pPr>
            <w:r w:rsidRPr="00617C3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7ED827E1"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57EEC28" w14:textId="77777777" w:rsidR="00AA22B2" w:rsidRDefault="00AA22B2">
            <w:pPr>
              <w:spacing w:after="0"/>
              <w:ind w:left="135"/>
              <w:jc w:val="center"/>
            </w:pPr>
          </w:p>
        </w:tc>
        <w:tc>
          <w:tcPr>
            <w:tcW w:w="1759" w:type="dxa"/>
            <w:tcMar>
              <w:top w:w="50" w:type="dxa"/>
              <w:left w:w="100" w:type="dxa"/>
            </w:tcMar>
            <w:vAlign w:val="center"/>
          </w:tcPr>
          <w:p w14:paraId="31369977" w14:textId="77777777" w:rsidR="00AA22B2" w:rsidRDefault="00AA22B2">
            <w:pPr>
              <w:spacing w:after="0"/>
              <w:ind w:left="135"/>
              <w:jc w:val="center"/>
            </w:pPr>
          </w:p>
        </w:tc>
        <w:tc>
          <w:tcPr>
            <w:tcW w:w="2575" w:type="dxa"/>
            <w:tcMar>
              <w:top w:w="50" w:type="dxa"/>
              <w:left w:w="100" w:type="dxa"/>
            </w:tcMar>
            <w:vAlign w:val="center"/>
          </w:tcPr>
          <w:p w14:paraId="16AA4964"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72947F63" w14:textId="77777777">
        <w:trPr>
          <w:trHeight w:val="144"/>
          <w:tblCellSpacing w:w="20" w:type="nil"/>
        </w:trPr>
        <w:tc>
          <w:tcPr>
            <w:tcW w:w="487" w:type="dxa"/>
            <w:tcMar>
              <w:top w:w="50" w:type="dxa"/>
              <w:left w:w="100" w:type="dxa"/>
            </w:tcMar>
            <w:vAlign w:val="center"/>
          </w:tcPr>
          <w:p w14:paraId="0EBAA73F" w14:textId="77777777" w:rsidR="00AA22B2" w:rsidRDefault="002F08BD">
            <w:pPr>
              <w:spacing w:after="0"/>
            </w:pPr>
            <w:r>
              <w:rPr>
                <w:rFonts w:ascii="Times New Roman" w:hAnsi="Times New Roman"/>
                <w:color w:val="000000"/>
                <w:sz w:val="24"/>
              </w:rPr>
              <w:t>5.3</w:t>
            </w:r>
          </w:p>
        </w:tc>
        <w:tc>
          <w:tcPr>
            <w:tcW w:w="3256" w:type="dxa"/>
            <w:tcMar>
              <w:top w:w="50" w:type="dxa"/>
              <w:left w:w="100" w:type="dxa"/>
            </w:tcMar>
            <w:vAlign w:val="center"/>
          </w:tcPr>
          <w:p w14:paraId="29AEDE5A" w14:textId="77777777" w:rsidR="00AA22B2" w:rsidRPr="00617C35" w:rsidRDefault="002F08BD">
            <w:pPr>
              <w:spacing w:after="0"/>
              <w:ind w:left="135"/>
              <w:rPr>
                <w:lang w:val="ru-RU"/>
              </w:rPr>
            </w:pPr>
            <w:r w:rsidRPr="00617C3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3494DA98"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D92C007" w14:textId="77777777" w:rsidR="00AA22B2" w:rsidRDefault="00AA22B2">
            <w:pPr>
              <w:spacing w:after="0"/>
              <w:ind w:left="135"/>
              <w:jc w:val="center"/>
            </w:pPr>
          </w:p>
        </w:tc>
        <w:tc>
          <w:tcPr>
            <w:tcW w:w="1759" w:type="dxa"/>
            <w:tcMar>
              <w:top w:w="50" w:type="dxa"/>
              <w:left w:w="100" w:type="dxa"/>
            </w:tcMar>
            <w:vAlign w:val="center"/>
          </w:tcPr>
          <w:p w14:paraId="11DD98F9" w14:textId="77777777" w:rsidR="00AA22B2" w:rsidRDefault="00AA22B2">
            <w:pPr>
              <w:spacing w:after="0"/>
              <w:ind w:left="135"/>
              <w:jc w:val="center"/>
            </w:pPr>
          </w:p>
        </w:tc>
        <w:tc>
          <w:tcPr>
            <w:tcW w:w="2575" w:type="dxa"/>
            <w:tcMar>
              <w:top w:w="50" w:type="dxa"/>
              <w:left w:w="100" w:type="dxa"/>
            </w:tcMar>
            <w:vAlign w:val="center"/>
          </w:tcPr>
          <w:p w14:paraId="7D42466B"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7656ECCA" w14:textId="77777777">
        <w:trPr>
          <w:trHeight w:val="144"/>
          <w:tblCellSpacing w:w="20" w:type="nil"/>
        </w:trPr>
        <w:tc>
          <w:tcPr>
            <w:tcW w:w="487" w:type="dxa"/>
            <w:tcMar>
              <w:top w:w="50" w:type="dxa"/>
              <w:left w:w="100" w:type="dxa"/>
            </w:tcMar>
            <w:vAlign w:val="center"/>
          </w:tcPr>
          <w:p w14:paraId="45E7F75E" w14:textId="77777777" w:rsidR="00AA22B2" w:rsidRDefault="002F08BD">
            <w:pPr>
              <w:spacing w:after="0"/>
            </w:pPr>
            <w:r>
              <w:rPr>
                <w:rFonts w:ascii="Times New Roman" w:hAnsi="Times New Roman"/>
                <w:color w:val="000000"/>
                <w:sz w:val="24"/>
              </w:rPr>
              <w:t>5.4</w:t>
            </w:r>
          </w:p>
        </w:tc>
        <w:tc>
          <w:tcPr>
            <w:tcW w:w="3256" w:type="dxa"/>
            <w:tcMar>
              <w:top w:w="50" w:type="dxa"/>
              <w:left w:w="100" w:type="dxa"/>
            </w:tcMar>
            <w:vAlign w:val="center"/>
          </w:tcPr>
          <w:p w14:paraId="6F09BB78" w14:textId="77777777" w:rsidR="00AA22B2" w:rsidRPr="00617C35" w:rsidRDefault="002F08BD">
            <w:pPr>
              <w:spacing w:after="0"/>
              <w:ind w:left="135"/>
              <w:rPr>
                <w:lang w:val="ru-RU"/>
              </w:rPr>
            </w:pPr>
            <w:r w:rsidRPr="00617C35">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6369E121"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FEE969D" w14:textId="77777777" w:rsidR="00AA22B2" w:rsidRDefault="00AA22B2">
            <w:pPr>
              <w:spacing w:after="0"/>
              <w:ind w:left="135"/>
              <w:jc w:val="center"/>
            </w:pPr>
          </w:p>
        </w:tc>
        <w:tc>
          <w:tcPr>
            <w:tcW w:w="1759" w:type="dxa"/>
            <w:tcMar>
              <w:top w:w="50" w:type="dxa"/>
              <w:left w:w="100" w:type="dxa"/>
            </w:tcMar>
            <w:vAlign w:val="center"/>
          </w:tcPr>
          <w:p w14:paraId="2F14E6E5" w14:textId="77777777" w:rsidR="00AA22B2" w:rsidRDefault="00AA22B2">
            <w:pPr>
              <w:spacing w:after="0"/>
              <w:ind w:left="135"/>
              <w:jc w:val="center"/>
            </w:pPr>
          </w:p>
        </w:tc>
        <w:tc>
          <w:tcPr>
            <w:tcW w:w="2575" w:type="dxa"/>
            <w:tcMar>
              <w:top w:w="50" w:type="dxa"/>
              <w:left w:w="100" w:type="dxa"/>
            </w:tcMar>
            <w:vAlign w:val="center"/>
          </w:tcPr>
          <w:p w14:paraId="4FEA9B5C"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27E664AA" w14:textId="77777777">
        <w:trPr>
          <w:trHeight w:val="144"/>
          <w:tblCellSpacing w:w="20" w:type="nil"/>
        </w:trPr>
        <w:tc>
          <w:tcPr>
            <w:tcW w:w="487" w:type="dxa"/>
            <w:tcMar>
              <w:top w:w="50" w:type="dxa"/>
              <w:left w:w="100" w:type="dxa"/>
            </w:tcMar>
            <w:vAlign w:val="center"/>
          </w:tcPr>
          <w:p w14:paraId="7FC6EF73" w14:textId="77777777" w:rsidR="00AA22B2" w:rsidRDefault="002F08BD">
            <w:pPr>
              <w:spacing w:after="0"/>
            </w:pPr>
            <w:r>
              <w:rPr>
                <w:rFonts w:ascii="Times New Roman" w:hAnsi="Times New Roman"/>
                <w:color w:val="000000"/>
                <w:sz w:val="24"/>
              </w:rPr>
              <w:t>5.5</w:t>
            </w:r>
          </w:p>
        </w:tc>
        <w:tc>
          <w:tcPr>
            <w:tcW w:w="3256" w:type="dxa"/>
            <w:tcMar>
              <w:top w:w="50" w:type="dxa"/>
              <w:left w:w="100" w:type="dxa"/>
            </w:tcMar>
            <w:vAlign w:val="center"/>
          </w:tcPr>
          <w:p w14:paraId="0DDD088A" w14:textId="77777777" w:rsidR="00AA22B2" w:rsidRPr="00617C35" w:rsidRDefault="002F08BD">
            <w:pPr>
              <w:spacing w:after="0"/>
              <w:ind w:left="135"/>
              <w:rPr>
                <w:lang w:val="ru-RU"/>
              </w:rPr>
            </w:pPr>
            <w:r w:rsidRPr="00617C3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739D500D"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514EC38" w14:textId="77777777" w:rsidR="00AA22B2" w:rsidRDefault="00AA22B2">
            <w:pPr>
              <w:spacing w:after="0"/>
              <w:ind w:left="135"/>
              <w:jc w:val="center"/>
            </w:pPr>
          </w:p>
        </w:tc>
        <w:tc>
          <w:tcPr>
            <w:tcW w:w="1759" w:type="dxa"/>
            <w:tcMar>
              <w:top w:w="50" w:type="dxa"/>
              <w:left w:w="100" w:type="dxa"/>
            </w:tcMar>
            <w:vAlign w:val="center"/>
          </w:tcPr>
          <w:p w14:paraId="3EB716F5" w14:textId="77777777" w:rsidR="00AA22B2" w:rsidRDefault="00AA22B2">
            <w:pPr>
              <w:spacing w:after="0"/>
              <w:ind w:left="135"/>
              <w:jc w:val="center"/>
            </w:pPr>
          </w:p>
        </w:tc>
        <w:tc>
          <w:tcPr>
            <w:tcW w:w="2575" w:type="dxa"/>
            <w:tcMar>
              <w:top w:w="50" w:type="dxa"/>
              <w:left w:w="100" w:type="dxa"/>
            </w:tcMar>
            <w:vAlign w:val="center"/>
          </w:tcPr>
          <w:p w14:paraId="10F87D2A"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2E5701FB" w14:textId="77777777">
        <w:trPr>
          <w:trHeight w:val="144"/>
          <w:tblCellSpacing w:w="20" w:type="nil"/>
        </w:trPr>
        <w:tc>
          <w:tcPr>
            <w:tcW w:w="487" w:type="dxa"/>
            <w:tcMar>
              <w:top w:w="50" w:type="dxa"/>
              <w:left w:w="100" w:type="dxa"/>
            </w:tcMar>
            <w:vAlign w:val="center"/>
          </w:tcPr>
          <w:p w14:paraId="4CB08E45" w14:textId="77777777" w:rsidR="00AA22B2" w:rsidRDefault="002F08BD">
            <w:pPr>
              <w:spacing w:after="0"/>
            </w:pPr>
            <w:r>
              <w:rPr>
                <w:rFonts w:ascii="Times New Roman" w:hAnsi="Times New Roman"/>
                <w:color w:val="000000"/>
                <w:sz w:val="24"/>
              </w:rPr>
              <w:t>5.6</w:t>
            </w:r>
          </w:p>
        </w:tc>
        <w:tc>
          <w:tcPr>
            <w:tcW w:w="3256" w:type="dxa"/>
            <w:tcMar>
              <w:top w:w="50" w:type="dxa"/>
              <w:left w:w="100" w:type="dxa"/>
            </w:tcMar>
            <w:vAlign w:val="center"/>
          </w:tcPr>
          <w:p w14:paraId="2C4ED5F8"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А. П. Чехов. Рассказы (три по выбору). </w:t>
            </w:r>
            <w:r w:rsidRPr="00617C35">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677349F5" w14:textId="77777777" w:rsidR="00AA22B2" w:rsidRDefault="002F08BD">
            <w:pPr>
              <w:spacing w:after="0"/>
              <w:ind w:left="135"/>
              <w:jc w:val="center"/>
            </w:pPr>
            <w:r w:rsidRPr="00617C3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4CE9250E" w14:textId="77777777" w:rsidR="00AA22B2" w:rsidRDefault="00AA22B2">
            <w:pPr>
              <w:spacing w:after="0"/>
              <w:ind w:left="135"/>
              <w:jc w:val="center"/>
            </w:pPr>
          </w:p>
        </w:tc>
        <w:tc>
          <w:tcPr>
            <w:tcW w:w="1759" w:type="dxa"/>
            <w:tcMar>
              <w:top w:w="50" w:type="dxa"/>
              <w:left w:w="100" w:type="dxa"/>
            </w:tcMar>
            <w:vAlign w:val="center"/>
          </w:tcPr>
          <w:p w14:paraId="273F56E4" w14:textId="77777777" w:rsidR="00AA22B2" w:rsidRDefault="00AA22B2">
            <w:pPr>
              <w:spacing w:after="0"/>
              <w:ind w:left="135"/>
              <w:jc w:val="center"/>
            </w:pPr>
          </w:p>
        </w:tc>
        <w:tc>
          <w:tcPr>
            <w:tcW w:w="2575" w:type="dxa"/>
            <w:tcMar>
              <w:top w:w="50" w:type="dxa"/>
              <w:left w:w="100" w:type="dxa"/>
            </w:tcMar>
            <w:vAlign w:val="center"/>
          </w:tcPr>
          <w:p w14:paraId="43F52346"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1DF0DCAE" w14:textId="77777777">
        <w:trPr>
          <w:trHeight w:val="144"/>
          <w:tblCellSpacing w:w="20" w:type="nil"/>
        </w:trPr>
        <w:tc>
          <w:tcPr>
            <w:tcW w:w="487" w:type="dxa"/>
            <w:tcMar>
              <w:top w:w="50" w:type="dxa"/>
              <w:left w:w="100" w:type="dxa"/>
            </w:tcMar>
            <w:vAlign w:val="center"/>
          </w:tcPr>
          <w:p w14:paraId="5AF3D3F2" w14:textId="77777777" w:rsidR="00AA22B2" w:rsidRDefault="002F08BD">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5716DBFB" w14:textId="77777777" w:rsidR="00AA22B2" w:rsidRPr="00617C35" w:rsidRDefault="002F08BD">
            <w:pPr>
              <w:spacing w:after="0"/>
              <w:ind w:left="135"/>
              <w:rPr>
                <w:lang w:val="ru-RU"/>
              </w:rPr>
            </w:pPr>
            <w:r w:rsidRPr="00617C3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230209B2"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03ABF84" w14:textId="77777777" w:rsidR="00AA22B2" w:rsidRDefault="00AA22B2">
            <w:pPr>
              <w:spacing w:after="0"/>
              <w:ind w:left="135"/>
              <w:jc w:val="center"/>
            </w:pPr>
          </w:p>
        </w:tc>
        <w:tc>
          <w:tcPr>
            <w:tcW w:w="1759" w:type="dxa"/>
            <w:tcMar>
              <w:top w:w="50" w:type="dxa"/>
              <w:left w:w="100" w:type="dxa"/>
            </w:tcMar>
            <w:vAlign w:val="center"/>
          </w:tcPr>
          <w:p w14:paraId="08D1FA3B" w14:textId="77777777" w:rsidR="00AA22B2" w:rsidRDefault="00AA22B2">
            <w:pPr>
              <w:spacing w:after="0"/>
              <w:ind w:left="135"/>
              <w:jc w:val="center"/>
            </w:pPr>
          </w:p>
        </w:tc>
        <w:tc>
          <w:tcPr>
            <w:tcW w:w="2575" w:type="dxa"/>
            <w:tcMar>
              <w:top w:w="50" w:type="dxa"/>
              <w:left w:w="100" w:type="dxa"/>
            </w:tcMar>
            <w:vAlign w:val="center"/>
          </w:tcPr>
          <w:p w14:paraId="7A7963A6"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14:paraId="23439A4B" w14:textId="77777777">
        <w:trPr>
          <w:trHeight w:val="144"/>
          <w:tblCellSpacing w:w="20" w:type="nil"/>
        </w:trPr>
        <w:tc>
          <w:tcPr>
            <w:tcW w:w="0" w:type="auto"/>
            <w:gridSpan w:val="2"/>
            <w:tcMar>
              <w:top w:w="50" w:type="dxa"/>
              <w:left w:w="100" w:type="dxa"/>
            </w:tcMar>
            <w:vAlign w:val="center"/>
          </w:tcPr>
          <w:p w14:paraId="3C4EBEFA" w14:textId="77777777" w:rsidR="00AA22B2" w:rsidRDefault="002F08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4014667" w14:textId="77777777" w:rsidR="00AA22B2" w:rsidRDefault="002F08B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FF69F22" w14:textId="77777777" w:rsidR="00AA22B2" w:rsidRDefault="00AA22B2"/>
        </w:tc>
      </w:tr>
      <w:tr w:rsidR="00AA22B2" w14:paraId="02937E9A" w14:textId="77777777">
        <w:trPr>
          <w:trHeight w:val="144"/>
          <w:tblCellSpacing w:w="20" w:type="nil"/>
        </w:trPr>
        <w:tc>
          <w:tcPr>
            <w:tcW w:w="0" w:type="auto"/>
            <w:gridSpan w:val="6"/>
            <w:tcMar>
              <w:top w:w="50" w:type="dxa"/>
              <w:left w:w="100" w:type="dxa"/>
            </w:tcMar>
            <w:vAlign w:val="center"/>
          </w:tcPr>
          <w:p w14:paraId="7382F8E6" w14:textId="77777777" w:rsidR="00AA22B2" w:rsidRDefault="002F08B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A22B2" w:rsidRPr="00C27FFE" w14:paraId="570EC4E3" w14:textId="77777777">
        <w:trPr>
          <w:trHeight w:val="144"/>
          <w:tblCellSpacing w:w="20" w:type="nil"/>
        </w:trPr>
        <w:tc>
          <w:tcPr>
            <w:tcW w:w="487" w:type="dxa"/>
            <w:tcMar>
              <w:top w:w="50" w:type="dxa"/>
              <w:left w:w="100" w:type="dxa"/>
            </w:tcMar>
            <w:vAlign w:val="center"/>
          </w:tcPr>
          <w:p w14:paraId="6F6C94E9" w14:textId="77777777" w:rsidR="00AA22B2" w:rsidRDefault="002F08BD">
            <w:pPr>
              <w:spacing w:after="0"/>
            </w:pPr>
            <w:r>
              <w:rPr>
                <w:rFonts w:ascii="Times New Roman" w:hAnsi="Times New Roman"/>
                <w:color w:val="000000"/>
                <w:sz w:val="24"/>
              </w:rPr>
              <w:t>6.1</w:t>
            </w:r>
          </w:p>
        </w:tc>
        <w:tc>
          <w:tcPr>
            <w:tcW w:w="3256" w:type="dxa"/>
            <w:tcMar>
              <w:top w:w="50" w:type="dxa"/>
              <w:left w:w="100" w:type="dxa"/>
            </w:tcMar>
            <w:vAlign w:val="center"/>
          </w:tcPr>
          <w:p w14:paraId="3399ACFA" w14:textId="77777777" w:rsidR="00AA22B2" w:rsidRPr="00617C35" w:rsidRDefault="002F08BD">
            <w:pPr>
              <w:spacing w:after="0"/>
              <w:ind w:left="135"/>
              <w:rPr>
                <w:lang w:val="ru-RU"/>
              </w:rPr>
            </w:pPr>
            <w:r w:rsidRPr="00617C35">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298DC6D1"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F110B27" w14:textId="77777777" w:rsidR="00AA22B2" w:rsidRDefault="00AA22B2">
            <w:pPr>
              <w:spacing w:after="0"/>
              <w:ind w:left="135"/>
              <w:jc w:val="center"/>
            </w:pPr>
          </w:p>
        </w:tc>
        <w:tc>
          <w:tcPr>
            <w:tcW w:w="1759" w:type="dxa"/>
            <w:tcMar>
              <w:top w:w="50" w:type="dxa"/>
              <w:left w:w="100" w:type="dxa"/>
            </w:tcMar>
            <w:vAlign w:val="center"/>
          </w:tcPr>
          <w:p w14:paraId="0BE5BF19" w14:textId="77777777" w:rsidR="00AA22B2" w:rsidRDefault="00AA22B2">
            <w:pPr>
              <w:spacing w:after="0"/>
              <w:ind w:left="135"/>
              <w:jc w:val="center"/>
            </w:pPr>
          </w:p>
        </w:tc>
        <w:tc>
          <w:tcPr>
            <w:tcW w:w="2575" w:type="dxa"/>
            <w:tcMar>
              <w:top w:w="50" w:type="dxa"/>
              <w:left w:w="100" w:type="dxa"/>
            </w:tcMar>
            <w:vAlign w:val="center"/>
          </w:tcPr>
          <w:p w14:paraId="07E0D317"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0C4C439B" w14:textId="77777777">
        <w:trPr>
          <w:trHeight w:val="144"/>
          <w:tblCellSpacing w:w="20" w:type="nil"/>
        </w:trPr>
        <w:tc>
          <w:tcPr>
            <w:tcW w:w="487" w:type="dxa"/>
            <w:tcMar>
              <w:top w:w="50" w:type="dxa"/>
              <w:left w:w="100" w:type="dxa"/>
            </w:tcMar>
            <w:vAlign w:val="center"/>
          </w:tcPr>
          <w:p w14:paraId="6CA426C2" w14:textId="77777777" w:rsidR="00AA22B2" w:rsidRDefault="002F08BD">
            <w:pPr>
              <w:spacing w:after="0"/>
            </w:pPr>
            <w:r>
              <w:rPr>
                <w:rFonts w:ascii="Times New Roman" w:hAnsi="Times New Roman"/>
                <w:color w:val="000000"/>
                <w:sz w:val="24"/>
              </w:rPr>
              <w:t>6.2</w:t>
            </w:r>
          </w:p>
        </w:tc>
        <w:tc>
          <w:tcPr>
            <w:tcW w:w="3256" w:type="dxa"/>
            <w:tcMar>
              <w:top w:w="50" w:type="dxa"/>
              <w:left w:w="100" w:type="dxa"/>
            </w:tcMar>
            <w:vAlign w:val="center"/>
          </w:tcPr>
          <w:p w14:paraId="706FC8B3"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17C3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0B736E58"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65CEE6C" w14:textId="77777777" w:rsidR="00AA22B2" w:rsidRDefault="00AA22B2">
            <w:pPr>
              <w:spacing w:after="0"/>
              <w:ind w:left="135"/>
              <w:jc w:val="center"/>
            </w:pPr>
          </w:p>
        </w:tc>
        <w:tc>
          <w:tcPr>
            <w:tcW w:w="1759" w:type="dxa"/>
            <w:tcMar>
              <w:top w:w="50" w:type="dxa"/>
              <w:left w:w="100" w:type="dxa"/>
            </w:tcMar>
            <w:vAlign w:val="center"/>
          </w:tcPr>
          <w:p w14:paraId="163397E1" w14:textId="77777777" w:rsidR="00AA22B2" w:rsidRDefault="00AA22B2">
            <w:pPr>
              <w:spacing w:after="0"/>
              <w:ind w:left="135"/>
              <w:jc w:val="center"/>
            </w:pPr>
          </w:p>
        </w:tc>
        <w:tc>
          <w:tcPr>
            <w:tcW w:w="2575" w:type="dxa"/>
            <w:tcMar>
              <w:top w:w="50" w:type="dxa"/>
              <w:left w:w="100" w:type="dxa"/>
            </w:tcMar>
            <w:vAlign w:val="center"/>
          </w:tcPr>
          <w:p w14:paraId="545642C4"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74FBEA2F" w14:textId="77777777">
        <w:trPr>
          <w:trHeight w:val="144"/>
          <w:tblCellSpacing w:w="20" w:type="nil"/>
        </w:trPr>
        <w:tc>
          <w:tcPr>
            <w:tcW w:w="487" w:type="dxa"/>
            <w:tcMar>
              <w:top w:w="50" w:type="dxa"/>
              <w:left w:w="100" w:type="dxa"/>
            </w:tcMar>
            <w:vAlign w:val="center"/>
          </w:tcPr>
          <w:p w14:paraId="64CA4216" w14:textId="77777777" w:rsidR="00AA22B2" w:rsidRDefault="002F08BD">
            <w:pPr>
              <w:spacing w:after="0"/>
            </w:pPr>
            <w:r>
              <w:rPr>
                <w:rFonts w:ascii="Times New Roman" w:hAnsi="Times New Roman"/>
                <w:color w:val="000000"/>
                <w:sz w:val="24"/>
              </w:rPr>
              <w:t>6.3</w:t>
            </w:r>
          </w:p>
        </w:tc>
        <w:tc>
          <w:tcPr>
            <w:tcW w:w="3256" w:type="dxa"/>
            <w:tcMar>
              <w:top w:w="50" w:type="dxa"/>
              <w:left w:w="100" w:type="dxa"/>
            </w:tcMar>
            <w:vAlign w:val="center"/>
          </w:tcPr>
          <w:p w14:paraId="3E562959"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17C35">
              <w:rPr>
                <w:rFonts w:ascii="Times New Roman" w:hAnsi="Times New Roman"/>
                <w:color w:val="000000"/>
                <w:sz w:val="24"/>
                <w:lang w:val="ru-RU"/>
              </w:rPr>
              <w:t xml:space="preserve"> — начала </w:t>
            </w:r>
            <w:r>
              <w:rPr>
                <w:rFonts w:ascii="Times New Roman" w:hAnsi="Times New Roman"/>
                <w:color w:val="000000"/>
                <w:sz w:val="24"/>
              </w:rPr>
              <w:t>XXI</w:t>
            </w:r>
            <w:r w:rsidRPr="00617C3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0A7D0FA1"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ACD5439" w14:textId="77777777" w:rsidR="00AA22B2" w:rsidRDefault="00AA22B2">
            <w:pPr>
              <w:spacing w:after="0"/>
              <w:ind w:left="135"/>
              <w:jc w:val="center"/>
            </w:pPr>
          </w:p>
        </w:tc>
        <w:tc>
          <w:tcPr>
            <w:tcW w:w="1759" w:type="dxa"/>
            <w:tcMar>
              <w:top w:w="50" w:type="dxa"/>
              <w:left w:w="100" w:type="dxa"/>
            </w:tcMar>
            <w:vAlign w:val="center"/>
          </w:tcPr>
          <w:p w14:paraId="32250C83" w14:textId="77777777" w:rsidR="00AA22B2" w:rsidRDefault="00AA22B2">
            <w:pPr>
              <w:spacing w:after="0"/>
              <w:ind w:left="135"/>
              <w:jc w:val="center"/>
            </w:pPr>
          </w:p>
        </w:tc>
        <w:tc>
          <w:tcPr>
            <w:tcW w:w="2575" w:type="dxa"/>
            <w:tcMar>
              <w:top w:w="50" w:type="dxa"/>
              <w:left w:w="100" w:type="dxa"/>
            </w:tcMar>
            <w:vAlign w:val="center"/>
          </w:tcPr>
          <w:p w14:paraId="525DD687"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4AC1452D" w14:textId="77777777">
        <w:trPr>
          <w:trHeight w:val="144"/>
          <w:tblCellSpacing w:w="20" w:type="nil"/>
        </w:trPr>
        <w:tc>
          <w:tcPr>
            <w:tcW w:w="487" w:type="dxa"/>
            <w:tcMar>
              <w:top w:w="50" w:type="dxa"/>
              <w:left w:w="100" w:type="dxa"/>
            </w:tcMar>
            <w:vAlign w:val="center"/>
          </w:tcPr>
          <w:p w14:paraId="7F53F18D" w14:textId="77777777" w:rsidR="00AA22B2" w:rsidRDefault="002F08BD">
            <w:pPr>
              <w:spacing w:after="0"/>
            </w:pPr>
            <w:r>
              <w:rPr>
                <w:rFonts w:ascii="Times New Roman" w:hAnsi="Times New Roman"/>
                <w:color w:val="000000"/>
                <w:sz w:val="24"/>
              </w:rPr>
              <w:t>6.4</w:t>
            </w:r>
          </w:p>
        </w:tc>
        <w:tc>
          <w:tcPr>
            <w:tcW w:w="3256" w:type="dxa"/>
            <w:tcMar>
              <w:top w:w="50" w:type="dxa"/>
              <w:left w:w="100" w:type="dxa"/>
            </w:tcMar>
            <w:vAlign w:val="center"/>
          </w:tcPr>
          <w:p w14:paraId="52669E64"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В. Г. Распутин. Рассказ «Уроки </w:t>
            </w:r>
            <w:r w:rsidRPr="00617C35">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14:paraId="45D73905" w14:textId="77777777" w:rsidR="00AA22B2" w:rsidRDefault="002F08BD">
            <w:pPr>
              <w:spacing w:after="0"/>
              <w:ind w:left="135"/>
              <w:jc w:val="center"/>
            </w:pPr>
            <w:r w:rsidRPr="00617C3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6CB354B9" w14:textId="77777777" w:rsidR="00AA22B2" w:rsidRDefault="00AA22B2">
            <w:pPr>
              <w:spacing w:after="0"/>
              <w:ind w:left="135"/>
              <w:jc w:val="center"/>
            </w:pPr>
          </w:p>
        </w:tc>
        <w:tc>
          <w:tcPr>
            <w:tcW w:w="1759" w:type="dxa"/>
            <w:tcMar>
              <w:top w:w="50" w:type="dxa"/>
              <w:left w:w="100" w:type="dxa"/>
            </w:tcMar>
            <w:vAlign w:val="center"/>
          </w:tcPr>
          <w:p w14:paraId="36C62A3B" w14:textId="77777777" w:rsidR="00AA22B2" w:rsidRDefault="00AA22B2">
            <w:pPr>
              <w:spacing w:after="0"/>
              <w:ind w:left="135"/>
              <w:jc w:val="center"/>
            </w:pPr>
          </w:p>
        </w:tc>
        <w:tc>
          <w:tcPr>
            <w:tcW w:w="2575" w:type="dxa"/>
            <w:tcMar>
              <w:top w:w="50" w:type="dxa"/>
              <w:left w:w="100" w:type="dxa"/>
            </w:tcMar>
            <w:vAlign w:val="center"/>
          </w:tcPr>
          <w:p w14:paraId="6B4ED7FF"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749F4415" w14:textId="77777777">
        <w:trPr>
          <w:trHeight w:val="144"/>
          <w:tblCellSpacing w:w="20" w:type="nil"/>
        </w:trPr>
        <w:tc>
          <w:tcPr>
            <w:tcW w:w="487" w:type="dxa"/>
            <w:tcMar>
              <w:top w:w="50" w:type="dxa"/>
              <w:left w:w="100" w:type="dxa"/>
            </w:tcMar>
            <w:vAlign w:val="center"/>
          </w:tcPr>
          <w:p w14:paraId="7387ACC8" w14:textId="77777777" w:rsidR="00AA22B2" w:rsidRDefault="002F08BD">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36FC61E7" w14:textId="77777777" w:rsidR="00AA22B2" w:rsidRDefault="002F08BD">
            <w:pPr>
              <w:spacing w:after="0"/>
              <w:ind w:left="135"/>
            </w:pPr>
            <w:r w:rsidRPr="00617C35">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0B44AE77" w14:textId="77777777" w:rsidR="00AA22B2" w:rsidRDefault="002F08B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64E5D303" w14:textId="77777777" w:rsidR="00AA22B2" w:rsidRDefault="00AA22B2">
            <w:pPr>
              <w:spacing w:after="0"/>
              <w:ind w:left="135"/>
              <w:jc w:val="center"/>
            </w:pPr>
          </w:p>
        </w:tc>
        <w:tc>
          <w:tcPr>
            <w:tcW w:w="1759" w:type="dxa"/>
            <w:tcMar>
              <w:top w:w="50" w:type="dxa"/>
              <w:left w:w="100" w:type="dxa"/>
            </w:tcMar>
            <w:vAlign w:val="center"/>
          </w:tcPr>
          <w:p w14:paraId="5FDCF460" w14:textId="77777777" w:rsidR="00AA22B2" w:rsidRDefault="00AA22B2">
            <w:pPr>
              <w:spacing w:after="0"/>
              <w:ind w:left="135"/>
              <w:jc w:val="center"/>
            </w:pPr>
          </w:p>
        </w:tc>
        <w:tc>
          <w:tcPr>
            <w:tcW w:w="2575" w:type="dxa"/>
            <w:tcMar>
              <w:top w:w="50" w:type="dxa"/>
              <w:left w:w="100" w:type="dxa"/>
            </w:tcMar>
            <w:vAlign w:val="center"/>
          </w:tcPr>
          <w:p w14:paraId="3A98025C"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0184108E" w14:textId="77777777">
        <w:trPr>
          <w:trHeight w:val="144"/>
          <w:tblCellSpacing w:w="20" w:type="nil"/>
        </w:trPr>
        <w:tc>
          <w:tcPr>
            <w:tcW w:w="487" w:type="dxa"/>
            <w:tcMar>
              <w:top w:w="50" w:type="dxa"/>
              <w:left w:w="100" w:type="dxa"/>
            </w:tcMar>
            <w:vAlign w:val="center"/>
          </w:tcPr>
          <w:p w14:paraId="1D03D078" w14:textId="77777777" w:rsidR="00AA22B2" w:rsidRDefault="002F08BD">
            <w:pPr>
              <w:spacing w:after="0"/>
            </w:pPr>
            <w:r>
              <w:rPr>
                <w:rFonts w:ascii="Times New Roman" w:hAnsi="Times New Roman"/>
                <w:color w:val="000000"/>
                <w:sz w:val="24"/>
              </w:rPr>
              <w:t>6.6</w:t>
            </w:r>
          </w:p>
        </w:tc>
        <w:tc>
          <w:tcPr>
            <w:tcW w:w="3256" w:type="dxa"/>
            <w:tcMar>
              <w:top w:w="50" w:type="dxa"/>
              <w:left w:w="100" w:type="dxa"/>
            </w:tcMar>
            <w:vAlign w:val="center"/>
          </w:tcPr>
          <w:p w14:paraId="3661425E" w14:textId="77777777" w:rsidR="00AA22B2" w:rsidRPr="00617C35" w:rsidRDefault="002F08BD">
            <w:pPr>
              <w:spacing w:after="0"/>
              <w:ind w:left="135"/>
              <w:rPr>
                <w:lang w:val="ru-RU"/>
              </w:rPr>
            </w:pPr>
            <w:r w:rsidRPr="00617C35">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4C3BE185"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0478F32" w14:textId="77777777" w:rsidR="00AA22B2" w:rsidRDefault="00AA22B2">
            <w:pPr>
              <w:spacing w:after="0"/>
              <w:ind w:left="135"/>
              <w:jc w:val="center"/>
            </w:pPr>
          </w:p>
        </w:tc>
        <w:tc>
          <w:tcPr>
            <w:tcW w:w="1759" w:type="dxa"/>
            <w:tcMar>
              <w:top w:w="50" w:type="dxa"/>
              <w:left w:w="100" w:type="dxa"/>
            </w:tcMar>
            <w:vAlign w:val="center"/>
          </w:tcPr>
          <w:p w14:paraId="444D4FE0" w14:textId="77777777" w:rsidR="00AA22B2" w:rsidRDefault="00AA22B2">
            <w:pPr>
              <w:spacing w:after="0"/>
              <w:ind w:left="135"/>
              <w:jc w:val="center"/>
            </w:pPr>
          </w:p>
        </w:tc>
        <w:tc>
          <w:tcPr>
            <w:tcW w:w="2575" w:type="dxa"/>
            <w:tcMar>
              <w:top w:w="50" w:type="dxa"/>
              <w:left w:w="100" w:type="dxa"/>
            </w:tcMar>
            <w:vAlign w:val="center"/>
          </w:tcPr>
          <w:p w14:paraId="64FE0EA1"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1E659891" w14:textId="77777777">
        <w:trPr>
          <w:trHeight w:val="144"/>
          <w:tblCellSpacing w:w="20" w:type="nil"/>
        </w:trPr>
        <w:tc>
          <w:tcPr>
            <w:tcW w:w="487" w:type="dxa"/>
            <w:tcMar>
              <w:top w:w="50" w:type="dxa"/>
              <w:left w:w="100" w:type="dxa"/>
            </w:tcMar>
            <w:vAlign w:val="center"/>
          </w:tcPr>
          <w:p w14:paraId="427BD7CD" w14:textId="77777777" w:rsidR="00AA22B2" w:rsidRDefault="002F08BD">
            <w:pPr>
              <w:spacing w:after="0"/>
            </w:pPr>
            <w:r>
              <w:rPr>
                <w:rFonts w:ascii="Times New Roman" w:hAnsi="Times New Roman"/>
                <w:color w:val="000000"/>
                <w:sz w:val="24"/>
              </w:rPr>
              <w:t>6.7</w:t>
            </w:r>
          </w:p>
        </w:tc>
        <w:tc>
          <w:tcPr>
            <w:tcW w:w="3256" w:type="dxa"/>
            <w:tcMar>
              <w:top w:w="50" w:type="dxa"/>
              <w:left w:w="100" w:type="dxa"/>
            </w:tcMar>
            <w:vAlign w:val="center"/>
          </w:tcPr>
          <w:p w14:paraId="2412A081" w14:textId="77777777" w:rsidR="00AA22B2" w:rsidRPr="00617C35" w:rsidRDefault="002F08BD">
            <w:pPr>
              <w:spacing w:after="0"/>
              <w:ind w:left="135"/>
              <w:rPr>
                <w:lang w:val="ru-RU"/>
              </w:rPr>
            </w:pPr>
            <w:r w:rsidRPr="00617C35">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79A4294F"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9D1C199" w14:textId="77777777" w:rsidR="00AA22B2" w:rsidRDefault="00AA22B2">
            <w:pPr>
              <w:spacing w:after="0"/>
              <w:ind w:left="135"/>
              <w:jc w:val="center"/>
            </w:pPr>
          </w:p>
        </w:tc>
        <w:tc>
          <w:tcPr>
            <w:tcW w:w="1759" w:type="dxa"/>
            <w:tcMar>
              <w:top w:w="50" w:type="dxa"/>
              <w:left w:w="100" w:type="dxa"/>
            </w:tcMar>
            <w:vAlign w:val="center"/>
          </w:tcPr>
          <w:p w14:paraId="6EFCD4D5" w14:textId="77777777" w:rsidR="00AA22B2" w:rsidRDefault="00AA22B2">
            <w:pPr>
              <w:spacing w:after="0"/>
              <w:ind w:left="135"/>
              <w:jc w:val="center"/>
            </w:pPr>
          </w:p>
        </w:tc>
        <w:tc>
          <w:tcPr>
            <w:tcW w:w="2575" w:type="dxa"/>
            <w:tcMar>
              <w:top w:w="50" w:type="dxa"/>
              <w:left w:w="100" w:type="dxa"/>
            </w:tcMar>
            <w:vAlign w:val="center"/>
          </w:tcPr>
          <w:p w14:paraId="747DEFCE"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14:paraId="47EAF59B" w14:textId="77777777">
        <w:trPr>
          <w:trHeight w:val="144"/>
          <w:tblCellSpacing w:w="20" w:type="nil"/>
        </w:trPr>
        <w:tc>
          <w:tcPr>
            <w:tcW w:w="0" w:type="auto"/>
            <w:gridSpan w:val="2"/>
            <w:tcMar>
              <w:top w:w="50" w:type="dxa"/>
              <w:left w:w="100" w:type="dxa"/>
            </w:tcMar>
            <w:vAlign w:val="center"/>
          </w:tcPr>
          <w:p w14:paraId="3A9AA75A" w14:textId="77777777" w:rsidR="00AA22B2" w:rsidRDefault="002F08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A12F5C5" w14:textId="77777777" w:rsidR="00AA22B2" w:rsidRDefault="002F08B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46B6ABF" w14:textId="77777777" w:rsidR="00AA22B2" w:rsidRDefault="00AA22B2"/>
        </w:tc>
      </w:tr>
      <w:tr w:rsidR="00AA22B2" w14:paraId="0C72999E" w14:textId="77777777">
        <w:trPr>
          <w:trHeight w:val="144"/>
          <w:tblCellSpacing w:w="20" w:type="nil"/>
        </w:trPr>
        <w:tc>
          <w:tcPr>
            <w:tcW w:w="0" w:type="auto"/>
            <w:gridSpan w:val="6"/>
            <w:tcMar>
              <w:top w:w="50" w:type="dxa"/>
              <w:left w:w="100" w:type="dxa"/>
            </w:tcMar>
            <w:vAlign w:val="center"/>
          </w:tcPr>
          <w:p w14:paraId="1BDD1B72" w14:textId="77777777" w:rsidR="00AA22B2" w:rsidRDefault="002F08B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A22B2" w:rsidRPr="00C27FFE" w14:paraId="709E8856" w14:textId="77777777">
        <w:trPr>
          <w:trHeight w:val="144"/>
          <w:tblCellSpacing w:w="20" w:type="nil"/>
        </w:trPr>
        <w:tc>
          <w:tcPr>
            <w:tcW w:w="487" w:type="dxa"/>
            <w:tcMar>
              <w:top w:w="50" w:type="dxa"/>
              <w:left w:w="100" w:type="dxa"/>
            </w:tcMar>
            <w:vAlign w:val="center"/>
          </w:tcPr>
          <w:p w14:paraId="237BF487" w14:textId="77777777" w:rsidR="00AA22B2" w:rsidRDefault="002F08BD">
            <w:pPr>
              <w:spacing w:after="0"/>
            </w:pPr>
            <w:r>
              <w:rPr>
                <w:rFonts w:ascii="Times New Roman" w:hAnsi="Times New Roman"/>
                <w:color w:val="000000"/>
                <w:sz w:val="24"/>
              </w:rPr>
              <w:t>7.1</w:t>
            </w:r>
          </w:p>
        </w:tc>
        <w:tc>
          <w:tcPr>
            <w:tcW w:w="3256" w:type="dxa"/>
            <w:tcMar>
              <w:top w:w="50" w:type="dxa"/>
              <w:left w:w="100" w:type="dxa"/>
            </w:tcMar>
            <w:vAlign w:val="center"/>
          </w:tcPr>
          <w:p w14:paraId="6560A65F" w14:textId="77777777" w:rsidR="00AA22B2" w:rsidRPr="00617C35" w:rsidRDefault="002F08BD">
            <w:pPr>
              <w:spacing w:after="0"/>
              <w:ind w:left="135"/>
              <w:rPr>
                <w:lang w:val="ru-RU"/>
              </w:rPr>
            </w:pPr>
            <w:r w:rsidRPr="00617C3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47DB87B7"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BF26553" w14:textId="77777777" w:rsidR="00AA22B2" w:rsidRDefault="00AA22B2">
            <w:pPr>
              <w:spacing w:after="0"/>
              <w:ind w:left="135"/>
              <w:jc w:val="center"/>
            </w:pPr>
          </w:p>
        </w:tc>
        <w:tc>
          <w:tcPr>
            <w:tcW w:w="1759" w:type="dxa"/>
            <w:tcMar>
              <w:top w:w="50" w:type="dxa"/>
              <w:left w:w="100" w:type="dxa"/>
            </w:tcMar>
            <w:vAlign w:val="center"/>
          </w:tcPr>
          <w:p w14:paraId="2D2605EF" w14:textId="77777777" w:rsidR="00AA22B2" w:rsidRDefault="00AA22B2">
            <w:pPr>
              <w:spacing w:after="0"/>
              <w:ind w:left="135"/>
              <w:jc w:val="center"/>
            </w:pPr>
          </w:p>
        </w:tc>
        <w:tc>
          <w:tcPr>
            <w:tcW w:w="2575" w:type="dxa"/>
            <w:tcMar>
              <w:top w:w="50" w:type="dxa"/>
              <w:left w:w="100" w:type="dxa"/>
            </w:tcMar>
            <w:vAlign w:val="center"/>
          </w:tcPr>
          <w:p w14:paraId="26BE6111"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4E883FD0" w14:textId="77777777">
        <w:trPr>
          <w:trHeight w:val="144"/>
          <w:tblCellSpacing w:w="20" w:type="nil"/>
        </w:trPr>
        <w:tc>
          <w:tcPr>
            <w:tcW w:w="487" w:type="dxa"/>
            <w:tcMar>
              <w:top w:w="50" w:type="dxa"/>
              <w:left w:w="100" w:type="dxa"/>
            </w:tcMar>
            <w:vAlign w:val="center"/>
          </w:tcPr>
          <w:p w14:paraId="0CE1502B" w14:textId="77777777" w:rsidR="00AA22B2" w:rsidRDefault="002F08BD">
            <w:pPr>
              <w:spacing w:after="0"/>
            </w:pPr>
            <w:r>
              <w:rPr>
                <w:rFonts w:ascii="Times New Roman" w:hAnsi="Times New Roman"/>
                <w:color w:val="000000"/>
                <w:sz w:val="24"/>
              </w:rPr>
              <w:t>7.2</w:t>
            </w:r>
          </w:p>
        </w:tc>
        <w:tc>
          <w:tcPr>
            <w:tcW w:w="3256" w:type="dxa"/>
            <w:tcMar>
              <w:top w:w="50" w:type="dxa"/>
              <w:left w:w="100" w:type="dxa"/>
            </w:tcMar>
            <w:vAlign w:val="center"/>
          </w:tcPr>
          <w:p w14:paraId="3ACD3E17" w14:textId="77777777" w:rsidR="00AA22B2" w:rsidRPr="00617C35" w:rsidRDefault="002F08BD">
            <w:pPr>
              <w:spacing w:after="0"/>
              <w:ind w:left="135"/>
              <w:rPr>
                <w:lang w:val="ru-RU"/>
              </w:rPr>
            </w:pPr>
            <w:r w:rsidRPr="00617C3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6ED3C23B"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CCF5562" w14:textId="77777777" w:rsidR="00AA22B2" w:rsidRDefault="00AA22B2">
            <w:pPr>
              <w:spacing w:after="0"/>
              <w:ind w:left="135"/>
              <w:jc w:val="center"/>
            </w:pPr>
          </w:p>
        </w:tc>
        <w:tc>
          <w:tcPr>
            <w:tcW w:w="1759" w:type="dxa"/>
            <w:tcMar>
              <w:top w:w="50" w:type="dxa"/>
              <w:left w:w="100" w:type="dxa"/>
            </w:tcMar>
            <w:vAlign w:val="center"/>
          </w:tcPr>
          <w:p w14:paraId="490B657F" w14:textId="77777777" w:rsidR="00AA22B2" w:rsidRDefault="00AA22B2">
            <w:pPr>
              <w:spacing w:after="0"/>
              <w:ind w:left="135"/>
              <w:jc w:val="center"/>
            </w:pPr>
          </w:p>
        </w:tc>
        <w:tc>
          <w:tcPr>
            <w:tcW w:w="2575" w:type="dxa"/>
            <w:tcMar>
              <w:top w:w="50" w:type="dxa"/>
              <w:left w:w="100" w:type="dxa"/>
            </w:tcMar>
            <w:vAlign w:val="center"/>
          </w:tcPr>
          <w:p w14:paraId="55418B42"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71D4AE79" w14:textId="77777777">
        <w:trPr>
          <w:trHeight w:val="144"/>
          <w:tblCellSpacing w:w="20" w:type="nil"/>
        </w:trPr>
        <w:tc>
          <w:tcPr>
            <w:tcW w:w="487" w:type="dxa"/>
            <w:tcMar>
              <w:top w:w="50" w:type="dxa"/>
              <w:left w:w="100" w:type="dxa"/>
            </w:tcMar>
            <w:vAlign w:val="center"/>
          </w:tcPr>
          <w:p w14:paraId="5C04EA6C" w14:textId="77777777" w:rsidR="00AA22B2" w:rsidRDefault="002F08BD">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43A22599" w14:textId="77777777" w:rsidR="00AA22B2" w:rsidRPr="00617C35" w:rsidRDefault="002F08BD">
            <w:pPr>
              <w:spacing w:after="0"/>
              <w:ind w:left="135"/>
              <w:rPr>
                <w:lang w:val="ru-RU"/>
              </w:rPr>
            </w:pPr>
            <w:r w:rsidRPr="00617C3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3E893BCB"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1C7B316" w14:textId="77777777" w:rsidR="00AA22B2" w:rsidRDefault="00AA22B2">
            <w:pPr>
              <w:spacing w:after="0"/>
              <w:ind w:left="135"/>
              <w:jc w:val="center"/>
            </w:pPr>
          </w:p>
        </w:tc>
        <w:tc>
          <w:tcPr>
            <w:tcW w:w="1759" w:type="dxa"/>
            <w:tcMar>
              <w:top w:w="50" w:type="dxa"/>
              <w:left w:w="100" w:type="dxa"/>
            </w:tcMar>
            <w:vAlign w:val="center"/>
          </w:tcPr>
          <w:p w14:paraId="552E32C0" w14:textId="77777777" w:rsidR="00AA22B2" w:rsidRDefault="00AA22B2">
            <w:pPr>
              <w:spacing w:after="0"/>
              <w:ind w:left="135"/>
              <w:jc w:val="center"/>
            </w:pPr>
          </w:p>
        </w:tc>
        <w:tc>
          <w:tcPr>
            <w:tcW w:w="2575" w:type="dxa"/>
            <w:tcMar>
              <w:top w:w="50" w:type="dxa"/>
              <w:left w:w="100" w:type="dxa"/>
            </w:tcMar>
            <w:vAlign w:val="center"/>
          </w:tcPr>
          <w:p w14:paraId="685DCED5"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036A0D26" w14:textId="77777777">
        <w:trPr>
          <w:trHeight w:val="144"/>
          <w:tblCellSpacing w:w="20" w:type="nil"/>
        </w:trPr>
        <w:tc>
          <w:tcPr>
            <w:tcW w:w="487" w:type="dxa"/>
            <w:tcMar>
              <w:top w:w="50" w:type="dxa"/>
              <w:left w:w="100" w:type="dxa"/>
            </w:tcMar>
            <w:vAlign w:val="center"/>
          </w:tcPr>
          <w:p w14:paraId="073643C8" w14:textId="77777777" w:rsidR="00AA22B2" w:rsidRDefault="002F08BD">
            <w:pPr>
              <w:spacing w:after="0"/>
            </w:pPr>
            <w:r>
              <w:rPr>
                <w:rFonts w:ascii="Times New Roman" w:hAnsi="Times New Roman"/>
                <w:color w:val="000000"/>
                <w:sz w:val="24"/>
              </w:rPr>
              <w:t>7.4</w:t>
            </w:r>
          </w:p>
        </w:tc>
        <w:tc>
          <w:tcPr>
            <w:tcW w:w="3256" w:type="dxa"/>
            <w:tcMar>
              <w:top w:w="50" w:type="dxa"/>
              <w:left w:w="100" w:type="dxa"/>
            </w:tcMar>
            <w:vAlign w:val="center"/>
          </w:tcPr>
          <w:p w14:paraId="47D311D1" w14:textId="77777777" w:rsidR="00AA22B2" w:rsidRPr="00617C35" w:rsidRDefault="002F08BD">
            <w:pPr>
              <w:spacing w:after="0"/>
              <w:ind w:left="135"/>
              <w:rPr>
                <w:lang w:val="ru-RU"/>
              </w:rPr>
            </w:pPr>
            <w:r w:rsidRPr="00617C35">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075F67AE"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2192F23" w14:textId="77777777" w:rsidR="00AA22B2" w:rsidRDefault="00AA22B2">
            <w:pPr>
              <w:spacing w:after="0"/>
              <w:ind w:left="135"/>
              <w:jc w:val="center"/>
            </w:pPr>
          </w:p>
        </w:tc>
        <w:tc>
          <w:tcPr>
            <w:tcW w:w="1759" w:type="dxa"/>
            <w:tcMar>
              <w:top w:w="50" w:type="dxa"/>
              <w:left w:w="100" w:type="dxa"/>
            </w:tcMar>
            <w:vAlign w:val="center"/>
          </w:tcPr>
          <w:p w14:paraId="4B324302" w14:textId="77777777" w:rsidR="00AA22B2" w:rsidRDefault="00AA22B2">
            <w:pPr>
              <w:spacing w:after="0"/>
              <w:ind w:left="135"/>
              <w:jc w:val="center"/>
            </w:pPr>
          </w:p>
        </w:tc>
        <w:tc>
          <w:tcPr>
            <w:tcW w:w="2575" w:type="dxa"/>
            <w:tcMar>
              <w:top w:w="50" w:type="dxa"/>
              <w:left w:w="100" w:type="dxa"/>
            </w:tcMar>
            <w:vAlign w:val="center"/>
          </w:tcPr>
          <w:p w14:paraId="62416FC7"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14:paraId="0C419976" w14:textId="77777777">
        <w:trPr>
          <w:trHeight w:val="144"/>
          <w:tblCellSpacing w:w="20" w:type="nil"/>
        </w:trPr>
        <w:tc>
          <w:tcPr>
            <w:tcW w:w="0" w:type="auto"/>
            <w:gridSpan w:val="2"/>
            <w:tcMar>
              <w:top w:w="50" w:type="dxa"/>
              <w:left w:w="100" w:type="dxa"/>
            </w:tcMar>
            <w:vAlign w:val="center"/>
          </w:tcPr>
          <w:p w14:paraId="168714D8" w14:textId="77777777" w:rsidR="00AA22B2" w:rsidRDefault="002F08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737521F" w14:textId="77777777" w:rsidR="00AA22B2" w:rsidRDefault="002F08B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0565D30" w14:textId="77777777" w:rsidR="00AA22B2" w:rsidRDefault="00AA22B2"/>
        </w:tc>
      </w:tr>
      <w:tr w:rsidR="00AA22B2" w:rsidRPr="00C27FFE" w14:paraId="738D07C7" w14:textId="77777777">
        <w:trPr>
          <w:trHeight w:val="144"/>
          <w:tblCellSpacing w:w="20" w:type="nil"/>
        </w:trPr>
        <w:tc>
          <w:tcPr>
            <w:tcW w:w="0" w:type="auto"/>
            <w:gridSpan w:val="2"/>
            <w:tcMar>
              <w:top w:w="50" w:type="dxa"/>
              <w:left w:w="100" w:type="dxa"/>
            </w:tcMar>
            <w:vAlign w:val="center"/>
          </w:tcPr>
          <w:p w14:paraId="4BA8FEFD" w14:textId="77777777" w:rsidR="00AA22B2" w:rsidRDefault="002F08B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2D4AFDD4" w14:textId="77777777" w:rsidR="00AA22B2" w:rsidRDefault="002F08B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30F874F9" w14:textId="77777777" w:rsidR="00AA22B2" w:rsidRDefault="00AA22B2">
            <w:pPr>
              <w:spacing w:after="0"/>
              <w:ind w:left="135"/>
              <w:jc w:val="center"/>
            </w:pPr>
          </w:p>
        </w:tc>
        <w:tc>
          <w:tcPr>
            <w:tcW w:w="1759" w:type="dxa"/>
            <w:tcMar>
              <w:top w:w="50" w:type="dxa"/>
              <w:left w:w="100" w:type="dxa"/>
            </w:tcMar>
            <w:vAlign w:val="center"/>
          </w:tcPr>
          <w:p w14:paraId="46AC4ED2" w14:textId="77777777" w:rsidR="00AA22B2" w:rsidRDefault="00AA22B2">
            <w:pPr>
              <w:spacing w:after="0"/>
              <w:ind w:left="135"/>
              <w:jc w:val="center"/>
            </w:pPr>
          </w:p>
        </w:tc>
        <w:tc>
          <w:tcPr>
            <w:tcW w:w="2575" w:type="dxa"/>
            <w:tcMar>
              <w:top w:w="50" w:type="dxa"/>
              <w:left w:w="100" w:type="dxa"/>
            </w:tcMar>
            <w:vAlign w:val="center"/>
          </w:tcPr>
          <w:p w14:paraId="5B58AA60"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600F422C" w14:textId="77777777">
        <w:trPr>
          <w:trHeight w:val="144"/>
          <w:tblCellSpacing w:w="20" w:type="nil"/>
        </w:trPr>
        <w:tc>
          <w:tcPr>
            <w:tcW w:w="0" w:type="auto"/>
            <w:gridSpan w:val="2"/>
            <w:tcMar>
              <w:top w:w="50" w:type="dxa"/>
              <w:left w:w="100" w:type="dxa"/>
            </w:tcMar>
            <w:vAlign w:val="center"/>
          </w:tcPr>
          <w:p w14:paraId="04705482" w14:textId="77777777" w:rsidR="00AA22B2" w:rsidRDefault="002F08B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6466B267" w14:textId="77777777" w:rsidR="00AA22B2" w:rsidRDefault="002F08B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52D6F594" w14:textId="77777777" w:rsidR="00AA22B2" w:rsidRDefault="00AA22B2">
            <w:pPr>
              <w:spacing w:after="0"/>
              <w:ind w:left="135"/>
              <w:jc w:val="center"/>
            </w:pPr>
          </w:p>
        </w:tc>
        <w:tc>
          <w:tcPr>
            <w:tcW w:w="1759" w:type="dxa"/>
            <w:tcMar>
              <w:top w:w="50" w:type="dxa"/>
              <w:left w:w="100" w:type="dxa"/>
            </w:tcMar>
            <w:vAlign w:val="center"/>
          </w:tcPr>
          <w:p w14:paraId="1B9818A4" w14:textId="77777777" w:rsidR="00AA22B2" w:rsidRDefault="00AA22B2">
            <w:pPr>
              <w:spacing w:after="0"/>
              <w:ind w:left="135"/>
              <w:jc w:val="center"/>
            </w:pPr>
          </w:p>
        </w:tc>
        <w:tc>
          <w:tcPr>
            <w:tcW w:w="2575" w:type="dxa"/>
            <w:tcMar>
              <w:top w:w="50" w:type="dxa"/>
              <w:left w:w="100" w:type="dxa"/>
            </w:tcMar>
            <w:vAlign w:val="center"/>
          </w:tcPr>
          <w:p w14:paraId="34F6184E"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30760EA4" w14:textId="77777777">
        <w:trPr>
          <w:trHeight w:val="144"/>
          <w:tblCellSpacing w:w="20" w:type="nil"/>
        </w:trPr>
        <w:tc>
          <w:tcPr>
            <w:tcW w:w="0" w:type="auto"/>
            <w:gridSpan w:val="2"/>
            <w:tcMar>
              <w:top w:w="50" w:type="dxa"/>
              <w:left w:w="100" w:type="dxa"/>
            </w:tcMar>
            <w:vAlign w:val="center"/>
          </w:tcPr>
          <w:p w14:paraId="446A8A05" w14:textId="77777777" w:rsidR="00AA22B2" w:rsidRDefault="002F08B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463DBB35" w14:textId="77777777" w:rsidR="00AA22B2" w:rsidRDefault="002F08B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943AE7B" w14:textId="77777777" w:rsidR="00AA22B2" w:rsidRDefault="002F08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4897070" w14:textId="77777777" w:rsidR="00AA22B2" w:rsidRDefault="00AA22B2">
            <w:pPr>
              <w:spacing w:after="0"/>
              <w:ind w:left="135"/>
              <w:jc w:val="center"/>
            </w:pPr>
          </w:p>
        </w:tc>
        <w:tc>
          <w:tcPr>
            <w:tcW w:w="2575" w:type="dxa"/>
            <w:tcMar>
              <w:top w:w="50" w:type="dxa"/>
              <w:left w:w="100" w:type="dxa"/>
            </w:tcMar>
            <w:vAlign w:val="center"/>
          </w:tcPr>
          <w:p w14:paraId="67AB44AA"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rsidRPr="00C27FFE" w14:paraId="5DA1A4B4" w14:textId="77777777">
        <w:trPr>
          <w:trHeight w:val="144"/>
          <w:tblCellSpacing w:w="20" w:type="nil"/>
        </w:trPr>
        <w:tc>
          <w:tcPr>
            <w:tcW w:w="0" w:type="auto"/>
            <w:gridSpan w:val="2"/>
            <w:tcMar>
              <w:top w:w="50" w:type="dxa"/>
              <w:left w:w="100" w:type="dxa"/>
            </w:tcMar>
            <w:vAlign w:val="center"/>
          </w:tcPr>
          <w:p w14:paraId="3C1C7E19" w14:textId="77777777" w:rsidR="00AA22B2" w:rsidRDefault="002F08B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2C1E5ABA" w14:textId="77777777" w:rsidR="00AA22B2" w:rsidRDefault="002F08B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238B5CA7" w14:textId="77777777" w:rsidR="00AA22B2" w:rsidRDefault="00AA22B2">
            <w:pPr>
              <w:spacing w:after="0"/>
              <w:ind w:left="135"/>
              <w:jc w:val="center"/>
            </w:pPr>
          </w:p>
        </w:tc>
        <w:tc>
          <w:tcPr>
            <w:tcW w:w="1759" w:type="dxa"/>
            <w:tcMar>
              <w:top w:w="50" w:type="dxa"/>
              <w:left w:w="100" w:type="dxa"/>
            </w:tcMar>
            <w:vAlign w:val="center"/>
          </w:tcPr>
          <w:p w14:paraId="346E264B" w14:textId="77777777" w:rsidR="00AA22B2" w:rsidRDefault="00AA22B2">
            <w:pPr>
              <w:spacing w:after="0"/>
              <w:ind w:left="135"/>
              <w:jc w:val="center"/>
            </w:pPr>
          </w:p>
        </w:tc>
        <w:tc>
          <w:tcPr>
            <w:tcW w:w="2575" w:type="dxa"/>
            <w:tcMar>
              <w:top w:w="50" w:type="dxa"/>
              <w:left w:w="100" w:type="dxa"/>
            </w:tcMar>
            <w:vAlign w:val="center"/>
          </w:tcPr>
          <w:p w14:paraId="00BFEADC"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41542</w:t>
              </w:r>
              <w:r>
                <w:rPr>
                  <w:rFonts w:ascii="Times New Roman" w:hAnsi="Times New Roman"/>
                  <w:color w:val="0000FF"/>
                  <w:u w:val="single"/>
                </w:rPr>
                <w:t>e</w:t>
              </w:r>
            </w:hyperlink>
          </w:p>
        </w:tc>
      </w:tr>
      <w:tr w:rsidR="00AA22B2" w14:paraId="3C377CD2" w14:textId="77777777">
        <w:trPr>
          <w:trHeight w:val="144"/>
          <w:tblCellSpacing w:w="20" w:type="nil"/>
        </w:trPr>
        <w:tc>
          <w:tcPr>
            <w:tcW w:w="0" w:type="auto"/>
            <w:gridSpan w:val="2"/>
            <w:tcMar>
              <w:top w:w="50" w:type="dxa"/>
              <w:left w:w="100" w:type="dxa"/>
            </w:tcMar>
            <w:vAlign w:val="center"/>
          </w:tcPr>
          <w:p w14:paraId="1D3882BB" w14:textId="77777777" w:rsidR="00AA22B2" w:rsidRPr="00617C35" w:rsidRDefault="002F08BD">
            <w:pPr>
              <w:spacing w:after="0"/>
              <w:ind w:left="135"/>
              <w:rPr>
                <w:lang w:val="ru-RU"/>
              </w:rPr>
            </w:pPr>
            <w:r w:rsidRPr="00617C3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1BFC101C"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3002C349" w14:textId="77777777" w:rsidR="00AA22B2" w:rsidRDefault="002F08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50A9B70" w14:textId="77777777" w:rsidR="00AA22B2" w:rsidRDefault="002F08B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2FA0250" w14:textId="77777777" w:rsidR="00AA22B2" w:rsidRDefault="00AA22B2"/>
        </w:tc>
      </w:tr>
    </w:tbl>
    <w:p w14:paraId="37BC6240" w14:textId="77777777" w:rsidR="00AA22B2" w:rsidRDefault="00AA22B2">
      <w:pPr>
        <w:sectPr w:rsidR="00AA22B2">
          <w:pgSz w:w="16383" w:h="11906" w:orient="landscape"/>
          <w:pgMar w:top="1134" w:right="850" w:bottom="1134" w:left="1701" w:header="720" w:footer="720" w:gutter="0"/>
          <w:cols w:space="720"/>
        </w:sectPr>
      </w:pPr>
    </w:p>
    <w:p w14:paraId="5112028C" w14:textId="77777777" w:rsidR="00AA22B2" w:rsidRDefault="002F08B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AA22B2" w14:paraId="7BA17FAC" w14:textId="77777777">
        <w:trPr>
          <w:trHeight w:val="144"/>
          <w:tblCellSpacing w:w="20" w:type="nil"/>
        </w:trPr>
        <w:tc>
          <w:tcPr>
            <w:tcW w:w="510" w:type="dxa"/>
            <w:vMerge w:val="restart"/>
            <w:tcMar>
              <w:top w:w="50" w:type="dxa"/>
              <w:left w:w="100" w:type="dxa"/>
            </w:tcMar>
            <w:vAlign w:val="center"/>
          </w:tcPr>
          <w:p w14:paraId="3AF891C5" w14:textId="77777777" w:rsidR="00AA22B2" w:rsidRDefault="002F08BD">
            <w:pPr>
              <w:spacing w:after="0"/>
              <w:ind w:left="135"/>
            </w:pPr>
            <w:r>
              <w:rPr>
                <w:rFonts w:ascii="Times New Roman" w:hAnsi="Times New Roman"/>
                <w:b/>
                <w:color w:val="000000"/>
                <w:sz w:val="24"/>
              </w:rPr>
              <w:t xml:space="preserve">№ п/п </w:t>
            </w:r>
          </w:p>
          <w:p w14:paraId="6CFD1565" w14:textId="77777777" w:rsidR="00AA22B2" w:rsidRDefault="00AA22B2">
            <w:pPr>
              <w:spacing w:after="0"/>
              <w:ind w:left="135"/>
            </w:pPr>
          </w:p>
        </w:tc>
        <w:tc>
          <w:tcPr>
            <w:tcW w:w="2816" w:type="dxa"/>
            <w:vMerge w:val="restart"/>
            <w:tcMar>
              <w:top w:w="50" w:type="dxa"/>
              <w:left w:w="100" w:type="dxa"/>
            </w:tcMar>
            <w:vAlign w:val="center"/>
          </w:tcPr>
          <w:p w14:paraId="442AB3EF" w14:textId="77777777" w:rsidR="00AA22B2" w:rsidRDefault="002F08BD">
            <w:pPr>
              <w:spacing w:after="0"/>
              <w:ind w:left="135"/>
            </w:pPr>
            <w:r>
              <w:rPr>
                <w:rFonts w:ascii="Times New Roman" w:hAnsi="Times New Roman"/>
                <w:b/>
                <w:color w:val="000000"/>
                <w:sz w:val="24"/>
              </w:rPr>
              <w:t xml:space="preserve">Наименование разделов и тем программы </w:t>
            </w:r>
          </w:p>
          <w:p w14:paraId="3545B58F" w14:textId="77777777" w:rsidR="00AA22B2" w:rsidRDefault="00AA22B2">
            <w:pPr>
              <w:spacing w:after="0"/>
              <w:ind w:left="135"/>
            </w:pPr>
          </w:p>
        </w:tc>
        <w:tc>
          <w:tcPr>
            <w:tcW w:w="0" w:type="auto"/>
            <w:gridSpan w:val="3"/>
            <w:tcMar>
              <w:top w:w="50" w:type="dxa"/>
              <w:left w:w="100" w:type="dxa"/>
            </w:tcMar>
            <w:vAlign w:val="center"/>
          </w:tcPr>
          <w:p w14:paraId="4E5311B4" w14:textId="77777777" w:rsidR="00AA22B2" w:rsidRDefault="002F08B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3DB0FAA" w14:textId="77777777" w:rsidR="00AA22B2" w:rsidRDefault="002F08BD">
            <w:pPr>
              <w:spacing w:after="0"/>
              <w:ind w:left="135"/>
            </w:pPr>
            <w:r>
              <w:rPr>
                <w:rFonts w:ascii="Times New Roman" w:hAnsi="Times New Roman"/>
                <w:b/>
                <w:color w:val="000000"/>
                <w:sz w:val="24"/>
              </w:rPr>
              <w:t xml:space="preserve">Электронные (цифровые) образовательные ресурсы </w:t>
            </w:r>
          </w:p>
          <w:p w14:paraId="65F4CE76" w14:textId="77777777" w:rsidR="00AA22B2" w:rsidRDefault="00AA22B2">
            <w:pPr>
              <w:spacing w:after="0"/>
              <w:ind w:left="135"/>
            </w:pPr>
          </w:p>
        </w:tc>
      </w:tr>
      <w:tr w:rsidR="00AA22B2" w14:paraId="393B654C" w14:textId="77777777">
        <w:trPr>
          <w:trHeight w:val="144"/>
          <w:tblCellSpacing w:w="20" w:type="nil"/>
        </w:trPr>
        <w:tc>
          <w:tcPr>
            <w:tcW w:w="0" w:type="auto"/>
            <w:vMerge/>
            <w:tcBorders>
              <w:top w:val="nil"/>
            </w:tcBorders>
            <w:tcMar>
              <w:top w:w="50" w:type="dxa"/>
              <w:left w:w="100" w:type="dxa"/>
            </w:tcMar>
          </w:tcPr>
          <w:p w14:paraId="7DABDE85" w14:textId="77777777" w:rsidR="00AA22B2" w:rsidRDefault="00AA22B2"/>
        </w:tc>
        <w:tc>
          <w:tcPr>
            <w:tcW w:w="0" w:type="auto"/>
            <w:vMerge/>
            <w:tcBorders>
              <w:top w:val="nil"/>
            </w:tcBorders>
            <w:tcMar>
              <w:top w:w="50" w:type="dxa"/>
              <w:left w:w="100" w:type="dxa"/>
            </w:tcMar>
          </w:tcPr>
          <w:p w14:paraId="45848A07" w14:textId="77777777" w:rsidR="00AA22B2" w:rsidRDefault="00AA22B2"/>
        </w:tc>
        <w:tc>
          <w:tcPr>
            <w:tcW w:w="994" w:type="dxa"/>
            <w:tcMar>
              <w:top w:w="50" w:type="dxa"/>
              <w:left w:w="100" w:type="dxa"/>
            </w:tcMar>
            <w:vAlign w:val="center"/>
          </w:tcPr>
          <w:p w14:paraId="08B0162C" w14:textId="77777777" w:rsidR="00AA22B2" w:rsidRDefault="002F08BD">
            <w:pPr>
              <w:spacing w:after="0"/>
              <w:ind w:left="135"/>
            </w:pPr>
            <w:r>
              <w:rPr>
                <w:rFonts w:ascii="Times New Roman" w:hAnsi="Times New Roman"/>
                <w:b/>
                <w:color w:val="000000"/>
                <w:sz w:val="24"/>
              </w:rPr>
              <w:t xml:space="preserve">Всего </w:t>
            </w:r>
          </w:p>
          <w:p w14:paraId="664F517A" w14:textId="77777777" w:rsidR="00AA22B2" w:rsidRDefault="00AA22B2">
            <w:pPr>
              <w:spacing w:after="0"/>
              <w:ind w:left="135"/>
            </w:pPr>
          </w:p>
        </w:tc>
        <w:tc>
          <w:tcPr>
            <w:tcW w:w="1719" w:type="dxa"/>
            <w:tcMar>
              <w:top w:w="50" w:type="dxa"/>
              <w:left w:w="100" w:type="dxa"/>
            </w:tcMar>
            <w:vAlign w:val="center"/>
          </w:tcPr>
          <w:p w14:paraId="0BF597B4" w14:textId="77777777" w:rsidR="00AA22B2" w:rsidRDefault="002F08BD">
            <w:pPr>
              <w:spacing w:after="0"/>
              <w:ind w:left="135"/>
            </w:pPr>
            <w:r>
              <w:rPr>
                <w:rFonts w:ascii="Times New Roman" w:hAnsi="Times New Roman"/>
                <w:b/>
                <w:color w:val="000000"/>
                <w:sz w:val="24"/>
              </w:rPr>
              <w:t xml:space="preserve">Контрольные работы </w:t>
            </w:r>
          </w:p>
          <w:p w14:paraId="67C99AD2" w14:textId="77777777" w:rsidR="00AA22B2" w:rsidRDefault="00AA22B2">
            <w:pPr>
              <w:spacing w:after="0"/>
              <w:ind w:left="135"/>
            </w:pPr>
          </w:p>
        </w:tc>
        <w:tc>
          <w:tcPr>
            <w:tcW w:w="1805" w:type="dxa"/>
            <w:tcMar>
              <w:top w:w="50" w:type="dxa"/>
              <w:left w:w="100" w:type="dxa"/>
            </w:tcMar>
            <w:vAlign w:val="center"/>
          </w:tcPr>
          <w:p w14:paraId="3C45609A" w14:textId="77777777" w:rsidR="00AA22B2" w:rsidRDefault="002F08BD">
            <w:pPr>
              <w:spacing w:after="0"/>
              <w:ind w:left="135"/>
            </w:pPr>
            <w:r>
              <w:rPr>
                <w:rFonts w:ascii="Times New Roman" w:hAnsi="Times New Roman"/>
                <w:b/>
                <w:color w:val="000000"/>
                <w:sz w:val="24"/>
              </w:rPr>
              <w:t xml:space="preserve">Практические работы </w:t>
            </w:r>
          </w:p>
          <w:p w14:paraId="4C97C684" w14:textId="77777777" w:rsidR="00AA22B2" w:rsidRDefault="00AA22B2">
            <w:pPr>
              <w:spacing w:after="0"/>
              <w:ind w:left="135"/>
            </w:pPr>
          </w:p>
        </w:tc>
        <w:tc>
          <w:tcPr>
            <w:tcW w:w="0" w:type="auto"/>
            <w:vMerge/>
            <w:tcBorders>
              <w:top w:val="nil"/>
            </w:tcBorders>
            <w:tcMar>
              <w:top w:w="50" w:type="dxa"/>
              <w:left w:w="100" w:type="dxa"/>
            </w:tcMar>
          </w:tcPr>
          <w:p w14:paraId="75A7963C" w14:textId="77777777" w:rsidR="00AA22B2" w:rsidRDefault="00AA22B2"/>
        </w:tc>
      </w:tr>
      <w:tr w:rsidR="00AA22B2" w14:paraId="2EBD9401" w14:textId="77777777">
        <w:trPr>
          <w:trHeight w:val="144"/>
          <w:tblCellSpacing w:w="20" w:type="nil"/>
        </w:trPr>
        <w:tc>
          <w:tcPr>
            <w:tcW w:w="0" w:type="auto"/>
            <w:gridSpan w:val="6"/>
            <w:tcMar>
              <w:top w:w="50" w:type="dxa"/>
              <w:left w:w="100" w:type="dxa"/>
            </w:tcMar>
            <w:vAlign w:val="center"/>
          </w:tcPr>
          <w:p w14:paraId="36A9E4DC" w14:textId="77777777" w:rsidR="00AA22B2" w:rsidRDefault="002F08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A22B2" w:rsidRPr="00C27FFE" w14:paraId="57EF2CD4" w14:textId="77777777">
        <w:trPr>
          <w:trHeight w:val="144"/>
          <w:tblCellSpacing w:w="20" w:type="nil"/>
        </w:trPr>
        <w:tc>
          <w:tcPr>
            <w:tcW w:w="510" w:type="dxa"/>
            <w:tcMar>
              <w:top w:w="50" w:type="dxa"/>
              <w:left w:w="100" w:type="dxa"/>
            </w:tcMar>
            <w:vAlign w:val="center"/>
          </w:tcPr>
          <w:p w14:paraId="39E3BA2A" w14:textId="77777777" w:rsidR="00AA22B2" w:rsidRDefault="002F08BD">
            <w:pPr>
              <w:spacing w:after="0"/>
            </w:pPr>
            <w:r>
              <w:rPr>
                <w:rFonts w:ascii="Times New Roman" w:hAnsi="Times New Roman"/>
                <w:color w:val="000000"/>
                <w:sz w:val="24"/>
              </w:rPr>
              <w:t>1.1</w:t>
            </w:r>
          </w:p>
        </w:tc>
        <w:tc>
          <w:tcPr>
            <w:tcW w:w="2816" w:type="dxa"/>
            <w:tcMar>
              <w:top w:w="50" w:type="dxa"/>
              <w:left w:w="100" w:type="dxa"/>
            </w:tcMar>
            <w:vAlign w:val="center"/>
          </w:tcPr>
          <w:p w14:paraId="7069A1E4" w14:textId="77777777" w:rsidR="00AA22B2" w:rsidRPr="00617C35" w:rsidRDefault="002F08BD">
            <w:pPr>
              <w:spacing w:after="0"/>
              <w:ind w:left="135"/>
              <w:rPr>
                <w:lang w:val="ru-RU"/>
              </w:rPr>
            </w:pPr>
            <w:r w:rsidRPr="00617C3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1F74905B"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5D2B585" w14:textId="77777777" w:rsidR="00AA22B2" w:rsidRDefault="00AA22B2">
            <w:pPr>
              <w:spacing w:after="0"/>
              <w:ind w:left="135"/>
              <w:jc w:val="center"/>
            </w:pPr>
          </w:p>
        </w:tc>
        <w:tc>
          <w:tcPr>
            <w:tcW w:w="1805" w:type="dxa"/>
            <w:tcMar>
              <w:top w:w="50" w:type="dxa"/>
              <w:left w:w="100" w:type="dxa"/>
            </w:tcMar>
            <w:vAlign w:val="center"/>
          </w:tcPr>
          <w:p w14:paraId="0F8A8D94" w14:textId="77777777" w:rsidR="00AA22B2" w:rsidRDefault="00AA22B2">
            <w:pPr>
              <w:spacing w:after="0"/>
              <w:ind w:left="135"/>
              <w:jc w:val="center"/>
            </w:pPr>
          </w:p>
        </w:tc>
        <w:tc>
          <w:tcPr>
            <w:tcW w:w="2694" w:type="dxa"/>
            <w:tcMar>
              <w:top w:w="50" w:type="dxa"/>
              <w:left w:w="100" w:type="dxa"/>
            </w:tcMar>
            <w:vAlign w:val="center"/>
          </w:tcPr>
          <w:p w14:paraId="51662D92"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14:paraId="3F5B3644" w14:textId="77777777">
        <w:trPr>
          <w:trHeight w:val="144"/>
          <w:tblCellSpacing w:w="20" w:type="nil"/>
        </w:trPr>
        <w:tc>
          <w:tcPr>
            <w:tcW w:w="0" w:type="auto"/>
            <w:gridSpan w:val="2"/>
            <w:tcMar>
              <w:top w:w="50" w:type="dxa"/>
              <w:left w:w="100" w:type="dxa"/>
            </w:tcMar>
            <w:vAlign w:val="center"/>
          </w:tcPr>
          <w:p w14:paraId="0D97A559" w14:textId="77777777" w:rsidR="00AA22B2" w:rsidRDefault="002F08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DAF0321" w14:textId="77777777" w:rsidR="00AA22B2" w:rsidRDefault="002F08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E17BA85" w14:textId="77777777" w:rsidR="00AA22B2" w:rsidRDefault="00AA22B2"/>
        </w:tc>
      </w:tr>
      <w:tr w:rsidR="00AA22B2" w:rsidRPr="00C27FFE" w14:paraId="3C35BCA7" w14:textId="77777777">
        <w:trPr>
          <w:trHeight w:val="144"/>
          <w:tblCellSpacing w:w="20" w:type="nil"/>
        </w:trPr>
        <w:tc>
          <w:tcPr>
            <w:tcW w:w="0" w:type="auto"/>
            <w:gridSpan w:val="6"/>
            <w:tcMar>
              <w:top w:w="50" w:type="dxa"/>
              <w:left w:w="100" w:type="dxa"/>
            </w:tcMar>
            <w:vAlign w:val="center"/>
          </w:tcPr>
          <w:p w14:paraId="293DA027" w14:textId="77777777" w:rsidR="00AA22B2" w:rsidRPr="00617C35" w:rsidRDefault="002F08BD">
            <w:pPr>
              <w:spacing w:after="0"/>
              <w:ind w:left="135"/>
              <w:rPr>
                <w:lang w:val="ru-RU"/>
              </w:rPr>
            </w:pPr>
            <w:r w:rsidRPr="00617C35">
              <w:rPr>
                <w:rFonts w:ascii="Times New Roman" w:hAnsi="Times New Roman"/>
                <w:b/>
                <w:color w:val="000000"/>
                <w:sz w:val="24"/>
                <w:lang w:val="ru-RU"/>
              </w:rPr>
              <w:t>Раздел 2.</w:t>
            </w:r>
            <w:r w:rsidRPr="00617C35">
              <w:rPr>
                <w:rFonts w:ascii="Times New Roman" w:hAnsi="Times New Roman"/>
                <w:color w:val="000000"/>
                <w:sz w:val="24"/>
                <w:lang w:val="ru-RU"/>
              </w:rPr>
              <w:t xml:space="preserve"> </w:t>
            </w:r>
            <w:r w:rsidRPr="00617C3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17C35">
              <w:rPr>
                <w:rFonts w:ascii="Times New Roman" w:hAnsi="Times New Roman"/>
                <w:b/>
                <w:color w:val="000000"/>
                <w:sz w:val="24"/>
                <w:lang w:val="ru-RU"/>
              </w:rPr>
              <w:t xml:space="preserve"> века</w:t>
            </w:r>
          </w:p>
        </w:tc>
      </w:tr>
      <w:tr w:rsidR="00AA22B2" w:rsidRPr="00C27FFE" w14:paraId="28B8625C" w14:textId="77777777">
        <w:trPr>
          <w:trHeight w:val="144"/>
          <w:tblCellSpacing w:w="20" w:type="nil"/>
        </w:trPr>
        <w:tc>
          <w:tcPr>
            <w:tcW w:w="510" w:type="dxa"/>
            <w:tcMar>
              <w:top w:w="50" w:type="dxa"/>
              <w:left w:w="100" w:type="dxa"/>
            </w:tcMar>
            <w:vAlign w:val="center"/>
          </w:tcPr>
          <w:p w14:paraId="74932D41" w14:textId="77777777" w:rsidR="00AA22B2" w:rsidRDefault="002F08BD">
            <w:pPr>
              <w:spacing w:after="0"/>
            </w:pPr>
            <w:r>
              <w:rPr>
                <w:rFonts w:ascii="Times New Roman" w:hAnsi="Times New Roman"/>
                <w:color w:val="000000"/>
                <w:sz w:val="24"/>
              </w:rPr>
              <w:t>2.1</w:t>
            </w:r>
          </w:p>
        </w:tc>
        <w:tc>
          <w:tcPr>
            <w:tcW w:w="2816" w:type="dxa"/>
            <w:tcMar>
              <w:top w:w="50" w:type="dxa"/>
              <w:left w:w="100" w:type="dxa"/>
            </w:tcMar>
            <w:vAlign w:val="center"/>
          </w:tcPr>
          <w:p w14:paraId="4D3C079B" w14:textId="77777777" w:rsidR="00AA22B2" w:rsidRDefault="002F08BD">
            <w:pPr>
              <w:spacing w:after="0"/>
              <w:ind w:left="135"/>
            </w:pPr>
            <w:r w:rsidRPr="00617C35">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12FC9BDB" w14:textId="77777777" w:rsidR="00AA22B2" w:rsidRDefault="002F08B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FF3CC2A" w14:textId="77777777" w:rsidR="00AA22B2" w:rsidRDefault="00AA22B2">
            <w:pPr>
              <w:spacing w:after="0"/>
              <w:ind w:left="135"/>
              <w:jc w:val="center"/>
            </w:pPr>
          </w:p>
        </w:tc>
        <w:tc>
          <w:tcPr>
            <w:tcW w:w="1805" w:type="dxa"/>
            <w:tcMar>
              <w:top w:w="50" w:type="dxa"/>
              <w:left w:w="100" w:type="dxa"/>
            </w:tcMar>
            <w:vAlign w:val="center"/>
          </w:tcPr>
          <w:p w14:paraId="46EC5C85" w14:textId="77777777" w:rsidR="00AA22B2" w:rsidRDefault="00AA22B2">
            <w:pPr>
              <w:spacing w:after="0"/>
              <w:ind w:left="135"/>
              <w:jc w:val="center"/>
            </w:pPr>
          </w:p>
        </w:tc>
        <w:tc>
          <w:tcPr>
            <w:tcW w:w="2694" w:type="dxa"/>
            <w:tcMar>
              <w:top w:w="50" w:type="dxa"/>
              <w:left w:w="100" w:type="dxa"/>
            </w:tcMar>
            <w:vAlign w:val="center"/>
          </w:tcPr>
          <w:p w14:paraId="74A63E7E"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228F31D5" w14:textId="77777777">
        <w:trPr>
          <w:trHeight w:val="144"/>
          <w:tblCellSpacing w:w="20" w:type="nil"/>
        </w:trPr>
        <w:tc>
          <w:tcPr>
            <w:tcW w:w="510" w:type="dxa"/>
            <w:tcMar>
              <w:top w:w="50" w:type="dxa"/>
              <w:left w:w="100" w:type="dxa"/>
            </w:tcMar>
            <w:vAlign w:val="center"/>
          </w:tcPr>
          <w:p w14:paraId="44A21D31" w14:textId="77777777" w:rsidR="00AA22B2" w:rsidRDefault="002F08BD">
            <w:pPr>
              <w:spacing w:after="0"/>
            </w:pPr>
            <w:r>
              <w:rPr>
                <w:rFonts w:ascii="Times New Roman" w:hAnsi="Times New Roman"/>
                <w:color w:val="000000"/>
                <w:sz w:val="24"/>
              </w:rPr>
              <w:t>2.2</w:t>
            </w:r>
          </w:p>
        </w:tc>
        <w:tc>
          <w:tcPr>
            <w:tcW w:w="2816" w:type="dxa"/>
            <w:tcMar>
              <w:top w:w="50" w:type="dxa"/>
              <w:left w:w="100" w:type="dxa"/>
            </w:tcMar>
            <w:vAlign w:val="center"/>
          </w:tcPr>
          <w:p w14:paraId="1A46BC5E"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617C3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14:paraId="26B51447" w14:textId="77777777" w:rsidR="00AA22B2" w:rsidRDefault="002F08BD">
            <w:pPr>
              <w:spacing w:after="0"/>
              <w:ind w:left="135"/>
              <w:jc w:val="center"/>
            </w:pPr>
            <w:r w:rsidRPr="00617C3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0BD7AF21" w14:textId="77777777" w:rsidR="00AA22B2" w:rsidRDefault="00AA22B2">
            <w:pPr>
              <w:spacing w:after="0"/>
              <w:ind w:left="135"/>
              <w:jc w:val="center"/>
            </w:pPr>
          </w:p>
        </w:tc>
        <w:tc>
          <w:tcPr>
            <w:tcW w:w="1805" w:type="dxa"/>
            <w:tcMar>
              <w:top w:w="50" w:type="dxa"/>
              <w:left w:w="100" w:type="dxa"/>
            </w:tcMar>
            <w:vAlign w:val="center"/>
          </w:tcPr>
          <w:p w14:paraId="6C663577" w14:textId="77777777" w:rsidR="00AA22B2" w:rsidRDefault="00AA22B2">
            <w:pPr>
              <w:spacing w:after="0"/>
              <w:ind w:left="135"/>
              <w:jc w:val="center"/>
            </w:pPr>
          </w:p>
        </w:tc>
        <w:tc>
          <w:tcPr>
            <w:tcW w:w="2694" w:type="dxa"/>
            <w:tcMar>
              <w:top w:w="50" w:type="dxa"/>
              <w:left w:w="100" w:type="dxa"/>
            </w:tcMar>
            <w:vAlign w:val="center"/>
          </w:tcPr>
          <w:p w14:paraId="281E0414"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0EB2F59D" w14:textId="77777777">
        <w:trPr>
          <w:trHeight w:val="144"/>
          <w:tblCellSpacing w:w="20" w:type="nil"/>
        </w:trPr>
        <w:tc>
          <w:tcPr>
            <w:tcW w:w="510" w:type="dxa"/>
            <w:tcMar>
              <w:top w:w="50" w:type="dxa"/>
              <w:left w:w="100" w:type="dxa"/>
            </w:tcMar>
            <w:vAlign w:val="center"/>
          </w:tcPr>
          <w:p w14:paraId="6A77858E" w14:textId="77777777" w:rsidR="00AA22B2" w:rsidRDefault="002F08BD">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064B75E0" w14:textId="77777777" w:rsidR="00AA22B2" w:rsidRPr="00617C35" w:rsidRDefault="002F08BD">
            <w:pPr>
              <w:spacing w:after="0"/>
              <w:ind w:left="135"/>
              <w:rPr>
                <w:lang w:val="ru-RU"/>
              </w:rPr>
            </w:pPr>
            <w:r w:rsidRPr="00617C3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17F5CB53"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B85E46D" w14:textId="77777777" w:rsidR="00AA22B2" w:rsidRDefault="00AA22B2">
            <w:pPr>
              <w:spacing w:after="0"/>
              <w:ind w:left="135"/>
              <w:jc w:val="center"/>
            </w:pPr>
          </w:p>
        </w:tc>
        <w:tc>
          <w:tcPr>
            <w:tcW w:w="1805" w:type="dxa"/>
            <w:tcMar>
              <w:top w:w="50" w:type="dxa"/>
              <w:left w:w="100" w:type="dxa"/>
            </w:tcMar>
            <w:vAlign w:val="center"/>
          </w:tcPr>
          <w:p w14:paraId="6A99090E" w14:textId="77777777" w:rsidR="00AA22B2" w:rsidRDefault="00AA22B2">
            <w:pPr>
              <w:spacing w:after="0"/>
              <w:ind w:left="135"/>
              <w:jc w:val="center"/>
            </w:pPr>
          </w:p>
        </w:tc>
        <w:tc>
          <w:tcPr>
            <w:tcW w:w="2694" w:type="dxa"/>
            <w:tcMar>
              <w:top w:w="50" w:type="dxa"/>
              <w:left w:w="100" w:type="dxa"/>
            </w:tcMar>
            <w:vAlign w:val="center"/>
          </w:tcPr>
          <w:p w14:paraId="0BFD47AA"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14:paraId="7FD3C0C4" w14:textId="77777777">
        <w:trPr>
          <w:trHeight w:val="144"/>
          <w:tblCellSpacing w:w="20" w:type="nil"/>
        </w:trPr>
        <w:tc>
          <w:tcPr>
            <w:tcW w:w="0" w:type="auto"/>
            <w:gridSpan w:val="2"/>
            <w:tcMar>
              <w:top w:w="50" w:type="dxa"/>
              <w:left w:w="100" w:type="dxa"/>
            </w:tcMar>
            <w:vAlign w:val="center"/>
          </w:tcPr>
          <w:p w14:paraId="02854C00" w14:textId="77777777" w:rsidR="00AA22B2" w:rsidRDefault="002F08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EC145CF" w14:textId="77777777" w:rsidR="00AA22B2" w:rsidRDefault="002F08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79FFDAD" w14:textId="77777777" w:rsidR="00AA22B2" w:rsidRDefault="00AA22B2"/>
        </w:tc>
      </w:tr>
      <w:tr w:rsidR="00AA22B2" w:rsidRPr="00C27FFE" w14:paraId="36C4BD49" w14:textId="77777777">
        <w:trPr>
          <w:trHeight w:val="144"/>
          <w:tblCellSpacing w:w="20" w:type="nil"/>
        </w:trPr>
        <w:tc>
          <w:tcPr>
            <w:tcW w:w="0" w:type="auto"/>
            <w:gridSpan w:val="6"/>
            <w:tcMar>
              <w:top w:w="50" w:type="dxa"/>
              <w:left w:w="100" w:type="dxa"/>
            </w:tcMar>
            <w:vAlign w:val="center"/>
          </w:tcPr>
          <w:p w14:paraId="7997271F" w14:textId="77777777" w:rsidR="00AA22B2" w:rsidRPr="00617C35" w:rsidRDefault="002F08BD">
            <w:pPr>
              <w:spacing w:after="0"/>
              <w:ind w:left="135"/>
              <w:rPr>
                <w:lang w:val="ru-RU"/>
              </w:rPr>
            </w:pPr>
            <w:r w:rsidRPr="00617C35">
              <w:rPr>
                <w:rFonts w:ascii="Times New Roman" w:hAnsi="Times New Roman"/>
                <w:b/>
                <w:color w:val="000000"/>
                <w:sz w:val="24"/>
                <w:lang w:val="ru-RU"/>
              </w:rPr>
              <w:t>Раздел 3.</w:t>
            </w:r>
            <w:r w:rsidRPr="00617C35">
              <w:rPr>
                <w:rFonts w:ascii="Times New Roman" w:hAnsi="Times New Roman"/>
                <w:color w:val="000000"/>
                <w:sz w:val="24"/>
                <w:lang w:val="ru-RU"/>
              </w:rPr>
              <w:t xml:space="preserve"> </w:t>
            </w:r>
            <w:r w:rsidRPr="00617C3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17C35">
              <w:rPr>
                <w:rFonts w:ascii="Times New Roman" w:hAnsi="Times New Roman"/>
                <w:b/>
                <w:color w:val="000000"/>
                <w:sz w:val="24"/>
                <w:lang w:val="ru-RU"/>
              </w:rPr>
              <w:t xml:space="preserve"> века</w:t>
            </w:r>
          </w:p>
        </w:tc>
      </w:tr>
      <w:tr w:rsidR="00AA22B2" w:rsidRPr="00C27FFE" w14:paraId="4A51D402" w14:textId="77777777">
        <w:trPr>
          <w:trHeight w:val="144"/>
          <w:tblCellSpacing w:w="20" w:type="nil"/>
        </w:trPr>
        <w:tc>
          <w:tcPr>
            <w:tcW w:w="510" w:type="dxa"/>
            <w:tcMar>
              <w:top w:w="50" w:type="dxa"/>
              <w:left w:w="100" w:type="dxa"/>
            </w:tcMar>
            <w:vAlign w:val="center"/>
          </w:tcPr>
          <w:p w14:paraId="349E5816" w14:textId="77777777" w:rsidR="00AA22B2" w:rsidRDefault="002F08BD">
            <w:pPr>
              <w:spacing w:after="0"/>
            </w:pPr>
            <w:r>
              <w:rPr>
                <w:rFonts w:ascii="Times New Roman" w:hAnsi="Times New Roman"/>
                <w:color w:val="000000"/>
                <w:sz w:val="24"/>
              </w:rPr>
              <w:t>3.1</w:t>
            </w:r>
          </w:p>
        </w:tc>
        <w:tc>
          <w:tcPr>
            <w:tcW w:w="2816" w:type="dxa"/>
            <w:tcMar>
              <w:top w:w="50" w:type="dxa"/>
              <w:left w:w="100" w:type="dxa"/>
            </w:tcMar>
            <w:vAlign w:val="center"/>
          </w:tcPr>
          <w:p w14:paraId="39A6112B" w14:textId="77777777" w:rsidR="00AA22B2" w:rsidRDefault="002F08BD">
            <w:pPr>
              <w:spacing w:after="0"/>
              <w:ind w:left="135"/>
            </w:pPr>
            <w:r w:rsidRPr="00617C35">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32ED7BE8" w14:textId="77777777" w:rsidR="00AA22B2" w:rsidRDefault="002F08B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BB75297" w14:textId="77777777" w:rsidR="00AA22B2" w:rsidRDefault="00AA22B2">
            <w:pPr>
              <w:spacing w:after="0"/>
              <w:ind w:left="135"/>
              <w:jc w:val="center"/>
            </w:pPr>
          </w:p>
        </w:tc>
        <w:tc>
          <w:tcPr>
            <w:tcW w:w="1805" w:type="dxa"/>
            <w:tcMar>
              <w:top w:w="50" w:type="dxa"/>
              <w:left w:w="100" w:type="dxa"/>
            </w:tcMar>
            <w:vAlign w:val="center"/>
          </w:tcPr>
          <w:p w14:paraId="22E8467F" w14:textId="77777777" w:rsidR="00AA22B2" w:rsidRDefault="00AA22B2">
            <w:pPr>
              <w:spacing w:after="0"/>
              <w:ind w:left="135"/>
              <w:jc w:val="center"/>
            </w:pPr>
          </w:p>
        </w:tc>
        <w:tc>
          <w:tcPr>
            <w:tcW w:w="2694" w:type="dxa"/>
            <w:tcMar>
              <w:top w:w="50" w:type="dxa"/>
              <w:left w:w="100" w:type="dxa"/>
            </w:tcMar>
            <w:vAlign w:val="center"/>
          </w:tcPr>
          <w:p w14:paraId="43E52F3B"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085924E5" w14:textId="77777777">
        <w:trPr>
          <w:trHeight w:val="144"/>
          <w:tblCellSpacing w:w="20" w:type="nil"/>
        </w:trPr>
        <w:tc>
          <w:tcPr>
            <w:tcW w:w="510" w:type="dxa"/>
            <w:tcMar>
              <w:top w:w="50" w:type="dxa"/>
              <w:left w:w="100" w:type="dxa"/>
            </w:tcMar>
            <w:vAlign w:val="center"/>
          </w:tcPr>
          <w:p w14:paraId="403F27F2" w14:textId="77777777" w:rsidR="00AA22B2" w:rsidRDefault="002F08BD">
            <w:pPr>
              <w:spacing w:after="0"/>
            </w:pPr>
            <w:r>
              <w:rPr>
                <w:rFonts w:ascii="Times New Roman" w:hAnsi="Times New Roman"/>
                <w:color w:val="000000"/>
                <w:sz w:val="24"/>
              </w:rPr>
              <w:t>3.2</w:t>
            </w:r>
          </w:p>
        </w:tc>
        <w:tc>
          <w:tcPr>
            <w:tcW w:w="2816" w:type="dxa"/>
            <w:tcMar>
              <w:top w:w="50" w:type="dxa"/>
              <w:left w:w="100" w:type="dxa"/>
            </w:tcMar>
            <w:vAlign w:val="center"/>
          </w:tcPr>
          <w:p w14:paraId="51EC32E0" w14:textId="77777777" w:rsidR="00AA22B2" w:rsidRPr="00617C35" w:rsidRDefault="002F08BD">
            <w:pPr>
              <w:spacing w:after="0"/>
              <w:ind w:left="135"/>
              <w:rPr>
                <w:lang w:val="ru-RU"/>
              </w:rPr>
            </w:pPr>
            <w:r w:rsidRPr="00617C3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6D688B8C"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EBE6155" w14:textId="77777777" w:rsidR="00AA22B2" w:rsidRDefault="00AA22B2">
            <w:pPr>
              <w:spacing w:after="0"/>
              <w:ind w:left="135"/>
              <w:jc w:val="center"/>
            </w:pPr>
          </w:p>
        </w:tc>
        <w:tc>
          <w:tcPr>
            <w:tcW w:w="1805" w:type="dxa"/>
            <w:tcMar>
              <w:top w:w="50" w:type="dxa"/>
              <w:left w:w="100" w:type="dxa"/>
            </w:tcMar>
            <w:vAlign w:val="center"/>
          </w:tcPr>
          <w:p w14:paraId="48A8F43D" w14:textId="77777777" w:rsidR="00AA22B2" w:rsidRDefault="00AA22B2">
            <w:pPr>
              <w:spacing w:after="0"/>
              <w:ind w:left="135"/>
              <w:jc w:val="center"/>
            </w:pPr>
          </w:p>
        </w:tc>
        <w:tc>
          <w:tcPr>
            <w:tcW w:w="2694" w:type="dxa"/>
            <w:tcMar>
              <w:top w:w="50" w:type="dxa"/>
              <w:left w:w="100" w:type="dxa"/>
            </w:tcMar>
            <w:vAlign w:val="center"/>
          </w:tcPr>
          <w:p w14:paraId="14AE9364"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7A1205E3" w14:textId="77777777">
        <w:trPr>
          <w:trHeight w:val="144"/>
          <w:tblCellSpacing w:w="20" w:type="nil"/>
        </w:trPr>
        <w:tc>
          <w:tcPr>
            <w:tcW w:w="510" w:type="dxa"/>
            <w:tcMar>
              <w:top w:w="50" w:type="dxa"/>
              <w:left w:w="100" w:type="dxa"/>
            </w:tcMar>
            <w:vAlign w:val="center"/>
          </w:tcPr>
          <w:p w14:paraId="5EE91631" w14:textId="77777777" w:rsidR="00AA22B2" w:rsidRDefault="002F08BD">
            <w:pPr>
              <w:spacing w:after="0"/>
            </w:pPr>
            <w:r>
              <w:rPr>
                <w:rFonts w:ascii="Times New Roman" w:hAnsi="Times New Roman"/>
                <w:color w:val="000000"/>
                <w:sz w:val="24"/>
              </w:rPr>
              <w:t>3.3</w:t>
            </w:r>
          </w:p>
        </w:tc>
        <w:tc>
          <w:tcPr>
            <w:tcW w:w="2816" w:type="dxa"/>
            <w:tcMar>
              <w:top w:w="50" w:type="dxa"/>
              <w:left w:w="100" w:type="dxa"/>
            </w:tcMar>
            <w:vAlign w:val="center"/>
          </w:tcPr>
          <w:p w14:paraId="2F054E10" w14:textId="77777777" w:rsidR="00AA22B2" w:rsidRPr="00617C35" w:rsidRDefault="002F08BD">
            <w:pPr>
              <w:spacing w:after="0"/>
              <w:ind w:left="135"/>
              <w:rPr>
                <w:lang w:val="ru-RU"/>
              </w:rPr>
            </w:pPr>
            <w:r w:rsidRPr="00617C3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799083BE"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81AF840" w14:textId="77777777" w:rsidR="00AA22B2" w:rsidRDefault="00AA22B2">
            <w:pPr>
              <w:spacing w:after="0"/>
              <w:ind w:left="135"/>
              <w:jc w:val="center"/>
            </w:pPr>
          </w:p>
        </w:tc>
        <w:tc>
          <w:tcPr>
            <w:tcW w:w="1805" w:type="dxa"/>
            <w:tcMar>
              <w:top w:w="50" w:type="dxa"/>
              <w:left w:w="100" w:type="dxa"/>
            </w:tcMar>
            <w:vAlign w:val="center"/>
          </w:tcPr>
          <w:p w14:paraId="7DB27C33" w14:textId="77777777" w:rsidR="00AA22B2" w:rsidRDefault="00AA22B2">
            <w:pPr>
              <w:spacing w:after="0"/>
              <w:ind w:left="135"/>
              <w:jc w:val="center"/>
            </w:pPr>
          </w:p>
        </w:tc>
        <w:tc>
          <w:tcPr>
            <w:tcW w:w="2694" w:type="dxa"/>
            <w:tcMar>
              <w:top w:w="50" w:type="dxa"/>
              <w:left w:w="100" w:type="dxa"/>
            </w:tcMar>
            <w:vAlign w:val="center"/>
          </w:tcPr>
          <w:p w14:paraId="43539F46"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732C6ACB" w14:textId="77777777">
        <w:trPr>
          <w:trHeight w:val="144"/>
          <w:tblCellSpacing w:w="20" w:type="nil"/>
        </w:trPr>
        <w:tc>
          <w:tcPr>
            <w:tcW w:w="510" w:type="dxa"/>
            <w:tcMar>
              <w:top w:w="50" w:type="dxa"/>
              <w:left w:w="100" w:type="dxa"/>
            </w:tcMar>
            <w:vAlign w:val="center"/>
          </w:tcPr>
          <w:p w14:paraId="2078BDEB" w14:textId="77777777" w:rsidR="00AA22B2" w:rsidRDefault="002F08BD">
            <w:pPr>
              <w:spacing w:after="0"/>
            </w:pPr>
            <w:r>
              <w:rPr>
                <w:rFonts w:ascii="Times New Roman" w:hAnsi="Times New Roman"/>
                <w:color w:val="000000"/>
                <w:sz w:val="24"/>
              </w:rPr>
              <w:t>3.4</w:t>
            </w:r>
          </w:p>
        </w:tc>
        <w:tc>
          <w:tcPr>
            <w:tcW w:w="2816" w:type="dxa"/>
            <w:tcMar>
              <w:top w:w="50" w:type="dxa"/>
              <w:left w:w="100" w:type="dxa"/>
            </w:tcMar>
            <w:vAlign w:val="center"/>
          </w:tcPr>
          <w:p w14:paraId="531A9BF0" w14:textId="77777777" w:rsidR="00AA22B2" w:rsidRDefault="002F08BD">
            <w:pPr>
              <w:spacing w:after="0"/>
              <w:ind w:left="135"/>
            </w:pPr>
            <w:r w:rsidRPr="00617C3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17C3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3EDD2F89" w14:textId="77777777" w:rsidR="00AA22B2" w:rsidRDefault="002F08B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6758372" w14:textId="77777777" w:rsidR="00AA22B2" w:rsidRDefault="00AA22B2">
            <w:pPr>
              <w:spacing w:after="0"/>
              <w:ind w:left="135"/>
              <w:jc w:val="center"/>
            </w:pPr>
          </w:p>
        </w:tc>
        <w:tc>
          <w:tcPr>
            <w:tcW w:w="1805" w:type="dxa"/>
            <w:tcMar>
              <w:top w:w="50" w:type="dxa"/>
              <w:left w:w="100" w:type="dxa"/>
            </w:tcMar>
            <w:vAlign w:val="center"/>
          </w:tcPr>
          <w:p w14:paraId="25407CBD" w14:textId="77777777" w:rsidR="00AA22B2" w:rsidRDefault="00AA22B2">
            <w:pPr>
              <w:spacing w:after="0"/>
              <w:ind w:left="135"/>
              <w:jc w:val="center"/>
            </w:pPr>
          </w:p>
        </w:tc>
        <w:tc>
          <w:tcPr>
            <w:tcW w:w="2694" w:type="dxa"/>
            <w:tcMar>
              <w:top w:w="50" w:type="dxa"/>
              <w:left w:w="100" w:type="dxa"/>
            </w:tcMar>
            <w:vAlign w:val="center"/>
          </w:tcPr>
          <w:p w14:paraId="35FE2DB6"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1B3D4CF2" w14:textId="77777777">
        <w:trPr>
          <w:trHeight w:val="144"/>
          <w:tblCellSpacing w:w="20" w:type="nil"/>
        </w:trPr>
        <w:tc>
          <w:tcPr>
            <w:tcW w:w="510" w:type="dxa"/>
            <w:tcMar>
              <w:top w:w="50" w:type="dxa"/>
              <w:left w:w="100" w:type="dxa"/>
            </w:tcMar>
            <w:vAlign w:val="center"/>
          </w:tcPr>
          <w:p w14:paraId="0A09D91F" w14:textId="77777777" w:rsidR="00AA22B2" w:rsidRDefault="002F08BD">
            <w:pPr>
              <w:spacing w:after="0"/>
            </w:pPr>
            <w:r>
              <w:rPr>
                <w:rFonts w:ascii="Times New Roman" w:hAnsi="Times New Roman"/>
                <w:color w:val="000000"/>
                <w:sz w:val="24"/>
              </w:rPr>
              <w:t>3.5</w:t>
            </w:r>
          </w:p>
        </w:tc>
        <w:tc>
          <w:tcPr>
            <w:tcW w:w="2816" w:type="dxa"/>
            <w:tcMar>
              <w:top w:w="50" w:type="dxa"/>
              <w:left w:w="100" w:type="dxa"/>
            </w:tcMar>
            <w:vAlign w:val="center"/>
          </w:tcPr>
          <w:p w14:paraId="36DB38FA" w14:textId="77777777" w:rsidR="00AA22B2" w:rsidRPr="00617C35" w:rsidRDefault="002F08BD">
            <w:pPr>
              <w:spacing w:after="0"/>
              <w:ind w:left="135"/>
              <w:rPr>
                <w:lang w:val="ru-RU"/>
              </w:rPr>
            </w:pPr>
            <w:r w:rsidRPr="00617C35">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1325A9F0"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6F50ADF" w14:textId="77777777" w:rsidR="00AA22B2" w:rsidRDefault="00AA22B2">
            <w:pPr>
              <w:spacing w:after="0"/>
              <w:ind w:left="135"/>
              <w:jc w:val="center"/>
            </w:pPr>
          </w:p>
        </w:tc>
        <w:tc>
          <w:tcPr>
            <w:tcW w:w="1805" w:type="dxa"/>
            <w:tcMar>
              <w:top w:w="50" w:type="dxa"/>
              <w:left w:w="100" w:type="dxa"/>
            </w:tcMar>
            <w:vAlign w:val="center"/>
          </w:tcPr>
          <w:p w14:paraId="21AEC6B5" w14:textId="77777777" w:rsidR="00AA22B2" w:rsidRDefault="00AA22B2">
            <w:pPr>
              <w:spacing w:after="0"/>
              <w:ind w:left="135"/>
              <w:jc w:val="center"/>
            </w:pPr>
          </w:p>
        </w:tc>
        <w:tc>
          <w:tcPr>
            <w:tcW w:w="2694" w:type="dxa"/>
            <w:tcMar>
              <w:top w:w="50" w:type="dxa"/>
              <w:left w:w="100" w:type="dxa"/>
            </w:tcMar>
            <w:vAlign w:val="center"/>
          </w:tcPr>
          <w:p w14:paraId="4909E259"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7B21B50A" w14:textId="77777777">
        <w:trPr>
          <w:trHeight w:val="144"/>
          <w:tblCellSpacing w:w="20" w:type="nil"/>
        </w:trPr>
        <w:tc>
          <w:tcPr>
            <w:tcW w:w="510" w:type="dxa"/>
            <w:tcMar>
              <w:top w:w="50" w:type="dxa"/>
              <w:left w:w="100" w:type="dxa"/>
            </w:tcMar>
            <w:vAlign w:val="center"/>
          </w:tcPr>
          <w:p w14:paraId="19BDA6E0" w14:textId="77777777" w:rsidR="00AA22B2" w:rsidRDefault="002F08BD">
            <w:pPr>
              <w:spacing w:after="0"/>
            </w:pPr>
            <w:r>
              <w:rPr>
                <w:rFonts w:ascii="Times New Roman" w:hAnsi="Times New Roman"/>
                <w:color w:val="000000"/>
                <w:sz w:val="24"/>
              </w:rPr>
              <w:t>3.6</w:t>
            </w:r>
          </w:p>
        </w:tc>
        <w:tc>
          <w:tcPr>
            <w:tcW w:w="2816" w:type="dxa"/>
            <w:tcMar>
              <w:top w:w="50" w:type="dxa"/>
              <w:left w:w="100" w:type="dxa"/>
            </w:tcMar>
            <w:vAlign w:val="center"/>
          </w:tcPr>
          <w:p w14:paraId="1BB79361"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Произведения отечественных и зарубежных писателей на историческую </w:t>
            </w:r>
            <w:r w:rsidRPr="00617C35">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6C9DA5F6" w14:textId="77777777" w:rsidR="00AA22B2" w:rsidRDefault="002F08BD">
            <w:pPr>
              <w:spacing w:after="0"/>
              <w:ind w:left="135"/>
              <w:jc w:val="center"/>
            </w:pPr>
            <w:r w:rsidRPr="00617C3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76F4B145" w14:textId="77777777" w:rsidR="00AA22B2" w:rsidRDefault="00AA22B2">
            <w:pPr>
              <w:spacing w:after="0"/>
              <w:ind w:left="135"/>
              <w:jc w:val="center"/>
            </w:pPr>
          </w:p>
        </w:tc>
        <w:tc>
          <w:tcPr>
            <w:tcW w:w="1805" w:type="dxa"/>
            <w:tcMar>
              <w:top w:w="50" w:type="dxa"/>
              <w:left w:w="100" w:type="dxa"/>
            </w:tcMar>
            <w:vAlign w:val="center"/>
          </w:tcPr>
          <w:p w14:paraId="24419B48" w14:textId="77777777" w:rsidR="00AA22B2" w:rsidRDefault="00AA22B2">
            <w:pPr>
              <w:spacing w:after="0"/>
              <w:ind w:left="135"/>
              <w:jc w:val="center"/>
            </w:pPr>
          </w:p>
        </w:tc>
        <w:tc>
          <w:tcPr>
            <w:tcW w:w="2694" w:type="dxa"/>
            <w:tcMar>
              <w:top w:w="50" w:type="dxa"/>
              <w:left w:w="100" w:type="dxa"/>
            </w:tcMar>
            <w:vAlign w:val="center"/>
          </w:tcPr>
          <w:p w14:paraId="03EECC56"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14:paraId="647FBD3F" w14:textId="77777777">
        <w:trPr>
          <w:trHeight w:val="144"/>
          <w:tblCellSpacing w:w="20" w:type="nil"/>
        </w:trPr>
        <w:tc>
          <w:tcPr>
            <w:tcW w:w="0" w:type="auto"/>
            <w:gridSpan w:val="2"/>
            <w:tcMar>
              <w:top w:w="50" w:type="dxa"/>
              <w:left w:w="100" w:type="dxa"/>
            </w:tcMar>
            <w:vAlign w:val="center"/>
          </w:tcPr>
          <w:p w14:paraId="572B2A81" w14:textId="77777777" w:rsidR="00AA22B2" w:rsidRDefault="002F08B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2E0A8A08" w14:textId="77777777" w:rsidR="00AA22B2" w:rsidRDefault="002F08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55E0F59" w14:textId="77777777" w:rsidR="00AA22B2" w:rsidRDefault="00AA22B2"/>
        </w:tc>
      </w:tr>
      <w:tr w:rsidR="00AA22B2" w:rsidRPr="00C27FFE" w14:paraId="7B0F185E" w14:textId="77777777">
        <w:trPr>
          <w:trHeight w:val="144"/>
          <w:tblCellSpacing w:w="20" w:type="nil"/>
        </w:trPr>
        <w:tc>
          <w:tcPr>
            <w:tcW w:w="0" w:type="auto"/>
            <w:gridSpan w:val="6"/>
            <w:tcMar>
              <w:top w:w="50" w:type="dxa"/>
              <w:left w:w="100" w:type="dxa"/>
            </w:tcMar>
            <w:vAlign w:val="center"/>
          </w:tcPr>
          <w:p w14:paraId="138BF3A7" w14:textId="77777777" w:rsidR="00AA22B2" w:rsidRPr="00617C35" w:rsidRDefault="002F08BD">
            <w:pPr>
              <w:spacing w:after="0"/>
              <w:ind w:left="135"/>
              <w:rPr>
                <w:lang w:val="ru-RU"/>
              </w:rPr>
            </w:pPr>
            <w:r w:rsidRPr="00617C35">
              <w:rPr>
                <w:rFonts w:ascii="Times New Roman" w:hAnsi="Times New Roman"/>
                <w:b/>
                <w:color w:val="000000"/>
                <w:sz w:val="24"/>
                <w:lang w:val="ru-RU"/>
              </w:rPr>
              <w:t>Раздел 4.</w:t>
            </w:r>
            <w:r w:rsidRPr="00617C35">
              <w:rPr>
                <w:rFonts w:ascii="Times New Roman" w:hAnsi="Times New Roman"/>
                <w:color w:val="000000"/>
                <w:sz w:val="24"/>
                <w:lang w:val="ru-RU"/>
              </w:rPr>
              <w:t xml:space="preserve"> </w:t>
            </w:r>
            <w:r w:rsidRPr="00617C3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17C35">
              <w:rPr>
                <w:rFonts w:ascii="Times New Roman" w:hAnsi="Times New Roman"/>
                <w:b/>
                <w:color w:val="000000"/>
                <w:sz w:val="24"/>
                <w:lang w:val="ru-RU"/>
              </w:rPr>
              <w:t xml:space="preserve"> — начала </w:t>
            </w:r>
            <w:r>
              <w:rPr>
                <w:rFonts w:ascii="Times New Roman" w:hAnsi="Times New Roman"/>
                <w:b/>
                <w:color w:val="000000"/>
                <w:sz w:val="24"/>
              </w:rPr>
              <w:t>XX</w:t>
            </w:r>
            <w:r w:rsidRPr="00617C35">
              <w:rPr>
                <w:rFonts w:ascii="Times New Roman" w:hAnsi="Times New Roman"/>
                <w:b/>
                <w:color w:val="000000"/>
                <w:sz w:val="24"/>
                <w:lang w:val="ru-RU"/>
              </w:rPr>
              <w:t xml:space="preserve"> века</w:t>
            </w:r>
          </w:p>
        </w:tc>
      </w:tr>
      <w:tr w:rsidR="00AA22B2" w:rsidRPr="00C27FFE" w14:paraId="7801169A" w14:textId="77777777">
        <w:trPr>
          <w:trHeight w:val="144"/>
          <w:tblCellSpacing w:w="20" w:type="nil"/>
        </w:trPr>
        <w:tc>
          <w:tcPr>
            <w:tcW w:w="510" w:type="dxa"/>
            <w:tcMar>
              <w:top w:w="50" w:type="dxa"/>
              <w:left w:w="100" w:type="dxa"/>
            </w:tcMar>
            <w:vAlign w:val="center"/>
          </w:tcPr>
          <w:p w14:paraId="0D26D207" w14:textId="77777777" w:rsidR="00AA22B2" w:rsidRDefault="002F08BD">
            <w:pPr>
              <w:spacing w:after="0"/>
            </w:pPr>
            <w:r>
              <w:rPr>
                <w:rFonts w:ascii="Times New Roman" w:hAnsi="Times New Roman"/>
                <w:color w:val="000000"/>
                <w:sz w:val="24"/>
              </w:rPr>
              <w:t>4.1</w:t>
            </w:r>
          </w:p>
        </w:tc>
        <w:tc>
          <w:tcPr>
            <w:tcW w:w="2816" w:type="dxa"/>
            <w:tcMar>
              <w:top w:w="50" w:type="dxa"/>
              <w:left w:w="100" w:type="dxa"/>
            </w:tcMar>
            <w:vAlign w:val="center"/>
          </w:tcPr>
          <w:p w14:paraId="2553FE08" w14:textId="77777777" w:rsidR="00AA22B2" w:rsidRPr="00617C35" w:rsidRDefault="002F08BD">
            <w:pPr>
              <w:spacing w:after="0"/>
              <w:ind w:left="135"/>
              <w:rPr>
                <w:lang w:val="ru-RU"/>
              </w:rPr>
            </w:pPr>
            <w:r w:rsidRPr="00617C3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2245482F"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6EEED4B" w14:textId="77777777" w:rsidR="00AA22B2" w:rsidRDefault="00AA22B2">
            <w:pPr>
              <w:spacing w:after="0"/>
              <w:ind w:left="135"/>
              <w:jc w:val="center"/>
            </w:pPr>
          </w:p>
        </w:tc>
        <w:tc>
          <w:tcPr>
            <w:tcW w:w="1805" w:type="dxa"/>
            <w:tcMar>
              <w:top w:w="50" w:type="dxa"/>
              <w:left w:w="100" w:type="dxa"/>
            </w:tcMar>
            <w:vAlign w:val="center"/>
          </w:tcPr>
          <w:p w14:paraId="27123542" w14:textId="77777777" w:rsidR="00AA22B2" w:rsidRDefault="00AA22B2">
            <w:pPr>
              <w:spacing w:after="0"/>
              <w:ind w:left="135"/>
              <w:jc w:val="center"/>
            </w:pPr>
          </w:p>
        </w:tc>
        <w:tc>
          <w:tcPr>
            <w:tcW w:w="2694" w:type="dxa"/>
            <w:tcMar>
              <w:top w:w="50" w:type="dxa"/>
              <w:left w:w="100" w:type="dxa"/>
            </w:tcMar>
            <w:vAlign w:val="center"/>
          </w:tcPr>
          <w:p w14:paraId="0091E4BF"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16277ECC" w14:textId="77777777">
        <w:trPr>
          <w:trHeight w:val="144"/>
          <w:tblCellSpacing w:w="20" w:type="nil"/>
        </w:trPr>
        <w:tc>
          <w:tcPr>
            <w:tcW w:w="510" w:type="dxa"/>
            <w:tcMar>
              <w:top w:w="50" w:type="dxa"/>
              <w:left w:w="100" w:type="dxa"/>
            </w:tcMar>
            <w:vAlign w:val="center"/>
          </w:tcPr>
          <w:p w14:paraId="5CCCFA05" w14:textId="77777777" w:rsidR="00AA22B2" w:rsidRDefault="002F08BD">
            <w:pPr>
              <w:spacing w:after="0"/>
            </w:pPr>
            <w:r>
              <w:rPr>
                <w:rFonts w:ascii="Times New Roman" w:hAnsi="Times New Roman"/>
                <w:color w:val="000000"/>
                <w:sz w:val="24"/>
              </w:rPr>
              <w:t>4.2</w:t>
            </w:r>
          </w:p>
        </w:tc>
        <w:tc>
          <w:tcPr>
            <w:tcW w:w="2816" w:type="dxa"/>
            <w:tcMar>
              <w:top w:w="50" w:type="dxa"/>
              <w:left w:w="100" w:type="dxa"/>
            </w:tcMar>
            <w:vAlign w:val="center"/>
          </w:tcPr>
          <w:p w14:paraId="3EA082BC" w14:textId="77777777" w:rsidR="00AA22B2" w:rsidRPr="00617C35" w:rsidRDefault="002F08BD">
            <w:pPr>
              <w:spacing w:after="0"/>
              <w:ind w:left="135"/>
              <w:rPr>
                <w:lang w:val="ru-RU"/>
              </w:rPr>
            </w:pPr>
            <w:r w:rsidRPr="00617C3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2EC435DF"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853821B" w14:textId="77777777" w:rsidR="00AA22B2" w:rsidRDefault="00AA22B2">
            <w:pPr>
              <w:spacing w:after="0"/>
              <w:ind w:left="135"/>
              <w:jc w:val="center"/>
            </w:pPr>
          </w:p>
        </w:tc>
        <w:tc>
          <w:tcPr>
            <w:tcW w:w="1805" w:type="dxa"/>
            <w:tcMar>
              <w:top w:w="50" w:type="dxa"/>
              <w:left w:w="100" w:type="dxa"/>
            </w:tcMar>
            <w:vAlign w:val="center"/>
          </w:tcPr>
          <w:p w14:paraId="76B31455" w14:textId="77777777" w:rsidR="00AA22B2" w:rsidRDefault="00AA22B2">
            <w:pPr>
              <w:spacing w:after="0"/>
              <w:ind w:left="135"/>
              <w:jc w:val="center"/>
            </w:pPr>
          </w:p>
        </w:tc>
        <w:tc>
          <w:tcPr>
            <w:tcW w:w="2694" w:type="dxa"/>
            <w:tcMar>
              <w:top w:w="50" w:type="dxa"/>
              <w:left w:w="100" w:type="dxa"/>
            </w:tcMar>
            <w:vAlign w:val="center"/>
          </w:tcPr>
          <w:p w14:paraId="4F1FE881"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3171299C" w14:textId="77777777">
        <w:trPr>
          <w:trHeight w:val="144"/>
          <w:tblCellSpacing w:w="20" w:type="nil"/>
        </w:trPr>
        <w:tc>
          <w:tcPr>
            <w:tcW w:w="510" w:type="dxa"/>
            <w:tcMar>
              <w:top w:w="50" w:type="dxa"/>
              <w:left w:w="100" w:type="dxa"/>
            </w:tcMar>
            <w:vAlign w:val="center"/>
          </w:tcPr>
          <w:p w14:paraId="04381B19" w14:textId="77777777" w:rsidR="00AA22B2" w:rsidRDefault="002F08BD">
            <w:pPr>
              <w:spacing w:after="0"/>
            </w:pPr>
            <w:r>
              <w:rPr>
                <w:rFonts w:ascii="Times New Roman" w:hAnsi="Times New Roman"/>
                <w:color w:val="000000"/>
                <w:sz w:val="24"/>
              </w:rPr>
              <w:t>4.3</w:t>
            </w:r>
          </w:p>
        </w:tc>
        <w:tc>
          <w:tcPr>
            <w:tcW w:w="2816" w:type="dxa"/>
            <w:tcMar>
              <w:top w:w="50" w:type="dxa"/>
              <w:left w:w="100" w:type="dxa"/>
            </w:tcMar>
            <w:vAlign w:val="center"/>
          </w:tcPr>
          <w:p w14:paraId="77745064" w14:textId="77777777" w:rsidR="00AA22B2" w:rsidRPr="00617C35" w:rsidRDefault="002F08BD">
            <w:pPr>
              <w:spacing w:after="0"/>
              <w:ind w:left="135"/>
              <w:rPr>
                <w:lang w:val="ru-RU"/>
              </w:rPr>
            </w:pPr>
            <w:r w:rsidRPr="00617C35">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443D0304"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3A97F80" w14:textId="77777777" w:rsidR="00AA22B2" w:rsidRDefault="00AA22B2">
            <w:pPr>
              <w:spacing w:after="0"/>
              <w:ind w:left="135"/>
              <w:jc w:val="center"/>
            </w:pPr>
          </w:p>
        </w:tc>
        <w:tc>
          <w:tcPr>
            <w:tcW w:w="1805" w:type="dxa"/>
            <w:tcMar>
              <w:top w:w="50" w:type="dxa"/>
              <w:left w:w="100" w:type="dxa"/>
            </w:tcMar>
            <w:vAlign w:val="center"/>
          </w:tcPr>
          <w:p w14:paraId="488D438A" w14:textId="77777777" w:rsidR="00AA22B2" w:rsidRDefault="00AA22B2">
            <w:pPr>
              <w:spacing w:after="0"/>
              <w:ind w:left="135"/>
              <w:jc w:val="center"/>
            </w:pPr>
          </w:p>
        </w:tc>
        <w:tc>
          <w:tcPr>
            <w:tcW w:w="2694" w:type="dxa"/>
            <w:tcMar>
              <w:top w:w="50" w:type="dxa"/>
              <w:left w:w="100" w:type="dxa"/>
            </w:tcMar>
            <w:vAlign w:val="center"/>
          </w:tcPr>
          <w:p w14:paraId="6E64F0A7"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14:paraId="2F998BDA" w14:textId="77777777">
        <w:trPr>
          <w:trHeight w:val="144"/>
          <w:tblCellSpacing w:w="20" w:type="nil"/>
        </w:trPr>
        <w:tc>
          <w:tcPr>
            <w:tcW w:w="0" w:type="auto"/>
            <w:gridSpan w:val="2"/>
            <w:tcMar>
              <w:top w:w="50" w:type="dxa"/>
              <w:left w:w="100" w:type="dxa"/>
            </w:tcMar>
            <w:vAlign w:val="center"/>
          </w:tcPr>
          <w:p w14:paraId="5D5611B9" w14:textId="77777777" w:rsidR="00AA22B2" w:rsidRDefault="002F08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9F2CE0F" w14:textId="77777777" w:rsidR="00AA22B2" w:rsidRDefault="002F08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2D7E5DA" w14:textId="77777777" w:rsidR="00AA22B2" w:rsidRDefault="00AA22B2"/>
        </w:tc>
      </w:tr>
      <w:tr w:rsidR="00AA22B2" w:rsidRPr="00C27FFE" w14:paraId="29C55580" w14:textId="77777777">
        <w:trPr>
          <w:trHeight w:val="144"/>
          <w:tblCellSpacing w:w="20" w:type="nil"/>
        </w:trPr>
        <w:tc>
          <w:tcPr>
            <w:tcW w:w="0" w:type="auto"/>
            <w:gridSpan w:val="6"/>
            <w:tcMar>
              <w:top w:w="50" w:type="dxa"/>
              <w:left w:w="100" w:type="dxa"/>
            </w:tcMar>
            <w:vAlign w:val="center"/>
          </w:tcPr>
          <w:p w14:paraId="3096F1C1" w14:textId="77777777" w:rsidR="00AA22B2" w:rsidRPr="00617C35" w:rsidRDefault="002F08BD">
            <w:pPr>
              <w:spacing w:after="0"/>
              <w:ind w:left="135"/>
              <w:rPr>
                <w:lang w:val="ru-RU"/>
              </w:rPr>
            </w:pPr>
            <w:r w:rsidRPr="00617C35">
              <w:rPr>
                <w:rFonts w:ascii="Times New Roman" w:hAnsi="Times New Roman"/>
                <w:b/>
                <w:color w:val="000000"/>
                <w:sz w:val="24"/>
                <w:lang w:val="ru-RU"/>
              </w:rPr>
              <w:t>Раздел 5.</w:t>
            </w:r>
            <w:r w:rsidRPr="00617C35">
              <w:rPr>
                <w:rFonts w:ascii="Times New Roman" w:hAnsi="Times New Roman"/>
                <w:color w:val="000000"/>
                <w:sz w:val="24"/>
                <w:lang w:val="ru-RU"/>
              </w:rPr>
              <w:t xml:space="preserve"> </w:t>
            </w:r>
            <w:r w:rsidRPr="00617C3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17C35">
              <w:rPr>
                <w:rFonts w:ascii="Times New Roman" w:hAnsi="Times New Roman"/>
                <w:b/>
                <w:color w:val="000000"/>
                <w:sz w:val="24"/>
                <w:lang w:val="ru-RU"/>
              </w:rPr>
              <w:t xml:space="preserve"> века</w:t>
            </w:r>
          </w:p>
        </w:tc>
      </w:tr>
      <w:tr w:rsidR="00AA22B2" w:rsidRPr="00C27FFE" w14:paraId="31CE3ECF" w14:textId="77777777">
        <w:trPr>
          <w:trHeight w:val="144"/>
          <w:tblCellSpacing w:w="20" w:type="nil"/>
        </w:trPr>
        <w:tc>
          <w:tcPr>
            <w:tcW w:w="510" w:type="dxa"/>
            <w:tcMar>
              <w:top w:w="50" w:type="dxa"/>
              <w:left w:w="100" w:type="dxa"/>
            </w:tcMar>
            <w:vAlign w:val="center"/>
          </w:tcPr>
          <w:p w14:paraId="126DE7EB" w14:textId="77777777" w:rsidR="00AA22B2" w:rsidRDefault="002F08BD">
            <w:pPr>
              <w:spacing w:after="0"/>
            </w:pPr>
            <w:r>
              <w:rPr>
                <w:rFonts w:ascii="Times New Roman" w:hAnsi="Times New Roman"/>
                <w:color w:val="000000"/>
                <w:sz w:val="24"/>
              </w:rPr>
              <w:t>5.1</w:t>
            </w:r>
          </w:p>
        </w:tc>
        <w:tc>
          <w:tcPr>
            <w:tcW w:w="2816" w:type="dxa"/>
            <w:tcMar>
              <w:top w:w="50" w:type="dxa"/>
              <w:left w:w="100" w:type="dxa"/>
            </w:tcMar>
            <w:vAlign w:val="center"/>
          </w:tcPr>
          <w:p w14:paraId="1D66E2BD" w14:textId="77777777" w:rsidR="00AA22B2" w:rsidRPr="00617C35" w:rsidRDefault="002F08BD">
            <w:pPr>
              <w:spacing w:after="0"/>
              <w:ind w:left="135"/>
              <w:rPr>
                <w:lang w:val="ru-RU"/>
              </w:rPr>
            </w:pPr>
            <w:r w:rsidRPr="00617C3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0F152143"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8A9CE73" w14:textId="77777777" w:rsidR="00AA22B2" w:rsidRDefault="00AA22B2">
            <w:pPr>
              <w:spacing w:after="0"/>
              <w:ind w:left="135"/>
              <w:jc w:val="center"/>
            </w:pPr>
          </w:p>
        </w:tc>
        <w:tc>
          <w:tcPr>
            <w:tcW w:w="1805" w:type="dxa"/>
            <w:tcMar>
              <w:top w:w="50" w:type="dxa"/>
              <w:left w:w="100" w:type="dxa"/>
            </w:tcMar>
            <w:vAlign w:val="center"/>
          </w:tcPr>
          <w:p w14:paraId="6561D3B6" w14:textId="77777777" w:rsidR="00AA22B2" w:rsidRDefault="00AA22B2">
            <w:pPr>
              <w:spacing w:after="0"/>
              <w:ind w:left="135"/>
              <w:jc w:val="center"/>
            </w:pPr>
          </w:p>
        </w:tc>
        <w:tc>
          <w:tcPr>
            <w:tcW w:w="2694" w:type="dxa"/>
            <w:tcMar>
              <w:top w:w="50" w:type="dxa"/>
              <w:left w:w="100" w:type="dxa"/>
            </w:tcMar>
            <w:vAlign w:val="center"/>
          </w:tcPr>
          <w:p w14:paraId="7503E753"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1E63E57B" w14:textId="77777777">
        <w:trPr>
          <w:trHeight w:val="144"/>
          <w:tblCellSpacing w:w="20" w:type="nil"/>
        </w:trPr>
        <w:tc>
          <w:tcPr>
            <w:tcW w:w="510" w:type="dxa"/>
            <w:tcMar>
              <w:top w:w="50" w:type="dxa"/>
              <w:left w:w="100" w:type="dxa"/>
            </w:tcMar>
            <w:vAlign w:val="center"/>
          </w:tcPr>
          <w:p w14:paraId="504C5527" w14:textId="77777777" w:rsidR="00AA22B2" w:rsidRDefault="002F08BD">
            <w:pPr>
              <w:spacing w:after="0"/>
            </w:pPr>
            <w:r>
              <w:rPr>
                <w:rFonts w:ascii="Times New Roman" w:hAnsi="Times New Roman"/>
                <w:color w:val="000000"/>
                <w:sz w:val="24"/>
              </w:rPr>
              <w:t>5.2</w:t>
            </w:r>
          </w:p>
        </w:tc>
        <w:tc>
          <w:tcPr>
            <w:tcW w:w="2816" w:type="dxa"/>
            <w:tcMar>
              <w:top w:w="50" w:type="dxa"/>
              <w:left w:w="100" w:type="dxa"/>
            </w:tcMar>
            <w:vAlign w:val="center"/>
          </w:tcPr>
          <w:p w14:paraId="1B6B9DB9"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17C3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617C35">
              <w:rPr>
                <w:rFonts w:ascii="Times New Roman" w:hAnsi="Times New Roman"/>
                <w:color w:val="000000"/>
                <w:sz w:val="24"/>
                <w:lang w:val="ru-RU"/>
              </w:rPr>
              <w:lastRenderedPageBreak/>
              <w:t>и др.</w:t>
            </w:r>
          </w:p>
        </w:tc>
        <w:tc>
          <w:tcPr>
            <w:tcW w:w="994" w:type="dxa"/>
            <w:tcMar>
              <w:top w:w="50" w:type="dxa"/>
              <w:left w:w="100" w:type="dxa"/>
            </w:tcMar>
            <w:vAlign w:val="center"/>
          </w:tcPr>
          <w:p w14:paraId="0A8E92E9" w14:textId="77777777" w:rsidR="00AA22B2" w:rsidRDefault="002F08BD">
            <w:pPr>
              <w:spacing w:after="0"/>
              <w:ind w:left="135"/>
              <w:jc w:val="center"/>
            </w:pPr>
            <w:r w:rsidRPr="00617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1AA699D0" w14:textId="77777777" w:rsidR="00AA22B2" w:rsidRDefault="00AA22B2">
            <w:pPr>
              <w:spacing w:after="0"/>
              <w:ind w:left="135"/>
              <w:jc w:val="center"/>
            </w:pPr>
          </w:p>
        </w:tc>
        <w:tc>
          <w:tcPr>
            <w:tcW w:w="1805" w:type="dxa"/>
            <w:tcMar>
              <w:top w:w="50" w:type="dxa"/>
              <w:left w:w="100" w:type="dxa"/>
            </w:tcMar>
            <w:vAlign w:val="center"/>
          </w:tcPr>
          <w:p w14:paraId="046777A4" w14:textId="77777777" w:rsidR="00AA22B2" w:rsidRDefault="00AA22B2">
            <w:pPr>
              <w:spacing w:after="0"/>
              <w:ind w:left="135"/>
              <w:jc w:val="center"/>
            </w:pPr>
          </w:p>
        </w:tc>
        <w:tc>
          <w:tcPr>
            <w:tcW w:w="2694" w:type="dxa"/>
            <w:tcMar>
              <w:top w:w="50" w:type="dxa"/>
              <w:left w:w="100" w:type="dxa"/>
            </w:tcMar>
            <w:vAlign w:val="center"/>
          </w:tcPr>
          <w:p w14:paraId="10656F1A"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3F4FFB9E" w14:textId="77777777">
        <w:trPr>
          <w:trHeight w:val="144"/>
          <w:tblCellSpacing w:w="20" w:type="nil"/>
        </w:trPr>
        <w:tc>
          <w:tcPr>
            <w:tcW w:w="510" w:type="dxa"/>
            <w:tcMar>
              <w:top w:w="50" w:type="dxa"/>
              <w:left w:w="100" w:type="dxa"/>
            </w:tcMar>
            <w:vAlign w:val="center"/>
          </w:tcPr>
          <w:p w14:paraId="79675986" w14:textId="77777777" w:rsidR="00AA22B2" w:rsidRDefault="002F08BD">
            <w:pPr>
              <w:spacing w:after="0"/>
            </w:pPr>
            <w:r>
              <w:rPr>
                <w:rFonts w:ascii="Times New Roman" w:hAnsi="Times New Roman"/>
                <w:color w:val="000000"/>
                <w:sz w:val="24"/>
              </w:rPr>
              <w:lastRenderedPageBreak/>
              <w:t>5.3</w:t>
            </w:r>
          </w:p>
        </w:tc>
        <w:tc>
          <w:tcPr>
            <w:tcW w:w="2816" w:type="dxa"/>
            <w:tcMar>
              <w:top w:w="50" w:type="dxa"/>
              <w:left w:w="100" w:type="dxa"/>
            </w:tcMar>
            <w:vAlign w:val="center"/>
          </w:tcPr>
          <w:p w14:paraId="0CE27294" w14:textId="77777777" w:rsidR="00AA22B2" w:rsidRPr="00617C35" w:rsidRDefault="002F08BD">
            <w:pPr>
              <w:spacing w:after="0"/>
              <w:ind w:left="135"/>
              <w:rPr>
                <w:lang w:val="ru-RU"/>
              </w:rPr>
            </w:pPr>
            <w:r w:rsidRPr="00617C3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665245D8"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D4E6481" w14:textId="77777777" w:rsidR="00AA22B2" w:rsidRDefault="00AA22B2">
            <w:pPr>
              <w:spacing w:after="0"/>
              <w:ind w:left="135"/>
              <w:jc w:val="center"/>
            </w:pPr>
          </w:p>
        </w:tc>
        <w:tc>
          <w:tcPr>
            <w:tcW w:w="1805" w:type="dxa"/>
            <w:tcMar>
              <w:top w:w="50" w:type="dxa"/>
              <w:left w:w="100" w:type="dxa"/>
            </w:tcMar>
            <w:vAlign w:val="center"/>
          </w:tcPr>
          <w:p w14:paraId="43729E6D" w14:textId="77777777" w:rsidR="00AA22B2" w:rsidRDefault="00AA22B2">
            <w:pPr>
              <w:spacing w:after="0"/>
              <w:ind w:left="135"/>
              <w:jc w:val="center"/>
            </w:pPr>
          </w:p>
        </w:tc>
        <w:tc>
          <w:tcPr>
            <w:tcW w:w="2694" w:type="dxa"/>
            <w:tcMar>
              <w:top w:w="50" w:type="dxa"/>
              <w:left w:w="100" w:type="dxa"/>
            </w:tcMar>
            <w:vAlign w:val="center"/>
          </w:tcPr>
          <w:p w14:paraId="1F34954A"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4FF77335" w14:textId="77777777">
        <w:trPr>
          <w:trHeight w:val="144"/>
          <w:tblCellSpacing w:w="20" w:type="nil"/>
        </w:trPr>
        <w:tc>
          <w:tcPr>
            <w:tcW w:w="510" w:type="dxa"/>
            <w:tcMar>
              <w:top w:w="50" w:type="dxa"/>
              <w:left w:w="100" w:type="dxa"/>
            </w:tcMar>
            <w:vAlign w:val="center"/>
          </w:tcPr>
          <w:p w14:paraId="7A74BE07" w14:textId="77777777" w:rsidR="00AA22B2" w:rsidRDefault="002F08BD">
            <w:pPr>
              <w:spacing w:after="0"/>
            </w:pPr>
            <w:r>
              <w:rPr>
                <w:rFonts w:ascii="Times New Roman" w:hAnsi="Times New Roman"/>
                <w:color w:val="000000"/>
                <w:sz w:val="24"/>
              </w:rPr>
              <w:t>5.4</w:t>
            </w:r>
          </w:p>
        </w:tc>
        <w:tc>
          <w:tcPr>
            <w:tcW w:w="2816" w:type="dxa"/>
            <w:tcMar>
              <w:top w:w="50" w:type="dxa"/>
              <w:left w:w="100" w:type="dxa"/>
            </w:tcMar>
            <w:vAlign w:val="center"/>
          </w:tcPr>
          <w:p w14:paraId="6BAB0661" w14:textId="77777777" w:rsidR="00AA22B2" w:rsidRPr="00617C35" w:rsidRDefault="002F08BD">
            <w:pPr>
              <w:spacing w:after="0"/>
              <w:ind w:left="135"/>
              <w:rPr>
                <w:lang w:val="ru-RU"/>
              </w:rPr>
            </w:pPr>
            <w:r w:rsidRPr="00617C3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1B20B08D"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021C7B2" w14:textId="77777777" w:rsidR="00AA22B2" w:rsidRDefault="00AA22B2">
            <w:pPr>
              <w:spacing w:after="0"/>
              <w:ind w:left="135"/>
              <w:jc w:val="center"/>
            </w:pPr>
          </w:p>
        </w:tc>
        <w:tc>
          <w:tcPr>
            <w:tcW w:w="1805" w:type="dxa"/>
            <w:tcMar>
              <w:top w:w="50" w:type="dxa"/>
              <w:left w:w="100" w:type="dxa"/>
            </w:tcMar>
            <w:vAlign w:val="center"/>
          </w:tcPr>
          <w:p w14:paraId="3AF6D387" w14:textId="77777777" w:rsidR="00AA22B2" w:rsidRDefault="00AA22B2">
            <w:pPr>
              <w:spacing w:after="0"/>
              <w:ind w:left="135"/>
              <w:jc w:val="center"/>
            </w:pPr>
          </w:p>
        </w:tc>
        <w:tc>
          <w:tcPr>
            <w:tcW w:w="2694" w:type="dxa"/>
            <w:tcMar>
              <w:top w:w="50" w:type="dxa"/>
              <w:left w:w="100" w:type="dxa"/>
            </w:tcMar>
            <w:vAlign w:val="center"/>
          </w:tcPr>
          <w:p w14:paraId="2A1DB00C"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2780C981" w14:textId="77777777">
        <w:trPr>
          <w:trHeight w:val="144"/>
          <w:tblCellSpacing w:w="20" w:type="nil"/>
        </w:trPr>
        <w:tc>
          <w:tcPr>
            <w:tcW w:w="510" w:type="dxa"/>
            <w:tcMar>
              <w:top w:w="50" w:type="dxa"/>
              <w:left w:w="100" w:type="dxa"/>
            </w:tcMar>
            <w:vAlign w:val="center"/>
          </w:tcPr>
          <w:p w14:paraId="630B9098" w14:textId="77777777" w:rsidR="00AA22B2" w:rsidRDefault="002F08BD">
            <w:pPr>
              <w:spacing w:after="0"/>
            </w:pPr>
            <w:r>
              <w:rPr>
                <w:rFonts w:ascii="Times New Roman" w:hAnsi="Times New Roman"/>
                <w:color w:val="000000"/>
                <w:sz w:val="24"/>
              </w:rPr>
              <w:t>5.5</w:t>
            </w:r>
          </w:p>
        </w:tc>
        <w:tc>
          <w:tcPr>
            <w:tcW w:w="2816" w:type="dxa"/>
            <w:tcMar>
              <w:top w:w="50" w:type="dxa"/>
              <w:left w:w="100" w:type="dxa"/>
            </w:tcMar>
            <w:vAlign w:val="center"/>
          </w:tcPr>
          <w:p w14:paraId="4DB6F6FA" w14:textId="77777777" w:rsidR="00AA22B2" w:rsidRPr="00617C35" w:rsidRDefault="002F08BD">
            <w:pPr>
              <w:spacing w:after="0"/>
              <w:ind w:left="135"/>
              <w:rPr>
                <w:lang w:val="ru-RU"/>
              </w:rPr>
            </w:pPr>
            <w:r w:rsidRPr="00617C3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7F2DB3E7"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75B9204" w14:textId="77777777" w:rsidR="00AA22B2" w:rsidRDefault="00AA22B2">
            <w:pPr>
              <w:spacing w:after="0"/>
              <w:ind w:left="135"/>
              <w:jc w:val="center"/>
            </w:pPr>
          </w:p>
        </w:tc>
        <w:tc>
          <w:tcPr>
            <w:tcW w:w="1805" w:type="dxa"/>
            <w:tcMar>
              <w:top w:w="50" w:type="dxa"/>
              <w:left w:w="100" w:type="dxa"/>
            </w:tcMar>
            <w:vAlign w:val="center"/>
          </w:tcPr>
          <w:p w14:paraId="2EFD68EA" w14:textId="77777777" w:rsidR="00AA22B2" w:rsidRDefault="00AA22B2">
            <w:pPr>
              <w:spacing w:after="0"/>
              <w:ind w:left="135"/>
              <w:jc w:val="center"/>
            </w:pPr>
          </w:p>
        </w:tc>
        <w:tc>
          <w:tcPr>
            <w:tcW w:w="2694" w:type="dxa"/>
            <w:tcMar>
              <w:top w:w="50" w:type="dxa"/>
              <w:left w:w="100" w:type="dxa"/>
            </w:tcMar>
            <w:vAlign w:val="center"/>
          </w:tcPr>
          <w:p w14:paraId="4AAE9B18"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14:paraId="4E4C0A8F" w14:textId="77777777">
        <w:trPr>
          <w:trHeight w:val="144"/>
          <w:tblCellSpacing w:w="20" w:type="nil"/>
        </w:trPr>
        <w:tc>
          <w:tcPr>
            <w:tcW w:w="0" w:type="auto"/>
            <w:gridSpan w:val="2"/>
            <w:tcMar>
              <w:top w:w="50" w:type="dxa"/>
              <w:left w:w="100" w:type="dxa"/>
            </w:tcMar>
            <w:vAlign w:val="center"/>
          </w:tcPr>
          <w:p w14:paraId="12BF0EEA" w14:textId="77777777" w:rsidR="00AA22B2" w:rsidRDefault="002F08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6ABF190" w14:textId="77777777" w:rsidR="00AA22B2" w:rsidRDefault="002F08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D5EF0E3" w14:textId="77777777" w:rsidR="00AA22B2" w:rsidRDefault="00AA22B2"/>
        </w:tc>
      </w:tr>
      <w:tr w:rsidR="00AA22B2" w:rsidRPr="00C27FFE" w14:paraId="1E8CAF96" w14:textId="77777777">
        <w:trPr>
          <w:trHeight w:val="144"/>
          <w:tblCellSpacing w:w="20" w:type="nil"/>
        </w:trPr>
        <w:tc>
          <w:tcPr>
            <w:tcW w:w="0" w:type="auto"/>
            <w:gridSpan w:val="6"/>
            <w:tcMar>
              <w:top w:w="50" w:type="dxa"/>
              <w:left w:w="100" w:type="dxa"/>
            </w:tcMar>
            <w:vAlign w:val="center"/>
          </w:tcPr>
          <w:p w14:paraId="563DDE79" w14:textId="77777777" w:rsidR="00AA22B2" w:rsidRPr="00617C35" w:rsidRDefault="002F08BD">
            <w:pPr>
              <w:spacing w:after="0"/>
              <w:ind w:left="135"/>
              <w:rPr>
                <w:lang w:val="ru-RU"/>
              </w:rPr>
            </w:pPr>
            <w:r w:rsidRPr="00617C35">
              <w:rPr>
                <w:rFonts w:ascii="Times New Roman" w:hAnsi="Times New Roman"/>
                <w:b/>
                <w:color w:val="000000"/>
                <w:sz w:val="24"/>
                <w:lang w:val="ru-RU"/>
              </w:rPr>
              <w:t>Раздел 6.</w:t>
            </w:r>
            <w:r w:rsidRPr="00617C35">
              <w:rPr>
                <w:rFonts w:ascii="Times New Roman" w:hAnsi="Times New Roman"/>
                <w:color w:val="000000"/>
                <w:sz w:val="24"/>
                <w:lang w:val="ru-RU"/>
              </w:rPr>
              <w:t xml:space="preserve"> </w:t>
            </w:r>
            <w:r w:rsidRPr="00617C3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17C35">
              <w:rPr>
                <w:rFonts w:ascii="Times New Roman" w:hAnsi="Times New Roman"/>
                <w:b/>
                <w:color w:val="000000"/>
                <w:sz w:val="24"/>
                <w:lang w:val="ru-RU"/>
              </w:rPr>
              <w:t xml:space="preserve"> века</w:t>
            </w:r>
          </w:p>
        </w:tc>
      </w:tr>
      <w:tr w:rsidR="00AA22B2" w:rsidRPr="00C27FFE" w14:paraId="46ABB0FE" w14:textId="77777777">
        <w:trPr>
          <w:trHeight w:val="144"/>
          <w:tblCellSpacing w:w="20" w:type="nil"/>
        </w:trPr>
        <w:tc>
          <w:tcPr>
            <w:tcW w:w="510" w:type="dxa"/>
            <w:tcMar>
              <w:top w:w="50" w:type="dxa"/>
              <w:left w:w="100" w:type="dxa"/>
            </w:tcMar>
            <w:vAlign w:val="center"/>
          </w:tcPr>
          <w:p w14:paraId="1638C8FD" w14:textId="77777777" w:rsidR="00AA22B2" w:rsidRDefault="002F08BD">
            <w:pPr>
              <w:spacing w:after="0"/>
            </w:pPr>
            <w:r>
              <w:rPr>
                <w:rFonts w:ascii="Times New Roman" w:hAnsi="Times New Roman"/>
                <w:color w:val="000000"/>
                <w:sz w:val="24"/>
              </w:rPr>
              <w:t>6.1</w:t>
            </w:r>
          </w:p>
        </w:tc>
        <w:tc>
          <w:tcPr>
            <w:tcW w:w="2816" w:type="dxa"/>
            <w:tcMar>
              <w:top w:w="50" w:type="dxa"/>
              <w:left w:w="100" w:type="dxa"/>
            </w:tcMar>
            <w:vAlign w:val="center"/>
          </w:tcPr>
          <w:p w14:paraId="1B834DEE" w14:textId="77777777" w:rsidR="00AA22B2" w:rsidRPr="00617C35" w:rsidRDefault="002F08BD">
            <w:pPr>
              <w:spacing w:after="0"/>
              <w:ind w:left="135"/>
              <w:rPr>
                <w:lang w:val="ru-RU"/>
              </w:rPr>
            </w:pPr>
            <w:r w:rsidRPr="00617C3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175169E5"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9584624" w14:textId="77777777" w:rsidR="00AA22B2" w:rsidRDefault="00AA22B2">
            <w:pPr>
              <w:spacing w:after="0"/>
              <w:ind w:left="135"/>
              <w:jc w:val="center"/>
            </w:pPr>
          </w:p>
        </w:tc>
        <w:tc>
          <w:tcPr>
            <w:tcW w:w="1805" w:type="dxa"/>
            <w:tcMar>
              <w:top w:w="50" w:type="dxa"/>
              <w:left w:w="100" w:type="dxa"/>
            </w:tcMar>
            <w:vAlign w:val="center"/>
          </w:tcPr>
          <w:p w14:paraId="3A87A5A6" w14:textId="77777777" w:rsidR="00AA22B2" w:rsidRDefault="00AA22B2">
            <w:pPr>
              <w:spacing w:after="0"/>
              <w:ind w:left="135"/>
              <w:jc w:val="center"/>
            </w:pPr>
          </w:p>
        </w:tc>
        <w:tc>
          <w:tcPr>
            <w:tcW w:w="2694" w:type="dxa"/>
            <w:tcMar>
              <w:top w:w="50" w:type="dxa"/>
              <w:left w:w="100" w:type="dxa"/>
            </w:tcMar>
            <w:vAlign w:val="center"/>
          </w:tcPr>
          <w:p w14:paraId="00EAB197"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5F8117C1" w14:textId="77777777">
        <w:trPr>
          <w:trHeight w:val="144"/>
          <w:tblCellSpacing w:w="20" w:type="nil"/>
        </w:trPr>
        <w:tc>
          <w:tcPr>
            <w:tcW w:w="510" w:type="dxa"/>
            <w:tcMar>
              <w:top w:w="50" w:type="dxa"/>
              <w:left w:w="100" w:type="dxa"/>
            </w:tcMar>
            <w:vAlign w:val="center"/>
          </w:tcPr>
          <w:p w14:paraId="43B1D086" w14:textId="77777777" w:rsidR="00AA22B2" w:rsidRDefault="002F08BD">
            <w:pPr>
              <w:spacing w:after="0"/>
            </w:pPr>
            <w:r>
              <w:rPr>
                <w:rFonts w:ascii="Times New Roman" w:hAnsi="Times New Roman"/>
                <w:color w:val="000000"/>
                <w:sz w:val="24"/>
              </w:rPr>
              <w:t>6.2</w:t>
            </w:r>
          </w:p>
        </w:tc>
        <w:tc>
          <w:tcPr>
            <w:tcW w:w="2816" w:type="dxa"/>
            <w:tcMar>
              <w:top w:w="50" w:type="dxa"/>
              <w:left w:w="100" w:type="dxa"/>
            </w:tcMar>
            <w:vAlign w:val="center"/>
          </w:tcPr>
          <w:p w14:paraId="1799783A"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17C35">
              <w:rPr>
                <w:rFonts w:ascii="Times New Roman" w:hAnsi="Times New Roman"/>
                <w:color w:val="000000"/>
                <w:sz w:val="24"/>
                <w:lang w:val="ru-RU"/>
              </w:rPr>
              <w:t>—</w:t>
            </w:r>
            <w:r>
              <w:rPr>
                <w:rFonts w:ascii="Times New Roman" w:hAnsi="Times New Roman"/>
                <w:color w:val="000000"/>
                <w:sz w:val="24"/>
              </w:rPr>
              <w:t>XXI</w:t>
            </w:r>
            <w:r w:rsidRPr="00617C3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75A610D9"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EE1557B" w14:textId="77777777" w:rsidR="00AA22B2" w:rsidRDefault="00AA22B2">
            <w:pPr>
              <w:spacing w:after="0"/>
              <w:ind w:left="135"/>
              <w:jc w:val="center"/>
            </w:pPr>
          </w:p>
        </w:tc>
        <w:tc>
          <w:tcPr>
            <w:tcW w:w="1805" w:type="dxa"/>
            <w:tcMar>
              <w:top w:w="50" w:type="dxa"/>
              <w:left w:w="100" w:type="dxa"/>
            </w:tcMar>
            <w:vAlign w:val="center"/>
          </w:tcPr>
          <w:p w14:paraId="25994B3E" w14:textId="77777777" w:rsidR="00AA22B2" w:rsidRDefault="00AA22B2">
            <w:pPr>
              <w:spacing w:after="0"/>
              <w:ind w:left="135"/>
              <w:jc w:val="center"/>
            </w:pPr>
          </w:p>
        </w:tc>
        <w:tc>
          <w:tcPr>
            <w:tcW w:w="2694" w:type="dxa"/>
            <w:tcMar>
              <w:top w:w="50" w:type="dxa"/>
              <w:left w:w="100" w:type="dxa"/>
            </w:tcMar>
            <w:vAlign w:val="center"/>
          </w:tcPr>
          <w:p w14:paraId="04E8513C"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6BCD2D93" w14:textId="77777777">
        <w:trPr>
          <w:trHeight w:val="144"/>
          <w:tblCellSpacing w:w="20" w:type="nil"/>
        </w:trPr>
        <w:tc>
          <w:tcPr>
            <w:tcW w:w="510" w:type="dxa"/>
            <w:tcMar>
              <w:top w:w="50" w:type="dxa"/>
              <w:left w:w="100" w:type="dxa"/>
            </w:tcMar>
            <w:vAlign w:val="center"/>
          </w:tcPr>
          <w:p w14:paraId="7679205A" w14:textId="77777777" w:rsidR="00AA22B2" w:rsidRDefault="002F08BD">
            <w:pPr>
              <w:spacing w:after="0"/>
            </w:pPr>
            <w:r>
              <w:rPr>
                <w:rFonts w:ascii="Times New Roman" w:hAnsi="Times New Roman"/>
                <w:color w:val="000000"/>
                <w:sz w:val="24"/>
              </w:rPr>
              <w:t>6.3</w:t>
            </w:r>
          </w:p>
        </w:tc>
        <w:tc>
          <w:tcPr>
            <w:tcW w:w="2816" w:type="dxa"/>
            <w:tcMar>
              <w:top w:w="50" w:type="dxa"/>
              <w:left w:w="100" w:type="dxa"/>
            </w:tcMar>
            <w:vAlign w:val="center"/>
          </w:tcPr>
          <w:p w14:paraId="1FDB0359"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17C35">
              <w:rPr>
                <w:rFonts w:ascii="Times New Roman" w:hAnsi="Times New Roman"/>
                <w:color w:val="000000"/>
                <w:sz w:val="24"/>
                <w:lang w:val="ru-RU"/>
              </w:rPr>
              <w:t xml:space="preserve"> — начала </w:t>
            </w:r>
            <w:r>
              <w:rPr>
                <w:rFonts w:ascii="Times New Roman" w:hAnsi="Times New Roman"/>
                <w:color w:val="000000"/>
                <w:sz w:val="24"/>
              </w:rPr>
              <w:t>XXI</w:t>
            </w:r>
            <w:r w:rsidRPr="00617C35">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617C35">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14:paraId="301C417A" w14:textId="77777777" w:rsidR="00AA22B2" w:rsidRDefault="002F08BD">
            <w:pPr>
              <w:spacing w:after="0"/>
              <w:ind w:left="135"/>
              <w:jc w:val="center"/>
            </w:pPr>
            <w:r w:rsidRPr="00617C3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4708BE7C" w14:textId="77777777" w:rsidR="00AA22B2" w:rsidRDefault="00AA22B2">
            <w:pPr>
              <w:spacing w:after="0"/>
              <w:ind w:left="135"/>
              <w:jc w:val="center"/>
            </w:pPr>
          </w:p>
        </w:tc>
        <w:tc>
          <w:tcPr>
            <w:tcW w:w="1805" w:type="dxa"/>
            <w:tcMar>
              <w:top w:w="50" w:type="dxa"/>
              <w:left w:w="100" w:type="dxa"/>
            </w:tcMar>
            <w:vAlign w:val="center"/>
          </w:tcPr>
          <w:p w14:paraId="35807ABB" w14:textId="77777777" w:rsidR="00AA22B2" w:rsidRDefault="00AA22B2">
            <w:pPr>
              <w:spacing w:after="0"/>
              <w:ind w:left="135"/>
              <w:jc w:val="center"/>
            </w:pPr>
          </w:p>
        </w:tc>
        <w:tc>
          <w:tcPr>
            <w:tcW w:w="2694" w:type="dxa"/>
            <w:tcMar>
              <w:top w:w="50" w:type="dxa"/>
              <w:left w:w="100" w:type="dxa"/>
            </w:tcMar>
            <w:vAlign w:val="center"/>
          </w:tcPr>
          <w:p w14:paraId="1CF1300D"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4C040269" w14:textId="77777777">
        <w:trPr>
          <w:trHeight w:val="144"/>
          <w:tblCellSpacing w:w="20" w:type="nil"/>
        </w:trPr>
        <w:tc>
          <w:tcPr>
            <w:tcW w:w="510" w:type="dxa"/>
            <w:tcMar>
              <w:top w:w="50" w:type="dxa"/>
              <w:left w:w="100" w:type="dxa"/>
            </w:tcMar>
            <w:vAlign w:val="center"/>
          </w:tcPr>
          <w:p w14:paraId="395A4BDA" w14:textId="77777777" w:rsidR="00AA22B2" w:rsidRDefault="002F08BD">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581CAFF4" w14:textId="77777777" w:rsidR="00AA22B2" w:rsidRPr="00617C35" w:rsidRDefault="002F08BD">
            <w:pPr>
              <w:spacing w:after="0"/>
              <w:ind w:left="135"/>
              <w:rPr>
                <w:lang w:val="ru-RU"/>
              </w:rPr>
            </w:pPr>
            <w:r w:rsidRPr="00617C35">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5F970199"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F25423E" w14:textId="77777777" w:rsidR="00AA22B2" w:rsidRDefault="00AA22B2">
            <w:pPr>
              <w:spacing w:after="0"/>
              <w:ind w:left="135"/>
              <w:jc w:val="center"/>
            </w:pPr>
          </w:p>
        </w:tc>
        <w:tc>
          <w:tcPr>
            <w:tcW w:w="1805" w:type="dxa"/>
            <w:tcMar>
              <w:top w:w="50" w:type="dxa"/>
              <w:left w:w="100" w:type="dxa"/>
            </w:tcMar>
            <w:vAlign w:val="center"/>
          </w:tcPr>
          <w:p w14:paraId="136B2170" w14:textId="77777777" w:rsidR="00AA22B2" w:rsidRDefault="00AA22B2">
            <w:pPr>
              <w:spacing w:after="0"/>
              <w:ind w:left="135"/>
              <w:jc w:val="center"/>
            </w:pPr>
          </w:p>
        </w:tc>
        <w:tc>
          <w:tcPr>
            <w:tcW w:w="2694" w:type="dxa"/>
            <w:tcMar>
              <w:top w:w="50" w:type="dxa"/>
              <w:left w:w="100" w:type="dxa"/>
            </w:tcMar>
            <w:vAlign w:val="center"/>
          </w:tcPr>
          <w:p w14:paraId="0FEE8228"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14:paraId="329855A9" w14:textId="77777777">
        <w:trPr>
          <w:trHeight w:val="144"/>
          <w:tblCellSpacing w:w="20" w:type="nil"/>
        </w:trPr>
        <w:tc>
          <w:tcPr>
            <w:tcW w:w="0" w:type="auto"/>
            <w:gridSpan w:val="2"/>
            <w:tcMar>
              <w:top w:w="50" w:type="dxa"/>
              <w:left w:w="100" w:type="dxa"/>
            </w:tcMar>
            <w:vAlign w:val="center"/>
          </w:tcPr>
          <w:p w14:paraId="50DD53BB" w14:textId="77777777" w:rsidR="00AA22B2" w:rsidRDefault="002F08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5E201C0" w14:textId="77777777" w:rsidR="00AA22B2" w:rsidRDefault="002F08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A6A1444" w14:textId="77777777" w:rsidR="00AA22B2" w:rsidRDefault="00AA22B2"/>
        </w:tc>
      </w:tr>
      <w:tr w:rsidR="00AA22B2" w14:paraId="3E3D22A0" w14:textId="77777777">
        <w:trPr>
          <w:trHeight w:val="144"/>
          <w:tblCellSpacing w:w="20" w:type="nil"/>
        </w:trPr>
        <w:tc>
          <w:tcPr>
            <w:tcW w:w="0" w:type="auto"/>
            <w:gridSpan w:val="6"/>
            <w:tcMar>
              <w:top w:w="50" w:type="dxa"/>
              <w:left w:w="100" w:type="dxa"/>
            </w:tcMar>
            <w:vAlign w:val="center"/>
          </w:tcPr>
          <w:p w14:paraId="191B0FE2" w14:textId="77777777" w:rsidR="00AA22B2" w:rsidRDefault="002F08B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A22B2" w:rsidRPr="00C27FFE" w14:paraId="5AE917B6" w14:textId="77777777">
        <w:trPr>
          <w:trHeight w:val="144"/>
          <w:tblCellSpacing w:w="20" w:type="nil"/>
        </w:trPr>
        <w:tc>
          <w:tcPr>
            <w:tcW w:w="510" w:type="dxa"/>
            <w:tcMar>
              <w:top w:w="50" w:type="dxa"/>
              <w:left w:w="100" w:type="dxa"/>
            </w:tcMar>
            <w:vAlign w:val="center"/>
          </w:tcPr>
          <w:p w14:paraId="4A661F94" w14:textId="77777777" w:rsidR="00AA22B2" w:rsidRDefault="002F08BD">
            <w:pPr>
              <w:spacing w:after="0"/>
            </w:pPr>
            <w:r>
              <w:rPr>
                <w:rFonts w:ascii="Times New Roman" w:hAnsi="Times New Roman"/>
                <w:color w:val="000000"/>
                <w:sz w:val="24"/>
              </w:rPr>
              <w:t>7.1</w:t>
            </w:r>
          </w:p>
        </w:tc>
        <w:tc>
          <w:tcPr>
            <w:tcW w:w="2816" w:type="dxa"/>
            <w:tcMar>
              <w:top w:w="50" w:type="dxa"/>
              <w:left w:w="100" w:type="dxa"/>
            </w:tcMar>
            <w:vAlign w:val="center"/>
          </w:tcPr>
          <w:p w14:paraId="4AD6473C" w14:textId="77777777" w:rsidR="00AA22B2" w:rsidRPr="00617C35" w:rsidRDefault="002F08BD">
            <w:pPr>
              <w:spacing w:after="0"/>
              <w:ind w:left="135"/>
              <w:rPr>
                <w:lang w:val="ru-RU"/>
              </w:rPr>
            </w:pPr>
            <w:r w:rsidRPr="00617C3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197793CE"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B6DF27F" w14:textId="77777777" w:rsidR="00AA22B2" w:rsidRDefault="00AA22B2">
            <w:pPr>
              <w:spacing w:after="0"/>
              <w:ind w:left="135"/>
              <w:jc w:val="center"/>
            </w:pPr>
          </w:p>
        </w:tc>
        <w:tc>
          <w:tcPr>
            <w:tcW w:w="1805" w:type="dxa"/>
            <w:tcMar>
              <w:top w:w="50" w:type="dxa"/>
              <w:left w:w="100" w:type="dxa"/>
            </w:tcMar>
            <w:vAlign w:val="center"/>
          </w:tcPr>
          <w:p w14:paraId="63FCAF80" w14:textId="77777777" w:rsidR="00AA22B2" w:rsidRDefault="00AA22B2">
            <w:pPr>
              <w:spacing w:after="0"/>
              <w:ind w:left="135"/>
              <w:jc w:val="center"/>
            </w:pPr>
          </w:p>
        </w:tc>
        <w:tc>
          <w:tcPr>
            <w:tcW w:w="2694" w:type="dxa"/>
            <w:tcMar>
              <w:top w:w="50" w:type="dxa"/>
              <w:left w:w="100" w:type="dxa"/>
            </w:tcMar>
            <w:vAlign w:val="center"/>
          </w:tcPr>
          <w:p w14:paraId="6FE5B8A2"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43B9993F" w14:textId="77777777">
        <w:trPr>
          <w:trHeight w:val="144"/>
          <w:tblCellSpacing w:w="20" w:type="nil"/>
        </w:trPr>
        <w:tc>
          <w:tcPr>
            <w:tcW w:w="510" w:type="dxa"/>
            <w:tcMar>
              <w:top w:w="50" w:type="dxa"/>
              <w:left w:w="100" w:type="dxa"/>
            </w:tcMar>
            <w:vAlign w:val="center"/>
          </w:tcPr>
          <w:p w14:paraId="3B3F7A82" w14:textId="77777777" w:rsidR="00AA22B2" w:rsidRDefault="002F08BD">
            <w:pPr>
              <w:spacing w:after="0"/>
            </w:pPr>
            <w:r>
              <w:rPr>
                <w:rFonts w:ascii="Times New Roman" w:hAnsi="Times New Roman"/>
                <w:color w:val="000000"/>
                <w:sz w:val="24"/>
              </w:rPr>
              <w:t>7.2</w:t>
            </w:r>
          </w:p>
        </w:tc>
        <w:tc>
          <w:tcPr>
            <w:tcW w:w="2816" w:type="dxa"/>
            <w:tcMar>
              <w:top w:w="50" w:type="dxa"/>
              <w:left w:w="100" w:type="dxa"/>
            </w:tcMar>
            <w:vAlign w:val="center"/>
          </w:tcPr>
          <w:p w14:paraId="0D4B9B75" w14:textId="77777777" w:rsidR="00AA22B2" w:rsidRDefault="002F08BD">
            <w:pPr>
              <w:spacing w:after="0"/>
              <w:ind w:left="135"/>
            </w:pPr>
            <w:r w:rsidRPr="00617C3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28977CE5" w14:textId="77777777" w:rsidR="00AA22B2" w:rsidRDefault="002F08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69F292B" w14:textId="77777777" w:rsidR="00AA22B2" w:rsidRDefault="00AA22B2">
            <w:pPr>
              <w:spacing w:after="0"/>
              <w:ind w:left="135"/>
              <w:jc w:val="center"/>
            </w:pPr>
          </w:p>
        </w:tc>
        <w:tc>
          <w:tcPr>
            <w:tcW w:w="1805" w:type="dxa"/>
            <w:tcMar>
              <w:top w:w="50" w:type="dxa"/>
              <w:left w:w="100" w:type="dxa"/>
            </w:tcMar>
            <w:vAlign w:val="center"/>
          </w:tcPr>
          <w:p w14:paraId="32FB3781" w14:textId="77777777" w:rsidR="00AA22B2" w:rsidRDefault="00AA22B2">
            <w:pPr>
              <w:spacing w:after="0"/>
              <w:ind w:left="135"/>
              <w:jc w:val="center"/>
            </w:pPr>
          </w:p>
        </w:tc>
        <w:tc>
          <w:tcPr>
            <w:tcW w:w="2694" w:type="dxa"/>
            <w:tcMar>
              <w:top w:w="50" w:type="dxa"/>
              <w:left w:w="100" w:type="dxa"/>
            </w:tcMar>
            <w:vAlign w:val="center"/>
          </w:tcPr>
          <w:p w14:paraId="6A8D2461"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19449B48" w14:textId="77777777">
        <w:trPr>
          <w:trHeight w:val="144"/>
          <w:tblCellSpacing w:w="20" w:type="nil"/>
        </w:trPr>
        <w:tc>
          <w:tcPr>
            <w:tcW w:w="510" w:type="dxa"/>
            <w:tcMar>
              <w:top w:w="50" w:type="dxa"/>
              <w:left w:w="100" w:type="dxa"/>
            </w:tcMar>
            <w:vAlign w:val="center"/>
          </w:tcPr>
          <w:p w14:paraId="4238D0F7" w14:textId="77777777" w:rsidR="00AA22B2" w:rsidRDefault="002F08BD">
            <w:pPr>
              <w:spacing w:after="0"/>
            </w:pPr>
            <w:r>
              <w:rPr>
                <w:rFonts w:ascii="Times New Roman" w:hAnsi="Times New Roman"/>
                <w:color w:val="000000"/>
                <w:sz w:val="24"/>
              </w:rPr>
              <w:t>7.3</w:t>
            </w:r>
          </w:p>
        </w:tc>
        <w:tc>
          <w:tcPr>
            <w:tcW w:w="2816" w:type="dxa"/>
            <w:tcMar>
              <w:top w:w="50" w:type="dxa"/>
              <w:left w:w="100" w:type="dxa"/>
            </w:tcMar>
            <w:vAlign w:val="center"/>
          </w:tcPr>
          <w:p w14:paraId="18B56DB9" w14:textId="77777777" w:rsidR="00AA22B2" w:rsidRPr="00617C35" w:rsidRDefault="002F08BD">
            <w:pPr>
              <w:spacing w:after="0"/>
              <w:ind w:left="135"/>
              <w:rPr>
                <w:lang w:val="ru-RU"/>
              </w:rPr>
            </w:pPr>
            <w:r w:rsidRPr="00617C3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033F0B75"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4A7324A" w14:textId="77777777" w:rsidR="00AA22B2" w:rsidRDefault="00AA22B2">
            <w:pPr>
              <w:spacing w:after="0"/>
              <w:ind w:left="135"/>
              <w:jc w:val="center"/>
            </w:pPr>
          </w:p>
        </w:tc>
        <w:tc>
          <w:tcPr>
            <w:tcW w:w="1805" w:type="dxa"/>
            <w:tcMar>
              <w:top w:w="50" w:type="dxa"/>
              <w:left w:w="100" w:type="dxa"/>
            </w:tcMar>
            <w:vAlign w:val="center"/>
          </w:tcPr>
          <w:p w14:paraId="3D410FDC" w14:textId="77777777" w:rsidR="00AA22B2" w:rsidRDefault="00AA22B2">
            <w:pPr>
              <w:spacing w:after="0"/>
              <w:ind w:left="135"/>
              <w:jc w:val="center"/>
            </w:pPr>
          </w:p>
        </w:tc>
        <w:tc>
          <w:tcPr>
            <w:tcW w:w="2694" w:type="dxa"/>
            <w:tcMar>
              <w:top w:w="50" w:type="dxa"/>
              <w:left w:w="100" w:type="dxa"/>
            </w:tcMar>
            <w:vAlign w:val="center"/>
          </w:tcPr>
          <w:p w14:paraId="040A46A3"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14:paraId="76E63A10" w14:textId="77777777">
        <w:trPr>
          <w:trHeight w:val="144"/>
          <w:tblCellSpacing w:w="20" w:type="nil"/>
        </w:trPr>
        <w:tc>
          <w:tcPr>
            <w:tcW w:w="0" w:type="auto"/>
            <w:gridSpan w:val="2"/>
            <w:tcMar>
              <w:top w:w="50" w:type="dxa"/>
              <w:left w:w="100" w:type="dxa"/>
            </w:tcMar>
            <w:vAlign w:val="center"/>
          </w:tcPr>
          <w:p w14:paraId="7805D83E" w14:textId="77777777" w:rsidR="00AA22B2" w:rsidRDefault="002F08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345C07B" w14:textId="77777777" w:rsidR="00AA22B2" w:rsidRDefault="002F08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5F5EF32" w14:textId="77777777" w:rsidR="00AA22B2" w:rsidRDefault="00AA22B2"/>
        </w:tc>
      </w:tr>
      <w:tr w:rsidR="00AA22B2" w:rsidRPr="00C27FFE" w14:paraId="1BFB11F7" w14:textId="77777777">
        <w:trPr>
          <w:trHeight w:val="144"/>
          <w:tblCellSpacing w:w="20" w:type="nil"/>
        </w:trPr>
        <w:tc>
          <w:tcPr>
            <w:tcW w:w="0" w:type="auto"/>
            <w:gridSpan w:val="2"/>
            <w:tcMar>
              <w:top w:w="50" w:type="dxa"/>
              <w:left w:w="100" w:type="dxa"/>
            </w:tcMar>
            <w:vAlign w:val="center"/>
          </w:tcPr>
          <w:p w14:paraId="794E5D0A" w14:textId="77777777" w:rsidR="00AA22B2" w:rsidRDefault="002F08B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4E5431C2" w14:textId="77777777" w:rsidR="00AA22B2" w:rsidRDefault="002F08B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F05B353" w14:textId="77777777" w:rsidR="00AA22B2" w:rsidRDefault="00AA22B2">
            <w:pPr>
              <w:spacing w:after="0"/>
              <w:ind w:left="135"/>
              <w:jc w:val="center"/>
            </w:pPr>
          </w:p>
        </w:tc>
        <w:tc>
          <w:tcPr>
            <w:tcW w:w="1805" w:type="dxa"/>
            <w:tcMar>
              <w:top w:w="50" w:type="dxa"/>
              <w:left w:w="100" w:type="dxa"/>
            </w:tcMar>
            <w:vAlign w:val="center"/>
          </w:tcPr>
          <w:p w14:paraId="68BD3471" w14:textId="77777777" w:rsidR="00AA22B2" w:rsidRDefault="00AA22B2">
            <w:pPr>
              <w:spacing w:after="0"/>
              <w:ind w:left="135"/>
              <w:jc w:val="center"/>
            </w:pPr>
          </w:p>
        </w:tc>
        <w:tc>
          <w:tcPr>
            <w:tcW w:w="2694" w:type="dxa"/>
            <w:tcMar>
              <w:top w:w="50" w:type="dxa"/>
              <w:left w:w="100" w:type="dxa"/>
            </w:tcMar>
            <w:vAlign w:val="center"/>
          </w:tcPr>
          <w:p w14:paraId="3D91C338"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317D0332" w14:textId="77777777">
        <w:trPr>
          <w:trHeight w:val="144"/>
          <w:tblCellSpacing w:w="20" w:type="nil"/>
        </w:trPr>
        <w:tc>
          <w:tcPr>
            <w:tcW w:w="0" w:type="auto"/>
            <w:gridSpan w:val="2"/>
            <w:tcMar>
              <w:top w:w="50" w:type="dxa"/>
              <w:left w:w="100" w:type="dxa"/>
            </w:tcMar>
            <w:vAlign w:val="center"/>
          </w:tcPr>
          <w:p w14:paraId="09ECE350" w14:textId="77777777" w:rsidR="00AA22B2" w:rsidRDefault="002F08B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5FD9187A" w14:textId="77777777" w:rsidR="00AA22B2" w:rsidRDefault="002F08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68CE4CD" w14:textId="77777777" w:rsidR="00AA22B2" w:rsidRDefault="00AA22B2">
            <w:pPr>
              <w:spacing w:after="0"/>
              <w:ind w:left="135"/>
              <w:jc w:val="center"/>
            </w:pPr>
          </w:p>
        </w:tc>
        <w:tc>
          <w:tcPr>
            <w:tcW w:w="1805" w:type="dxa"/>
            <w:tcMar>
              <w:top w:w="50" w:type="dxa"/>
              <w:left w:w="100" w:type="dxa"/>
            </w:tcMar>
            <w:vAlign w:val="center"/>
          </w:tcPr>
          <w:p w14:paraId="06325635" w14:textId="77777777" w:rsidR="00AA22B2" w:rsidRDefault="00AA22B2">
            <w:pPr>
              <w:spacing w:after="0"/>
              <w:ind w:left="135"/>
              <w:jc w:val="center"/>
            </w:pPr>
          </w:p>
        </w:tc>
        <w:tc>
          <w:tcPr>
            <w:tcW w:w="2694" w:type="dxa"/>
            <w:tcMar>
              <w:top w:w="50" w:type="dxa"/>
              <w:left w:w="100" w:type="dxa"/>
            </w:tcMar>
            <w:vAlign w:val="center"/>
          </w:tcPr>
          <w:p w14:paraId="5421D88A"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25DB9E35" w14:textId="77777777">
        <w:trPr>
          <w:trHeight w:val="144"/>
          <w:tblCellSpacing w:w="20" w:type="nil"/>
        </w:trPr>
        <w:tc>
          <w:tcPr>
            <w:tcW w:w="0" w:type="auto"/>
            <w:gridSpan w:val="2"/>
            <w:tcMar>
              <w:top w:w="50" w:type="dxa"/>
              <w:left w:w="100" w:type="dxa"/>
            </w:tcMar>
            <w:vAlign w:val="center"/>
          </w:tcPr>
          <w:p w14:paraId="23F05F92" w14:textId="77777777" w:rsidR="00AA22B2" w:rsidRDefault="002F08B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578F25AD" w14:textId="77777777" w:rsidR="00AA22B2" w:rsidRDefault="002F08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9A53C2F" w14:textId="77777777" w:rsidR="00AA22B2" w:rsidRDefault="002F08B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4302A4DA" w14:textId="77777777" w:rsidR="00AA22B2" w:rsidRDefault="00AA22B2">
            <w:pPr>
              <w:spacing w:after="0"/>
              <w:ind w:left="135"/>
              <w:jc w:val="center"/>
            </w:pPr>
          </w:p>
        </w:tc>
        <w:tc>
          <w:tcPr>
            <w:tcW w:w="2694" w:type="dxa"/>
            <w:tcMar>
              <w:top w:w="50" w:type="dxa"/>
              <w:left w:w="100" w:type="dxa"/>
            </w:tcMar>
            <w:vAlign w:val="center"/>
          </w:tcPr>
          <w:p w14:paraId="577B0780"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rsidRPr="00C27FFE" w14:paraId="63879E01" w14:textId="77777777">
        <w:trPr>
          <w:trHeight w:val="144"/>
          <w:tblCellSpacing w:w="20" w:type="nil"/>
        </w:trPr>
        <w:tc>
          <w:tcPr>
            <w:tcW w:w="0" w:type="auto"/>
            <w:gridSpan w:val="2"/>
            <w:tcMar>
              <w:top w:w="50" w:type="dxa"/>
              <w:left w:w="100" w:type="dxa"/>
            </w:tcMar>
            <w:vAlign w:val="center"/>
          </w:tcPr>
          <w:p w14:paraId="75510F86" w14:textId="77777777" w:rsidR="00AA22B2" w:rsidRDefault="002F08B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41CD7154" w14:textId="77777777" w:rsidR="00AA22B2" w:rsidRDefault="002F08B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18181DB" w14:textId="77777777" w:rsidR="00AA22B2" w:rsidRDefault="00AA22B2">
            <w:pPr>
              <w:spacing w:after="0"/>
              <w:ind w:left="135"/>
              <w:jc w:val="center"/>
            </w:pPr>
          </w:p>
        </w:tc>
        <w:tc>
          <w:tcPr>
            <w:tcW w:w="1805" w:type="dxa"/>
            <w:tcMar>
              <w:top w:w="50" w:type="dxa"/>
              <w:left w:w="100" w:type="dxa"/>
            </w:tcMar>
            <w:vAlign w:val="center"/>
          </w:tcPr>
          <w:p w14:paraId="605F55F8" w14:textId="77777777" w:rsidR="00AA22B2" w:rsidRDefault="00AA22B2">
            <w:pPr>
              <w:spacing w:after="0"/>
              <w:ind w:left="135"/>
              <w:jc w:val="center"/>
            </w:pPr>
          </w:p>
        </w:tc>
        <w:tc>
          <w:tcPr>
            <w:tcW w:w="2694" w:type="dxa"/>
            <w:tcMar>
              <w:top w:w="50" w:type="dxa"/>
              <w:left w:w="100" w:type="dxa"/>
            </w:tcMar>
            <w:vAlign w:val="center"/>
          </w:tcPr>
          <w:p w14:paraId="4471F9C4"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41727</w:t>
              </w:r>
              <w:r>
                <w:rPr>
                  <w:rFonts w:ascii="Times New Roman" w:hAnsi="Times New Roman"/>
                  <w:color w:val="0000FF"/>
                  <w:u w:val="single"/>
                </w:rPr>
                <w:t>e</w:t>
              </w:r>
            </w:hyperlink>
          </w:p>
        </w:tc>
      </w:tr>
      <w:tr w:rsidR="00AA22B2" w14:paraId="6DDD3622" w14:textId="77777777">
        <w:trPr>
          <w:trHeight w:val="144"/>
          <w:tblCellSpacing w:w="20" w:type="nil"/>
        </w:trPr>
        <w:tc>
          <w:tcPr>
            <w:tcW w:w="0" w:type="auto"/>
            <w:gridSpan w:val="2"/>
            <w:tcMar>
              <w:top w:w="50" w:type="dxa"/>
              <w:left w:w="100" w:type="dxa"/>
            </w:tcMar>
            <w:vAlign w:val="center"/>
          </w:tcPr>
          <w:p w14:paraId="64C58957" w14:textId="77777777" w:rsidR="00AA22B2" w:rsidRPr="00617C35" w:rsidRDefault="002F08BD">
            <w:pPr>
              <w:spacing w:after="0"/>
              <w:ind w:left="135"/>
              <w:rPr>
                <w:lang w:val="ru-RU"/>
              </w:rPr>
            </w:pPr>
            <w:r w:rsidRPr="00617C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932CDEA"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D122E6B" w14:textId="77777777" w:rsidR="00AA22B2" w:rsidRDefault="002F08B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3D8BC9B7" w14:textId="77777777" w:rsidR="00AA22B2" w:rsidRDefault="002F08B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6C63B49" w14:textId="77777777" w:rsidR="00AA22B2" w:rsidRDefault="00AA22B2"/>
        </w:tc>
      </w:tr>
    </w:tbl>
    <w:p w14:paraId="5A72B5A7" w14:textId="77777777" w:rsidR="00AA22B2" w:rsidRDefault="00AA22B2">
      <w:pPr>
        <w:sectPr w:rsidR="00AA22B2">
          <w:pgSz w:w="16383" w:h="11906" w:orient="landscape"/>
          <w:pgMar w:top="1134" w:right="850" w:bottom="1134" w:left="1701" w:header="720" w:footer="720" w:gutter="0"/>
          <w:cols w:space="720"/>
        </w:sectPr>
      </w:pPr>
    </w:p>
    <w:p w14:paraId="7DAFB8E2" w14:textId="77777777" w:rsidR="00AA22B2" w:rsidRDefault="002F08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AA22B2" w14:paraId="3558986A" w14:textId="77777777">
        <w:trPr>
          <w:trHeight w:val="144"/>
          <w:tblCellSpacing w:w="20" w:type="nil"/>
        </w:trPr>
        <w:tc>
          <w:tcPr>
            <w:tcW w:w="506" w:type="dxa"/>
            <w:vMerge w:val="restart"/>
            <w:tcMar>
              <w:top w:w="50" w:type="dxa"/>
              <w:left w:w="100" w:type="dxa"/>
            </w:tcMar>
            <w:vAlign w:val="center"/>
          </w:tcPr>
          <w:p w14:paraId="5954A18C" w14:textId="77777777" w:rsidR="00AA22B2" w:rsidRDefault="002F08BD">
            <w:pPr>
              <w:spacing w:after="0"/>
              <w:ind w:left="135"/>
            </w:pPr>
            <w:r>
              <w:rPr>
                <w:rFonts w:ascii="Times New Roman" w:hAnsi="Times New Roman"/>
                <w:b/>
                <w:color w:val="000000"/>
                <w:sz w:val="24"/>
              </w:rPr>
              <w:t xml:space="preserve">№ п/п </w:t>
            </w:r>
          </w:p>
          <w:p w14:paraId="1EC663FC" w14:textId="77777777" w:rsidR="00AA22B2" w:rsidRDefault="00AA22B2">
            <w:pPr>
              <w:spacing w:after="0"/>
              <w:ind w:left="135"/>
            </w:pPr>
          </w:p>
        </w:tc>
        <w:tc>
          <w:tcPr>
            <w:tcW w:w="2904" w:type="dxa"/>
            <w:vMerge w:val="restart"/>
            <w:tcMar>
              <w:top w:w="50" w:type="dxa"/>
              <w:left w:w="100" w:type="dxa"/>
            </w:tcMar>
            <w:vAlign w:val="center"/>
          </w:tcPr>
          <w:p w14:paraId="3BF67225" w14:textId="77777777" w:rsidR="00AA22B2" w:rsidRDefault="002F08BD">
            <w:pPr>
              <w:spacing w:after="0"/>
              <w:ind w:left="135"/>
            </w:pPr>
            <w:r>
              <w:rPr>
                <w:rFonts w:ascii="Times New Roman" w:hAnsi="Times New Roman"/>
                <w:b/>
                <w:color w:val="000000"/>
                <w:sz w:val="24"/>
              </w:rPr>
              <w:t xml:space="preserve">Наименование разделов и тем программы </w:t>
            </w:r>
          </w:p>
          <w:p w14:paraId="7885C6BC" w14:textId="77777777" w:rsidR="00AA22B2" w:rsidRDefault="00AA22B2">
            <w:pPr>
              <w:spacing w:after="0"/>
              <w:ind w:left="135"/>
            </w:pPr>
          </w:p>
        </w:tc>
        <w:tc>
          <w:tcPr>
            <w:tcW w:w="0" w:type="auto"/>
            <w:gridSpan w:val="3"/>
            <w:tcMar>
              <w:top w:w="50" w:type="dxa"/>
              <w:left w:w="100" w:type="dxa"/>
            </w:tcMar>
            <w:vAlign w:val="center"/>
          </w:tcPr>
          <w:p w14:paraId="3F261D92" w14:textId="77777777" w:rsidR="00AA22B2" w:rsidRDefault="002F08B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34494CDF" w14:textId="77777777" w:rsidR="00AA22B2" w:rsidRDefault="002F08BD">
            <w:pPr>
              <w:spacing w:after="0"/>
              <w:ind w:left="135"/>
            </w:pPr>
            <w:r>
              <w:rPr>
                <w:rFonts w:ascii="Times New Roman" w:hAnsi="Times New Roman"/>
                <w:b/>
                <w:color w:val="000000"/>
                <w:sz w:val="24"/>
              </w:rPr>
              <w:t xml:space="preserve">Электронные (цифровые) образовательные ресурсы </w:t>
            </w:r>
          </w:p>
          <w:p w14:paraId="7B16D0E3" w14:textId="77777777" w:rsidR="00AA22B2" w:rsidRDefault="00AA22B2">
            <w:pPr>
              <w:spacing w:after="0"/>
              <w:ind w:left="135"/>
            </w:pPr>
          </w:p>
        </w:tc>
      </w:tr>
      <w:tr w:rsidR="00AA22B2" w14:paraId="21878480" w14:textId="77777777">
        <w:trPr>
          <w:trHeight w:val="144"/>
          <w:tblCellSpacing w:w="20" w:type="nil"/>
        </w:trPr>
        <w:tc>
          <w:tcPr>
            <w:tcW w:w="0" w:type="auto"/>
            <w:vMerge/>
            <w:tcBorders>
              <w:top w:val="nil"/>
            </w:tcBorders>
            <w:tcMar>
              <w:top w:w="50" w:type="dxa"/>
              <w:left w:w="100" w:type="dxa"/>
            </w:tcMar>
          </w:tcPr>
          <w:p w14:paraId="22DBEF67" w14:textId="77777777" w:rsidR="00AA22B2" w:rsidRDefault="00AA22B2"/>
        </w:tc>
        <w:tc>
          <w:tcPr>
            <w:tcW w:w="0" w:type="auto"/>
            <w:vMerge/>
            <w:tcBorders>
              <w:top w:val="nil"/>
            </w:tcBorders>
            <w:tcMar>
              <w:top w:w="50" w:type="dxa"/>
              <w:left w:w="100" w:type="dxa"/>
            </w:tcMar>
          </w:tcPr>
          <w:p w14:paraId="6A7C148A" w14:textId="77777777" w:rsidR="00AA22B2" w:rsidRDefault="00AA22B2"/>
        </w:tc>
        <w:tc>
          <w:tcPr>
            <w:tcW w:w="985" w:type="dxa"/>
            <w:tcMar>
              <w:top w:w="50" w:type="dxa"/>
              <w:left w:w="100" w:type="dxa"/>
            </w:tcMar>
            <w:vAlign w:val="center"/>
          </w:tcPr>
          <w:p w14:paraId="352CCEF8" w14:textId="77777777" w:rsidR="00AA22B2" w:rsidRDefault="002F08BD">
            <w:pPr>
              <w:spacing w:after="0"/>
              <w:ind w:left="135"/>
            </w:pPr>
            <w:r>
              <w:rPr>
                <w:rFonts w:ascii="Times New Roman" w:hAnsi="Times New Roman"/>
                <w:b/>
                <w:color w:val="000000"/>
                <w:sz w:val="24"/>
              </w:rPr>
              <w:t xml:space="preserve">Всего </w:t>
            </w:r>
          </w:p>
          <w:p w14:paraId="130CDBF5" w14:textId="77777777" w:rsidR="00AA22B2" w:rsidRDefault="00AA22B2">
            <w:pPr>
              <w:spacing w:after="0"/>
              <w:ind w:left="135"/>
            </w:pPr>
          </w:p>
        </w:tc>
        <w:tc>
          <w:tcPr>
            <w:tcW w:w="1709" w:type="dxa"/>
            <w:tcMar>
              <w:top w:w="50" w:type="dxa"/>
              <w:left w:w="100" w:type="dxa"/>
            </w:tcMar>
            <w:vAlign w:val="center"/>
          </w:tcPr>
          <w:p w14:paraId="6F5F1400" w14:textId="77777777" w:rsidR="00AA22B2" w:rsidRDefault="002F08BD">
            <w:pPr>
              <w:spacing w:after="0"/>
              <w:ind w:left="135"/>
            </w:pPr>
            <w:r>
              <w:rPr>
                <w:rFonts w:ascii="Times New Roman" w:hAnsi="Times New Roman"/>
                <w:b/>
                <w:color w:val="000000"/>
                <w:sz w:val="24"/>
              </w:rPr>
              <w:t xml:space="preserve">Контрольные работы </w:t>
            </w:r>
          </w:p>
          <w:p w14:paraId="2D8F4793" w14:textId="77777777" w:rsidR="00AA22B2" w:rsidRDefault="00AA22B2">
            <w:pPr>
              <w:spacing w:after="0"/>
              <w:ind w:left="135"/>
            </w:pPr>
          </w:p>
        </w:tc>
        <w:tc>
          <w:tcPr>
            <w:tcW w:w="1796" w:type="dxa"/>
            <w:tcMar>
              <w:top w:w="50" w:type="dxa"/>
              <w:left w:w="100" w:type="dxa"/>
            </w:tcMar>
            <w:vAlign w:val="center"/>
          </w:tcPr>
          <w:p w14:paraId="6CB9AABE" w14:textId="77777777" w:rsidR="00AA22B2" w:rsidRDefault="002F08BD">
            <w:pPr>
              <w:spacing w:after="0"/>
              <w:ind w:left="135"/>
            </w:pPr>
            <w:r>
              <w:rPr>
                <w:rFonts w:ascii="Times New Roman" w:hAnsi="Times New Roman"/>
                <w:b/>
                <w:color w:val="000000"/>
                <w:sz w:val="24"/>
              </w:rPr>
              <w:t xml:space="preserve">Практические работы </w:t>
            </w:r>
          </w:p>
          <w:p w14:paraId="29D81AC9" w14:textId="77777777" w:rsidR="00AA22B2" w:rsidRDefault="00AA22B2">
            <w:pPr>
              <w:spacing w:after="0"/>
              <w:ind w:left="135"/>
            </w:pPr>
          </w:p>
        </w:tc>
        <w:tc>
          <w:tcPr>
            <w:tcW w:w="0" w:type="auto"/>
            <w:vMerge/>
            <w:tcBorders>
              <w:top w:val="nil"/>
            </w:tcBorders>
            <w:tcMar>
              <w:top w:w="50" w:type="dxa"/>
              <w:left w:w="100" w:type="dxa"/>
            </w:tcMar>
          </w:tcPr>
          <w:p w14:paraId="628849E3" w14:textId="77777777" w:rsidR="00AA22B2" w:rsidRDefault="00AA22B2"/>
        </w:tc>
      </w:tr>
      <w:tr w:rsidR="00AA22B2" w14:paraId="0E7D58AF" w14:textId="77777777">
        <w:trPr>
          <w:trHeight w:val="144"/>
          <w:tblCellSpacing w:w="20" w:type="nil"/>
        </w:trPr>
        <w:tc>
          <w:tcPr>
            <w:tcW w:w="0" w:type="auto"/>
            <w:gridSpan w:val="6"/>
            <w:tcMar>
              <w:top w:w="50" w:type="dxa"/>
              <w:left w:w="100" w:type="dxa"/>
            </w:tcMar>
            <w:vAlign w:val="center"/>
          </w:tcPr>
          <w:p w14:paraId="66F2DFB7" w14:textId="77777777" w:rsidR="00AA22B2" w:rsidRDefault="002F08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A22B2" w:rsidRPr="00C27FFE" w14:paraId="27A6A71C" w14:textId="77777777">
        <w:trPr>
          <w:trHeight w:val="144"/>
          <w:tblCellSpacing w:w="20" w:type="nil"/>
        </w:trPr>
        <w:tc>
          <w:tcPr>
            <w:tcW w:w="506" w:type="dxa"/>
            <w:tcMar>
              <w:top w:w="50" w:type="dxa"/>
              <w:left w:w="100" w:type="dxa"/>
            </w:tcMar>
            <w:vAlign w:val="center"/>
          </w:tcPr>
          <w:p w14:paraId="79BFE5F2" w14:textId="77777777" w:rsidR="00AA22B2" w:rsidRDefault="002F08BD">
            <w:pPr>
              <w:spacing w:after="0"/>
            </w:pPr>
            <w:r>
              <w:rPr>
                <w:rFonts w:ascii="Times New Roman" w:hAnsi="Times New Roman"/>
                <w:color w:val="000000"/>
                <w:sz w:val="24"/>
              </w:rPr>
              <w:t>1.1</w:t>
            </w:r>
          </w:p>
        </w:tc>
        <w:tc>
          <w:tcPr>
            <w:tcW w:w="2904" w:type="dxa"/>
            <w:tcMar>
              <w:top w:w="50" w:type="dxa"/>
              <w:left w:w="100" w:type="dxa"/>
            </w:tcMar>
            <w:vAlign w:val="center"/>
          </w:tcPr>
          <w:p w14:paraId="51E573D8" w14:textId="77777777" w:rsidR="00AA22B2" w:rsidRPr="00617C35" w:rsidRDefault="002F08BD">
            <w:pPr>
              <w:spacing w:after="0"/>
              <w:ind w:left="135"/>
              <w:rPr>
                <w:lang w:val="ru-RU"/>
              </w:rPr>
            </w:pPr>
            <w:r w:rsidRPr="00617C35">
              <w:rPr>
                <w:rFonts w:ascii="Times New Roman" w:hAnsi="Times New Roman"/>
                <w:color w:val="000000"/>
                <w:sz w:val="24"/>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6A99F3EB"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F2F5F08" w14:textId="77777777" w:rsidR="00AA22B2" w:rsidRDefault="00AA22B2">
            <w:pPr>
              <w:spacing w:after="0"/>
              <w:ind w:left="135"/>
              <w:jc w:val="center"/>
            </w:pPr>
          </w:p>
        </w:tc>
        <w:tc>
          <w:tcPr>
            <w:tcW w:w="1796" w:type="dxa"/>
            <w:tcMar>
              <w:top w:w="50" w:type="dxa"/>
              <w:left w:w="100" w:type="dxa"/>
            </w:tcMar>
            <w:vAlign w:val="center"/>
          </w:tcPr>
          <w:p w14:paraId="475D7585" w14:textId="77777777" w:rsidR="00AA22B2" w:rsidRDefault="00AA22B2">
            <w:pPr>
              <w:spacing w:after="0"/>
              <w:ind w:left="135"/>
              <w:jc w:val="center"/>
            </w:pPr>
          </w:p>
        </w:tc>
        <w:tc>
          <w:tcPr>
            <w:tcW w:w="2670" w:type="dxa"/>
            <w:tcMar>
              <w:top w:w="50" w:type="dxa"/>
              <w:left w:w="100" w:type="dxa"/>
            </w:tcMar>
            <w:vAlign w:val="center"/>
          </w:tcPr>
          <w:p w14:paraId="67725152"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14:paraId="449D8BD7" w14:textId="77777777">
        <w:trPr>
          <w:trHeight w:val="144"/>
          <w:tblCellSpacing w:w="20" w:type="nil"/>
        </w:trPr>
        <w:tc>
          <w:tcPr>
            <w:tcW w:w="0" w:type="auto"/>
            <w:gridSpan w:val="2"/>
            <w:tcMar>
              <w:top w:w="50" w:type="dxa"/>
              <w:left w:w="100" w:type="dxa"/>
            </w:tcMar>
            <w:vAlign w:val="center"/>
          </w:tcPr>
          <w:p w14:paraId="3F659B5D" w14:textId="77777777" w:rsidR="00AA22B2" w:rsidRDefault="002F08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8060F7C" w14:textId="77777777" w:rsidR="00AA22B2" w:rsidRDefault="002F08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B8CD393" w14:textId="77777777" w:rsidR="00AA22B2" w:rsidRDefault="00AA22B2"/>
        </w:tc>
      </w:tr>
      <w:tr w:rsidR="00AA22B2" w14:paraId="0C90264F" w14:textId="77777777">
        <w:trPr>
          <w:trHeight w:val="144"/>
          <w:tblCellSpacing w:w="20" w:type="nil"/>
        </w:trPr>
        <w:tc>
          <w:tcPr>
            <w:tcW w:w="0" w:type="auto"/>
            <w:gridSpan w:val="6"/>
            <w:tcMar>
              <w:top w:w="50" w:type="dxa"/>
              <w:left w:w="100" w:type="dxa"/>
            </w:tcMar>
            <w:vAlign w:val="center"/>
          </w:tcPr>
          <w:p w14:paraId="6B0A7DFC" w14:textId="77777777" w:rsidR="00AA22B2" w:rsidRDefault="002F08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A22B2" w:rsidRPr="00C27FFE" w14:paraId="1FF095B5" w14:textId="77777777">
        <w:trPr>
          <w:trHeight w:val="144"/>
          <w:tblCellSpacing w:w="20" w:type="nil"/>
        </w:trPr>
        <w:tc>
          <w:tcPr>
            <w:tcW w:w="506" w:type="dxa"/>
            <w:tcMar>
              <w:top w:w="50" w:type="dxa"/>
              <w:left w:w="100" w:type="dxa"/>
            </w:tcMar>
            <w:vAlign w:val="center"/>
          </w:tcPr>
          <w:p w14:paraId="111A5E9F" w14:textId="77777777" w:rsidR="00AA22B2" w:rsidRDefault="002F08BD">
            <w:pPr>
              <w:spacing w:after="0"/>
            </w:pPr>
            <w:r>
              <w:rPr>
                <w:rFonts w:ascii="Times New Roman" w:hAnsi="Times New Roman"/>
                <w:color w:val="000000"/>
                <w:sz w:val="24"/>
              </w:rPr>
              <w:t>2.1</w:t>
            </w:r>
          </w:p>
        </w:tc>
        <w:tc>
          <w:tcPr>
            <w:tcW w:w="2904" w:type="dxa"/>
            <w:tcMar>
              <w:top w:w="50" w:type="dxa"/>
              <w:left w:w="100" w:type="dxa"/>
            </w:tcMar>
            <w:vAlign w:val="center"/>
          </w:tcPr>
          <w:p w14:paraId="3BACBCE6" w14:textId="77777777" w:rsidR="00AA22B2" w:rsidRPr="00617C35" w:rsidRDefault="002F08BD">
            <w:pPr>
              <w:spacing w:after="0"/>
              <w:ind w:left="135"/>
              <w:rPr>
                <w:lang w:val="ru-RU"/>
              </w:rPr>
            </w:pPr>
            <w:r w:rsidRPr="00617C3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6CD793CD"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254E0DEB" w14:textId="77777777" w:rsidR="00AA22B2" w:rsidRDefault="00AA22B2">
            <w:pPr>
              <w:spacing w:after="0"/>
              <w:ind w:left="135"/>
              <w:jc w:val="center"/>
            </w:pPr>
          </w:p>
        </w:tc>
        <w:tc>
          <w:tcPr>
            <w:tcW w:w="1796" w:type="dxa"/>
            <w:tcMar>
              <w:top w:w="50" w:type="dxa"/>
              <w:left w:w="100" w:type="dxa"/>
            </w:tcMar>
            <w:vAlign w:val="center"/>
          </w:tcPr>
          <w:p w14:paraId="3E78C052" w14:textId="77777777" w:rsidR="00AA22B2" w:rsidRDefault="00AA22B2">
            <w:pPr>
              <w:spacing w:after="0"/>
              <w:ind w:left="135"/>
              <w:jc w:val="center"/>
            </w:pPr>
          </w:p>
        </w:tc>
        <w:tc>
          <w:tcPr>
            <w:tcW w:w="2670" w:type="dxa"/>
            <w:tcMar>
              <w:top w:w="50" w:type="dxa"/>
              <w:left w:w="100" w:type="dxa"/>
            </w:tcMar>
            <w:vAlign w:val="center"/>
          </w:tcPr>
          <w:p w14:paraId="3976DC5C"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14:paraId="09487301" w14:textId="77777777">
        <w:trPr>
          <w:trHeight w:val="144"/>
          <w:tblCellSpacing w:w="20" w:type="nil"/>
        </w:trPr>
        <w:tc>
          <w:tcPr>
            <w:tcW w:w="0" w:type="auto"/>
            <w:gridSpan w:val="2"/>
            <w:tcMar>
              <w:top w:w="50" w:type="dxa"/>
              <w:left w:w="100" w:type="dxa"/>
            </w:tcMar>
            <w:vAlign w:val="center"/>
          </w:tcPr>
          <w:p w14:paraId="6BAC03E3" w14:textId="77777777" w:rsidR="00AA22B2" w:rsidRDefault="002F08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11E1214" w14:textId="77777777" w:rsidR="00AA22B2" w:rsidRDefault="002F08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9A8516C" w14:textId="77777777" w:rsidR="00AA22B2" w:rsidRDefault="00AA22B2"/>
        </w:tc>
      </w:tr>
      <w:tr w:rsidR="00AA22B2" w:rsidRPr="00C27FFE" w14:paraId="6CCB5346" w14:textId="77777777">
        <w:trPr>
          <w:trHeight w:val="144"/>
          <w:tblCellSpacing w:w="20" w:type="nil"/>
        </w:trPr>
        <w:tc>
          <w:tcPr>
            <w:tcW w:w="0" w:type="auto"/>
            <w:gridSpan w:val="6"/>
            <w:tcMar>
              <w:top w:w="50" w:type="dxa"/>
              <w:left w:w="100" w:type="dxa"/>
            </w:tcMar>
            <w:vAlign w:val="center"/>
          </w:tcPr>
          <w:p w14:paraId="3B70ADE1" w14:textId="77777777" w:rsidR="00AA22B2" w:rsidRPr="00617C35" w:rsidRDefault="002F08BD">
            <w:pPr>
              <w:spacing w:after="0"/>
              <w:ind w:left="135"/>
              <w:rPr>
                <w:lang w:val="ru-RU"/>
              </w:rPr>
            </w:pPr>
            <w:r w:rsidRPr="00617C35">
              <w:rPr>
                <w:rFonts w:ascii="Times New Roman" w:hAnsi="Times New Roman"/>
                <w:b/>
                <w:color w:val="000000"/>
                <w:sz w:val="24"/>
                <w:lang w:val="ru-RU"/>
              </w:rPr>
              <w:t>Раздел 3.</w:t>
            </w:r>
            <w:r w:rsidRPr="00617C35">
              <w:rPr>
                <w:rFonts w:ascii="Times New Roman" w:hAnsi="Times New Roman"/>
                <w:color w:val="000000"/>
                <w:sz w:val="24"/>
                <w:lang w:val="ru-RU"/>
              </w:rPr>
              <w:t xml:space="preserve"> </w:t>
            </w:r>
            <w:r w:rsidRPr="00617C3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17C35">
              <w:rPr>
                <w:rFonts w:ascii="Times New Roman" w:hAnsi="Times New Roman"/>
                <w:b/>
                <w:color w:val="000000"/>
                <w:sz w:val="24"/>
                <w:lang w:val="ru-RU"/>
              </w:rPr>
              <w:t xml:space="preserve"> века</w:t>
            </w:r>
          </w:p>
        </w:tc>
      </w:tr>
      <w:tr w:rsidR="00AA22B2" w:rsidRPr="00C27FFE" w14:paraId="22DEC75F" w14:textId="77777777">
        <w:trPr>
          <w:trHeight w:val="144"/>
          <w:tblCellSpacing w:w="20" w:type="nil"/>
        </w:trPr>
        <w:tc>
          <w:tcPr>
            <w:tcW w:w="506" w:type="dxa"/>
            <w:tcMar>
              <w:top w:w="50" w:type="dxa"/>
              <w:left w:w="100" w:type="dxa"/>
            </w:tcMar>
            <w:vAlign w:val="center"/>
          </w:tcPr>
          <w:p w14:paraId="4F4689A8" w14:textId="77777777" w:rsidR="00AA22B2" w:rsidRDefault="002F08BD">
            <w:pPr>
              <w:spacing w:after="0"/>
            </w:pPr>
            <w:r>
              <w:rPr>
                <w:rFonts w:ascii="Times New Roman" w:hAnsi="Times New Roman"/>
                <w:color w:val="000000"/>
                <w:sz w:val="24"/>
              </w:rPr>
              <w:t>3.1</w:t>
            </w:r>
          </w:p>
        </w:tc>
        <w:tc>
          <w:tcPr>
            <w:tcW w:w="2904" w:type="dxa"/>
            <w:tcMar>
              <w:top w:w="50" w:type="dxa"/>
              <w:left w:w="100" w:type="dxa"/>
            </w:tcMar>
            <w:vAlign w:val="center"/>
          </w:tcPr>
          <w:p w14:paraId="601BDB27" w14:textId="77777777" w:rsidR="00AA22B2" w:rsidRDefault="002F08BD">
            <w:pPr>
              <w:spacing w:after="0"/>
              <w:ind w:left="135"/>
            </w:pPr>
            <w:r w:rsidRPr="00617C35">
              <w:rPr>
                <w:rFonts w:ascii="Times New Roman" w:hAnsi="Times New Roman"/>
                <w:color w:val="000000"/>
                <w:sz w:val="24"/>
                <w:lang w:val="ru-RU"/>
              </w:rPr>
              <w:t xml:space="preserve">А. С. Пушкин. Стихотворения (не менее двух). Например, «К Чаадаеву», «Анчар» и др. </w:t>
            </w:r>
            <w:r w:rsidRPr="005601D9">
              <w:rPr>
                <w:rFonts w:ascii="Times New Roman" w:hAnsi="Times New Roman"/>
                <w:color w:val="000000"/>
                <w:sz w:val="24"/>
                <w:lang w:val="ru-RU"/>
              </w:rPr>
              <w:t xml:space="preserve">«Маленькие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27B3614E" w14:textId="77777777" w:rsidR="00AA22B2" w:rsidRDefault="002F08BD">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27A8A3A9" w14:textId="77777777" w:rsidR="00AA22B2" w:rsidRDefault="00AA22B2">
            <w:pPr>
              <w:spacing w:after="0"/>
              <w:ind w:left="135"/>
              <w:jc w:val="center"/>
            </w:pPr>
          </w:p>
        </w:tc>
        <w:tc>
          <w:tcPr>
            <w:tcW w:w="1796" w:type="dxa"/>
            <w:tcMar>
              <w:top w:w="50" w:type="dxa"/>
              <w:left w:w="100" w:type="dxa"/>
            </w:tcMar>
            <w:vAlign w:val="center"/>
          </w:tcPr>
          <w:p w14:paraId="0B9B5853" w14:textId="77777777" w:rsidR="00AA22B2" w:rsidRDefault="00AA22B2">
            <w:pPr>
              <w:spacing w:after="0"/>
              <w:ind w:left="135"/>
              <w:jc w:val="center"/>
            </w:pPr>
          </w:p>
        </w:tc>
        <w:tc>
          <w:tcPr>
            <w:tcW w:w="2670" w:type="dxa"/>
            <w:tcMar>
              <w:top w:w="50" w:type="dxa"/>
              <w:left w:w="100" w:type="dxa"/>
            </w:tcMar>
            <w:vAlign w:val="center"/>
          </w:tcPr>
          <w:p w14:paraId="61981808"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rsidRPr="00C27FFE" w14:paraId="2E91F1D9" w14:textId="77777777">
        <w:trPr>
          <w:trHeight w:val="144"/>
          <w:tblCellSpacing w:w="20" w:type="nil"/>
        </w:trPr>
        <w:tc>
          <w:tcPr>
            <w:tcW w:w="506" w:type="dxa"/>
            <w:tcMar>
              <w:top w:w="50" w:type="dxa"/>
              <w:left w:w="100" w:type="dxa"/>
            </w:tcMar>
            <w:vAlign w:val="center"/>
          </w:tcPr>
          <w:p w14:paraId="57934088" w14:textId="77777777" w:rsidR="00AA22B2" w:rsidRDefault="002F08BD">
            <w:pPr>
              <w:spacing w:after="0"/>
            </w:pPr>
            <w:r>
              <w:rPr>
                <w:rFonts w:ascii="Times New Roman" w:hAnsi="Times New Roman"/>
                <w:color w:val="000000"/>
                <w:sz w:val="24"/>
              </w:rPr>
              <w:t>3.2</w:t>
            </w:r>
          </w:p>
        </w:tc>
        <w:tc>
          <w:tcPr>
            <w:tcW w:w="2904" w:type="dxa"/>
            <w:tcMar>
              <w:top w:w="50" w:type="dxa"/>
              <w:left w:w="100" w:type="dxa"/>
            </w:tcMar>
            <w:vAlign w:val="center"/>
          </w:tcPr>
          <w:p w14:paraId="471F8403" w14:textId="77777777" w:rsidR="00AA22B2" w:rsidRDefault="002F08BD">
            <w:pPr>
              <w:spacing w:after="0"/>
              <w:ind w:left="135"/>
            </w:pPr>
            <w:r w:rsidRPr="00617C35">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617C35">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1F18426E" w14:textId="77777777" w:rsidR="00AA22B2" w:rsidRDefault="002F08BD">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00B9398D" w14:textId="77777777" w:rsidR="00AA22B2" w:rsidRDefault="00AA22B2">
            <w:pPr>
              <w:spacing w:after="0"/>
              <w:ind w:left="135"/>
              <w:jc w:val="center"/>
            </w:pPr>
          </w:p>
        </w:tc>
        <w:tc>
          <w:tcPr>
            <w:tcW w:w="1796" w:type="dxa"/>
            <w:tcMar>
              <w:top w:w="50" w:type="dxa"/>
              <w:left w:w="100" w:type="dxa"/>
            </w:tcMar>
            <w:vAlign w:val="center"/>
          </w:tcPr>
          <w:p w14:paraId="5CE1838E" w14:textId="77777777" w:rsidR="00AA22B2" w:rsidRDefault="00AA22B2">
            <w:pPr>
              <w:spacing w:after="0"/>
              <w:ind w:left="135"/>
              <w:jc w:val="center"/>
            </w:pPr>
          </w:p>
        </w:tc>
        <w:tc>
          <w:tcPr>
            <w:tcW w:w="2670" w:type="dxa"/>
            <w:tcMar>
              <w:top w:w="50" w:type="dxa"/>
              <w:left w:w="100" w:type="dxa"/>
            </w:tcMar>
            <w:vAlign w:val="center"/>
          </w:tcPr>
          <w:p w14:paraId="5280B44E"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rsidRPr="00FE0EEB" w14:paraId="5DE8B354" w14:textId="77777777">
        <w:trPr>
          <w:trHeight w:val="144"/>
          <w:tblCellSpacing w:w="20" w:type="nil"/>
        </w:trPr>
        <w:tc>
          <w:tcPr>
            <w:tcW w:w="506" w:type="dxa"/>
            <w:tcMar>
              <w:top w:w="50" w:type="dxa"/>
              <w:left w:w="100" w:type="dxa"/>
            </w:tcMar>
            <w:vAlign w:val="center"/>
          </w:tcPr>
          <w:p w14:paraId="2FF7DFAF" w14:textId="77777777" w:rsidR="00AA22B2" w:rsidRDefault="002F08BD">
            <w:pPr>
              <w:spacing w:after="0"/>
            </w:pPr>
            <w:r>
              <w:rPr>
                <w:rFonts w:ascii="Times New Roman" w:hAnsi="Times New Roman"/>
                <w:color w:val="000000"/>
                <w:sz w:val="24"/>
              </w:rPr>
              <w:lastRenderedPageBreak/>
              <w:t>3.3</w:t>
            </w:r>
          </w:p>
        </w:tc>
        <w:tc>
          <w:tcPr>
            <w:tcW w:w="2904" w:type="dxa"/>
            <w:tcMar>
              <w:top w:w="50" w:type="dxa"/>
              <w:left w:w="100" w:type="dxa"/>
            </w:tcMar>
            <w:vAlign w:val="center"/>
          </w:tcPr>
          <w:p w14:paraId="534D0BD9" w14:textId="77777777" w:rsidR="00AA22B2" w:rsidRPr="00617C35" w:rsidRDefault="002F08BD">
            <w:pPr>
              <w:spacing w:after="0"/>
              <w:ind w:left="135"/>
              <w:rPr>
                <w:lang w:val="ru-RU"/>
              </w:rPr>
            </w:pPr>
            <w:r w:rsidRPr="00617C35">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4DCC646A"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35351585" w14:textId="77777777" w:rsidR="00AA22B2" w:rsidRDefault="00AA22B2">
            <w:pPr>
              <w:spacing w:after="0"/>
              <w:ind w:left="135"/>
              <w:jc w:val="center"/>
            </w:pPr>
          </w:p>
        </w:tc>
        <w:tc>
          <w:tcPr>
            <w:tcW w:w="1796" w:type="dxa"/>
            <w:tcMar>
              <w:top w:w="50" w:type="dxa"/>
              <w:left w:w="100" w:type="dxa"/>
            </w:tcMar>
            <w:vAlign w:val="center"/>
          </w:tcPr>
          <w:p w14:paraId="50874F14" w14:textId="77777777" w:rsidR="00AA22B2" w:rsidRDefault="00AA22B2">
            <w:pPr>
              <w:spacing w:after="0"/>
              <w:ind w:left="135"/>
              <w:jc w:val="center"/>
            </w:pPr>
          </w:p>
        </w:tc>
        <w:tc>
          <w:tcPr>
            <w:tcW w:w="2670" w:type="dxa"/>
            <w:tcMar>
              <w:top w:w="50" w:type="dxa"/>
              <w:left w:w="100" w:type="dxa"/>
            </w:tcMar>
            <w:vAlign w:val="center"/>
          </w:tcPr>
          <w:p w14:paraId="71F1A235"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14:paraId="435BE79B" w14:textId="77777777">
        <w:trPr>
          <w:trHeight w:val="144"/>
          <w:tblCellSpacing w:w="20" w:type="nil"/>
        </w:trPr>
        <w:tc>
          <w:tcPr>
            <w:tcW w:w="0" w:type="auto"/>
            <w:gridSpan w:val="2"/>
            <w:tcMar>
              <w:top w:w="50" w:type="dxa"/>
              <w:left w:w="100" w:type="dxa"/>
            </w:tcMar>
            <w:vAlign w:val="center"/>
          </w:tcPr>
          <w:p w14:paraId="433482E5" w14:textId="77777777" w:rsidR="00AA22B2" w:rsidRDefault="002F08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08E5BD0" w14:textId="77777777" w:rsidR="00AA22B2" w:rsidRDefault="002F08B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065257D" w14:textId="77777777" w:rsidR="00AA22B2" w:rsidRDefault="00AA22B2"/>
        </w:tc>
      </w:tr>
      <w:tr w:rsidR="00AA22B2" w:rsidRPr="00FE0EEB" w14:paraId="64F3963A" w14:textId="77777777">
        <w:trPr>
          <w:trHeight w:val="144"/>
          <w:tblCellSpacing w:w="20" w:type="nil"/>
        </w:trPr>
        <w:tc>
          <w:tcPr>
            <w:tcW w:w="0" w:type="auto"/>
            <w:gridSpan w:val="6"/>
            <w:tcMar>
              <w:top w:w="50" w:type="dxa"/>
              <w:left w:w="100" w:type="dxa"/>
            </w:tcMar>
            <w:vAlign w:val="center"/>
          </w:tcPr>
          <w:p w14:paraId="37D0EBD2" w14:textId="77777777" w:rsidR="00AA22B2" w:rsidRPr="00617C35" w:rsidRDefault="002F08BD">
            <w:pPr>
              <w:spacing w:after="0"/>
              <w:ind w:left="135"/>
              <w:rPr>
                <w:lang w:val="ru-RU"/>
              </w:rPr>
            </w:pPr>
            <w:r w:rsidRPr="00617C35">
              <w:rPr>
                <w:rFonts w:ascii="Times New Roman" w:hAnsi="Times New Roman"/>
                <w:b/>
                <w:color w:val="000000"/>
                <w:sz w:val="24"/>
                <w:lang w:val="ru-RU"/>
              </w:rPr>
              <w:t>Раздел 4.</w:t>
            </w:r>
            <w:r w:rsidRPr="00617C35">
              <w:rPr>
                <w:rFonts w:ascii="Times New Roman" w:hAnsi="Times New Roman"/>
                <w:color w:val="000000"/>
                <w:sz w:val="24"/>
                <w:lang w:val="ru-RU"/>
              </w:rPr>
              <w:t xml:space="preserve"> </w:t>
            </w:r>
            <w:r w:rsidRPr="00617C3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17C35">
              <w:rPr>
                <w:rFonts w:ascii="Times New Roman" w:hAnsi="Times New Roman"/>
                <w:b/>
                <w:color w:val="000000"/>
                <w:sz w:val="24"/>
                <w:lang w:val="ru-RU"/>
              </w:rPr>
              <w:t xml:space="preserve"> века</w:t>
            </w:r>
          </w:p>
        </w:tc>
      </w:tr>
      <w:tr w:rsidR="00AA22B2" w:rsidRPr="00FE0EEB" w14:paraId="795D1374" w14:textId="77777777">
        <w:trPr>
          <w:trHeight w:val="144"/>
          <w:tblCellSpacing w:w="20" w:type="nil"/>
        </w:trPr>
        <w:tc>
          <w:tcPr>
            <w:tcW w:w="506" w:type="dxa"/>
            <w:tcMar>
              <w:top w:w="50" w:type="dxa"/>
              <w:left w:w="100" w:type="dxa"/>
            </w:tcMar>
            <w:vAlign w:val="center"/>
          </w:tcPr>
          <w:p w14:paraId="6FD71F16" w14:textId="77777777" w:rsidR="00AA22B2" w:rsidRDefault="002F08BD">
            <w:pPr>
              <w:spacing w:after="0"/>
            </w:pPr>
            <w:r>
              <w:rPr>
                <w:rFonts w:ascii="Times New Roman" w:hAnsi="Times New Roman"/>
                <w:color w:val="000000"/>
                <w:sz w:val="24"/>
              </w:rPr>
              <w:t>4.1</w:t>
            </w:r>
          </w:p>
        </w:tc>
        <w:tc>
          <w:tcPr>
            <w:tcW w:w="2904" w:type="dxa"/>
            <w:tcMar>
              <w:top w:w="50" w:type="dxa"/>
              <w:left w:w="100" w:type="dxa"/>
            </w:tcMar>
            <w:vAlign w:val="center"/>
          </w:tcPr>
          <w:p w14:paraId="2AD07E0A" w14:textId="77777777" w:rsidR="00AA22B2" w:rsidRDefault="002F08BD">
            <w:pPr>
              <w:spacing w:after="0"/>
              <w:ind w:left="135"/>
            </w:pPr>
            <w:r w:rsidRPr="00617C35">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1B80009B" w14:textId="77777777" w:rsidR="00AA22B2" w:rsidRDefault="002F08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8A3EBEA" w14:textId="77777777" w:rsidR="00AA22B2" w:rsidRDefault="00AA22B2">
            <w:pPr>
              <w:spacing w:after="0"/>
              <w:ind w:left="135"/>
              <w:jc w:val="center"/>
            </w:pPr>
          </w:p>
        </w:tc>
        <w:tc>
          <w:tcPr>
            <w:tcW w:w="1796" w:type="dxa"/>
            <w:tcMar>
              <w:top w:w="50" w:type="dxa"/>
              <w:left w:w="100" w:type="dxa"/>
            </w:tcMar>
            <w:vAlign w:val="center"/>
          </w:tcPr>
          <w:p w14:paraId="639E2CEC" w14:textId="77777777" w:rsidR="00AA22B2" w:rsidRDefault="00AA22B2">
            <w:pPr>
              <w:spacing w:after="0"/>
              <w:ind w:left="135"/>
              <w:jc w:val="center"/>
            </w:pPr>
          </w:p>
        </w:tc>
        <w:tc>
          <w:tcPr>
            <w:tcW w:w="2670" w:type="dxa"/>
            <w:tcMar>
              <w:top w:w="50" w:type="dxa"/>
              <w:left w:w="100" w:type="dxa"/>
            </w:tcMar>
            <w:vAlign w:val="center"/>
          </w:tcPr>
          <w:p w14:paraId="462E4D6C"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rsidRPr="00FE0EEB" w14:paraId="223AA030" w14:textId="77777777">
        <w:trPr>
          <w:trHeight w:val="144"/>
          <w:tblCellSpacing w:w="20" w:type="nil"/>
        </w:trPr>
        <w:tc>
          <w:tcPr>
            <w:tcW w:w="506" w:type="dxa"/>
            <w:tcMar>
              <w:top w:w="50" w:type="dxa"/>
              <w:left w:w="100" w:type="dxa"/>
            </w:tcMar>
            <w:vAlign w:val="center"/>
          </w:tcPr>
          <w:p w14:paraId="02C04693" w14:textId="77777777" w:rsidR="00AA22B2" w:rsidRDefault="002F08BD">
            <w:pPr>
              <w:spacing w:after="0"/>
            </w:pPr>
            <w:r>
              <w:rPr>
                <w:rFonts w:ascii="Times New Roman" w:hAnsi="Times New Roman"/>
                <w:color w:val="000000"/>
                <w:sz w:val="24"/>
              </w:rPr>
              <w:t>4.2</w:t>
            </w:r>
          </w:p>
        </w:tc>
        <w:tc>
          <w:tcPr>
            <w:tcW w:w="2904" w:type="dxa"/>
            <w:tcMar>
              <w:top w:w="50" w:type="dxa"/>
              <w:left w:w="100" w:type="dxa"/>
            </w:tcMar>
            <w:vAlign w:val="center"/>
          </w:tcPr>
          <w:p w14:paraId="25602B94" w14:textId="77777777" w:rsidR="00AA22B2" w:rsidRPr="00617C35" w:rsidRDefault="002F08BD">
            <w:pPr>
              <w:spacing w:after="0"/>
              <w:ind w:left="135"/>
              <w:rPr>
                <w:lang w:val="ru-RU"/>
              </w:rPr>
            </w:pPr>
            <w:r w:rsidRPr="00617C3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75748CC1"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348BD9B" w14:textId="77777777" w:rsidR="00AA22B2" w:rsidRDefault="00AA22B2">
            <w:pPr>
              <w:spacing w:after="0"/>
              <w:ind w:left="135"/>
              <w:jc w:val="center"/>
            </w:pPr>
          </w:p>
        </w:tc>
        <w:tc>
          <w:tcPr>
            <w:tcW w:w="1796" w:type="dxa"/>
            <w:tcMar>
              <w:top w:w="50" w:type="dxa"/>
              <w:left w:w="100" w:type="dxa"/>
            </w:tcMar>
            <w:vAlign w:val="center"/>
          </w:tcPr>
          <w:p w14:paraId="689E8F97" w14:textId="77777777" w:rsidR="00AA22B2" w:rsidRDefault="00AA22B2">
            <w:pPr>
              <w:spacing w:after="0"/>
              <w:ind w:left="135"/>
              <w:jc w:val="center"/>
            </w:pPr>
          </w:p>
        </w:tc>
        <w:tc>
          <w:tcPr>
            <w:tcW w:w="2670" w:type="dxa"/>
            <w:tcMar>
              <w:top w:w="50" w:type="dxa"/>
              <w:left w:w="100" w:type="dxa"/>
            </w:tcMar>
            <w:vAlign w:val="center"/>
          </w:tcPr>
          <w:p w14:paraId="25F77B1C"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/7</w:t>
              </w:r>
              <w:r>
                <w:rPr>
                  <w:rFonts w:ascii="Times New Roman" w:hAnsi="Times New Roman"/>
                  <w:color w:val="0000FF"/>
                  <w:u w:val="single"/>
                </w:rPr>
                <w:t>f</w:t>
              </w:r>
              <w:r w:rsidRPr="005601D9">
                <w:rPr>
                  <w:rFonts w:ascii="Times New Roman" w:hAnsi="Times New Roman"/>
                  <w:color w:val="0000FF"/>
                  <w:u w:val="single"/>
                  <w:lang w:val="ru-RU"/>
                </w:rPr>
                <w:t>4196</w:t>
              </w:r>
              <w:r>
                <w:rPr>
                  <w:rFonts w:ascii="Times New Roman" w:hAnsi="Times New Roman"/>
                  <w:color w:val="0000FF"/>
                  <w:u w:val="single"/>
                </w:rPr>
                <w:t>be</w:t>
              </w:r>
            </w:hyperlink>
          </w:p>
        </w:tc>
      </w:tr>
      <w:tr w:rsidR="00AA22B2" w:rsidRPr="00FE0EEB" w14:paraId="53A43F96" w14:textId="77777777">
        <w:trPr>
          <w:trHeight w:val="144"/>
          <w:tblCellSpacing w:w="20" w:type="nil"/>
        </w:trPr>
        <w:tc>
          <w:tcPr>
            <w:tcW w:w="506" w:type="dxa"/>
            <w:tcMar>
              <w:top w:w="50" w:type="dxa"/>
              <w:left w:w="100" w:type="dxa"/>
            </w:tcMar>
            <w:vAlign w:val="center"/>
          </w:tcPr>
          <w:p w14:paraId="3E202210" w14:textId="77777777" w:rsidR="00AA22B2" w:rsidRDefault="002F08BD">
            <w:pPr>
              <w:spacing w:after="0"/>
            </w:pPr>
            <w:r>
              <w:rPr>
                <w:rFonts w:ascii="Times New Roman" w:hAnsi="Times New Roman"/>
                <w:color w:val="000000"/>
                <w:sz w:val="24"/>
              </w:rPr>
              <w:t>4.3</w:t>
            </w:r>
          </w:p>
        </w:tc>
        <w:tc>
          <w:tcPr>
            <w:tcW w:w="2904" w:type="dxa"/>
            <w:tcMar>
              <w:top w:w="50" w:type="dxa"/>
              <w:left w:w="100" w:type="dxa"/>
            </w:tcMar>
            <w:vAlign w:val="center"/>
          </w:tcPr>
          <w:p w14:paraId="71C7845F" w14:textId="77777777" w:rsidR="00AA22B2" w:rsidRDefault="002F08BD">
            <w:pPr>
              <w:spacing w:after="0"/>
              <w:ind w:left="135"/>
            </w:pPr>
            <w:r w:rsidRPr="00617C3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0E2E1212" w14:textId="77777777" w:rsidR="00AA22B2" w:rsidRDefault="002F08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8780333" w14:textId="77777777" w:rsidR="00AA22B2" w:rsidRDefault="00AA22B2">
            <w:pPr>
              <w:spacing w:after="0"/>
              <w:ind w:left="135"/>
              <w:jc w:val="center"/>
            </w:pPr>
          </w:p>
        </w:tc>
        <w:tc>
          <w:tcPr>
            <w:tcW w:w="1796" w:type="dxa"/>
            <w:tcMar>
              <w:top w:w="50" w:type="dxa"/>
              <w:left w:w="100" w:type="dxa"/>
            </w:tcMar>
            <w:vAlign w:val="center"/>
          </w:tcPr>
          <w:p w14:paraId="4F1F7A04" w14:textId="77777777" w:rsidR="00AA22B2" w:rsidRDefault="00AA22B2">
            <w:pPr>
              <w:spacing w:after="0"/>
              <w:ind w:left="135"/>
              <w:jc w:val="center"/>
            </w:pPr>
          </w:p>
        </w:tc>
        <w:tc>
          <w:tcPr>
            <w:tcW w:w="2670" w:type="dxa"/>
            <w:tcMar>
              <w:top w:w="50" w:type="dxa"/>
              <w:left w:w="100" w:type="dxa"/>
            </w:tcMar>
            <w:vAlign w:val="center"/>
          </w:tcPr>
          <w:p w14:paraId="0598D807"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14:paraId="1485060D" w14:textId="77777777">
        <w:trPr>
          <w:trHeight w:val="144"/>
          <w:tblCellSpacing w:w="20" w:type="nil"/>
        </w:trPr>
        <w:tc>
          <w:tcPr>
            <w:tcW w:w="0" w:type="auto"/>
            <w:gridSpan w:val="2"/>
            <w:tcMar>
              <w:top w:w="50" w:type="dxa"/>
              <w:left w:w="100" w:type="dxa"/>
            </w:tcMar>
            <w:vAlign w:val="center"/>
          </w:tcPr>
          <w:p w14:paraId="5F283C6D" w14:textId="77777777" w:rsidR="00AA22B2" w:rsidRDefault="002F08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5A300C2" w14:textId="77777777" w:rsidR="00AA22B2" w:rsidRDefault="002F08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960E02D" w14:textId="77777777" w:rsidR="00AA22B2" w:rsidRDefault="00AA22B2"/>
        </w:tc>
      </w:tr>
      <w:tr w:rsidR="00AA22B2" w:rsidRPr="00FE0EEB" w14:paraId="6A296055" w14:textId="77777777">
        <w:trPr>
          <w:trHeight w:val="144"/>
          <w:tblCellSpacing w:w="20" w:type="nil"/>
        </w:trPr>
        <w:tc>
          <w:tcPr>
            <w:tcW w:w="0" w:type="auto"/>
            <w:gridSpan w:val="6"/>
            <w:tcMar>
              <w:top w:w="50" w:type="dxa"/>
              <w:left w:w="100" w:type="dxa"/>
            </w:tcMar>
            <w:vAlign w:val="center"/>
          </w:tcPr>
          <w:p w14:paraId="4E45E32F" w14:textId="77777777" w:rsidR="00AA22B2" w:rsidRPr="00617C35" w:rsidRDefault="002F08BD">
            <w:pPr>
              <w:spacing w:after="0"/>
              <w:ind w:left="135"/>
              <w:rPr>
                <w:lang w:val="ru-RU"/>
              </w:rPr>
            </w:pPr>
            <w:r w:rsidRPr="00617C35">
              <w:rPr>
                <w:rFonts w:ascii="Times New Roman" w:hAnsi="Times New Roman"/>
                <w:b/>
                <w:color w:val="000000"/>
                <w:sz w:val="24"/>
                <w:lang w:val="ru-RU"/>
              </w:rPr>
              <w:t>Раздел 5.</w:t>
            </w:r>
            <w:r w:rsidRPr="00617C35">
              <w:rPr>
                <w:rFonts w:ascii="Times New Roman" w:hAnsi="Times New Roman"/>
                <w:color w:val="000000"/>
                <w:sz w:val="24"/>
                <w:lang w:val="ru-RU"/>
              </w:rPr>
              <w:t xml:space="preserve"> </w:t>
            </w:r>
            <w:r w:rsidRPr="00617C3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17C35">
              <w:rPr>
                <w:rFonts w:ascii="Times New Roman" w:hAnsi="Times New Roman"/>
                <w:b/>
                <w:color w:val="000000"/>
                <w:sz w:val="24"/>
                <w:lang w:val="ru-RU"/>
              </w:rPr>
              <w:t xml:space="preserve"> века</w:t>
            </w:r>
          </w:p>
        </w:tc>
      </w:tr>
      <w:tr w:rsidR="00AA22B2" w:rsidRPr="00FE0EEB" w14:paraId="0E4EC811" w14:textId="77777777">
        <w:trPr>
          <w:trHeight w:val="144"/>
          <w:tblCellSpacing w:w="20" w:type="nil"/>
        </w:trPr>
        <w:tc>
          <w:tcPr>
            <w:tcW w:w="506" w:type="dxa"/>
            <w:tcMar>
              <w:top w:w="50" w:type="dxa"/>
              <w:left w:w="100" w:type="dxa"/>
            </w:tcMar>
            <w:vAlign w:val="center"/>
          </w:tcPr>
          <w:p w14:paraId="50618A0C" w14:textId="77777777" w:rsidR="00AA22B2" w:rsidRDefault="002F08BD">
            <w:pPr>
              <w:spacing w:after="0"/>
            </w:pPr>
            <w:r>
              <w:rPr>
                <w:rFonts w:ascii="Times New Roman" w:hAnsi="Times New Roman"/>
                <w:color w:val="000000"/>
                <w:sz w:val="24"/>
              </w:rPr>
              <w:t>5.1</w:t>
            </w:r>
          </w:p>
        </w:tc>
        <w:tc>
          <w:tcPr>
            <w:tcW w:w="2904" w:type="dxa"/>
            <w:tcMar>
              <w:top w:w="50" w:type="dxa"/>
              <w:left w:w="100" w:type="dxa"/>
            </w:tcMar>
            <w:vAlign w:val="center"/>
          </w:tcPr>
          <w:p w14:paraId="48F9E126" w14:textId="77777777" w:rsidR="00AA22B2" w:rsidRPr="00617C35" w:rsidRDefault="002F08BD">
            <w:pPr>
              <w:spacing w:after="0"/>
              <w:ind w:left="135"/>
              <w:rPr>
                <w:lang w:val="ru-RU"/>
              </w:rPr>
            </w:pPr>
            <w:r w:rsidRPr="00617C3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353F5322"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9652182" w14:textId="77777777" w:rsidR="00AA22B2" w:rsidRDefault="00AA22B2">
            <w:pPr>
              <w:spacing w:after="0"/>
              <w:ind w:left="135"/>
              <w:jc w:val="center"/>
            </w:pPr>
          </w:p>
        </w:tc>
        <w:tc>
          <w:tcPr>
            <w:tcW w:w="1796" w:type="dxa"/>
            <w:tcMar>
              <w:top w:w="50" w:type="dxa"/>
              <w:left w:w="100" w:type="dxa"/>
            </w:tcMar>
            <w:vAlign w:val="center"/>
          </w:tcPr>
          <w:p w14:paraId="17C3501F" w14:textId="77777777" w:rsidR="00AA22B2" w:rsidRDefault="00AA22B2">
            <w:pPr>
              <w:spacing w:after="0"/>
              <w:ind w:left="135"/>
              <w:jc w:val="center"/>
            </w:pPr>
          </w:p>
        </w:tc>
        <w:tc>
          <w:tcPr>
            <w:tcW w:w="2670" w:type="dxa"/>
            <w:tcMar>
              <w:top w:w="50" w:type="dxa"/>
              <w:left w:w="100" w:type="dxa"/>
            </w:tcMar>
            <w:vAlign w:val="center"/>
          </w:tcPr>
          <w:p w14:paraId="3AE56B36"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rsidRPr="00FE0EEB" w14:paraId="000091FD" w14:textId="77777777">
        <w:trPr>
          <w:trHeight w:val="144"/>
          <w:tblCellSpacing w:w="20" w:type="nil"/>
        </w:trPr>
        <w:tc>
          <w:tcPr>
            <w:tcW w:w="506" w:type="dxa"/>
            <w:tcMar>
              <w:top w:w="50" w:type="dxa"/>
              <w:left w:w="100" w:type="dxa"/>
            </w:tcMar>
            <w:vAlign w:val="center"/>
          </w:tcPr>
          <w:p w14:paraId="7F5DF8A8" w14:textId="77777777" w:rsidR="00AA22B2" w:rsidRDefault="002F08BD">
            <w:pPr>
              <w:spacing w:after="0"/>
            </w:pPr>
            <w:r>
              <w:rPr>
                <w:rFonts w:ascii="Times New Roman" w:hAnsi="Times New Roman"/>
                <w:color w:val="000000"/>
                <w:sz w:val="24"/>
              </w:rPr>
              <w:t>5.2</w:t>
            </w:r>
          </w:p>
        </w:tc>
        <w:tc>
          <w:tcPr>
            <w:tcW w:w="2904" w:type="dxa"/>
            <w:tcMar>
              <w:top w:w="50" w:type="dxa"/>
              <w:left w:w="100" w:type="dxa"/>
            </w:tcMar>
            <w:vAlign w:val="center"/>
          </w:tcPr>
          <w:p w14:paraId="531945FB"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617C35">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0B9E9F41" w14:textId="77777777" w:rsidR="00AA22B2" w:rsidRDefault="002F08BD">
            <w:pPr>
              <w:spacing w:after="0"/>
              <w:ind w:left="135"/>
              <w:jc w:val="center"/>
            </w:pPr>
            <w:r w:rsidRPr="00617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5F5037C2" w14:textId="77777777" w:rsidR="00AA22B2" w:rsidRDefault="00AA22B2">
            <w:pPr>
              <w:spacing w:after="0"/>
              <w:ind w:left="135"/>
              <w:jc w:val="center"/>
            </w:pPr>
          </w:p>
        </w:tc>
        <w:tc>
          <w:tcPr>
            <w:tcW w:w="1796" w:type="dxa"/>
            <w:tcMar>
              <w:top w:w="50" w:type="dxa"/>
              <w:left w:w="100" w:type="dxa"/>
            </w:tcMar>
            <w:vAlign w:val="center"/>
          </w:tcPr>
          <w:p w14:paraId="237801B1" w14:textId="77777777" w:rsidR="00AA22B2" w:rsidRDefault="00AA22B2">
            <w:pPr>
              <w:spacing w:after="0"/>
              <w:ind w:left="135"/>
              <w:jc w:val="center"/>
            </w:pPr>
          </w:p>
        </w:tc>
        <w:tc>
          <w:tcPr>
            <w:tcW w:w="2670" w:type="dxa"/>
            <w:tcMar>
              <w:top w:w="50" w:type="dxa"/>
              <w:left w:w="100" w:type="dxa"/>
            </w:tcMar>
            <w:vAlign w:val="center"/>
          </w:tcPr>
          <w:p w14:paraId="4DE5B293"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rsidRPr="00FE0EEB" w14:paraId="39115278" w14:textId="77777777">
        <w:trPr>
          <w:trHeight w:val="144"/>
          <w:tblCellSpacing w:w="20" w:type="nil"/>
        </w:trPr>
        <w:tc>
          <w:tcPr>
            <w:tcW w:w="506" w:type="dxa"/>
            <w:tcMar>
              <w:top w:w="50" w:type="dxa"/>
              <w:left w:w="100" w:type="dxa"/>
            </w:tcMar>
            <w:vAlign w:val="center"/>
          </w:tcPr>
          <w:p w14:paraId="30ED4F8F" w14:textId="77777777" w:rsidR="00AA22B2" w:rsidRDefault="002F08BD">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1B11E0B8" w14:textId="77777777" w:rsidR="00AA22B2" w:rsidRPr="00617C35" w:rsidRDefault="002F08BD">
            <w:pPr>
              <w:spacing w:after="0"/>
              <w:ind w:left="135"/>
              <w:rPr>
                <w:lang w:val="ru-RU"/>
              </w:rPr>
            </w:pPr>
            <w:r w:rsidRPr="00617C3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17E6A3DA"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06288DBC" w14:textId="77777777" w:rsidR="00AA22B2" w:rsidRDefault="00AA22B2">
            <w:pPr>
              <w:spacing w:after="0"/>
              <w:ind w:left="135"/>
              <w:jc w:val="center"/>
            </w:pPr>
          </w:p>
        </w:tc>
        <w:tc>
          <w:tcPr>
            <w:tcW w:w="1796" w:type="dxa"/>
            <w:tcMar>
              <w:top w:w="50" w:type="dxa"/>
              <w:left w:w="100" w:type="dxa"/>
            </w:tcMar>
            <w:vAlign w:val="center"/>
          </w:tcPr>
          <w:p w14:paraId="5CD206DD" w14:textId="77777777" w:rsidR="00AA22B2" w:rsidRDefault="00AA22B2">
            <w:pPr>
              <w:spacing w:after="0"/>
              <w:ind w:left="135"/>
              <w:jc w:val="center"/>
            </w:pPr>
          </w:p>
        </w:tc>
        <w:tc>
          <w:tcPr>
            <w:tcW w:w="2670" w:type="dxa"/>
            <w:tcMar>
              <w:top w:w="50" w:type="dxa"/>
              <w:left w:w="100" w:type="dxa"/>
            </w:tcMar>
            <w:vAlign w:val="center"/>
          </w:tcPr>
          <w:p w14:paraId="005E3484"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14:paraId="63C659AC" w14:textId="77777777">
        <w:trPr>
          <w:trHeight w:val="144"/>
          <w:tblCellSpacing w:w="20" w:type="nil"/>
        </w:trPr>
        <w:tc>
          <w:tcPr>
            <w:tcW w:w="0" w:type="auto"/>
            <w:gridSpan w:val="2"/>
            <w:tcMar>
              <w:top w:w="50" w:type="dxa"/>
              <w:left w:w="100" w:type="dxa"/>
            </w:tcMar>
            <w:vAlign w:val="center"/>
          </w:tcPr>
          <w:p w14:paraId="68958701" w14:textId="77777777" w:rsidR="00AA22B2" w:rsidRDefault="002F08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B692F8B" w14:textId="77777777" w:rsidR="00AA22B2" w:rsidRDefault="002F08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D51BCD8" w14:textId="77777777" w:rsidR="00AA22B2" w:rsidRDefault="00AA22B2"/>
        </w:tc>
      </w:tr>
      <w:tr w:rsidR="00AA22B2" w:rsidRPr="00FE0EEB" w14:paraId="63D0661D" w14:textId="77777777">
        <w:trPr>
          <w:trHeight w:val="144"/>
          <w:tblCellSpacing w:w="20" w:type="nil"/>
        </w:trPr>
        <w:tc>
          <w:tcPr>
            <w:tcW w:w="0" w:type="auto"/>
            <w:gridSpan w:val="6"/>
            <w:tcMar>
              <w:top w:w="50" w:type="dxa"/>
              <w:left w:w="100" w:type="dxa"/>
            </w:tcMar>
            <w:vAlign w:val="center"/>
          </w:tcPr>
          <w:p w14:paraId="4B6B05F5" w14:textId="77777777" w:rsidR="00AA22B2" w:rsidRPr="00617C35" w:rsidRDefault="002F08BD">
            <w:pPr>
              <w:spacing w:after="0"/>
              <w:ind w:left="135"/>
              <w:rPr>
                <w:lang w:val="ru-RU"/>
              </w:rPr>
            </w:pPr>
            <w:r w:rsidRPr="00617C35">
              <w:rPr>
                <w:rFonts w:ascii="Times New Roman" w:hAnsi="Times New Roman"/>
                <w:b/>
                <w:color w:val="000000"/>
                <w:sz w:val="24"/>
                <w:lang w:val="ru-RU"/>
              </w:rPr>
              <w:t>Раздел 6.</w:t>
            </w:r>
            <w:r w:rsidRPr="00617C35">
              <w:rPr>
                <w:rFonts w:ascii="Times New Roman" w:hAnsi="Times New Roman"/>
                <w:color w:val="000000"/>
                <w:sz w:val="24"/>
                <w:lang w:val="ru-RU"/>
              </w:rPr>
              <w:t xml:space="preserve"> </w:t>
            </w:r>
            <w:r w:rsidRPr="00617C3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17C35">
              <w:rPr>
                <w:rFonts w:ascii="Times New Roman" w:hAnsi="Times New Roman"/>
                <w:b/>
                <w:color w:val="000000"/>
                <w:sz w:val="24"/>
                <w:lang w:val="ru-RU"/>
              </w:rPr>
              <w:t xml:space="preserve"> века</w:t>
            </w:r>
          </w:p>
        </w:tc>
      </w:tr>
      <w:tr w:rsidR="00AA22B2" w:rsidRPr="00FE0EEB" w14:paraId="12B75CBF" w14:textId="77777777">
        <w:trPr>
          <w:trHeight w:val="144"/>
          <w:tblCellSpacing w:w="20" w:type="nil"/>
        </w:trPr>
        <w:tc>
          <w:tcPr>
            <w:tcW w:w="506" w:type="dxa"/>
            <w:tcMar>
              <w:top w:w="50" w:type="dxa"/>
              <w:left w:w="100" w:type="dxa"/>
            </w:tcMar>
            <w:vAlign w:val="center"/>
          </w:tcPr>
          <w:p w14:paraId="4CEA45C5" w14:textId="77777777" w:rsidR="00AA22B2" w:rsidRDefault="002F08BD">
            <w:pPr>
              <w:spacing w:after="0"/>
            </w:pPr>
            <w:r>
              <w:rPr>
                <w:rFonts w:ascii="Times New Roman" w:hAnsi="Times New Roman"/>
                <w:color w:val="000000"/>
                <w:sz w:val="24"/>
              </w:rPr>
              <w:t>6.1</w:t>
            </w:r>
          </w:p>
        </w:tc>
        <w:tc>
          <w:tcPr>
            <w:tcW w:w="2904" w:type="dxa"/>
            <w:tcMar>
              <w:top w:w="50" w:type="dxa"/>
              <w:left w:w="100" w:type="dxa"/>
            </w:tcMar>
            <w:vAlign w:val="center"/>
          </w:tcPr>
          <w:p w14:paraId="52836B3C" w14:textId="77777777" w:rsidR="00AA22B2" w:rsidRPr="00617C35" w:rsidRDefault="002F08BD">
            <w:pPr>
              <w:spacing w:after="0"/>
              <w:ind w:left="135"/>
              <w:rPr>
                <w:lang w:val="ru-RU"/>
              </w:rPr>
            </w:pPr>
            <w:r w:rsidRPr="00617C3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16B5C061"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5A20C13" w14:textId="77777777" w:rsidR="00AA22B2" w:rsidRDefault="00AA22B2">
            <w:pPr>
              <w:spacing w:after="0"/>
              <w:ind w:left="135"/>
              <w:jc w:val="center"/>
            </w:pPr>
          </w:p>
        </w:tc>
        <w:tc>
          <w:tcPr>
            <w:tcW w:w="1796" w:type="dxa"/>
            <w:tcMar>
              <w:top w:w="50" w:type="dxa"/>
              <w:left w:w="100" w:type="dxa"/>
            </w:tcMar>
            <w:vAlign w:val="center"/>
          </w:tcPr>
          <w:p w14:paraId="44B60FA4" w14:textId="77777777" w:rsidR="00AA22B2" w:rsidRDefault="00AA22B2">
            <w:pPr>
              <w:spacing w:after="0"/>
              <w:ind w:left="135"/>
              <w:jc w:val="center"/>
            </w:pPr>
          </w:p>
        </w:tc>
        <w:tc>
          <w:tcPr>
            <w:tcW w:w="2670" w:type="dxa"/>
            <w:tcMar>
              <w:top w:w="50" w:type="dxa"/>
              <w:left w:w="100" w:type="dxa"/>
            </w:tcMar>
            <w:vAlign w:val="center"/>
          </w:tcPr>
          <w:p w14:paraId="1782DF25"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rsidRPr="00FE0EEB" w14:paraId="00BBED3C" w14:textId="77777777">
        <w:trPr>
          <w:trHeight w:val="144"/>
          <w:tblCellSpacing w:w="20" w:type="nil"/>
        </w:trPr>
        <w:tc>
          <w:tcPr>
            <w:tcW w:w="506" w:type="dxa"/>
            <w:tcMar>
              <w:top w:w="50" w:type="dxa"/>
              <w:left w:w="100" w:type="dxa"/>
            </w:tcMar>
            <w:vAlign w:val="center"/>
          </w:tcPr>
          <w:p w14:paraId="1F6DB7BF" w14:textId="77777777" w:rsidR="00AA22B2" w:rsidRDefault="002F08BD">
            <w:pPr>
              <w:spacing w:after="0"/>
            </w:pPr>
            <w:r>
              <w:rPr>
                <w:rFonts w:ascii="Times New Roman" w:hAnsi="Times New Roman"/>
                <w:color w:val="000000"/>
                <w:sz w:val="24"/>
              </w:rPr>
              <w:t>6.2</w:t>
            </w:r>
          </w:p>
        </w:tc>
        <w:tc>
          <w:tcPr>
            <w:tcW w:w="2904" w:type="dxa"/>
            <w:tcMar>
              <w:top w:w="50" w:type="dxa"/>
              <w:left w:w="100" w:type="dxa"/>
            </w:tcMar>
            <w:vAlign w:val="center"/>
          </w:tcPr>
          <w:p w14:paraId="4F2EE23E" w14:textId="77777777" w:rsidR="00AA22B2" w:rsidRPr="00617C35" w:rsidRDefault="002F08BD">
            <w:pPr>
              <w:spacing w:after="0"/>
              <w:ind w:left="135"/>
              <w:rPr>
                <w:lang w:val="ru-RU"/>
              </w:rPr>
            </w:pPr>
            <w:r w:rsidRPr="00617C3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54AA45C8"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2343DAA8" w14:textId="77777777" w:rsidR="00AA22B2" w:rsidRDefault="00AA22B2">
            <w:pPr>
              <w:spacing w:after="0"/>
              <w:ind w:left="135"/>
              <w:jc w:val="center"/>
            </w:pPr>
          </w:p>
        </w:tc>
        <w:tc>
          <w:tcPr>
            <w:tcW w:w="1796" w:type="dxa"/>
            <w:tcMar>
              <w:top w:w="50" w:type="dxa"/>
              <w:left w:w="100" w:type="dxa"/>
            </w:tcMar>
            <w:vAlign w:val="center"/>
          </w:tcPr>
          <w:p w14:paraId="7D282011" w14:textId="77777777" w:rsidR="00AA22B2" w:rsidRDefault="00AA22B2">
            <w:pPr>
              <w:spacing w:after="0"/>
              <w:ind w:left="135"/>
              <w:jc w:val="center"/>
            </w:pPr>
          </w:p>
        </w:tc>
        <w:tc>
          <w:tcPr>
            <w:tcW w:w="2670" w:type="dxa"/>
            <w:tcMar>
              <w:top w:w="50" w:type="dxa"/>
              <w:left w:w="100" w:type="dxa"/>
            </w:tcMar>
            <w:vAlign w:val="center"/>
          </w:tcPr>
          <w:p w14:paraId="07631F7F"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rsidRPr="00FE0EEB" w14:paraId="505A8495" w14:textId="77777777">
        <w:trPr>
          <w:trHeight w:val="144"/>
          <w:tblCellSpacing w:w="20" w:type="nil"/>
        </w:trPr>
        <w:tc>
          <w:tcPr>
            <w:tcW w:w="506" w:type="dxa"/>
            <w:tcMar>
              <w:top w:w="50" w:type="dxa"/>
              <w:left w:w="100" w:type="dxa"/>
            </w:tcMar>
            <w:vAlign w:val="center"/>
          </w:tcPr>
          <w:p w14:paraId="4488BCB6" w14:textId="77777777" w:rsidR="00AA22B2" w:rsidRDefault="002F08BD">
            <w:pPr>
              <w:spacing w:after="0"/>
            </w:pPr>
            <w:r>
              <w:rPr>
                <w:rFonts w:ascii="Times New Roman" w:hAnsi="Times New Roman"/>
                <w:color w:val="000000"/>
                <w:sz w:val="24"/>
              </w:rPr>
              <w:t>6.3</w:t>
            </w:r>
          </w:p>
        </w:tc>
        <w:tc>
          <w:tcPr>
            <w:tcW w:w="2904" w:type="dxa"/>
            <w:tcMar>
              <w:top w:w="50" w:type="dxa"/>
              <w:left w:w="100" w:type="dxa"/>
            </w:tcMar>
            <w:vAlign w:val="center"/>
          </w:tcPr>
          <w:p w14:paraId="4CBC6883" w14:textId="77777777" w:rsidR="00AA22B2" w:rsidRPr="00617C35" w:rsidRDefault="002F08BD">
            <w:pPr>
              <w:spacing w:after="0"/>
              <w:ind w:left="135"/>
              <w:rPr>
                <w:lang w:val="ru-RU"/>
              </w:rPr>
            </w:pPr>
            <w:r w:rsidRPr="00617C35">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73023916"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754F67B" w14:textId="77777777" w:rsidR="00AA22B2" w:rsidRDefault="00AA22B2">
            <w:pPr>
              <w:spacing w:after="0"/>
              <w:ind w:left="135"/>
              <w:jc w:val="center"/>
            </w:pPr>
          </w:p>
        </w:tc>
        <w:tc>
          <w:tcPr>
            <w:tcW w:w="1796" w:type="dxa"/>
            <w:tcMar>
              <w:top w:w="50" w:type="dxa"/>
              <w:left w:w="100" w:type="dxa"/>
            </w:tcMar>
            <w:vAlign w:val="center"/>
          </w:tcPr>
          <w:p w14:paraId="51809F54" w14:textId="77777777" w:rsidR="00AA22B2" w:rsidRDefault="00AA22B2">
            <w:pPr>
              <w:spacing w:after="0"/>
              <w:ind w:left="135"/>
              <w:jc w:val="center"/>
            </w:pPr>
          </w:p>
        </w:tc>
        <w:tc>
          <w:tcPr>
            <w:tcW w:w="2670" w:type="dxa"/>
            <w:tcMar>
              <w:top w:w="50" w:type="dxa"/>
              <w:left w:w="100" w:type="dxa"/>
            </w:tcMar>
            <w:vAlign w:val="center"/>
          </w:tcPr>
          <w:p w14:paraId="4E6D40C4"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rsidRPr="00FE0EEB" w14:paraId="4CA48677" w14:textId="77777777">
        <w:trPr>
          <w:trHeight w:val="144"/>
          <w:tblCellSpacing w:w="20" w:type="nil"/>
        </w:trPr>
        <w:tc>
          <w:tcPr>
            <w:tcW w:w="506" w:type="dxa"/>
            <w:tcMar>
              <w:top w:w="50" w:type="dxa"/>
              <w:left w:w="100" w:type="dxa"/>
            </w:tcMar>
            <w:vAlign w:val="center"/>
          </w:tcPr>
          <w:p w14:paraId="3B9D18C1" w14:textId="77777777" w:rsidR="00AA22B2" w:rsidRDefault="002F08BD">
            <w:pPr>
              <w:spacing w:after="0"/>
            </w:pPr>
            <w:r>
              <w:rPr>
                <w:rFonts w:ascii="Times New Roman" w:hAnsi="Times New Roman"/>
                <w:color w:val="000000"/>
                <w:sz w:val="24"/>
              </w:rPr>
              <w:t>6.4</w:t>
            </w:r>
          </w:p>
        </w:tc>
        <w:tc>
          <w:tcPr>
            <w:tcW w:w="2904" w:type="dxa"/>
            <w:tcMar>
              <w:top w:w="50" w:type="dxa"/>
              <w:left w:w="100" w:type="dxa"/>
            </w:tcMar>
            <w:vAlign w:val="center"/>
          </w:tcPr>
          <w:p w14:paraId="14CB68AD" w14:textId="77777777" w:rsidR="00AA22B2" w:rsidRPr="00617C35" w:rsidRDefault="002F08BD">
            <w:pPr>
              <w:spacing w:after="0"/>
              <w:ind w:left="135"/>
              <w:rPr>
                <w:lang w:val="ru-RU"/>
              </w:rPr>
            </w:pPr>
            <w:r w:rsidRPr="00617C3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5A7B700A"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C861C81" w14:textId="77777777" w:rsidR="00AA22B2" w:rsidRDefault="00AA22B2">
            <w:pPr>
              <w:spacing w:after="0"/>
              <w:ind w:left="135"/>
              <w:jc w:val="center"/>
            </w:pPr>
          </w:p>
        </w:tc>
        <w:tc>
          <w:tcPr>
            <w:tcW w:w="1796" w:type="dxa"/>
            <w:tcMar>
              <w:top w:w="50" w:type="dxa"/>
              <w:left w:w="100" w:type="dxa"/>
            </w:tcMar>
            <w:vAlign w:val="center"/>
          </w:tcPr>
          <w:p w14:paraId="500057C8" w14:textId="77777777" w:rsidR="00AA22B2" w:rsidRDefault="00AA22B2">
            <w:pPr>
              <w:spacing w:after="0"/>
              <w:ind w:left="135"/>
              <w:jc w:val="center"/>
            </w:pPr>
          </w:p>
        </w:tc>
        <w:tc>
          <w:tcPr>
            <w:tcW w:w="2670" w:type="dxa"/>
            <w:tcMar>
              <w:top w:w="50" w:type="dxa"/>
              <w:left w:w="100" w:type="dxa"/>
            </w:tcMar>
            <w:vAlign w:val="center"/>
          </w:tcPr>
          <w:p w14:paraId="3834621B"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rsidRPr="00FE0EEB" w14:paraId="01D7D054" w14:textId="77777777">
        <w:trPr>
          <w:trHeight w:val="144"/>
          <w:tblCellSpacing w:w="20" w:type="nil"/>
        </w:trPr>
        <w:tc>
          <w:tcPr>
            <w:tcW w:w="506" w:type="dxa"/>
            <w:tcMar>
              <w:top w:w="50" w:type="dxa"/>
              <w:left w:w="100" w:type="dxa"/>
            </w:tcMar>
            <w:vAlign w:val="center"/>
          </w:tcPr>
          <w:p w14:paraId="5EC76935" w14:textId="77777777" w:rsidR="00AA22B2" w:rsidRDefault="002F08BD">
            <w:pPr>
              <w:spacing w:after="0"/>
            </w:pPr>
            <w:r>
              <w:rPr>
                <w:rFonts w:ascii="Times New Roman" w:hAnsi="Times New Roman"/>
                <w:color w:val="000000"/>
                <w:sz w:val="24"/>
              </w:rPr>
              <w:t>6.5</w:t>
            </w:r>
          </w:p>
        </w:tc>
        <w:tc>
          <w:tcPr>
            <w:tcW w:w="2904" w:type="dxa"/>
            <w:tcMar>
              <w:top w:w="50" w:type="dxa"/>
              <w:left w:w="100" w:type="dxa"/>
            </w:tcMar>
            <w:vAlign w:val="center"/>
          </w:tcPr>
          <w:p w14:paraId="231BF843"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17C35">
              <w:rPr>
                <w:rFonts w:ascii="Times New Roman" w:hAnsi="Times New Roman"/>
                <w:color w:val="000000"/>
                <w:sz w:val="24"/>
                <w:lang w:val="ru-RU"/>
              </w:rPr>
              <w:t>—</w:t>
            </w:r>
            <w:r>
              <w:rPr>
                <w:rFonts w:ascii="Times New Roman" w:hAnsi="Times New Roman"/>
                <w:color w:val="000000"/>
                <w:sz w:val="24"/>
              </w:rPr>
              <w:t>XXI</w:t>
            </w:r>
            <w:r w:rsidRPr="00617C35">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030FEC4C"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4E8DDCE" w14:textId="77777777" w:rsidR="00AA22B2" w:rsidRDefault="00AA22B2">
            <w:pPr>
              <w:spacing w:after="0"/>
              <w:ind w:left="135"/>
              <w:jc w:val="center"/>
            </w:pPr>
          </w:p>
        </w:tc>
        <w:tc>
          <w:tcPr>
            <w:tcW w:w="1796" w:type="dxa"/>
            <w:tcMar>
              <w:top w:w="50" w:type="dxa"/>
              <w:left w:w="100" w:type="dxa"/>
            </w:tcMar>
            <w:vAlign w:val="center"/>
          </w:tcPr>
          <w:p w14:paraId="4491D22C" w14:textId="77777777" w:rsidR="00AA22B2" w:rsidRDefault="00AA22B2">
            <w:pPr>
              <w:spacing w:after="0"/>
              <w:ind w:left="135"/>
              <w:jc w:val="center"/>
            </w:pPr>
          </w:p>
        </w:tc>
        <w:tc>
          <w:tcPr>
            <w:tcW w:w="2670" w:type="dxa"/>
            <w:tcMar>
              <w:top w:w="50" w:type="dxa"/>
              <w:left w:w="100" w:type="dxa"/>
            </w:tcMar>
            <w:vAlign w:val="center"/>
          </w:tcPr>
          <w:p w14:paraId="2938C484"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rsidRPr="00FE0EEB" w14:paraId="0F8852F5" w14:textId="77777777">
        <w:trPr>
          <w:trHeight w:val="144"/>
          <w:tblCellSpacing w:w="20" w:type="nil"/>
        </w:trPr>
        <w:tc>
          <w:tcPr>
            <w:tcW w:w="506" w:type="dxa"/>
            <w:tcMar>
              <w:top w:w="50" w:type="dxa"/>
              <w:left w:w="100" w:type="dxa"/>
            </w:tcMar>
            <w:vAlign w:val="center"/>
          </w:tcPr>
          <w:p w14:paraId="4F5FC7DC" w14:textId="77777777" w:rsidR="00AA22B2" w:rsidRDefault="002F08BD">
            <w:pPr>
              <w:spacing w:after="0"/>
            </w:pPr>
            <w:r>
              <w:rPr>
                <w:rFonts w:ascii="Times New Roman" w:hAnsi="Times New Roman"/>
                <w:color w:val="000000"/>
                <w:sz w:val="24"/>
              </w:rPr>
              <w:t>6.6</w:t>
            </w:r>
          </w:p>
        </w:tc>
        <w:tc>
          <w:tcPr>
            <w:tcW w:w="2904" w:type="dxa"/>
            <w:tcMar>
              <w:top w:w="50" w:type="dxa"/>
              <w:left w:w="100" w:type="dxa"/>
            </w:tcMar>
            <w:vAlign w:val="center"/>
          </w:tcPr>
          <w:p w14:paraId="2883163F" w14:textId="77777777" w:rsidR="00AA22B2" w:rsidRDefault="002F08BD">
            <w:pPr>
              <w:spacing w:after="0"/>
              <w:ind w:left="135"/>
            </w:pPr>
            <w:r w:rsidRPr="00617C3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17C35">
              <w:rPr>
                <w:rFonts w:ascii="Times New Roman" w:hAnsi="Times New Roman"/>
                <w:color w:val="000000"/>
                <w:sz w:val="24"/>
                <w:lang w:val="ru-RU"/>
              </w:rPr>
              <w:t>—</w:t>
            </w:r>
            <w:r>
              <w:rPr>
                <w:rFonts w:ascii="Times New Roman" w:hAnsi="Times New Roman"/>
                <w:color w:val="000000"/>
                <w:sz w:val="24"/>
              </w:rPr>
              <w:t>XXI</w:t>
            </w:r>
            <w:r w:rsidRPr="00617C35">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47F938C4" w14:textId="77777777" w:rsidR="00AA22B2" w:rsidRDefault="002F08BD">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3F0394CA" w14:textId="77777777" w:rsidR="00AA22B2" w:rsidRDefault="00AA22B2">
            <w:pPr>
              <w:spacing w:after="0"/>
              <w:ind w:left="135"/>
              <w:jc w:val="center"/>
            </w:pPr>
          </w:p>
        </w:tc>
        <w:tc>
          <w:tcPr>
            <w:tcW w:w="1796" w:type="dxa"/>
            <w:tcMar>
              <w:top w:w="50" w:type="dxa"/>
              <w:left w:w="100" w:type="dxa"/>
            </w:tcMar>
            <w:vAlign w:val="center"/>
          </w:tcPr>
          <w:p w14:paraId="076FDE35" w14:textId="77777777" w:rsidR="00AA22B2" w:rsidRDefault="00AA22B2">
            <w:pPr>
              <w:spacing w:after="0"/>
              <w:ind w:left="135"/>
              <w:jc w:val="center"/>
            </w:pPr>
          </w:p>
        </w:tc>
        <w:tc>
          <w:tcPr>
            <w:tcW w:w="2670" w:type="dxa"/>
            <w:tcMar>
              <w:top w:w="50" w:type="dxa"/>
              <w:left w:w="100" w:type="dxa"/>
            </w:tcMar>
            <w:vAlign w:val="center"/>
          </w:tcPr>
          <w:p w14:paraId="69AC3C0B"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rsidRPr="00FE0EEB" w14:paraId="3B569BA8" w14:textId="77777777">
        <w:trPr>
          <w:trHeight w:val="144"/>
          <w:tblCellSpacing w:w="20" w:type="nil"/>
        </w:trPr>
        <w:tc>
          <w:tcPr>
            <w:tcW w:w="506" w:type="dxa"/>
            <w:tcMar>
              <w:top w:w="50" w:type="dxa"/>
              <w:left w:w="100" w:type="dxa"/>
            </w:tcMar>
            <w:vAlign w:val="center"/>
          </w:tcPr>
          <w:p w14:paraId="7BE33620" w14:textId="77777777" w:rsidR="00AA22B2" w:rsidRDefault="002F08BD">
            <w:pPr>
              <w:spacing w:after="0"/>
            </w:pPr>
            <w:r>
              <w:rPr>
                <w:rFonts w:ascii="Times New Roman" w:hAnsi="Times New Roman"/>
                <w:color w:val="000000"/>
                <w:sz w:val="24"/>
              </w:rPr>
              <w:lastRenderedPageBreak/>
              <w:t>6.7</w:t>
            </w:r>
          </w:p>
        </w:tc>
        <w:tc>
          <w:tcPr>
            <w:tcW w:w="2904" w:type="dxa"/>
            <w:tcMar>
              <w:top w:w="50" w:type="dxa"/>
              <w:left w:w="100" w:type="dxa"/>
            </w:tcMar>
            <w:vAlign w:val="center"/>
          </w:tcPr>
          <w:p w14:paraId="56A06182"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17C35">
              <w:rPr>
                <w:rFonts w:ascii="Times New Roman" w:hAnsi="Times New Roman"/>
                <w:color w:val="000000"/>
                <w:sz w:val="24"/>
                <w:lang w:val="ru-RU"/>
              </w:rPr>
              <w:t xml:space="preserve"> — начала </w:t>
            </w:r>
            <w:r>
              <w:rPr>
                <w:rFonts w:ascii="Times New Roman" w:hAnsi="Times New Roman"/>
                <w:color w:val="000000"/>
                <w:sz w:val="24"/>
              </w:rPr>
              <w:t>XXI</w:t>
            </w:r>
            <w:r w:rsidRPr="00617C35">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61C9AA0A"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108D3E77" w14:textId="77777777" w:rsidR="00AA22B2" w:rsidRDefault="00AA22B2">
            <w:pPr>
              <w:spacing w:after="0"/>
              <w:ind w:left="135"/>
              <w:jc w:val="center"/>
            </w:pPr>
          </w:p>
        </w:tc>
        <w:tc>
          <w:tcPr>
            <w:tcW w:w="1796" w:type="dxa"/>
            <w:tcMar>
              <w:top w:w="50" w:type="dxa"/>
              <w:left w:w="100" w:type="dxa"/>
            </w:tcMar>
            <w:vAlign w:val="center"/>
          </w:tcPr>
          <w:p w14:paraId="15A2263D" w14:textId="77777777" w:rsidR="00AA22B2" w:rsidRDefault="00AA22B2">
            <w:pPr>
              <w:spacing w:after="0"/>
              <w:ind w:left="135"/>
              <w:jc w:val="center"/>
            </w:pPr>
          </w:p>
        </w:tc>
        <w:tc>
          <w:tcPr>
            <w:tcW w:w="2670" w:type="dxa"/>
            <w:tcMar>
              <w:top w:w="50" w:type="dxa"/>
              <w:left w:w="100" w:type="dxa"/>
            </w:tcMar>
            <w:vAlign w:val="center"/>
          </w:tcPr>
          <w:p w14:paraId="08A19ED2"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14:paraId="4C16386C" w14:textId="77777777">
        <w:trPr>
          <w:trHeight w:val="144"/>
          <w:tblCellSpacing w:w="20" w:type="nil"/>
        </w:trPr>
        <w:tc>
          <w:tcPr>
            <w:tcW w:w="0" w:type="auto"/>
            <w:gridSpan w:val="2"/>
            <w:tcMar>
              <w:top w:w="50" w:type="dxa"/>
              <w:left w:w="100" w:type="dxa"/>
            </w:tcMar>
            <w:vAlign w:val="center"/>
          </w:tcPr>
          <w:p w14:paraId="049E4CCF" w14:textId="77777777" w:rsidR="00AA22B2" w:rsidRDefault="002F08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7F54D55" w14:textId="77777777" w:rsidR="00AA22B2" w:rsidRDefault="002F08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8A48F32" w14:textId="77777777" w:rsidR="00AA22B2" w:rsidRDefault="00AA22B2"/>
        </w:tc>
      </w:tr>
      <w:tr w:rsidR="00AA22B2" w14:paraId="2F3D98C7" w14:textId="77777777">
        <w:trPr>
          <w:trHeight w:val="144"/>
          <w:tblCellSpacing w:w="20" w:type="nil"/>
        </w:trPr>
        <w:tc>
          <w:tcPr>
            <w:tcW w:w="0" w:type="auto"/>
            <w:gridSpan w:val="6"/>
            <w:tcMar>
              <w:top w:w="50" w:type="dxa"/>
              <w:left w:w="100" w:type="dxa"/>
            </w:tcMar>
            <w:vAlign w:val="center"/>
          </w:tcPr>
          <w:p w14:paraId="0B7F571D" w14:textId="77777777" w:rsidR="00AA22B2" w:rsidRDefault="002F08B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A22B2" w:rsidRPr="00FE0EEB" w14:paraId="07667657" w14:textId="77777777">
        <w:trPr>
          <w:trHeight w:val="144"/>
          <w:tblCellSpacing w:w="20" w:type="nil"/>
        </w:trPr>
        <w:tc>
          <w:tcPr>
            <w:tcW w:w="506" w:type="dxa"/>
            <w:tcMar>
              <w:top w:w="50" w:type="dxa"/>
              <w:left w:w="100" w:type="dxa"/>
            </w:tcMar>
            <w:vAlign w:val="center"/>
          </w:tcPr>
          <w:p w14:paraId="691AC855" w14:textId="77777777" w:rsidR="00AA22B2" w:rsidRDefault="002F08BD">
            <w:pPr>
              <w:spacing w:after="0"/>
            </w:pPr>
            <w:r>
              <w:rPr>
                <w:rFonts w:ascii="Times New Roman" w:hAnsi="Times New Roman"/>
                <w:color w:val="000000"/>
                <w:sz w:val="24"/>
              </w:rPr>
              <w:t>7.1</w:t>
            </w:r>
          </w:p>
        </w:tc>
        <w:tc>
          <w:tcPr>
            <w:tcW w:w="2904" w:type="dxa"/>
            <w:tcMar>
              <w:top w:w="50" w:type="dxa"/>
              <w:left w:w="100" w:type="dxa"/>
            </w:tcMar>
            <w:vAlign w:val="center"/>
          </w:tcPr>
          <w:p w14:paraId="43844E01" w14:textId="77777777" w:rsidR="00AA22B2" w:rsidRDefault="002F08BD">
            <w:pPr>
              <w:spacing w:after="0"/>
              <w:ind w:left="135"/>
            </w:pPr>
            <w:r w:rsidRPr="00617C3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45B15022" w14:textId="77777777" w:rsidR="00AA22B2" w:rsidRDefault="002F08B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3E5C050A" w14:textId="77777777" w:rsidR="00AA22B2" w:rsidRDefault="00AA22B2">
            <w:pPr>
              <w:spacing w:after="0"/>
              <w:ind w:left="135"/>
              <w:jc w:val="center"/>
            </w:pPr>
          </w:p>
        </w:tc>
        <w:tc>
          <w:tcPr>
            <w:tcW w:w="1796" w:type="dxa"/>
            <w:tcMar>
              <w:top w:w="50" w:type="dxa"/>
              <w:left w:w="100" w:type="dxa"/>
            </w:tcMar>
            <w:vAlign w:val="center"/>
          </w:tcPr>
          <w:p w14:paraId="6B3A1E8E" w14:textId="77777777" w:rsidR="00AA22B2" w:rsidRDefault="00AA22B2">
            <w:pPr>
              <w:spacing w:after="0"/>
              <w:ind w:left="135"/>
              <w:jc w:val="center"/>
            </w:pPr>
          </w:p>
        </w:tc>
        <w:tc>
          <w:tcPr>
            <w:tcW w:w="2670" w:type="dxa"/>
            <w:tcMar>
              <w:top w:w="50" w:type="dxa"/>
              <w:left w:w="100" w:type="dxa"/>
            </w:tcMar>
            <w:vAlign w:val="center"/>
          </w:tcPr>
          <w:p w14:paraId="2FB32A31"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rsidRPr="00FE0EEB" w14:paraId="2FDA65FC" w14:textId="77777777">
        <w:trPr>
          <w:trHeight w:val="144"/>
          <w:tblCellSpacing w:w="20" w:type="nil"/>
        </w:trPr>
        <w:tc>
          <w:tcPr>
            <w:tcW w:w="506" w:type="dxa"/>
            <w:tcMar>
              <w:top w:w="50" w:type="dxa"/>
              <w:left w:w="100" w:type="dxa"/>
            </w:tcMar>
            <w:vAlign w:val="center"/>
          </w:tcPr>
          <w:p w14:paraId="00D6A799" w14:textId="77777777" w:rsidR="00AA22B2" w:rsidRDefault="002F08BD">
            <w:pPr>
              <w:spacing w:after="0"/>
            </w:pPr>
            <w:r>
              <w:rPr>
                <w:rFonts w:ascii="Times New Roman" w:hAnsi="Times New Roman"/>
                <w:color w:val="000000"/>
                <w:sz w:val="24"/>
              </w:rPr>
              <w:t>7.2</w:t>
            </w:r>
          </w:p>
        </w:tc>
        <w:tc>
          <w:tcPr>
            <w:tcW w:w="2904" w:type="dxa"/>
            <w:tcMar>
              <w:top w:w="50" w:type="dxa"/>
              <w:left w:w="100" w:type="dxa"/>
            </w:tcMar>
            <w:vAlign w:val="center"/>
          </w:tcPr>
          <w:p w14:paraId="45E850B4" w14:textId="77777777" w:rsidR="00AA22B2" w:rsidRPr="00617C35" w:rsidRDefault="002F08BD">
            <w:pPr>
              <w:spacing w:after="0"/>
              <w:ind w:left="135"/>
              <w:rPr>
                <w:lang w:val="ru-RU"/>
              </w:rPr>
            </w:pPr>
            <w:r w:rsidRPr="00617C3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7C6CE51A"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89E0855" w14:textId="77777777" w:rsidR="00AA22B2" w:rsidRDefault="00AA22B2">
            <w:pPr>
              <w:spacing w:after="0"/>
              <w:ind w:left="135"/>
              <w:jc w:val="center"/>
            </w:pPr>
          </w:p>
        </w:tc>
        <w:tc>
          <w:tcPr>
            <w:tcW w:w="1796" w:type="dxa"/>
            <w:tcMar>
              <w:top w:w="50" w:type="dxa"/>
              <w:left w:w="100" w:type="dxa"/>
            </w:tcMar>
            <w:vAlign w:val="center"/>
          </w:tcPr>
          <w:p w14:paraId="61B2A8AD" w14:textId="77777777" w:rsidR="00AA22B2" w:rsidRDefault="00AA22B2">
            <w:pPr>
              <w:spacing w:after="0"/>
              <w:ind w:left="135"/>
              <w:jc w:val="center"/>
            </w:pPr>
          </w:p>
        </w:tc>
        <w:tc>
          <w:tcPr>
            <w:tcW w:w="2670" w:type="dxa"/>
            <w:tcMar>
              <w:top w:w="50" w:type="dxa"/>
              <w:left w:w="100" w:type="dxa"/>
            </w:tcMar>
            <w:vAlign w:val="center"/>
          </w:tcPr>
          <w:p w14:paraId="1DFDE22C"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14:paraId="3899819E" w14:textId="77777777">
        <w:trPr>
          <w:trHeight w:val="144"/>
          <w:tblCellSpacing w:w="20" w:type="nil"/>
        </w:trPr>
        <w:tc>
          <w:tcPr>
            <w:tcW w:w="0" w:type="auto"/>
            <w:gridSpan w:val="2"/>
            <w:tcMar>
              <w:top w:w="50" w:type="dxa"/>
              <w:left w:w="100" w:type="dxa"/>
            </w:tcMar>
            <w:vAlign w:val="center"/>
          </w:tcPr>
          <w:p w14:paraId="688750A2" w14:textId="77777777" w:rsidR="00AA22B2" w:rsidRDefault="002F08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A2D39C2" w14:textId="77777777" w:rsidR="00AA22B2" w:rsidRDefault="002F08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40D9854" w14:textId="77777777" w:rsidR="00AA22B2" w:rsidRDefault="00AA22B2"/>
        </w:tc>
      </w:tr>
      <w:tr w:rsidR="00AA22B2" w:rsidRPr="00FE0EEB" w14:paraId="75FD5946" w14:textId="77777777">
        <w:trPr>
          <w:trHeight w:val="144"/>
          <w:tblCellSpacing w:w="20" w:type="nil"/>
        </w:trPr>
        <w:tc>
          <w:tcPr>
            <w:tcW w:w="0" w:type="auto"/>
            <w:gridSpan w:val="2"/>
            <w:tcMar>
              <w:top w:w="50" w:type="dxa"/>
              <w:left w:w="100" w:type="dxa"/>
            </w:tcMar>
            <w:vAlign w:val="center"/>
          </w:tcPr>
          <w:p w14:paraId="740E5F97" w14:textId="77777777" w:rsidR="00AA22B2" w:rsidRDefault="002F08B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667611D9" w14:textId="77777777" w:rsidR="00AA22B2" w:rsidRDefault="002F08B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5A97A48C" w14:textId="77777777" w:rsidR="00AA22B2" w:rsidRDefault="00AA22B2">
            <w:pPr>
              <w:spacing w:after="0"/>
              <w:ind w:left="135"/>
              <w:jc w:val="center"/>
            </w:pPr>
          </w:p>
        </w:tc>
        <w:tc>
          <w:tcPr>
            <w:tcW w:w="1796" w:type="dxa"/>
            <w:tcMar>
              <w:top w:w="50" w:type="dxa"/>
              <w:left w:w="100" w:type="dxa"/>
            </w:tcMar>
            <w:vAlign w:val="center"/>
          </w:tcPr>
          <w:p w14:paraId="06906C39" w14:textId="77777777" w:rsidR="00AA22B2" w:rsidRDefault="00AA22B2">
            <w:pPr>
              <w:spacing w:after="0"/>
              <w:ind w:left="135"/>
              <w:jc w:val="center"/>
            </w:pPr>
          </w:p>
        </w:tc>
        <w:tc>
          <w:tcPr>
            <w:tcW w:w="2670" w:type="dxa"/>
            <w:tcMar>
              <w:top w:w="50" w:type="dxa"/>
              <w:left w:w="100" w:type="dxa"/>
            </w:tcMar>
            <w:vAlign w:val="center"/>
          </w:tcPr>
          <w:p w14:paraId="6D94869E"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rsidRPr="00FE0EEB" w14:paraId="7A1DACDD" w14:textId="77777777">
        <w:trPr>
          <w:trHeight w:val="144"/>
          <w:tblCellSpacing w:w="20" w:type="nil"/>
        </w:trPr>
        <w:tc>
          <w:tcPr>
            <w:tcW w:w="0" w:type="auto"/>
            <w:gridSpan w:val="2"/>
            <w:tcMar>
              <w:top w:w="50" w:type="dxa"/>
              <w:left w:w="100" w:type="dxa"/>
            </w:tcMar>
            <w:vAlign w:val="center"/>
          </w:tcPr>
          <w:p w14:paraId="1356D8A1" w14:textId="77777777" w:rsidR="00AA22B2" w:rsidRDefault="002F08B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05C15842" w14:textId="77777777" w:rsidR="00AA22B2" w:rsidRDefault="002F08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5637F31" w14:textId="77777777" w:rsidR="00AA22B2" w:rsidRDefault="00AA22B2">
            <w:pPr>
              <w:spacing w:after="0"/>
              <w:ind w:left="135"/>
              <w:jc w:val="center"/>
            </w:pPr>
          </w:p>
        </w:tc>
        <w:tc>
          <w:tcPr>
            <w:tcW w:w="1796" w:type="dxa"/>
            <w:tcMar>
              <w:top w:w="50" w:type="dxa"/>
              <w:left w:w="100" w:type="dxa"/>
            </w:tcMar>
            <w:vAlign w:val="center"/>
          </w:tcPr>
          <w:p w14:paraId="351362E1" w14:textId="77777777" w:rsidR="00AA22B2" w:rsidRDefault="00AA22B2">
            <w:pPr>
              <w:spacing w:after="0"/>
              <w:ind w:left="135"/>
              <w:jc w:val="center"/>
            </w:pPr>
          </w:p>
        </w:tc>
        <w:tc>
          <w:tcPr>
            <w:tcW w:w="2670" w:type="dxa"/>
            <w:tcMar>
              <w:top w:w="50" w:type="dxa"/>
              <w:left w:w="100" w:type="dxa"/>
            </w:tcMar>
            <w:vAlign w:val="center"/>
          </w:tcPr>
          <w:p w14:paraId="43C510AE"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rsidRPr="00FE0EEB" w14:paraId="66626FD2" w14:textId="77777777">
        <w:trPr>
          <w:trHeight w:val="144"/>
          <w:tblCellSpacing w:w="20" w:type="nil"/>
        </w:trPr>
        <w:tc>
          <w:tcPr>
            <w:tcW w:w="0" w:type="auto"/>
            <w:gridSpan w:val="2"/>
            <w:tcMar>
              <w:top w:w="50" w:type="dxa"/>
              <w:left w:w="100" w:type="dxa"/>
            </w:tcMar>
            <w:vAlign w:val="center"/>
          </w:tcPr>
          <w:p w14:paraId="5F7D8954" w14:textId="77777777" w:rsidR="00AA22B2" w:rsidRDefault="002F08B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6E0A3CD8" w14:textId="77777777" w:rsidR="00AA22B2" w:rsidRDefault="002F08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9CD28CD" w14:textId="77777777" w:rsidR="00AA22B2" w:rsidRDefault="002F08B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6EA2FD89" w14:textId="77777777" w:rsidR="00AA22B2" w:rsidRDefault="00AA22B2">
            <w:pPr>
              <w:spacing w:after="0"/>
              <w:ind w:left="135"/>
              <w:jc w:val="center"/>
            </w:pPr>
          </w:p>
        </w:tc>
        <w:tc>
          <w:tcPr>
            <w:tcW w:w="2670" w:type="dxa"/>
            <w:tcMar>
              <w:top w:w="50" w:type="dxa"/>
              <w:left w:w="100" w:type="dxa"/>
            </w:tcMar>
            <w:vAlign w:val="center"/>
          </w:tcPr>
          <w:p w14:paraId="7DE57264"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rsidRPr="00FE0EEB" w14:paraId="181F4B7B" w14:textId="77777777">
        <w:trPr>
          <w:trHeight w:val="144"/>
          <w:tblCellSpacing w:w="20" w:type="nil"/>
        </w:trPr>
        <w:tc>
          <w:tcPr>
            <w:tcW w:w="0" w:type="auto"/>
            <w:gridSpan w:val="2"/>
            <w:tcMar>
              <w:top w:w="50" w:type="dxa"/>
              <w:left w:w="100" w:type="dxa"/>
            </w:tcMar>
            <w:vAlign w:val="center"/>
          </w:tcPr>
          <w:p w14:paraId="6968B11D" w14:textId="77777777" w:rsidR="00AA22B2" w:rsidRDefault="002F08BD">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14:paraId="705F9FF7" w14:textId="77777777" w:rsidR="00AA22B2" w:rsidRDefault="002F08B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1F88BF4B" w14:textId="77777777" w:rsidR="00AA22B2" w:rsidRDefault="00AA22B2">
            <w:pPr>
              <w:spacing w:after="0"/>
              <w:ind w:left="135"/>
              <w:jc w:val="center"/>
            </w:pPr>
          </w:p>
        </w:tc>
        <w:tc>
          <w:tcPr>
            <w:tcW w:w="1796" w:type="dxa"/>
            <w:tcMar>
              <w:top w:w="50" w:type="dxa"/>
              <w:left w:w="100" w:type="dxa"/>
            </w:tcMar>
            <w:vAlign w:val="center"/>
          </w:tcPr>
          <w:p w14:paraId="5C1F5DC3" w14:textId="77777777" w:rsidR="00AA22B2" w:rsidRDefault="00AA22B2">
            <w:pPr>
              <w:spacing w:after="0"/>
              <w:ind w:left="135"/>
              <w:jc w:val="center"/>
            </w:pPr>
          </w:p>
        </w:tc>
        <w:tc>
          <w:tcPr>
            <w:tcW w:w="2670" w:type="dxa"/>
            <w:tcMar>
              <w:top w:w="50" w:type="dxa"/>
              <w:left w:w="100" w:type="dxa"/>
            </w:tcMar>
            <w:vAlign w:val="center"/>
          </w:tcPr>
          <w:p w14:paraId="3A5CE08D"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4196</w:t>
              </w:r>
              <w:r>
                <w:rPr>
                  <w:rFonts w:ascii="Times New Roman" w:hAnsi="Times New Roman"/>
                  <w:color w:val="0000FF"/>
                  <w:u w:val="single"/>
                </w:rPr>
                <w:t>be</w:t>
              </w:r>
            </w:hyperlink>
          </w:p>
        </w:tc>
      </w:tr>
      <w:tr w:rsidR="00AA22B2" w14:paraId="0F56ACA1" w14:textId="77777777">
        <w:trPr>
          <w:trHeight w:val="144"/>
          <w:tblCellSpacing w:w="20" w:type="nil"/>
        </w:trPr>
        <w:tc>
          <w:tcPr>
            <w:tcW w:w="0" w:type="auto"/>
            <w:gridSpan w:val="2"/>
            <w:tcMar>
              <w:top w:w="50" w:type="dxa"/>
              <w:left w:w="100" w:type="dxa"/>
            </w:tcMar>
            <w:vAlign w:val="center"/>
          </w:tcPr>
          <w:p w14:paraId="039F6163" w14:textId="77777777" w:rsidR="00AA22B2" w:rsidRPr="00617C35" w:rsidRDefault="002F08BD">
            <w:pPr>
              <w:spacing w:after="0"/>
              <w:ind w:left="135"/>
              <w:rPr>
                <w:lang w:val="ru-RU"/>
              </w:rPr>
            </w:pPr>
            <w:r w:rsidRPr="00617C3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1467D32E"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6E1D58BC" w14:textId="77777777" w:rsidR="00AA22B2" w:rsidRDefault="002F08B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76E21A02" w14:textId="77777777" w:rsidR="00AA22B2" w:rsidRDefault="002F08B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5B0CA65A" w14:textId="77777777" w:rsidR="00AA22B2" w:rsidRDefault="00AA22B2"/>
        </w:tc>
      </w:tr>
    </w:tbl>
    <w:p w14:paraId="0B295F7A" w14:textId="77777777" w:rsidR="00AA22B2" w:rsidRDefault="00AA22B2">
      <w:pPr>
        <w:sectPr w:rsidR="00AA22B2">
          <w:pgSz w:w="16383" w:h="11906" w:orient="landscape"/>
          <w:pgMar w:top="1134" w:right="850" w:bottom="1134" w:left="1701" w:header="720" w:footer="720" w:gutter="0"/>
          <w:cols w:space="720"/>
        </w:sectPr>
      </w:pPr>
    </w:p>
    <w:p w14:paraId="4D408DA2" w14:textId="77777777" w:rsidR="00AA22B2" w:rsidRDefault="002F08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AA22B2" w14:paraId="1C9E0D6F" w14:textId="77777777">
        <w:trPr>
          <w:trHeight w:val="144"/>
          <w:tblCellSpacing w:w="20" w:type="nil"/>
        </w:trPr>
        <w:tc>
          <w:tcPr>
            <w:tcW w:w="501" w:type="dxa"/>
            <w:vMerge w:val="restart"/>
            <w:tcMar>
              <w:top w:w="50" w:type="dxa"/>
              <w:left w:w="100" w:type="dxa"/>
            </w:tcMar>
            <w:vAlign w:val="center"/>
          </w:tcPr>
          <w:p w14:paraId="4086502D" w14:textId="77777777" w:rsidR="00AA22B2" w:rsidRDefault="002F08BD">
            <w:pPr>
              <w:spacing w:after="0"/>
              <w:ind w:left="135"/>
            </w:pPr>
            <w:r>
              <w:rPr>
                <w:rFonts w:ascii="Times New Roman" w:hAnsi="Times New Roman"/>
                <w:b/>
                <w:color w:val="000000"/>
                <w:sz w:val="24"/>
              </w:rPr>
              <w:t xml:space="preserve">№ п/п </w:t>
            </w:r>
          </w:p>
          <w:p w14:paraId="7BBE9D65" w14:textId="77777777" w:rsidR="00AA22B2" w:rsidRDefault="00AA22B2">
            <w:pPr>
              <w:spacing w:after="0"/>
              <w:ind w:left="135"/>
            </w:pPr>
          </w:p>
        </w:tc>
        <w:tc>
          <w:tcPr>
            <w:tcW w:w="2992" w:type="dxa"/>
            <w:vMerge w:val="restart"/>
            <w:tcMar>
              <w:top w:w="50" w:type="dxa"/>
              <w:left w:w="100" w:type="dxa"/>
            </w:tcMar>
            <w:vAlign w:val="center"/>
          </w:tcPr>
          <w:p w14:paraId="5AA91DBB" w14:textId="77777777" w:rsidR="00AA22B2" w:rsidRDefault="002F08BD">
            <w:pPr>
              <w:spacing w:after="0"/>
              <w:ind w:left="135"/>
            </w:pPr>
            <w:r>
              <w:rPr>
                <w:rFonts w:ascii="Times New Roman" w:hAnsi="Times New Roman"/>
                <w:b/>
                <w:color w:val="000000"/>
                <w:sz w:val="24"/>
              </w:rPr>
              <w:t xml:space="preserve">Наименование разделов и тем программы </w:t>
            </w:r>
          </w:p>
          <w:p w14:paraId="24E67A75" w14:textId="77777777" w:rsidR="00AA22B2" w:rsidRDefault="00AA22B2">
            <w:pPr>
              <w:spacing w:after="0"/>
              <w:ind w:left="135"/>
            </w:pPr>
          </w:p>
        </w:tc>
        <w:tc>
          <w:tcPr>
            <w:tcW w:w="0" w:type="auto"/>
            <w:gridSpan w:val="3"/>
            <w:tcMar>
              <w:top w:w="50" w:type="dxa"/>
              <w:left w:w="100" w:type="dxa"/>
            </w:tcMar>
            <w:vAlign w:val="center"/>
          </w:tcPr>
          <w:p w14:paraId="38F4A715" w14:textId="77777777" w:rsidR="00AA22B2" w:rsidRDefault="002F08B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CBA9C89" w14:textId="77777777" w:rsidR="00AA22B2" w:rsidRDefault="002F08BD">
            <w:pPr>
              <w:spacing w:after="0"/>
              <w:ind w:left="135"/>
            </w:pPr>
            <w:r>
              <w:rPr>
                <w:rFonts w:ascii="Times New Roman" w:hAnsi="Times New Roman"/>
                <w:b/>
                <w:color w:val="000000"/>
                <w:sz w:val="24"/>
              </w:rPr>
              <w:t xml:space="preserve">Электронные (цифровые) образовательные ресурсы </w:t>
            </w:r>
          </w:p>
          <w:p w14:paraId="3E13E752" w14:textId="77777777" w:rsidR="00AA22B2" w:rsidRDefault="00AA22B2">
            <w:pPr>
              <w:spacing w:after="0"/>
              <w:ind w:left="135"/>
            </w:pPr>
          </w:p>
        </w:tc>
      </w:tr>
      <w:tr w:rsidR="00AA22B2" w14:paraId="3FCC3AB2" w14:textId="77777777">
        <w:trPr>
          <w:trHeight w:val="144"/>
          <w:tblCellSpacing w:w="20" w:type="nil"/>
        </w:trPr>
        <w:tc>
          <w:tcPr>
            <w:tcW w:w="0" w:type="auto"/>
            <w:vMerge/>
            <w:tcBorders>
              <w:top w:val="nil"/>
            </w:tcBorders>
            <w:tcMar>
              <w:top w:w="50" w:type="dxa"/>
              <w:left w:w="100" w:type="dxa"/>
            </w:tcMar>
          </w:tcPr>
          <w:p w14:paraId="76760A3A" w14:textId="77777777" w:rsidR="00AA22B2" w:rsidRDefault="00AA22B2"/>
        </w:tc>
        <w:tc>
          <w:tcPr>
            <w:tcW w:w="0" w:type="auto"/>
            <w:vMerge/>
            <w:tcBorders>
              <w:top w:val="nil"/>
            </w:tcBorders>
            <w:tcMar>
              <w:top w:w="50" w:type="dxa"/>
              <w:left w:w="100" w:type="dxa"/>
            </w:tcMar>
          </w:tcPr>
          <w:p w14:paraId="29734809" w14:textId="77777777" w:rsidR="00AA22B2" w:rsidRDefault="00AA22B2"/>
        </w:tc>
        <w:tc>
          <w:tcPr>
            <w:tcW w:w="977" w:type="dxa"/>
            <w:tcMar>
              <w:top w:w="50" w:type="dxa"/>
              <w:left w:w="100" w:type="dxa"/>
            </w:tcMar>
            <w:vAlign w:val="center"/>
          </w:tcPr>
          <w:p w14:paraId="469F4993" w14:textId="77777777" w:rsidR="00AA22B2" w:rsidRDefault="002F08BD">
            <w:pPr>
              <w:spacing w:after="0"/>
              <w:ind w:left="135"/>
            </w:pPr>
            <w:r>
              <w:rPr>
                <w:rFonts w:ascii="Times New Roman" w:hAnsi="Times New Roman"/>
                <w:b/>
                <w:color w:val="000000"/>
                <w:sz w:val="24"/>
              </w:rPr>
              <w:t xml:space="preserve">Всего </w:t>
            </w:r>
          </w:p>
          <w:p w14:paraId="67D6711B" w14:textId="77777777" w:rsidR="00AA22B2" w:rsidRDefault="00AA22B2">
            <w:pPr>
              <w:spacing w:after="0"/>
              <w:ind w:left="135"/>
            </w:pPr>
          </w:p>
        </w:tc>
        <w:tc>
          <w:tcPr>
            <w:tcW w:w="1699" w:type="dxa"/>
            <w:tcMar>
              <w:top w:w="50" w:type="dxa"/>
              <w:left w:w="100" w:type="dxa"/>
            </w:tcMar>
            <w:vAlign w:val="center"/>
          </w:tcPr>
          <w:p w14:paraId="28BDF772" w14:textId="77777777" w:rsidR="00AA22B2" w:rsidRDefault="002F08BD">
            <w:pPr>
              <w:spacing w:after="0"/>
              <w:ind w:left="135"/>
            </w:pPr>
            <w:r>
              <w:rPr>
                <w:rFonts w:ascii="Times New Roman" w:hAnsi="Times New Roman"/>
                <w:b/>
                <w:color w:val="000000"/>
                <w:sz w:val="24"/>
              </w:rPr>
              <w:t xml:space="preserve">Контрольные работы </w:t>
            </w:r>
          </w:p>
          <w:p w14:paraId="1ACA93B4" w14:textId="77777777" w:rsidR="00AA22B2" w:rsidRDefault="00AA22B2">
            <w:pPr>
              <w:spacing w:after="0"/>
              <w:ind w:left="135"/>
            </w:pPr>
          </w:p>
        </w:tc>
        <w:tc>
          <w:tcPr>
            <w:tcW w:w="1787" w:type="dxa"/>
            <w:tcMar>
              <w:top w:w="50" w:type="dxa"/>
              <w:left w:w="100" w:type="dxa"/>
            </w:tcMar>
            <w:vAlign w:val="center"/>
          </w:tcPr>
          <w:p w14:paraId="68911836" w14:textId="77777777" w:rsidR="00AA22B2" w:rsidRDefault="002F08BD">
            <w:pPr>
              <w:spacing w:after="0"/>
              <w:ind w:left="135"/>
            </w:pPr>
            <w:r>
              <w:rPr>
                <w:rFonts w:ascii="Times New Roman" w:hAnsi="Times New Roman"/>
                <w:b/>
                <w:color w:val="000000"/>
                <w:sz w:val="24"/>
              </w:rPr>
              <w:t xml:space="preserve">Практические работы </w:t>
            </w:r>
          </w:p>
          <w:p w14:paraId="215AB5D2" w14:textId="77777777" w:rsidR="00AA22B2" w:rsidRDefault="00AA22B2">
            <w:pPr>
              <w:spacing w:after="0"/>
              <w:ind w:left="135"/>
            </w:pPr>
          </w:p>
        </w:tc>
        <w:tc>
          <w:tcPr>
            <w:tcW w:w="0" w:type="auto"/>
            <w:vMerge/>
            <w:tcBorders>
              <w:top w:val="nil"/>
            </w:tcBorders>
            <w:tcMar>
              <w:top w:w="50" w:type="dxa"/>
              <w:left w:w="100" w:type="dxa"/>
            </w:tcMar>
          </w:tcPr>
          <w:p w14:paraId="2FFE09D7" w14:textId="77777777" w:rsidR="00AA22B2" w:rsidRDefault="00AA22B2"/>
        </w:tc>
      </w:tr>
      <w:tr w:rsidR="00AA22B2" w14:paraId="7C518A19" w14:textId="77777777">
        <w:trPr>
          <w:trHeight w:val="144"/>
          <w:tblCellSpacing w:w="20" w:type="nil"/>
        </w:trPr>
        <w:tc>
          <w:tcPr>
            <w:tcW w:w="0" w:type="auto"/>
            <w:gridSpan w:val="6"/>
            <w:tcMar>
              <w:top w:w="50" w:type="dxa"/>
              <w:left w:w="100" w:type="dxa"/>
            </w:tcMar>
            <w:vAlign w:val="center"/>
          </w:tcPr>
          <w:p w14:paraId="18F4A458" w14:textId="77777777" w:rsidR="00AA22B2" w:rsidRDefault="002F08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A22B2" w:rsidRPr="00FE0EEB" w14:paraId="76209C83" w14:textId="77777777">
        <w:trPr>
          <w:trHeight w:val="144"/>
          <w:tblCellSpacing w:w="20" w:type="nil"/>
        </w:trPr>
        <w:tc>
          <w:tcPr>
            <w:tcW w:w="501" w:type="dxa"/>
            <w:tcMar>
              <w:top w:w="50" w:type="dxa"/>
              <w:left w:w="100" w:type="dxa"/>
            </w:tcMar>
            <w:vAlign w:val="center"/>
          </w:tcPr>
          <w:p w14:paraId="5F2BE1E2" w14:textId="77777777" w:rsidR="00AA22B2" w:rsidRDefault="002F08BD">
            <w:pPr>
              <w:spacing w:after="0"/>
            </w:pPr>
            <w:r>
              <w:rPr>
                <w:rFonts w:ascii="Times New Roman" w:hAnsi="Times New Roman"/>
                <w:color w:val="000000"/>
                <w:sz w:val="24"/>
              </w:rPr>
              <w:t>1.1</w:t>
            </w:r>
          </w:p>
        </w:tc>
        <w:tc>
          <w:tcPr>
            <w:tcW w:w="2992" w:type="dxa"/>
            <w:tcMar>
              <w:top w:w="50" w:type="dxa"/>
              <w:left w:w="100" w:type="dxa"/>
            </w:tcMar>
            <w:vAlign w:val="center"/>
          </w:tcPr>
          <w:p w14:paraId="31857E3C" w14:textId="77777777" w:rsidR="00AA22B2" w:rsidRDefault="002F08B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6948832F" w14:textId="77777777" w:rsidR="00AA22B2" w:rsidRDefault="002F08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DDD958B" w14:textId="77777777" w:rsidR="00AA22B2" w:rsidRDefault="00AA22B2">
            <w:pPr>
              <w:spacing w:after="0"/>
              <w:ind w:left="135"/>
              <w:jc w:val="center"/>
            </w:pPr>
          </w:p>
        </w:tc>
        <w:tc>
          <w:tcPr>
            <w:tcW w:w="1787" w:type="dxa"/>
            <w:tcMar>
              <w:top w:w="50" w:type="dxa"/>
              <w:left w:w="100" w:type="dxa"/>
            </w:tcMar>
            <w:vAlign w:val="center"/>
          </w:tcPr>
          <w:p w14:paraId="58BEA573" w14:textId="77777777" w:rsidR="00AA22B2" w:rsidRDefault="00AA22B2">
            <w:pPr>
              <w:spacing w:after="0"/>
              <w:ind w:left="135"/>
              <w:jc w:val="center"/>
            </w:pPr>
          </w:p>
        </w:tc>
        <w:tc>
          <w:tcPr>
            <w:tcW w:w="2646" w:type="dxa"/>
            <w:tcMar>
              <w:top w:w="50" w:type="dxa"/>
              <w:left w:w="100" w:type="dxa"/>
            </w:tcMar>
            <w:vAlign w:val="center"/>
          </w:tcPr>
          <w:p w14:paraId="24DE1036"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14:paraId="4A8FFB31" w14:textId="77777777">
        <w:trPr>
          <w:trHeight w:val="144"/>
          <w:tblCellSpacing w:w="20" w:type="nil"/>
        </w:trPr>
        <w:tc>
          <w:tcPr>
            <w:tcW w:w="0" w:type="auto"/>
            <w:gridSpan w:val="2"/>
            <w:tcMar>
              <w:top w:w="50" w:type="dxa"/>
              <w:left w:w="100" w:type="dxa"/>
            </w:tcMar>
            <w:vAlign w:val="center"/>
          </w:tcPr>
          <w:p w14:paraId="5C2156EF" w14:textId="77777777" w:rsidR="00AA22B2" w:rsidRDefault="002F0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610E6B8" w14:textId="77777777" w:rsidR="00AA22B2" w:rsidRDefault="002F08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16FD6CB" w14:textId="77777777" w:rsidR="00AA22B2" w:rsidRDefault="00AA22B2"/>
        </w:tc>
      </w:tr>
      <w:tr w:rsidR="00AA22B2" w14:paraId="0FA8C7E5" w14:textId="77777777">
        <w:trPr>
          <w:trHeight w:val="144"/>
          <w:tblCellSpacing w:w="20" w:type="nil"/>
        </w:trPr>
        <w:tc>
          <w:tcPr>
            <w:tcW w:w="0" w:type="auto"/>
            <w:gridSpan w:val="6"/>
            <w:tcMar>
              <w:top w:w="50" w:type="dxa"/>
              <w:left w:w="100" w:type="dxa"/>
            </w:tcMar>
            <w:vAlign w:val="center"/>
          </w:tcPr>
          <w:p w14:paraId="10A471A7" w14:textId="77777777" w:rsidR="00AA22B2" w:rsidRDefault="002F08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A22B2" w:rsidRPr="00FE0EEB" w14:paraId="2812D4DB" w14:textId="77777777">
        <w:trPr>
          <w:trHeight w:val="144"/>
          <w:tblCellSpacing w:w="20" w:type="nil"/>
        </w:trPr>
        <w:tc>
          <w:tcPr>
            <w:tcW w:w="501" w:type="dxa"/>
            <w:tcMar>
              <w:top w:w="50" w:type="dxa"/>
              <w:left w:w="100" w:type="dxa"/>
            </w:tcMar>
            <w:vAlign w:val="center"/>
          </w:tcPr>
          <w:p w14:paraId="590966D2" w14:textId="77777777" w:rsidR="00AA22B2" w:rsidRDefault="002F08BD">
            <w:pPr>
              <w:spacing w:after="0"/>
            </w:pPr>
            <w:r>
              <w:rPr>
                <w:rFonts w:ascii="Times New Roman" w:hAnsi="Times New Roman"/>
                <w:color w:val="000000"/>
                <w:sz w:val="24"/>
              </w:rPr>
              <w:t>2.1</w:t>
            </w:r>
          </w:p>
        </w:tc>
        <w:tc>
          <w:tcPr>
            <w:tcW w:w="2992" w:type="dxa"/>
            <w:tcMar>
              <w:top w:w="50" w:type="dxa"/>
              <w:left w:w="100" w:type="dxa"/>
            </w:tcMar>
            <w:vAlign w:val="center"/>
          </w:tcPr>
          <w:p w14:paraId="58BA5CD4" w14:textId="77777777" w:rsidR="00AA22B2" w:rsidRPr="00617C35" w:rsidRDefault="002F08BD">
            <w:pPr>
              <w:spacing w:after="0"/>
              <w:ind w:left="135"/>
              <w:rPr>
                <w:lang w:val="ru-RU"/>
              </w:rPr>
            </w:pPr>
            <w:r w:rsidRPr="00617C3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0088295B"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2A73099" w14:textId="77777777" w:rsidR="00AA22B2" w:rsidRDefault="00AA22B2">
            <w:pPr>
              <w:spacing w:after="0"/>
              <w:ind w:left="135"/>
              <w:jc w:val="center"/>
            </w:pPr>
          </w:p>
        </w:tc>
        <w:tc>
          <w:tcPr>
            <w:tcW w:w="1787" w:type="dxa"/>
            <w:tcMar>
              <w:top w:w="50" w:type="dxa"/>
              <w:left w:w="100" w:type="dxa"/>
            </w:tcMar>
            <w:vAlign w:val="center"/>
          </w:tcPr>
          <w:p w14:paraId="63001B53" w14:textId="77777777" w:rsidR="00AA22B2" w:rsidRDefault="00AA22B2">
            <w:pPr>
              <w:spacing w:after="0"/>
              <w:ind w:left="135"/>
              <w:jc w:val="center"/>
            </w:pPr>
          </w:p>
        </w:tc>
        <w:tc>
          <w:tcPr>
            <w:tcW w:w="2646" w:type="dxa"/>
            <w:tcMar>
              <w:top w:w="50" w:type="dxa"/>
              <w:left w:w="100" w:type="dxa"/>
            </w:tcMar>
            <w:vAlign w:val="center"/>
          </w:tcPr>
          <w:p w14:paraId="162517E8"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rsidRPr="00FE0EEB" w14:paraId="21DD168A" w14:textId="77777777">
        <w:trPr>
          <w:trHeight w:val="144"/>
          <w:tblCellSpacing w:w="20" w:type="nil"/>
        </w:trPr>
        <w:tc>
          <w:tcPr>
            <w:tcW w:w="501" w:type="dxa"/>
            <w:tcMar>
              <w:top w:w="50" w:type="dxa"/>
              <w:left w:w="100" w:type="dxa"/>
            </w:tcMar>
            <w:vAlign w:val="center"/>
          </w:tcPr>
          <w:p w14:paraId="757CAA86" w14:textId="77777777" w:rsidR="00AA22B2" w:rsidRDefault="002F08BD">
            <w:pPr>
              <w:spacing w:after="0"/>
            </w:pPr>
            <w:r>
              <w:rPr>
                <w:rFonts w:ascii="Times New Roman" w:hAnsi="Times New Roman"/>
                <w:color w:val="000000"/>
                <w:sz w:val="24"/>
              </w:rPr>
              <w:t>2.2</w:t>
            </w:r>
          </w:p>
        </w:tc>
        <w:tc>
          <w:tcPr>
            <w:tcW w:w="2992" w:type="dxa"/>
            <w:tcMar>
              <w:top w:w="50" w:type="dxa"/>
              <w:left w:w="100" w:type="dxa"/>
            </w:tcMar>
            <w:vAlign w:val="center"/>
          </w:tcPr>
          <w:p w14:paraId="4AA6D622" w14:textId="77777777" w:rsidR="00AA22B2" w:rsidRPr="00617C35" w:rsidRDefault="002F08BD">
            <w:pPr>
              <w:spacing w:after="0"/>
              <w:ind w:left="135"/>
              <w:rPr>
                <w:lang w:val="ru-RU"/>
              </w:rPr>
            </w:pPr>
            <w:r w:rsidRPr="00617C3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7D71AF23"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D58DB49" w14:textId="77777777" w:rsidR="00AA22B2" w:rsidRDefault="00AA22B2">
            <w:pPr>
              <w:spacing w:after="0"/>
              <w:ind w:left="135"/>
              <w:jc w:val="center"/>
            </w:pPr>
          </w:p>
        </w:tc>
        <w:tc>
          <w:tcPr>
            <w:tcW w:w="1787" w:type="dxa"/>
            <w:tcMar>
              <w:top w:w="50" w:type="dxa"/>
              <w:left w:w="100" w:type="dxa"/>
            </w:tcMar>
            <w:vAlign w:val="center"/>
          </w:tcPr>
          <w:p w14:paraId="24E145E1" w14:textId="77777777" w:rsidR="00AA22B2" w:rsidRDefault="00AA22B2">
            <w:pPr>
              <w:spacing w:after="0"/>
              <w:ind w:left="135"/>
              <w:jc w:val="center"/>
            </w:pPr>
          </w:p>
        </w:tc>
        <w:tc>
          <w:tcPr>
            <w:tcW w:w="2646" w:type="dxa"/>
            <w:tcMar>
              <w:top w:w="50" w:type="dxa"/>
              <w:left w:w="100" w:type="dxa"/>
            </w:tcMar>
            <w:vAlign w:val="center"/>
          </w:tcPr>
          <w:p w14:paraId="714291B7"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rsidRPr="00FE0EEB" w14:paraId="418F7EED" w14:textId="77777777">
        <w:trPr>
          <w:trHeight w:val="144"/>
          <w:tblCellSpacing w:w="20" w:type="nil"/>
        </w:trPr>
        <w:tc>
          <w:tcPr>
            <w:tcW w:w="501" w:type="dxa"/>
            <w:tcMar>
              <w:top w:w="50" w:type="dxa"/>
              <w:left w:w="100" w:type="dxa"/>
            </w:tcMar>
            <w:vAlign w:val="center"/>
          </w:tcPr>
          <w:p w14:paraId="39B665C1" w14:textId="77777777" w:rsidR="00AA22B2" w:rsidRDefault="002F08BD">
            <w:pPr>
              <w:spacing w:after="0"/>
            </w:pPr>
            <w:r>
              <w:rPr>
                <w:rFonts w:ascii="Times New Roman" w:hAnsi="Times New Roman"/>
                <w:color w:val="000000"/>
                <w:sz w:val="24"/>
              </w:rPr>
              <w:t>2.3</w:t>
            </w:r>
          </w:p>
        </w:tc>
        <w:tc>
          <w:tcPr>
            <w:tcW w:w="2992" w:type="dxa"/>
            <w:tcMar>
              <w:top w:w="50" w:type="dxa"/>
              <w:left w:w="100" w:type="dxa"/>
            </w:tcMar>
            <w:vAlign w:val="center"/>
          </w:tcPr>
          <w:p w14:paraId="256A6ABE" w14:textId="77777777" w:rsidR="00AA22B2" w:rsidRPr="00617C35" w:rsidRDefault="002F08BD">
            <w:pPr>
              <w:spacing w:after="0"/>
              <w:ind w:left="135"/>
              <w:rPr>
                <w:lang w:val="ru-RU"/>
              </w:rPr>
            </w:pPr>
            <w:r w:rsidRPr="00617C3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7E8DB564"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D74AA47" w14:textId="77777777" w:rsidR="00AA22B2" w:rsidRDefault="00AA22B2">
            <w:pPr>
              <w:spacing w:after="0"/>
              <w:ind w:left="135"/>
              <w:jc w:val="center"/>
            </w:pPr>
          </w:p>
        </w:tc>
        <w:tc>
          <w:tcPr>
            <w:tcW w:w="1787" w:type="dxa"/>
            <w:tcMar>
              <w:top w:w="50" w:type="dxa"/>
              <w:left w:w="100" w:type="dxa"/>
            </w:tcMar>
            <w:vAlign w:val="center"/>
          </w:tcPr>
          <w:p w14:paraId="1FB51D78" w14:textId="77777777" w:rsidR="00AA22B2" w:rsidRDefault="00AA22B2">
            <w:pPr>
              <w:spacing w:after="0"/>
              <w:ind w:left="135"/>
              <w:jc w:val="center"/>
            </w:pPr>
          </w:p>
        </w:tc>
        <w:tc>
          <w:tcPr>
            <w:tcW w:w="2646" w:type="dxa"/>
            <w:tcMar>
              <w:top w:w="50" w:type="dxa"/>
              <w:left w:w="100" w:type="dxa"/>
            </w:tcMar>
            <w:vAlign w:val="center"/>
          </w:tcPr>
          <w:p w14:paraId="02383680"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14:paraId="30DE9511" w14:textId="77777777">
        <w:trPr>
          <w:trHeight w:val="144"/>
          <w:tblCellSpacing w:w="20" w:type="nil"/>
        </w:trPr>
        <w:tc>
          <w:tcPr>
            <w:tcW w:w="0" w:type="auto"/>
            <w:gridSpan w:val="2"/>
            <w:tcMar>
              <w:top w:w="50" w:type="dxa"/>
              <w:left w:w="100" w:type="dxa"/>
            </w:tcMar>
            <w:vAlign w:val="center"/>
          </w:tcPr>
          <w:p w14:paraId="39052D4E" w14:textId="77777777" w:rsidR="00AA22B2" w:rsidRDefault="002F0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6A7E6B3" w14:textId="77777777" w:rsidR="00AA22B2" w:rsidRDefault="002F08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24A20F1" w14:textId="77777777" w:rsidR="00AA22B2" w:rsidRDefault="00AA22B2"/>
        </w:tc>
      </w:tr>
      <w:tr w:rsidR="00AA22B2" w:rsidRPr="00FE0EEB" w14:paraId="17736BC8" w14:textId="77777777">
        <w:trPr>
          <w:trHeight w:val="144"/>
          <w:tblCellSpacing w:w="20" w:type="nil"/>
        </w:trPr>
        <w:tc>
          <w:tcPr>
            <w:tcW w:w="0" w:type="auto"/>
            <w:gridSpan w:val="6"/>
            <w:tcMar>
              <w:top w:w="50" w:type="dxa"/>
              <w:left w:w="100" w:type="dxa"/>
            </w:tcMar>
            <w:vAlign w:val="center"/>
          </w:tcPr>
          <w:p w14:paraId="66098D02" w14:textId="77777777" w:rsidR="00AA22B2" w:rsidRPr="00617C35" w:rsidRDefault="002F08BD">
            <w:pPr>
              <w:spacing w:after="0"/>
              <w:ind w:left="135"/>
              <w:rPr>
                <w:lang w:val="ru-RU"/>
              </w:rPr>
            </w:pPr>
            <w:r w:rsidRPr="00617C35">
              <w:rPr>
                <w:rFonts w:ascii="Times New Roman" w:hAnsi="Times New Roman"/>
                <w:b/>
                <w:color w:val="000000"/>
                <w:sz w:val="24"/>
                <w:lang w:val="ru-RU"/>
              </w:rPr>
              <w:t>Раздел 3.</w:t>
            </w:r>
            <w:r w:rsidRPr="00617C35">
              <w:rPr>
                <w:rFonts w:ascii="Times New Roman" w:hAnsi="Times New Roman"/>
                <w:color w:val="000000"/>
                <w:sz w:val="24"/>
                <w:lang w:val="ru-RU"/>
              </w:rPr>
              <w:t xml:space="preserve"> </w:t>
            </w:r>
            <w:r w:rsidRPr="00617C3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17C35">
              <w:rPr>
                <w:rFonts w:ascii="Times New Roman" w:hAnsi="Times New Roman"/>
                <w:b/>
                <w:color w:val="000000"/>
                <w:sz w:val="24"/>
                <w:lang w:val="ru-RU"/>
              </w:rPr>
              <w:t xml:space="preserve"> века</w:t>
            </w:r>
          </w:p>
        </w:tc>
      </w:tr>
      <w:tr w:rsidR="00AA22B2" w:rsidRPr="00FE0EEB" w14:paraId="2D5FDDC5" w14:textId="77777777">
        <w:trPr>
          <w:trHeight w:val="144"/>
          <w:tblCellSpacing w:w="20" w:type="nil"/>
        </w:trPr>
        <w:tc>
          <w:tcPr>
            <w:tcW w:w="501" w:type="dxa"/>
            <w:tcMar>
              <w:top w:w="50" w:type="dxa"/>
              <w:left w:w="100" w:type="dxa"/>
            </w:tcMar>
            <w:vAlign w:val="center"/>
          </w:tcPr>
          <w:p w14:paraId="41FA9A45" w14:textId="77777777" w:rsidR="00AA22B2" w:rsidRDefault="002F08BD">
            <w:pPr>
              <w:spacing w:after="0"/>
            </w:pPr>
            <w:r>
              <w:rPr>
                <w:rFonts w:ascii="Times New Roman" w:hAnsi="Times New Roman"/>
                <w:color w:val="000000"/>
                <w:sz w:val="24"/>
              </w:rPr>
              <w:t>3.1</w:t>
            </w:r>
          </w:p>
        </w:tc>
        <w:tc>
          <w:tcPr>
            <w:tcW w:w="2992" w:type="dxa"/>
            <w:tcMar>
              <w:top w:w="50" w:type="dxa"/>
              <w:left w:w="100" w:type="dxa"/>
            </w:tcMar>
            <w:vAlign w:val="center"/>
          </w:tcPr>
          <w:p w14:paraId="45FD0EE6" w14:textId="77777777" w:rsidR="00AA22B2" w:rsidRPr="00617C35" w:rsidRDefault="002F08BD">
            <w:pPr>
              <w:spacing w:after="0"/>
              <w:ind w:left="135"/>
              <w:rPr>
                <w:lang w:val="ru-RU"/>
              </w:rPr>
            </w:pPr>
            <w:r w:rsidRPr="00617C35">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1831727C"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C01CC39" w14:textId="77777777" w:rsidR="00AA22B2" w:rsidRDefault="00AA22B2">
            <w:pPr>
              <w:spacing w:after="0"/>
              <w:ind w:left="135"/>
              <w:jc w:val="center"/>
            </w:pPr>
          </w:p>
        </w:tc>
        <w:tc>
          <w:tcPr>
            <w:tcW w:w="1787" w:type="dxa"/>
            <w:tcMar>
              <w:top w:w="50" w:type="dxa"/>
              <w:left w:w="100" w:type="dxa"/>
            </w:tcMar>
            <w:vAlign w:val="center"/>
          </w:tcPr>
          <w:p w14:paraId="2C0483FF" w14:textId="77777777" w:rsidR="00AA22B2" w:rsidRDefault="00AA22B2">
            <w:pPr>
              <w:spacing w:after="0"/>
              <w:ind w:left="135"/>
              <w:jc w:val="center"/>
            </w:pPr>
          </w:p>
        </w:tc>
        <w:tc>
          <w:tcPr>
            <w:tcW w:w="2646" w:type="dxa"/>
            <w:tcMar>
              <w:top w:w="50" w:type="dxa"/>
              <w:left w:w="100" w:type="dxa"/>
            </w:tcMar>
            <w:vAlign w:val="center"/>
          </w:tcPr>
          <w:p w14:paraId="44488695"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rsidRPr="00FE0EEB" w14:paraId="6526F6E7" w14:textId="77777777">
        <w:trPr>
          <w:trHeight w:val="144"/>
          <w:tblCellSpacing w:w="20" w:type="nil"/>
        </w:trPr>
        <w:tc>
          <w:tcPr>
            <w:tcW w:w="501" w:type="dxa"/>
            <w:tcMar>
              <w:top w:w="50" w:type="dxa"/>
              <w:left w:w="100" w:type="dxa"/>
            </w:tcMar>
            <w:vAlign w:val="center"/>
          </w:tcPr>
          <w:p w14:paraId="51CB87A9" w14:textId="77777777" w:rsidR="00AA22B2" w:rsidRDefault="002F08BD">
            <w:pPr>
              <w:spacing w:after="0"/>
            </w:pPr>
            <w:r>
              <w:rPr>
                <w:rFonts w:ascii="Times New Roman" w:hAnsi="Times New Roman"/>
                <w:color w:val="000000"/>
                <w:sz w:val="24"/>
              </w:rPr>
              <w:t>3.2</w:t>
            </w:r>
          </w:p>
        </w:tc>
        <w:tc>
          <w:tcPr>
            <w:tcW w:w="2992" w:type="dxa"/>
            <w:tcMar>
              <w:top w:w="50" w:type="dxa"/>
              <w:left w:w="100" w:type="dxa"/>
            </w:tcMar>
            <w:vAlign w:val="center"/>
          </w:tcPr>
          <w:p w14:paraId="082047F9" w14:textId="77777777" w:rsidR="00AA22B2" w:rsidRPr="00617C35" w:rsidRDefault="002F08BD">
            <w:pPr>
              <w:spacing w:after="0"/>
              <w:ind w:left="135"/>
              <w:rPr>
                <w:lang w:val="ru-RU"/>
              </w:rPr>
            </w:pPr>
            <w:r w:rsidRPr="00617C3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5975CC4F"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172BDD06" w14:textId="77777777" w:rsidR="00AA22B2" w:rsidRDefault="00AA22B2">
            <w:pPr>
              <w:spacing w:after="0"/>
              <w:ind w:left="135"/>
              <w:jc w:val="center"/>
            </w:pPr>
          </w:p>
        </w:tc>
        <w:tc>
          <w:tcPr>
            <w:tcW w:w="1787" w:type="dxa"/>
            <w:tcMar>
              <w:top w:w="50" w:type="dxa"/>
              <w:left w:w="100" w:type="dxa"/>
            </w:tcMar>
            <w:vAlign w:val="center"/>
          </w:tcPr>
          <w:p w14:paraId="08CAFF5B" w14:textId="77777777" w:rsidR="00AA22B2" w:rsidRDefault="00AA22B2">
            <w:pPr>
              <w:spacing w:after="0"/>
              <w:ind w:left="135"/>
              <w:jc w:val="center"/>
            </w:pPr>
          </w:p>
        </w:tc>
        <w:tc>
          <w:tcPr>
            <w:tcW w:w="2646" w:type="dxa"/>
            <w:tcMar>
              <w:top w:w="50" w:type="dxa"/>
              <w:left w:w="100" w:type="dxa"/>
            </w:tcMar>
            <w:vAlign w:val="center"/>
          </w:tcPr>
          <w:p w14:paraId="6EB3072B"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rsidRPr="00FE0EEB" w14:paraId="38D1AACA" w14:textId="77777777">
        <w:trPr>
          <w:trHeight w:val="144"/>
          <w:tblCellSpacing w:w="20" w:type="nil"/>
        </w:trPr>
        <w:tc>
          <w:tcPr>
            <w:tcW w:w="501" w:type="dxa"/>
            <w:tcMar>
              <w:top w:w="50" w:type="dxa"/>
              <w:left w:w="100" w:type="dxa"/>
            </w:tcMar>
            <w:vAlign w:val="center"/>
          </w:tcPr>
          <w:p w14:paraId="22DAE68B" w14:textId="77777777" w:rsidR="00AA22B2" w:rsidRDefault="002F08BD">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42CB282E" w14:textId="77777777" w:rsidR="00AA22B2" w:rsidRPr="00617C35" w:rsidRDefault="002F08BD">
            <w:pPr>
              <w:spacing w:after="0"/>
              <w:ind w:left="135"/>
              <w:rPr>
                <w:lang w:val="ru-RU"/>
              </w:rPr>
            </w:pPr>
            <w:r w:rsidRPr="00617C3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06D143B5"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51F25D0" w14:textId="77777777" w:rsidR="00AA22B2" w:rsidRDefault="00AA22B2">
            <w:pPr>
              <w:spacing w:after="0"/>
              <w:ind w:left="135"/>
              <w:jc w:val="center"/>
            </w:pPr>
          </w:p>
        </w:tc>
        <w:tc>
          <w:tcPr>
            <w:tcW w:w="1787" w:type="dxa"/>
            <w:tcMar>
              <w:top w:w="50" w:type="dxa"/>
              <w:left w:w="100" w:type="dxa"/>
            </w:tcMar>
            <w:vAlign w:val="center"/>
          </w:tcPr>
          <w:p w14:paraId="36FA52BD" w14:textId="77777777" w:rsidR="00AA22B2" w:rsidRDefault="00AA22B2">
            <w:pPr>
              <w:spacing w:after="0"/>
              <w:ind w:left="135"/>
              <w:jc w:val="center"/>
            </w:pPr>
          </w:p>
        </w:tc>
        <w:tc>
          <w:tcPr>
            <w:tcW w:w="2646" w:type="dxa"/>
            <w:tcMar>
              <w:top w:w="50" w:type="dxa"/>
              <w:left w:w="100" w:type="dxa"/>
            </w:tcMar>
            <w:vAlign w:val="center"/>
          </w:tcPr>
          <w:p w14:paraId="3C44DCA6"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rsidRPr="00FE0EEB" w14:paraId="62B41AAC" w14:textId="77777777">
        <w:trPr>
          <w:trHeight w:val="144"/>
          <w:tblCellSpacing w:w="20" w:type="nil"/>
        </w:trPr>
        <w:tc>
          <w:tcPr>
            <w:tcW w:w="501" w:type="dxa"/>
            <w:tcMar>
              <w:top w:w="50" w:type="dxa"/>
              <w:left w:w="100" w:type="dxa"/>
            </w:tcMar>
            <w:vAlign w:val="center"/>
          </w:tcPr>
          <w:p w14:paraId="5E91E318" w14:textId="77777777" w:rsidR="00AA22B2" w:rsidRDefault="002F08BD">
            <w:pPr>
              <w:spacing w:after="0"/>
            </w:pPr>
            <w:r>
              <w:rPr>
                <w:rFonts w:ascii="Times New Roman" w:hAnsi="Times New Roman"/>
                <w:color w:val="000000"/>
                <w:sz w:val="24"/>
              </w:rPr>
              <w:t>3.4</w:t>
            </w:r>
          </w:p>
        </w:tc>
        <w:tc>
          <w:tcPr>
            <w:tcW w:w="2992" w:type="dxa"/>
            <w:tcMar>
              <w:top w:w="50" w:type="dxa"/>
              <w:left w:w="100" w:type="dxa"/>
            </w:tcMar>
            <w:vAlign w:val="center"/>
          </w:tcPr>
          <w:p w14:paraId="1DC1F626" w14:textId="77777777" w:rsidR="00AA22B2" w:rsidRDefault="002F08BD">
            <w:pPr>
              <w:spacing w:after="0"/>
              <w:ind w:left="135"/>
            </w:pPr>
            <w:r w:rsidRPr="00617C35">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350CCEE5" w14:textId="77777777" w:rsidR="00AA22B2" w:rsidRDefault="002F08B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4769FEC8" w14:textId="77777777" w:rsidR="00AA22B2" w:rsidRDefault="00AA22B2">
            <w:pPr>
              <w:spacing w:after="0"/>
              <w:ind w:left="135"/>
              <w:jc w:val="center"/>
            </w:pPr>
          </w:p>
        </w:tc>
        <w:tc>
          <w:tcPr>
            <w:tcW w:w="1787" w:type="dxa"/>
            <w:tcMar>
              <w:top w:w="50" w:type="dxa"/>
              <w:left w:w="100" w:type="dxa"/>
            </w:tcMar>
            <w:vAlign w:val="center"/>
          </w:tcPr>
          <w:p w14:paraId="48602575" w14:textId="77777777" w:rsidR="00AA22B2" w:rsidRDefault="00AA22B2">
            <w:pPr>
              <w:spacing w:after="0"/>
              <w:ind w:left="135"/>
              <w:jc w:val="center"/>
            </w:pPr>
          </w:p>
        </w:tc>
        <w:tc>
          <w:tcPr>
            <w:tcW w:w="2646" w:type="dxa"/>
            <w:tcMar>
              <w:top w:w="50" w:type="dxa"/>
              <w:left w:w="100" w:type="dxa"/>
            </w:tcMar>
            <w:vAlign w:val="center"/>
          </w:tcPr>
          <w:p w14:paraId="2B89DB70"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rsidRPr="00FE0EEB" w14:paraId="02D6C0CF" w14:textId="77777777">
        <w:trPr>
          <w:trHeight w:val="144"/>
          <w:tblCellSpacing w:w="20" w:type="nil"/>
        </w:trPr>
        <w:tc>
          <w:tcPr>
            <w:tcW w:w="501" w:type="dxa"/>
            <w:tcMar>
              <w:top w:w="50" w:type="dxa"/>
              <w:left w:w="100" w:type="dxa"/>
            </w:tcMar>
            <w:vAlign w:val="center"/>
          </w:tcPr>
          <w:p w14:paraId="32702129" w14:textId="77777777" w:rsidR="00AA22B2" w:rsidRDefault="002F08BD">
            <w:pPr>
              <w:spacing w:after="0"/>
            </w:pPr>
            <w:r>
              <w:rPr>
                <w:rFonts w:ascii="Times New Roman" w:hAnsi="Times New Roman"/>
                <w:color w:val="000000"/>
                <w:sz w:val="24"/>
              </w:rPr>
              <w:t>3.5</w:t>
            </w:r>
          </w:p>
        </w:tc>
        <w:tc>
          <w:tcPr>
            <w:tcW w:w="2992" w:type="dxa"/>
            <w:tcMar>
              <w:top w:w="50" w:type="dxa"/>
              <w:left w:w="100" w:type="dxa"/>
            </w:tcMar>
            <w:vAlign w:val="center"/>
          </w:tcPr>
          <w:p w14:paraId="12B4F239" w14:textId="77777777" w:rsidR="00AA22B2" w:rsidRDefault="002F08BD">
            <w:pPr>
              <w:spacing w:after="0"/>
              <w:ind w:left="135"/>
            </w:pPr>
            <w:r w:rsidRPr="00617C35">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617C35">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42BD1D65" w14:textId="77777777" w:rsidR="00AA22B2" w:rsidRDefault="002F08BD">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6C1D775E" w14:textId="77777777" w:rsidR="00AA22B2" w:rsidRDefault="00AA22B2">
            <w:pPr>
              <w:spacing w:after="0"/>
              <w:ind w:left="135"/>
              <w:jc w:val="center"/>
            </w:pPr>
          </w:p>
        </w:tc>
        <w:tc>
          <w:tcPr>
            <w:tcW w:w="1787" w:type="dxa"/>
            <w:tcMar>
              <w:top w:w="50" w:type="dxa"/>
              <w:left w:w="100" w:type="dxa"/>
            </w:tcMar>
            <w:vAlign w:val="center"/>
          </w:tcPr>
          <w:p w14:paraId="41793C85" w14:textId="77777777" w:rsidR="00AA22B2" w:rsidRDefault="00AA22B2">
            <w:pPr>
              <w:spacing w:after="0"/>
              <w:ind w:left="135"/>
              <w:jc w:val="center"/>
            </w:pPr>
          </w:p>
        </w:tc>
        <w:tc>
          <w:tcPr>
            <w:tcW w:w="2646" w:type="dxa"/>
            <w:tcMar>
              <w:top w:w="50" w:type="dxa"/>
              <w:left w:w="100" w:type="dxa"/>
            </w:tcMar>
            <w:vAlign w:val="center"/>
          </w:tcPr>
          <w:p w14:paraId="63139F65"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rsidRPr="00FE0EEB" w14:paraId="0A1D84F3" w14:textId="77777777">
        <w:trPr>
          <w:trHeight w:val="144"/>
          <w:tblCellSpacing w:w="20" w:type="nil"/>
        </w:trPr>
        <w:tc>
          <w:tcPr>
            <w:tcW w:w="501" w:type="dxa"/>
            <w:tcMar>
              <w:top w:w="50" w:type="dxa"/>
              <w:left w:w="100" w:type="dxa"/>
            </w:tcMar>
            <w:vAlign w:val="center"/>
          </w:tcPr>
          <w:p w14:paraId="03AF73E2" w14:textId="77777777" w:rsidR="00AA22B2" w:rsidRDefault="002F08BD">
            <w:pPr>
              <w:spacing w:after="0"/>
            </w:pPr>
            <w:r>
              <w:rPr>
                <w:rFonts w:ascii="Times New Roman" w:hAnsi="Times New Roman"/>
                <w:color w:val="000000"/>
                <w:sz w:val="24"/>
              </w:rPr>
              <w:lastRenderedPageBreak/>
              <w:t>3.6</w:t>
            </w:r>
          </w:p>
        </w:tc>
        <w:tc>
          <w:tcPr>
            <w:tcW w:w="2992" w:type="dxa"/>
            <w:tcMar>
              <w:top w:w="50" w:type="dxa"/>
              <w:left w:w="100" w:type="dxa"/>
            </w:tcMar>
            <w:vAlign w:val="center"/>
          </w:tcPr>
          <w:p w14:paraId="7CFD5ECC" w14:textId="77777777" w:rsidR="00AA22B2" w:rsidRPr="00617C35" w:rsidRDefault="002F08BD">
            <w:pPr>
              <w:spacing w:after="0"/>
              <w:ind w:left="135"/>
              <w:rPr>
                <w:lang w:val="ru-RU"/>
              </w:rPr>
            </w:pPr>
            <w:r w:rsidRPr="00617C3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1F2AA3B3"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41D6CE70" w14:textId="77777777" w:rsidR="00AA22B2" w:rsidRDefault="00AA22B2">
            <w:pPr>
              <w:spacing w:after="0"/>
              <w:ind w:left="135"/>
              <w:jc w:val="center"/>
            </w:pPr>
          </w:p>
        </w:tc>
        <w:tc>
          <w:tcPr>
            <w:tcW w:w="1787" w:type="dxa"/>
            <w:tcMar>
              <w:top w:w="50" w:type="dxa"/>
              <w:left w:w="100" w:type="dxa"/>
            </w:tcMar>
            <w:vAlign w:val="center"/>
          </w:tcPr>
          <w:p w14:paraId="68BA724E" w14:textId="77777777" w:rsidR="00AA22B2" w:rsidRDefault="00AA22B2">
            <w:pPr>
              <w:spacing w:after="0"/>
              <w:ind w:left="135"/>
              <w:jc w:val="center"/>
            </w:pPr>
          </w:p>
        </w:tc>
        <w:tc>
          <w:tcPr>
            <w:tcW w:w="2646" w:type="dxa"/>
            <w:tcMar>
              <w:top w:w="50" w:type="dxa"/>
              <w:left w:w="100" w:type="dxa"/>
            </w:tcMar>
            <w:vAlign w:val="center"/>
          </w:tcPr>
          <w:p w14:paraId="53C00F73"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rsidRPr="00FE0EEB" w14:paraId="7C17C53A" w14:textId="77777777">
        <w:trPr>
          <w:trHeight w:val="144"/>
          <w:tblCellSpacing w:w="20" w:type="nil"/>
        </w:trPr>
        <w:tc>
          <w:tcPr>
            <w:tcW w:w="501" w:type="dxa"/>
            <w:tcMar>
              <w:top w:w="50" w:type="dxa"/>
              <w:left w:w="100" w:type="dxa"/>
            </w:tcMar>
            <w:vAlign w:val="center"/>
          </w:tcPr>
          <w:p w14:paraId="29820D69" w14:textId="77777777" w:rsidR="00AA22B2" w:rsidRDefault="002F08BD">
            <w:pPr>
              <w:spacing w:after="0"/>
            </w:pPr>
            <w:r>
              <w:rPr>
                <w:rFonts w:ascii="Times New Roman" w:hAnsi="Times New Roman"/>
                <w:color w:val="000000"/>
                <w:sz w:val="24"/>
              </w:rPr>
              <w:t>3.7</w:t>
            </w:r>
          </w:p>
        </w:tc>
        <w:tc>
          <w:tcPr>
            <w:tcW w:w="2992" w:type="dxa"/>
            <w:tcMar>
              <w:top w:w="50" w:type="dxa"/>
              <w:left w:w="100" w:type="dxa"/>
            </w:tcMar>
            <w:vAlign w:val="center"/>
          </w:tcPr>
          <w:p w14:paraId="7D493248" w14:textId="77777777" w:rsidR="00AA22B2" w:rsidRDefault="002F08BD">
            <w:pPr>
              <w:spacing w:after="0"/>
              <w:ind w:left="135"/>
            </w:pPr>
            <w:r w:rsidRPr="00617C3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17C35">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7C1AFCBF" w14:textId="77777777" w:rsidR="00AA22B2" w:rsidRDefault="002F08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25F30AF" w14:textId="77777777" w:rsidR="00AA22B2" w:rsidRDefault="00AA22B2">
            <w:pPr>
              <w:spacing w:after="0"/>
              <w:ind w:left="135"/>
              <w:jc w:val="center"/>
            </w:pPr>
          </w:p>
        </w:tc>
        <w:tc>
          <w:tcPr>
            <w:tcW w:w="1787" w:type="dxa"/>
            <w:tcMar>
              <w:top w:w="50" w:type="dxa"/>
              <w:left w:w="100" w:type="dxa"/>
            </w:tcMar>
            <w:vAlign w:val="center"/>
          </w:tcPr>
          <w:p w14:paraId="08DB88D0" w14:textId="77777777" w:rsidR="00AA22B2" w:rsidRDefault="00AA22B2">
            <w:pPr>
              <w:spacing w:after="0"/>
              <w:ind w:left="135"/>
              <w:jc w:val="center"/>
            </w:pPr>
          </w:p>
        </w:tc>
        <w:tc>
          <w:tcPr>
            <w:tcW w:w="2646" w:type="dxa"/>
            <w:tcMar>
              <w:top w:w="50" w:type="dxa"/>
              <w:left w:w="100" w:type="dxa"/>
            </w:tcMar>
            <w:vAlign w:val="center"/>
          </w:tcPr>
          <w:p w14:paraId="691C41DE"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14:paraId="3FF108B8" w14:textId="77777777">
        <w:trPr>
          <w:trHeight w:val="144"/>
          <w:tblCellSpacing w:w="20" w:type="nil"/>
        </w:trPr>
        <w:tc>
          <w:tcPr>
            <w:tcW w:w="0" w:type="auto"/>
            <w:gridSpan w:val="2"/>
            <w:tcMar>
              <w:top w:w="50" w:type="dxa"/>
              <w:left w:w="100" w:type="dxa"/>
            </w:tcMar>
            <w:vAlign w:val="center"/>
          </w:tcPr>
          <w:p w14:paraId="36F62B45" w14:textId="77777777" w:rsidR="00AA22B2" w:rsidRDefault="002F0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CE6D0CF" w14:textId="77777777" w:rsidR="00AA22B2" w:rsidRDefault="002F08B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5DE54766" w14:textId="77777777" w:rsidR="00AA22B2" w:rsidRDefault="00AA22B2"/>
        </w:tc>
      </w:tr>
      <w:tr w:rsidR="00AA22B2" w14:paraId="16F47B89" w14:textId="77777777">
        <w:trPr>
          <w:trHeight w:val="144"/>
          <w:tblCellSpacing w:w="20" w:type="nil"/>
        </w:trPr>
        <w:tc>
          <w:tcPr>
            <w:tcW w:w="0" w:type="auto"/>
            <w:gridSpan w:val="6"/>
            <w:tcMar>
              <w:top w:w="50" w:type="dxa"/>
              <w:left w:w="100" w:type="dxa"/>
            </w:tcMar>
            <w:vAlign w:val="center"/>
          </w:tcPr>
          <w:p w14:paraId="1CE84D91" w14:textId="77777777" w:rsidR="00AA22B2" w:rsidRDefault="002F08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A22B2" w:rsidRPr="00FE0EEB" w14:paraId="3AF967B1" w14:textId="77777777">
        <w:trPr>
          <w:trHeight w:val="144"/>
          <w:tblCellSpacing w:w="20" w:type="nil"/>
        </w:trPr>
        <w:tc>
          <w:tcPr>
            <w:tcW w:w="501" w:type="dxa"/>
            <w:tcMar>
              <w:top w:w="50" w:type="dxa"/>
              <w:left w:w="100" w:type="dxa"/>
            </w:tcMar>
            <w:vAlign w:val="center"/>
          </w:tcPr>
          <w:p w14:paraId="3C33F1AA" w14:textId="77777777" w:rsidR="00AA22B2" w:rsidRDefault="002F08BD">
            <w:pPr>
              <w:spacing w:after="0"/>
            </w:pPr>
            <w:r>
              <w:rPr>
                <w:rFonts w:ascii="Times New Roman" w:hAnsi="Times New Roman"/>
                <w:color w:val="000000"/>
                <w:sz w:val="24"/>
              </w:rPr>
              <w:t>4.1</w:t>
            </w:r>
          </w:p>
        </w:tc>
        <w:tc>
          <w:tcPr>
            <w:tcW w:w="2992" w:type="dxa"/>
            <w:tcMar>
              <w:top w:w="50" w:type="dxa"/>
              <w:left w:w="100" w:type="dxa"/>
            </w:tcMar>
            <w:vAlign w:val="center"/>
          </w:tcPr>
          <w:p w14:paraId="2FCAD7C2" w14:textId="77777777" w:rsidR="00AA22B2" w:rsidRPr="00617C35" w:rsidRDefault="002F08BD">
            <w:pPr>
              <w:spacing w:after="0"/>
              <w:ind w:left="135"/>
              <w:rPr>
                <w:lang w:val="ru-RU"/>
              </w:rPr>
            </w:pPr>
            <w:r w:rsidRPr="00617C3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13C3EE84"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EA20AE7" w14:textId="77777777" w:rsidR="00AA22B2" w:rsidRDefault="00AA22B2">
            <w:pPr>
              <w:spacing w:after="0"/>
              <w:ind w:left="135"/>
              <w:jc w:val="center"/>
            </w:pPr>
          </w:p>
        </w:tc>
        <w:tc>
          <w:tcPr>
            <w:tcW w:w="1787" w:type="dxa"/>
            <w:tcMar>
              <w:top w:w="50" w:type="dxa"/>
              <w:left w:w="100" w:type="dxa"/>
            </w:tcMar>
            <w:vAlign w:val="center"/>
          </w:tcPr>
          <w:p w14:paraId="09892EAA" w14:textId="77777777" w:rsidR="00AA22B2" w:rsidRDefault="00AA22B2">
            <w:pPr>
              <w:spacing w:after="0"/>
              <w:ind w:left="135"/>
              <w:jc w:val="center"/>
            </w:pPr>
          </w:p>
        </w:tc>
        <w:tc>
          <w:tcPr>
            <w:tcW w:w="2646" w:type="dxa"/>
            <w:tcMar>
              <w:top w:w="50" w:type="dxa"/>
              <w:left w:w="100" w:type="dxa"/>
            </w:tcMar>
            <w:vAlign w:val="center"/>
          </w:tcPr>
          <w:p w14:paraId="6ECFF510"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rsidRPr="00FE0EEB" w14:paraId="70BCF10A" w14:textId="77777777">
        <w:trPr>
          <w:trHeight w:val="144"/>
          <w:tblCellSpacing w:w="20" w:type="nil"/>
        </w:trPr>
        <w:tc>
          <w:tcPr>
            <w:tcW w:w="501" w:type="dxa"/>
            <w:tcMar>
              <w:top w:w="50" w:type="dxa"/>
              <w:left w:w="100" w:type="dxa"/>
            </w:tcMar>
            <w:vAlign w:val="center"/>
          </w:tcPr>
          <w:p w14:paraId="0D0BB4F7" w14:textId="77777777" w:rsidR="00AA22B2" w:rsidRDefault="002F08BD">
            <w:pPr>
              <w:spacing w:after="0"/>
            </w:pPr>
            <w:r>
              <w:rPr>
                <w:rFonts w:ascii="Times New Roman" w:hAnsi="Times New Roman"/>
                <w:color w:val="000000"/>
                <w:sz w:val="24"/>
              </w:rPr>
              <w:t>4.2</w:t>
            </w:r>
          </w:p>
        </w:tc>
        <w:tc>
          <w:tcPr>
            <w:tcW w:w="2992" w:type="dxa"/>
            <w:tcMar>
              <w:top w:w="50" w:type="dxa"/>
              <w:left w:w="100" w:type="dxa"/>
            </w:tcMar>
            <w:vAlign w:val="center"/>
          </w:tcPr>
          <w:p w14:paraId="152A1C09" w14:textId="77777777" w:rsidR="00AA22B2" w:rsidRPr="00617C35" w:rsidRDefault="002F08BD">
            <w:pPr>
              <w:spacing w:after="0"/>
              <w:ind w:left="135"/>
              <w:rPr>
                <w:lang w:val="ru-RU"/>
              </w:rPr>
            </w:pPr>
            <w:r w:rsidRPr="00617C3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0B823082"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C8B9749" w14:textId="77777777" w:rsidR="00AA22B2" w:rsidRDefault="00AA22B2">
            <w:pPr>
              <w:spacing w:after="0"/>
              <w:ind w:left="135"/>
              <w:jc w:val="center"/>
            </w:pPr>
          </w:p>
        </w:tc>
        <w:tc>
          <w:tcPr>
            <w:tcW w:w="1787" w:type="dxa"/>
            <w:tcMar>
              <w:top w:w="50" w:type="dxa"/>
              <w:left w:w="100" w:type="dxa"/>
            </w:tcMar>
            <w:vAlign w:val="center"/>
          </w:tcPr>
          <w:p w14:paraId="32379DDE" w14:textId="77777777" w:rsidR="00AA22B2" w:rsidRDefault="00AA22B2">
            <w:pPr>
              <w:spacing w:after="0"/>
              <w:ind w:left="135"/>
              <w:jc w:val="center"/>
            </w:pPr>
          </w:p>
        </w:tc>
        <w:tc>
          <w:tcPr>
            <w:tcW w:w="2646" w:type="dxa"/>
            <w:tcMar>
              <w:top w:w="50" w:type="dxa"/>
              <w:left w:w="100" w:type="dxa"/>
            </w:tcMar>
            <w:vAlign w:val="center"/>
          </w:tcPr>
          <w:p w14:paraId="1AB01907"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rsidRPr="00FE0EEB" w14:paraId="5790D30E" w14:textId="77777777">
        <w:trPr>
          <w:trHeight w:val="144"/>
          <w:tblCellSpacing w:w="20" w:type="nil"/>
        </w:trPr>
        <w:tc>
          <w:tcPr>
            <w:tcW w:w="501" w:type="dxa"/>
            <w:tcMar>
              <w:top w:w="50" w:type="dxa"/>
              <w:left w:w="100" w:type="dxa"/>
            </w:tcMar>
            <w:vAlign w:val="center"/>
          </w:tcPr>
          <w:p w14:paraId="1B78021F" w14:textId="77777777" w:rsidR="00AA22B2" w:rsidRDefault="002F08BD">
            <w:pPr>
              <w:spacing w:after="0"/>
            </w:pPr>
            <w:r>
              <w:rPr>
                <w:rFonts w:ascii="Times New Roman" w:hAnsi="Times New Roman"/>
                <w:color w:val="000000"/>
                <w:sz w:val="24"/>
              </w:rPr>
              <w:t>4.3</w:t>
            </w:r>
          </w:p>
        </w:tc>
        <w:tc>
          <w:tcPr>
            <w:tcW w:w="2992" w:type="dxa"/>
            <w:tcMar>
              <w:top w:w="50" w:type="dxa"/>
              <w:left w:w="100" w:type="dxa"/>
            </w:tcMar>
            <w:vAlign w:val="center"/>
          </w:tcPr>
          <w:p w14:paraId="65F631E8" w14:textId="77777777" w:rsidR="00AA22B2" w:rsidRPr="00617C35" w:rsidRDefault="002F08BD">
            <w:pPr>
              <w:spacing w:after="0"/>
              <w:ind w:left="135"/>
              <w:rPr>
                <w:lang w:val="ru-RU"/>
              </w:rPr>
            </w:pPr>
            <w:r w:rsidRPr="00617C3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30E57889"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E4DDEC8" w14:textId="77777777" w:rsidR="00AA22B2" w:rsidRDefault="00AA22B2">
            <w:pPr>
              <w:spacing w:after="0"/>
              <w:ind w:left="135"/>
              <w:jc w:val="center"/>
            </w:pPr>
          </w:p>
        </w:tc>
        <w:tc>
          <w:tcPr>
            <w:tcW w:w="1787" w:type="dxa"/>
            <w:tcMar>
              <w:top w:w="50" w:type="dxa"/>
              <w:left w:w="100" w:type="dxa"/>
            </w:tcMar>
            <w:vAlign w:val="center"/>
          </w:tcPr>
          <w:p w14:paraId="3C6895A5" w14:textId="77777777" w:rsidR="00AA22B2" w:rsidRDefault="00AA22B2">
            <w:pPr>
              <w:spacing w:after="0"/>
              <w:ind w:left="135"/>
              <w:jc w:val="center"/>
            </w:pPr>
          </w:p>
        </w:tc>
        <w:tc>
          <w:tcPr>
            <w:tcW w:w="2646" w:type="dxa"/>
            <w:tcMar>
              <w:top w:w="50" w:type="dxa"/>
              <w:left w:w="100" w:type="dxa"/>
            </w:tcMar>
            <w:vAlign w:val="center"/>
          </w:tcPr>
          <w:p w14:paraId="13419F81"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rsidRPr="00FE0EEB" w14:paraId="055F47A0" w14:textId="77777777">
        <w:trPr>
          <w:trHeight w:val="144"/>
          <w:tblCellSpacing w:w="20" w:type="nil"/>
        </w:trPr>
        <w:tc>
          <w:tcPr>
            <w:tcW w:w="501" w:type="dxa"/>
            <w:tcMar>
              <w:top w:w="50" w:type="dxa"/>
              <w:left w:w="100" w:type="dxa"/>
            </w:tcMar>
            <w:vAlign w:val="center"/>
          </w:tcPr>
          <w:p w14:paraId="69FDACF4" w14:textId="77777777" w:rsidR="00AA22B2" w:rsidRDefault="002F08BD">
            <w:pPr>
              <w:spacing w:after="0"/>
            </w:pPr>
            <w:r>
              <w:rPr>
                <w:rFonts w:ascii="Times New Roman" w:hAnsi="Times New Roman"/>
                <w:color w:val="000000"/>
                <w:sz w:val="24"/>
              </w:rPr>
              <w:t>4.4</w:t>
            </w:r>
          </w:p>
        </w:tc>
        <w:tc>
          <w:tcPr>
            <w:tcW w:w="2992" w:type="dxa"/>
            <w:tcMar>
              <w:top w:w="50" w:type="dxa"/>
              <w:left w:w="100" w:type="dxa"/>
            </w:tcMar>
            <w:vAlign w:val="center"/>
          </w:tcPr>
          <w:p w14:paraId="43E109EC" w14:textId="77777777" w:rsidR="00AA22B2" w:rsidRPr="005601D9" w:rsidRDefault="002F08BD">
            <w:pPr>
              <w:spacing w:after="0"/>
              <w:ind w:left="135"/>
              <w:rPr>
                <w:lang w:val="ru-RU"/>
              </w:rPr>
            </w:pPr>
            <w:r w:rsidRPr="00617C35">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w:t>
            </w:r>
            <w:r w:rsidRPr="005601D9">
              <w:rPr>
                <w:rFonts w:ascii="Times New Roman" w:hAnsi="Times New Roman"/>
                <w:color w:val="000000"/>
                <w:sz w:val="24"/>
                <w:lang w:val="ru-RU"/>
              </w:rPr>
              <w:t xml:space="preserve">Поэма «Паломничество </w:t>
            </w:r>
            <w:r w:rsidRPr="005601D9">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14:paraId="2B467130" w14:textId="77777777" w:rsidR="00AA22B2" w:rsidRDefault="002F08BD">
            <w:pPr>
              <w:spacing w:after="0"/>
              <w:ind w:left="135"/>
              <w:jc w:val="center"/>
            </w:pPr>
            <w:r w:rsidRPr="005601D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4870F8BB" w14:textId="77777777" w:rsidR="00AA22B2" w:rsidRDefault="00AA22B2">
            <w:pPr>
              <w:spacing w:after="0"/>
              <w:ind w:left="135"/>
              <w:jc w:val="center"/>
            </w:pPr>
          </w:p>
        </w:tc>
        <w:tc>
          <w:tcPr>
            <w:tcW w:w="1787" w:type="dxa"/>
            <w:tcMar>
              <w:top w:w="50" w:type="dxa"/>
              <w:left w:w="100" w:type="dxa"/>
            </w:tcMar>
            <w:vAlign w:val="center"/>
          </w:tcPr>
          <w:p w14:paraId="310303EA" w14:textId="77777777" w:rsidR="00AA22B2" w:rsidRDefault="00AA22B2">
            <w:pPr>
              <w:spacing w:after="0"/>
              <w:ind w:left="135"/>
              <w:jc w:val="center"/>
            </w:pPr>
          </w:p>
        </w:tc>
        <w:tc>
          <w:tcPr>
            <w:tcW w:w="2646" w:type="dxa"/>
            <w:tcMar>
              <w:top w:w="50" w:type="dxa"/>
              <w:left w:w="100" w:type="dxa"/>
            </w:tcMar>
            <w:vAlign w:val="center"/>
          </w:tcPr>
          <w:p w14:paraId="5BB9E3A6"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rsidRPr="00FE0EEB" w14:paraId="20C84560" w14:textId="77777777">
        <w:trPr>
          <w:trHeight w:val="144"/>
          <w:tblCellSpacing w:w="20" w:type="nil"/>
        </w:trPr>
        <w:tc>
          <w:tcPr>
            <w:tcW w:w="501" w:type="dxa"/>
            <w:tcMar>
              <w:top w:w="50" w:type="dxa"/>
              <w:left w:w="100" w:type="dxa"/>
            </w:tcMar>
            <w:vAlign w:val="center"/>
          </w:tcPr>
          <w:p w14:paraId="334B8351" w14:textId="77777777" w:rsidR="00AA22B2" w:rsidRDefault="002F08BD">
            <w:pPr>
              <w:spacing w:after="0"/>
            </w:pPr>
            <w:r>
              <w:rPr>
                <w:rFonts w:ascii="Times New Roman" w:hAnsi="Times New Roman"/>
                <w:color w:val="000000"/>
                <w:sz w:val="24"/>
              </w:rPr>
              <w:lastRenderedPageBreak/>
              <w:t>4.5</w:t>
            </w:r>
          </w:p>
        </w:tc>
        <w:tc>
          <w:tcPr>
            <w:tcW w:w="2992" w:type="dxa"/>
            <w:tcMar>
              <w:top w:w="50" w:type="dxa"/>
              <w:left w:w="100" w:type="dxa"/>
            </w:tcMar>
            <w:vAlign w:val="center"/>
          </w:tcPr>
          <w:p w14:paraId="72F98B1F"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17C3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6A5B1627"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36DB39B" w14:textId="77777777" w:rsidR="00AA22B2" w:rsidRDefault="00AA22B2">
            <w:pPr>
              <w:spacing w:after="0"/>
              <w:ind w:left="135"/>
              <w:jc w:val="center"/>
            </w:pPr>
          </w:p>
        </w:tc>
        <w:tc>
          <w:tcPr>
            <w:tcW w:w="1787" w:type="dxa"/>
            <w:tcMar>
              <w:top w:w="50" w:type="dxa"/>
              <w:left w:w="100" w:type="dxa"/>
            </w:tcMar>
            <w:vAlign w:val="center"/>
          </w:tcPr>
          <w:p w14:paraId="62900830" w14:textId="77777777" w:rsidR="00AA22B2" w:rsidRDefault="00AA22B2">
            <w:pPr>
              <w:spacing w:after="0"/>
              <w:ind w:left="135"/>
              <w:jc w:val="center"/>
            </w:pPr>
          </w:p>
        </w:tc>
        <w:tc>
          <w:tcPr>
            <w:tcW w:w="2646" w:type="dxa"/>
            <w:tcMar>
              <w:top w:w="50" w:type="dxa"/>
              <w:left w:w="100" w:type="dxa"/>
            </w:tcMar>
            <w:vAlign w:val="center"/>
          </w:tcPr>
          <w:p w14:paraId="4A971332"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14:paraId="2130A7E2" w14:textId="77777777">
        <w:trPr>
          <w:trHeight w:val="144"/>
          <w:tblCellSpacing w:w="20" w:type="nil"/>
        </w:trPr>
        <w:tc>
          <w:tcPr>
            <w:tcW w:w="0" w:type="auto"/>
            <w:gridSpan w:val="2"/>
            <w:tcMar>
              <w:top w:w="50" w:type="dxa"/>
              <w:left w:w="100" w:type="dxa"/>
            </w:tcMar>
            <w:vAlign w:val="center"/>
          </w:tcPr>
          <w:p w14:paraId="3E1A300B" w14:textId="77777777" w:rsidR="00AA22B2" w:rsidRDefault="002F0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DB1EA5E" w14:textId="77777777" w:rsidR="00AA22B2" w:rsidRDefault="002F08B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D78DFDA" w14:textId="77777777" w:rsidR="00AA22B2" w:rsidRDefault="00AA22B2"/>
        </w:tc>
      </w:tr>
      <w:tr w:rsidR="00AA22B2" w:rsidRPr="00FE0EEB" w14:paraId="7480EC87" w14:textId="77777777">
        <w:trPr>
          <w:trHeight w:val="144"/>
          <w:tblCellSpacing w:w="20" w:type="nil"/>
        </w:trPr>
        <w:tc>
          <w:tcPr>
            <w:tcW w:w="0" w:type="auto"/>
            <w:gridSpan w:val="2"/>
            <w:tcMar>
              <w:top w:w="50" w:type="dxa"/>
              <w:left w:w="100" w:type="dxa"/>
            </w:tcMar>
            <w:vAlign w:val="center"/>
          </w:tcPr>
          <w:p w14:paraId="62A53BFA" w14:textId="77777777" w:rsidR="00AA22B2" w:rsidRDefault="002F08B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77FACC78" w14:textId="77777777" w:rsidR="00AA22B2" w:rsidRDefault="002F08B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6B8311F3" w14:textId="77777777" w:rsidR="00AA22B2" w:rsidRDefault="00AA22B2">
            <w:pPr>
              <w:spacing w:after="0"/>
              <w:ind w:left="135"/>
              <w:jc w:val="center"/>
            </w:pPr>
          </w:p>
        </w:tc>
        <w:tc>
          <w:tcPr>
            <w:tcW w:w="1787" w:type="dxa"/>
            <w:tcMar>
              <w:top w:w="50" w:type="dxa"/>
              <w:left w:w="100" w:type="dxa"/>
            </w:tcMar>
            <w:vAlign w:val="center"/>
          </w:tcPr>
          <w:p w14:paraId="1E5488F2" w14:textId="77777777" w:rsidR="00AA22B2" w:rsidRDefault="00AA22B2">
            <w:pPr>
              <w:spacing w:after="0"/>
              <w:ind w:left="135"/>
              <w:jc w:val="center"/>
            </w:pPr>
          </w:p>
        </w:tc>
        <w:tc>
          <w:tcPr>
            <w:tcW w:w="2646" w:type="dxa"/>
            <w:tcMar>
              <w:top w:w="50" w:type="dxa"/>
              <w:left w:w="100" w:type="dxa"/>
            </w:tcMar>
            <w:vAlign w:val="center"/>
          </w:tcPr>
          <w:p w14:paraId="2C167485"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rsidRPr="00FE0EEB" w14:paraId="4B1B304B" w14:textId="77777777">
        <w:trPr>
          <w:trHeight w:val="144"/>
          <w:tblCellSpacing w:w="20" w:type="nil"/>
        </w:trPr>
        <w:tc>
          <w:tcPr>
            <w:tcW w:w="0" w:type="auto"/>
            <w:gridSpan w:val="2"/>
            <w:tcMar>
              <w:top w:w="50" w:type="dxa"/>
              <w:left w:w="100" w:type="dxa"/>
            </w:tcMar>
            <w:vAlign w:val="center"/>
          </w:tcPr>
          <w:p w14:paraId="10FEEB8F" w14:textId="77777777" w:rsidR="00AA22B2" w:rsidRDefault="002F08B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1E9F91D0" w14:textId="77777777" w:rsidR="00AA22B2" w:rsidRDefault="002F08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AA98943" w14:textId="77777777" w:rsidR="00AA22B2" w:rsidRDefault="00AA22B2">
            <w:pPr>
              <w:spacing w:after="0"/>
              <w:ind w:left="135"/>
              <w:jc w:val="center"/>
            </w:pPr>
          </w:p>
        </w:tc>
        <w:tc>
          <w:tcPr>
            <w:tcW w:w="1787" w:type="dxa"/>
            <w:tcMar>
              <w:top w:w="50" w:type="dxa"/>
              <w:left w:w="100" w:type="dxa"/>
            </w:tcMar>
            <w:vAlign w:val="center"/>
          </w:tcPr>
          <w:p w14:paraId="0503D218" w14:textId="77777777" w:rsidR="00AA22B2" w:rsidRDefault="00AA22B2">
            <w:pPr>
              <w:spacing w:after="0"/>
              <w:ind w:left="135"/>
              <w:jc w:val="center"/>
            </w:pPr>
          </w:p>
        </w:tc>
        <w:tc>
          <w:tcPr>
            <w:tcW w:w="2646" w:type="dxa"/>
            <w:tcMar>
              <w:top w:w="50" w:type="dxa"/>
              <w:left w:w="100" w:type="dxa"/>
            </w:tcMar>
            <w:vAlign w:val="center"/>
          </w:tcPr>
          <w:p w14:paraId="7E9F94C4"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rsidRPr="00FE0EEB" w14:paraId="5435FB48" w14:textId="77777777">
        <w:trPr>
          <w:trHeight w:val="144"/>
          <w:tblCellSpacing w:w="20" w:type="nil"/>
        </w:trPr>
        <w:tc>
          <w:tcPr>
            <w:tcW w:w="0" w:type="auto"/>
            <w:gridSpan w:val="2"/>
            <w:tcMar>
              <w:top w:w="50" w:type="dxa"/>
              <w:left w:w="100" w:type="dxa"/>
            </w:tcMar>
            <w:vAlign w:val="center"/>
          </w:tcPr>
          <w:p w14:paraId="6D188848" w14:textId="77777777" w:rsidR="00AA22B2" w:rsidRDefault="002F08B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61312698" w14:textId="77777777" w:rsidR="00AA22B2" w:rsidRDefault="002F08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5A2798C" w14:textId="77777777" w:rsidR="00AA22B2" w:rsidRDefault="002F08B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51DD204" w14:textId="77777777" w:rsidR="00AA22B2" w:rsidRDefault="00AA22B2">
            <w:pPr>
              <w:spacing w:after="0"/>
              <w:ind w:left="135"/>
              <w:jc w:val="center"/>
            </w:pPr>
          </w:p>
        </w:tc>
        <w:tc>
          <w:tcPr>
            <w:tcW w:w="2646" w:type="dxa"/>
            <w:tcMar>
              <w:top w:w="50" w:type="dxa"/>
              <w:left w:w="100" w:type="dxa"/>
            </w:tcMar>
            <w:vAlign w:val="center"/>
          </w:tcPr>
          <w:p w14:paraId="540EBB58"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rsidRPr="00FE0EEB" w14:paraId="5478498E" w14:textId="77777777">
        <w:trPr>
          <w:trHeight w:val="144"/>
          <w:tblCellSpacing w:w="20" w:type="nil"/>
        </w:trPr>
        <w:tc>
          <w:tcPr>
            <w:tcW w:w="0" w:type="auto"/>
            <w:gridSpan w:val="2"/>
            <w:tcMar>
              <w:top w:w="50" w:type="dxa"/>
              <w:left w:w="100" w:type="dxa"/>
            </w:tcMar>
            <w:vAlign w:val="center"/>
          </w:tcPr>
          <w:p w14:paraId="35F5CA9B" w14:textId="77777777" w:rsidR="00AA22B2" w:rsidRDefault="002F08B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16A60CB" w14:textId="77777777" w:rsidR="00AA22B2" w:rsidRDefault="002F08B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59102655" w14:textId="77777777" w:rsidR="00AA22B2" w:rsidRDefault="00AA22B2">
            <w:pPr>
              <w:spacing w:after="0"/>
              <w:ind w:left="135"/>
              <w:jc w:val="center"/>
            </w:pPr>
          </w:p>
        </w:tc>
        <w:tc>
          <w:tcPr>
            <w:tcW w:w="1787" w:type="dxa"/>
            <w:tcMar>
              <w:top w:w="50" w:type="dxa"/>
              <w:left w:w="100" w:type="dxa"/>
            </w:tcMar>
            <w:vAlign w:val="center"/>
          </w:tcPr>
          <w:p w14:paraId="5B9B7BDF" w14:textId="77777777" w:rsidR="00AA22B2" w:rsidRDefault="00AA22B2">
            <w:pPr>
              <w:spacing w:after="0"/>
              <w:ind w:left="135"/>
              <w:jc w:val="center"/>
            </w:pPr>
          </w:p>
        </w:tc>
        <w:tc>
          <w:tcPr>
            <w:tcW w:w="2646" w:type="dxa"/>
            <w:tcMar>
              <w:top w:w="50" w:type="dxa"/>
              <w:left w:w="100" w:type="dxa"/>
            </w:tcMar>
            <w:vAlign w:val="center"/>
          </w:tcPr>
          <w:p w14:paraId="76EBF08D" w14:textId="77777777" w:rsidR="00AA22B2" w:rsidRPr="00617C35" w:rsidRDefault="002F08BD">
            <w:pPr>
              <w:spacing w:after="0"/>
              <w:ind w:left="135"/>
              <w:rPr>
                <w:lang w:val="ru-RU"/>
              </w:rPr>
            </w:pPr>
            <w:r w:rsidRPr="00617C3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17C35">
                <w:rPr>
                  <w:rFonts w:ascii="Times New Roman" w:hAnsi="Times New Roman"/>
                  <w:color w:val="0000FF"/>
                  <w:u w:val="single"/>
                  <w:lang w:val="ru-RU"/>
                </w:rPr>
                <w:t>://</w:t>
              </w:r>
              <w:r>
                <w:rPr>
                  <w:rFonts w:ascii="Times New Roman" w:hAnsi="Times New Roman"/>
                  <w:color w:val="0000FF"/>
                  <w:u w:val="single"/>
                </w:rPr>
                <w:t>m</w:t>
              </w:r>
              <w:r w:rsidRPr="00617C35">
                <w:rPr>
                  <w:rFonts w:ascii="Times New Roman" w:hAnsi="Times New Roman"/>
                  <w:color w:val="0000FF"/>
                  <w:u w:val="single"/>
                  <w:lang w:val="ru-RU"/>
                </w:rPr>
                <w:t>.</w:t>
              </w:r>
              <w:r>
                <w:rPr>
                  <w:rFonts w:ascii="Times New Roman" w:hAnsi="Times New Roman"/>
                  <w:color w:val="0000FF"/>
                  <w:u w:val="single"/>
                </w:rPr>
                <w:t>edsoo</w:t>
              </w:r>
              <w:r w:rsidRPr="00617C35">
                <w:rPr>
                  <w:rFonts w:ascii="Times New Roman" w:hAnsi="Times New Roman"/>
                  <w:color w:val="0000FF"/>
                  <w:u w:val="single"/>
                  <w:lang w:val="ru-RU"/>
                </w:rPr>
                <w:t>.</w:t>
              </w:r>
              <w:r>
                <w:rPr>
                  <w:rFonts w:ascii="Times New Roman" w:hAnsi="Times New Roman"/>
                  <w:color w:val="0000FF"/>
                  <w:u w:val="single"/>
                </w:rPr>
                <w:t>ru</w:t>
              </w:r>
              <w:r w:rsidRPr="00617C35">
                <w:rPr>
                  <w:rFonts w:ascii="Times New Roman" w:hAnsi="Times New Roman"/>
                  <w:color w:val="0000FF"/>
                  <w:u w:val="single"/>
                  <w:lang w:val="ru-RU"/>
                </w:rPr>
                <w:t>/7</w:t>
              </w:r>
              <w:r>
                <w:rPr>
                  <w:rFonts w:ascii="Times New Roman" w:hAnsi="Times New Roman"/>
                  <w:color w:val="0000FF"/>
                  <w:u w:val="single"/>
                </w:rPr>
                <w:t>f</w:t>
              </w:r>
              <w:r w:rsidRPr="00617C35">
                <w:rPr>
                  <w:rFonts w:ascii="Times New Roman" w:hAnsi="Times New Roman"/>
                  <w:color w:val="0000FF"/>
                  <w:u w:val="single"/>
                  <w:lang w:val="ru-RU"/>
                </w:rPr>
                <w:t>41</w:t>
              </w:r>
              <w:r>
                <w:rPr>
                  <w:rFonts w:ascii="Times New Roman" w:hAnsi="Times New Roman"/>
                  <w:color w:val="0000FF"/>
                  <w:u w:val="single"/>
                </w:rPr>
                <w:t>b</w:t>
              </w:r>
              <w:r w:rsidRPr="00617C35">
                <w:rPr>
                  <w:rFonts w:ascii="Times New Roman" w:hAnsi="Times New Roman"/>
                  <w:color w:val="0000FF"/>
                  <w:u w:val="single"/>
                  <w:lang w:val="ru-RU"/>
                </w:rPr>
                <w:t>720</w:t>
              </w:r>
            </w:hyperlink>
          </w:p>
        </w:tc>
      </w:tr>
      <w:tr w:rsidR="00AA22B2" w14:paraId="6CA6417C" w14:textId="77777777">
        <w:trPr>
          <w:trHeight w:val="144"/>
          <w:tblCellSpacing w:w="20" w:type="nil"/>
        </w:trPr>
        <w:tc>
          <w:tcPr>
            <w:tcW w:w="0" w:type="auto"/>
            <w:gridSpan w:val="2"/>
            <w:tcMar>
              <w:top w:w="50" w:type="dxa"/>
              <w:left w:w="100" w:type="dxa"/>
            </w:tcMar>
            <w:vAlign w:val="center"/>
          </w:tcPr>
          <w:p w14:paraId="25AAC200" w14:textId="77777777" w:rsidR="00AA22B2" w:rsidRPr="00617C35" w:rsidRDefault="002F08BD">
            <w:pPr>
              <w:spacing w:after="0"/>
              <w:ind w:left="135"/>
              <w:rPr>
                <w:lang w:val="ru-RU"/>
              </w:rPr>
            </w:pPr>
            <w:r w:rsidRPr="00617C3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2E145AE" w14:textId="77777777" w:rsidR="00AA22B2" w:rsidRDefault="002F08BD">
            <w:pPr>
              <w:spacing w:after="0"/>
              <w:ind w:left="135"/>
              <w:jc w:val="center"/>
            </w:pPr>
            <w:r w:rsidRPr="00617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73AE939" w14:textId="77777777" w:rsidR="00AA22B2" w:rsidRDefault="002F08B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A11EE58" w14:textId="77777777" w:rsidR="00AA22B2" w:rsidRDefault="002F08B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CF1A07A" w14:textId="77777777" w:rsidR="00AA22B2" w:rsidRDefault="00AA22B2"/>
        </w:tc>
      </w:tr>
    </w:tbl>
    <w:p w14:paraId="412B11BB" w14:textId="77777777" w:rsidR="00AA22B2" w:rsidRDefault="00AA22B2">
      <w:pPr>
        <w:sectPr w:rsidR="00AA22B2">
          <w:pgSz w:w="16383" w:h="11906" w:orient="landscape"/>
          <w:pgMar w:top="1134" w:right="850" w:bottom="1134" w:left="1701" w:header="720" w:footer="720" w:gutter="0"/>
          <w:cols w:space="720"/>
        </w:sectPr>
      </w:pPr>
    </w:p>
    <w:p w14:paraId="75EE206B" w14:textId="77777777" w:rsidR="00AA22B2" w:rsidRDefault="00AA22B2">
      <w:pPr>
        <w:sectPr w:rsidR="00AA22B2">
          <w:pgSz w:w="16383" w:h="11906" w:orient="landscape"/>
          <w:pgMar w:top="1134" w:right="850" w:bottom="1134" w:left="1701" w:header="720" w:footer="720" w:gutter="0"/>
          <w:cols w:space="720"/>
        </w:sectPr>
      </w:pPr>
      <w:bookmarkStart w:id="95" w:name="block-528726"/>
      <w:bookmarkEnd w:id="94"/>
    </w:p>
    <w:p w14:paraId="4B5E9DAF" w14:textId="77777777" w:rsidR="00AA22B2" w:rsidRDefault="002F08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AA22B2" w14:paraId="25AA849A" w14:textId="77777777" w:rsidTr="00617C35">
        <w:trPr>
          <w:trHeight w:val="144"/>
          <w:tblCellSpacing w:w="20" w:type="nil"/>
        </w:trPr>
        <w:tc>
          <w:tcPr>
            <w:tcW w:w="1018" w:type="dxa"/>
            <w:vMerge w:val="restart"/>
            <w:tcMar>
              <w:top w:w="50" w:type="dxa"/>
              <w:left w:w="100" w:type="dxa"/>
            </w:tcMar>
            <w:vAlign w:val="center"/>
          </w:tcPr>
          <w:p w14:paraId="07D4234F" w14:textId="77777777" w:rsidR="00AA22B2" w:rsidRDefault="002F08BD">
            <w:pPr>
              <w:spacing w:after="0"/>
              <w:ind w:left="135"/>
            </w:pPr>
            <w:r>
              <w:rPr>
                <w:rFonts w:ascii="Times New Roman" w:hAnsi="Times New Roman"/>
                <w:b/>
                <w:color w:val="000000"/>
                <w:sz w:val="24"/>
              </w:rPr>
              <w:t xml:space="preserve">№ п/п </w:t>
            </w:r>
          </w:p>
          <w:p w14:paraId="705B5447" w14:textId="77777777" w:rsidR="00AA22B2" w:rsidRDefault="00AA22B2">
            <w:pPr>
              <w:spacing w:after="0"/>
              <w:ind w:left="135"/>
            </w:pPr>
          </w:p>
        </w:tc>
        <w:tc>
          <w:tcPr>
            <w:tcW w:w="4693" w:type="dxa"/>
            <w:vMerge w:val="restart"/>
            <w:tcMar>
              <w:top w:w="50" w:type="dxa"/>
              <w:left w:w="100" w:type="dxa"/>
            </w:tcMar>
            <w:vAlign w:val="center"/>
          </w:tcPr>
          <w:p w14:paraId="7ABD2C0A" w14:textId="77777777" w:rsidR="00AA22B2" w:rsidRDefault="002F08BD">
            <w:pPr>
              <w:spacing w:after="0"/>
              <w:ind w:left="135"/>
            </w:pPr>
            <w:r>
              <w:rPr>
                <w:rFonts w:ascii="Times New Roman" w:hAnsi="Times New Roman"/>
                <w:b/>
                <w:color w:val="000000"/>
                <w:sz w:val="24"/>
              </w:rPr>
              <w:t xml:space="preserve">Тема урока </w:t>
            </w:r>
          </w:p>
          <w:p w14:paraId="464F6C66" w14:textId="77777777" w:rsidR="00AA22B2" w:rsidRDefault="00AA22B2">
            <w:pPr>
              <w:spacing w:after="0"/>
              <w:ind w:left="135"/>
            </w:pPr>
          </w:p>
        </w:tc>
        <w:tc>
          <w:tcPr>
            <w:tcW w:w="0" w:type="auto"/>
            <w:gridSpan w:val="3"/>
            <w:tcMar>
              <w:top w:w="50" w:type="dxa"/>
              <w:left w:w="100" w:type="dxa"/>
            </w:tcMar>
            <w:vAlign w:val="center"/>
          </w:tcPr>
          <w:p w14:paraId="6FFE6D21" w14:textId="77777777" w:rsidR="00AA22B2" w:rsidRDefault="002F08BD">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14:paraId="0EAD704B" w14:textId="77777777" w:rsidR="00AA22B2" w:rsidRDefault="002F08BD">
            <w:pPr>
              <w:spacing w:after="0"/>
              <w:ind w:left="135"/>
            </w:pPr>
            <w:r>
              <w:rPr>
                <w:rFonts w:ascii="Times New Roman" w:hAnsi="Times New Roman"/>
                <w:b/>
                <w:color w:val="000000"/>
                <w:sz w:val="24"/>
              </w:rPr>
              <w:t xml:space="preserve">Электронные цифровые образовательные ресурсы </w:t>
            </w:r>
          </w:p>
          <w:p w14:paraId="2EB9B6E7" w14:textId="77777777" w:rsidR="00AA22B2" w:rsidRDefault="00AA22B2">
            <w:pPr>
              <w:spacing w:after="0"/>
              <w:ind w:left="135"/>
            </w:pPr>
          </w:p>
        </w:tc>
      </w:tr>
      <w:tr w:rsidR="00AA22B2" w14:paraId="54CFC4D0" w14:textId="77777777" w:rsidTr="00617C35">
        <w:trPr>
          <w:trHeight w:val="144"/>
          <w:tblCellSpacing w:w="20" w:type="nil"/>
        </w:trPr>
        <w:tc>
          <w:tcPr>
            <w:tcW w:w="0" w:type="auto"/>
            <w:vMerge/>
            <w:tcBorders>
              <w:top w:val="nil"/>
            </w:tcBorders>
            <w:tcMar>
              <w:top w:w="50" w:type="dxa"/>
              <w:left w:w="100" w:type="dxa"/>
            </w:tcMar>
          </w:tcPr>
          <w:p w14:paraId="19ADC2C4" w14:textId="77777777" w:rsidR="00AA22B2" w:rsidRDefault="00AA22B2"/>
        </w:tc>
        <w:tc>
          <w:tcPr>
            <w:tcW w:w="0" w:type="auto"/>
            <w:vMerge/>
            <w:tcBorders>
              <w:top w:val="nil"/>
            </w:tcBorders>
            <w:tcMar>
              <w:top w:w="50" w:type="dxa"/>
              <w:left w:w="100" w:type="dxa"/>
            </w:tcMar>
          </w:tcPr>
          <w:p w14:paraId="3A15A33C" w14:textId="77777777" w:rsidR="00AA22B2" w:rsidRDefault="00AA22B2"/>
        </w:tc>
        <w:tc>
          <w:tcPr>
            <w:tcW w:w="1661" w:type="dxa"/>
            <w:tcMar>
              <w:top w:w="50" w:type="dxa"/>
              <w:left w:w="100" w:type="dxa"/>
            </w:tcMar>
            <w:vAlign w:val="center"/>
          </w:tcPr>
          <w:p w14:paraId="6B23F9F4" w14:textId="77777777" w:rsidR="00AA22B2" w:rsidRDefault="002F08BD">
            <w:pPr>
              <w:spacing w:after="0"/>
              <w:ind w:left="135"/>
            </w:pPr>
            <w:r>
              <w:rPr>
                <w:rFonts w:ascii="Times New Roman" w:hAnsi="Times New Roman"/>
                <w:b/>
                <w:color w:val="000000"/>
                <w:sz w:val="24"/>
              </w:rPr>
              <w:t xml:space="preserve">Всего </w:t>
            </w:r>
          </w:p>
          <w:p w14:paraId="5E38F894" w14:textId="77777777" w:rsidR="00AA22B2" w:rsidRDefault="00AA22B2">
            <w:pPr>
              <w:spacing w:after="0"/>
              <w:ind w:left="135"/>
            </w:pPr>
          </w:p>
        </w:tc>
        <w:tc>
          <w:tcPr>
            <w:tcW w:w="1841" w:type="dxa"/>
            <w:tcMar>
              <w:top w:w="50" w:type="dxa"/>
              <w:left w:w="100" w:type="dxa"/>
            </w:tcMar>
            <w:vAlign w:val="center"/>
          </w:tcPr>
          <w:p w14:paraId="4AA5382E" w14:textId="77777777" w:rsidR="00AA22B2" w:rsidRDefault="002F08BD">
            <w:pPr>
              <w:spacing w:after="0"/>
              <w:ind w:left="135"/>
            </w:pPr>
            <w:r>
              <w:rPr>
                <w:rFonts w:ascii="Times New Roman" w:hAnsi="Times New Roman"/>
                <w:b/>
                <w:color w:val="000000"/>
                <w:sz w:val="24"/>
              </w:rPr>
              <w:t xml:space="preserve">Контрольные работы </w:t>
            </w:r>
          </w:p>
          <w:p w14:paraId="3F692490" w14:textId="77777777" w:rsidR="00AA22B2" w:rsidRDefault="00AA22B2">
            <w:pPr>
              <w:spacing w:after="0"/>
              <w:ind w:left="135"/>
            </w:pPr>
          </w:p>
        </w:tc>
        <w:tc>
          <w:tcPr>
            <w:tcW w:w="1910" w:type="dxa"/>
            <w:tcMar>
              <w:top w:w="50" w:type="dxa"/>
              <w:left w:w="100" w:type="dxa"/>
            </w:tcMar>
            <w:vAlign w:val="center"/>
          </w:tcPr>
          <w:p w14:paraId="3FAC78B6" w14:textId="77777777" w:rsidR="00AA22B2" w:rsidRDefault="002F08BD">
            <w:pPr>
              <w:spacing w:after="0"/>
              <w:ind w:left="135"/>
            </w:pPr>
            <w:r>
              <w:rPr>
                <w:rFonts w:ascii="Times New Roman" w:hAnsi="Times New Roman"/>
                <w:b/>
                <w:color w:val="000000"/>
                <w:sz w:val="24"/>
              </w:rPr>
              <w:t xml:space="preserve">Практические работы </w:t>
            </w:r>
          </w:p>
          <w:p w14:paraId="569FB422" w14:textId="77777777" w:rsidR="00AA22B2" w:rsidRDefault="00AA22B2">
            <w:pPr>
              <w:spacing w:after="0"/>
              <w:ind w:left="135"/>
            </w:pPr>
          </w:p>
        </w:tc>
        <w:tc>
          <w:tcPr>
            <w:tcW w:w="0" w:type="auto"/>
            <w:vMerge/>
            <w:tcBorders>
              <w:top w:val="nil"/>
            </w:tcBorders>
            <w:tcMar>
              <w:top w:w="50" w:type="dxa"/>
              <w:left w:w="100" w:type="dxa"/>
            </w:tcMar>
          </w:tcPr>
          <w:p w14:paraId="47CE6A45" w14:textId="77777777" w:rsidR="00AA22B2" w:rsidRDefault="00AA22B2"/>
        </w:tc>
      </w:tr>
      <w:tr w:rsidR="00AA22B2" w:rsidRPr="00FE0EEB" w14:paraId="16D1E310" w14:textId="77777777" w:rsidTr="00617C35">
        <w:trPr>
          <w:trHeight w:val="144"/>
          <w:tblCellSpacing w:w="20" w:type="nil"/>
        </w:trPr>
        <w:tc>
          <w:tcPr>
            <w:tcW w:w="1018" w:type="dxa"/>
            <w:tcMar>
              <w:top w:w="50" w:type="dxa"/>
              <w:left w:w="100" w:type="dxa"/>
            </w:tcMar>
            <w:vAlign w:val="center"/>
          </w:tcPr>
          <w:p w14:paraId="41BE410B" w14:textId="77777777" w:rsidR="00AA22B2" w:rsidRDefault="002F08BD">
            <w:pPr>
              <w:spacing w:after="0"/>
            </w:pPr>
            <w:r>
              <w:rPr>
                <w:rFonts w:ascii="Times New Roman" w:hAnsi="Times New Roman"/>
                <w:color w:val="000000"/>
                <w:sz w:val="24"/>
              </w:rPr>
              <w:t>1</w:t>
            </w:r>
          </w:p>
        </w:tc>
        <w:tc>
          <w:tcPr>
            <w:tcW w:w="4693" w:type="dxa"/>
            <w:tcMar>
              <w:top w:w="50" w:type="dxa"/>
              <w:left w:w="100" w:type="dxa"/>
            </w:tcMar>
            <w:vAlign w:val="center"/>
          </w:tcPr>
          <w:p w14:paraId="3AD228E6" w14:textId="77777777" w:rsidR="00AA22B2" w:rsidRPr="005601D9" w:rsidRDefault="002F08BD">
            <w:pPr>
              <w:spacing w:after="0"/>
              <w:ind w:left="135"/>
              <w:rPr>
                <w:lang w:val="ru-RU"/>
              </w:rPr>
            </w:pPr>
            <w:r w:rsidRPr="005601D9">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661" w:type="dxa"/>
            <w:tcMar>
              <w:top w:w="50" w:type="dxa"/>
              <w:left w:w="100" w:type="dxa"/>
            </w:tcMar>
            <w:vAlign w:val="center"/>
          </w:tcPr>
          <w:p w14:paraId="2B77DA98"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09C74C" w14:textId="77777777" w:rsidR="00AA22B2" w:rsidRDefault="00AA22B2">
            <w:pPr>
              <w:spacing w:after="0"/>
              <w:ind w:left="135"/>
              <w:jc w:val="center"/>
            </w:pPr>
          </w:p>
        </w:tc>
        <w:tc>
          <w:tcPr>
            <w:tcW w:w="1910" w:type="dxa"/>
            <w:tcMar>
              <w:top w:w="50" w:type="dxa"/>
              <w:left w:w="100" w:type="dxa"/>
            </w:tcMar>
            <w:vAlign w:val="center"/>
          </w:tcPr>
          <w:p w14:paraId="022F6C6E" w14:textId="77777777" w:rsidR="00AA22B2" w:rsidRDefault="00AA22B2">
            <w:pPr>
              <w:spacing w:after="0"/>
              <w:ind w:left="135"/>
              <w:jc w:val="center"/>
            </w:pPr>
          </w:p>
        </w:tc>
        <w:tc>
          <w:tcPr>
            <w:tcW w:w="2861" w:type="dxa"/>
            <w:tcMar>
              <w:top w:w="50" w:type="dxa"/>
              <w:left w:w="100" w:type="dxa"/>
            </w:tcMar>
            <w:vAlign w:val="center"/>
          </w:tcPr>
          <w:p w14:paraId="705F65D0"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38</w:t>
              </w:r>
              <w:r>
                <w:rPr>
                  <w:rFonts w:ascii="Times New Roman" w:hAnsi="Times New Roman"/>
                  <w:color w:val="0000FF"/>
                  <w:u w:val="single"/>
                </w:rPr>
                <w:t>c</w:t>
              </w:r>
              <w:r w:rsidRPr="005601D9">
                <w:rPr>
                  <w:rFonts w:ascii="Times New Roman" w:hAnsi="Times New Roman"/>
                  <w:color w:val="0000FF"/>
                  <w:u w:val="single"/>
                  <w:lang w:val="ru-RU"/>
                </w:rPr>
                <w:t>94</w:t>
              </w:r>
            </w:hyperlink>
          </w:p>
        </w:tc>
      </w:tr>
      <w:tr w:rsidR="00AA22B2" w:rsidRPr="00FE0EEB" w14:paraId="009B42A6" w14:textId="77777777" w:rsidTr="00617C35">
        <w:trPr>
          <w:trHeight w:val="144"/>
          <w:tblCellSpacing w:w="20" w:type="nil"/>
        </w:trPr>
        <w:tc>
          <w:tcPr>
            <w:tcW w:w="1018" w:type="dxa"/>
            <w:tcMar>
              <w:top w:w="50" w:type="dxa"/>
              <w:left w:w="100" w:type="dxa"/>
            </w:tcMar>
            <w:vAlign w:val="center"/>
          </w:tcPr>
          <w:p w14:paraId="0D00A905" w14:textId="77777777" w:rsidR="00AA22B2" w:rsidRDefault="002F08BD">
            <w:pPr>
              <w:spacing w:after="0"/>
            </w:pPr>
            <w:r>
              <w:rPr>
                <w:rFonts w:ascii="Times New Roman" w:hAnsi="Times New Roman"/>
                <w:color w:val="000000"/>
                <w:sz w:val="24"/>
              </w:rPr>
              <w:t>2</w:t>
            </w:r>
          </w:p>
        </w:tc>
        <w:tc>
          <w:tcPr>
            <w:tcW w:w="4693" w:type="dxa"/>
            <w:tcMar>
              <w:top w:w="50" w:type="dxa"/>
              <w:left w:w="100" w:type="dxa"/>
            </w:tcMar>
            <w:vAlign w:val="center"/>
          </w:tcPr>
          <w:p w14:paraId="6D60CDE0" w14:textId="77777777" w:rsidR="00AA22B2" w:rsidRDefault="002F08BD">
            <w:pPr>
              <w:spacing w:after="0"/>
              <w:ind w:left="135"/>
            </w:pPr>
            <w:r w:rsidRPr="005601D9">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661" w:type="dxa"/>
            <w:tcMar>
              <w:top w:w="50" w:type="dxa"/>
              <w:left w:w="100" w:type="dxa"/>
            </w:tcMar>
            <w:vAlign w:val="center"/>
          </w:tcPr>
          <w:p w14:paraId="35C6F8E5"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474009" w14:textId="77777777" w:rsidR="00AA22B2" w:rsidRDefault="00AA22B2">
            <w:pPr>
              <w:spacing w:after="0"/>
              <w:ind w:left="135"/>
              <w:jc w:val="center"/>
            </w:pPr>
          </w:p>
        </w:tc>
        <w:tc>
          <w:tcPr>
            <w:tcW w:w="1910" w:type="dxa"/>
            <w:tcMar>
              <w:top w:w="50" w:type="dxa"/>
              <w:left w:w="100" w:type="dxa"/>
            </w:tcMar>
            <w:vAlign w:val="center"/>
          </w:tcPr>
          <w:p w14:paraId="217060C1" w14:textId="77777777" w:rsidR="00AA22B2" w:rsidRDefault="00AA22B2">
            <w:pPr>
              <w:spacing w:after="0"/>
              <w:ind w:left="135"/>
              <w:jc w:val="center"/>
            </w:pPr>
          </w:p>
        </w:tc>
        <w:tc>
          <w:tcPr>
            <w:tcW w:w="2861" w:type="dxa"/>
            <w:tcMar>
              <w:top w:w="50" w:type="dxa"/>
              <w:left w:w="100" w:type="dxa"/>
            </w:tcMar>
            <w:vAlign w:val="center"/>
          </w:tcPr>
          <w:p w14:paraId="6F3C8A87"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38</w:t>
              </w:r>
              <w:r>
                <w:rPr>
                  <w:rFonts w:ascii="Times New Roman" w:hAnsi="Times New Roman"/>
                  <w:color w:val="0000FF"/>
                  <w:u w:val="single"/>
                </w:rPr>
                <w:t>e</w:t>
              </w:r>
              <w:r w:rsidRPr="005601D9">
                <w:rPr>
                  <w:rFonts w:ascii="Times New Roman" w:hAnsi="Times New Roman"/>
                  <w:color w:val="0000FF"/>
                  <w:u w:val="single"/>
                  <w:lang w:val="ru-RU"/>
                </w:rPr>
                <w:t>06</w:t>
              </w:r>
            </w:hyperlink>
          </w:p>
        </w:tc>
      </w:tr>
      <w:tr w:rsidR="00AA22B2" w:rsidRPr="00FE0EEB" w14:paraId="5C9F9A38" w14:textId="77777777" w:rsidTr="00617C35">
        <w:trPr>
          <w:trHeight w:val="144"/>
          <w:tblCellSpacing w:w="20" w:type="nil"/>
        </w:trPr>
        <w:tc>
          <w:tcPr>
            <w:tcW w:w="1018" w:type="dxa"/>
            <w:tcMar>
              <w:top w:w="50" w:type="dxa"/>
              <w:left w:w="100" w:type="dxa"/>
            </w:tcMar>
            <w:vAlign w:val="center"/>
          </w:tcPr>
          <w:p w14:paraId="5F589978" w14:textId="77777777" w:rsidR="00AA22B2" w:rsidRDefault="002F08BD">
            <w:pPr>
              <w:spacing w:after="0"/>
            </w:pPr>
            <w:r>
              <w:rPr>
                <w:rFonts w:ascii="Times New Roman" w:hAnsi="Times New Roman"/>
                <w:color w:val="000000"/>
                <w:sz w:val="24"/>
              </w:rPr>
              <w:t>3</w:t>
            </w:r>
          </w:p>
        </w:tc>
        <w:tc>
          <w:tcPr>
            <w:tcW w:w="4693" w:type="dxa"/>
            <w:tcMar>
              <w:top w:w="50" w:type="dxa"/>
              <w:left w:w="100" w:type="dxa"/>
            </w:tcMar>
            <w:vAlign w:val="center"/>
          </w:tcPr>
          <w:p w14:paraId="65046F27" w14:textId="77777777" w:rsidR="00AA22B2" w:rsidRDefault="002F08BD">
            <w:pPr>
              <w:spacing w:after="0"/>
              <w:ind w:left="135"/>
            </w:pPr>
            <w:r w:rsidRPr="005601D9">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661" w:type="dxa"/>
            <w:tcMar>
              <w:top w:w="50" w:type="dxa"/>
              <w:left w:w="100" w:type="dxa"/>
            </w:tcMar>
            <w:vAlign w:val="center"/>
          </w:tcPr>
          <w:p w14:paraId="7629194F"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BCEC5A" w14:textId="77777777" w:rsidR="00AA22B2" w:rsidRDefault="00AA22B2">
            <w:pPr>
              <w:spacing w:after="0"/>
              <w:ind w:left="135"/>
              <w:jc w:val="center"/>
            </w:pPr>
          </w:p>
        </w:tc>
        <w:tc>
          <w:tcPr>
            <w:tcW w:w="1910" w:type="dxa"/>
            <w:tcMar>
              <w:top w:w="50" w:type="dxa"/>
              <w:left w:w="100" w:type="dxa"/>
            </w:tcMar>
            <w:vAlign w:val="center"/>
          </w:tcPr>
          <w:p w14:paraId="67C40DE3" w14:textId="77777777" w:rsidR="00AA22B2" w:rsidRDefault="00AA22B2">
            <w:pPr>
              <w:spacing w:after="0"/>
              <w:ind w:left="135"/>
              <w:jc w:val="center"/>
            </w:pPr>
          </w:p>
        </w:tc>
        <w:tc>
          <w:tcPr>
            <w:tcW w:w="2861" w:type="dxa"/>
            <w:tcMar>
              <w:top w:w="50" w:type="dxa"/>
              <w:left w:w="100" w:type="dxa"/>
            </w:tcMar>
            <w:vAlign w:val="center"/>
          </w:tcPr>
          <w:p w14:paraId="6755AB75"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38</w:t>
              </w:r>
              <w:r>
                <w:rPr>
                  <w:rFonts w:ascii="Times New Roman" w:hAnsi="Times New Roman"/>
                  <w:color w:val="0000FF"/>
                  <w:u w:val="single"/>
                </w:rPr>
                <w:t>f</w:t>
              </w:r>
              <w:r w:rsidRPr="005601D9">
                <w:rPr>
                  <w:rFonts w:ascii="Times New Roman" w:hAnsi="Times New Roman"/>
                  <w:color w:val="0000FF"/>
                  <w:u w:val="single"/>
                  <w:lang w:val="ru-RU"/>
                </w:rPr>
                <w:t>78</w:t>
              </w:r>
            </w:hyperlink>
          </w:p>
        </w:tc>
      </w:tr>
      <w:tr w:rsidR="00AA22B2" w:rsidRPr="00FE0EEB" w14:paraId="4EE50B77" w14:textId="77777777" w:rsidTr="00617C35">
        <w:trPr>
          <w:trHeight w:val="144"/>
          <w:tblCellSpacing w:w="20" w:type="nil"/>
        </w:trPr>
        <w:tc>
          <w:tcPr>
            <w:tcW w:w="1018" w:type="dxa"/>
            <w:tcMar>
              <w:top w:w="50" w:type="dxa"/>
              <w:left w:w="100" w:type="dxa"/>
            </w:tcMar>
            <w:vAlign w:val="center"/>
          </w:tcPr>
          <w:p w14:paraId="71EC33B4" w14:textId="77777777" w:rsidR="00AA22B2" w:rsidRDefault="002F08BD">
            <w:pPr>
              <w:spacing w:after="0"/>
            </w:pPr>
            <w:r>
              <w:rPr>
                <w:rFonts w:ascii="Times New Roman" w:hAnsi="Times New Roman"/>
                <w:color w:val="000000"/>
                <w:sz w:val="24"/>
              </w:rPr>
              <w:t>4</w:t>
            </w:r>
          </w:p>
        </w:tc>
        <w:tc>
          <w:tcPr>
            <w:tcW w:w="4693" w:type="dxa"/>
            <w:tcMar>
              <w:top w:w="50" w:type="dxa"/>
              <w:left w:w="100" w:type="dxa"/>
            </w:tcMar>
            <w:vAlign w:val="center"/>
          </w:tcPr>
          <w:p w14:paraId="0D8866AC" w14:textId="77777777" w:rsidR="00AA22B2" w:rsidRDefault="002F08BD">
            <w:pPr>
              <w:spacing w:after="0"/>
              <w:ind w:left="135"/>
            </w:pPr>
            <w:r w:rsidRPr="005601D9">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661" w:type="dxa"/>
            <w:tcMar>
              <w:top w:w="50" w:type="dxa"/>
              <w:left w:w="100" w:type="dxa"/>
            </w:tcMar>
            <w:vAlign w:val="center"/>
          </w:tcPr>
          <w:p w14:paraId="44D785B6"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317DEC" w14:textId="77777777" w:rsidR="00AA22B2" w:rsidRDefault="00AA22B2">
            <w:pPr>
              <w:spacing w:after="0"/>
              <w:ind w:left="135"/>
              <w:jc w:val="center"/>
            </w:pPr>
          </w:p>
        </w:tc>
        <w:tc>
          <w:tcPr>
            <w:tcW w:w="1910" w:type="dxa"/>
            <w:tcMar>
              <w:top w:w="50" w:type="dxa"/>
              <w:left w:w="100" w:type="dxa"/>
            </w:tcMar>
            <w:vAlign w:val="center"/>
          </w:tcPr>
          <w:p w14:paraId="54B8824D" w14:textId="77777777" w:rsidR="00AA22B2" w:rsidRDefault="00AA22B2">
            <w:pPr>
              <w:spacing w:after="0"/>
              <w:ind w:left="135"/>
              <w:jc w:val="center"/>
            </w:pPr>
          </w:p>
        </w:tc>
        <w:tc>
          <w:tcPr>
            <w:tcW w:w="2861" w:type="dxa"/>
            <w:tcMar>
              <w:top w:w="50" w:type="dxa"/>
              <w:left w:w="100" w:type="dxa"/>
            </w:tcMar>
            <w:vAlign w:val="center"/>
          </w:tcPr>
          <w:p w14:paraId="456BAD52"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3909</w:t>
              </w:r>
              <w:r>
                <w:rPr>
                  <w:rFonts w:ascii="Times New Roman" w:hAnsi="Times New Roman"/>
                  <w:color w:val="0000FF"/>
                  <w:u w:val="single"/>
                </w:rPr>
                <w:t>a</w:t>
              </w:r>
            </w:hyperlink>
          </w:p>
        </w:tc>
      </w:tr>
      <w:tr w:rsidR="00AA22B2" w:rsidRPr="00FE0EEB" w14:paraId="244E5464" w14:textId="77777777" w:rsidTr="00617C35">
        <w:trPr>
          <w:trHeight w:val="144"/>
          <w:tblCellSpacing w:w="20" w:type="nil"/>
        </w:trPr>
        <w:tc>
          <w:tcPr>
            <w:tcW w:w="1018" w:type="dxa"/>
            <w:tcMar>
              <w:top w:w="50" w:type="dxa"/>
              <w:left w:w="100" w:type="dxa"/>
            </w:tcMar>
            <w:vAlign w:val="center"/>
          </w:tcPr>
          <w:p w14:paraId="43F5A48E" w14:textId="77777777" w:rsidR="00AA22B2" w:rsidRDefault="002F08BD">
            <w:pPr>
              <w:spacing w:after="0"/>
            </w:pPr>
            <w:r>
              <w:rPr>
                <w:rFonts w:ascii="Times New Roman" w:hAnsi="Times New Roman"/>
                <w:color w:val="000000"/>
                <w:sz w:val="24"/>
              </w:rPr>
              <w:lastRenderedPageBreak/>
              <w:t>5</w:t>
            </w:r>
          </w:p>
        </w:tc>
        <w:tc>
          <w:tcPr>
            <w:tcW w:w="4693" w:type="dxa"/>
            <w:tcMar>
              <w:top w:w="50" w:type="dxa"/>
              <w:left w:w="100" w:type="dxa"/>
            </w:tcMar>
            <w:vAlign w:val="center"/>
          </w:tcPr>
          <w:p w14:paraId="41B6AAA3" w14:textId="77777777" w:rsidR="00AA22B2" w:rsidRDefault="002F08BD">
            <w:pPr>
              <w:spacing w:after="0"/>
              <w:ind w:left="135"/>
            </w:pPr>
            <w:r w:rsidRPr="005601D9">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661" w:type="dxa"/>
            <w:tcMar>
              <w:top w:w="50" w:type="dxa"/>
              <w:left w:w="100" w:type="dxa"/>
            </w:tcMar>
            <w:vAlign w:val="center"/>
          </w:tcPr>
          <w:p w14:paraId="17BCFAE5"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F1E833" w14:textId="77777777" w:rsidR="00AA22B2" w:rsidRDefault="00AA22B2">
            <w:pPr>
              <w:spacing w:after="0"/>
              <w:ind w:left="135"/>
              <w:jc w:val="center"/>
            </w:pPr>
          </w:p>
        </w:tc>
        <w:tc>
          <w:tcPr>
            <w:tcW w:w="1910" w:type="dxa"/>
            <w:tcMar>
              <w:top w:w="50" w:type="dxa"/>
              <w:left w:w="100" w:type="dxa"/>
            </w:tcMar>
            <w:vAlign w:val="center"/>
          </w:tcPr>
          <w:p w14:paraId="2665D188" w14:textId="77777777" w:rsidR="00AA22B2" w:rsidRDefault="00AA22B2">
            <w:pPr>
              <w:spacing w:after="0"/>
              <w:ind w:left="135"/>
              <w:jc w:val="center"/>
            </w:pPr>
          </w:p>
        </w:tc>
        <w:tc>
          <w:tcPr>
            <w:tcW w:w="2861" w:type="dxa"/>
            <w:tcMar>
              <w:top w:w="50" w:type="dxa"/>
              <w:left w:w="100" w:type="dxa"/>
            </w:tcMar>
            <w:vAlign w:val="center"/>
          </w:tcPr>
          <w:p w14:paraId="2B24228D"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391</w:t>
              </w:r>
              <w:r>
                <w:rPr>
                  <w:rFonts w:ascii="Times New Roman" w:hAnsi="Times New Roman"/>
                  <w:color w:val="0000FF"/>
                  <w:u w:val="single"/>
                </w:rPr>
                <w:t>bc</w:t>
              </w:r>
            </w:hyperlink>
          </w:p>
        </w:tc>
      </w:tr>
      <w:tr w:rsidR="00AA22B2" w14:paraId="519CD731" w14:textId="77777777" w:rsidTr="00617C35">
        <w:trPr>
          <w:trHeight w:val="144"/>
          <w:tblCellSpacing w:w="20" w:type="nil"/>
        </w:trPr>
        <w:tc>
          <w:tcPr>
            <w:tcW w:w="1018" w:type="dxa"/>
            <w:tcMar>
              <w:top w:w="50" w:type="dxa"/>
              <w:left w:w="100" w:type="dxa"/>
            </w:tcMar>
            <w:vAlign w:val="center"/>
          </w:tcPr>
          <w:p w14:paraId="6C0839A5" w14:textId="77777777" w:rsidR="00AA22B2" w:rsidRDefault="002F08BD">
            <w:pPr>
              <w:spacing w:after="0"/>
            </w:pPr>
            <w:r>
              <w:rPr>
                <w:rFonts w:ascii="Times New Roman" w:hAnsi="Times New Roman"/>
                <w:color w:val="000000"/>
                <w:sz w:val="24"/>
              </w:rPr>
              <w:t>6</w:t>
            </w:r>
          </w:p>
        </w:tc>
        <w:tc>
          <w:tcPr>
            <w:tcW w:w="4693" w:type="dxa"/>
            <w:tcMar>
              <w:top w:w="50" w:type="dxa"/>
              <w:left w:w="100" w:type="dxa"/>
            </w:tcMar>
            <w:vAlign w:val="center"/>
          </w:tcPr>
          <w:p w14:paraId="12986D6C" w14:textId="77777777" w:rsidR="00AA22B2" w:rsidRPr="005601D9" w:rsidRDefault="002F08BD">
            <w:pPr>
              <w:spacing w:after="0"/>
              <w:ind w:left="135"/>
              <w:rPr>
                <w:lang w:val="ru-RU"/>
              </w:rPr>
            </w:pPr>
            <w:r w:rsidRPr="005601D9">
              <w:rPr>
                <w:rFonts w:ascii="Times New Roman" w:hAnsi="Times New Roman"/>
                <w:color w:val="000000"/>
                <w:sz w:val="24"/>
                <w:lang w:val="ru-RU"/>
              </w:rPr>
              <w:t>Резервный урок. Д.И. Фонвизин. Комедия "Недоросль" на театральной сцене</w:t>
            </w:r>
          </w:p>
        </w:tc>
        <w:tc>
          <w:tcPr>
            <w:tcW w:w="1661" w:type="dxa"/>
            <w:tcMar>
              <w:top w:w="50" w:type="dxa"/>
              <w:left w:w="100" w:type="dxa"/>
            </w:tcMar>
            <w:vAlign w:val="center"/>
          </w:tcPr>
          <w:p w14:paraId="7CAA9316"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99E71" w14:textId="77777777" w:rsidR="00AA22B2" w:rsidRDefault="00AA22B2">
            <w:pPr>
              <w:spacing w:after="0"/>
              <w:ind w:left="135"/>
              <w:jc w:val="center"/>
            </w:pPr>
          </w:p>
        </w:tc>
        <w:tc>
          <w:tcPr>
            <w:tcW w:w="1910" w:type="dxa"/>
            <w:tcMar>
              <w:top w:w="50" w:type="dxa"/>
              <w:left w:w="100" w:type="dxa"/>
            </w:tcMar>
            <w:vAlign w:val="center"/>
          </w:tcPr>
          <w:p w14:paraId="55A01ACF" w14:textId="77777777" w:rsidR="00AA22B2" w:rsidRDefault="00AA22B2">
            <w:pPr>
              <w:spacing w:after="0"/>
              <w:ind w:left="135"/>
              <w:jc w:val="center"/>
            </w:pPr>
          </w:p>
        </w:tc>
        <w:tc>
          <w:tcPr>
            <w:tcW w:w="2861" w:type="dxa"/>
            <w:tcMar>
              <w:top w:w="50" w:type="dxa"/>
              <w:left w:w="100" w:type="dxa"/>
            </w:tcMar>
            <w:vAlign w:val="center"/>
          </w:tcPr>
          <w:p w14:paraId="7A315528" w14:textId="77777777" w:rsidR="00AA22B2" w:rsidRDefault="00AA22B2">
            <w:pPr>
              <w:spacing w:after="0"/>
              <w:ind w:left="135"/>
            </w:pPr>
          </w:p>
        </w:tc>
      </w:tr>
      <w:tr w:rsidR="00AA22B2" w:rsidRPr="00FE0EEB" w14:paraId="7CF34ABF" w14:textId="77777777" w:rsidTr="00617C35">
        <w:trPr>
          <w:trHeight w:val="144"/>
          <w:tblCellSpacing w:w="20" w:type="nil"/>
        </w:trPr>
        <w:tc>
          <w:tcPr>
            <w:tcW w:w="1018" w:type="dxa"/>
            <w:tcMar>
              <w:top w:w="50" w:type="dxa"/>
              <w:left w:w="100" w:type="dxa"/>
            </w:tcMar>
            <w:vAlign w:val="center"/>
          </w:tcPr>
          <w:p w14:paraId="08F84FCA" w14:textId="77777777" w:rsidR="00AA22B2" w:rsidRDefault="002F08BD">
            <w:pPr>
              <w:spacing w:after="0"/>
            </w:pPr>
            <w:r>
              <w:rPr>
                <w:rFonts w:ascii="Times New Roman" w:hAnsi="Times New Roman"/>
                <w:color w:val="000000"/>
                <w:sz w:val="24"/>
              </w:rPr>
              <w:t>7</w:t>
            </w:r>
          </w:p>
        </w:tc>
        <w:tc>
          <w:tcPr>
            <w:tcW w:w="4693" w:type="dxa"/>
            <w:tcMar>
              <w:top w:w="50" w:type="dxa"/>
              <w:left w:w="100" w:type="dxa"/>
            </w:tcMar>
            <w:vAlign w:val="center"/>
          </w:tcPr>
          <w:p w14:paraId="3919BBD2" w14:textId="77777777" w:rsidR="00AA22B2" w:rsidRPr="005601D9" w:rsidRDefault="002F08BD">
            <w:pPr>
              <w:spacing w:after="0"/>
              <w:ind w:left="135"/>
              <w:rPr>
                <w:lang w:val="ru-RU"/>
              </w:rPr>
            </w:pPr>
            <w:r w:rsidRPr="005601D9">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661" w:type="dxa"/>
            <w:tcMar>
              <w:top w:w="50" w:type="dxa"/>
              <w:left w:w="100" w:type="dxa"/>
            </w:tcMar>
            <w:vAlign w:val="center"/>
          </w:tcPr>
          <w:p w14:paraId="2B472D0D"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980351" w14:textId="77777777" w:rsidR="00AA22B2" w:rsidRDefault="00AA22B2">
            <w:pPr>
              <w:spacing w:after="0"/>
              <w:ind w:left="135"/>
              <w:jc w:val="center"/>
            </w:pPr>
          </w:p>
        </w:tc>
        <w:tc>
          <w:tcPr>
            <w:tcW w:w="1910" w:type="dxa"/>
            <w:tcMar>
              <w:top w:w="50" w:type="dxa"/>
              <w:left w:w="100" w:type="dxa"/>
            </w:tcMar>
            <w:vAlign w:val="center"/>
          </w:tcPr>
          <w:p w14:paraId="36C43216" w14:textId="77777777" w:rsidR="00AA22B2" w:rsidRDefault="00AA22B2">
            <w:pPr>
              <w:spacing w:after="0"/>
              <w:ind w:left="135"/>
              <w:jc w:val="center"/>
            </w:pPr>
          </w:p>
        </w:tc>
        <w:tc>
          <w:tcPr>
            <w:tcW w:w="2861" w:type="dxa"/>
            <w:tcMar>
              <w:top w:w="50" w:type="dxa"/>
              <w:left w:w="100" w:type="dxa"/>
            </w:tcMar>
            <w:vAlign w:val="center"/>
          </w:tcPr>
          <w:p w14:paraId="1FC252E8"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39</w:t>
              </w:r>
              <w:r>
                <w:rPr>
                  <w:rFonts w:ascii="Times New Roman" w:hAnsi="Times New Roman"/>
                  <w:color w:val="0000FF"/>
                  <w:u w:val="single"/>
                </w:rPr>
                <w:t>b</w:t>
              </w:r>
              <w:r w:rsidRPr="005601D9">
                <w:rPr>
                  <w:rFonts w:ascii="Times New Roman" w:hAnsi="Times New Roman"/>
                  <w:color w:val="0000FF"/>
                  <w:u w:val="single"/>
                  <w:lang w:val="ru-RU"/>
                </w:rPr>
                <w:t>1</w:t>
              </w:r>
              <w:r>
                <w:rPr>
                  <w:rFonts w:ascii="Times New Roman" w:hAnsi="Times New Roman"/>
                  <w:color w:val="0000FF"/>
                  <w:u w:val="single"/>
                </w:rPr>
                <w:t>c</w:t>
              </w:r>
            </w:hyperlink>
          </w:p>
        </w:tc>
      </w:tr>
      <w:tr w:rsidR="00AA22B2" w14:paraId="5E5504E7" w14:textId="77777777" w:rsidTr="00617C35">
        <w:trPr>
          <w:trHeight w:val="144"/>
          <w:tblCellSpacing w:w="20" w:type="nil"/>
        </w:trPr>
        <w:tc>
          <w:tcPr>
            <w:tcW w:w="1018" w:type="dxa"/>
            <w:tcMar>
              <w:top w:w="50" w:type="dxa"/>
              <w:left w:w="100" w:type="dxa"/>
            </w:tcMar>
            <w:vAlign w:val="center"/>
          </w:tcPr>
          <w:p w14:paraId="1C8771A2" w14:textId="77777777" w:rsidR="00AA22B2" w:rsidRDefault="002F08BD">
            <w:pPr>
              <w:spacing w:after="0"/>
            </w:pPr>
            <w:r>
              <w:rPr>
                <w:rFonts w:ascii="Times New Roman" w:hAnsi="Times New Roman"/>
                <w:color w:val="000000"/>
                <w:sz w:val="24"/>
              </w:rPr>
              <w:t>8</w:t>
            </w:r>
          </w:p>
        </w:tc>
        <w:tc>
          <w:tcPr>
            <w:tcW w:w="4693" w:type="dxa"/>
            <w:tcMar>
              <w:top w:w="50" w:type="dxa"/>
              <w:left w:w="100" w:type="dxa"/>
            </w:tcMar>
            <w:vAlign w:val="center"/>
          </w:tcPr>
          <w:p w14:paraId="131F0B3A" w14:textId="77777777" w:rsidR="00AA22B2" w:rsidRDefault="002F08BD">
            <w:pPr>
              <w:spacing w:after="0"/>
              <w:ind w:left="135"/>
            </w:pPr>
            <w:r w:rsidRPr="005601D9">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661" w:type="dxa"/>
            <w:tcMar>
              <w:top w:w="50" w:type="dxa"/>
              <w:left w:w="100" w:type="dxa"/>
            </w:tcMar>
            <w:vAlign w:val="center"/>
          </w:tcPr>
          <w:p w14:paraId="28FE6C77"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93D424" w14:textId="77777777" w:rsidR="00AA22B2" w:rsidRDefault="00AA22B2">
            <w:pPr>
              <w:spacing w:after="0"/>
              <w:ind w:left="135"/>
              <w:jc w:val="center"/>
            </w:pPr>
          </w:p>
        </w:tc>
        <w:tc>
          <w:tcPr>
            <w:tcW w:w="1910" w:type="dxa"/>
            <w:tcMar>
              <w:top w:w="50" w:type="dxa"/>
              <w:left w:w="100" w:type="dxa"/>
            </w:tcMar>
            <w:vAlign w:val="center"/>
          </w:tcPr>
          <w:p w14:paraId="193E4ACA" w14:textId="77777777" w:rsidR="00AA22B2" w:rsidRDefault="00AA22B2">
            <w:pPr>
              <w:spacing w:after="0"/>
              <w:ind w:left="135"/>
              <w:jc w:val="center"/>
            </w:pPr>
          </w:p>
        </w:tc>
        <w:tc>
          <w:tcPr>
            <w:tcW w:w="2861" w:type="dxa"/>
            <w:tcMar>
              <w:top w:w="50" w:type="dxa"/>
              <w:left w:w="100" w:type="dxa"/>
            </w:tcMar>
            <w:vAlign w:val="center"/>
          </w:tcPr>
          <w:p w14:paraId="05C7D578" w14:textId="77777777" w:rsidR="00AA22B2" w:rsidRDefault="00AA22B2">
            <w:pPr>
              <w:spacing w:after="0"/>
              <w:ind w:left="135"/>
            </w:pPr>
          </w:p>
        </w:tc>
      </w:tr>
      <w:tr w:rsidR="00AA22B2" w:rsidRPr="00FE0EEB" w14:paraId="11C06758" w14:textId="77777777" w:rsidTr="00617C35">
        <w:trPr>
          <w:trHeight w:val="144"/>
          <w:tblCellSpacing w:w="20" w:type="nil"/>
        </w:trPr>
        <w:tc>
          <w:tcPr>
            <w:tcW w:w="1018" w:type="dxa"/>
            <w:tcMar>
              <w:top w:w="50" w:type="dxa"/>
              <w:left w:w="100" w:type="dxa"/>
            </w:tcMar>
            <w:vAlign w:val="center"/>
          </w:tcPr>
          <w:p w14:paraId="7EAA077A" w14:textId="77777777" w:rsidR="00AA22B2" w:rsidRDefault="002F08BD">
            <w:pPr>
              <w:spacing w:after="0"/>
            </w:pPr>
            <w:r>
              <w:rPr>
                <w:rFonts w:ascii="Times New Roman" w:hAnsi="Times New Roman"/>
                <w:color w:val="000000"/>
                <w:sz w:val="24"/>
              </w:rPr>
              <w:t>9</w:t>
            </w:r>
          </w:p>
        </w:tc>
        <w:tc>
          <w:tcPr>
            <w:tcW w:w="4693" w:type="dxa"/>
            <w:tcMar>
              <w:top w:w="50" w:type="dxa"/>
              <w:left w:w="100" w:type="dxa"/>
            </w:tcMar>
            <w:vAlign w:val="center"/>
          </w:tcPr>
          <w:p w14:paraId="5BEDD34C" w14:textId="77777777" w:rsidR="00AA22B2" w:rsidRPr="005601D9" w:rsidRDefault="002F08BD">
            <w:pPr>
              <w:spacing w:after="0"/>
              <w:ind w:left="135"/>
              <w:rPr>
                <w:lang w:val="ru-RU"/>
              </w:rPr>
            </w:pPr>
            <w:r w:rsidRPr="005601D9">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661" w:type="dxa"/>
            <w:tcMar>
              <w:top w:w="50" w:type="dxa"/>
              <w:left w:w="100" w:type="dxa"/>
            </w:tcMar>
            <w:vAlign w:val="center"/>
          </w:tcPr>
          <w:p w14:paraId="4DCFEDBD"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E0516A" w14:textId="77777777" w:rsidR="00AA22B2" w:rsidRDefault="00AA22B2">
            <w:pPr>
              <w:spacing w:after="0"/>
              <w:ind w:left="135"/>
              <w:jc w:val="center"/>
            </w:pPr>
          </w:p>
        </w:tc>
        <w:tc>
          <w:tcPr>
            <w:tcW w:w="1910" w:type="dxa"/>
            <w:tcMar>
              <w:top w:w="50" w:type="dxa"/>
              <w:left w:w="100" w:type="dxa"/>
            </w:tcMar>
            <w:vAlign w:val="center"/>
          </w:tcPr>
          <w:p w14:paraId="04A01C9D" w14:textId="77777777" w:rsidR="00AA22B2" w:rsidRDefault="00AA22B2">
            <w:pPr>
              <w:spacing w:after="0"/>
              <w:ind w:left="135"/>
              <w:jc w:val="center"/>
            </w:pPr>
          </w:p>
        </w:tc>
        <w:tc>
          <w:tcPr>
            <w:tcW w:w="2861" w:type="dxa"/>
            <w:tcMar>
              <w:top w:w="50" w:type="dxa"/>
              <w:left w:w="100" w:type="dxa"/>
            </w:tcMar>
            <w:vAlign w:val="center"/>
          </w:tcPr>
          <w:p w14:paraId="0D7662FE"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39</w:t>
              </w:r>
              <w:r>
                <w:rPr>
                  <w:rFonts w:ascii="Times New Roman" w:hAnsi="Times New Roman"/>
                  <w:color w:val="0000FF"/>
                  <w:u w:val="single"/>
                </w:rPr>
                <w:t>c</w:t>
              </w:r>
              <w:r w:rsidRPr="005601D9">
                <w:rPr>
                  <w:rFonts w:ascii="Times New Roman" w:hAnsi="Times New Roman"/>
                  <w:color w:val="0000FF"/>
                  <w:u w:val="single"/>
                  <w:lang w:val="ru-RU"/>
                </w:rPr>
                <w:t>70</w:t>
              </w:r>
            </w:hyperlink>
          </w:p>
        </w:tc>
      </w:tr>
      <w:tr w:rsidR="00AA22B2" w:rsidRPr="00FE0EEB" w14:paraId="5382540E" w14:textId="77777777" w:rsidTr="00617C35">
        <w:trPr>
          <w:trHeight w:val="144"/>
          <w:tblCellSpacing w:w="20" w:type="nil"/>
        </w:trPr>
        <w:tc>
          <w:tcPr>
            <w:tcW w:w="1018" w:type="dxa"/>
            <w:tcMar>
              <w:top w:w="50" w:type="dxa"/>
              <w:left w:w="100" w:type="dxa"/>
            </w:tcMar>
            <w:vAlign w:val="center"/>
          </w:tcPr>
          <w:p w14:paraId="1D494FDF" w14:textId="77777777" w:rsidR="00AA22B2" w:rsidRDefault="002F08BD">
            <w:pPr>
              <w:spacing w:after="0"/>
            </w:pPr>
            <w:r>
              <w:rPr>
                <w:rFonts w:ascii="Times New Roman" w:hAnsi="Times New Roman"/>
                <w:color w:val="000000"/>
                <w:sz w:val="24"/>
              </w:rPr>
              <w:t>10</w:t>
            </w:r>
          </w:p>
        </w:tc>
        <w:tc>
          <w:tcPr>
            <w:tcW w:w="4693" w:type="dxa"/>
            <w:tcMar>
              <w:top w:w="50" w:type="dxa"/>
              <w:left w:w="100" w:type="dxa"/>
            </w:tcMar>
            <w:vAlign w:val="center"/>
          </w:tcPr>
          <w:p w14:paraId="2089DAA2" w14:textId="77777777" w:rsidR="00AA22B2" w:rsidRPr="005601D9" w:rsidRDefault="002F08BD">
            <w:pPr>
              <w:spacing w:after="0"/>
              <w:ind w:left="135"/>
              <w:rPr>
                <w:lang w:val="ru-RU"/>
              </w:rPr>
            </w:pPr>
            <w:r w:rsidRPr="005601D9">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661" w:type="dxa"/>
            <w:tcMar>
              <w:top w:w="50" w:type="dxa"/>
              <w:left w:w="100" w:type="dxa"/>
            </w:tcMar>
            <w:vAlign w:val="center"/>
          </w:tcPr>
          <w:p w14:paraId="63952A4D"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84C7AD" w14:textId="77777777" w:rsidR="00AA22B2" w:rsidRDefault="00AA22B2">
            <w:pPr>
              <w:spacing w:after="0"/>
              <w:ind w:left="135"/>
              <w:jc w:val="center"/>
            </w:pPr>
          </w:p>
        </w:tc>
        <w:tc>
          <w:tcPr>
            <w:tcW w:w="1910" w:type="dxa"/>
            <w:tcMar>
              <w:top w:w="50" w:type="dxa"/>
              <w:left w:w="100" w:type="dxa"/>
            </w:tcMar>
            <w:vAlign w:val="center"/>
          </w:tcPr>
          <w:p w14:paraId="3CED33C8" w14:textId="77777777" w:rsidR="00AA22B2" w:rsidRDefault="00AA22B2">
            <w:pPr>
              <w:spacing w:after="0"/>
              <w:ind w:left="135"/>
              <w:jc w:val="center"/>
            </w:pPr>
          </w:p>
        </w:tc>
        <w:tc>
          <w:tcPr>
            <w:tcW w:w="2861" w:type="dxa"/>
            <w:tcMar>
              <w:top w:w="50" w:type="dxa"/>
              <w:left w:w="100" w:type="dxa"/>
            </w:tcMar>
            <w:vAlign w:val="center"/>
          </w:tcPr>
          <w:p w14:paraId="72E843EA"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a</w:t>
              </w:r>
              <w:r w:rsidRPr="005601D9">
                <w:rPr>
                  <w:rFonts w:ascii="Times New Roman" w:hAnsi="Times New Roman"/>
                  <w:color w:val="0000FF"/>
                  <w:u w:val="single"/>
                  <w:lang w:val="ru-RU"/>
                </w:rPr>
                <w:t>210</w:t>
              </w:r>
            </w:hyperlink>
          </w:p>
        </w:tc>
      </w:tr>
      <w:tr w:rsidR="00AA22B2" w:rsidRPr="00FE0EEB" w14:paraId="497C2FFB" w14:textId="77777777" w:rsidTr="00617C35">
        <w:trPr>
          <w:trHeight w:val="144"/>
          <w:tblCellSpacing w:w="20" w:type="nil"/>
        </w:trPr>
        <w:tc>
          <w:tcPr>
            <w:tcW w:w="1018" w:type="dxa"/>
            <w:tcMar>
              <w:top w:w="50" w:type="dxa"/>
              <w:left w:w="100" w:type="dxa"/>
            </w:tcMar>
            <w:vAlign w:val="center"/>
          </w:tcPr>
          <w:p w14:paraId="49DF743A" w14:textId="77777777" w:rsidR="00AA22B2" w:rsidRDefault="002F08BD">
            <w:pPr>
              <w:spacing w:after="0"/>
            </w:pPr>
            <w:r>
              <w:rPr>
                <w:rFonts w:ascii="Times New Roman" w:hAnsi="Times New Roman"/>
                <w:color w:val="000000"/>
                <w:sz w:val="24"/>
              </w:rPr>
              <w:t>11</w:t>
            </w:r>
          </w:p>
        </w:tc>
        <w:tc>
          <w:tcPr>
            <w:tcW w:w="4693" w:type="dxa"/>
            <w:tcMar>
              <w:top w:w="50" w:type="dxa"/>
              <w:left w:w="100" w:type="dxa"/>
            </w:tcMar>
            <w:vAlign w:val="center"/>
          </w:tcPr>
          <w:p w14:paraId="1C7AB86D"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А.С. Пушкин. Роман "Капитанская дочка": образ Пугачева, его историческая </w:t>
            </w:r>
            <w:r w:rsidRPr="005601D9">
              <w:rPr>
                <w:rFonts w:ascii="Times New Roman" w:hAnsi="Times New Roman"/>
                <w:color w:val="000000"/>
                <w:sz w:val="24"/>
                <w:lang w:val="ru-RU"/>
              </w:rPr>
              <w:lastRenderedPageBreak/>
              <w:t>основа и особенности авторской интерпретации</w:t>
            </w:r>
          </w:p>
        </w:tc>
        <w:tc>
          <w:tcPr>
            <w:tcW w:w="1661" w:type="dxa"/>
            <w:tcMar>
              <w:top w:w="50" w:type="dxa"/>
              <w:left w:w="100" w:type="dxa"/>
            </w:tcMar>
            <w:vAlign w:val="center"/>
          </w:tcPr>
          <w:p w14:paraId="2B0201E5" w14:textId="77777777" w:rsidR="00AA22B2" w:rsidRDefault="002F08BD">
            <w:pPr>
              <w:spacing w:after="0"/>
              <w:ind w:left="135"/>
              <w:jc w:val="center"/>
            </w:pPr>
            <w:r w:rsidRPr="005601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70F6EEF" w14:textId="77777777" w:rsidR="00AA22B2" w:rsidRDefault="00AA22B2">
            <w:pPr>
              <w:spacing w:after="0"/>
              <w:ind w:left="135"/>
              <w:jc w:val="center"/>
            </w:pPr>
          </w:p>
        </w:tc>
        <w:tc>
          <w:tcPr>
            <w:tcW w:w="1910" w:type="dxa"/>
            <w:tcMar>
              <w:top w:w="50" w:type="dxa"/>
              <w:left w:w="100" w:type="dxa"/>
            </w:tcMar>
            <w:vAlign w:val="center"/>
          </w:tcPr>
          <w:p w14:paraId="761F77E6" w14:textId="77777777" w:rsidR="00AA22B2" w:rsidRDefault="00AA22B2">
            <w:pPr>
              <w:spacing w:after="0"/>
              <w:ind w:left="135"/>
              <w:jc w:val="center"/>
            </w:pPr>
          </w:p>
        </w:tc>
        <w:tc>
          <w:tcPr>
            <w:tcW w:w="2861" w:type="dxa"/>
            <w:tcMar>
              <w:top w:w="50" w:type="dxa"/>
              <w:left w:w="100" w:type="dxa"/>
            </w:tcMar>
            <w:vAlign w:val="center"/>
          </w:tcPr>
          <w:p w14:paraId="3047B1C9"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39</w:t>
              </w:r>
              <w:r>
                <w:rPr>
                  <w:rFonts w:ascii="Times New Roman" w:hAnsi="Times New Roman"/>
                  <w:color w:val="0000FF"/>
                  <w:u w:val="single"/>
                </w:rPr>
                <w:t>fd</w:t>
              </w:r>
              <w:r w:rsidRPr="005601D9">
                <w:rPr>
                  <w:rFonts w:ascii="Times New Roman" w:hAnsi="Times New Roman"/>
                  <w:color w:val="0000FF"/>
                  <w:u w:val="single"/>
                  <w:lang w:val="ru-RU"/>
                </w:rPr>
                <w:t>6</w:t>
              </w:r>
            </w:hyperlink>
          </w:p>
        </w:tc>
      </w:tr>
      <w:tr w:rsidR="00AA22B2" w:rsidRPr="00FE0EEB" w14:paraId="3515F8F3" w14:textId="77777777" w:rsidTr="00617C35">
        <w:trPr>
          <w:trHeight w:val="144"/>
          <w:tblCellSpacing w:w="20" w:type="nil"/>
        </w:trPr>
        <w:tc>
          <w:tcPr>
            <w:tcW w:w="1018" w:type="dxa"/>
            <w:tcMar>
              <w:top w:w="50" w:type="dxa"/>
              <w:left w:w="100" w:type="dxa"/>
            </w:tcMar>
            <w:vAlign w:val="center"/>
          </w:tcPr>
          <w:p w14:paraId="3C49805B" w14:textId="77777777" w:rsidR="00AA22B2" w:rsidRDefault="002F08BD">
            <w:pPr>
              <w:spacing w:after="0"/>
            </w:pPr>
            <w:r>
              <w:rPr>
                <w:rFonts w:ascii="Times New Roman" w:hAnsi="Times New Roman"/>
                <w:color w:val="000000"/>
                <w:sz w:val="24"/>
              </w:rPr>
              <w:lastRenderedPageBreak/>
              <w:t>12</w:t>
            </w:r>
          </w:p>
        </w:tc>
        <w:tc>
          <w:tcPr>
            <w:tcW w:w="4693" w:type="dxa"/>
            <w:tcMar>
              <w:top w:w="50" w:type="dxa"/>
              <w:left w:w="100" w:type="dxa"/>
            </w:tcMar>
            <w:vAlign w:val="center"/>
          </w:tcPr>
          <w:p w14:paraId="6ACE0A88" w14:textId="77777777" w:rsidR="00AA22B2" w:rsidRPr="005601D9" w:rsidRDefault="002F08BD">
            <w:pPr>
              <w:spacing w:after="0"/>
              <w:ind w:left="135"/>
              <w:rPr>
                <w:lang w:val="ru-RU"/>
              </w:rPr>
            </w:pPr>
            <w:r w:rsidRPr="005601D9">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661" w:type="dxa"/>
            <w:tcMar>
              <w:top w:w="50" w:type="dxa"/>
              <w:left w:w="100" w:type="dxa"/>
            </w:tcMar>
            <w:vAlign w:val="center"/>
          </w:tcPr>
          <w:p w14:paraId="7D76FDB0"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EF338F" w14:textId="77777777" w:rsidR="00AA22B2" w:rsidRDefault="00AA22B2">
            <w:pPr>
              <w:spacing w:after="0"/>
              <w:ind w:left="135"/>
              <w:jc w:val="center"/>
            </w:pPr>
          </w:p>
        </w:tc>
        <w:tc>
          <w:tcPr>
            <w:tcW w:w="1910" w:type="dxa"/>
            <w:tcMar>
              <w:top w:w="50" w:type="dxa"/>
              <w:left w:w="100" w:type="dxa"/>
            </w:tcMar>
            <w:vAlign w:val="center"/>
          </w:tcPr>
          <w:p w14:paraId="6B99E112" w14:textId="77777777" w:rsidR="00AA22B2" w:rsidRDefault="00AA22B2">
            <w:pPr>
              <w:spacing w:after="0"/>
              <w:ind w:left="135"/>
              <w:jc w:val="center"/>
            </w:pPr>
          </w:p>
        </w:tc>
        <w:tc>
          <w:tcPr>
            <w:tcW w:w="2861" w:type="dxa"/>
            <w:tcMar>
              <w:top w:w="50" w:type="dxa"/>
              <w:left w:w="100" w:type="dxa"/>
            </w:tcMar>
            <w:vAlign w:val="center"/>
          </w:tcPr>
          <w:p w14:paraId="095C4D81"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39</w:t>
              </w:r>
              <w:r>
                <w:rPr>
                  <w:rFonts w:ascii="Times New Roman" w:hAnsi="Times New Roman"/>
                  <w:color w:val="0000FF"/>
                  <w:u w:val="single"/>
                </w:rPr>
                <w:t>d</w:t>
              </w:r>
              <w:r w:rsidRPr="005601D9">
                <w:rPr>
                  <w:rFonts w:ascii="Times New Roman" w:hAnsi="Times New Roman"/>
                  <w:color w:val="0000FF"/>
                  <w:u w:val="single"/>
                  <w:lang w:val="ru-RU"/>
                </w:rPr>
                <w:t>9</w:t>
              </w:r>
              <w:r>
                <w:rPr>
                  <w:rFonts w:ascii="Times New Roman" w:hAnsi="Times New Roman"/>
                  <w:color w:val="0000FF"/>
                  <w:u w:val="single"/>
                </w:rPr>
                <w:t>c</w:t>
              </w:r>
            </w:hyperlink>
          </w:p>
        </w:tc>
      </w:tr>
      <w:tr w:rsidR="00AA22B2" w:rsidRPr="00FE0EEB" w14:paraId="42CC7B3B" w14:textId="77777777" w:rsidTr="00617C35">
        <w:trPr>
          <w:trHeight w:val="144"/>
          <w:tblCellSpacing w:w="20" w:type="nil"/>
        </w:trPr>
        <w:tc>
          <w:tcPr>
            <w:tcW w:w="1018" w:type="dxa"/>
            <w:tcMar>
              <w:top w:w="50" w:type="dxa"/>
              <w:left w:w="100" w:type="dxa"/>
            </w:tcMar>
            <w:vAlign w:val="center"/>
          </w:tcPr>
          <w:p w14:paraId="26FC46C3" w14:textId="77777777" w:rsidR="00AA22B2" w:rsidRDefault="002F08BD">
            <w:pPr>
              <w:spacing w:after="0"/>
            </w:pPr>
            <w:r>
              <w:rPr>
                <w:rFonts w:ascii="Times New Roman" w:hAnsi="Times New Roman"/>
                <w:color w:val="000000"/>
                <w:sz w:val="24"/>
              </w:rPr>
              <w:t>13</w:t>
            </w:r>
          </w:p>
        </w:tc>
        <w:tc>
          <w:tcPr>
            <w:tcW w:w="4693" w:type="dxa"/>
            <w:tcMar>
              <w:top w:w="50" w:type="dxa"/>
              <w:left w:w="100" w:type="dxa"/>
            </w:tcMar>
            <w:vAlign w:val="center"/>
          </w:tcPr>
          <w:p w14:paraId="3733816E" w14:textId="77777777" w:rsidR="00AA22B2" w:rsidRDefault="002F08BD">
            <w:pPr>
              <w:spacing w:after="0"/>
              <w:ind w:left="135"/>
            </w:pPr>
            <w:r w:rsidRPr="005601D9">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661" w:type="dxa"/>
            <w:tcMar>
              <w:top w:w="50" w:type="dxa"/>
              <w:left w:w="100" w:type="dxa"/>
            </w:tcMar>
            <w:vAlign w:val="center"/>
          </w:tcPr>
          <w:p w14:paraId="4DF92397"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D72E65" w14:textId="77777777" w:rsidR="00AA22B2" w:rsidRDefault="00AA22B2">
            <w:pPr>
              <w:spacing w:after="0"/>
              <w:ind w:left="135"/>
              <w:jc w:val="center"/>
            </w:pPr>
          </w:p>
        </w:tc>
        <w:tc>
          <w:tcPr>
            <w:tcW w:w="1910" w:type="dxa"/>
            <w:tcMar>
              <w:top w:w="50" w:type="dxa"/>
              <w:left w:w="100" w:type="dxa"/>
            </w:tcMar>
            <w:vAlign w:val="center"/>
          </w:tcPr>
          <w:p w14:paraId="7F1BD106" w14:textId="77777777" w:rsidR="00AA22B2" w:rsidRDefault="00AA22B2">
            <w:pPr>
              <w:spacing w:after="0"/>
              <w:ind w:left="135"/>
              <w:jc w:val="center"/>
            </w:pPr>
          </w:p>
        </w:tc>
        <w:tc>
          <w:tcPr>
            <w:tcW w:w="2861" w:type="dxa"/>
            <w:tcMar>
              <w:top w:w="50" w:type="dxa"/>
              <w:left w:w="100" w:type="dxa"/>
            </w:tcMar>
            <w:vAlign w:val="center"/>
          </w:tcPr>
          <w:p w14:paraId="692EC871"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39</w:t>
              </w:r>
              <w:r>
                <w:rPr>
                  <w:rFonts w:ascii="Times New Roman" w:hAnsi="Times New Roman"/>
                  <w:color w:val="0000FF"/>
                  <w:u w:val="single"/>
                </w:rPr>
                <w:t>eb</w:t>
              </w:r>
              <w:r w:rsidRPr="005601D9">
                <w:rPr>
                  <w:rFonts w:ascii="Times New Roman" w:hAnsi="Times New Roman"/>
                  <w:color w:val="0000FF"/>
                  <w:u w:val="single"/>
                  <w:lang w:val="ru-RU"/>
                </w:rPr>
                <w:t>4</w:t>
              </w:r>
            </w:hyperlink>
          </w:p>
        </w:tc>
      </w:tr>
      <w:tr w:rsidR="00AA22B2" w:rsidRPr="00FE0EEB" w14:paraId="57FF0392" w14:textId="77777777" w:rsidTr="00617C35">
        <w:trPr>
          <w:trHeight w:val="144"/>
          <w:tblCellSpacing w:w="20" w:type="nil"/>
        </w:trPr>
        <w:tc>
          <w:tcPr>
            <w:tcW w:w="1018" w:type="dxa"/>
            <w:tcMar>
              <w:top w:w="50" w:type="dxa"/>
              <w:left w:w="100" w:type="dxa"/>
            </w:tcMar>
            <w:vAlign w:val="center"/>
          </w:tcPr>
          <w:p w14:paraId="39A05AA7" w14:textId="77777777" w:rsidR="00AA22B2" w:rsidRDefault="002F08BD">
            <w:pPr>
              <w:spacing w:after="0"/>
            </w:pPr>
            <w:r>
              <w:rPr>
                <w:rFonts w:ascii="Times New Roman" w:hAnsi="Times New Roman"/>
                <w:color w:val="000000"/>
                <w:sz w:val="24"/>
              </w:rPr>
              <w:t>14</w:t>
            </w:r>
          </w:p>
        </w:tc>
        <w:tc>
          <w:tcPr>
            <w:tcW w:w="4693" w:type="dxa"/>
            <w:tcMar>
              <w:top w:w="50" w:type="dxa"/>
              <w:left w:w="100" w:type="dxa"/>
            </w:tcMar>
            <w:vAlign w:val="center"/>
          </w:tcPr>
          <w:p w14:paraId="57C298CD" w14:textId="77777777" w:rsidR="00AA22B2" w:rsidRPr="005601D9" w:rsidRDefault="002F08BD">
            <w:pPr>
              <w:spacing w:after="0"/>
              <w:ind w:left="135"/>
              <w:rPr>
                <w:lang w:val="ru-RU"/>
              </w:rPr>
            </w:pPr>
            <w:r w:rsidRPr="005601D9">
              <w:rPr>
                <w:rFonts w:ascii="Times New Roman" w:hAnsi="Times New Roman"/>
                <w:color w:val="000000"/>
                <w:sz w:val="24"/>
                <w:lang w:val="ru-RU"/>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1661" w:type="dxa"/>
            <w:tcMar>
              <w:top w:w="50" w:type="dxa"/>
              <w:left w:w="100" w:type="dxa"/>
            </w:tcMar>
            <w:vAlign w:val="center"/>
          </w:tcPr>
          <w:p w14:paraId="5F6CCC09"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C4DC2" w14:textId="77777777" w:rsidR="00AA22B2" w:rsidRDefault="00AA22B2">
            <w:pPr>
              <w:spacing w:after="0"/>
              <w:ind w:left="135"/>
              <w:jc w:val="center"/>
            </w:pPr>
          </w:p>
        </w:tc>
        <w:tc>
          <w:tcPr>
            <w:tcW w:w="1910" w:type="dxa"/>
            <w:tcMar>
              <w:top w:w="50" w:type="dxa"/>
              <w:left w:w="100" w:type="dxa"/>
            </w:tcMar>
            <w:vAlign w:val="center"/>
          </w:tcPr>
          <w:p w14:paraId="7D9FF92B" w14:textId="77777777" w:rsidR="00AA22B2" w:rsidRDefault="00AA22B2">
            <w:pPr>
              <w:spacing w:after="0"/>
              <w:ind w:left="135"/>
              <w:jc w:val="center"/>
            </w:pPr>
          </w:p>
        </w:tc>
        <w:tc>
          <w:tcPr>
            <w:tcW w:w="2861" w:type="dxa"/>
            <w:tcMar>
              <w:top w:w="50" w:type="dxa"/>
              <w:left w:w="100" w:type="dxa"/>
            </w:tcMar>
            <w:vAlign w:val="center"/>
          </w:tcPr>
          <w:p w14:paraId="7D26E3D3"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a</w:t>
              </w:r>
              <w:r w:rsidRPr="005601D9">
                <w:rPr>
                  <w:rFonts w:ascii="Times New Roman" w:hAnsi="Times New Roman"/>
                  <w:color w:val="0000FF"/>
                  <w:u w:val="single"/>
                  <w:lang w:val="ru-RU"/>
                </w:rPr>
                <w:t>3</w:t>
              </w:r>
              <w:r>
                <w:rPr>
                  <w:rFonts w:ascii="Times New Roman" w:hAnsi="Times New Roman"/>
                  <w:color w:val="0000FF"/>
                  <w:u w:val="single"/>
                </w:rPr>
                <w:t>b</w:t>
              </w:r>
              <w:r w:rsidRPr="005601D9">
                <w:rPr>
                  <w:rFonts w:ascii="Times New Roman" w:hAnsi="Times New Roman"/>
                  <w:color w:val="0000FF"/>
                  <w:u w:val="single"/>
                  <w:lang w:val="ru-RU"/>
                </w:rPr>
                <w:t>4</w:t>
              </w:r>
            </w:hyperlink>
          </w:p>
        </w:tc>
      </w:tr>
      <w:tr w:rsidR="00AA22B2" w14:paraId="47840AE6" w14:textId="77777777" w:rsidTr="00617C35">
        <w:trPr>
          <w:trHeight w:val="144"/>
          <w:tblCellSpacing w:w="20" w:type="nil"/>
        </w:trPr>
        <w:tc>
          <w:tcPr>
            <w:tcW w:w="1018" w:type="dxa"/>
            <w:tcMar>
              <w:top w:w="50" w:type="dxa"/>
              <w:left w:w="100" w:type="dxa"/>
            </w:tcMar>
            <w:vAlign w:val="center"/>
          </w:tcPr>
          <w:p w14:paraId="6D38E3DC" w14:textId="77777777" w:rsidR="00AA22B2" w:rsidRDefault="002F08BD">
            <w:pPr>
              <w:spacing w:after="0"/>
            </w:pPr>
            <w:r>
              <w:rPr>
                <w:rFonts w:ascii="Times New Roman" w:hAnsi="Times New Roman"/>
                <w:color w:val="000000"/>
                <w:sz w:val="24"/>
              </w:rPr>
              <w:t>15</w:t>
            </w:r>
          </w:p>
        </w:tc>
        <w:tc>
          <w:tcPr>
            <w:tcW w:w="4693" w:type="dxa"/>
            <w:tcMar>
              <w:top w:w="50" w:type="dxa"/>
              <w:left w:w="100" w:type="dxa"/>
            </w:tcMar>
            <w:vAlign w:val="center"/>
          </w:tcPr>
          <w:p w14:paraId="3A8A575F" w14:textId="77777777" w:rsidR="00AA22B2" w:rsidRPr="005601D9" w:rsidRDefault="002F08BD">
            <w:pPr>
              <w:spacing w:after="0"/>
              <w:ind w:left="135"/>
              <w:rPr>
                <w:lang w:val="ru-RU"/>
              </w:rPr>
            </w:pPr>
            <w:r w:rsidRPr="005601D9">
              <w:rPr>
                <w:rFonts w:ascii="Times New Roman" w:hAnsi="Times New Roman"/>
                <w:color w:val="000000"/>
                <w:sz w:val="24"/>
                <w:lang w:val="ru-RU"/>
              </w:rPr>
              <w:t>Развитие речи. А.С. Пушкин. Роман "Капитанская дочка": подготовка к сочинению</w:t>
            </w:r>
          </w:p>
        </w:tc>
        <w:tc>
          <w:tcPr>
            <w:tcW w:w="1661" w:type="dxa"/>
            <w:tcMar>
              <w:top w:w="50" w:type="dxa"/>
              <w:left w:w="100" w:type="dxa"/>
            </w:tcMar>
            <w:vAlign w:val="center"/>
          </w:tcPr>
          <w:p w14:paraId="6846B971"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50D66" w14:textId="77777777" w:rsidR="00AA22B2" w:rsidRDefault="00AA22B2">
            <w:pPr>
              <w:spacing w:after="0"/>
              <w:ind w:left="135"/>
              <w:jc w:val="center"/>
            </w:pPr>
          </w:p>
        </w:tc>
        <w:tc>
          <w:tcPr>
            <w:tcW w:w="1910" w:type="dxa"/>
            <w:tcMar>
              <w:top w:w="50" w:type="dxa"/>
              <w:left w:w="100" w:type="dxa"/>
            </w:tcMar>
            <w:vAlign w:val="center"/>
          </w:tcPr>
          <w:p w14:paraId="001FEABC" w14:textId="77777777" w:rsidR="00AA22B2" w:rsidRDefault="00AA22B2">
            <w:pPr>
              <w:spacing w:after="0"/>
              <w:ind w:left="135"/>
              <w:jc w:val="center"/>
            </w:pPr>
          </w:p>
        </w:tc>
        <w:tc>
          <w:tcPr>
            <w:tcW w:w="2861" w:type="dxa"/>
            <w:tcMar>
              <w:top w:w="50" w:type="dxa"/>
              <w:left w:w="100" w:type="dxa"/>
            </w:tcMar>
            <w:vAlign w:val="center"/>
          </w:tcPr>
          <w:p w14:paraId="637CD854" w14:textId="77777777" w:rsidR="00AA22B2" w:rsidRDefault="00AA22B2">
            <w:pPr>
              <w:spacing w:after="0"/>
              <w:ind w:left="135"/>
            </w:pPr>
          </w:p>
        </w:tc>
      </w:tr>
      <w:tr w:rsidR="00AA22B2" w14:paraId="27C0D514" w14:textId="77777777" w:rsidTr="00617C35">
        <w:trPr>
          <w:trHeight w:val="144"/>
          <w:tblCellSpacing w:w="20" w:type="nil"/>
        </w:trPr>
        <w:tc>
          <w:tcPr>
            <w:tcW w:w="1018" w:type="dxa"/>
            <w:tcMar>
              <w:top w:w="50" w:type="dxa"/>
              <w:left w:w="100" w:type="dxa"/>
            </w:tcMar>
            <w:vAlign w:val="center"/>
          </w:tcPr>
          <w:p w14:paraId="2FA2EF80" w14:textId="77777777" w:rsidR="00AA22B2" w:rsidRDefault="002F08BD">
            <w:pPr>
              <w:spacing w:after="0"/>
            </w:pPr>
            <w:r>
              <w:rPr>
                <w:rFonts w:ascii="Times New Roman" w:hAnsi="Times New Roman"/>
                <w:color w:val="000000"/>
                <w:sz w:val="24"/>
              </w:rPr>
              <w:t>16</w:t>
            </w:r>
          </w:p>
        </w:tc>
        <w:tc>
          <w:tcPr>
            <w:tcW w:w="4693" w:type="dxa"/>
            <w:tcMar>
              <w:top w:w="50" w:type="dxa"/>
              <w:left w:w="100" w:type="dxa"/>
            </w:tcMar>
            <w:vAlign w:val="center"/>
          </w:tcPr>
          <w:p w14:paraId="18CAC217" w14:textId="77777777" w:rsidR="00AA22B2" w:rsidRPr="005601D9" w:rsidRDefault="002F08BD">
            <w:pPr>
              <w:spacing w:after="0"/>
              <w:ind w:left="135"/>
              <w:rPr>
                <w:lang w:val="ru-RU"/>
              </w:rPr>
            </w:pPr>
            <w:r w:rsidRPr="005601D9">
              <w:rPr>
                <w:rFonts w:ascii="Times New Roman" w:hAnsi="Times New Roman"/>
                <w:color w:val="000000"/>
                <w:sz w:val="24"/>
                <w:lang w:val="ru-RU"/>
              </w:rPr>
              <w:t>Резервный урок. Сочинение по роману А.С. Пушкина "Капитанская дочка"</w:t>
            </w:r>
          </w:p>
        </w:tc>
        <w:tc>
          <w:tcPr>
            <w:tcW w:w="1661" w:type="dxa"/>
            <w:tcMar>
              <w:top w:w="50" w:type="dxa"/>
              <w:left w:w="100" w:type="dxa"/>
            </w:tcMar>
            <w:vAlign w:val="center"/>
          </w:tcPr>
          <w:p w14:paraId="3584B5DC"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19A08" w14:textId="77777777" w:rsidR="00AA22B2" w:rsidRDefault="00AA22B2">
            <w:pPr>
              <w:spacing w:after="0"/>
              <w:ind w:left="135"/>
              <w:jc w:val="center"/>
            </w:pPr>
          </w:p>
        </w:tc>
        <w:tc>
          <w:tcPr>
            <w:tcW w:w="1910" w:type="dxa"/>
            <w:tcMar>
              <w:top w:w="50" w:type="dxa"/>
              <w:left w:w="100" w:type="dxa"/>
            </w:tcMar>
            <w:vAlign w:val="center"/>
          </w:tcPr>
          <w:p w14:paraId="52BEE7F7" w14:textId="77777777" w:rsidR="00AA22B2" w:rsidRDefault="00AA22B2">
            <w:pPr>
              <w:spacing w:after="0"/>
              <w:ind w:left="135"/>
              <w:jc w:val="center"/>
            </w:pPr>
          </w:p>
        </w:tc>
        <w:tc>
          <w:tcPr>
            <w:tcW w:w="2861" w:type="dxa"/>
            <w:tcMar>
              <w:top w:w="50" w:type="dxa"/>
              <w:left w:w="100" w:type="dxa"/>
            </w:tcMar>
            <w:vAlign w:val="center"/>
          </w:tcPr>
          <w:p w14:paraId="00D5DE61" w14:textId="77777777" w:rsidR="00AA22B2" w:rsidRDefault="00AA22B2">
            <w:pPr>
              <w:spacing w:after="0"/>
              <w:ind w:left="135"/>
            </w:pPr>
          </w:p>
        </w:tc>
      </w:tr>
      <w:tr w:rsidR="00AA22B2" w:rsidRPr="00FE0EEB" w14:paraId="17C22553" w14:textId="77777777" w:rsidTr="00617C35">
        <w:trPr>
          <w:trHeight w:val="144"/>
          <w:tblCellSpacing w:w="20" w:type="nil"/>
        </w:trPr>
        <w:tc>
          <w:tcPr>
            <w:tcW w:w="1018" w:type="dxa"/>
            <w:tcMar>
              <w:top w:w="50" w:type="dxa"/>
              <w:left w:w="100" w:type="dxa"/>
            </w:tcMar>
            <w:vAlign w:val="center"/>
          </w:tcPr>
          <w:p w14:paraId="2BBB2FB1" w14:textId="77777777" w:rsidR="00AA22B2" w:rsidRDefault="002F08BD">
            <w:pPr>
              <w:spacing w:after="0"/>
            </w:pPr>
            <w:r>
              <w:rPr>
                <w:rFonts w:ascii="Times New Roman" w:hAnsi="Times New Roman"/>
                <w:color w:val="000000"/>
                <w:sz w:val="24"/>
              </w:rPr>
              <w:t>17</w:t>
            </w:r>
          </w:p>
        </w:tc>
        <w:tc>
          <w:tcPr>
            <w:tcW w:w="4693" w:type="dxa"/>
            <w:tcMar>
              <w:top w:w="50" w:type="dxa"/>
              <w:left w:w="100" w:type="dxa"/>
            </w:tcMar>
            <w:vAlign w:val="center"/>
          </w:tcPr>
          <w:p w14:paraId="47216CF5" w14:textId="77777777" w:rsidR="00AA22B2" w:rsidRDefault="002F08BD">
            <w:pPr>
              <w:spacing w:after="0"/>
              <w:ind w:left="135"/>
            </w:pPr>
            <w:r w:rsidRPr="005601D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661" w:type="dxa"/>
            <w:tcMar>
              <w:top w:w="50" w:type="dxa"/>
              <w:left w:w="100" w:type="dxa"/>
            </w:tcMar>
            <w:vAlign w:val="center"/>
          </w:tcPr>
          <w:p w14:paraId="685DD86B"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44681F" w14:textId="77777777" w:rsidR="00AA22B2" w:rsidRDefault="00AA22B2">
            <w:pPr>
              <w:spacing w:after="0"/>
              <w:ind w:left="135"/>
              <w:jc w:val="center"/>
            </w:pPr>
          </w:p>
        </w:tc>
        <w:tc>
          <w:tcPr>
            <w:tcW w:w="1910" w:type="dxa"/>
            <w:tcMar>
              <w:top w:w="50" w:type="dxa"/>
              <w:left w:w="100" w:type="dxa"/>
            </w:tcMar>
            <w:vAlign w:val="center"/>
          </w:tcPr>
          <w:p w14:paraId="225B52A4" w14:textId="77777777" w:rsidR="00AA22B2" w:rsidRDefault="00AA22B2">
            <w:pPr>
              <w:spacing w:after="0"/>
              <w:ind w:left="135"/>
              <w:jc w:val="center"/>
            </w:pPr>
          </w:p>
        </w:tc>
        <w:tc>
          <w:tcPr>
            <w:tcW w:w="2861" w:type="dxa"/>
            <w:tcMar>
              <w:top w:w="50" w:type="dxa"/>
              <w:left w:w="100" w:type="dxa"/>
            </w:tcMar>
            <w:vAlign w:val="center"/>
          </w:tcPr>
          <w:p w14:paraId="247E2E47"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a</w:t>
              </w:r>
              <w:r w:rsidRPr="005601D9">
                <w:rPr>
                  <w:rFonts w:ascii="Times New Roman" w:hAnsi="Times New Roman"/>
                  <w:color w:val="0000FF"/>
                  <w:u w:val="single"/>
                  <w:lang w:val="ru-RU"/>
                </w:rPr>
                <w:t>5</w:t>
              </w:r>
              <w:r>
                <w:rPr>
                  <w:rFonts w:ascii="Times New Roman" w:hAnsi="Times New Roman"/>
                  <w:color w:val="0000FF"/>
                  <w:u w:val="single"/>
                </w:rPr>
                <w:t>da</w:t>
              </w:r>
            </w:hyperlink>
          </w:p>
        </w:tc>
      </w:tr>
      <w:tr w:rsidR="00AA22B2" w14:paraId="7D1B6361" w14:textId="77777777" w:rsidTr="00617C35">
        <w:trPr>
          <w:trHeight w:val="144"/>
          <w:tblCellSpacing w:w="20" w:type="nil"/>
        </w:trPr>
        <w:tc>
          <w:tcPr>
            <w:tcW w:w="1018" w:type="dxa"/>
            <w:tcMar>
              <w:top w:w="50" w:type="dxa"/>
              <w:left w:w="100" w:type="dxa"/>
            </w:tcMar>
            <w:vAlign w:val="center"/>
          </w:tcPr>
          <w:p w14:paraId="0E1E983A" w14:textId="77777777" w:rsidR="00AA22B2" w:rsidRDefault="002F08BD">
            <w:pPr>
              <w:spacing w:after="0"/>
            </w:pPr>
            <w:r>
              <w:rPr>
                <w:rFonts w:ascii="Times New Roman" w:hAnsi="Times New Roman"/>
                <w:color w:val="000000"/>
                <w:sz w:val="24"/>
              </w:rPr>
              <w:t>18</w:t>
            </w:r>
          </w:p>
        </w:tc>
        <w:tc>
          <w:tcPr>
            <w:tcW w:w="4693" w:type="dxa"/>
            <w:tcMar>
              <w:top w:w="50" w:type="dxa"/>
              <w:left w:w="100" w:type="dxa"/>
            </w:tcMar>
            <w:vAlign w:val="center"/>
          </w:tcPr>
          <w:p w14:paraId="46C2AFF4" w14:textId="77777777" w:rsidR="00AA22B2" w:rsidRDefault="002F08BD">
            <w:pPr>
              <w:spacing w:after="0"/>
              <w:ind w:left="135"/>
            </w:pPr>
            <w:r w:rsidRPr="005601D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w:t>
            </w:r>
            <w:r w:rsidRPr="005601D9">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Художественное своеобразие лирики поэта</w:t>
            </w:r>
          </w:p>
        </w:tc>
        <w:tc>
          <w:tcPr>
            <w:tcW w:w="1661" w:type="dxa"/>
            <w:tcMar>
              <w:top w:w="50" w:type="dxa"/>
              <w:left w:w="100" w:type="dxa"/>
            </w:tcMar>
            <w:vAlign w:val="center"/>
          </w:tcPr>
          <w:p w14:paraId="35E4F709" w14:textId="77777777" w:rsidR="00AA22B2" w:rsidRDefault="002F08B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BE5F47B" w14:textId="77777777" w:rsidR="00AA22B2" w:rsidRDefault="00AA22B2">
            <w:pPr>
              <w:spacing w:after="0"/>
              <w:ind w:left="135"/>
              <w:jc w:val="center"/>
            </w:pPr>
          </w:p>
        </w:tc>
        <w:tc>
          <w:tcPr>
            <w:tcW w:w="1910" w:type="dxa"/>
            <w:tcMar>
              <w:top w:w="50" w:type="dxa"/>
              <w:left w:w="100" w:type="dxa"/>
            </w:tcMar>
            <w:vAlign w:val="center"/>
          </w:tcPr>
          <w:p w14:paraId="2FE0CEDA" w14:textId="77777777" w:rsidR="00AA22B2" w:rsidRDefault="00AA22B2">
            <w:pPr>
              <w:spacing w:after="0"/>
              <w:ind w:left="135"/>
              <w:jc w:val="center"/>
            </w:pPr>
          </w:p>
        </w:tc>
        <w:tc>
          <w:tcPr>
            <w:tcW w:w="2861" w:type="dxa"/>
            <w:tcMar>
              <w:top w:w="50" w:type="dxa"/>
              <w:left w:w="100" w:type="dxa"/>
            </w:tcMar>
            <w:vAlign w:val="center"/>
          </w:tcPr>
          <w:p w14:paraId="5E6C5590" w14:textId="77777777" w:rsidR="00AA22B2" w:rsidRDefault="00AA22B2">
            <w:pPr>
              <w:spacing w:after="0"/>
              <w:ind w:left="135"/>
            </w:pPr>
          </w:p>
        </w:tc>
      </w:tr>
      <w:tr w:rsidR="00AA22B2" w:rsidRPr="00FE0EEB" w14:paraId="07A315D9" w14:textId="77777777" w:rsidTr="00617C35">
        <w:trPr>
          <w:trHeight w:val="144"/>
          <w:tblCellSpacing w:w="20" w:type="nil"/>
        </w:trPr>
        <w:tc>
          <w:tcPr>
            <w:tcW w:w="1018" w:type="dxa"/>
            <w:tcMar>
              <w:top w:w="50" w:type="dxa"/>
              <w:left w:w="100" w:type="dxa"/>
            </w:tcMar>
            <w:vAlign w:val="center"/>
          </w:tcPr>
          <w:p w14:paraId="1EC079ED" w14:textId="77777777" w:rsidR="00AA22B2" w:rsidRDefault="002F08BD">
            <w:pPr>
              <w:spacing w:after="0"/>
            </w:pPr>
            <w:r>
              <w:rPr>
                <w:rFonts w:ascii="Times New Roman" w:hAnsi="Times New Roman"/>
                <w:color w:val="000000"/>
                <w:sz w:val="24"/>
              </w:rPr>
              <w:lastRenderedPageBreak/>
              <w:t>19</w:t>
            </w:r>
          </w:p>
        </w:tc>
        <w:tc>
          <w:tcPr>
            <w:tcW w:w="4693" w:type="dxa"/>
            <w:tcMar>
              <w:top w:w="50" w:type="dxa"/>
              <w:left w:w="100" w:type="dxa"/>
            </w:tcMar>
            <w:vAlign w:val="center"/>
          </w:tcPr>
          <w:p w14:paraId="59122BF9" w14:textId="77777777" w:rsidR="00AA22B2" w:rsidRDefault="002F08BD">
            <w:pPr>
              <w:spacing w:after="0"/>
              <w:ind w:left="135"/>
            </w:pPr>
            <w:r w:rsidRPr="005601D9">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661" w:type="dxa"/>
            <w:tcMar>
              <w:top w:w="50" w:type="dxa"/>
              <w:left w:w="100" w:type="dxa"/>
            </w:tcMar>
            <w:vAlign w:val="center"/>
          </w:tcPr>
          <w:p w14:paraId="292DD61C"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7BC42A" w14:textId="77777777" w:rsidR="00AA22B2" w:rsidRDefault="00AA22B2">
            <w:pPr>
              <w:spacing w:after="0"/>
              <w:ind w:left="135"/>
              <w:jc w:val="center"/>
            </w:pPr>
          </w:p>
        </w:tc>
        <w:tc>
          <w:tcPr>
            <w:tcW w:w="1910" w:type="dxa"/>
            <w:tcMar>
              <w:top w:w="50" w:type="dxa"/>
              <w:left w:w="100" w:type="dxa"/>
            </w:tcMar>
            <w:vAlign w:val="center"/>
          </w:tcPr>
          <w:p w14:paraId="4D2170D9" w14:textId="77777777" w:rsidR="00AA22B2" w:rsidRDefault="00AA22B2">
            <w:pPr>
              <w:spacing w:after="0"/>
              <w:ind w:left="135"/>
              <w:jc w:val="center"/>
            </w:pPr>
          </w:p>
        </w:tc>
        <w:tc>
          <w:tcPr>
            <w:tcW w:w="2861" w:type="dxa"/>
            <w:tcMar>
              <w:top w:w="50" w:type="dxa"/>
              <w:left w:w="100" w:type="dxa"/>
            </w:tcMar>
            <w:vAlign w:val="center"/>
          </w:tcPr>
          <w:p w14:paraId="16F31CC3"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a</w:t>
              </w:r>
              <w:r w:rsidRPr="005601D9">
                <w:rPr>
                  <w:rFonts w:ascii="Times New Roman" w:hAnsi="Times New Roman"/>
                  <w:color w:val="0000FF"/>
                  <w:u w:val="single"/>
                  <w:lang w:val="ru-RU"/>
                </w:rPr>
                <w:t>6</w:t>
              </w:r>
              <w:r>
                <w:rPr>
                  <w:rFonts w:ascii="Times New Roman" w:hAnsi="Times New Roman"/>
                  <w:color w:val="0000FF"/>
                  <w:u w:val="single"/>
                </w:rPr>
                <w:t>f</w:t>
              </w:r>
              <w:r w:rsidRPr="005601D9">
                <w:rPr>
                  <w:rFonts w:ascii="Times New Roman" w:hAnsi="Times New Roman"/>
                  <w:color w:val="0000FF"/>
                  <w:u w:val="single"/>
                  <w:lang w:val="ru-RU"/>
                </w:rPr>
                <w:t>2</w:t>
              </w:r>
            </w:hyperlink>
          </w:p>
        </w:tc>
      </w:tr>
      <w:tr w:rsidR="00AA22B2" w:rsidRPr="00FE0EEB" w14:paraId="434FC089" w14:textId="77777777" w:rsidTr="00617C35">
        <w:trPr>
          <w:trHeight w:val="144"/>
          <w:tblCellSpacing w:w="20" w:type="nil"/>
        </w:trPr>
        <w:tc>
          <w:tcPr>
            <w:tcW w:w="1018" w:type="dxa"/>
            <w:tcMar>
              <w:top w:w="50" w:type="dxa"/>
              <w:left w:w="100" w:type="dxa"/>
            </w:tcMar>
            <w:vAlign w:val="center"/>
          </w:tcPr>
          <w:p w14:paraId="1689D15E" w14:textId="77777777" w:rsidR="00AA22B2" w:rsidRDefault="002F08BD">
            <w:pPr>
              <w:spacing w:after="0"/>
            </w:pPr>
            <w:r>
              <w:rPr>
                <w:rFonts w:ascii="Times New Roman" w:hAnsi="Times New Roman"/>
                <w:color w:val="000000"/>
                <w:sz w:val="24"/>
              </w:rPr>
              <w:t>20</w:t>
            </w:r>
          </w:p>
        </w:tc>
        <w:tc>
          <w:tcPr>
            <w:tcW w:w="4693" w:type="dxa"/>
            <w:tcMar>
              <w:top w:w="50" w:type="dxa"/>
              <w:left w:w="100" w:type="dxa"/>
            </w:tcMar>
            <w:vAlign w:val="center"/>
          </w:tcPr>
          <w:p w14:paraId="4031CB14" w14:textId="77777777" w:rsidR="00AA22B2" w:rsidRPr="005601D9" w:rsidRDefault="002F08BD">
            <w:pPr>
              <w:spacing w:after="0"/>
              <w:ind w:left="135"/>
              <w:rPr>
                <w:lang w:val="ru-RU"/>
              </w:rPr>
            </w:pPr>
            <w:r w:rsidRPr="005601D9">
              <w:rPr>
                <w:rFonts w:ascii="Times New Roman" w:hAnsi="Times New Roman"/>
                <w:color w:val="000000"/>
                <w:sz w:val="24"/>
                <w:lang w:val="ru-RU"/>
              </w:rPr>
              <w:t>М.Ю. Лермонтов. Поэма "Мцыри": тематика, проблематика, идея, своеобразие конфликта.</w:t>
            </w:r>
          </w:p>
        </w:tc>
        <w:tc>
          <w:tcPr>
            <w:tcW w:w="1661" w:type="dxa"/>
            <w:tcMar>
              <w:top w:w="50" w:type="dxa"/>
              <w:left w:w="100" w:type="dxa"/>
            </w:tcMar>
            <w:vAlign w:val="center"/>
          </w:tcPr>
          <w:p w14:paraId="5148A67D"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27FCA6" w14:textId="77777777" w:rsidR="00AA22B2" w:rsidRDefault="00AA22B2">
            <w:pPr>
              <w:spacing w:after="0"/>
              <w:ind w:left="135"/>
              <w:jc w:val="center"/>
            </w:pPr>
          </w:p>
        </w:tc>
        <w:tc>
          <w:tcPr>
            <w:tcW w:w="1910" w:type="dxa"/>
            <w:tcMar>
              <w:top w:w="50" w:type="dxa"/>
              <w:left w:w="100" w:type="dxa"/>
            </w:tcMar>
            <w:vAlign w:val="center"/>
          </w:tcPr>
          <w:p w14:paraId="78145414" w14:textId="77777777" w:rsidR="00AA22B2" w:rsidRDefault="00AA22B2">
            <w:pPr>
              <w:spacing w:after="0"/>
              <w:ind w:left="135"/>
              <w:jc w:val="center"/>
            </w:pPr>
          </w:p>
        </w:tc>
        <w:tc>
          <w:tcPr>
            <w:tcW w:w="2861" w:type="dxa"/>
            <w:tcMar>
              <w:top w:w="50" w:type="dxa"/>
              <w:left w:w="100" w:type="dxa"/>
            </w:tcMar>
            <w:vAlign w:val="center"/>
          </w:tcPr>
          <w:p w14:paraId="3EEA7322"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a</w:t>
              </w:r>
              <w:r w:rsidRPr="005601D9">
                <w:rPr>
                  <w:rFonts w:ascii="Times New Roman" w:hAnsi="Times New Roman"/>
                  <w:color w:val="0000FF"/>
                  <w:u w:val="single"/>
                  <w:lang w:val="ru-RU"/>
                </w:rPr>
                <w:t>7</w:t>
              </w:r>
              <w:r>
                <w:rPr>
                  <w:rFonts w:ascii="Times New Roman" w:hAnsi="Times New Roman"/>
                  <w:color w:val="0000FF"/>
                  <w:u w:val="single"/>
                </w:rPr>
                <w:t>f</w:t>
              </w:r>
              <w:r w:rsidRPr="005601D9">
                <w:rPr>
                  <w:rFonts w:ascii="Times New Roman" w:hAnsi="Times New Roman"/>
                  <w:color w:val="0000FF"/>
                  <w:u w:val="single"/>
                  <w:lang w:val="ru-RU"/>
                </w:rPr>
                <w:t>6</w:t>
              </w:r>
            </w:hyperlink>
          </w:p>
        </w:tc>
      </w:tr>
      <w:tr w:rsidR="00AA22B2" w:rsidRPr="00FE0EEB" w14:paraId="2720AFE4" w14:textId="77777777" w:rsidTr="00617C35">
        <w:trPr>
          <w:trHeight w:val="144"/>
          <w:tblCellSpacing w:w="20" w:type="nil"/>
        </w:trPr>
        <w:tc>
          <w:tcPr>
            <w:tcW w:w="1018" w:type="dxa"/>
            <w:tcMar>
              <w:top w:w="50" w:type="dxa"/>
              <w:left w:w="100" w:type="dxa"/>
            </w:tcMar>
            <w:vAlign w:val="center"/>
          </w:tcPr>
          <w:p w14:paraId="659A11CC" w14:textId="77777777" w:rsidR="00AA22B2" w:rsidRDefault="002F08BD">
            <w:pPr>
              <w:spacing w:after="0"/>
            </w:pPr>
            <w:r>
              <w:rPr>
                <w:rFonts w:ascii="Times New Roman" w:hAnsi="Times New Roman"/>
                <w:color w:val="000000"/>
                <w:sz w:val="24"/>
              </w:rPr>
              <w:t>21</w:t>
            </w:r>
          </w:p>
        </w:tc>
        <w:tc>
          <w:tcPr>
            <w:tcW w:w="4693" w:type="dxa"/>
            <w:tcMar>
              <w:top w:w="50" w:type="dxa"/>
              <w:left w:w="100" w:type="dxa"/>
            </w:tcMar>
            <w:vAlign w:val="center"/>
          </w:tcPr>
          <w:p w14:paraId="62A9AAA1" w14:textId="77777777" w:rsidR="00AA22B2" w:rsidRPr="005601D9" w:rsidRDefault="002F08BD">
            <w:pPr>
              <w:spacing w:after="0"/>
              <w:ind w:left="135"/>
              <w:rPr>
                <w:lang w:val="ru-RU"/>
              </w:rPr>
            </w:pPr>
            <w:r w:rsidRPr="005601D9">
              <w:rPr>
                <w:rFonts w:ascii="Times New Roman" w:hAnsi="Times New Roman"/>
                <w:color w:val="000000"/>
                <w:sz w:val="24"/>
                <w:lang w:val="ru-RU"/>
              </w:rPr>
              <w:t>М.Ю. Лермонтов. Поэма "Мцыри": особенности характера героя, художественые средства его создания.</w:t>
            </w:r>
          </w:p>
        </w:tc>
        <w:tc>
          <w:tcPr>
            <w:tcW w:w="1661" w:type="dxa"/>
            <w:tcMar>
              <w:top w:w="50" w:type="dxa"/>
              <w:left w:w="100" w:type="dxa"/>
            </w:tcMar>
            <w:vAlign w:val="center"/>
          </w:tcPr>
          <w:p w14:paraId="2203D56E"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1FA8DE" w14:textId="77777777" w:rsidR="00AA22B2" w:rsidRDefault="00AA22B2">
            <w:pPr>
              <w:spacing w:after="0"/>
              <w:ind w:left="135"/>
              <w:jc w:val="center"/>
            </w:pPr>
          </w:p>
        </w:tc>
        <w:tc>
          <w:tcPr>
            <w:tcW w:w="1910" w:type="dxa"/>
            <w:tcMar>
              <w:top w:w="50" w:type="dxa"/>
              <w:left w:w="100" w:type="dxa"/>
            </w:tcMar>
            <w:vAlign w:val="center"/>
          </w:tcPr>
          <w:p w14:paraId="419E0033" w14:textId="77777777" w:rsidR="00AA22B2" w:rsidRDefault="00AA22B2">
            <w:pPr>
              <w:spacing w:after="0"/>
              <w:ind w:left="135"/>
              <w:jc w:val="center"/>
            </w:pPr>
          </w:p>
        </w:tc>
        <w:tc>
          <w:tcPr>
            <w:tcW w:w="2861" w:type="dxa"/>
            <w:tcMar>
              <w:top w:w="50" w:type="dxa"/>
              <w:left w:w="100" w:type="dxa"/>
            </w:tcMar>
            <w:vAlign w:val="center"/>
          </w:tcPr>
          <w:p w14:paraId="657A7D2A"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a</w:t>
              </w:r>
              <w:r w:rsidRPr="005601D9">
                <w:rPr>
                  <w:rFonts w:ascii="Times New Roman" w:hAnsi="Times New Roman"/>
                  <w:color w:val="0000FF"/>
                  <w:u w:val="single"/>
                  <w:lang w:val="ru-RU"/>
                </w:rPr>
                <w:t>922</w:t>
              </w:r>
            </w:hyperlink>
          </w:p>
        </w:tc>
      </w:tr>
      <w:tr w:rsidR="00AA22B2" w:rsidRPr="00FE0EEB" w14:paraId="65933E90" w14:textId="77777777" w:rsidTr="00617C35">
        <w:trPr>
          <w:trHeight w:val="144"/>
          <w:tblCellSpacing w:w="20" w:type="nil"/>
        </w:trPr>
        <w:tc>
          <w:tcPr>
            <w:tcW w:w="1018" w:type="dxa"/>
            <w:tcMar>
              <w:top w:w="50" w:type="dxa"/>
              <w:left w:w="100" w:type="dxa"/>
            </w:tcMar>
            <w:vAlign w:val="center"/>
          </w:tcPr>
          <w:p w14:paraId="2C088C6E" w14:textId="77777777" w:rsidR="00AA22B2" w:rsidRDefault="002F08BD">
            <w:pPr>
              <w:spacing w:after="0"/>
            </w:pPr>
            <w:r>
              <w:rPr>
                <w:rFonts w:ascii="Times New Roman" w:hAnsi="Times New Roman"/>
                <w:color w:val="000000"/>
                <w:sz w:val="24"/>
              </w:rPr>
              <w:t>22</w:t>
            </w:r>
          </w:p>
        </w:tc>
        <w:tc>
          <w:tcPr>
            <w:tcW w:w="4693" w:type="dxa"/>
            <w:tcMar>
              <w:top w:w="50" w:type="dxa"/>
              <w:left w:w="100" w:type="dxa"/>
            </w:tcMar>
            <w:vAlign w:val="center"/>
          </w:tcPr>
          <w:p w14:paraId="5F002031" w14:textId="77777777" w:rsidR="00AA22B2" w:rsidRPr="005601D9" w:rsidRDefault="002F08BD">
            <w:pPr>
              <w:spacing w:after="0"/>
              <w:ind w:left="135"/>
              <w:rPr>
                <w:lang w:val="ru-RU"/>
              </w:rPr>
            </w:pPr>
            <w:r w:rsidRPr="005601D9">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661" w:type="dxa"/>
            <w:tcMar>
              <w:top w:w="50" w:type="dxa"/>
              <w:left w:w="100" w:type="dxa"/>
            </w:tcMar>
            <w:vAlign w:val="center"/>
          </w:tcPr>
          <w:p w14:paraId="22DFD58A"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FCB87" w14:textId="77777777" w:rsidR="00AA22B2" w:rsidRDefault="00AA22B2">
            <w:pPr>
              <w:spacing w:after="0"/>
              <w:ind w:left="135"/>
              <w:jc w:val="center"/>
            </w:pPr>
          </w:p>
        </w:tc>
        <w:tc>
          <w:tcPr>
            <w:tcW w:w="1910" w:type="dxa"/>
            <w:tcMar>
              <w:top w:w="50" w:type="dxa"/>
              <w:left w:w="100" w:type="dxa"/>
            </w:tcMar>
            <w:vAlign w:val="center"/>
          </w:tcPr>
          <w:p w14:paraId="78FFBCF3" w14:textId="77777777" w:rsidR="00AA22B2" w:rsidRDefault="00AA22B2">
            <w:pPr>
              <w:spacing w:after="0"/>
              <w:ind w:left="135"/>
              <w:jc w:val="center"/>
            </w:pPr>
          </w:p>
        </w:tc>
        <w:tc>
          <w:tcPr>
            <w:tcW w:w="2861" w:type="dxa"/>
            <w:tcMar>
              <w:top w:w="50" w:type="dxa"/>
              <w:left w:w="100" w:type="dxa"/>
            </w:tcMar>
            <w:vAlign w:val="center"/>
          </w:tcPr>
          <w:p w14:paraId="0600BE5A"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aa</w:t>
              </w:r>
              <w:r w:rsidRPr="005601D9">
                <w:rPr>
                  <w:rFonts w:ascii="Times New Roman" w:hAnsi="Times New Roman"/>
                  <w:color w:val="0000FF"/>
                  <w:u w:val="single"/>
                  <w:lang w:val="ru-RU"/>
                </w:rPr>
                <w:t>58</w:t>
              </w:r>
            </w:hyperlink>
          </w:p>
        </w:tc>
      </w:tr>
      <w:tr w:rsidR="00AA22B2" w:rsidRPr="00FE0EEB" w14:paraId="03DD444C" w14:textId="77777777" w:rsidTr="00617C35">
        <w:trPr>
          <w:trHeight w:val="144"/>
          <w:tblCellSpacing w:w="20" w:type="nil"/>
        </w:trPr>
        <w:tc>
          <w:tcPr>
            <w:tcW w:w="1018" w:type="dxa"/>
            <w:tcMar>
              <w:top w:w="50" w:type="dxa"/>
              <w:left w:w="100" w:type="dxa"/>
            </w:tcMar>
            <w:vAlign w:val="center"/>
          </w:tcPr>
          <w:p w14:paraId="5CD3F92C" w14:textId="77777777" w:rsidR="00AA22B2" w:rsidRDefault="002F08BD">
            <w:pPr>
              <w:spacing w:after="0"/>
            </w:pPr>
            <w:r>
              <w:rPr>
                <w:rFonts w:ascii="Times New Roman" w:hAnsi="Times New Roman"/>
                <w:color w:val="000000"/>
                <w:sz w:val="24"/>
              </w:rPr>
              <w:t>23</w:t>
            </w:r>
          </w:p>
        </w:tc>
        <w:tc>
          <w:tcPr>
            <w:tcW w:w="4693" w:type="dxa"/>
            <w:tcMar>
              <w:top w:w="50" w:type="dxa"/>
              <w:left w:w="100" w:type="dxa"/>
            </w:tcMar>
            <w:vAlign w:val="center"/>
          </w:tcPr>
          <w:p w14:paraId="4B0AE52D" w14:textId="77777777" w:rsidR="00AA22B2" w:rsidRPr="005601D9" w:rsidRDefault="002F08BD">
            <w:pPr>
              <w:spacing w:after="0"/>
              <w:ind w:left="135"/>
              <w:rPr>
                <w:lang w:val="ru-RU"/>
              </w:rPr>
            </w:pPr>
            <w:r w:rsidRPr="005601D9">
              <w:rPr>
                <w:rFonts w:ascii="Times New Roman" w:hAnsi="Times New Roman"/>
                <w:color w:val="000000"/>
                <w:sz w:val="24"/>
                <w:lang w:val="ru-RU"/>
              </w:rPr>
              <w:t>Н.В. Гоголь. Повесть "Шинель": тема, идея, особенности конфликта</w:t>
            </w:r>
          </w:p>
        </w:tc>
        <w:tc>
          <w:tcPr>
            <w:tcW w:w="1661" w:type="dxa"/>
            <w:tcMar>
              <w:top w:w="50" w:type="dxa"/>
              <w:left w:w="100" w:type="dxa"/>
            </w:tcMar>
            <w:vAlign w:val="center"/>
          </w:tcPr>
          <w:p w14:paraId="7C06C12A"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2D75F3" w14:textId="77777777" w:rsidR="00AA22B2" w:rsidRDefault="00AA22B2">
            <w:pPr>
              <w:spacing w:after="0"/>
              <w:ind w:left="135"/>
              <w:jc w:val="center"/>
            </w:pPr>
          </w:p>
        </w:tc>
        <w:tc>
          <w:tcPr>
            <w:tcW w:w="1910" w:type="dxa"/>
            <w:tcMar>
              <w:top w:w="50" w:type="dxa"/>
              <w:left w:w="100" w:type="dxa"/>
            </w:tcMar>
            <w:vAlign w:val="center"/>
          </w:tcPr>
          <w:p w14:paraId="2D12B156" w14:textId="77777777" w:rsidR="00AA22B2" w:rsidRDefault="00AA22B2">
            <w:pPr>
              <w:spacing w:after="0"/>
              <w:ind w:left="135"/>
              <w:jc w:val="center"/>
            </w:pPr>
          </w:p>
        </w:tc>
        <w:tc>
          <w:tcPr>
            <w:tcW w:w="2861" w:type="dxa"/>
            <w:tcMar>
              <w:top w:w="50" w:type="dxa"/>
              <w:left w:w="100" w:type="dxa"/>
            </w:tcMar>
            <w:vAlign w:val="center"/>
          </w:tcPr>
          <w:p w14:paraId="412A03B6"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b</w:t>
              </w:r>
              <w:r w:rsidRPr="005601D9">
                <w:rPr>
                  <w:rFonts w:ascii="Times New Roman" w:hAnsi="Times New Roman"/>
                  <w:color w:val="0000FF"/>
                  <w:u w:val="single"/>
                  <w:lang w:val="ru-RU"/>
                </w:rPr>
                <w:t>6</w:t>
              </w:r>
              <w:r>
                <w:rPr>
                  <w:rFonts w:ascii="Times New Roman" w:hAnsi="Times New Roman"/>
                  <w:color w:val="0000FF"/>
                  <w:u w:val="single"/>
                </w:rPr>
                <w:t>ba</w:t>
              </w:r>
            </w:hyperlink>
          </w:p>
        </w:tc>
      </w:tr>
      <w:tr w:rsidR="00AA22B2" w:rsidRPr="00FE0EEB" w14:paraId="577186D1" w14:textId="77777777" w:rsidTr="00617C35">
        <w:trPr>
          <w:trHeight w:val="144"/>
          <w:tblCellSpacing w:w="20" w:type="nil"/>
        </w:trPr>
        <w:tc>
          <w:tcPr>
            <w:tcW w:w="1018" w:type="dxa"/>
            <w:tcMar>
              <w:top w:w="50" w:type="dxa"/>
              <w:left w:w="100" w:type="dxa"/>
            </w:tcMar>
            <w:vAlign w:val="center"/>
          </w:tcPr>
          <w:p w14:paraId="5A91CFA8" w14:textId="77777777" w:rsidR="00AA22B2" w:rsidRDefault="002F08BD">
            <w:pPr>
              <w:spacing w:after="0"/>
            </w:pPr>
            <w:r>
              <w:rPr>
                <w:rFonts w:ascii="Times New Roman" w:hAnsi="Times New Roman"/>
                <w:color w:val="000000"/>
                <w:sz w:val="24"/>
              </w:rPr>
              <w:t>24</w:t>
            </w:r>
          </w:p>
        </w:tc>
        <w:tc>
          <w:tcPr>
            <w:tcW w:w="4693" w:type="dxa"/>
            <w:tcMar>
              <w:top w:w="50" w:type="dxa"/>
              <w:left w:w="100" w:type="dxa"/>
            </w:tcMar>
            <w:vAlign w:val="center"/>
          </w:tcPr>
          <w:p w14:paraId="26D834C7" w14:textId="77777777" w:rsidR="00AA22B2" w:rsidRDefault="002F08BD">
            <w:pPr>
              <w:spacing w:after="0"/>
              <w:ind w:left="135"/>
            </w:pPr>
            <w:r w:rsidRPr="005601D9">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661" w:type="dxa"/>
            <w:tcMar>
              <w:top w:w="50" w:type="dxa"/>
              <w:left w:w="100" w:type="dxa"/>
            </w:tcMar>
            <w:vAlign w:val="center"/>
          </w:tcPr>
          <w:p w14:paraId="4F6D7A7A"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007F66" w14:textId="77777777" w:rsidR="00AA22B2" w:rsidRDefault="00AA22B2">
            <w:pPr>
              <w:spacing w:after="0"/>
              <w:ind w:left="135"/>
              <w:jc w:val="center"/>
            </w:pPr>
          </w:p>
        </w:tc>
        <w:tc>
          <w:tcPr>
            <w:tcW w:w="1910" w:type="dxa"/>
            <w:tcMar>
              <w:top w:w="50" w:type="dxa"/>
              <w:left w:w="100" w:type="dxa"/>
            </w:tcMar>
            <w:vAlign w:val="center"/>
          </w:tcPr>
          <w:p w14:paraId="4C24472B" w14:textId="77777777" w:rsidR="00AA22B2" w:rsidRDefault="00AA22B2">
            <w:pPr>
              <w:spacing w:after="0"/>
              <w:ind w:left="135"/>
              <w:jc w:val="center"/>
            </w:pPr>
          </w:p>
        </w:tc>
        <w:tc>
          <w:tcPr>
            <w:tcW w:w="2861" w:type="dxa"/>
            <w:tcMar>
              <w:top w:w="50" w:type="dxa"/>
              <w:left w:w="100" w:type="dxa"/>
            </w:tcMar>
            <w:vAlign w:val="center"/>
          </w:tcPr>
          <w:p w14:paraId="26CB11AB"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b</w:t>
              </w:r>
              <w:r w:rsidRPr="005601D9">
                <w:rPr>
                  <w:rFonts w:ascii="Times New Roman" w:hAnsi="Times New Roman"/>
                  <w:color w:val="0000FF"/>
                  <w:u w:val="single"/>
                  <w:lang w:val="ru-RU"/>
                </w:rPr>
                <w:t>7</w:t>
              </w:r>
              <w:r>
                <w:rPr>
                  <w:rFonts w:ascii="Times New Roman" w:hAnsi="Times New Roman"/>
                  <w:color w:val="0000FF"/>
                  <w:u w:val="single"/>
                </w:rPr>
                <w:t>dc</w:t>
              </w:r>
            </w:hyperlink>
          </w:p>
        </w:tc>
      </w:tr>
      <w:tr w:rsidR="00AA22B2" w:rsidRPr="00FE0EEB" w14:paraId="2216BBAB" w14:textId="77777777" w:rsidTr="00617C35">
        <w:trPr>
          <w:trHeight w:val="144"/>
          <w:tblCellSpacing w:w="20" w:type="nil"/>
        </w:trPr>
        <w:tc>
          <w:tcPr>
            <w:tcW w:w="1018" w:type="dxa"/>
            <w:tcMar>
              <w:top w:w="50" w:type="dxa"/>
              <w:left w:w="100" w:type="dxa"/>
            </w:tcMar>
            <w:vAlign w:val="center"/>
          </w:tcPr>
          <w:p w14:paraId="394DD485" w14:textId="77777777" w:rsidR="00AA22B2" w:rsidRDefault="002F08BD">
            <w:pPr>
              <w:spacing w:after="0"/>
            </w:pPr>
            <w:r>
              <w:rPr>
                <w:rFonts w:ascii="Times New Roman" w:hAnsi="Times New Roman"/>
                <w:color w:val="000000"/>
                <w:sz w:val="24"/>
              </w:rPr>
              <w:t>25</w:t>
            </w:r>
          </w:p>
        </w:tc>
        <w:tc>
          <w:tcPr>
            <w:tcW w:w="4693" w:type="dxa"/>
            <w:tcMar>
              <w:top w:w="50" w:type="dxa"/>
              <w:left w:w="100" w:type="dxa"/>
            </w:tcMar>
            <w:vAlign w:val="center"/>
          </w:tcPr>
          <w:p w14:paraId="79DECEED" w14:textId="77777777" w:rsidR="00AA22B2" w:rsidRDefault="002F08BD">
            <w:pPr>
              <w:spacing w:after="0"/>
              <w:ind w:left="135"/>
            </w:pPr>
            <w:r w:rsidRPr="005601D9">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1661" w:type="dxa"/>
            <w:tcMar>
              <w:top w:w="50" w:type="dxa"/>
              <w:left w:w="100" w:type="dxa"/>
            </w:tcMar>
            <w:vAlign w:val="center"/>
          </w:tcPr>
          <w:p w14:paraId="73B5476A"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81AE50" w14:textId="77777777" w:rsidR="00AA22B2" w:rsidRDefault="00AA22B2">
            <w:pPr>
              <w:spacing w:after="0"/>
              <w:ind w:left="135"/>
              <w:jc w:val="center"/>
            </w:pPr>
          </w:p>
        </w:tc>
        <w:tc>
          <w:tcPr>
            <w:tcW w:w="1910" w:type="dxa"/>
            <w:tcMar>
              <w:top w:w="50" w:type="dxa"/>
              <w:left w:w="100" w:type="dxa"/>
            </w:tcMar>
            <w:vAlign w:val="center"/>
          </w:tcPr>
          <w:p w14:paraId="6608EFD4" w14:textId="77777777" w:rsidR="00AA22B2" w:rsidRDefault="00AA22B2">
            <w:pPr>
              <w:spacing w:after="0"/>
              <w:ind w:left="135"/>
              <w:jc w:val="center"/>
            </w:pPr>
          </w:p>
        </w:tc>
        <w:tc>
          <w:tcPr>
            <w:tcW w:w="2861" w:type="dxa"/>
            <w:tcMar>
              <w:top w:w="50" w:type="dxa"/>
              <w:left w:w="100" w:type="dxa"/>
            </w:tcMar>
            <w:vAlign w:val="center"/>
          </w:tcPr>
          <w:p w14:paraId="7FE57DC4"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ace</w:t>
              </w:r>
              <w:r w:rsidRPr="005601D9">
                <w:rPr>
                  <w:rFonts w:ascii="Times New Roman" w:hAnsi="Times New Roman"/>
                  <w:color w:val="0000FF"/>
                  <w:u w:val="single"/>
                  <w:lang w:val="ru-RU"/>
                </w:rPr>
                <w:t>2</w:t>
              </w:r>
            </w:hyperlink>
          </w:p>
        </w:tc>
      </w:tr>
      <w:tr w:rsidR="00AA22B2" w:rsidRPr="00FE0EEB" w14:paraId="2C52A12A" w14:textId="77777777" w:rsidTr="00617C35">
        <w:trPr>
          <w:trHeight w:val="144"/>
          <w:tblCellSpacing w:w="20" w:type="nil"/>
        </w:trPr>
        <w:tc>
          <w:tcPr>
            <w:tcW w:w="1018" w:type="dxa"/>
            <w:tcMar>
              <w:top w:w="50" w:type="dxa"/>
              <w:left w:w="100" w:type="dxa"/>
            </w:tcMar>
            <w:vAlign w:val="center"/>
          </w:tcPr>
          <w:p w14:paraId="5D2A6583" w14:textId="77777777" w:rsidR="00AA22B2" w:rsidRDefault="002F08BD">
            <w:pPr>
              <w:spacing w:after="0"/>
            </w:pPr>
            <w:r>
              <w:rPr>
                <w:rFonts w:ascii="Times New Roman" w:hAnsi="Times New Roman"/>
                <w:color w:val="000000"/>
                <w:sz w:val="24"/>
              </w:rPr>
              <w:t>26</w:t>
            </w:r>
          </w:p>
        </w:tc>
        <w:tc>
          <w:tcPr>
            <w:tcW w:w="4693" w:type="dxa"/>
            <w:tcMar>
              <w:top w:w="50" w:type="dxa"/>
              <w:left w:w="100" w:type="dxa"/>
            </w:tcMar>
            <w:vAlign w:val="center"/>
          </w:tcPr>
          <w:p w14:paraId="3E853CFD"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Н.В. Гоголь. Комедия "Ревизор" как сатира на чиновничью Россию. Система </w:t>
            </w:r>
            <w:r w:rsidRPr="005601D9">
              <w:rPr>
                <w:rFonts w:ascii="Times New Roman" w:hAnsi="Times New Roman"/>
                <w:color w:val="000000"/>
                <w:sz w:val="24"/>
                <w:lang w:val="ru-RU"/>
              </w:rPr>
              <w:lastRenderedPageBreak/>
              <w:t>образов. Средства создания сатирических персонажей</w:t>
            </w:r>
          </w:p>
        </w:tc>
        <w:tc>
          <w:tcPr>
            <w:tcW w:w="1661" w:type="dxa"/>
            <w:tcMar>
              <w:top w:w="50" w:type="dxa"/>
              <w:left w:w="100" w:type="dxa"/>
            </w:tcMar>
            <w:vAlign w:val="center"/>
          </w:tcPr>
          <w:p w14:paraId="18818D0E" w14:textId="77777777" w:rsidR="00AA22B2" w:rsidRDefault="002F08BD">
            <w:pPr>
              <w:spacing w:after="0"/>
              <w:ind w:left="135"/>
              <w:jc w:val="center"/>
            </w:pPr>
            <w:r w:rsidRPr="005601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D0D0F14" w14:textId="77777777" w:rsidR="00AA22B2" w:rsidRDefault="00AA22B2">
            <w:pPr>
              <w:spacing w:after="0"/>
              <w:ind w:left="135"/>
              <w:jc w:val="center"/>
            </w:pPr>
          </w:p>
        </w:tc>
        <w:tc>
          <w:tcPr>
            <w:tcW w:w="1910" w:type="dxa"/>
            <w:tcMar>
              <w:top w:w="50" w:type="dxa"/>
              <w:left w:w="100" w:type="dxa"/>
            </w:tcMar>
            <w:vAlign w:val="center"/>
          </w:tcPr>
          <w:p w14:paraId="39084690" w14:textId="77777777" w:rsidR="00AA22B2" w:rsidRDefault="00AA22B2">
            <w:pPr>
              <w:spacing w:after="0"/>
              <w:ind w:left="135"/>
              <w:jc w:val="center"/>
            </w:pPr>
          </w:p>
        </w:tc>
        <w:tc>
          <w:tcPr>
            <w:tcW w:w="2861" w:type="dxa"/>
            <w:tcMar>
              <w:top w:w="50" w:type="dxa"/>
              <w:left w:w="100" w:type="dxa"/>
            </w:tcMar>
            <w:vAlign w:val="center"/>
          </w:tcPr>
          <w:p w14:paraId="0D87C30E"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b</w:t>
              </w:r>
              <w:r w:rsidRPr="005601D9">
                <w:rPr>
                  <w:rFonts w:ascii="Times New Roman" w:hAnsi="Times New Roman"/>
                  <w:color w:val="0000FF"/>
                  <w:u w:val="single"/>
                  <w:lang w:val="ru-RU"/>
                </w:rPr>
                <w:t>2</w:t>
              </w:r>
              <w:r>
                <w:rPr>
                  <w:rFonts w:ascii="Times New Roman" w:hAnsi="Times New Roman"/>
                  <w:color w:val="0000FF"/>
                  <w:u w:val="single"/>
                </w:rPr>
                <w:t>f</w:t>
              </w:r>
              <w:r w:rsidRPr="005601D9">
                <w:rPr>
                  <w:rFonts w:ascii="Times New Roman" w:hAnsi="Times New Roman"/>
                  <w:color w:val="0000FF"/>
                  <w:u w:val="single"/>
                  <w:lang w:val="ru-RU"/>
                </w:rPr>
                <w:t>0</w:t>
              </w:r>
            </w:hyperlink>
          </w:p>
        </w:tc>
      </w:tr>
      <w:tr w:rsidR="00AA22B2" w:rsidRPr="00FE0EEB" w14:paraId="79DF21EA" w14:textId="77777777" w:rsidTr="00617C35">
        <w:trPr>
          <w:trHeight w:val="144"/>
          <w:tblCellSpacing w:w="20" w:type="nil"/>
        </w:trPr>
        <w:tc>
          <w:tcPr>
            <w:tcW w:w="1018" w:type="dxa"/>
            <w:tcMar>
              <w:top w:w="50" w:type="dxa"/>
              <w:left w:w="100" w:type="dxa"/>
            </w:tcMar>
            <w:vAlign w:val="center"/>
          </w:tcPr>
          <w:p w14:paraId="78FDA11F" w14:textId="77777777" w:rsidR="00AA22B2" w:rsidRDefault="002F08BD">
            <w:pPr>
              <w:spacing w:after="0"/>
            </w:pPr>
            <w:r>
              <w:rPr>
                <w:rFonts w:ascii="Times New Roman" w:hAnsi="Times New Roman"/>
                <w:color w:val="000000"/>
                <w:sz w:val="24"/>
              </w:rPr>
              <w:lastRenderedPageBreak/>
              <w:t>27</w:t>
            </w:r>
          </w:p>
        </w:tc>
        <w:tc>
          <w:tcPr>
            <w:tcW w:w="4693" w:type="dxa"/>
            <w:tcMar>
              <w:top w:w="50" w:type="dxa"/>
              <w:left w:w="100" w:type="dxa"/>
            </w:tcMar>
            <w:vAlign w:val="center"/>
          </w:tcPr>
          <w:p w14:paraId="351B0C70" w14:textId="77777777" w:rsidR="00AA22B2" w:rsidRDefault="002F08BD">
            <w:pPr>
              <w:spacing w:after="0"/>
              <w:ind w:left="135"/>
            </w:pPr>
            <w:r w:rsidRPr="005601D9">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661" w:type="dxa"/>
            <w:tcMar>
              <w:top w:w="50" w:type="dxa"/>
              <w:left w:w="100" w:type="dxa"/>
            </w:tcMar>
            <w:vAlign w:val="center"/>
          </w:tcPr>
          <w:p w14:paraId="69B8E6FF"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82BB52" w14:textId="77777777" w:rsidR="00AA22B2" w:rsidRDefault="00AA22B2">
            <w:pPr>
              <w:spacing w:after="0"/>
              <w:ind w:left="135"/>
              <w:jc w:val="center"/>
            </w:pPr>
          </w:p>
        </w:tc>
        <w:tc>
          <w:tcPr>
            <w:tcW w:w="1910" w:type="dxa"/>
            <w:tcMar>
              <w:top w:w="50" w:type="dxa"/>
              <w:left w:w="100" w:type="dxa"/>
            </w:tcMar>
            <w:vAlign w:val="center"/>
          </w:tcPr>
          <w:p w14:paraId="33592E34" w14:textId="77777777" w:rsidR="00AA22B2" w:rsidRDefault="00AA22B2">
            <w:pPr>
              <w:spacing w:after="0"/>
              <w:ind w:left="135"/>
              <w:jc w:val="center"/>
            </w:pPr>
          </w:p>
        </w:tc>
        <w:tc>
          <w:tcPr>
            <w:tcW w:w="2861" w:type="dxa"/>
            <w:tcMar>
              <w:top w:w="50" w:type="dxa"/>
              <w:left w:w="100" w:type="dxa"/>
            </w:tcMar>
            <w:vAlign w:val="center"/>
          </w:tcPr>
          <w:p w14:paraId="7F4E4CA4"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b</w:t>
              </w:r>
              <w:r w:rsidRPr="005601D9">
                <w:rPr>
                  <w:rFonts w:ascii="Times New Roman" w:hAnsi="Times New Roman"/>
                  <w:color w:val="0000FF"/>
                  <w:u w:val="single"/>
                  <w:lang w:val="ru-RU"/>
                </w:rPr>
                <w:t>19</w:t>
              </w:r>
              <w:r>
                <w:rPr>
                  <w:rFonts w:ascii="Times New Roman" w:hAnsi="Times New Roman"/>
                  <w:color w:val="0000FF"/>
                  <w:u w:val="single"/>
                </w:rPr>
                <w:t>c</w:t>
              </w:r>
            </w:hyperlink>
          </w:p>
        </w:tc>
      </w:tr>
      <w:tr w:rsidR="00AA22B2" w:rsidRPr="00FE0EEB" w14:paraId="1E75C430" w14:textId="77777777" w:rsidTr="00617C35">
        <w:trPr>
          <w:trHeight w:val="144"/>
          <w:tblCellSpacing w:w="20" w:type="nil"/>
        </w:trPr>
        <w:tc>
          <w:tcPr>
            <w:tcW w:w="1018" w:type="dxa"/>
            <w:tcMar>
              <w:top w:w="50" w:type="dxa"/>
              <w:left w:w="100" w:type="dxa"/>
            </w:tcMar>
            <w:vAlign w:val="center"/>
          </w:tcPr>
          <w:p w14:paraId="00251568" w14:textId="77777777" w:rsidR="00AA22B2" w:rsidRDefault="002F08BD">
            <w:pPr>
              <w:spacing w:after="0"/>
            </w:pPr>
            <w:r>
              <w:rPr>
                <w:rFonts w:ascii="Times New Roman" w:hAnsi="Times New Roman"/>
                <w:color w:val="000000"/>
                <w:sz w:val="24"/>
              </w:rPr>
              <w:t>28</w:t>
            </w:r>
          </w:p>
        </w:tc>
        <w:tc>
          <w:tcPr>
            <w:tcW w:w="4693" w:type="dxa"/>
            <w:tcMar>
              <w:top w:w="50" w:type="dxa"/>
              <w:left w:w="100" w:type="dxa"/>
            </w:tcMar>
            <w:vAlign w:val="center"/>
          </w:tcPr>
          <w:p w14:paraId="29B2F2F3" w14:textId="77777777" w:rsidR="00AA22B2" w:rsidRPr="005601D9" w:rsidRDefault="002F08BD">
            <w:pPr>
              <w:spacing w:after="0"/>
              <w:ind w:left="135"/>
              <w:rPr>
                <w:lang w:val="ru-RU"/>
              </w:rPr>
            </w:pPr>
            <w:r w:rsidRPr="005601D9">
              <w:rPr>
                <w:rFonts w:ascii="Times New Roman" w:hAnsi="Times New Roman"/>
                <w:color w:val="000000"/>
                <w:sz w:val="24"/>
                <w:lang w:val="ru-RU"/>
              </w:rPr>
              <w:t>Н.В. Гоголь. Комедия "Ревизор". Смысл финала. Сценическая история комедии</w:t>
            </w:r>
          </w:p>
        </w:tc>
        <w:tc>
          <w:tcPr>
            <w:tcW w:w="1661" w:type="dxa"/>
            <w:tcMar>
              <w:top w:w="50" w:type="dxa"/>
              <w:left w:w="100" w:type="dxa"/>
            </w:tcMar>
            <w:vAlign w:val="center"/>
          </w:tcPr>
          <w:p w14:paraId="511F28A6"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73E66" w14:textId="77777777" w:rsidR="00AA22B2" w:rsidRDefault="00AA22B2">
            <w:pPr>
              <w:spacing w:after="0"/>
              <w:ind w:left="135"/>
              <w:jc w:val="center"/>
            </w:pPr>
          </w:p>
        </w:tc>
        <w:tc>
          <w:tcPr>
            <w:tcW w:w="1910" w:type="dxa"/>
            <w:tcMar>
              <w:top w:w="50" w:type="dxa"/>
              <w:left w:w="100" w:type="dxa"/>
            </w:tcMar>
            <w:vAlign w:val="center"/>
          </w:tcPr>
          <w:p w14:paraId="1AD19D95" w14:textId="77777777" w:rsidR="00AA22B2" w:rsidRDefault="00AA22B2">
            <w:pPr>
              <w:spacing w:after="0"/>
              <w:ind w:left="135"/>
              <w:jc w:val="center"/>
            </w:pPr>
          </w:p>
        </w:tc>
        <w:tc>
          <w:tcPr>
            <w:tcW w:w="2861" w:type="dxa"/>
            <w:tcMar>
              <w:top w:w="50" w:type="dxa"/>
              <w:left w:w="100" w:type="dxa"/>
            </w:tcMar>
            <w:vAlign w:val="center"/>
          </w:tcPr>
          <w:p w14:paraId="76971E63"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b</w:t>
              </w:r>
              <w:r w:rsidRPr="005601D9">
                <w:rPr>
                  <w:rFonts w:ascii="Times New Roman" w:hAnsi="Times New Roman"/>
                  <w:color w:val="0000FF"/>
                  <w:u w:val="single"/>
                  <w:lang w:val="ru-RU"/>
                </w:rPr>
                <w:t>53</w:t>
              </w:r>
              <w:r>
                <w:rPr>
                  <w:rFonts w:ascii="Times New Roman" w:hAnsi="Times New Roman"/>
                  <w:color w:val="0000FF"/>
                  <w:u w:val="single"/>
                </w:rPr>
                <w:t>e</w:t>
              </w:r>
            </w:hyperlink>
          </w:p>
        </w:tc>
      </w:tr>
      <w:tr w:rsidR="00AA22B2" w14:paraId="002CF939" w14:textId="77777777" w:rsidTr="00617C35">
        <w:trPr>
          <w:trHeight w:val="144"/>
          <w:tblCellSpacing w:w="20" w:type="nil"/>
        </w:trPr>
        <w:tc>
          <w:tcPr>
            <w:tcW w:w="1018" w:type="dxa"/>
            <w:tcMar>
              <w:top w:w="50" w:type="dxa"/>
              <w:left w:w="100" w:type="dxa"/>
            </w:tcMar>
            <w:vAlign w:val="center"/>
          </w:tcPr>
          <w:p w14:paraId="26F4219B" w14:textId="77777777" w:rsidR="00AA22B2" w:rsidRDefault="002F08BD">
            <w:pPr>
              <w:spacing w:after="0"/>
            </w:pPr>
            <w:r>
              <w:rPr>
                <w:rFonts w:ascii="Times New Roman" w:hAnsi="Times New Roman"/>
                <w:color w:val="000000"/>
                <w:sz w:val="24"/>
              </w:rPr>
              <w:t>29</w:t>
            </w:r>
          </w:p>
        </w:tc>
        <w:tc>
          <w:tcPr>
            <w:tcW w:w="4693" w:type="dxa"/>
            <w:tcMar>
              <w:top w:w="50" w:type="dxa"/>
              <w:left w:w="100" w:type="dxa"/>
            </w:tcMar>
            <w:vAlign w:val="center"/>
          </w:tcPr>
          <w:p w14:paraId="7EBA0BAD" w14:textId="77777777" w:rsidR="00AA22B2" w:rsidRPr="005601D9" w:rsidRDefault="002F08BD">
            <w:pPr>
              <w:spacing w:after="0"/>
              <w:ind w:left="135"/>
              <w:rPr>
                <w:lang w:val="ru-RU"/>
              </w:rPr>
            </w:pPr>
            <w:r w:rsidRPr="005601D9">
              <w:rPr>
                <w:rFonts w:ascii="Times New Roman" w:hAnsi="Times New Roman"/>
                <w:color w:val="000000"/>
                <w:sz w:val="24"/>
                <w:lang w:val="ru-RU"/>
              </w:rPr>
              <w:t>Развитие речи. Н.В. Гоголь. Комедия "Ревизор": подготовка к сочинению</w:t>
            </w:r>
          </w:p>
        </w:tc>
        <w:tc>
          <w:tcPr>
            <w:tcW w:w="1661" w:type="dxa"/>
            <w:tcMar>
              <w:top w:w="50" w:type="dxa"/>
              <w:left w:w="100" w:type="dxa"/>
            </w:tcMar>
            <w:vAlign w:val="center"/>
          </w:tcPr>
          <w:p w14:paraId="425ED9EB"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ADFC4" w14:textId="77777777" w:rsidR="00AA22B2" w:rsidRDefault="00AA22B2">
            <w:pPr>
              <w:spacing w:after="0"/>
              <w:ind w:left="135"/>
              <w:jc w:val="center"/>
            </w:pPr>
          </w:p>
        </w:tc>
        <w:tc>
          <w:tcPr>
            <w:tcW w:w="1910" w:type="dxa"/>
            <w:tcMar>
              <w:top w:w="50" w:type="dxa"/>
              <w:left w:w="100" w:type="dxa"/>
            </w:tcMar>
            <w:vAlign w:val="center"/>
          </w:tcPr>
          <w:p w14:paraId="26C7426A" w14:textId="77777777" w:rsidR="00AA22B2" w:rsidRDefault="00AA22B2">
            <w:pPr>
              <w:spacing w:after="0"/>
              <w:ind w:left="135"/>
              <w:jc w:val="center"/>
            </w:pPr>
          </w:p>
        </w:tc>
        <w:tc>
          <w:tcPr>
            <w:tcW w:w="2861" w:type="dxa"/>
            <w:tcMar>
              <w:top w:w="50" w:type="dxa"/>
              <w:left w:w="100" w:type="dxa"/>
            </w:tcMar>
            <w:vAlign w:val="center"/>
          </w:tcPr>
          <w:p w14:paraId="454B98AD" w14:textId="77777777" w:rsidR="00AA22B2" w:rsidRDefault="00AA22B2">
            <w:pPr>
              <w:spacing w:after="0"/>
              <w:ind w:left="135"/>
            </w:pPr>
          </w:p>
        </w:tc>
      </w:tr>
      <w:tr w:rsidR="00AA22B2" w14:paraId="5962994D" w14:textId="77777777" w:rsidTr="00617C35">
        <w:trPr>
          <w:trHeight w:val="144"/>
          <w:tblCellSpacing w:w="20" w:type="nil"/>
        </w:trPr>
        <w:tc>
          <w:tcPr>
            <w:tcW w:w="1018" w:type="dxa"/>
            <w:tcMar>
              <w:top w:w="50" w:type="dxa"/>
              <w:left w:w="100" w:type="dxa"/>
            </w:tcMar>
            <w:vAlign w:val="center"/>
          </w:tcPr>
          <w:p w14:paraId="5861A10D" w14:textId="77777777" w:rsidR="00AA22B2" w:rsidRDefault="002F08BD">
            <w:pPr>
              <w:spacing w:after="0"/>
            </w:pPr>
            <w:r>
              <w:rPr>
                <w:rFonts w:ascii="Times New Roman" w:hAnsi="Times New Roman"/>
                <w:color w:val="000000"/>
                <w:sz w:val="24"/>
              </w:rPr>
              <w:t>30</w:t>
            </w:r>
          </w:p>
        </w:tc>
        <w:tc>
          <w:tcPr>
            <w:tcW w:w="4693" w:type="dxa"/>
            <w:tcMar>
              <w:top w:w="50" w:type="dxa"/>
              <w:left w:w="100" w:type="dxa"/>
            </w:tcMar>
            <w:vAlign w:val="center"/>
          </w:tcPr>
          <w:p w14:paraId="346C430C" w14:textId="77777777" w:rsidR="00AA22B2" w:rsidRPr="005601D9" w:rsidRDefault="002F08BD">
            <w:pPr>
              <w:spacing w:after="0"/>
              <w:ind w:left="135"/>
              <w:rPr>
                <w:lang w:val="ru-RU"/>
              </w:rPr>
            </w:pPr>
            <w:r w:rsidRPr="005601D9">
              <w:rPr>
                <w:rFonts w:ascii="Times New Roman" w:hAnsi="Times New Roman"/>
                <w:color w:val="000000"/>
                <w:sz w:val="24"/>
                <w:lang w:val="ru-RU"/>
              </w:rPr>
              <w:t>Резервный урок. Сочинение по комедии Н.В. Гоголя "Ревизор"</w:t>
            </w:r>
          </w:p>
        </w:tc>
        <w:tc>
          <w:tcPr>
            <w:tcW w:w="1661" w:type="dxa"/>
            <w:tcMar>
              <w:top w:w="50" w:type="dxa"/>
              <w:left w:w="100" w:type="dxa"/>
            </w:tcMar>
            <w:vAlign w:val="center"/>
          </w:tcPr>
          <w:p w14:paraId="3854E49F"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3899F" w14:textId="77777777" w:rsidR="00AA22B2" w:rsidRDefault="00AA22B2">
            <w:pPr>
              <w:spacing w:after="0"/>
              <w:ind w:left="135"/>
              <w:jc w:val="center"/>
            </w:pPr>
          </w:p>
        </w:tc>
        <w:tc>
          <w:tcPr>
            <w:tcW w:w="1910" w:type="dxa"/>
            <w:tcMar>
              <w:top w:w="50" w:type="dxa"/>
              <w:left w:w="100" w:type="dxa"/>
            </w:tcMar>
            <w:vAlign w:val="center"/>
          </w:tcPr>
          <w:p w14:paraId="6D5354C7" w14:textId="77777777" w:rsidR="00AA22B2" w:rsidRDefault="00AA22B2">
            <w:pPr>
              <w:spacing w:after="0"/>
              <w:ind w:left="135"/>
              <w:jc w:val="center"/>
            </w:pPr>
          </w:p>
        </w:tc>
        <w:tc>
          <w:tcPr>
            <w:tcW w:w="2861" w:type="dxa"/>
            <w:tcMar>
              <w:top w:w="50" w:type="dxa"/>
              <w:left w:w="100" w:type="dxa"/>
            </w:tcMar>
            <w:vAlign w:val="center"/>
          </w:tcPr>
          <w:p w14:paraId="30E84317" w14:textId="77777777" w:rsidR="00AA22B2" w:rsidRDefault="00AA22B2">
            <w:pPr>
              <w:spacing w:after="0"/>
              <w:ind w:left="135"/>
            </w:pPr>
          </w:p>
        </w:tc>
      </w:tr>
      <w:tr w:rsidR="00AA22B2" w:rsidRPr="00FE0EEB" w14:paraId="064ED4A9" w14:textId="77777777" w:rsidTr="00617C35">
        <w:trPr>
          <w:trHeight w:val="144"/>
          <w:tblCellSpacing w:w="20" w:type="nil"/>
        </w:trPr>
        <w:tc>
          <w:tcPr>
            <w:tcW w:w="1018" w:type="dxa"/>
            <w:tcMar>
              <w:top w:w="50" w:type="dxa"/>
              <w:left w:w="100" w:type="dxa"/>
            </w:tcMar>
            <w:vAlign w:val="center"/>
          </w:tcPr>
          <w:p w14:paraId="36A017E8" w14:textId="77777777" w:rsidR="00AA22B2" w:rsidRDefault="002F08BD">
            <w:pPr>
              <w:spacing w:after="0"/>
            </w:pPr>
            <w:r>
              <w:rPr>
                <w:rFonts w:ascii="Times New Roman" w:hAnsi="Times New Roman"/>
                <w:color w:val="000000"/>
                <w:sz w:val="24"/>
              </w:rPr>
              <w:t>31</w:t>
            </w:r>
          </w:p>
        </w:tc>
        <w:tc>
          <w:tcPr>
            <w:tcW w:w="4693" w:type="dxa"/>
            <w:tcMar>
              <w:top w:w="50" w:type="dxa"/>
              <w:left w:w="100" w:type="dxa"/>
            </w:tcMar>
            <w:vAlign w:val="center"/>
          </w:tcPr>
          <w:p w14:paraId="36C1FF91" w14:textId="77777777" w:rsidR="00AA22B2" w:rsidRPr="005601D9" w:rsidRDefault="002F08BD">
            <w:pPr>
              <w:spacing w:after="0"/>
              <w:ind w:left="135"/>
              <w:rPr>
                <w:lang w:val="ru-RU"/>
              </w:rPr>
            </w:pPr>
            <w:r w:rsidRPr="005601D9">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661" w:type="dxa"/>
            <w:tcMar>
              <w:top w:w="50" w:type="dxa"/>
              <w:left w:w="100" w:type="dxa"/>
            </w:tcMar>
            <w:vAlign w:val="center"/>
          </w:tcPr>
          <w:p w14:paraId="4B7620D0"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D59BD0" w14:textId="77777777" w:rsidR="00AA22B2" w:rsidRDefault="00AA22B2">
            <w:pPr>
              <w:spacing w:after="0"/>
              <w:ind w:left="135"/>
              <w:jc w:val="center"/>
            </w:pPr>
          </w:p>
        </w:tc>
        <w:tc>
          <w:tcPr>
            <w:tcW w:w="1910" w:type="dxa"/>
            <w:tcMar>
              <w:top w:w="50" w:type="dxa"/>
              <w:left w:w="100" w:type="dxa"/>
            </w:tcMar>
            <w:vAlign w:val="center"/>
          </w:tcPr>
          <w:p w14:paraId="56C742A4" w14:textId="77777777" w:rsidR="00AA22B2" w:rsidRDefault="00AA22B2">
            <w:pPr>
              <w:spacing w:after="0"/>
              <w:ind w:left="135"/>
              <w:jc w:val="center"/>
            </w:pPr>
          </w:p>
        </w:tc>
        <w:tc>
          <w:tcPr>
            <w:tcW w:w="2861" w:type="dxa"/>
            <w:tcMar>
              <w:top w:w="50" w:type="dxa"/>
              <w:left w:w="100" w:type="dxa"/>
            </w:tcMar>
            <w:vAlign w:val="center"/>
          </w:tcPr>
          <w:p w14:paraId="355483BE"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ba</w:t>
              </w:r>
              <w:r w:rsidRPr="005601D9">
                <w:rPr>
                  <w:rFonts w:ascii="Times New Roman" w:hAnsi="Times New Roman"/>
                  <w:color w:val="0000FF"/>
                  <w:u w:val="single"/>
                  <w:lang w:val="ru-RU"/>
                </w:rPr>
                <w:t>0</w:t>
              </w:r>
              <w:r>
                <w:rPr>
                  <w:rFonts w:ascii="Times New Roman" w:hAnsi="Times New Roman"/>
                  <w:color w:val="0000FF"/>
                  <w:u w:val="single"/>
                </w:rPr>
                <w:t>c</w:t>
              </w:r>
            </w:hyperlink>
          </w:p>
        </w:tc>
      </w:tr>
      <w:tr w:rsidR="00AA22B2" w:rsidRPr="00FE0EEB" w14:paraId="150CB681" w14:textId="77777777" w:rsidTr="00617C35">
        <w:trPr>
          <w:trHeight w:val="144"/>
          <w:tblCellSpacing w:w="20" w:type="nil"/>
        </w:trPr>
        <w:tc>
          <w:tcPr>
            <w:tcW w:w="1018" w:type="dxa"/>
            <w:tcMar>
              <w:top w:w="50" w:type="dxa"/>
              <w:left w:w="100" w:type="dxa"/>
            </w:tcMar>
            <w:vAlign w:val="center"/>
          </w:tcPr>
          <w:p w14:paraId="1941198F" w14:textId="77777777" w:rsidR="00AA22B2" w:rsidRDefault="002F08BD">
            <w:pPr>
              <w:spacing w:after="0"/>
            </w:pPr>
            <w:r>
              <w:rPr>
                <w:rFonts w:ascii="Times New Roman" w:hAnsi="Times New Roman"/>
                <w:color w:val="000000"/>
                <w:sz w:val="24"/>
              </w:rPr>
              <w:t>32</w:t>
            </w:r>
          </w:p>
        </w:tc>
        <w:tc>
          <w:tcPr>
            <w:tcW w:w="4693" w:type="dxa"/>
            <w:tcMar>
              <w:top w:w="50" w:type="dxa"/>
              <w:left w:w="100" w:type="dxa"/>
            </w:tcMar>
            <w:vAlign w:val="center"/>
          </w:tcPr>
          <w:p w14:paraId="717E4555" w14:textId="77777777" w:rsidR="00AA22B2" w:rsidRPr="005601D9" w:rsidRDefault="002F08BD">
            <w:pPr>
              <w:spacing w:after="0"/>
              <w:ind w:left="135"/>
              <w:rPr>
                <w:lang w:val="ru-RU"/>
              </w:rPr>
            </w:pPr>
            <w:r w:rsidRPr="005601D9">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661" w:type="dxa"/>
            <w:tcMar>
              <w:top w:w="50" w:type="dxa"/>
              <w:left w:w="100" w:type="dxa"/>
            </w:tcMar>
            <w:vAlign w:val="center"/>
          </w:tcPr>
          <w:p w14:paraId="1436CB89"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B11C7" w14:textId="77777777" w:rsidR="00AA22B2" w:rsidRDefault="00AA22B2">
            <w:pPr>
              <w:spacing w:after="0"/>
              <w:ind w:left="135"/>
              <w:jc w:val="center"/>
            </w:pPr>
          </w:p>
        </w:tc>
        <w:tc>
          <w:tcPr>
            <w:tcW w:w="1910" w:type="dxa"/>
            <w:tcMar>
              <w:top w:w="50" w:type="dxa"/>
              <w:left w:w="100" w:type="dxa"/>
            </w:tcMar>
            <w:vAlign w:val="center"/>
          </w:tcPr>
          <w:p w14:paraId="3055ABF4" w14:textId="77777777" w:rsidR="00AA22B2" w:rsidRDefault="00AA22B2">
            <w:pPr>
              <w:spacing w:after="0"/>
              <w:ind w:left="135"/>
              <w:jc w:val="center"/>
            </w:pPr>
          </w:p>
        </w:tc>
        <w:tc>
          <w:tcPr>
            <w:tcW w:w="2861" w:type="dxa"/>
            <w:tcMar>
              <w:top w:w="50" w:type="dxa"/>
              <w:left w:w="100" w:type="dxa"/>
            </w:tcMar>
            <w:vAlign w:val="center"/>
          </w:tcPr>
          <w:p w14:paraId="61B26D01"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be</w:t>
              </w:r>
              <w:r w:rsidRPr="005601D9">
                <w:rPr>
                  <w:rFonts w:ascii="Times New Roman" w:hAnsi="Times New Roman"/>
                  <w:color w:val="0000FF"/>
                  <w:u w:val="single"/>
                  <w:lang w:val="ru-RU"/>
                </w:rPr>
                <w:t>9</w:t>
              </w:r>
              <w:r>
                <w:rPr>
                  <w:rFonts w:ascii="Times New Roman" w:hAnsi="Times New Roman"/>
                  <w:color w:val="0000FF"/>
                  <w:u w:val="single"/>
                </w:rPr>
                <w:t>e</w:t>
              </w:r>
            </w:hyperlink>
          </w:p>
        </w:tc>
      </w:tr>
      <w:tr w:rsidR="00AA22B2" w:rsidRPr="00FE0EEB" w14:paraId="0A30E79C" w14:textId="77777777" w:rsidTr="00617C35">
        <w:trPr>
          <w:trHeight w:val="144"/>
          <w:tblCellSpacing w:w="20" w:type="nil"/>
        </w:trPr>
        <w:tc>
          <w:tcPr>
            <w:tcW w:w="1018" w:type="dxa"/>
            <w:tcMar>
              <w:top w:w="50" w:type="dxa"/>
              <w:left w:w="100" w:type="dxa"/>
            </w:tcMar>
            <w:vAlign w:val="center"/>
          </w:tcPr>
          <w:p w14:paraId="23C21F00" w14:textId="77777777" w:rsidR="00AA22B2" w:rsidRDefault="002F08BD">
            <w:pPr>
              <w:spacing w:after="0"/>
            </w:pPr>
            <w:r>
              <w:rPr>
                <w:rFonts w:ascii="Times New Roman" w:hAnsi="Times New Roman"/>
                <w:color w:val="000000"/>
                <w:sz w:val="24"/>
              </w:rPr>
              <w:t>33</w:t>
            </w:r>
          </w:p>
        </w:tc>
        <w:tc>
          <w:tcPr>
            <w:tcW w:w="4693" w:type="dxa"/>
            <w:tcMar>
              <w:top w:w="50" w:type="dxa"/>
              <w:left w:w="100" w:type="dxa"/>
            </w:tcMar>
            <w:vAlign w:val="center"/>
          </w:tcPr>
          <w:p w14:paraId="692BF5F3" w14:textId="77777777" w:rsidR="00AA22B2" w:rsidRDefault="002F08BD">
            <w:pPr>
              <w:spacing w:after="0"/>
              <w:ind w:left="135"/>
            </w:pPr>
            <w:r w:rsidRPr="005601D9">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661" w:type="dxa"/>
            <w:tcMar>
              <w:top w:w="50" w:type="dxa"/>
              <w:left w:w="100" w:type="dxa"/>
            </w:tcMar>
            <w:vAlign w:val="center"/>
          </w:tcPr>
          <w:p w14:paraId="568758E5"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6A3F6E" w14:textId="77777777" w:rsidR="00AA22B2" w:rsidRDefault="00AA22B2">
            <w:pPr>
              <w:spacing w:after="0"/>
              <w:ind w:left="135"/>
              <w:jc w:val="center"/>
            </w:pPr>
          </w:p>
        </w:tc>
        <w:tc>
          <w:tcPr>
            <w:tcW w:w="1910" w:type="dxa"/>
            <w:tcMar>
              <w:top w:w="50" w:type="dxa"/>
              <w:left w:w="100" w:type="dxa"/>
            </w:tcMar>
            <w:vAlign w:val="center"/>
          </w:tcPr>
          <w:p w14:paraId="04102A91" w14:textId="77777777" w:rsidR="00AA22B2" w:rsidRDefault="00AA22B2">
            <w:pPr>
              <w:spacing w:after="0"/>
              <w:ind w:left="135"/>
              <w:jc w:val="center"/>
            </w:pPr>
          </w:p>
        </w:tc>
        <w:tc>
          <w:tcPr>
            <w:tcW w:w="2861" w:type="dxa"/>
            <w:tcMar>
              <w:top w:w="50" w:type="dxa"/>
              <w:left w:w="100" w:type="dxa"/>
            </w:tcMar>
            <w:vAlign w:val="center"/>
          </w:tcPr>
          <w:p w14:paraId="7B3DBAB7"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c</w:t>
              </w:r>
              <w:r w:rsidRPr="005601D9">
                <w:rPr>
                  <w:rFonts w:ascii="Times New Roman" w:hAnsi="Times New Roman"/>
                  <w:color w:val="0000FF"/>
                  <w:u w:val="single"/>
                  <w:lang w:val="ru-RU"/>
                </w:rPr>
                <w:t>57</w:t>
              </w:r>
              <w:r>
                <w:rPr>
                  <w:rFonts w:ascii="Times New Roman" w:hAnsi="Times New Roman"/>
                  <w:color w:val="0000FF"/>
                  <w:u w:val="single"/>
                </w:rPr>
                <w:t>e</w:t>
              </w:r>
            </w:hyperlink>
          </w:p>
        </w:tc>
      </w:tr>
      <w:tr w:rsidR="00AA22B2" w:rsidRPr="00FE0EEB" w14:paraId="5945C699" w14:textId="77777777" w:rsidTr="00617C35">
        <w:trPr>
          <w:trHeight w:val="144"/>
          <w:tblCellSpacing w:w="20" w:type="nil"/>
        </w:trPr>
        <w:tc>
          <w:tcPr>
            <w:tcW w:w="1018" w:type="dxa"/>
            <w:tcMar>
              <w:top w:w="50" w:type="dxa"/>
              <w:left w:w="100" w:type="dxa"/>
            </w:tcMar>
            <w:vAlign w:val="center"/>
          </w:tcPr>
          <w:p w14:paraId="1131F928" w14:textId="77777777" w:rsidR="00AA22B2" w:rsidRDefault="002F08BD">
            <w:pPr>
              <w:spacing w:after="0"/>
            </w:pPr>
            <w:r>
              <w:rPr>
                <w:rFonts w:ascii="Times New Roman" w:hAnsi="Times New Roman"/>
                <w:color w:val="000000"/>
                <w:sz w:val="24"/>
              </w:rPr>
              <w:t>34</w:t>
            </w:r>
          </w:p>
        </w:tc>
        <w:tc>
          <w:tcPr>
            <w:tcW w:w="4693" w:type="dxa"/>
            <w:tcMar>
              <w:top w:w="50" w:type="dxa"/>
              <w:left w:w="100" w:type="dxa"/>
            </w:tcMar>
            <w:vAlign w:val="center"/>
          </w:tcPr>
          <w:p w14:paraId="453030D3" w14:textId="77777777" w:rsidR="00AA22B2" w:rsidRDefault="002F08BD">
            <w:pPr>
              <w:spacing w:after="0"/>
              <w:ind w:left="135"/>
            </w:pPr>
            <w:r w:rsidRPr="005601D9">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661" w:type="dxa"/>
            <w:tcMar>
              <w:top w:w="50" w:type="dxa"/>
              <w:left w:w="100" w:type="dxa"/>
            </w:tcMar>
            <w:vAlign w:val="center"/>
          </w:tcPr>
          <w:p w14:paraId="64CDD874"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F5D71F" w14:textId="77777777" w:rsidR="00AA22B2" w:rsidRDefault="00AA22B2">
            <w:pPr>
              <w:spacing w:after="0"/>
              <w:ind w:left="135"/>
              <w:jc w:val="center"/>
            </w:pPr>
          </w:p>
        </w:tc>
        <w:tc>
          <w:tcPr>
            <w:tcW w:w="1910" w:type="dxa"/>
            <w:tcMar>
              <w:top w:w="50" w:type="dxa"/>
              <w:left w:w="100" w:type="dxa"/>
            </w:tcMar>
            <w:vAlign w:val="center"/>
          </w:tcPr>
          <w:p w14:paraId="3D4A9934" w14:textId="77777777" w:rsidR="00AA22B2" w:rsidRDefault="00AA22B2">
            <w:pPr>
              <w:spacing w:after="0"/>
              <w:ind w:left="135"/>
              <w:jc w:val="center"/>
            </w:pPr>
          </w:p>
        </w:tc>
        <w:tc>
          <w:tcPr>
            <w:tcW w:w="2861" w:type="dxa"/>
            <w:tcMar>
              <w:top w:w="50" w:type="dxa"/>
              <w:left w:w="100" w:type="dxa"/>
            </w:tcMar>
            <w:vAlign w:val="center"/>
          </w:tcPr>
          <w:p w14:paraId="71E42AAB"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c</w:t>
              </w:r>
              <w:r w:rsidRPr="005601D9">
                <w:rPr>
                  <w:rFonts w:ascii="Times New Roman" w:hAnsi="Times New Roman"/>
                  <w:color w:val="0000FF"/>
                  <w:u w:val="single"/>
                  <w:lang w:val="ru-RU"/>
                </w:rPr>
                <w:t>7</w:t>
              </w:r>
              <w:r>
                <w:rPr>
                  <w:rFonts w:ascii="Times New Roman" w:hAnsi="Times New Roman"/>
                  <w:color w:val="0000FF"/>
                  <w:u w:val="single"/>
                </w:rPr>
                <w:t>cc</w:t>
              </w:r>
            </w:hyperlink>
          </w:p>
        </w:tc>
      </w:tr>
      <w:tr w:rsidR="00AA22B2" w14:paraId="30702DD2" w14:textId="77777777" w:rsidTr="00617C35">
        <w:trPr>
          <w:trHeight w:val="144"/>
          <w:tblCellSpacing w:w="20" w:type="nil"/>
        </w:trPr>
        <w:tc>
          <w:tcPr>
            <w:tcW w:w="1018" w:type="dxa"/>
            <w:tcMar>
              <w:top w:w="50" w:type="dxa"/>
              <w:left w:w="100" w:type="dxa"/>
            </w:tcMar>
            <w:vAlign w:val="center"/>
          </w:tcPr>
          <w:p w14:paraId="64E0CBBF" w14:textId="77777777" w:rsidR="00AA22B2" w:rsidRDefault="002F08BD">
            <w:pPr>
              <w:spacing w:after="0"/>
            </w:pPr>
            <w:r>
              <w:rPr>
                <w:rFonts w:ascii="Times New Roman" w:hAnsi="Times New Roman"/>
                <w:color w:val="000000"/>
                <w:sz w:val="24"/>
              </w:rPr>
              <w:t>35</w:t>
            </w:r>
          </w:p>
        </w:tc>
        <w:tc>
          <w:tcPr>
            <w:tcW w:w="4693" w:type="dxa"/>
            <w:tcMar>
              <w:top w:w="50" w:type="dxa"/>
              <w:left w:w="100" w:type="dxa"/>
            </w:tcMar>
            <w:vAlign w:val="center"/>
          </w:tcPr>
          <w:p w14:paraId="1EF55B5F" w14:textId="77777777" w:rsidR="00AA22B2" w:rsidRDefault="002F08BD">
            <w:pPr>
              <w:spacing w:after="0"/>
              <w:ind w:left="135"/>
            </w:pPr>
            <w:r w:rsidRPr="005601D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661" w:type="dxa"/>
            <w:tcMar>
              <w:top w:w="50" w:type="dxa"/>
              <w:left w:w="100" w:type="dxa"/>
            </w:tcMar>
            <w:vAlign w:val="center"/>
          </w:tcPr>
          <w:p w14:paraId="45BEFE17"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268322" w14:textId="77777777" w:rsidR="00AA22B2" w:rsidRDefault="00AA22B2">
            <w:pPr>
              <w:spacing w:after="0"/>
              <w:ind w:left="135"/>
              <w:jc w:val="center"/>
            </w:pPr>
          </w:p>
        </w:tc>
        <w:tc>
          <w:tcPr>
            <w:tcW w:w="1910" w:type="dxa"/>
            <w:tcMar>
              <w:top w:w="50" w:type="dxa"/>
              <w:left w:w="100" w:type="dxa"/>
            </w:tcMar>
            <w:vAlign w:val="center"/>
          </w:tcPr>
          <w:p w14:paraId="1F8193D5" w14:textId="77777777" w:rsidR="00AA22B2" w:rsidRDefault="00AA22B2">
            <w:pPr>
              <w:spacing w:after="0"/>
              <w:ind w:left="135"/>
              <w:jc w:val="center"/>
            </w:pPr>
          </w:p>
        </w:tc>
        <w:tc>
          <w:tcPr>
            <w:tcW w:w="2861" w:type="dxa"/>
            <w:tcMar>
              <w:top w:w="50" w:type="dxa"/>
              <w:left w:w="100" w:type="dxa"/>
            </w:tcMar>
            <w:vAlign w:val="center"/>
          </w:tcPr>
          <w:p w14:paraId="49111C1C" w14:textId="77777777" w:rsidR="00AA22B2" w:rsidRDefault="00AA22B2">
            <w:pPr>
              <w:spacing w:after="0"/>
              <w:ind w:left="135"/>
            </w:pPr>
          </w:p>
        </w:tc>
      </w:tr>
      <w:tr w:rsidR="00AA22B2" w14:paraId="140C4D69" w14:textId="77777777" w:rsidTr="00617C35">
        <w:trPr>
          <w:trHeight w:val="144"/>
          <w:tblCellSpacing w:w="20" w:type="nil"/>
        </w:trPr>
        <w:tc>
          <w:tcPr>
            <w:tcW w:w="1018" w:type="dxa"/>
            <w:tcMar>
              <w:top w:w="50" w:type="dxa"/>
              <w:left w:w="100" w:type="dxa"/>
            </w:tcMar>
            <w:vAlign w:val="center"/>
          </w:tcPr>
          <w:p w14:paraId="5A9AAE59" w14:textId="77777777" w:rsidR="00AA22B2" w:rsidRDefault="002F08BD">
            <w:pPr>
              <w:spacing w:after="0"/>
            </w:pPr>
            <w:r>
              <w:rPr>
                <w:rFonts w:ascii="Times New Roman" w:hAnsi="Times New Roman"/>
                <w:color w:val="000000"/>
                <w:sz w:val="24"/>
              </w:rPr>
              <w:t>36</w:t>
            </w:r>
          </w:p>
        </w:tc>
        <w:tc>
          <w:tcPr>
            <w:tcW w:w="4693" w:type="dxa"/>
            <w:tcMar>
              <w:top w:w="50" w:type="dxa"/>
              <w:left w:w="100" w:type="dxa"/>
            </w:tcMar>
            <w:vAlign w:val="center"/>
          </w:tcPr>
          <w:p w14:paraId="7B1F7D19" w14:textId="77777777" w:rsidR="00AA22B2" w:rsidRDefault="002F08BD">
            <w:pPr>
              <w:spacing w:after="0"/>
              <w:ind w:left="135"/>
            </w:pPr>
            <w:r w:rsidRPr="005601D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«Отрочество» (главы). Система образов</w:t>
            </w:r>
          </w:p>
        </w:tc>
        <w:tc>
          <w:tcPr>
            <w:tcW w:w="1661" w:type="dxa"/>
            <w:tcMar>
              <w:top w:w="50" w:type="dxa"/>
              <w:left w:w="100" w:type="dxa"/>
            </w:tcMar>
            <w:vAlign w:val="center"/>
          </w:tcPr>
          <w:p w14:paraId="020F1016" w14:textId="77777777" w:rsidR="00AA22B2" w:rsidRDefault="002F08B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6E8D3F7" w14:textId="77777777" w:rsidR="00AA22B2" w:rsidRDefault="00AA22B2">
            <w:pPr>
              <w:spacing w:after="0"/>
              <w:ind w:left="135"/>
              <w:jc w:val="center"/>
            </w:pPr>
          </w:p>
        </w:tc>
        <w:tc>
          <w:tcPr>
            <w:tcW w:w="1910" w:type="dxa"/>
            <w:tcMar>
              <w:top w:w="50" w:type="dxa"/>
              <w:left w:w="100" w:type="dxa"/>
            </w:tcMar>
            <w:vAlign w:val="center"/>
          </w:tcPr>
          <w:p w14:paraId="7D187881" w14:textId="77777777" w:rsidR="00AA22B2" w:rsidRDefault="00AA22B2">
            <w:pPr>
              <w:spacing w:after="0"/>
              <w:ind w:left="135"/>
              <w:jc w:val="center"/>
            </w:pPr>
          </w:p>
        </w:tc>
        <w:tc>
          <w:tcPr>
            <w:tcW w:w="2861" w:type="dxa"/>
            <w:tcMar>
              <w:top w:w="50" w:type="dxa"/>
              <w:left w:w="100" w:type="dxa"/>
            </w:tcMar>
            <w:vAlign w:val="center"/>
          </w:tcPr>
          <w:p w14:paraId="2ED3F289" w14:textId="77777777" w:rsidR="00AA22B2" w:rsidRDefault="00AA22B2">
            <w:pPr>
              <w:spacing w:after="0"/>
              <w:ind w:left="135"/>
            </w:pPr>
          </w:p>
        </w:tc>
      </w:tr>
      <w:tr w:rsidR="00AA22B2" w:rsidRPr="00FE0EEB" w14:paraId="1DC57B1A" w14:textId="77777777" w:rsidTr="00617C35">
        <w:trPr>
          <w:trHeight w:val="144"/>
          <w:tblCellSpacing w:w="20" w:type="nil"/>
        </w:trPr>
        <w:tc>
          <w:tcPr>
            <w:tcW w:w="1018" w:type="dxa"/>
            <w:tcMar>
              <w:top w:w="50" w:type="dxa"/>
              <w:left w:w="100" w:type="dxa"/>
            </w:tcMar>
            <w:vAlign w:val="center"/>
          </w:tcPr>
          <w:p w14:paraId="37026E3E" w14:textId="77777777" w:rsidR="00AA22B2" w:rsidRDefault="002F08BD">
            <w:pPr>
              <w:spacing w:after="0"/>
            </w:pPr>
            <w:r>
              <w:rPr>
                <w:rFonts w:ascii="Times New Roman" w:hAnsi="Times New Roman"/>
                <w:color w:val="000000"/>
                <w:sz w:val="24"/>
              </w:rPr>
              <w:lastRenderedPageBreak/>
              <w:t>37</w:t>
            </w:r>
          </w:p>
        </w:tc>
        <w:tc>
          <w:tcPr>
            <w:tcW w:w="4693" w:type="dxa"/>
            <w:tcMar>
              <w:top w:w="50" w:type="dxa"/>
              <w:left w:w="100" w:type="dxa"/>
            </w:tcMar>
            <w:vAlign w:val="center"/>
          </w:tcPr>
          <w:p w14:paraId="734C03BB"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5601D9">
              <w:rPr>
                <w:rFonts w:ascii="Times New Roman" w:hAnsi="Times New Roman"/>
                <w:color w:val="000000"/>
                <w:sz w:val="24"/>
                <w:lang w:val="ru-RU"/>
              </w:rPr>
              <w:t xml:space="preserve"> века</w:t>
            </w:r>
          </w:p>
        </w:tc>
        <w:tc>
          <w:tcPr>
            <w:tcW w:w="1661" w:type="dxa"/>
            <w:tcMar>
              <w:top w:w="50" w:type="dxa"/>
              <w:left w:w="100" w:type="dxa"/>
            </w:tcMar>
            <w:vAlign w:val="center"/>
          </w:tcPr>
          <w:p w14:paraId="46381A83"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5DFDE9" w14:textId="77777777" w:rsidR="00AA22B2" w:rsidRDefault="002F08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DE2CA2E" w14:textId="77777777" w:rsidR="00AA22B2" w:rsidRDefault="00AA22B2">
            <w:pPr>
              <w:spacing w:after="0"/>
              <w:ind w:left="135"/>
              <w:jc w:val="center"/>
            </w:pPr>
          </w:p>
        </w:tc>
        <w:tc>
          <w:tcPr>
            <w:tcW w:w="2861" w:type="dxa"/>
            <w:tcMar>
              <w:top w:w="50" w:type="dxa"/>
              <w:left w:w="100" w:type="dxa"/>
            </w:tcMar>
            <w:vAlign w:val="center"/>
          </w:tcPr>
          <w:p w14:paraId="40732E56"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c</w:t>
              </w:r>
              <w:r w:rsidRPr="005601D9">
                <w:rPr>
                  <w:rFonts w:ascii="Times New Roman" w:hAnsi="Times New Roman"/>
                  <w:color w:val="0000FF"/>
                  <w:u w:val="single"/>
                  <w:lang w:val="ru-RU"/>
                </w:rPr>
                <w:t>06</w:t>
              </w:r>
              <w:r>
                <w:rPr>
                  <w:rFonts w:ascii="Times New Roman" w:hAnsi="Times New Roman"/>
                  <w:color w:val="0000FF"/>
                  <w:u w:val="single"/>
                </w:rPr>
                <w:t>a</w:t>
              </w:r>
            </w:hyperlink>
          </w:p>
        </w:tc>
      </w:tr>
      <w:tr w:rsidR="00AA22B2" w:rsidRPr="00FE0EEB" w14:paraId="00B35FE8" w14:textId="77777777" w:rsidTr="00617C35">
        <w:trPr>
          <w:trHeight w:val="144"/>
          <w:tblCellSpacing w:w="20" w:type="nil"/>
        </w:trPr>
        <w:tc>
          <w:tcPr>
            <w:tcW w:w="1018" w:type="dxa"/>
            <w:tcMar>
              <w:top w:w="50" w:type="dxa"/>
              <w:left w:w="100" w:type="dxa"/>
            </w:tcMar>
            <w:vAlign w:val="center"/>
          </w:tcPr>
          <w:p w14:paraId="3C105077" w14:textId="77777777" w:rsidR="00AA22B2" w:rsidRDefault="002F08BD">
            <w:pPr>
              <w:spacing w:after="0"/>
            </w:pPr>
            <w:r>
              <w:rPr>
                <w:rFonts w:ascii="Times New Roman" w:hAnsi="Times New Roman"/>
                <w:color w:val="000000"/>
                <w:sz w:val="24"/>
              </w:rPr>
              <w:t>38</w:t>
            </w:r>
          </w:p>
        </w:tc>
        <w:tc>
          <w:tcPr>
            <w:tcW w:w="4693" w:type="dxa"/>
            <w:tcMar>
              <w:top w:w="50" w:type="dxa"/>
              <w:left w:w="100" w:type="dxa"/>
            </w:tcMar>
            <w:vAlign w:val="center"/>
          </w:tcPr>
          <w:p w14:paraId="58EBABA9" w14:textId="77777777" w:rsidR="00AA22B2" w:rsidRDefault="002F08BD">
            <w:pPr>
              <w:spacing w:after="0"/>
              <w:ind w:left="135"/>
            </w:pPr>
            <w:r w:rsidRPr="005601D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661" w:type="dxa"/>
            <w:tcMar>
              <w:top w:w="50" w:type="dxa"/>
              <w:left w:w="100" w:type="dxa"/>
            </w:tcMar>
            <w:vAlign w:val="center"/>
          </w:tcPr>
          <w:p w14:paraId="642568B4"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2EBA54" w14:textId="77777777" w:rsidR="00AA22B2" w:rsidRDefault="00AA22B2">
            <w:pPr>
              <w:spacing w:after="0"/>
              <w:ind w:left="135"/>
              <w:jc w:val="center"/>
            </w:pPr>
          </w:p>
        </w:tc>
        <w:tc>
          <w:tcPr>
            <w:tcW w:w="1910" w:type="dxa"/>
            <w:tcMar>
              <w:top w:w="50" w:type="dxa"/>
              <w:left w:w="100" w:type="dxa"/>
            </w:tcMar>
            <w:vAlign w:val="center"/>
          </w:tcPr>
          <w:p w14:paraId="3DAEE270" w14:textId="77777777" w:rsidR="00AA22B2" w:rsidRDefault="00AA22B2">
            <w:pPr>
              <w:spacing w:after="0"/>
              <w:ind w:left="135"/>
              <w:jc w:val="center"/>
            </w:pPr>
          </w:p>
        </w:tc>
        <w:tc>
          <w:tcPr>
            <w:tcW w:w="2861" w:type="dxa"/>
            <w:tcMar>
              <w:top w:w="50" w:type="dxa"/>
              <w:left w:w="100" w:type="dxa"/>
            </w:tcMar>
            <w:vAlign w:val="center"/>
          </w:tcPr>
          <w:p w14:paraId="7931A5D2"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c</w:t>
              </w:r>
              <w:r w:rsidRPr="005601D9">
                <w:rPr>
                  <w:rFonts w:ascii="Times New Roman" w:hAnsi="Times New Roman"/>
                  <w:color w:val="0000FF"/>
                  <w:u w:val="single"/>
                  <w:lang w:val="ru-RU"/>
                </w:rPr>
                <w:t>984</w:t>
              </w:r>
            </w:hyperlink>
          </w:p>
        </w:tc>
      </w:tr>
      <w:tr w:rsidR="00AA22B2" w:rsidRPr="00FE0EEB" w14:paraId="23358F91" w14:textId="77777777" w:rsidTr="00617C35">
        <w:trPr>
          <w:trHeight w:val="144"/>
          <w:tblCellSpacing w:w="20" w:type="nil"/>
        </w:trPr>
        <w:tc>
          <w:tcPr>
            <w:tcW w:w="1018" w:type="dxa"/>
            <w:tcMar>
              <w:top w:w="50" w:type="dxa"/>
              <w:left w:w="100" w:type="dxa"/>
            </w:tcMar>
            <w:vAlign w:val="center"/>
          </w:tcPr>
          <w:p w14:paraId="7C72E912" w14:textId="77777777" w:rsidR="00AA22B2" w:rsidRDefault="002F08BD">
            <w:pPr>
              <w:spacing w:after="0"/>
            </w:pPr>
            <w:r>
              <w:rPr>
                <w:rFonts w:ascii="Times New Roman" w:hAnsi="Times New Roman"/>
                <w:color w:val="000000"/>
                <w:sz w:val="24"/>
              </w:rPr>
              <w:t>39</w:t>
            </w:r>
          </w:p>
        </w:tc>
        <w:tc>
          <w:tcPr>
            <w:tcW w:w="4693" w:type="dxa"/>
            <w:tcMar>
              <w:top w:w="50" w:type="dxa"/>
              <w:left w:w="100" w:type="dxa"/>
            </w:tcMar>
            <w:vAlign w:val="center"/>
          </w:tcPr>
          <w:p w14:paraId="5F6454AB" w14:textId="77777777" w:rsidR="00AA22B2" w:rsidRDefault="002F08BD">
            <w:pPr>
              <w:spacing w:after="0"/>
              <w:ind w:left="135"/>
            </w:pPr>
            <w:r w:rsidRPr="005601D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661" w:type="dxa"/>
            <w:tcMar>
              <w:top w:w="50" w:type="dxa"/>
              <w:left w:w="100" w:type="dxa"/>
            </w:tcMar>
            <w:vAlign w:val="center"/>
          </w:tcPr>
          <w:p w14:paraId="2711168A"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9A6D9F" w14:textId="77777777" w:rsidR="00AA22B2" w:rsidRDefault="00AA22B2">
            <w:pPr>
              <w:spacing w:after="0"/>
              <w:ind w:left="135"/>
              <w:jc w:val="center"/>
            </w:pPr>
          </w:p>
        </w:tc>
        <w:tc>
          <w:tcPr>
            <w:tcW w:w="1910" w:type="dxa"/>
            <w:tcMar>
              <w:top w:w="50" w:type="dxa"/>
              <w:left w:w="100" w:type="dxa"/>
            </w:tcMar>
            <w:vAlign w:val="center"/>
          </w:tcPr>
          <w:p w14:paraId="206C3D29" w14:textId="77777777" w:rsidR="00AA22B2" w:rsidRDefault="00AA22B2">
            <w:pPr>
              <w:spacing w:after="0"/>
              <w:ind w:left="135"/>
              <w:jc w:val="center"/>
            </w:pPr>
          </w:p>
        </w:tc>
        <w:tc>
          <w:tcPr>
            <w:tcW w:w="2861" w:type="dxa"/>
            <w:tcMar>
              <w:top w:w="50" w:type="dxa"/>
              <w:left w:w="100" w:type="dxa"/>
            </w:tcMar>
            <w:vAlign w:val="center"/>
          </w:tcPr>
          <w:p w14:paraId="737323E9"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cc</w:t>
              </w:r>
              <w:r w:rsidRPr="005601D9">
                <w:rPr>
                  <w:rFonts w:ascii="Times New Roman" w:hAnsi="Times New Roman"/>
                  <w:color w:val="0000FF"/>
                  <w:u w:val="single"/>
                  <w:lang w:val="ru-RU"/>
                </w:rPr>
                <w:t>68</w:t>
              </w:r>
            </w:hyperlink>
          </w:p>
        </w:tc>
      </w:tr>
      <w:tr w:rsidR="00AA22B2" w:rsidRPr="00FE0EEB" w14:paraId="6B38AA66" w14:textId="77777777" w:rsidTr="00617C35">
        <w:trPr>
          <w:trHeight w:val="144"/>
          <w:tblCellSpacing w:w="20" w:type="nil"/>
        </w:trPr>
        <w:tc>
          <w:tcPr>
            <w:tcW w:w="1018" w:type="dxa"/>
            <w:tcMar>
              <w:top w:w="50" w:type="dxa"/>
              <w:left w:w="100" w:type="dxa"/>
            </w:tcMar>
            <w:vAlign w:val="center"/>
          </w:tcPr>
          <w:p w14:paraId="58D17322" w14:textId="77777777" w:rsidR="00AA22B2" w:rsidRDefault="002F08BD">
            <w:pPr>
              <w:spacing w:after="0"/>
            </w:pPr>
            <w:r>
              <w:rPr>
                <w:rFonts w:ascii="Times New Roman" w:hAnsi="Times New Roman"/>
                <w:color w:val="000000"/>
                <w:sz w:val="24"/>
              </w:rPr>
              <w:t>40</w:t>
            </w:r>
          </w:p>
        </w:tc>
        <w:tc>
          <w:tcPr>
            <w:tcW w:w="4693" w:type="dxa"/>
            <w:tcMar>
              <w:top w:w="50" w:type="dxa"/>
              <w:left w:w="100" w:type="dxa"/>
            </w:tcMar>
            <w:vAlign w:val="center"/>
          </w:tcPr>
          <w:p w14:paraId="763AC7CC" w14:textId="77777777" w:rsidR="00AA22B2" w:rsidRPr="005601D9" w:rsidRDefault="002F08BD">
            <w:pPr>
              <w:spacing w:after="0"/>
              <w:ind w:left="135"/>
              <w:rPr>
                <w:lang w:val="ru-RU"/>
              </w:rPr>
            </w:pPr>
            <w:r w:rsidRPr="005601D9">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661" w:type="dxa"/>
            <w:tcMar>
              <w:top w:w="50" w:type="dxa"/>
              <w:left w:w="100" w:type="dxa"/>
            </w:tcMar>
            <w:vAlign w:val="center"/>
          </w:tcPr>
          <w:p w14:paraId="480FE541"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DACA1A" w14:textId="77777777" w:rsidR="00AA22B2" w:rsidRDefault="00AA22B2">
            <w:pPr>
              <w:spacing w:after="0"/>
              <w:ind w:left="135"/>
              <w:jc w:val="center"/>
            </w:pPr>
          </w:p>
        </w:tc>
        <w:tc>
          <w:tcPr>
            <w:tcW w:w="1910" w:type="dxa"/>
            <w:tcMar>
              <w:top w:w="50" w:type="dxa"/>
              <w:left w:w="100" w:type="dxa"/>
            </w:tcMar>
            <w:vAlign w:val="center"/>
          </w:tcPr>
          <w:p w14:paraId="788818F7" w14:textId="77777777" w:rsidR="00AA22B2" w:rsidRDefault="00AA22B2">
            <w:pPr>
              <w:spacing w:after="0"/>
              <w:ind w:left="135"/>
              <w:jc w:val="center"/>
            </w:pPr>
          </w:p>
        </w:tc>
        <w:tc>
          <w:tcPr>
            <w:tcW w:w="2861" w:type="dxa"/>
            <w:tcMar>
              <w:top w:w="50" w:type="dxa"/>
              <w:left w:w="100" w:type="dxa"/>
            </w:tcMar>
            <w:vAlign w:val="center"/>
          </w:tcPr>
          <w:p w14:paraId="1832AD8D"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cfa</w:t>
              </w:r>
              <w:r w:rsidRPr="005601D9">
                <w:rPr>
                  <w:rFonts w:ascii="Times New Roman" w:hAnsi="Times New Roman"/>
                  <w:color w:val="0000FF"/>
                  <w:u w:val="single"/>
                  <w:lang w:val="ru-RU"/>
                </w:rPr>
                <w:t>6</w:t>
              </w:r>
            </w:hyperlink>
          </w:p>
        </w:tc>
      </w:tr>
      <w:tr w:rsidR="00AA22B2" w:rsidRPr="00FE0EEB" w14:paraId="77A4CCD5" w14:textId="77777777" w:rsidTr="00617C35">
        <w:trPr>
          <w:trHeight w:val="144"/>
          <w:tblCellSpacing w:w="20" w:type="nil"/>
        </w:trPr>
        <w:tc>
          <w:tcPr>
            <w:tcW w:w="1018" w:type="dxa"/>
            <w:tcMar>
              <w:top w:w="50" w:type="dxa"/>
              <w:left w:w="100" w:type="dxa"/>
            </w:tcMar>
            <w:vAlign w:val="center"/>
          </w:tcPr>
          <w:p w14:paraId="77EE0363" w14:textId="77777777" w:rsidR="00AA22B2" w:rsidRDefault="002F08BD">
            <w:pPr>
              <w:spacing w:after="0"/>
            </w:pPr>
            <w:r>
              <w:rPr>
                <w:rFonts w:ascii="Times New Roman" w:hAnsi="Times New Roman"/>
                <w:color w:val="000000"/>
                <w:sz w:val="24"/>
              </w:rPr>
              <w:t>41</w:t>
            </w:r>
          </w:p>
        </w:tc>
        <w:tc>
          <w:tcPr>
            <w:tcW w:w="4693" w:type="dxa"/>
            <w:tcMar>
              <w:top w:w="50" w:type="dxa"/>
              <w:left w:w="100" w:type="dxa"/>
            </w:tcMar>
            <w:vAlign w:val="center"/>
          </w:tcPr>
          <w:p w14:paraId="0104E262" w14:textId="77777777" w:rsidR="00AA22B2" w:rsidRDefault="002F08BD">
            <w:pPr>
              <w:spacing w:after="0"/>
              <w:ind w:left="135"/>
            </w:pPr>
            <w:r w:rsidRPr="005601D9">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темы, </w:t>
            </w:r>
            <w:r>
              <w:rPr>
                <w:rFonts w:ascii="Times New Roman" w:hAnsi="Times New Roman"/>
                <w:color w:val="000000"/>
                <w:sz w:val="24"/>
              </w:rPr>
              <w:lastRenderedPageBreak/>
              <w:t>мотивы, образы</w:t>
            </w:r>
          </w:p>
        </w:tc>
        <w:tc>
          <w:tcPr>
            <w:tcW w:w="1661" w:type="dxa"/>
            <w:tcMar>
              <w:top w:w="50" w:type="dxa"/>
              <w:left w:w="100" w:type="dxa"/>
            </w:tcMar>
            <w:vAlign w:val="center"/>
          </w:tcPr>
          <w:p w14:paraId="336D6EFE" w14:textId="77777777" w:rsidR="00AA22B2" w:rsidRDefault="002F08B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847D241" w14:textId="77777777" w:rsidR="00AA22B2" w:rsidRDefault="00AA22B2">
            <w:pPr>
              <w:spacing w:after="0"/>
              <w:ind w:left="135"/>
              <w:jc w:val="center"/>
            </w:pPr>
          </w:p>
        </w:tc>
        <w:tc>
          <w:tcPr>
            <w:tcW w:w="1910" w:type="dxa"/>
            <w:tcMar>
              <w:top w:w="50" w:type="dxa"/>
              <w:left w:w="100" w:type="dxa"/>
            </w:tcMar>
            <w:vAlign w:val="center"/>
          </w:tcPr>
          <w:p w14:paraId="4659CDA2" w14:textId="77777777" w:rsidR="00AA22B2" w:rsidRDefault="00AA22B2">
            <w:pPr>
              <w:spacing w:after="0"/>
              <w:ind w:left="135"/>
              <w:jc w:val="center"/>
            </w:pPr>
          </w:p>
        </w:tc>
        <w:tc>
          <w:tcPr>
            <w:tcW w:w="2861" w:type="dxa"/>
            <w:tcMar>
              <w:top w:w="50" w:type="dxa"/>
              <w:left w:w="100" w:type="dxa"/>
            </w:tcMar>
            <w:vAlign w:val="center"/>
          </w:tcPr>
          <w:p w14:paraId="7E32A304"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d</w:t>
              </w:r>
              <w:r w:rsidRPr="005601D9">
                <w:rPr>
                  <w:rFonts w:ascii="Times New Roman" w:hAnsi="Times New Roman"/>
                  <w:color w:val="0000FF"/>
                  <w:u w:val="single"/>
                  <w:lang w:val="ru-RU"/>
                </w:rPr>
                <w:t>604</w:t>
              </w:r>
            </w:hyperlink>
          </w:p>
        </w:tc>
      </w:tr>
      <w:tr w:rsidR="00AA22B2" w14:paraId="1DB8936C" w14:textId="77777777" w:rsidTr="00617C35">
        <w:trPr>
          <w:trHeight w:val="144"/>
          <w:tblCellSpacing w:w="20" w:type="nil"/>
        </w:trPr>
        <w:tc>
          <w:tcPr>
            <w:tcW w:w="1018" w:type="dxa"/>
            <w:tcMar>
              <w:top w:w="50" w:type="dxa"/>
              <w:left w:w="100" w:type="dxa"/>
            </w:tcMar>
            <w:vAlign w:val="center"/>
          </w:tcPr>
          <w:p w14:paraId="0852F54D" w14:textId="77777777" w:rsidR="00AA22B2" w:rsidRDefault="002F08BD">
            <w:pPr>
              <w:spacing w:after="0"/>
            </w:pPr>
            <w:r>
              <w:rPr>
                <w:rFonts w:ascii="Times New Roman" w:hAnsi="Times New Roman"/>
                <w:color w:val="000000"/>
                <w:sz w:val="24"/>
              </w:rPr>
              <w:lastRenderedPageBreak/>
              <w:t>42</w:t>
            </w:r>
          </w:p>
        </w:tc>
        <w:tc>
          <w:tcPr>
            <w:tcW w:w="4693" w:type="dxa"/>
            <w:tcMar>
              <w:top w:w="50" w:type="dxa"/>
              <w:left w:w="100" w:type="dxa"/>
            </w:tcMar>
            <w:vAlign w:val="center"/>
          </w:tcPr>
          <w:p w14:paraId="7199506E" w14:textId="77777777" w:rsidR="00AA22B2" w:rsidRDefault="002F08BD">
            <w:pPr>
              <w:spacing w:after="0"/>
              <w:ind w:left="135"/>
            </w:pPr>
            <w:r w:rsidRPr="005601D9">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661" w:type="dxa"/>
            <w:tcMar>
              <w:top w:w="50" w:type="dxa"/>
              <w:left w:w="100" w:type="dxa"/>
            </w:tcMar>
            <w:vAlign w:val="center"/>
          </w:tcPr>
          <w:p w14:paraId="21AF746A"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11C213" w14:textId="77777777" w:rsidR="00AA22B2" w:rsidRDefault="00AA22B2">
            <w:pPr>
              <w:spacing w:after="0"/>
              <w:ind w:left="135"/>
              <w:jc w:val="center"/>
            </w:pPr>
          </w:p>
        </w:tc>
        <w:tc>
          <w:tcPr>
            <w:tcW w:w="1910" w:type="dxa"/>
            <w:tcMar>
              <w:top w:w="50" w:type="dxa"/>
              <w:left w:w="100" w:type="dxa"/>
            </w:tcMar>
            <w:vAlign w:val="center"/>
          </w:tcPr>
          <w:p w14:paraId="3B4F3C41" w14:textId="77777777" w:rsidR="00AA22B2" w:rsidRDefault="00AA22B2">
            <w:pPr>
              <w:spacing w:after="0"/>
              <w:ind w:left="135"/>
              <w:jc w:val="center"/>
            </w:pPr>
          </w:p>
        </w:tc>
        <w:tc>
          <w:tcPr>
            <w:tcW w:w="2861" w:type="dxa"/>
            <w:tcMar>
              <w:top w:w="50" w:type="dxa"/>
              <w:left w:w="100" w:type="dxa"/>
            </w:tcMar>
            <w:vAlign w:val="center"/>
          </w:tcPr>
          <w:p w14:paraId="69C74BEC" w14:textId="77777777" w:rsidR="00AA22B2" w:rsidRDefault="00AA22B2">
            <w:pPr>
              <w:spacing w:after="0"/>
              <w:ind w:left="135"/>
            </w:pPr>
          </w:p>
        </w:tc>
      </w:tr>
      <w:tr w:rsidR="00AA22B2" w:rsidRPr="00FE0EEB" w14:paraId="6DBF33BA" w14:textId="77777777" w:rsidTr="00617C35">
        <w:trPr>
          <w:trHeight w:val="144"/>
          <w:tblCellSpacing w:w="20" w:type="nil"/>
        </w:trPr>
        <w:tc>
          <w:tcPr>
            <w:tcW w:w="1018" w:type="dxa"/>
            <w:tcMar>
              <w:top w:w="50" w:type="dxa"/>
              <w:left w:w="100" w:type="dxa"/>
            </w:tcMar>
            <w:vAlign w:val="center"/>
          </w:tcPr>
          <w:p w14:paraId="4CFC6549" w14:textId="77777777" w:rsidR="00AA22B2" w:rsidRDefault="002F08BD">
            <w:pPr>
              <w:spacing w:after="0"/>
            </w:pPr>
            <w:r>
              <w:rPr>
                <w:rFonts w:ascii="Times New Roman" w:hAnsi="Times New Roman"/>
                <w:color w:val="000000"/>
                <w:sz w:val="24"/>
              </w:rPr>
              <w:t>43</w:t>
            </w:r>
          </w:p>
        </w:tc>
        <w:tc>
          <w:tcPr>
            <w:tcW w:w="4693" w:type="dxa"/>
            <w:tcMar>
              <w:top w:w="50" w:type="dxa"/>
              <w:left w:w="100" w:type="dxa"/>
            </w:tcMar>
            <w:vAlign w:val="center"/>
          </w:tcPr>
          <w:p w14:paraId="09C66D33" w14:textId="77777777" w:rsidR="00AA22B2" w:rsidRDefault="002F08BD">
            <w:pPr>
              <w:spacing w:after="0"/>
              <w:ind w:left="135"/>
            </w:pPr>
            <w:r w:rsidRPr="005601D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661" w:type="dxa"/>
            <w:tcMar>
              <w:top w:w="50" w:type="dxa"/>
              <w:left w:w="100" w:type="dxa"/>
            </w:tcMar>
            <w:vAlign w:val="center"/>
          </w:tcPr>
          <w:p w14:paraId="1C58028A"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6626C5" w14:textId="77777777" w:rsidR="00AA22B2" w:rsidRDefault="00AA22B2">
            <w:pPr>
              <w:spacing w:after="0"/>
              <w:ind w:left="135"/>
              <w:jc w:val="center"/>
            </w:pPr>
          </w:p>
        </w:tc>
        <w:tc>
          <w:tcPr>
            <w:tcW w:w="1910" w:type="dxa"/>
            <w:tcMar>
              <w:top w:w="50" w:type="dxa"/>
              <w:left w:w="100" w:type="dxa"/>
            </w:tcMar>
            <w:vAlign w:val="center"/>
          </w:tcPr>
          <w:p w14:paraId="24EA4E13" w14:textId="77777777" w:rsidR="00AA22B2" w:rsidRDefault="00AA22B2">
            <w:pPr>
              <w:spacing w:after="0"/>
              <w:ind w:left="135"/>
              <w:jc w:val="center"/>
            </w:pPr>
          </w:p>
        </w:tc>
        <w:tc>
          <w:tcPr>
            <w:tcW w:w="2861" w:type="dxa"/>
            <w:tcMar>
              <w:top w:w="50" w:type="dxa"/>
              <w:left w:w="100" w:type="dxa"/>
            </w:tcMar>
            <w:vAlign w:val="center"/>
          </w:tcPr>
          <w:p w14:paraId="4BC20824"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d</w:t>
              </w:r>
              <w:r w:rsidRPr="005601D9">
                <w:rPr>
                  <w:rFonts w:ascii="Times New Roman" w:hAnsi="Times New Roman"/>
                  <w:color w:val="0000FF"/>
                  <w:u w:val="single"/>
                  <w:lang w:val="ru-RU"/>
                </w:rPr>
                <w:t>1</w:t>
              </w:r>
              <w:r>
                <w:rPr>
                  <w:rFonts w:ascii="Times New Roman" w:hAnsi="Times New Roman"/>
                  <w:color w:val="0000FF"/>
                  <w:u w:val="single"/>
                </w:rPr>
                <w:t>cc</w:t>
              </w:r>
            </w:hyperlink>
          </w:p>
        </w:tc>
      </w:tr>
      <w:tr w:rsidR="00AA22B2" w:rsidRPr="00FE0EEB" w14:paraId="5BFFA870" w14:textId="77777777" w:rsidTr="00617C35">
        <w:trPr>
          <w:trHeight w:val="144"/>
          <w:tblCellSpacing w:w="20" w:type="nil"/>
        </w:trPr>
        <w:tc>
          <w:tcPr>
            <w:tcW w:w="1018" w:type="dxa"/>
            <w:tcMar>
              <w:top w:w="50" w:type="dxa"/>
              <w:left w:w="100" w:type="dxa"/>
            </w:tcMar>
            <w:vAlign w:val="center"/>
          </w:tcPr>
          <w:p w14:paraId="5B3060ED" w14:textId="77777777" w:rsidR="00AA22B2" w:rsidRDefault="002F08BD">
            <w:pPr>
              <w:spacing w:after="0"/>
            </w:pPr>
            <w:r>
              <w:rPr>
                <w:rFonts w:ascii="Times New Roman" w:hAnsi="Times New Roman"/>
                <w:color w:val="000000"/>
                <w:sz w:val="24"/>
              </w:rPr>
              <w:t>44</w:t>
            </w:r>
          </w:p>
        </w:tc>
        <w:tc>
          <w:tcPr>
            <w:tcW w:w="4693" w:type="dxa"/>
            <w:tcMar>
              <w:top w:w="50" w:type="dxa"/>
              <w:left w:w="100" w:type="dxa"/>
            </w:tcMar>
            <w:vAlign w:val="center"/>
          </w:tcPr>
          <w:p w14:paraId="6A0355C3" w14:textId="77777777" w:rsidR="00AA22B2" w:rsidRDefault="002F08BD">
            <w:pPr>
              <w:spacing w:after="0"/>
              <w:ind w:left="135"/>
            </w:pPr>
            <w:r w:rsidRPr="005601D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661" w:type="dxa"/>
            <w:tcMar>
              <w:top w:w="50" w:type="dxa"/>
              <w:left w:w="100" w:type="dxa"/>
            </w:tcMar>
            <w:vAlign w:val="center"/>
          </w:tcPr>
          <w:p w14:paraId="1CFE08BC"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A1E78B" w14:textId="77777777" w:rsidR="00AA22B2" w:rsidRDefault="00AA22B2">
            <w:pPr>
              <w:spacing w:after="0"/>
              <w:ind w:left="135"/>
              <w:jc w:val="center"/>
            </w:pPr>
          </w:p>
        </w:tc>
        <w:tc>
          <w:tcPr>
            <w:tcW w:w="1910" w:type="dxa"/>
            <w:tcMar>
              <w:top w:w="50" w:type="dxa"/>
              <w:left w:w="100" w:type="dxa"/>
            </w:tcMar>
            <w:vAlign w:val="center"/>
          </w:tcPr>
          <w:p w14:paraId="563C91C4" w14:textId="77777777" w:rsidR="00AA22B2" w:rsidRDefault="00AA22B2">
            <w:pPr>
              <w:spacing w:after="0"/>
              <w:ind w:left="135"/>
              <w:jc w:val="center"/>
            </w:pPr>
          </w:p>
        </w:tc>
        <w:tc>
          <w:tcPr>
            <w:tcW w:w="2861" w:type="dxa"/>
            <w:tcMar>
              <w:top w:w="50" w:type="dxa"/>
              <w:left w:w="100" w:type="dxa"/>
            </w:tcMar>
            <w:vAlign w:val="center"/>
          </w:tcPr>
          <w:p w14:paraId="6CB0F6F9"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d</w:t>
              </w:r>
              <w:r w:rsidRPr="005601D9">
                <w:rPr>
                  <w:rFonts w:ascii="Times New Roman" w:hAnsi="Times New Roman"/>
                  <w:color w:val="0000FF"/>
                  <w:u w:val="single"/>
                  <w:lang w:val="ru-RU"/>
                </w:rPr>
                <w:t>32</w:t>
              </w:r>
              <w:r>
                <w:rPr>
                  <w:rFonts w:ascii="Times New Roman" w:hAnsi="Times New Roman"/>
                  <w:color w:val="0000FF"/>
                  <w:u w:val="single"/>
                </w:rPr>
                <w:t>a</w:t>
              </w:r>
            </w:hyperlink>
          </w:p>
        </w:tc>
      </w:tr>
      <w:tr w:rsidR="00AA22B2" w:rsidRPr="00FE0EEB" w14:paraId="697F2642" w14:textId="77777777" w:rsidTr="00617C35">
        <w:trPr>
          <w:trHeight w:val="144"/>
          <w:tblCellSpacing w:w="20" w:type="nil"/>
        </w:trPr>
        <w:tc>
          <w:tcPr>
            <w:tcW w:w="1018" w:type="dxa"/>
            <w:tcMar>
              <w:top w:w="50" w:type="dxa"/>
              <w:left w:w="100" w:type="dxa"/>
            </w:tcMar>
            <w:vAlign w:val="center"/>
          </w:tcPr>
          <w:p w14:paraId="79EDC5CC" w14:textId="77777777" w:rsidR="00AA22B2" w:rsidRDefault="002F08BD">
            <w:pPr>
              <w:spacing w:after="0"/>
            </w:pPr>
            <w:r>
              <w:rPr>
                <w:rFonts w:ascii="Times New Roman" w:hAnsi="Times New Roman"/>
                <w:color w:val="000000"/>
                <w:sz w:val="24"/>
              </w:rPr>
              <w:t>45</w:t>
            </w:r>
          </w:p>
        </w:tc>
        <w:tc>
          <w:tcPr>
            <w:tcW w:w="4693" w:type="dxa"/>
            <w:tcMar>
              <w:top w:w="50" w:type="dxa"/>
              <w:left w:w="100" w:type="dxa"/>
            </w:tcMar>
            <w:vAlign w:val="center"/>
          </w:tcPr>
          <w:p w14:paraId="31CA1FA4" w14:textId="77777777" w:rsidR="00AA22B2" w:rsidRDefault="002F08BD">
            <w:pPr>
              <w:spacing w:after="0"/>
              <w:ind w:left="135"/>
            </w:pPr>
            <w:r w:rsidRPr="005601D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661" w:type="dxa"/>
            <w:tcMar>
              <w:top w:w="50" w:type="dxa"/>
              <w:left w:w="100" w:type="dxa"/>
            </w:tcMar>
            <w:vAlign w:val="center"/>
          </w:tcPr>
          <w:p w14:paraId="322CAC39"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D7D1C8" w14:textId="77777777" w:rsidR="00AA22B2" w:rsidRDefault="00AA22B2">
            <w:pPr>
              <w:spacing w:after="0"/>
              <w:ind w:left="135"/>
              <w:jc w:val="center"/>
            </w:pPr>
          </w:p>
        </w:tc>
        <w:tc>
          <w:tcPr>
            <w:tcW w:w="1910" w:type="dxa"/>
            <w:tcMar>
              <w:top w:w="50" w:type="dxa"/>
              <w:left w:w="100" w:type="dxa"/>
            </w:tcMar>
            <w:vAlign w:val="center"/>
          </w:tcPr>
          <w:p w14:paraId="5097E602" w14:textId="77777777" w:rsidR="00AA22B2" w:rsidRDefault="00AA22B2">
            <w:pPr>
              <w:spacing w:after="0"/>
              <w:ind w:left="135"/>
              <w:jc w:val="center"/>
            </w:pPr>
          </w:p>
        </w:tc>
        <w:tc>
          <w:tcPr>
            <w:tcW w:w="2861" w:type="dxa"/>
            <w:tcMar>
              <w:top w:w="50" w:type="dxa"/>
              <w:left w:w="100" w:type="dxa"/>
            </w:tcMar>
            <w:vAlign w:val="center"/>
          </w:tcPr>
          <w:p w14:paraId="6E5FBA68"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d</w:t>
              </w:r>
              <w:r w:rsidRPr="005601D9">
                <w:rPr>
                  <w:rFonts w:ascii="Times New Roman" w:hAnsi="Times New Roman"/>
                  <w:color w:val="0000FF"/>
                  <w:u w:val="single"/>
                  <w:lang w:val="ru-RU"/>
                </w:rPr>
                <w:t>44</w:t>
              </w:r>
              <w:r>
                <w:rPr>
                  <w:rFonts w:ascii="Times New Roman" w:hAnsi="Times New Roman"/>
                  <w:color w:val="0000FF"/>
                  <w:u w:val="single"/>
                </w:rPr>
                <w:t>c</w:t>
              </w:r>
            </w:hyperlink>
          </w:p>
        </w:tc>
      </w:tr>
      <w:tr w:rsidR="00AA22B2" w:rsidRPr="00FE0EEB" w14:paraId="5A4F8FB7" w14:textId="77777777" w:rsidTr="00617C35">
        <w:trPr>
          <w:trHeight w:val="144"/>
          <w:tblCellSpacing w:w="20" w:type="nil"/>
        </w:trPr>
        <w:tc>
          <w:tcPr>
            <w:tcW w:w="1018" w:type="dxa"/>
            <w:tcMar>
              <w:top w:w="50" w:type="dxa"/>
              <w:left w:w="100" w:type="dxa"/>
            </w:tcMar>
            <w:vAlign w:val="center"/>
          </w:tcPr>
          <w:p w14:paraId="4DEBA331" w14:textId="77777777" w:rsidR="00AA22B2" w:rsidRDefault="002F08BD">
            <w:pPr>
              <w:spacing w:after="0"/>
            </w:pPr>
            <w:r>
              <w:rPr>
                <w:rFonts w:ascii="Times New Roman" w:hAnsi="Times New Roman"/>
                <w:color w:val="000000"/>
                <w:sz w:val="24"/>
              </w:rPr>
              <w:t>46</w:t>
            </w:r>
          </w:p>
        </w:tc>
        <w:tc>
          <w:tcPr>
            <w:tcW w:w="4693" w:type="dxa"/>
            <w:tcMar>
              <w:top w:w="50" w:type="dxa"/>
              <w:left w:w="100" w:type="dxa"/>
            </w:tcMar>
            <w:vAlign w:val="center"/>
          </w:tcPr>
          <w:p w14:paraId="63E07A3F" w14:textId="77777777" w:rsidR="00AA22B2" w:rsidRPr="005601D9" w:rsidRDefault="002F08BD">
            <w:pPr>
              <w:spacing w:after="0"/>
              <w:ind w:left="135"/>
              <w:rPr>
                <w:lang w:val="ru-RU"/>
              </w:rPr>
            </w:pPr>
            <w:r w:rsidRPr="005601D9">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661" w:type="dxa"/>
            <w:tcMar>
              <w:top w:w="50" w:type="dxa"/>
              <w:left w:w="100" w:type="dxa"/>
            </w:tcMar>
            <w:vAlign w:val="center"/>
          </w:tcPr>
          <w:p w14:paraId="35BEAEDC"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46FDF1" w14:textId="77777777" w:rsidR="00AA22B2" w:rsidRDefault="00AA22B2">
            <w:pPr>
              <w:spacing w:after="0"/>
              <w:ind w:left="135"/>
              <w:jc w:val="center"/>
            </w:pPr>
          </w:p>
        </w:tc>
        <w:tc>
          <w:tcPr>
            <w:tcW w:w="1910" w:type="dxa"/>
            <w:tcMar>
              <w:top w:w="50" w:type="dxa"/>
              <w:left w:w="100" w:type="dxa"/>
            </w:tcMar>
            <w:vAlign w:val="center"/>
          </w:tcPr>
          <w:p w14:paraId="11890675" w14:textId="77777777" w:rsidR="00AA22B2" w:rsidRDefault="00AA22B2">
            <w:pPr>
              <w:spacing w:after="0"/>
              <w:ind w:left="135"/>
              <w:jc w:val="center"/>
            </w:pPr>
          </w:p>
        </w:tc>
        <w:tc>
          <w:tcPr>
            <w:tcW w:w="2861" w:type="dxa"/>
            <w:tcMar>
              <w:top w:w="50" w:type="dxa"/>
              <w:left w:w="100" w:type="dxa"/>
            </w:tcMar>
            <w:vAlign w:val="center"/>
          </w:tcPr>
          <w:p w14:paraId="50C96C60"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d</w:t>
              </w:r>
              <w:r w:rsidRPr="005601D9">
                <w:rPr>
                  <w:rFonts w:ascii="Times New Roman" w:hAnsi="Times New Roman"/>
                  <w:color w:val="0000FF"/>
                  <w:u w:val="single"/>
                  <w:lang w:val="ru-RU"/>
                </w:rPr>
                <w:t>94</w:t>
              </w:r>
              <w:r>
                <w:rPr>
                  <w:rFonts w:ascii="Times New Roman" w:hAnsi="Times New Roman"/>
                  <w:color w:val="0000FF"/>
                  <w:u w:val="single"/>
                </w:rPr>
                <w:t>c</w:t>
              </w:r>
            </w:hyperlink>
          </w:p>
        </w:tc>
      </w:tr>
      <w:tr w:rsidR="00AA22B2" w:rsidRPr="00FE0EEB" w14:paraId="7701ECCF" w14:textId="77777777" w:rsidTr="00617C35">
        <w:trPr>
          <w:trHeight w:val="144"/>
          <w:tblCellSpacing w:w="20" w:type="nil"/>
        </w:trPr>
        <w:tc>
          <w:tcPr>
            <w:tcW w:w="1018" w:type="dxa"/>
            <w:tcMar>
              <w:top w:w="50" w:type="dxa"/>
              <w:left w:w="100" w:type="dxa"/>
            </w:tcMar>
            <w:vAlign w:val="center"/>
          </w:tcPr>
          <w:p w14:paraId="39494E73" w14:textId="77777777" w:rsidR="00AA22B2" w:rsidRDefault="002F08BD">
            <w:pPr>
              <w:spacing w:after="0"/>
            </w:pPr>
            <w:r>
              <w:rPr>
                <w:rFonts w:ascii="Times New Roman" w:hAnsi="Times New Roman"/>
                <w:color w:val="000000"/>
                <w:sz w:val="24"/>
              </w:rPr>
              <w:t>47</w:t>
            </w:r>
          </w:p>
        </w:tc>
        <w:tc>
          <w:tcPr>
            <w:tcW w:w="4693" w:type="dxa"/>
            <w:tcMar>
              <w:top w:w="50" w:type="dxa"/>
              <w:left w:w="100" w:type="dxa"/>
            </w:tcMar>
            <w:vAlign w:val="center"/>
          </w:tcPr>
          <w:p w14:paraId="4C536BFE" w14:textId="77777777" w:rsidR="00AA22B2" w:rsidRDefault="002F08BD">
            <w:pPr>
              <w:spacing w:after="0"/>
              <w:ind w:left="135"/>
            </w:pPr>
            <w:r w:rsidRPr="005601D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661" w:type="dxa"/>
            <w:tcMar>
              <w:top w:w="50" w:type="dxa"/>
              <w:left w:w="100" w:type="dxa"/>
            </w:tcMar>
            <w:vAlign w:val="center"/>
          </w:tcPr>
          <w:p w14:paraId="3762BD6D"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09C361" w14:textId="77777777" w:rsidR="00AA22B2" w:rsidRDefault="00AA22B2">
            <w:pPr>
              <w:spacing w:after="0"/>
              <w:ind w:left="135"/>
              <w:jc w:val="center"/>
            </w:pPr>
          </w:p>
        </w:tc>
        <w:tc>
          <w:tcPr>
            <w:tcW w:w="1910" w:type="dxa"/>
            <w:tcMar>
              <w:top w:w="50" w:type="dxa"/>
              <w:left w:w="100" w:type="dxa"/>
            </w:tcMar>
            <w:vAlign w:val="center"/>
          </w:tcPr>
          <w:p w14:paraId="2B9956B4" w14:textId="77777777" w:rsidR="00AA22B2" w:rsidRDefault="00AA22B2">
            <w:pPr>
              <w:spacing w:after="0"/>
              <w:ind w:left="135"/>
              <w:jc w:val="center"/>
            </w:pPr>
          </w:p>
        </w:tc>
        <w:tc>
          <w:tcPr>
            <w:tcW w:w="2861" w:type="dxa"/>
            <w:tcMar>
              <w:top w:w="50" w:type="dxa"/>
              <w:left w:w="100" w:type="dxa"/>
            </w:tcMar>
            <w:vAlign w:val="center"/>
          </w:tcPr>
          <w:p w14:paraId="349FF189"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db</w:t>
              </w:r>
              <w:r w:rsidRPr="005601D9">
                <w:rPr>
                  <w:rFonts w:ascii="Times New Roman" w:hAnsi="Times New Roman"/>
                  <w:color w:val="0000FF"/>
                  <w:u w:val="single"/>
                  <w:lang w:val="ru-RU"/>
                </w:rPr>
                <w:t>22</w:t>
              </w:r>
            </w:hyperlink>
          </w:p>
        </w:tc>
      </w:tr>
      <w:tr w:rsidR="00AA22B2" w:rsidRPr="00FE0EEB" w14:paraId="0DA7D458" w14:textId="77777777" w:rsidTr="00617C35">
        <w:trPr>
          <w:trHeight w:val="144"/>
          <w:tblCellSpacing w:w="20" w:type="nil"/>
        </w:trPr>
        <w:tc>
          <w:tcPr>
            <w:tcW w:w="1018" w:type="dxa"/>
            <w:tcMar>
              <w:top w:w="50" w:type="dxa"/>
              <w:left w:w="100" w:type="dxa"/>
            </w:tcMar>
            <w:vAlign w:val="center"/>
          </w:tcPr>
          <w:p w14:paraId="1FE6AB73" w14:textId="77777777" w:rsidR="00AA22B2" w:rsidRDefault="002F08BD">
            <w:pPr>
              <w:spacing w:after="0"/>
            </w:pPr>
            <w:r>
              <w:rPr>
                <w:rFonts w:ascii="Times New Roman" w:hAnsi="Times New Roman"/>
                <w:color w:val="000000"/>
                <w:sz w:val="24"/>
              </w:rPr>
              <w:t>48</w:t>
            </w:r>
          </w:p>
        </w:tc>
        <w:tc>
          <w:tcPr>
            <w:tcW w:w="4693" w:type="dxa"/>
            <w:tcMar>
              <w:top w:w="50" w:type="dxa"/>
              <w:left w:w="100" w:type="dxa"/>
            </w:tcMar>
            <w:vAlign w:val="center"/>
          </w:tcPr>
          <w:p w14:paraId="6F4C2421" w14:textId="77777777" w:rsidR="00AA22B2" w:rsidRDefault="002F08BD">
            <w:pPr>
              <w:spacing w:after="0"/>
              <w:ind w:left="135"/>
            </w:pPr>
            <w:r w:rsidRPr="005601D9">
              <w:rPr>
                <w:rFonts w:ascii="Times New Roman" w:hAnsi="Times New Roman"/>
                <w:color w:val="000000"/>
                <w:sz w:val="24"/>
                <w:lang w:val="ru-RU"/>
              </w:rPr>
              <w:t xml:space="preserve">А.Т. Твардовский. Поэма «Василий </w:t>
            </w:r>
            <w:r w:rsidRPr="005601D9">
              <w:rPr>
                <w:rFonts w:ascii="Times New Roman" w:hAnsi="Times New Roman"/>
                <w:color w:val="000000"/>
                <w:sz w:val="24"/>
                <w:lang w:val="ru-RU"/>
              </w:rPr>
              <w:lastRenderedPageBreak/>
              <w:t xml:space="preserve">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661" w:type="dxa"/>
            <w:tcMar>
              <w:top w:w="50" w:type="dxa"/>
              <w:left w:w="100" w:type="dxa"/>
            </w:tcMar>
            <w:vAlign w:val="center"/>
          </w:tcPr>
          <w:p w14:paraId="5712FF85" w14:textId="77777777" w:rsidR="00AA22B2" w:rsidRDefault="002F08B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EE18323" w14:textId="77777777" w:rsidR="00AA22B2" w:rsidRDefault="00AA22B2">
            <w:pPr>
              <w:spacing w:after="0"/>
              <w:ind w:left="135"/>
              <w:jc w:val="center"/>
            </w:pPr>
          </w:p>
        </w:tc>
        <w:tc>
          <w:tcPr>
            <w:tcW w:w="1910" w:type="dxa"/>
            <w:tcMar>
              <w:top w:w="50" w:type="dxa"/>
              <w:left w:w="100" w:type="dxa"/>
            </w:tcMar>
            <w:vAlign w:val="center"/>
          </w:tcPr>
          <w:p w14:paraId="7C7085D1" w14:textId="77777777" w:rsidR="00AA22B2" w:rsidRDefault="00AA22B2">
            <w:pPr>
              <w:spacing w:after="0"/>
              <w:ind w:left="135"/>
              <w:jc w:val="center"/>
            </w:pPr>
          </w:p>
        </w:tc>
        <w:tc>
          <w:tcPr>
            <w:tcW w:w="2861" w:type="dxa"/>
            <w:tcMar>
              <w:top w:w="50" w:type="dxa"/>
              <w:left w:w="100" w:type="dxa"/>
            </w:tcMar>
            <w:vAlign w:val="center"/>
          </w:tcPr>
          <w:p w14:paraId="03CA944C"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dcc</w:t>
              </w:r>
              <w:r w:rsidRPr="005601D9">
                <w:rPr>
                  <w:rFonts w:ascii="Times New Roman" w:hAnsi="Times New Roman"/>
                  <w:color w:val="0000FF"/>
                  <w:u w:val="single"/>
                  <w:lang w:val="ru-RU"/>
                </w:rPr>
                <w:t>6</w:t>
              </w:r>
            </w:hyperlink>
          </w:p>
        </w:tc>
      </w:tr>
      <w:tr w:rsidR="00AA22B2" w14:paraId="7971DC5E" w14:textId="77777777" w:rsidTr="00617C35">
        <w:trPr>
          <w:trHeight w:val="144"/>
          <w:tblCellSpacing w:w="20" w:type="nil"/>
        </w:trPr>
        <w:tc>
          <w:tcPr>
            <w:tcW w:w="1018" w:type="dxa"/>
            <w:tcMar>
              <w:top w:w="50" w:type="dxa"/>
              <w:left w:w="100" w:type="dxa"/>
            </w:tcMar>
            <w:vAlign w:val="center"/>
          </w:tcPr>
          <w:p w14:paraId="7A89F84D" w14:textId="77777777" w:rsidR="00AA22B2" w:rsidRDefault="002F08BD">
            <w:pPr>
              <w:spacing w:after="0"/>
            </w:pPr>
            <w:r>
              <w:rPr>
                <w:rFonts w:ascii="Times New Roman" w:hAnsi="Times New Roman"/>
                <w:color w:val="000000"/>
                <w:sz w:val="24"/>
              </w:rPr>
              <w:lastRenderedPageBreak/>
              <w:t>49</w:t>
            </w:r>
          </w:p>
        </w:tc>
        <w:tc>
          <w:tcPr>
            <w:tcW w:w="4693" w:type="dxa"/>
            <w:tcMar>
              <w:top w:w="50" w:type="dxa"/>
              <w:left w:w="100" w:type="dxa"/>
            </w:tcMar>
            <w:vAlign w:val="center"/>
          </w:tcPr>
          <w:p w14:paraId="1A0794FD" w14:textId="77777777" w:rsidR="00AA22B2" w:rsidRDefault="002F08BD">
            <w:pPr>
              <w:spacing w:after="0"/>
              <w:ind w:left="135"/>
            </w:pPr>
            <w:r w:rsidRPr="005601D9">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661" w:type="dxa"/>
            <w:tcMar>
              <w:top w:w="50" w:type="dxa"/>
              <w:left w:w="100" w:type="dxa"/>
            </w:tcMar>
            <w:vAlign w:val="center"/>
          </w:tcPr>
          <w:p w14:paraId="2FEB80DB"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BB2E51" w14:textId="77777777" w:rsidR="00AA22B2" w:rsidRDefault="00AA22B2">
            <w:pPr>
              <w:spacing w:after="0"/>
              <w:ind w:left="135"/>
              <w:jc w:val="center"/>
            </w:pPr>
          </w:p>
        </w:tc>
        <w:tc>
          <w:tcPr>
            <w:tcW w:w="1910" w:type="dxa"/>
            <w:tcMar>
              <w:top w:w="50" w:type="dxa"/>
              <w:left w:w="100" w:type="dxa"/>
            </w:tcMar>
            <w:vAlign w:val="center"/>
          </w:tcPr>
          <w:p w14:paraId="3FECD4AF" w14:textId="77777777" w:rsidR="00AA22B2" w:rsidRDefault="00AA22B2">
            <w:pPr>
              <w:spacing w:after="0"/>
              <w:ind w:left="135"/>
              <w:jc w:val="center"/>
            </w:pPr>
          </w:p>
        </w:tc>
        <w:tc>
          <w:tcPr>
            <w:tcW w:w="2861" w:type="dxa"/>
            <w:tcMar>
              <w:top w:w="50" w:type="dxa"/>
              <w:left w:w="100" w:type="dxa"/>
            </w:tcMar>
            <w:vAlign w:val="center"/>
          </w:tcPr>
          <w:p w14:paraId="7BA80FC4" w14:textId="77777777" w:rsidR="00AA22B2" w:rsidRDefault="00AA22B2">
            <w:pPr>
              <w:spacing w:after="0"/>
              <w:ind w:left="135"/>
            </w:pPr>
          </w:p>
        </w:tc>
      </w:tr>
      <w:tr w:rsidR="00AA22B2" w:rsidRPr="00FE0EEB" w14:paraId="13BFA1B2" w14:textId="77777777" w:rsidTr="00617C35">
        <w:trPr>
          <w:trHeight w:val="144"/>
          <w:tblCellSpacing w:w="20" w:type="nil"/>
        </w:trPr>
        <w:tc>
          <w:tcPr>
            <w:tcW w:w="1018" w:type="dxa"/>
            <w:tcMar>
              <w:top w:w="50" w:type="dxa"/>
              <w:left w:w="100" w:type="dxa"/>
            </w:tcMar>
            <w:vAlign w:val="center"/>
          </w:tcPr>
          <w:p w14:paraId="20200041" w14:textId="77777777" w:rsidR="00AA22B2" w:rsidRDefault="002F08BD">
            <w:pPr>
              <w:spacing w:after="0"/>
            </w:pPr>
            <w:r>
              <w:rPr>
                <w:rFonts w:ascii="Times New Roman" w:hAnsi="Times New Roman"/>
                <w:color w:val="000000"/>
                <w:sz w:val="24"/>
              </w:rPr>
              <w:t>50</w:t>
            </w:r>
          </w:p>
        </w:tc>
        <w:tc>
          <w:tcPr>
            <w:tcW w:w="4693" w:type="dxa"/>
            <w:tcMar>
              <w:top w:w="50" w:type="dxa"/>
              <w:left w:w="100" w:type="dxa"/>
            </w:tcMar>
            <w:vAlign w:val="center"/>
          </w:tcPr>
          <w:p w14:paraId="06B68C11" w14:textId="77777777" w:rsidR="00AA22B2" w:rsidRPr="005601D9" w:rsidRDefault="002F08BD">
            <w:pPr>
              <w:spacing w:after="0"/>
              <w:ind w:left="135"/>
              <w:rPr>
                <w:lang w:val="ru-RU"/>
              </w:rPr>
            </w:pPr>
            <w:r w:rsidRPr="005601D9">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661" w:type="dxa"/>
            <w:tcMar>
              <w:top w:w="50" w:type="dxa"/>
              <w:left w:w="100" w:type="dxa"/>
            </w:tcMar>
            <w:vAlign w:val="center"/>
          </w:tcPr>
          <w:p w14:paraId="24282279"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BF3B93" w14:textId="77777777" w:rsidR="00AA22B2" w:rsidRDefault="00AA22B2">
            <w:pPr>
              <w:spacing w:after="0"/>
              <w:ind w:left="135"/>
              <w:jc w:val="center"/>
            </w:pPr>
          </w:p>
        </w:tc>
        <w:tc>
          <w:tcPr>
            <w:tcW w:w="1910" w:type="dxa"/>
            <w:tcMar>
              <w:top w:w="50" w:type="dxa"/>
              <w:left w:w="100" w:type="dxa"/>
            </w:tcMar>
            <w:vAlign w:val="center"/>
          </w:tcPr>
          <w:p w14:paraId="6D5D320B" w14:textId="77777777" w:rsidR="00AA22B2" w:rsidRDefault="00AA22B2">
            <w:pPr>
              <w:spacing w:after="0"/>
              <w:ind w:left="135"/>
              <w:jc w:val="center"/>
            </w:pPr>
          </w:p>
        </w:tc>
        <w:tc>
          <w:tcPr>
            <w:tcW w:w="2861" w:type="dxa"/>
            <w:tcMar>
              <w:top w:w="50" w:type="dxa"/>
              <w:left w:w="100" w:type="dxa"/>
            </w:tcMar>
            <w:vAlign w:val="center"/>
          </w:tcPr>
          <w:p w14:paraId="2B55C051"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de</w:t>
              </w:r>
              <w:r w:rsidRPr="005601D9">
                <w:rPr>
                  <w:rFonts w:ascii="Times New Roman" w:hAnsi="Times New Roman"/>
                  <w:color w:val="0000FF"/>
                  <w:u w:val="single"/>
                  <w:lang w:val="ru-RU"/>
                </w:rPr>
                <w:t>56</w:t>
              </w:r>
            </w:hyperlink>
          </w:p>
        </w:tc>
      </w:tr>
      <w:tr w:rsidR="00AA22B2" w:rsidRPr="00FE0EEB" w14:paraId="31D0862C" w14:textId="77777777" w:rsidTr="00617C35">
        <w:trPr>
          <w:trHeight w:val="144"/>
          <w:tblCellSpacing w:w="20" w:type="nil"/>
        </w:trPr>
        <w:tc>
          <w:tcPr>
            <w:tcW w:w="1018" w:type="dxa"/>
            <w:tcMar>
              <w:top w:w="50" w:type="dxa"/>
              <w:left w:w="100" w:type="dxa"/>
            </w:tcMar>
            <w:vAlign w:val="center"/>
          </w:tcPr>
          <w:p w14:paraId="39AADAF8" w14:textId="77777777" w:rsidR="00AA22B2" w:rsidRDefault="002F08BD">
            <w:pPr>
              <w:spacing w:after="0"/>
            </w:pPr>
            <w:r>
              <w:rPr>
                <w:rFonts w:ascii="Times New Roman" w:hAnsi="Times New Roman"/>
                <w:color w:val="000000"/>
                <w:sz w:val="24"/>
              </w:rPr>
              <w:t>51</w:t>
            </w:r>
          </w:p>
        </w:tc>
        <w:tc>
          <w:tcPr>
            <w:tcW w:w="4693" w:type="dxa"/>
            <w:tcMar>
              <w:top w:w="50" w:type="dxa"/>
              <w:left w:w="100" w:type="dxa"/>
            </w:tcMar>
            <w:vAlign w:val="center"/>
          </w:tcPr>
          <w:p w14:paraId="6A9F2380" w14:textId="77777777" w:rsidR="00AA22B2" w:rsidRPr="005601D9" w:rsidRDefault="002F08BD">
            <w:pPr>
              <w:spacing w:after="0"/>
              <w:ind w:left="135"/>
              <w:rPr>
                <w:lang w:val="ru-RU"/>
              </w:rPr>
            </w:pPr>
            <w:r w:rsidRPr="005601D9">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661" w:type="dxa"/>
            <w:tcMar>
              <w:top w:w="50" w:type="dxa"/>
              <w:left w:w="100" w:type="dxa"/>
            </w:tcMar>
            <w:vAlign w:val="center"/>
          </w:tcPr>
          <w:p w14:paraId="7621C34F"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4E976D" w14:textId="77777777" w:rsidR="00AA22B2" w:rsidRDefault="00AA22B2">
            <w:pPr>
              <w:spacing w:after="0"/>
              <w:ind w:left="135"/>
              <w:jc w:val="center"/>
            </w:pPr>
          </w:p>
        </w:tc>
        <w:tc>
          <w:tcPr>
            <w:tcW w:w="1910" w:type="dxa"/>
            <w:tcMar>
              <w:top w:w="50" w:type="dxa"/>
              <w:left w:w="100" w:type="dxa"/>
            </w:tcMar>
            <w:vAlign w:val="center"/>
          </w:tcPr>
          <w:p w14:paraId="4A13EF76" w14:textId="77777777" w:rsidR="00AA22B2" w:rsidRDefault="00AA22B2">
            <w:pPr>
              <w:spacing w:after="0"/>
              <w:ind w:left="135"/>
              <w:jc w:val="center"/>
            </w:pPr>
          </w:p>
        </w:tc>
        <w:tc>
          <w:tcPr>
            <w:tcW w:w="2861" w:type="dxa"/>
            <w:tcMar>
              <w:top w:w="50" w:type="dxa"/>
              <w:left w:w="100" w:type="dxa"/>
            </w:tcMar>
            <w:vAlign w:val="center"/>
          </w:tcPr>
          <w:p w14:paraId="79D66AEA"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df</w:t>
              </w:r>
              <w:r w:rsidRPr="005601D9">
                <w:rPr>
                  <w:rFonts w:ascii="Times New Roman" w:hAnsi="Times New Roman"/>
                  <w:color w:val="0000FF"/>
                  <w:u w:val="single"/>
                  <w:lang w:val="ru-RU"/>
                </w:rPr>
                <w:t>82</w:t>
              </w:r>
            </w:hyperlink>
          </w:p>
        </w:tc>
      </w:tr>
      <w:tr w:rsidR="00AA22B2" w14:paraId="04E72260" w14:textId="77777777" w:rsidTr="00617C35">
        <w:trPr>
          <w:trHeight w:val="144"/>
          <w:tblCellSpacing w:w="20" w:type="nil"/>
        </w:trPr>
        <w:tc>
          <w:tcPr>
            <w:tcW w:w="1018" w:type="dxa"/>
            <w:tcMar>
              <w:top w:w="50" w:type="dxa"/>
              <w:left w:w="100" w:type="dxa"/>
            </w:tcMar>
            <w:vAlign w:val="center"/>
          </w:tcPr>
          <w:p w14:paraId="27B826DE" w14:textId="77777777" w:rsidR="00AA22B2" w:rsidRDefault="002F08BD">
            <w:pPr>
              <w:spacing w:after="0"/>
            </w:pPr>
            <w:r>
              <w:rPr>
                <w:rFonts w:ascii="Times New Roman" w:hAnsi="Times New Roman"/>
                <w:color w:val="000000"/>
                <w:sz w:val="24"/>
              </w:rPr>
              <w:t>52</w:t>
            </w:r>
          </w:p>
        </w:tc>
        <w:tc>
          <w:tcPr>
            <w:tcW w:w="4693" w:type="dxa"/>
            <w:tcMar>
              <w:top w:w="50" w:type="dxa"/>
              <w:left w:w="100" w:type="dxa"/>
            </w:tcMar>
            <w:vAlign w:val="center"/>
          </w:tcPr>
          <w:p w14:paraId="5EB7E72A" w14:textId="77777777" w:rsidR="00AA22B2" w:rsidRDefault="002F08BD">
            <w:pPr>
              <w:spacing w:after="0"/>
              <w:ind w:left="135"/>
            </w:pPr>
            <w:r w:rsidRPr="005601D9">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661" w:type="dxa"/>
            <w:tcMar>
              <w:top w:w="50" w:type="dxa"/>
              <w:left w:w="100" w:type="dxa"/>
            </w:tcMar>
            <w:vAlign w:val="center"/>
          </w:tcPr>
          <w:p w14:paraId="502C3243"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9125C8" w14:textId="77777777" w:rsidR="00AA22B2" w:rsidRDefault="00AA22B2">
            <w:pPr>
              <w:spacing w:after="0"/>
              <w:ind w:left="135"/>
              <w:jc w:val="center"/>
            </w:pPr>
          </w:p>
        </w:tc>
        <w:tc>
          <w:tcPr>
            <w:tcW w:w="1910" w:type="dxa"/>
            <w:tcMar>
              <w:top w:w="50" w:type="dxa"/>
              <w:left w:w="100" w:type="dxa"/>
            </w:tcMar>
            <w:vAlign w:val="center"/>
          </w:tcPr>
          <w:p w14:paraId="3D6343A5" w14:textId="77777777" w:rsidR="00AA22B2" w:rsidRDefault="00AA22B2">
            <w:pPr>
              <w:spacing w:after="0"/>
              <w:ind w:left="135"/>
              <w:jc w:val="center"/>
            </w:pPr>
          </w:p>
        </w:tc>
        <w:tc>
          <w:tcPr>
            <w:tcW w:w="2861" w:type="dxa"/>
            <w:tcMar>
              <w:top w:w="50" w:type="dxa"/>
              <w:left w:w="100" w:type="dxa"/>
            </w:tcMar>
            <w:vAlign w:val="center"/>
          </w:tcPr>
          <w:p w14:paraId="2426F08D" w14:textId="77777777" w:rsidR="00AA22B2" w:rsidRDefault="00AA22B2">
            <w:pPr>
              <w:spacing w:after="0"/>
              <w:ind w:left="135"/>
            </w:pPr>
          </w:p>
        </w:tc>
      </w:tr>
      <w:tr w:rsidR="00AA22B2" w:rsidRPr="00FE0EEB" w14:paraId="2C164AA4" w14:textId="77777777" w:rsidTr="00617C35">
        <w:trPr>
          <w:trHeight w:val="144"/>
          <w:tblCellSpacing w:w="20" w:type="nil"/>
        </w:trPr>
        <w:tc>
          <w:tcPr>
            <w:tcW w:w="1018" w:type="dxa"/>
            <w:tcMar>
              <w:top w:w="50" w:type="dxa"/>
              <w:left w:w="100" w:type="dxa"/>
            </w:tcMar>
            <w:vAlign w:val="center"/>
          </w:tcPr>
          <w:p w14:paraId="321E657D" w14:textId="77777777" w:rsidR="00AA22B2" w:rsidRDefault="002F08BD">
            <w:pPr>
              <w:spacing w:after="0"/>
            </w:pPr>
            <w:r>
              <w:rPr>
                <w:rFonts w:ascii="Times New Roman" w:hAnsi="Times New Roman"/>
                <w:color w:val="000000"/>
                <w:sz w:val="24"/>
              </w:rPr>
              <w:t>53</w:t>
            </w:r>
          </w:p>
        </w:tc>
        <w:tc>
          <w:tcPr>
            <w:tcW w:w="4693" w:type="dxa"/>
            <w:tcMar>
              <w:top w:w="50" w:type="dxa"/>
              <w:left w:w="100" w:type="dxa"/>
            </w:tcMar>
            <w:vAlign w:val="center"/>
          </w:tcPr>
          <w:p w14:paraId="5328311E" w14:textId="77777777" w:rsidR="00AA22B2" w:rsidRPr="005601D9" w:rsidRDefault="002F08BD">
            <w:pPr>
              <w:spacing w:after="0"/>
              <w:ind w:left="135"/>
              <w:rPr>
                <w:lang w:val="ru-RU"/>
              </w:rPr>
            </w:pPr>
            <w:r w:rsidRPr="005601D9">
              <w:rPr>
                <w:rFonts w:ascii="Times New Roman" w:hAnsi="Times New Roman"/>
                <w:color w:val="000000"/>
                <w:sz w:val="24"/>
                <w:lang w:val="ru-RU"/>
              </w:rPr>
              <w:t>Итоговый контроль. Литературные произведения о Великой Отчественной войне</w:t>
            </w:r>
          </w:p>
        </w:tc>
        <w:tc>
          <w:tcPr>
            <w:tcW w:w="1661" w:type="dxa"/>
            <w:tcMar>
              <w:top w:w="50" w:type="dxa"/>
              <w:left w:w="100" w:type="dxa"/>
            </w:tcMar>
            <w:vAlign w:val="center"/>
          </w:tcPr>
          <w:p w14:paraId="47F13B64"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804FF6" w14:textId="77777777" w:rsidR="00AA22B2" w:rsidRDefault="002F08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8841AC" w14:textId="77777777" w:rsidR="00AA22B2" w:rsidRDefault="00AA22B2">
            <w:pPr>
              <w:spacing w:after="0"/>
              <w:ind w:left="135"/>
              <w:jc w:val="center"/>
            </w:pPr>
          </w:p>
        </w:tc>
        <w:tc>
          <w:tcPr>
            <w:tcW w:w="2861" w:type="dxa"/>
            <w:tcMar>
              <w:top w:w="50" w:type="dxa"/>
              <w:left w:w="100" w:type="dxa"/>
            </w:tcMar>
            <w:vAlign w:val="center"/>
          </w:tcPr>
          <w:p w14:paraId="534C2AE4"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e</w:t>
              </w:r>
              <w:r w:rsidRPr="005601D9">
                <w:rPr>
                  <w:rFonts w:ascii="Times New Roman" w:hAnsi="Times New Roman"/>
                  <w:color w:val="0000FF"/>
                  <w:u w:val="single"/>
                  <w:lang w:val="ru-RU"/>
                </w:rPr>
                <w:t>356</w:t>
              </w:r>
            </w:hyperlink>
          </w:p>
        </w:tc>
      </w:tr>
      <w:tr w:rsidR="00AA22B2" w:rsidRPr="00FE0EEB" w14:paraId="27933A19" w14:textId="77777777" w:rsidTr="00617C35">
        <w:trPr>
          <w:trHeight w:val="144"/>
          <w:tblCellSpacing w:w="20" w:type="nil"/>
        </w:trPr>
        <w:tc>
          <w:tcPr>
            <w:tcW w:w="1018" w:type="dxa"/>
            <w:tcMar>
              <w:top w:w="50" w:type="dxa"/>
              <w:left w:w="100" w:type="dxa"/>
            </w:tcMar>
            <w:vAlign w:val="center"/>
          </w:tcPr>
          <w:p w14:paraId="6E3A38F0" w14:textId="77777777" w:rsidR="00AA22B2" w:rsidRDefault="002F08BD">
            <w:pPr>
              <w:spacing w:after="0"/>
            </w:pPr>
            <w:r>
              <w:rPr>
                <w:rFonts w:ascii="Times New Roman" w:hAnsi="Times New Roman"/>
                <w:color w:val="000000"/>
                <w:sz w:val="24"/>
              </w:rPr>
              <w:t>54</w:t>
            </w:r>
          </w:p>
        </w:tc>
        <w:tc>
          <w:tcPr>
            <w:tcW w:w="4693" w:type="dxa"/>
            <w:tcMar>
              <w:top w:w="50" w:type="dxa"/>
              <w:left w:w="100" w:type="dxa"/>
            </w:tcMar>
            <w:vAlign w:val="center"/>
          </w:tcPr>
          <w:p w14:paraId="4AA73457" w14:textId="77777777" w:rsidR="00AA22B2" w:rsidRDefault="002F08BD">
            <w:pPr>
              <w:spacing w:after="0"/>
              <w:ind w:left="135"/>
            </w:pPr>
            <w:r w:rsidRPr="005601D9">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661" w:type="dxa"/>
            <w:tcMar>
              <w:top w:w="50" w:type="dxa"/>
              <w:left w:w="100" w:type="dxa"/>
            </w:tcMar>
            <w:vAlign w:val="center"/>
          </w:tcPr>
          <w:p w14:paraId="0B8FCFD7"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25239A" w14:textId="77777777" w:rsidR="00AA22B2" w:rsidRDefault="00AA22B2">
            <w:pPr>
              <w:spacing w:after="0"/>
              <w:ind w:left="135"/>
              <w:jc w:val="center"/>
            </w:pPr>
          </w:p>
        </w:tc>
        <w:tc>
          <w:tcPr>
            <w:tcW w:w="1910" w:type="dxa"/>
            <w:tcMar>
              <w:top w:w="50" w:type="dxa"/>
              <w:left w:w="100" w:type="dxa"/>
            </w:tcMar>
            <w:vAlign w:val="center"/>
          </w:tcPr>
          <w:p w14:paraId="56D3A323" w14:textId="77777777" w:rsidR="00AA22B2" w:rsidRDefault="00AA22B2">
            <w:pPr>
              <w:spacing w:after="0"/>
              <w:ind w:left="135"/>
              <w:jc w:val="center"/>
            </w:pPr>
          </w:p>
        </w:tc>
        <w:tc>
          <w:tcPr>
            <w:tcW w:w="2861" w:type="dxa"/>
            <w:tcMar>
              <w:top w:w="50" w:type="dxa"/>
              <w:left w:w="100" w:type="dxa"/>
            </w:tcMar>
            <w:vAlign w:val="center"/>
          </w:tcPr>
          <w:p w14:paraId="1026478A"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e</w:t>
              </w:r>
              <w:r w:rsidRPr="005601D9">
                <w:rPr>
                  <w:rFonts w:ascii="Times New Roman" w:hAnsi="Times New Roman"/>
                  <w:color w:val="0000FF"/>
                  <w:u w:val="single"/>
                  <w:lang w:val="ru-RU"/>
                </w:rPr>
                <w:t>450</w:t>
              </w:r>
            </w:hyperlink>
          </w:p>
        </w:tc>
      </w:tr>
      <w:tr w:rsidR="00AA22B2" w:rsidRPr="00FE0EEB" w14:paraId="0312FA68" w14:textId="77777777" w:rsidTr="00617C35">
        <w:trPr>
          <w:trHeight w:val="144"/>
          <w:tblCellSpacing w:w="20" w:type="nil"/>
        </w:trPr>
        <w:tc>
          <w:tcPr>
            <w:tcW w:w="1018" w:type="dxa"/>
            <w:tcMar>
              <w:top w:w="50" w:type="dxa"/>
              <w:left w:w="100" w:type="dxa"/>
            </w:tcMar>
            <w:vAlign w:val="center"/>
          </w:tcPr>
          <w:p w14:paraId="56289710" w14:textId="77777777" w:rsidR="00AA22B2" w:rsidRDefault="002F08BD">
            <w:pPr>
              <w:spacing w:after="0"/>
            </w:pPr>
            <w:r>
              <w:rPr>
                <w:rFonts w:ascii="Times New Roman" w:hAnsi="Times New Roman"/>
                <w:color w:val="000000"/>
                <w:sz w:val="24"/>
              </w:rPr>
              <w:t>55</w:t>
            </w:r>
          </w:p>
        </w:tc>
        <w:tc>
          <w:tcPr>
            <w:tcW w:w="4693" w:type="dxa"/>
            <w:tcMar>
              <w:top w:w="50" w:type="dxa"/>
              <w:left w:w="100" w:type="dxa"/>
            </w:tcMar>
            <w:vAlign w:val="center"/>
          </w:tcPr>
          <w:p w14:paraId="6E3833AD" w14:textId="77777777" w:rsidR="00AA22B2" w:rsidRDefault="002F08BD">
            <w:pPr>
              <w:spacing w:after="0"/>
              <w:ind w:left="135"/>
            </w:pPr>
            <w:r w:rsidRPr="005601D9">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661" w:type="dxa"/>
            <w:tcMar>
              <w:top w:w="50" w:type="dxa"/>
              <w:left w:w="100" w:type="dxa"/>
            </w:tcMar>
            <w:vAlign w:val="center"/>
          </w:tcPr>
          <w:p w14:paraId="7D235F24"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05EC7A" w14:textId="77777777" w:rsidR="00AA22B2" w:rsidRDefault="00AA22B2">
            <w:pPr>
              <w:spacing w:after="0"/>
              <w:ind w:left="135"/>
              <w:jc w:val="center"/>
            </w:pPr>
          </w:p>
        </w:tc>
        <w:tc>
          <w:tcPr>
            <w:tcW w:w="1910" w:type="dxa"/>
            <w:tcMar>
              <w:top w:w="50" w:type="dxa"/>
              <w:left w:w="100" w:type="dxa"/>
            </w:tcMar>
            <w:vAlign w:val="center"/>
          </w:tcPr>
          <w:p w14:paraId="6B4DDCA9" w14:textId="77777777" w:rsidR="00AA22B2" w:rsidRDefault="00AA22B2">
            <w:pPr>
              <w:spacing w:after="0"/>
              <w:ind w:left="135"/>
              <w:jc w:val="center"/>
            </w:pPr>
          </w:p>
        </w:tc>
        <w:tc>
          <w:tcPr>
            <w:tcW w:w="2861" w:type="dxa"/>
            <w:tcMar>
              <w:top w:w="50" w:type="dxa"/>
              <w:left w:w="100" w:type="dxa"/>
            </w:tcMar>
            <w:vAlign w:val="center"/>
          </w:tcPr>
          <w:p w14:paraId="25171F28"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e</w:t>
              </w:r>
              <w:r w:rsidRPr="005601D9">
                <w:rPr>
                  <w:rFonts w:ascii="Times New Roman" w:hAnsi="Times New Roman"/>
                  <w:color w:val="0000FF"/>
                  <w:u w:val="single"/>
                  <w:lang w:val="ru-RU"/>
                </w:rPr>
                <w:t>55</w:t>
              </w:r>
              <w:r>
                <w:rPr>
                  <w:rFonts w:ascii="Times New Roman" w:hAnsi="Times New Roman"/>
                  <w:color w:val="0000FF"/>
                  <w:u w:val="single"/>
                </w:rPr>
                <w:t>e</w:t>
              </w:r>
            </w:hyperlink>
          </w:p>
        </w:tc>
      </w:tr>
      <w:tr w:rsidR="00AA22B2" w:rsidRPr="00FE0EEB" w14:paraId="45FBAC5B" w14:textId="77777777" w:rsidTr="00617C35">
        <w:trPr>
          <w:trHeight w:val="144"/>
          <w:tblCellSpacing w:w="20" w:type="nil"/>
        </w:trPr>
        <w:tc>
          <w:tcPr>
            <w:tcW w:w="1018" w:type="dxa"/>
            <w:tcMar>
              <w:top w:w="50" w:type="dxa"/>
              <w:left w:w="100" w:type="dxa"/>
            </w:tcMar>
            <w:vAlign w:val="center"/>
          </w:tcPr>
          <w:p w14:paraId="0A1D1617" w14:textId="77777777" w:rsidR="00AA22B2" w:rsidRDefault="002F08BD">
            <w:pPr>
              <w:spacing w:after="0"/>
            </w:pPr>
            <w:r>
              <w:rPr>
                <w:rFonts w:ascii="Times New Roman" w:hAnsi="Times New Roman"/>
                <w:color w:val="000000"/>
                <w:sz w:val="24"/>
              </w:rPr>
              <w:lastRenderedPageBreak/>
              <w:t>56</w:t>
            </w:r>
          </w:p>
        </w:tc>
        <w:tc>
          <w:tcPr>
            <w:tcW w:w="4693" w:type="dxa"/>
            <w:tcMar>
              <w:top w:w="50" w:type="dxa"/>
              <w:left w:w="100" w:type="dxa"/>
            </w:tcMar>
            <w:vAlign w:val="center"/>
          </w:tcPr>
          <w:p w14:paraId="18E52D94" w14:textId="77777777" w:rsidR="00AA22B2" w:rsidRDefault="002F08BD">
            <w:pPr>
              <w:spacing w:after="0"/>
              <w:ind w:left="135"/>
            </w:pPr>
            <w:r w:rsidRPr="005601D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601D9">
              <w:rPr>
                <w:rFonts w:ascii="Times New Roman" w:hAnsi="Times New Roman"/>
                <w:color w:val="000000"/>
                <w:sz w:val="24"/>
                <w:lang w:val="ru-RU"/>
              </w:rPr>
              <w:t>—</w:t>
            </w:r>
            <w:r>
              <w:rPr>
                <w:rFonts w:ascii="Times New Roman" w:hAnsi="Times New Roman"/>
                <w:color w:val="000000"/>
                <w:sz w:val="24"/>
              </w:rPr>
              <w:t>XXI</w:t>
            </w:r>
            <w:r w:rsidRPr="005601D9">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661" w:type="dxa"/>
            <w:tcMar>
              <w:top w:w="50" w:type="dxa"/>
              <w:left w:w="100" w:type="dxa"/>
            </w:tcMar>
            <w:vAlign w:val="center"/>
          </w:tcPr>
          <w:p w14:paraId="2B123A3C"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50D238" w14:textId="77777777" w:rsidR="00AA22B2" w:rsidRDefault="00AA22B2">
            <w:pPr>
              <w:spacing w:after="0"/>
              <w:ind w:left="135"/>
              <w:jc w:val="center"/>
            </w:pPr>
          </w:p>
        </w:tc>
        <w:tc>
          <w:tcPr>
            <w:tcW w:w="1910" w:type="dxa"/>
            <w:tcMar>
              <w:top w:w="50" w:type="dxa"/>
              <w:left w:w="100" w:type="dxa"/>
            </w:tcMar>
            <w:vAlign w:val="center"/>
          </w:tcPr>
          <w:p w14:paraId="389D9C4D" w14:textId="77777777" w:rsidR="00AA22B2" w:rsidRDefault="00AA22B2">
            <w:pPr>
              <w:spacing w:after="0"/>
              <w:ind w:left="135"/>
              <w:jc w:val="center"/>
            </w:pPr>
          </w:p>
        </w:tc>
        <w:tc>
          <w:tcPr>
            <w:tcW w:w="2861" w:type="dxa"/>
            <w:tcMar>
              <w:top w:w="50" w:type="dxa"/>
              <w:left w:w="100" w:type="dxa"/>
            </w:tcMar>
            <w:vAlign w:val="center"/>
          </w:tcPr>
          <w:p w14:paraId="11821210"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f</w:t>
              </w:r>
              <w:r w:rsidRPr="005601D9">
                <w:rPr>
                  <w:rFonts w:ascii="Times New Roman" w:hAnsi="Times New Roman"/>
                  <w:color w:val="0000FF"/>
                  <w:u w:val="single"/>
                  <w:lang w:val="ru-RU"/>
                </w:rPr>
                <w:t>0</w:t>
              </w:r>
              <w:r>
                <w:rPr>
                  <w:rFonts w:ascii="Times New Roman" w:hAnsi="Times New Roman"/>
                  <w:color w:val="0000FF"/>
                  <w:u w:val="single"/>
                </w:rPr>
                <w:t>f</w:t>
              </w:r>
              <w:r w:rsidRPr="005601D9">
                <w:rPr>
                  <w:rFonts w:ascii="Times New Roman" w:hAnsi="Times New Roman"/>
                  <w:color w:val="0000FF"/>
                  <w:u w:val="single"/>
                  <w:lang w:val="ru-RU"/>
                </w:rPr>
                <w:t>8</w:t>
              </w:r>
            </w:hyperlink>
          </w:p>
        </w:tc>
      </w:tr>
      <w:tr w:rsidR="00AA22B2" w14:paraId="3BAD7473" w14:textId="77777777" w:rsidTr="00617C35">
        <w:trPr>
          <w:trHeight w:val="144"/>
          <w:tblCellSpacing w:w="20" w:type="nil"/>
        </w:trPr>
        <w:tc>
          <w:tcPr>
            <w:tcW w:w="1018" w:type="dxa"/>
            <w:tcMar>
              <w:top w:w="50" w:type="dxa"/>
              <w:left w:w="100" w:type="dxa"/>
            </w:tcMar>
            <w:vAlign w:val="center"/>
          </w:tcPr>
          <w:p w14:paraId="630FEFE8" w14:textId="77777777" w:rsidR="00AA22B2" w:rsidRDefault="002F08BD">
            <w:pPr>
              <w:spacing w:after="0"/>
            </w:pPr>
            <w:r>
              <w:rPr>
                <w:rFonts w:ascii="Times New Roman" w:hAnsi="Times New Roman"/>
                <w:color w:val="000000"/>
                <w:sz w:val="24"/>
              </w:rPr>
              <w:t>57</w:t>
            </w:r>
          </w:p>
        </w:tc>
        <w:tc>
          <w:tcPr>
            <w:tcW w:w="4693" w:type="dxa"/>
            <w:tcMar>
              <w:top w:w="50" w:type="dxa"/>
              <w:left w:w="100" w:type="dxa"/>
            </w:tcMar>
            <w:vAlign w:val="center"/>
          </w:tcPr>
          <w:p w14:paraId="757370BE" w14:textId="77777777" w:rsidR="00AA22B2" w:rsidRDefault="002F08BD">
            <w:pPr>
              <w:spacing w:after="0"/>
              <w:ind w:left="135"/>
            </w:pPr>
            <w:r w:rsidRPr="005601D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601D9">
              <w:rPr>
                <w:rFonts w:ascii="Times New Roman" w:hAnsi="Times New Roman"/>
                <w:color w:val="000000"/>
                <w:sz w:val="24"/>
                <w:lang w:val="ru-RU"/>
              </w:rPr>
              <w:t>—</w:t>
            </w:r>
            <w:r>
              <w:rPr>
                <w:rFonts w:ascii="Times New Roman" w:hAnsi="Times New Roman"/>
                <w:color w:val="000000"/>
                <w:sz w:val="24"/>
              </w:rPr>
              <w:t>XXI</w:t>
            </w:r>
            <w:r w:rsidRPr="005601D9">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661" w:type="dxa"/>
            <w:tcMar>
              <w:top w:w="50" w:type="dxa"/>
              <w:left w:w="100" w:type="dxa"/>
            </w:tcMar>
            <w:vAlign w:val="center"/>
          </w:tcPr>
          <w:p w14:paraId="68B92494" w14:textId="77777777" w:rsidR="00AA22B2" w:rsidRDefault="002F08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BD2FD6" w14:textId="77777777" w:rsidR="00AA22B2" w:rsidRDefault="00AA22B2">
            <w:pPr>
              <w:spacing w:after="0"/>
              <w:ind w:left="135"/>
              <w:jc w:val="center"/>
            </w:pPr>
          </w:p>
        </w:tc>
        <w:tc>
          <w:tcPr>
            <w:tcW w:w="1910" w:type="dxa"/>
            <w:tcMar>
              <w:top w:w="50" w:type="dxa"/>
              <w:left w:w="100" w:type="dxa"/>
            </w:tcMar>
            <w:vAlign w:val="center"/>
          </w:tcPr>
          <w:p w14:paraId="71E0F80F" w14:textId="77777777" w:rsidR="00AA22B2" w:rsidRDefault="00AA22B2">
            <w:pPr>
              <w:spacing w:after="0"/>
              <w:ind w:left="135"/>
              <w:jc w:val="center"/>
            </w:pPr>
          </w:p>
        </w:tc>
        <w:tc>
          <w:tcPr>
            <w:tcW w:w="2861" w:type="dxa"/>
            <w:tcMar>
              <w:top w:w="50" w:type="dxa"/>
              <w:left w:w="100" w:type="dxa"/>
            </w:tcMar>
            <w:vAlign w:val="center"/>
          </w:tcPr>
          <w:p w14:paraId="5E99570D" w14:textId="77777777" w:rsidR="00AA22B2" w:rsidRDefault="00AA22B2">
            <w:pPr>
              <w:spacing w:after="0"/>
              <w:ind w:left="135"/>
            </w:pPr>
          </w:p>
        </w:tc>
      </w:tr>
      <w:tr w:rsidR="00AA22B2" w:rsidRPr="00FE0EEB" w14:paraId="08A74AFF" w14:textId="77777777" w:rsidTr="00617C35">
        <w:trPr>
          <w:trHeight w:val="144"/>
          <w:tblCellSpacing w:w="20" w:type="nil"/>
        </w:trPr>
        <w:tc>
          <w:tcPr>
            <w:tcW w:w="1018" w:type="dxa"/>
            <w:tcMar>
              <w:top w:w="50" w:type="dxa"/>
              <w:left w:w="100" w:type="dxa"/>
            </w:tcMar>
            <w:vAlign w:val="center"/>
          </w:tcPr>
          <w:p w14:paraId="08593ABE" w14:textId="77777777" w:rsidR="00AA22B2" w:rsidRDefault="002F08BD">
            <w:pPr>
              <w:spacing w:after="0"/>
            </w:pPr>
            <w:r>
              <w:rPr>
                <w:rFonts w:ascii="Times New Roman" w:hAnsi="Times New Roman"/>
                <w:color w:val="000000"/>
                <w:sz w:val="24"/>
              </w:rPr>
              <w:t>58</w:t>
            </w:r>
          </w:p>
        </w:tc>
        <w:tc>
          <w:tcPr>
            <w:tcW w:w="4693" w:type="dxa"/>
            <w:tcMar>
              <w:top w:w="50" w:type="dxa"/>
              <w:left w:w="100" w:type="dxa"/>
            </w:tcMar>
            <w:vAlign w:val="center"/>
          </w:tcPr>
          <w:p w14:paraId="622F5221"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601D9">
              <w:rPr>
                <w:rFonts w:ascii="Times New Roman" w:hAnsi="Times New Roman"/>
                <w:color w:val="000000"/>
                <w:sz w:val="24"/>
                <w:lang w:val="ru-RU"/>
              </w:rPr>
              <w:t>—</w:t>
            </w:r>
            <w:r>
              <w:rPr>
                <w:rFonts w:ascii="Times New Roman" w:hAnsi="Times New Roman"/>
                <w:color w:val="000000"/>
                <w:sz w:val="24"/>
              </w:rPr>
              <w:t>XXI</w:t>
            </w:r>
            <w:r w:rsidRPr="005601D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661" w:type="dxa"/>
            <w:tcMar>
              <w:top w:w="50" w:type="dxa"/>
              <w:left w:w="100" w:type="dxa"/>
            </w:tcMar>
            <w:vAlign w:val="center"/>
          </w:tcPr>
          <w:p w14:paraId="4C6EA44A" w14:textId="77777777" w:rsidR="00AA22B2" w:rsidRDefault="002F08BD">
            <w:pPr>
              <w:spacing w:after="0"/>
              <w:ind w:left="135"/>
              <w:jc w:val="center"/>
            </w:pPr>
            <w:r w:rsidRPr="0056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17EBA" w14:textId="77777777" w:rsidR="00AA22B2" w:rsidRDefault="00AA22B2">
            <w:pPr>
              <w:spacing w:after="0"/>
              <w:ind w:left="135"/>
              <w:jc w:val="center"/>
            </w:pPr>
          </w:p>
        </w:tc>
        <w:tc>
          <w:tcPr>
            <w:tcW w:w="1910" w:type="dxa"/>
            <w:tcMar>
              <w:top w:w="50" w:type="dxa"/>
              <w:left w:w="100" w:type="dxa"/>
            </w:tcMar>
            <w:vAlign w:val="center"/>
          </w:tcPr>
          <w:p w14:paraId="0D87893A" w14:textId="77777777" w:rsidR="00AA22B2" w:rsidRDefault="00AA22B2">
            <w:pPr>
              <w:spacing w:after="0"/>
              <w:ind w:left="135"/>
              <w:jc w:val="center"/>
            </w:pPr>
          </w:p>
        </w:tc>
        <w:tc>
          <w:tcPr>
            <w:tcW w:w="2861" w:type="dxa"/>
            <w:tcMar>
              <w:top w:w="50" w:type="dxa"/>
              <w:left w:w="100" w:type="dxa"/>
            </w:tcMar>
            <w:vAlign w:val="center"/>
          </w:tcPr>
          <w:p w14:paraId="23A83FE0" w14:textId="77777777" w:rsidR="00AA22B2" w:rsidRPr="005601D9" w:rsidRDefault="002F08BD">
            <w:pPr>
              <w:spacing w:after="0"/>
              <w:ind w:left="135"/>
              <w:rPr>
                <w:lang w:val="ru-RU"/>
              </w:rPr>
            </w:pPr>
            <w:r w:rsidRPr="005601D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601D9">
                <w:rPr>
                  <w:rFonts w:ascii="Times New Roman" w:hAnsi="Times New Roman"/>
                  <w:color w:val="0000FF"/>
                  <w:u w:val="single"/>
                  <w:lang w:val="ru-RU"/>
                </w:rPr>
                <w:t>://</w:t>
              </w:r>
              <w:r>
                <w:rPr>
                  <w:rFonts w:ascii="Times New Roman" w:hAnsi="Times New Roman"/>
                  <w:color w:val="0000FF"/>
                  <w:u w:val="single"/>
                </w:rPr>
                <w:t>m</w:t>
              </w:r>
              <w:r w:rsidRPr="005601D9">
                <w:rPr>
                  <w:rFonts w:ascii="Times New Roman" w:hAnsi="Times New Roman"/>
                  <w:color w:val="0000FF"/>
                  <w:u w:val="single"/>
                  <w:lang w:val="ru-RU"/>
                </w:rPr>
                <w:t>.</w:t>
              </w:r>
              <w:r>
                <w:rPr>
                  <w:rFonts w:ascii="Times New Roman" w:hAnsi="Times New Roman"/>
                  <w:color w:val="0000FF"/>
                  <w:u w:val="single"/>
                </w:rPr>
                <w:t>edsoo</w:t>
              </w:r>
              <w:r w:rsidRPr="005601D9">
                <w:rPr>
                  <w:rFonts w:ascii="Times New Roman" w:hAnsi="Times New Roman"/>
                  <w:color w:val="0000FF"/>
                  <w:u w:val="single"/>
                  <w:lang w:val="ru-RU"/>
                </w:rPr>
                <w:t>.</w:t>
              </w:r>
              <w:r>
                <w:rPr>
                  <w:rFonts w:ascii="Times New Roman" w:hAnsi="Times New Roman"/>
                  <w:color w:val="0000FF"/>
                  <w:u w:val="single"/>
                </w:rPr>
                <w:t>ru</w:t>
              </w:r>
              <w:r w:rsidRPr="005601D9">
                <w:rPr>
                  <w:rFonts w:ascii="Times New Roman" w:hAnsi="Times New Roman"/>
                  <w:color w:val="0000FF"/>
                  <w:u w:val="single"/>
                  <w:lang w:val="ru-RU"/>
                </w:rPr>
                <w:t>/8</w:t>
              </w:r>
              <w:r>
                <w:rPr>
                  <w:rFonts w:ascii="Times New Roman" w:hAnsi="Times New Roman"/>
                  <w:color w:val="0000FF"/>
                  <w:u w:val="single"/>
                </w:rPr>
                <w:t>bc</w:t>
              </w:r>
              <w:r w:rsidRPr="005601D9">
                <w:rPr>
                  <w:rFonts w:ascii="Times New Roman" w:hAnsi="Times New Roman"/>
                  <w:color w:val="0000FF"/>
                  <w:u w:val="single"/>
                  <w:lang w:val="ru-RU"/>
                </w:rPr>
                <w:t>3</w:t>
              </w:r>
              <w:r>
                <w:rPr>
                  <w:rFonts w:ascii="Times New Roman" w:hAnsi="Times New Roman"/>
                  <w:color w:val="0000FF"/>
                  <w:u w:val="single"/>
                </w:rPr>
                <w:t>f</w:t>
              </w:r>
              <w:r w:rsidRPr="005601D9">
                <w:rPr>
                  <w:rFonts w:ascii="Times New Roman" w:hAnsi="Times New Roman"/>
                  <w:color w:val="0000FF"/>
                  <w:u w:val="single"/>
                  <w:lang w:val="ru-RU"/>
                </w:rPr>
                <w:t>256</w:t>
              </w:r>
            </w:hyperlink>
          </w:p>
        </w:tc>
      </w:tr>
      <w:tr w:rsidR="00AA22B2" w:rsidRPr="00617C35" w14:paraId="7FAD6517" w14:textId="77777777" w:rsidTr="00617C35">
        <w:trPr>
          <w:trHeight w:val="144"/>
          <w:tblCellSpacing w:w="20" w:type="nil"/>
        </w:trPr>
        <w:tc>
          <w:tcPr>
            <w:tcW w:w="1018" w:type="dxa"/>
            <w:tcMar>
              <w:top w:w="50" w:type="dxa"/>
              <w:left w:w="100" w:type="dxa"/>
            </w:tcMar>
            <w:vAlign w:val="center"/>
          </w:tcPr>
          <w:p w14:paraId="14F4CB37" w14:textId="77777777" w:rsidR="00AA22B2" w:rsidRDefault="002F08BD">
            <w:pPr>
              <w:spacing w:after="0"/>
            </w:pPr>
            <w:r>
              <w:rPr>
                <w:rFonts w:ascii="Times New Roman" w:hAnsi="Times New Roman"/>
                <w:color w:val="000000"/>
                <w:sz w:val="24"/>
              </w:rPr>
              <w:t>59</w:t>
            </w:r>
          </w:p>
        </w:tc>
        <w:tc>
          <w:tcPr>
            <w:tcW w:w="4693" w:type="dxa"/>
            <w:tcMar>
              <w:top w:w="50" w:type="dxa"/>
              <w:left w:w="100" w:type="dxa"/>
            </w:tcMar>
            <w:vAlign w:val="center"/>
          </w:tcPr>
          <w:p w14:paraId="0E24C7C3" w14:textId="7429A604" w:rsidR="00AA22B2" w:rsidRPr="00617C35" w:rsidRDefault="00AA22B2">
            <w:pPr>
              <w:spacing w:after="0"/>
              <w:ind w:left="135"/>
              <w:rPr>
                <w:lang w:val="ru-RU"/>
              </w:rPr>
            </w:pPr>
          </w:p>
        </w:tc>
        <w:tc>
          <w:tcPr>
            <w:tcW w:w="1661" w:type="dxa"/>
            <w:tcMar>
              <w:top w:w="50" w:type="dxa"/>
              <w:left w:w="100" w:type="dxa"/>
            </w:tcMar>
            <w:vAlign w:val="center"/>
          </w:tcPr>
          <w:p w14:paraId="341041F5" w14:textId="470DB6C6" w:rsidR="00AA22B2" w:rsidRDefault="00AA22B2">
            <w:pPr>
              <w:spacing w:after="0"/>
              <w:ind w:left="135"/>
              <w:jc w:val="center"/>
            </w:pPr>
          </w:p>
        </w:tc>
        <w:tc>
          <w:tcPr>
            <w:tcW w:w="1841" w:type="dxa"/>
            <w:tcMar>
              <w:top w:w="50" w:type="dxa"/>
              <w:left w:w="100" w:type="dxa"/>
            </w:tcMar>
            <w:vAlign w:val="center"/>
          </w:tcPr>
          <w:p w14:paraId="6EBF1DBB" w14:textId="77777777" w:rsidR="00AA22B2" w:rsidRDefault="00AA22B2">
            <w:pPr>
              <w:spacing w:after="0"/>
              <w:ind w:left="135"/>
              <w:jc w:val="center"/>
            </w:pPr>
          </w:p>
        </w:tc>
        <w:tc>
          <w:tcPr>
            <w:tcW w:w="1910" w:type="dxa"/>
            <w:tcMar>
              <w:top w:w="50" w:type="dxa"/>
              <w:left w:w="100" w:type="dxa"/>
            </w:tcMar>
            <w:vAlign w:val="center"/>
          </w:tcPr>
          <w:p w14:paraId="34E484F2" w14:textId="77777777" w:rsidR="00AA22B2" w:rsidRDefault="00AA22B2">
            <w:pPr>
              <w:spacing w:after="0"/>
              <w:ind w:left="135"/>
              <w:jc w:val="center"/>
            </w:pPr>
          </w:p>
        </w:tc>
        <w:tc>
          <w:tcPr>
            <w:tcW w:w="2861" w:type="dxa"/>
            <w:tcMar>
              <w:top w:w="50" w:type="dxa"/>
              <w:left w:w="100" w:type="dxa"/>
            </w:tcMar>
            <w:vAlign w:val="center"/>
          </w:tcPr>
          <w:p w14:paraId="3DCD150D" w14:textId="1E62957E" w:rsidR="00AA22B2" w:rsidRPr="00617C35" w:rsidRDefault="00AA22B2">
            <w:pPr>
              <w:spacing w:after="0"/>
              <w:ind w:left="135"/>
              <w:rPr>
                <w:lang w:val="ru-RU"/>
              </w:rPr>
            </w:pPr>
          </w:p>
        </w:tc>
      </w:tr>
      <w:tr w:rsidR="00AA22B2" w14:paraId="798A5DB5" w14:textId="77777777" w:rsidTr="00617C35">
        <w:trPr>
          <w:trHeight w:val="144"/>
          <w:tblCellSpacing w:w="20" w:type="nil"/>
        </w:trPr>
        <w:tc>
          <w:tcPr>
            <w:tcW w:w="1018" w:type="dxa"/>
            <w:tcMar>
              <w:top w:w="50" w:type="dxa"/>
              <w:left w:w="100" w:type="dxa"/>
            </w:tcMar>
            <w:vAlign w:val="center"/>
          </w:tcPr>
          <w:p w14:paraId="3A0C2D99" w14:textId="77777777" w:rsidR="00AA22B2" w:rsidRDefault="002F08BD">
            <w:pPr>
              <w:spacing w:after="0"/>
            </w:pPr>
            <w:r>
              <w:rPr>
                <w:rFonts w:ascii="Times New Roman" w:hAnsi="Times New Roman"/>
                <w:color w:val="000000"/>
                <w:sz w:val="24"/>
              </w:rPr>
              <w:t>60</w:t>
            </w:r>
          </w:p>
        </w:tc>
        <w:tc>
          <w:tcPr>
            <w:tcW w:w="4693" w:type="dxa"/>
            <w:tcMar>
              <w:top w:w="50" w:type="dxa"/>
              <w:left w:w="100" w:type="dxa"/>
            </w:tcMar>
            <w:vAlign w:val="center"/>
          </w:tcPr>
          <w:p w14:paraId="003E255F" w14:textId="3DA9FC45" w:rsidR="00AA22B2" w:rsidRPr="00617C35" w:rsidRDefault="00AA22B2">
            <w:pPr>
              <w:spacing w:after="0"/>
              <w:ind w:left="135"/>
              <w:rPr>
                <w:lang w:val="ru-RU"/>
              </w:rPr>
            </w:pPr>
          </w:p>
        </w:tc>
        <w:tc>
          <w:tcPr>
            <w:tcW w:w="1661" w:type="dxa"/>
            <w:tcMar>
              <w:top w:w="50" w:type="dxa"/>
              <w:left w:w="100" w:type="dxa"/>
            </w:tcMar>
            <w:vAlign w:val="center"/>
          </w:tcPr>
          <w:p w14:paraId="6B2C585E" w14:textId="7CD2CA5B" w:rsidR="00AA22B2" w:rsidRDefault="00AA22B2">
            <w:pPr>
              <w:spacing w:after="0"/>
              <w:ind w:left="135"/>
              <w:jc w:val="center"/>
            </w:pPr>
          </w:p>
        </w:tc>
        <w:tc>
          <w:tcPr>
            <w:tcW w:w="1841" w:type="dxa"/>
            <w:tcMar>
              <w:top w:w="50" w:type="dxa"/>
              <w:left w:w="100" w:type="dxa"/>
            </w:tcMar>
            <w:vAlign w:val="center"/>
          </w:tcPr>
          <w:p w14:paraId="1F470A75" w14:textId="77777777" w:rsidR="00AA22B2" w:rsidRDefault="00AA22B2">
            <w:pPr>
              <w:spacing w:after="0"/>
              <w:ind w:left="135"/>
              <w:jc w:val="center"/>
            </w:pPr>
          </w:p>
        </w:tc>
        <w:tc>
          <w:tcPr>
            <w:tcW w:w="1910" w:type="dxa"/>
            <w:tcMar>
              <w:top w:w="50" w:type="dxa"/>
              <w:left w:w="100" w:type="dxa"/>
            </w:tcMar>
            <w:vAlign w:val="center"/>
          </w:tcPr>
          <w:p w14:paraId="0368F98F" w14:textId="77777777" w:rsidR="00AA22B2" w:rsidRDefault="00AA22B2">
            <w:pPr>
              <w:spacing w:after="0"/>
              <w:ind w:left="135"/>
              <w:jc w:val="center"/>
            </w:pPr>
          </w:p>
        </w:tc>
        <w:tc>
          <w:tcPr>
            <w:tcW w:w="2861" w:type="dxa"/>
            <w:tcMar>
              <w:top w:w="50" w:type="dxa"/>
              <w:left w:w="100" w:type="dxa"/>
            </w:tcMar>
            <w:vAlign w:val="center"/>
          </w:tcPr>
          <w:p w14:paraId="6D3A8843" w14:textId="77777777" w:rsidR="00AA22B2" w:rsidRDefault="00AA22B2">
            <w:pPr>
              <w:spacing w:after="0"/>
              <w:ind w:left="135"/>
            </w:pPr>
          </w:p>
        </w:tc>
      </w:tr>
      <w:tr w:rsidR="00AA22B2" w:rsidRPr="00617C35" w14:paraId="549F71FD" w14:textId="77777777" w:rsidTr="00617C35">
        <w:trPr>
          <w:trHeight w:val="144"/>
          <w:tblCellSpacing w:w="20" w:type="nil"/>
        </w:trPr>
        <w:tc>
          <w:tcPr>
            <w:tcW w:w="1018" w:type="dxa"/>
            <w:tcMar>
              <w:top w:w="50" w:type="dxa"/>
              <w:left w:w="100" w:type="dxa"/>
            </w:tcMar>
            <w:vAlign w:val="center"/>
          </w:tcPr>
          <w:p w14:paraId="4C39F432" w14:textId="77777777" w:rsidR="00AA22B2" w:rsidRDefault="002F08BD">
            <w:pPr>
              <w:spacing w:after="0"/>
            </w:pPr>
            <w:r>
              <w:rPr>
                <w:rFonts w:ascii="Times New Roman" w:hAnsi="Times New Roman"/>
                <w:color w:val="000000"/>
                <w:sz w:val="24"/>
              </w:rPr>
              <w:t>61</w:t>
            </w:r>
          </w:p>
        </w:tc>
        <w:tc>
          <w:tcPr>
            <w:tcW w:w="4693" w:type="dxa"/>
            <w:tcMar>
              <w:top w:w="50" w:type="dxa"/>
              <w:left w:w="100" w:type="dxa"/>
            </w:tcMar>
            <w:vAlign w:val="center"/>
          </w:tcPr>
          <w:p w14:paraId="6659FD5A" w14:textId="3B557F78" w:rsidR="00AA22B2" w:rsidRDefault="00AA22B2">
            <w:pPr>
              <w:spacing w:after="0"/>
              <w:ind w:left="135"/>
            </w:pPr>
          </w:p>
        </w:tc>
        <w:tc>
          <w:tcPr>
            <w:tcW w:w="1661" w:type="dxa"/>
            <w:tcMar>
              <w:top w:w="50" w:type="dxa"/>
              <w:left w:w="100" w:type="dxa"/>
            </w:tcMar>
            <w:vAlign w:val="center"/>
          </w:tcPr>
          <w:p w14:paraId="255941B6" w14:textId="51336278" w:rsidR="00AA22B2" w:rsidRDefault="00AA22B2">
            <w:pPr>
              <w:spacing w:after="0"/>
              <w:ind w:left="135"/>
              <w:jc w:val="center"/>
            </w:pPr>
          </w:p>
        </w:tc>
        <w:tc>
          <w:tcPr>
            <w:tcW w:w="1841" w:type="dxa"/>
            <w:tcMar>
              <w:top w:w="50" w:type="dxa"/>
              <w:left w:w="100" w:type="dxa"/>
            </w:tcMar>
            <w:vAlign w:val="center"/>
          </w:tcPr>
          <w:p w14:paraId="6C3A98B0" w14:textId="77777777" w:rsidR="00AA22B2" w:rsidRDefault="00AA22B2">
            <w:pPr>
              <w:spacing w:after="0"/>
              <w:ind w:left="135"/>
              <w:jc w:val="center"/>
            </w:pPr>
          </w:p>
        </w:tc>
        <w:tc>
          <w:tcPr>
            <w:tcW w:w="1910" w:type="dxa"/>
            <w:tcMar>
              <w:top w:w="50" w:type="dxa"/>
              <w:left w:w="100" w:type="dxa"/>
            </w:tcMar>
            <w:vAlign w:val="center"/>
          </w:tcPr>
          <w:p w14:paraId="1F009346" w14:textId="77777777" w:rsidR="00AA22B2" w:rsidRDefault="00AA22B2">
            <w:pPr>
              <w:spacing w:after="0"/>
              <w:ind w:left="135"/>
              <w:jc w:val="center"/>
            </w:pPr>
          </w:p>
        </w:tc>
        <w:tc>
          <w:tcPr>
            <w:tcW w:w="2861" w:type="dxa"/>
            <w:tcMar>
              <w:top w:w="50" w:type="dxa"/>
              <w:left w:w="100" w:type="dxa"/>
            </w:tcMar>
            <w:vAlign w:val="center"/>
          </w:tcPr>
          <w:p w14:paraId="741E974E" w14:textId="3D3FBC9B" w:rsidR="00AA22B2" w:rsidRPr="00617C35" w:rsidRDefault="00AA22B2">
            <w:pPr>
              <w:spacing w:after="0"/>
              <w:ind w:left="135"/>
              <w:rPr>
                <w:lang w:val="ru-RU"/>
              </w:rPr>
            </w:pPr>
          </w:p>
        </w:tc>
      </w:tr>
    </w:tbl>
    <w:p w14:paraId="483B0889" w14:textId="77777777" w:rsidR="00AA22B2" w:rsidRPr="00617C35" w:rsidRDefault="00AA22B2">
      <w:pPr>
        <w:rPr>
          <w:lang w:val="ru-RU"/>
        </w:rPr>
        <w:sectPr w:rsidR="00AA22B2" w:rsidRPr="00617C35">
          <w:pgSz w:w="16383" w:h="11906" w:orient="landscape"/>
          <w:pgMar w:top="1134" w:right="850" w:bottom="1134" w:left="1701" w:header="720" w:footer="720" w:gutter="0"/>
          <w:cols w:space="720"/>
        </w:sectPr>
      </w:pPr>
    </w:p>
    <w:p w14:paraId="1BC353E0" w14:textId="77777777" w:rsidR="00AA22B2" w:rsidRPr="00617C35" w:rsidRDefault="00AA22B2">
      <w:pPr>
        <w:rPr>
          <w:lang w:val="ru-RU"/>
        </w:rPr>
        <w:sectPr w:rsidR="00AA22B2" w:rsidRPr="00617C35">
          <w:pgSz w:w="16383" w:h="11906" w:orient="landscape"/>
          <w:pgMar w:top="1134" w:right="850" w:bottom="1134" w:left="1701" w:header="720" w:footer="720" w:gutter="0"/>
          <w:cols w:space="720"/>
        </w:sectPr>
      </w:pPr>
    </w:p>
    <w:p w14:paraId="2F7585A1" w14:textId="77777777" w:rsidR="00AA22B2" w:rsidRPr="00617C35" w:rsidRDefault="002F08BD">
      <w:pPr>
        <w:spacing w:after="0"/>
        <w:ind w:left="120"/>
        <w:rPr>
          <w:lang w:val="ru-RU"/>
        </w:rPr>
      </w:pPr>
      <w:bookmarkStart w:id="96" w:name="block-528730"/>
      <w:bookmarkEnd w:id="95"/>
      <w:r w:rsidRPr="00617C35">
        <w:rPr>
          <w:rFonts w:ascii="Times New Roman" w:hAnsi="Times New Roman"/>
          <w:b/>
          <w:color w:val="000000"/>
          <w:sz w:val="28"/>
          <w:lang w:val="ru-RU"/>
        </w:rPr>
        <w:lastRenderedPageBreak/>
        <w:t>УЧЕБНО-МЕТОДИЧЕСКОЕ ОБЕСПЕЧЕНИЕ ОБРАЗОВАТЕЛЬНОГО ПРОЦЕССА</w:t>
      </w:r>
    </w:p>
    <w:p w14:paraId="4A942F61" w14:textId="77777777" w:rsidR="00AA22B2" w:rsidRPr="00617C35" w:rsidRDefault="002F08BD">
      <w:pPr>
        <w:spacing w:after="0" w:line="480" w:lineRule="auto"/>
        <w:ind w:left="120"/>
        <w:rPr>
          <w:lang w:val="ru-RU"/>
        </w:rPr>
      </w:pPr>
      <w:r w:rsidRPr="00617C35">
        <w:rPr>
          <w:rFonts w:ascii="Times New Roman" w:hAnsi="Times New Roman"/>
          <w:b/>
          <w:color w:val="000000"/>
          <w:sz w:val="28"/>
          <w:lang w:val="ru-RU"/>
        </w:rPr>
        <w:t>ОБЯЗАТЕЛЬНЫЕ УЧЕБНЫЕ МАТЕРИАЛЫ ДЛЯ УЧЕНИКА</w:t>
      </w:r>
    </w:p>
    <w:p w14:paraId="31EA776D" w14:textId="77777777" w:rsidR="00AA22B2" w:rsidRPr="00617C35" w:rsidRDefault="002F08BD">
      <w:pPr>
        <w:spacing w:after="0" w:line="480" w:lineRule="auto"/>
        <w:ind w:left="120"/>
        <w:rPr>
          <w:lang w:val="ru-RU"/>
        </w:rPr>
      </w:pPr>
      <w:r w:rsidRPr="00617C35">
        <w:rPr>
          <w:rFonts w:ascii="Times New Roman" w:hAnsi="Times New Roman"/>
          <w:color w:val="000000"/>
          <w:sz w:val="28"/>
          <w:lang w:val="ru-RU"/>
        </w:rPr>
        <w:t>​‌</w:t>
      </w:r>
      <w:bookmarkStart w:id="97" w:name="1f100f48-434a-44f2-b9f0-5dbd482f0e8c"/>
      <w:r w:rsidRPr="00617C35">
        <w:rPr>
          <w:rFonts w:ascii="Times New Roman" w:hAnsi="Times New Roman"/>
          <w:color w:val="000000"/>
          <w:sz w:val="28"/>
          <w:lang w:val="ru-RU"/>
        </w:rPr>
        <w:t>• Литература (в 2 частях), 7 класс/ Коровина В.Я., Журавлев В.П., Коровин В.И., Акционерное общество «Издательство «Просвещение»</w:t>
      </w:r>
      <w:bookmarkEnd w:id="97"/>
      <w:r w:rsidRPr="00617C35">
        <w:rPr>
          <w:rFonts w:ascii="Times New Roman" w:hAnsi="Times New Roman"/>
          <w:color w:val="000000"/>
          <w:sz w:val="28"/>
          <w:lang w:val="ru-RU"/>
        </w:rPr>
        <w:t>‌​</w:t>
      </w:r>
    </w:p>
    <w:p w14:paraId="0AF46C9D" w14:textId="77777777" w:rsidR="00AA22B2" w:rsidRPr="00617C35" w:rsidRDefault="002F08BD">
      <w:pPr>
        <w:spacing w:after="0" w:line="480" w:lineRule="auto"/>
        <w:ind w:left="120"/>
        <w:rPr>
          <w:lang w:val="ru-RU"/>
        </w:rPr>
      </w:pPr>
      <w:r w:rsidRPr="00617C35">
        <w:rPr>
          <w:rFonts w:ascii="Times New Roman" w:hAnsi="Times New Roman"/>
          <w:color w:val="000000"/>
          <w:sz w:val="28"/>
          <w:lang w:val="ru-RU"/>
        </w:rPr>
        <w:t>​‌</w:t>
      </w:r>
      <w:bookmarkStart w:id="98" w:name="07c44318-62d7-4b94-a93e-5453a0a6fe07"/>
      <w:r w:rsidRPr="00617C35">
        <w:rPr>
          <w:rFonts w:ascii="Times New Roman" w:hAnsi="Times New Roman"/>
          <w:color w:val="000000"/>
          <w:sz w:val="28"/>
          <w:lang w:val="ru-RU"/>
        </w:rPr>
        <w:t>Литература 7 класс (в 2 частях),В.Я.Коровина, В.П.Журавлёв, В.И.Коровин Москва "Просвещение"</w:t>
      </w:r>
      <w:bookmarkEnd w:id="98"/>
      <w:r w:rsidRPr="00617C35">
        <w:rPr>
          <w:rFonts w:ascii="Times New Roman" w:hAnsi="Times New Roman"/>
          <w:color w:val="000000"/>
          <w:sz w:val="28"/>
          <w:lang w:val="ru-RU"/>
        </w:rPr>
        <w:t>‌</w:t>
      </w:r>
    </w:p>
    <w:p w14:paraId="5DF7789B" w14:textId="77777777" w:rsidR="00AA22B2" w:rsidRPr="00617C35" w:rsidRDefault="002F08BD">
      <w:pPr>
        <w:spacing w:after="0"/>
        <w:ind w:left="120"/>
        <w:rPr>
          <w:lang w:val="ru-RU"/>
        </w:rPr>
      </w:pPr>
      <w:r w:rsidRPr="00617C35">
        <w:rPr>
          <w:rFonts w:ascii="Times New Roman" w:hAnsi="Times New Roman"/>
          <w:color w:val="000000"/>
          <w:sz w:val="28"/>
          <w:lang w:val="ru-RU"/>
        </w:rPr>
        <w:t>​</w:t>
      </w:r>
    </w:p>
    <w:p w14:paraId="79DACDA3" w14:textId="77777777" w:rsidR="00AA22B2" w:rsidRPr="00617C35" w:rsidRDefault="002F08BD">
      <w:pPr>
        <w:spacing w:after="0" w:line="480" w:lineRule="auto"/>
        <w:ind w:left="120"/>
        <w:rPr>
          <w:lang w:val="ru-RU"/>
        </w:rPr>
      </w:pPr>
      <w:r w:rsidRPr="00617C35">
        <w:rPr>
          <w:rFonts w:ascii="Times New Roman" w:hAnsi="Times New Roman"/>
          <w:b/>
          <w:color w:val="000000"/>
          <w:sz w:val="28"/>
          <w:lang w:val="ru-RU"/>
        </w:rPr>
        <w:t>МЕТОДИЧЕСКИЕ МАТЕРИАЛЫ ДЛЯ УЧИТЕЛЯ</w:t>
      </w:r>
    </w:p>
    <w:p w14:paraId="5A0FE5AB" w14:textId="77777777" w:rsidR="00AA22B2" w:rsidRPr="00617C35" w:rsidRDefault="002F08BD">
      <w:pPr>
        <w:spacing w:after="0" w:line="480" w:lineRule="auto"/>
        <w:ind w:left="120"/>
        <w:rPr>
          <w:lang w:val="ru-RU"/>
        </w:rPr>
      </w:pPr>
      <w:r w:rsidRPr="00617C35">
        <w:rPr>
          <w:rFonts w:ascii="Times New Roman" w:hAnsi="Times New Roman"/>
          <w:color w:val="000000"/>
          <w:sz w:val="28"/>
          <w:lang w:val="ru-RU"/>
        </w:rPr>
        <w:t>​‌</w:t>
      </w:r>
      <w:bookmarkStart w:id="99" w:name="965c2f96-378d-4c13-9dce-56f666e6bfa8"/>
      <w:r w:rsidRPr="00617C35">
        <w:rPr>
          <w:rFonts w:ascii="Times New Roman" w:hAnsi="Times New Roman"/>
          <w:color w:val="000000"/>
          <w:sz w:val="28"/>
          <w:lang w:val="ru-RU"/>
        </w:rPr>
        <w:t>Литература 7 класс.Методические рекомендации и поурочные разработки. Беляева Н.В. "Просвещение".</w:t>
      </w:r>
      <w:bookmarkEnd w:id="99"/>
      <w:r w:rsidRPr="00617C35">
        <w:rPr>
          <w:rFonts w:ascii="Times New Roman" w:hAnsi="Times New Roman"/>
          <w:color w:val="000000"/>
          <w:sz w:val="28"/>
          <w:lang w:val="ru-RU"/>
        </w:rPr>
        <w:t>‌​</w:t>
      </w:r>
    </w:p>
    <w:p w14:paraId="2EEAA9EA" w14:textId="77777777" w:rsidR="00AA22B2" w:rsidRPr="00617C35" w:rsidRDefault="00AA22B2">
      <w:pPr>
        <w:spacing w:after="0"/>
        <w:ind w:left="120"/>
        <w:rPr>
          <w:lang w:val="ru-RU"/>
        </w:rPr>
      </w:pPr>
    </w:p>
    <w:p w14:paraId="7B8532D9" w14:textId="77777777" w:rsidR="00AA22B2" w:rsidRPr="00617C35" w:rsidRDefault="002F08BD">
      <w:pPr>
        <w:spacing w:after="0" w:line="480" w:lineRule="auto"/>
        <w:ind w:left="120"/>
        <w:rPr>
          <w:lang w:val="ru-RU"/>
        </w:rPr>
      </w:pPr>
      <w:r w:rsidRPr="00617C35">
        <w:rPr>
          <w:rFonts w:ascii="Times New Roman" w:hAnsi="Times New Roman"/>
          <w:b/>
          <w:color w:val="000000"/>
          <w:sz w:val="28"/>
          <w:lang w:val="ru-RU"/>
        </w:rPr>
        <w:t>ЦИФРОВЫЕ ОБРАЗОВАТЕЛЬНЫЕ РЕСУРСЫ И РЕСУРСЫ СЕТИ ИНТЕРНЕТ</w:t>
      </w:r>
    </w:p>
    <w:p w14:paraId="3FFC9B8E" w14:textId="77777777" w:rsidR="00AA22B2" w:rsidRPr="00617C35" w:rsidRDefault="002F08BD">
      <w:pPr>
        <w:spacing w:after="0" w:line="480" w:lineRule="auto"/>
        <w:ind w:left="120"/>
        <w:rPr>
          <w:lang w:val="ru-RU"/>
        </w:rPr>
      </w:pPr>
      <w:r w:rsidRPr="00617C35">
        <w:rPr>
          <w:rFonts w:ascii="Times New Roman" w:hAnsi="Times New Roman"/>
          <w:color w:val="000000"/>
          <w:sz w:val="28"/>
          <w:lang w:val="ru-RU"/>
        </w:rPr>
        <w:t>​</w:t>
      </w:r>
      <w:r w:rsidRPr="00617C35">
        <w:rPr>
          <w:rFonts w:ascii="Times New Roman" w:hAnsi="Times New Roman"/>
          <w:color w:val="333333"/>
          <w:sz w:val="28"/>
          <w:lang w:val="ru-RU"/>
        </w:rPr>
        <w:t>​‌</w:t>
      </w:r>
      <w:r w:rsidRPr="00617C35">
        <w:rPr>
          <w:rFonts w:ascii="Times New Roman" w:hAnsi="Times New Roman"/>
          <w:color w:val="000000"/>
          <w:sz w:val="28"/>
          <w:lang w:val="ru-RU"/>
        </w:rPr>
        <w:t>Библиотека ЦОК</w:t>
      </w:r>
      <w:r w:rsidRPr="00617C35">
        <w:rPr>
          <w:sz w:val="28"/>
          <w:lang w:val="ru-RU"/>
        </w:rPr>
        <w:br/>
      </w:r>
      <w:r w:rsidRPr="00617C35">
        <w:rPr>
          <w:rFonts w:ascii="Times New Roman" w:hAnsi="Times New Roman"/>
          <w:color w:val="000000"/>
          <w:sz w:val="28"/>
          <w:lang w:val="ru-RU"/>
        </w:rPr>
        <w:t xml:space="preserve"> </w:t>
      </w:r>
      <w:r>
        <w:rPr>
          <w:rFonts w:ascii="Times New Roman" w:hAnsi="Times New Roman"/>
          <w:color w:val="000000"/>
          <w:sz w:val="28"/>
        </w:rPr>
        <w:t>https</w:t>
      </w:r>
      <w:r w:rsidRPr="00617C35">
        <w:rPr>
          <w:rFonts w:ascii="Times New Roman" w:hAnsi="Times New Roman"/>
          <w:color w:val="000000"/>
          <w:sz w:val="28"/>
          <w:lang w:val="ru-RU"/>
        </w:rPr>
        <w:t>://</w:t>
      </w:r>
      <w:r>
        <w:rPr>
          <w:rFonts w:ascii="Times New Roman" w:hAnsi="Times New Roman"/>
          <w:color w:val="000000"/>
          <w:sz w:val="28"/>
        </w:rPr>
        <w:t>m</w:t>
      </w:r>
      <w:r w:rsidRPr="00617C35">
        <w:rPr>
          <w:rFonts w:ascii="Times New Roman" w:hAnsi="Times New Roman"/>
          <w:color w:val="000000"/>
          <w:sz w:val="28"/>
          <w:lang w:val="ru-RU"/>
        </w:rPr>
        <w:t>.</w:t>
      </w:r>
      <w:r>
        <w:rPr>
          <w:rFonts w:ascii="Times New Roman" w:hAnsi="Times New Roman"/>
          <w:color w:val="000000"/>
          <w:sz w:val="28"/>
        </w:rPr>
        <w:t>edsoo</w:t>
      </w:r>
      <w:r w:rsidRPr="00617C35">
        <w:rPr>
          <w:rFonts w:ascii="Times New Roman" w:hAnsi="Times New Roman"/>
          <w:color w:val="000000"/>
          <w:sz w:val="28"/>
          <w:lang w:val="ru-RU"/>
        </w:rPr>
        <w:t>.</w:t>
      </w:r>
      <w:r>
        <w:rPr>
          <w:rFonts w:ascii="Times New Roman" w:hAnsi="Times New Roman"/>
          <w:color w:val="000000"/>
          <w:sz w:val="28"/>
        </w:rPr>
        <w:t>ru</w:t>
      </w:r>
      <w:r w:rsidRPr="00617C35">
        <w:rPr>
          <w:sz w:val="28"/>
          <w:lang w:val="ru-RU"/>
        </w:rPr>
        <w:br/>
      </w:r>
      <w:r w:rsidRPr="00617C35">
        <w:rPr>
          <w:rFonts w:ascii="Times New Roman" w:hAnsi="Times New Roman"/>
          <w:color w:val="000000"/>
          <w:sz w:val="28"/>
          <w:lang w:val="ru-RU"/>
        </w:rPr>
        <w:t xml:space="preserve"> </w:t>
      </w:r>
      <w:r>
        <w:rPr>
          <w:rFonts w:ascii="Times New Roman" w:hAnsi="Times New Roman"/>
          <w:color w:val="000000"/>
          <w:sz w:val="28"/>
        </w:rPr>
        <w:t>https</w:t>
      </w:r>
      <w:r w:rsidRPr="00617C35">
        <w:rPr>
          <w:rFonts w:ascii="Times New Roman" w:hAnsi="Times New Roman"/>
          <w:color w:val="000000"/>
          <w:sz w:val="28"/>
          <w:lang w:val="ru-RU"/>
        </w:rPr>
        <w:t>://</w:t>
      </w:r>
      <w:r>
        <w:rPr>
          <w:rFonts w:ascii="Times New Roman" w:hAnsi="Times New Roman"/>
          <w:color w:val="000000"/>
          <w:sz w:val="28"/>
        </w:rPr>
        <w:t>resh</w:t>
      </w:r>
      <w:r w:rsidRPr="00617C35">
        <w:rPr>
          <w:rFonts w:ascii="Times New Roman" w:hAnsi="Times New Roman"/>
          <w:color w:val="000000"/>
          <w:sz w:val="28"/>
          <w:lang w:val="ru-RU"/>
        </w:rPr>
        <w:t>.</w:t>
      </w:r>
      <w:r>
        <w:rPr>
          <w:rFonts w:ascii="Times New Roman" w:hAnsi="Times New Roman"/>
          <w:color w:val="000000"/>
          <w:sz w:val="28"/>
        </w:rPr>
        <w:t>edu</w:t>
      </w:r>
      <w:r w:rsidRPr="00617C35">
        <w:rPr>
          <w:rFonts w:ascii="Times New Roman" w:hAnsi="Times New Roman"/>
          <w:color w:val="000000"/>
          <w:sz w:val="28"/>
          <w:lang w:val="ru-RU"/>
        </w:rPr>
        <w:t>.</w:t>
      </w:r>
      <w:r>
        <w:rPr>
          <w:rFonts w:ascii="Times New Roman" w:hAnsi="Times New Roman"/>
          <w:color w:val="000000"/>
          <w:sz w:val="28"/>
        </w:rPr>
        <w:t>ru</w:t>
      </w:r>
      <w:r w:rsidRPr="00617C35">
        <w:rPr>
          <w:sz w:val="28"/>
          <w:lang w:val="ru-RU"/>
        </w:rPr>
        <w:br/>
      </w:r>
      <w:r w:rsidRPr="00617C35">
        <w:rPr>
          <w:rFonts w:ascii="Times New Roman" w:hAnsi="Times New Roman"/>
          <w:color w:val="000000"/>
          <w:sz w:val="28"/>
          <w:lang w:val="ru-RU"/>
        </w:rPr>
        <w:t xml:space="preserve"> </w:t>
      </w:r>
      <w:r>
        <w:rPr>
          <w:rFonts w:ascii="Times New Roman" w:hAnsi="Times New Roman"/>
          <w:color w:val="000000"/>
          <w:sz w:val="28"/>
        </w:rPr>
        <w:t>https</w:t>
      </w:r>
      <w:r w:rsidRPr="00617C35">
        <w:rPr>
          <w:rFonts w:ascii="Times New Roman" w:hAnsi="Times New Roman"/>
          <w:color w:val="000000"/>
          <w:sz w:val="28"/>
          <w:lang w:val="ru-RU"/>
        </w:rPr>
        <w:t>://</w:t>
      </w:r>
      <w:r>
        <w:rPr>
          <w:rFonts w:ascii="Times New Roman" w:hAnsi="Times New Roman"/>
          <w:color w:val="000000"/>
          <w:sz w:val="28"/>
        </w:rPr>
        <w:t>infourok</w:t>
      </w:r>
      <w:r w:rsidRPr="00617C35">
        <w:rPr>
          <w:rFonts w:ascii="Times New Roman" w:hAnsi="Times New Roman"/>
          <w:color w:val="000000"/>
          <w:sz w:val="28"/>
          <w:lang w:val="ru-RU"/>
        </w:rPr>
        <w:t>.</w:t>
      </w:r>
      <w:r>
        <w:rPr>
          <w:rFonts w:ascii="Times New Roman" w:hAnsi="Times New Roman"/>
          <w:color w:val="000000"/>
          <w:sz w:val="28"/>
        </w:rPr>
        <w:t>ru</w:t>
      </w:r>
      <w:r w:rsidRPr="00617C35">
        <w:rPr>
          <w:sz w:val="28"/>
          <w:lang w:val="ru-RU"/>
        </w:rPr>
        <w:br/>
      </w:r>
      <w:r w:rsidRPr="00617C35">
        <w:rPr>
          <w:sz w:val="28"/>
          <w:lang w:val="ru-RU"/>
        </w:rPr>
        <w:br/>
      </w:r>
      <w:bookmarkStart w:id="100" w:name="b680be9b-368a-4013-95ac-09d499c3ce1d"/>
      <w:bookmarkEnd w:id="100"/>
      <w:r w:rsidRPr="00617C35">
        <w:rPr>
          <w:rFonts w:ascii="Times New Roman" w:hAnsi="Times New Roman"/>
          <w:color w:val="333333"/>
          <w:sz w:val="28"/>
          <w:lang w:val="ru-RU"/>
        </w:rPr>
        <w:t>‌</w:t>
      </w:r>
      <w:r w:rsidRPr="00617C35">
        <w:rPr>
          <w:rFonts w:ascii="Times New Roman" w:hAnsi="Times New Roman"/>
          <w:color w:val="000000"/>
          <w:sz w:val="28"/>
          <w:lang w:val="ru-RU"/>
        </w:rPr>
        <w:t>​</w:t>
      </w:r>
    </w:p>
    <w:p w14:paraId="58E85FA4" w14:textId="77777777" w:rsidR="00AA22B2" w:rsidRPr="00617C35" w:rsidRDefault="00AA22B2">
      <w:pPr>
        <w:rPr>
          <w:lang w:val="ru-RU"/>
        </w:rPr>
        <w:sectPr w:rsidR="00AA22B2" w:rsidRPr="00617C35">
          <w:pgSz w:w="11906" w:h="16383"/>
          <w:pgMar w:top="1134" w:right="850" w:bottom="1134" w:left="1701" w:header="720" w:footer="720" w:gutter="0"/>
          <w:cols w:space="720"/>
        </w:sectPr>
      </w:pPr>
    </w:p>
    <w:bookmarkEnd w:id="96"/>
    <w:p w14:paraId="65A9F43D" w14:textId="77777777" w:rsidR="002F08BD" w:rsidRPr="00617C35" w:rsidRDefault="002F08BD">
      <w:pPr>
        <w:rPr>
          <w:lang w:val="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376304230083447847618637456882370283188412430296</w:t>
            </w:r>
          </w:p>
        </w:tc>
      </w:tr>
      <w:tr>
        <w:trPr/>
        <w:tc>
          <w:tcPr/>
          <w:p>
            <w:pPr>
              <w:rPr/>
            </w:pPr>
            <w:r>
              <w:rPr/>
              <w:t xml:space="preserve">Владелец</w:t>
            </w:r>
          </w:p>
        </w:tc>
        <w:tc>
          <w:tcPr>
            <w:gridSpan w:val="2"/>
          </w:tcPr>
          <w:p>
            <w:pPr>
              <w:rPr/>
            </w:pPr>
            <w:r>
              <w:rPr/>
              <w:t xml:space="preserve">Клыкова Юлия Владимировна</w:t>
            </w:r>
          </w:p>
        </w:tc>
      </w:tr>
      <w:tr>
        <w:trPr/>
        <w:tc>
          <w:tcPr/>
          <w:p>
            <w:pPr>
              <w:rPr/>
            </w:pPr>
            <w:r>
              <w:rPr/>
              <w:t xml:space="preserve">Действителен</w:t>
            </w:r>
          </w:p>
        </w:tc>
        <w:tc>
          <w:tcPr>
            <w:gridSpan w:val="2"/>
          </w:tcPr>
          <w:p>
            <w:pPr>
              <w:rPr/>
            </w:pPr>
            <w:r>
              <w:rPr/>
              <w:t xml:space="preserve">С 16.04.2024 по 16.04.2025</w:t>
            </w:r>
          </w:p>
        </w:tc>
      </w:tr>
    </w:tbl>
    <w:sectPr xmlns:w="http://schemas.openxmlformats.org/wordprocessingml/2006/main" w:rsidR="002F08BD" w:rsidRPr="00617C35">
      <w:pgSz w:w="11907" w:h="16839" w:code="9"/>
      <w:pgMar w:top="1440" w:right="1440" w:bottom="1440" w:left="1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21692">
    <w:multiLevelType w:val="hybridMultilevel"/>
    <w:lvl w:ilvl="0" w:tplc="35949038">
      <w:start w:val="1"/>
      <w:numFmt w:val="decimal"/>
      <w:lvlText w:val="%1."/>
      <w:lvlJc w:val="left"/>
      <w:pPr>
        <w:ind w:left="720" w:hanging="360"/>
      </w:pPr>
    </w:lvl>
    <w:lvl w:ilvl="1" w:tplc="35949038" w:tentative="1">
      <w:start w:val="1"/>
      <w:numFmt w:val="lowerLetter"/>
      <w:lvlText w:val="%2."/>
      <w:lvlJc w:val="left"/>
      <w:pPr>
        <w:ind w:left="1440" w:hanging="360"/>
      </w:pPr>
    </w:lvl>
    <w:lvl w:ilvl="2" w:tplc="35949038" w:tentative="1">
      <w:start w:val="1"/>
      <w:numFmt w:val="lowerRoman"/>
      <w:lvlText w:val="%3."/>
      <w:lvlJc w:val="right"/>
      <w:pPr>
        <w:ind w:left="2160" w:hanging="180"/>
      </w:pPr>
    </w:lvl>
    <w:lvl w:ilvl="3" w:tplc="35949038" w:tentative="1">
      <w:start w:val="1"/>
      <w:numFmt w:val="decimal"/>
      <w:lvlText w:val="%4."/>
      <w:lvlJc w:val="left"/>
      <w:pPr>
        <w:ind w:left="2880" w:hanging="360"/>
      </w:pPr>
    </w:lvl>
    <w:lvl w:ilvl="4" w:tplc="35949038" w:tentative="1">
      <w:start w:val="1"/>
      <w:numFmt w:val="lowerLetter"/>
      <w:lvlText w:val="%5."/>
      <w:lvlJc w:val="left"/>
      <w:pPr>
        <w:ind w:left="3600" w:hanging="360"/>
      </w:pPr>
    </w:lvl>
    <w:lvl w:ilvl="5" w:tplc="35949038" w:tentative="1">
      <w:start w:val="1"/>
      <w:numFmt w:val="lowerRoman"/>
      <w:lvlText w:val="%6."/>
      <w:lvlJc w:val="right"/>
      <w:pPr>
        <w:ind w:left="4320" w:hanging="180"/>
      </w:pPr>
    </w:lvl>
    <w:lvl w:ilvl="6" w:tplc="35949038" w:tentative="1">
      <w:start w:val="1"/>
      <w:numFmt w:val="decimal"/>
      <w:lvlText w:val="%7."/>
      <w:lvlJc w:val="left"/>
      <w:pPr>
        <w:ind w:left="5040" w:hanging="360"/>
      </w:pPr>
    </w:lvl>
    <w:lvl w:ilvl="7" w:tplc="35949038" w:tentative="1">
      <w:start w:val="1"/>
      <w:numFmt w:val="lowerLetter"/>
      <w:lvlText w:val="%8."/>
      <w:lvlJc w:val="left"/>
      <w:pPr>
        <w:ind w:left="5760" w:hanging="360"/>
      </w:pPr>
    </w:lvl>
    <w:lvl w:ilvl="8" w:tplc="35949038" w:tentative="1">
      <w:start w:val="1"/>
      <w:numFmt w:val="lowerRoman"/>
      <w:lvlText w:val="%9."/>
      <w:lvlJc w:val="right"/>
      <w:pPr>
        <w:ind w:left="6480" w:hanging="180"/>
      </w:pPr>
    </w:lvl>
  </w:abstractNum>
  <w:abstractNum w:abstractNumId="21691">
    <w:multiLevelType w:val="hybridMultilevel"/>
    <w:lvl w:ilvl="0" w:tplc="226243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5B4AD4"/>
    <w:multiLevelType w:val="multilevel"/>
    <w:tmpl w:val="BF001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83CC5"/>
    <w:multiLevelType w:val="multilevel"/>
    <w:tmpl w:val="12CA2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F6008"/>
    <w:multiLevelType w:val="multilevel"/>
    <w:tmpl w:val="B6683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E4D10"/>
    <w:multiLevelType w:val="multilevel"/>
    <w:tmpl w:val="58FC2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9B4A9B"/>
    <w:multiLevelType w:val="multilevel"/>
    <w:tmpl w:val="DD164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EF4BD3"/>
    <w:multiLevelType w:val="multilevel"/>
    <w:tmpl w:val="61D24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4E1319"/>
    <w:multiLevelType w:val="multilevel"/>
    <w:tmpl w:val="9F1ED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0326AF"/>
    <w:multiLevelType w:val="multilevel"/>
    <w:tmpl w:val="A18CF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633094"/>
    <w:multiLevelType w:val="multilevel"/>
    <w:tmpl w:val="D026C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02186"/>
    <w:multiLevelType w:val="multilevel"/>
    <w:tmpl w:val="791EE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AF60BE"/>
    <w:multiLevelType w:val="multilevel"/>
    <w:tmpl w:val="30E4E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5B3A4D"/>
    <w:multiLevelType w:val="multilevel"/>
    <w:tmpl w:val="D9D0C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54CCA"/>
    <w:multiLevelType w:val="multilevel"/>
    <w:tmpl w:val="65ACC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D7190D"/>
    <w:multiLevelType w:val="multilevel"/>
    <w:tmpl w:val="964A1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1C1BAD"/>
    <w:multiLevelType w:val="multilevel"/>
    <w:tmpl w:val="E9529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294BF3"/>
    <w:multiLevelType w:val="multilevel"/>
    <w:tmpl w:val="C0B67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130BE3"/>
    <w:multiLevelType w:val="multilevel"/>
    <w:tmpl w:val="5F6C2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647D27"/>
    <w:multiLevelType w:val="multilevel"/>
    <w:tmpl w:val="16725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3613F9"/>
    <w:multiLevelType w:val="multilevel"/>
    <w:tmpl w:val="B5B67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F60DF9"/>
    <w:multiLevelType w:val="multilevel"/>
    <w:tmpl w:val="9392F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EE7A10"/>
    <w:multiLevelType w:val="multilevel"/>
    <w:tmpl w:val="22324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3D650F"/>
    <w:multiLevelType w:val="multilevel"/>
    <w:tmpl w:val="6AB2B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86078E"/>
    <w:multiLevelType w:val="multilevel"/>
    <w:tmpl w:val="0E02D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22"/>
  </w:num>
  <w:num w:numId="4">
    <w:abstractNumId w:val="15"/>
  </w:num>
  <w:num w:numId="5">
    <w:abstractNumId w:val="8"/>
  </w:num>
  <w:num w:numId="6">
    <w:abstractNumId w:val="11"/>
  </w:num>
  <w:num w:numId="7">
    <w:abstractNumId w:val="13"/>
  </w:num>
  <w:num w:numId="8">
    <w:abstractNumId w:val="7"/>
  </w:num>
  <w:num w:numId="9">
    <w:abstractNumId w:val="21"/>
  </w:num>
  <w:num w:numId="10">
    <w:abstractNumId w:val="20"/>
  </w:num>
  <w:num w:numId="11">
    <w:abstractNumId w:val="0"/>
  </w:num>
  <w:num w:numId="12">
    <w:abstractNumId w:val="16"/>
  </w:num>
  <w:num w:numId="13">
    <w:abstractNumId w:val="4"/>
  </w:num>
  <w:num w:numId="14">
    <w:abstractNumId w:val="18"/>
  </w:num>
  <w:num w:numId="15">
    <w:abstractNumId w:val="5"/>
  </w:num>
  <w:num w:numId="16">
    <w:abstractNumId w:val="9"/>
  </w:num>
  <w:num w:numId="17">
    <w:abstractNumId w:val="19"/>
  </w:num>
  <w:num w:numId="18">
    <w:abstractNumId w:val="10"/>
  </w:num>
  <w:num w:numId="19">
    <w:abstractNumId w:val="2"/>
  </w:num>
  <w:num w:numId="20">
    <w:abstractNumId w:val="6"/>
  </w:num>
  <w:num w:numId="21">
    <w:abstractNumId w:val="17"/>
  </w:num>
  <w:num w:numId="22">
    <w:abstractNumId w:val="3"/>
  </w:num>
  <w:num w:numId="23">
    <w:abstractNumId w:val="1"/>
  </w:num>
  <w:num w:numId="21691">
    <w:abstractNumId w:val="21691"/>
  </w:num>
  <w:num w:numId="21692">
    <w:abstractNumId w:val="216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A22B2"/>
    <w:rsid w:val="002F08BD"/>
    <w:rsid w:val="005601D9"/>
    <w:rsid w:val="00617C35"/>
    <w:rsid w:val="00AA22B2"/>
    <w:rsid w:val="00C27FFE"/>
    <w:rsid w:val="00FE0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6850"/>
  <w15:docId w15:val="{F96FB4A5-4FEB-4718-A09A-36D5D0D3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5601D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601D9"/>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518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727e" TargetMode="External"/><Relationship Id="rId84" Type="http://schemas.openxmlformats.org/officeDocument/2006/relationships/hyperlink" Target="https://m.edsoo.ru/7f41727e" TargetMode="External"/><Relationship Id="rId138" Type="http://schemas.openxmlformats.org/officeDocument/2006/relationships/hyperlink" Target="https://m.edsoo.ru/8bc3909a" TargetMode="External"/><Relationship Id="rId159" Type="http://schemas.openxmlformats.org/officeDocument/2006/relationships/hyperlink" Target="https://m.edsoo.ru/8bc3be9e" TargetMode="External"/><Relationship Id="rId170" Type="http://schemas.openxmlformats.org/officeDocument/2006/relationships/hyperlink" Target="https://m.edsoo.ru/8bc3d94c"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149" Type="http://schemas.openxmlformats.org/officeDocument/2006/relationships/hyperlink" Target="https://m.edsoo.ru/8bc3a7f6" TargetMode="External"/><Relationship Id="rId5" Type="http://schemas.openxmlformats.org/officeDocument/2006/relationships/hyperlink" Target="https://m.edsoo.ru/7f413e80" TargetMode="External"/><Relationship Id="rId95" Type="http://schemas.openxmlformats.org/officeDocument/2006/relationships/hyperlink" Target="https://m.edsoo.ru/7f4196be" TargetMode="External"/><Relationship Id="rId160" Type="http://schemas.openxmlformats.org/officeDocument/2006/relationships/hyperlink" Target="https://m.edsoo.ru/8bc3c57e" TargetMode="External"/><Relationship Id="rId181" Type="http://schemas.openxmlformats.org/officeDocument/2006/relationships/theme" Target="theme/theme1.xml"/><Relationship Id="rId22" Type="http://schemas.openxmlformats.org/officeDocument/2006/relationships/hyperlink" Target="https://m.edsoo.ru/7f413e80" TargetMode="External"/><Relationship Id="rId43" Type="http://schemas.openxmlformats.org/officeDocument/2006/relationships/hyperlink" Target="https://m.edsoo.ru/7f41542e"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139" Type="http://schemas.openxmlformats.org/officeDocument/2006/relationships/hyperlink" Target="https://m.edsoo.ru/8bc391bc" TargetMode="External"/><Relationship Id="rId85" Type="http://schemas.openxmlformats.org/officeDocument/2006/relationships/hyperlink" Target="https://m.edsoo.ru/7f41727e" TargetMode="External"/><Relationship Id="rId150" Type="http://schemas.openxmlformats.org/officeDocument/2006/relationships/hyperlink" Target="https://m.edsoo.ru/8bc3a922" TargetMode="External"/><Relationship Id="rId171" Type="http://schemas.openxmlformats.org/officeDocument/2006/relationships/hyperlink" Target="https://m.edsoo.ru/8bc3db22" TargetMode="External"/><Relationship Id="rId12" Type="http://schemas.openxmlformats.org/officeDocument/2006/relationships/hyperlink" Target="https://m.edsoo.ru/7f413e80" TargetMode="External"/><Relationship Id="rId33" Type="http://schemas.openxmlformats.org/officeDocument/2006/relationships/hyperlink" Target="https://m.edsoo.ru/7f41542e" TargetMode="External"/><Relationship Id="rId108" Type="http://schemas.openxmlformats.org/officeDocument/2006/relationships/hyperlink" Target="https://m.edsoo.ru/7f4196be"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5" Type="http://schemas.openxmlformats.org/officeDocument/2006/relationships/hyperlink" Target="https://m.edsoo.ru/7f41727e" TargetMode="External"/><Relationship Id="rId96" Type="http://schemas.openxmlformats.org/officeDocument/2006/relationships/hyperlink" Target="https://m.edsoo.ru/7f4196be" TargetMode="External"/><Relationship Id="rId140" Type="http://schemas.openxmlformats.org/officeDocument/2006/relationships/hyperlink" Target="https://m.edsoo.ru/8bc39b1c" TargetMode="External"/><Relationship Id="rId161" Type="http://schemas.openxmlformats.org/officeDocument/2006/relationships/hyperlink" Target="https://m.edsoo.ru/8bc3c7cc" TargetMode="Externa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8bc38c94" TargetMode="External"/><Relationship Id="rId151" Type="http://schemas.openxmlformats.org/officeDocument/2006/relationships/hyperlink" Target="https://m.edsoo.ru/8bc3aa58" TargetMode="External"/><Relationship Id="rId156" Type="http://schemas.openxmlformats.org/officeDocument/2006/relationships/hyperlink" Target="https://m.edsoo.ru/8bc3b19c" TargetMode="External"/><Relationship Id="rId177" Type="http://schemas.openxmlformats.org/officeDocument/2006/relationships/hyperlink" Target="https://m.edsoo.ru/8bc3e55e" TargetMode="External"/><Relationship Id="rId172" Type="http://schemas.openxmlformats.org/officeDocument/2006/relationships/hyperlink" Target="https://m.edsoo.ru/8bc3dcc6"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141" Type="http://schemas.openxmlformats.org/officeDocument/2006/relationships/hyperlink" Target="https://m.edsoo.ru/8bc39c70" TargetMode="External"/><Relationship Id="rId146" Type="http://schemas.openxmlformats.org/officeDocument/2006/relationships/hyperlink" Target="https://m.edsoo.ru/8bc3a3b4" TargetMode="External"/><Relationship Id="rId167" Type="http://schemas.openxmlformats.org/officeDocument/2006/relationships/hyperlink" Target="https://m.edsoo.ru/8bc3d1cc"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162" Type="http://schemas.openxmlformats.org/officeDocument/2006/relationships/hyperlink" Target="https://m.edsoo.ru/8bc3c06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6" Type="http://schemas.openxmlformats.org/officeDocument/2006/relationships/hyperlink" Target="https://m.edsoo.ru/8bc38e06" TargetMode="External"/><Relationship Id="rId157" Type="http://schemas.openxmlformats.org/officeDocument/2006/relationships/hyperlink" Target="https://m.edsoo.ru/8bc3b53e" TargetMode="External"/><Relationship Id="rId178" Type="http://schemas.openxmlformats.org/officeDocument/2006/relationships/hyperlink" Target="https://m.edsoo.ru/8bc3f0f8"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52" Type="http://schemas.openxmlformats.org/officeDocument/2006/relationships/hyperlink" Target="https://m.edsoo.ru/8bc3b6ba" TargetMode="External"/><Relationship Id="rId173" Type="http://schemas.openxmlformats.org/officeDocument/2006/relationships/hyperlink" Target="https://m.edsoo.ru/8bc3de56"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bc3a5da" TargetMode="External"/><Relationship Id="rId168" Type="http://schemas.openxmlformats.org/officeDocument/2006/relationships/hyperlink" Target="https://m.edsoo.ru/8bc3d32a"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bc3a210" TargetMode="External"/><Relationship Id="rId163" Type="http://schemas.openxmlformats.org/officeDocument/2006/relationships/hyperlink" Target="https://m.edsoo.ru/8bc3c984"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137" Type="http://schemas.openxmlformats.org/officeDocument/2006/relationships/hyperlink" Target="https://m.edsoo.ru/8bc38f78" TargetMode="External"/><Relationship Id="rId158" Type="http://schemas.openxmlformats.org/officeDocument/2006/relationships/hyperlink" Target="https://m.edsoo.ru/8bc3ba0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bc3b7dc" TargetMode="External"/><Relationship Id="rId174" Type="http://schemas.openxmlformats.org/officeDocument/2006/relationships/hyperlink" Target="https://m.edsoo.ru/8bc3df82" TargetMode="External"/><Relationship Id="rId179" Type="http://schemas.openxmlformats.org/officeDocument/2006/relationships/hyperlink" Target="https://m.edsoo.ru/8bc3f256"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bc39fd6" TargetMode="External"/><Relationship Id="rId148" Type="http://schemas.openxmlformats.org/officeDocument/2006/relationships/hyperlink" Target="https://m.edsoo.ru/8bc3a6f2" TargetMode="External"/><Relationship Id="rId164" Type="http://schemas.openxmlformats.org/officeDocument/2006/relationships/hyperlink" Target="https://m.edsoo.ru/8bc3cc68" TargetMode="External"/><Relationship Id="rId169" Type="http://schemas.openxmlformats.org/officeDocument/2006/relationships/hyperlink" Target="https://m.edsoo.ru/8bc3d44c"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fontTable" Target="fontTable.xm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bc3ace2" TargetMode="External"/><Relationship Id="rId175" Type="http://schemas.openxmlformats.org/officeDocument/2006/relationships/hyperlink" Target="https://m.edsoo.ru/8bc3e356" TargetMode="External"/><Relationship Id="rId16" Type="http://schemas.openxmlformats.org/officeDocument/2006/relationships/hyperlink" Target="https://m.edsoo.ru/7f413e80"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bc39d9c" TargetMode="External"/><Relationship Id="rId90" Type="http://schemas.openxmlformats.org/officeDocument/2006/relationships/hyperlink" Target="https://m.edsoo.ru/7f41727e" TargetMode="External"/><Relationship Id="rId165" Type="http://schemas.openxmlformats.org/officeDocument/2006/relationships/hyperlink" Target="https://m.edsoo.ru/8bc3cfa6"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55" Type="http://schemas.openxmlformats.org/officeDocument/2006/relationships/hyperlink" Target="https://m.edsoo.ru/8bc3b2f0" TargetMode="External"/><Relationship Id="rId176" Type="http://schemas.openxmlformats.org/officeDocument/2006/relationships/hyperlink" Target="https://m.edsoo.ru/8bc3e450"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bc39eb4" TargetMode="External"/><Relationship Id="rId166" Type="http://schemas.openxmlformats.org/officeDocument/2006/relationships/hyperlink" Target="https://m.edsoo.ru/8bc3d604" TargetMode="External"/><Relationship Id="rId1" Type="http://schemas.openxmlformats.org/officeDocument/2006/relationships/numbering" Target="numbering.xm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56790301" Type="http://schemas.openxmlformats.org/officeDocument/2006/relationships/footnotes" Target="footnotes.xml"/><Relationship Id="rId205348338" Type="http://schemas.openxmlformats.org/officeDocument/2006/relationships/endnotes" Target="endnotes.xml"/><Relationship Id="rId610281140" Type="http://schemas.openxmlformats.org/officeDocument/2006/relationships/comments" Target="comments.xml"/><Relationship Id="rId880401571" Type="http://schemas.microsoft.com/office/2011/relationships/commentsExtended" Target="commentsExtended.xml"/><Relationship Id="rId80254371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CVf1qugx/D8ajgK4pAot4N0x5zc=</DigestValue>
    </Reference>
    <Reference Type="http://www.w3.org/2000/09/xmldsig#Object" URI="#idOfficeObject">
      <DigestMethod Algorithm="http://www.w3.org/2000/09/xmldsig#sha1"/>
      <DigestValue>qHaQ7908NIwzGU7HYBA+z0wQ+Vo=</DigestValue>
    </Reference>
  </SignedInfo>
  <SignatureValue>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</SignatureValue>
  <KeyInfo>
    <X509Data>
      <X509Certificate>MIIF4TCCA8kCFEHqELWiUaG94YAKS54nKgXIJzfYMA0GCSqGSIb3DQEBCwUAMIGQ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1"/>
            <mdssi:RelationshipReference SourceId="rId42"/>
            <mdssi:RelationshipReference SourceId="rId63"/>
            <mdssi:RelationshipReference SourceId="rId84"/>
            <mdssi:RelationshipReference SourceId="rId138"/>
            <mdssi:RelationshipReference SourceId="rId159"/>
            <mdssi:RelationshipReference SourceId="rId170"/>
            <mdssi:RelationshipReference SourceId="rId107"/>
            <mdssi:RelationshipReference SourceId="rId11"/>
            <mdssi:RelationshipReference SourceId="rId32"/>
            <mdssi:RelationshipReference SourceId="rId53"/>
            <mdssi:RelationshipReference SourceId="rId74"/>
            <mdssi:RelationshipReference SourceId="rId128"/>
            <mdssi:RelationshipReference SourceId="rId149"/>
            <mdssi:RelationshipReference SourceId="rId5"/>
            <mdssi:RelationshipReference SourceId="rId95"/>
            <mdssi:RelationshipReference SourceId="rId160"/>
            <mdssi:RelationshipReference SourceId="rId181"/>
            <mdssi:RelationshipReference SourceId="rId22"/>
            <mdssi:RelationshipReference SourceId="rId43"/>
            <mdssi:RelationshipReference SourceId="rId64"/>
            <mdssi:RelationshipReference SourceId="rId118"/>
            <mdssi:RelationshipReference SourceId="rId139"/>
            <mdssi:RelationshipReference SourceId="rId85"/>
            <mdssi:RelationshipReference SourceId="rId150"/>
            <mdssi:RelationshipReference SourceId="rId171"/>
            <mdssi:RelationshipReference SourceId="rId12"/>
            <mdssi:RelationshipReference SourceId="rId33"/>
            <mdssi:RelationshipReference SourceId="rId108"/>
            <mdssi:RelationshipReference SourceId="rId129"/>
            <mdssi:RelationshipReference SourceId="rId54"/>
            <mdssi:RelationshipReference SourceId="rId75"/>
            <mdssi:RelationshipReference SourceId="rId96"/>
            <mdssi:RelationshipReference SourceId="rId140"/>
            <mdssi:RelationshipReference SourceId="rId161"/>
            <mdssi:RelationshipReference SourceId="rId6"/>
            <mdssi:RelationshipReference SourceId="rId23"/>
            <mdssi:RelationshipReference SourceId="rId119"/>
            <mdssi:RelationshipReference SourceId="rId44"/>
            <mdssi:RelationshipReference SourceId="rId60"/>
            <mdssi:RelationshipReference SourceId="rId65"/>
            <mdssi:RelationshipReference SourceId="rId81"/>
            <mdssi:RelationshipReference SourceId="rId86"/>
            <mdssi:RelationshipReference SourceId="rId130"/>
            <mdssi:RelationshipReference SourceId="rId135"/>
            <mdssi:RelationshipReference SourceId="rId151"/>
            <mdssi:RelationshipReference SourceId="rId156"/>
            <mdssi:RelationshipReference SourceId="rId177"/>
            <mdssi:RelationshipReference SourceId="rId172"/>
            <mdssi:RelationshipReference SourceId="rId13"/>
            <mdssi:RelationshipReference SourceId="rId18"/>
            <mdssi:RelationshipReference SourceId="rId39"/>
            <mdssi:RelationshipReference SourceId="rId109"/>
            <mdssi:RelationshipReference SourceId="rId34"/>
            <mdssi:RelationshipReference SourceId="rId50"/>
            <mdssi:RelationshipReference SourceId="rId55"/>
            <mdssi:RelationshipReference SourceId="rId76"/>
            <mdssi:RelationshipReference SourceId="rId97"/>
            <mdssi:RelationshipReference SourceId="rId104"/>
            <mdssi:RelationshipReference SourceId="rId120"/>
            <mdssi:RelationshipReference SourceId="rId125"/>
            <mdssi:RelationshipReference SourceId="rId141"/>
            <mdssi:RelationshipReference SourceId="rId146"/>
            <mdssi:RelationshipReference SourceId="rId167"/>
            <mdssi:RelationshipReference SourceId="rId7"/>
            <mdssi:RelationshipReference SourceId="rId71"/>
            <mdssi:RelationshipReference SourceId="rId92"/>
            <mdssi:RelationshipReference SourceId="rId162"/>
            <mdssi:RelationshipReference SourceId="rId2"/>
            <mdssi:RelationshipReference SourceId="rId29"/>
            <mdssi:RelationshipReference SourceId="rId24"/>
            <mdssi:RelationshipReference SourceId="rId40"/>
            <mdssi:RelationshipReference SourceId="rId45"/>
            <mdssi:RelationshipReference SourceId="rId66"/>
            <mdssi:RelationshipReference SourceId="rId87"/>
            <mdssi:RelationshipReference SourceId="rId110"/>
            <mdssi:RelationshipReference SourceId="rId115"/>
            <mdssi:RelationshipReference SourceId="rId131"/>
            <mdssi:RelationshipReference SourceId="rId136"/>
            <mdssi:RelationshipReference SourceId="rId157"/>
            <mdssi:RelationshipReference SourceId="rId178"/>
            <mdssi:RelationshipReference SourceId="rId61"/>
            <mdssi:RelationshipReference SourceId="rId82"/>
            <mdssi:RelationshipReference SourceId="rId152"/>
            <mdssi:RelationshipReference SourceId="rId173"/>
            <mdssi:RelationshipReference SourceId="rId19"/>
            <mdssi:RelationshipReference SourceId="rId14"/>
            <mdssi:RelationshipReference SourceId="rId30"/>
            <mdssi:RelationshipReference SourceId="rId35"/>
            <mdssi:RelationshipReference SourceId="rId56"/>
            <mdssi:RelationshipReference SourceId="rId77"/>
            <mdssi:RelationshipReference SourceId="rId100"/>
            <mdssi:RelationshipReference SourceId="rId105"/>
            <mdssi:RelationshipReference SourceId="rId126"/>
            <mdssi:RelationshipReference SourceId="rId147"/>
            <mdssi:RelationshipReference SourceId="rId168"/>
            <mdssi:RelationshipReference SourceId="rId8"/>
            <mdssi:RelationshipReference SourceId="rId51"/>
            <mdssi:RelationshipReference SourceId="rId72"/>
            <mdssi:RelationshipReference SourceId="rId93"/>
            <mdssi:RelationshipReference SourceId="rId98"/>
            <mdssi:RelationshipReference SourceId="rId121"/>
            <mdssi:RelationshipReference SourceId="rId142"/>
            <mdssi:RelationshipReference SourceId="rId163"/>
            <mdssi:RelationshipReference SourceId="rId3"/>
            <mdssi:RelationshipReference SourceId="rId25"/>
            <mdssi:RelationshipReference SourceId="rId46"/>
            <mdssi:RelationshipReference SourceId="rId67"/>
            <mdssi:RelationshipReference SourceId="rId116"/>
            <mdssi:RelationshipReference SourceId="rId137"/>
            <mdssi:RelationshipReference SourceId="rId158"/>
            <mdssi:RelationshipReference SourceId="rId20"/>
            <mdssi:RelationshipReference SourceId="rId41"/>
            <mdssi:RelationshipReference SourceId="rId62"/>
            <mdssi:RelationshipReference SourceId="rId83"/>
            <mdssi:RelationshipReference SourceId="rId88"/>
            <mdssi:RelationshipReference SourceId="rId111"/>
            <mdssi:RelationshipReference SourceId="rId132"/>
            <mdssi:RelationshipReference SourceId="rId153"/>
            <mdssi:RelationshipReference SourceId="rId174"/>
            <mdssi:RelationshipReference SourceId="rId179"/>
            <mdssi:RelationshipReference SourceId="rId15"/>
            <mdssi:RelationshipReference SourceId="rId36"/>
            <mdssi:RelationshipReference SourceId="rId57"/>
            <mdssi:RelationshipReference SourceId="rId106"/>
            <mdssi:RelationshipReference SourceId="rId127"/>
            <mdssi:RelationshipReference SourceId="rId10"/>
            <mdssi:RelationshipReference SourceId="rId31"/>
            <mdssi:RelationshipReference SourceId="rId52"/>
            <mdssi:RelationshipReference SourceId="rId73"/>
            <mdssi:RelationshipReference SourceId="rId78"/>
            <mdssi:RelationshipReference SourceId="rId94"/>
            <mdssi:RelationshipReference SourceId="rId99"/>
            <mdssi:RelationshipReference SourceId="rId101"/>
            <mdssi:RelationshipReference SourceId="rId122"/>
            <mdssi:RelationshipReference SourceId="rId143"/>
            <mdssi:RelationshipReference SourceId="rId148"/>
            <mdssi:RelationshipReference SourceId="rId164"/>
            <mdssi:RelationshipReference SourceId="rId169"/>
            <mdssi:RelationshipReference SourceId="rId4"/>
            <mdssi:RelationshipReference SourceId="rId9"/>
            <mdssi:RelationshipReference SourceId="rId180"/>
            <mdssi:RelationshipReference SourceId="rId26"/>
            <mdssi:RelationshipReference SourceId="rId47"/>
            <mdssi:RelationshipReference SourceId="rId68"/>
            <mdssi:RelationshipReference SourceId="rId89"/>
            <mdssi:RelationshipReference SourceId="rId112"/>
            <mdssi:RelationshipReference SourceId="rId133"/>
            <mdssi:RelationshipReference SourceId="rId154"/>
            <mdssi:RelationshipReference SourceId="rId175"/>
            <mdssi:RelationshipReference SourceId="rId16"/>
            <mdssi:RelationshipReference SourceId="rId37"/>
            <mdssi:RelationshipReference SourceId="rId58"/>
            <mdssi:RelationshipReference SourceId="rId79"/>
            <mdssi:RelationshipReference SourceId="rId102"/>
            <mdssi:RelationshipReference SourceId="rId123"/>
            <mdssi:RelationshipReference SourceId="rId144"/>
            <mdssi:RelationshipReference SourceId="rId90"/>
            <mdssi:RelationshipReference SourceId="rId165"/>
            <mdssi:RelationshipReference SourceId="rId27"/>
            <mdssi:RelationshipReference SourceId="rId48"/>
            <mdssi:RelationshipReference SourceId="rId69"/>
            <mdssi:RelationshipReference SourceId="rId113"/>
            <mdssi:RelationshipReference SourceId="rId134"/>
            <mdssi:RelationshipReference SourceId="rId80"/>
            <mdssi:RelationshipReference SourceId="rId155"/>
            <mdssi:RelationshipReference SourceId="rId176"/>
            <mdssi:RelationshipReference SourceId="rId17"/>
            <mdssi:RelationshipReference SourceId="rId38"/>
            <mdssi:RelationshipReference SourceId="rId59"/>
            <mdssi:RelationshipReference SourceId="rId103"/>
            <mdssi:RelationshipReference SourceId="rId124"/>
            <mdssi:RelationshipReference SourceId="rId70"/>
            <mdssi:RelationshipReference SourceId="rId91"/>
            <mdssi:RelationshipReference SourceId="rId145"/>
            <mdssi:RelationshipReference SourceId="rId166"/>
            <mdssi:RelationshipReference SourceId="rId1"/>
            <mdssi:RelationshipReference SourceId="rId28"/>
            <mdssi:RelationshipReference SourceId="rId49"/>
            <mdssi:RelationshipReference SourceId="rId114"/>
            <mdssi:RelationshipReference SourceId="rId156790301"/>
            <mdssi:RelationshipReference SourceId="rId205348338"/>
            <mdssi:RelationshipReference SourceId="rId610281140"/>
            <mdssi:RelationshipReference SourceId="rId880401571"/>
            <mdssi:RelationshipReference SourceId="rId802543719"/>
          </Transform>
          <Transform Algorithm="http://www.w3.org/TR/2001/REC-xml-c14n-20010315"/>
        </Transforms>
        <DigestMethod Algorithm="http://www.w3.org/2000/09/xmldsig#sha1"/>
        <DigestValue>NwBEL6XyEGHpQcounVn0EBt1B2I=</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t4yASZITJJXMwa88FjRMkX1+5Zw=</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Kx2Rl7fDjMcKiYVS3VnzZeJyVNM=</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HAACoIl9WW4N+15aWcBAyLKoXvQ=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1bxOwNJ103DyCSgm0QLhPhYKAAc=</DigestValue>
      </Reference>
      <Reference URI="/word/styles.xml?ContentType=application/vnd.openxmlformats-officedocument.wordprocessingml.styles+xml">
        <DigestMethod Algorithm="http://www.w3.org/2000/09/xmldsig#sha1"/>
        <DigestValue>uMSPeFbe0GF10AzaU3orAFZJYPo=</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olRnXR+LnKwT/Y6JYVvssCZwIlI=</DigestValue>
      </Reference>
    </Manifest>
    <SignatureProperties>
      <SignatureProperty Id="idSignatureTime" Target="#idPackageSignature">
        <mdssi:SignatureTime>
          <mdssi:Format>YYYY-MM-DDThh:mm:ssTZD</mdssi:Format>
          <mdssi:Value>2024-09-13T00:03:49Z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74</Pages>
  <Words>16767</Words>
  <Characters>95577</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FedorovaAL</cp:lastModifiedBy>
  <cp:revision>6</cp:revision>
  <cp:lastPrinted>2024-09-11T22:43:00Z</cp:lastPrinted>
  <dcterms:created xsi:type="dcterms:W3CDTF">2023-09-11T11:00:00Z</dcterms:created>
  <dcterms:modified xsi:type="dcterms:W3CDTF">2024-09-11T22:44:00Z</dcterms:modified>
</cp:coreProperties>
</file>