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AFE" w:rsidRPr="00EA0AFE" w:rsidRDefault="00EA0AFE" w:rsidP="00EA0AFE">
      <w:pPr>
        <w:suppressAutoHyphens w:val="0"/>
        <w:spacing w:after="0" w:line="264" w:lineRule="auto"/>
        <w:ind w:left="120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r w:rsidRPr="00EA0AFE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Муниципальное автономное общеобразовательное учреждение</w:t>
      </w:r>
    </w:p>
    <w:p w:rsidR="00EA0AFE" w:rsidRPr="00EA0AFE" w:rsidRDefault="00EA0AFE" w:rsidP="00EA0AFE">
      <w:pPr>
        <w:suppressAutoHyphens w:val="0"/>
        <w:spacing w:after="0" w:line="264" w:lineRule="auto"/>
        <w:ind w:left="120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r w:rsidRPr="00EA0AFE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средняя общеобразовательная школа № 3 имени Героя России Сергея </w:t>
      </w:r>
      <w:proofErr w:type="spellStart"/>
      <w:r w:rsidRPr="00EA0AFE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Ромашина</w:t>
      </w:r>
      <w:proofErr w:type="spellEnd"/>
      <w:r w:rsidRPr="00EA0AFE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города Южно-Сахалинска</w:t>
      </w:r>
    </w:p>
    <w:p w:rsidR="00EA0AFE" w:rsidRPr="00EA0AFE" w:rsidRDefault="00EA0AFE" w:rsidP="00EA0AFE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A0AFE" w:rsidRPr="00EA0AFE" w:rsidRDefault="00EA0AFE" w:rsidP="00EA0AFE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A0AFE" w:rsidRPr="00EA0AFE" w:rsidRDefault="00EA0AFE" w:rsidP="00EA0AFE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A0AFE" w:rsidRPr="00EA0AFE" w:rsidRDefault="00EA0AFE" w:rsidP="00EA0AFE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A0AFE" w:rsidRPr="00EA0AFE" w:rsidRDefault="00EA0AFE" w:rsidP="00EA0AFE">
      <w:pPr>
        <w:suppressAutoHyphens w:val="0"/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EA0AFE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Приложение </w:t>
      </w:r>
    </w:p>
    <w:p w:rsidR="00EA0AFE" w:rsidRPr="00EA0AFE" w:rsidRDefault="00EA0AFE" w:rsidP="00EA0AFE">
      <w:pPr>
        <w:suppressAutoHyphens w:val="0"/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EA0AFE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к программе основного общего </w:t>
      </w:r>
    </w:p>
    <w:p w:rsidR="00EA0AFE" w:rsidRPr="00EA0AFE" w:rsidRDefault="00EA0AFE" w:rsidP="00EA0AFE">
      <w:pPr>
        <w:suppressAutoHyphens w:val="0"/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EA0AFE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образования, утвержденной </w:t>
      </w:r>
    </w:p>
    <w:p w:rsidR="00EA0AFE" w:rsidRPr="00EA0AFE" w:rsidRDefault="00EA0AFE" w:rsidP="00EA0AFE">
      <w:pPr>
        <w:suppressAutoHyphens w:val="0"/>
        <w:spacing w:after="0" w:line="264" w:lineRule="auto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EA0AFE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приказом директора от 30.08.2024г. </w:t>
      </w:r>
    </w:p>
    <w:p w:rsidR="00EA0AFE" w:rsidRPr="00EA0AFE" w:rsidRDefault="00EA0AFE" w:rsidP="00EA0AFE">
      <w:pPr>
        <w:suppressAutoHyphens w:val="0"/>
        <w:spacing w:after="0" w:line="264" w:lineRule="auto"/>
        <w:ind w:left="120"/>
        <w:jc w:val="right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EA0AFE">
        <w:rPr>
          <w:rFonts w:ascii="Times New Roman" w:eastAsia="Calibri" w:hAnsi="Times New Roman" w:cs="Times New Roman"/>
          <w:color w:val="000000"/>
          <w:sz w:val="28"/>
          <w:lang w:val="ru-RU"/>
        </w:rPr>
        <w:t>№ 10-3008/ОД</w:t>
      </w:r>
    </w:p>
    <w:p w:rsidR="00EA0AFE" w:rsidRPr="00EA0AFE" w:rsidRDefault="00EA0AFE" w:rsidP="00EA0AFE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A0AFE" w:rsidRPr="00EA0AFE" w:rsidRDefault="00EA0AFE" w:rsidP="00EA0AFE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A0AFE" w:rsidRPr="00EA0AFE" w:rsidRDefault="00EA0AFE" w:rsidP="00EA0AFE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A0AFE" w:rsidRPr="00EA0AFE" w:rsidRDefault="00EA0AFE" w:rsidP="00EA0AFE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A0AFE" w:rsidRPr="00EA0AFE" w:rsidRDefault="00EA0AFE" w:rsidP="00EA0AFE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A0AFE" w:rsidRPr="00EA0AFE" w:rsidRDefault="00EA0AFE" w:rsidP="00EA0AFE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A0AFE" w:rsidRPr="00EA0AFE" w:rsidRDefault="00EA0AFE" w:rsidP="00EA0AFE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A0AFE" w:rsidRPr="00EA0AFE" w:rsidRDefault="00EA0AFE" w:rsidP="00EA0AFE">
      <w:pPr>
        <w:suppressAutoHyphens w:val="0"/>
        <w:spacing w:after="0" w:line="264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EA0AF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EA0AFE" w:rsidRPr="00EA0AFE" w:rsidRDefault="00EA0AFE" w:rsidP="00EA0AFE">
      <w:pPr>
        <w:suppressAutoHyphens w:val="0"/>
        <w:spacing w:after="0" w:line="264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EA0AFE">
        <w:rPr>
          <w:rFonts w:ascii="Times New Roman" w:eastAsia="Calibri" w:hAnsi="Times New Roman" w:cs="Times New Roman"/>
          <w:color w:val="000000"/>
          <w:sz w:val="28"/>
          <w:lang w:val="ru-RU"/>
        </w:rPr>
        <w:t>по предмету «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Иностранный язык (английский)</w:t>
      </w:r>
      <w:r w:rsidRPr="00EA0AFE">
        <w:rPr>
          <w:rFonts w:ascii="Times New Roman" w:eastAsia="Calibri" w:hAnsi="Times New Roman" w:cs="Times New Roman"/>
          <w:color w:val="000000"/>
          <w:sz w:val="28"/>
          <w:lang w:val="ru-RU"/>
        </w:rPr>
        <w:t>»</w:t>
      </w:r>
    </w:p>
    <w:p w:rsidR="00EA0AFE" w:rsidRPr="00EA0AFE" w:rsidRDefault="00EA0AFE" w:rsidP="00EA0AFE">
      <w:pPr>
        <w:suppressAutoHyphens w:val="0"/>
        <w:spacing w:after="0" w:line="264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для учащихся 5-9</w:t>
      </w:r>
      <w:r w:rsidRPr="00EA0AFE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классов</w:t>
      </w:r>
    </w:p>
    <w:p w:rsidR="00EA0AFE" w:rsidRPr="00EA0AFE" w:rsidRDefault="00EA0AFE" w:rsidP="00EA0AFE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A0AFE" w:rsidRPr="00EA0AFE" w:rsidRDefault="00EA0AFE" w:rsidP="00EA0AFE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A0AFE" w:rsidRPr="00EA0AFE" w:rsidRDefault="00EA0AFE" w:rsidP="00EA0AFE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A0AFE" w:rsidRPr="00EA0AFE" w:rsidRDefault="00EA0AFE" w:rsidP="00EA0AFE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A0AFE" w:rsidRPr="00EA0AFE" w:rsidRDefault="00EA0AFE" w:rsidP="00EA0AFE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A0AFE" w:rsidRPr="00EA0AFE" w:rsidRDefault="00EA0AFE" w:rsidP="00EA0AFE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0" w:name="_GoBack"/>
      <w:bookmarkEnd w:id="0"/>
    </w:p>
    <w:p w:rsidR="00EA0AFE" w:rsidRPr="00EA0AFE" w:rsidRDefault="00EA0AFE" w:rsidP="00EA0AFE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A0AFE" w:rsidRPr="00EA0AFE" w:rsidRDefault="00EA0AFE" w:rsidP="00EA0AFE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A0AFE" w:rsidRPr="00EA0AFE" w:rsidRDefault="00EA0AFE" w:rsidP="00EA0AFE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A0AFE" w:rsidRPr="00EA0AFE" w:rsidRDefault="00EA0AFE" w:rsidP="00EA0AFE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A0AFE" w:rsidRPr="00EA0AFE" w:rsidRDefault="00EA0AFE" w:rsidP="00EA0AFE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A0AFE" w:rsidRPr="00EA0AFE" w:rsidRDefault="00EA0AFE" w:rsidP="00EA0AFE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A0AFE" w:rsidRPr="00EA0AFE" w:rsidRDefault="00EA0AFE" w:rsidP="00EA0AFE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A0AFE" w:rsidRPr="00EA0AFE" w:rsidRDefault="00EA0AFE" w:rsidP="00EA0AFE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A0AFE" w:rsidRPr="00EA0AFE" w:rsidRDefault="00EA0AFE" w:rsidP="00EA0AFE">
      <w:pPr>
        <w:suppressAutoHyphens w:val="0"/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EA0AFE" w:rsidRPr="00EA0AFE" w:rsidRDefault="00EA0AFE" w:rsidP="00EA0AFE">
      <w:pPr>
        <w:suppressAutoHyphens w:val="0"/>
        <w:spacing w:after="0" w:line="264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EA0AFE" w:rsidRPr="00EA0AFE" w:rsidRDefault="00EA0AFE" w:rsidP="00EA0AFE">
      <w:pPr>
        <w:suppressAutoHyphens w:val="0"/>
        <w:spacing w:after="0" w:line="264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EA0AFE">
        <w:rPr>
          <w:rFonts w:ascii="Times New Roman" w:eastAsia="Calibri" w:hAnsi="Times New Roman" w:cs="Times New Roman"/>
          <w:color w:val="000000"/>
          <w:sz w:val="28"/>
          <w:lang w:val="ru-RU"/>
        </w:rPr>
        <w:t>Южно-Сахалинск</w:t>
      </w:r>
    </w:p>
    <w:p w:rsidR="00EA0AFE" w:rsidRPr="00EA0AFE" w:rsidRDefault="00EA0AFE" w:rsidP="00EA0AFE">
      <w:pPr>
        <w:suppressAutoHyphens w:val="0"/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D94013" w:rsidRPr="00EA0AFE" w:rsidRDefault="00D94013">
      <w:pPr>
        <w:spacing w:after="0"/>
        <w:rPr>
          <w:lang w:val="ru-RU"/>
        </w:rPr>
        <w:sectPr w:rsidR="00D94013" w:rsidRPr="00EA0AFE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D94013" w:rsidRDefault="00EA0AFE">
      <w:pPr>
        <w:spacing w:after="0" w:line="264" w:lineRule="auto"/>
        <w:ind w:left="120"/>
        <w:jc w:val="both"/>
        <w:rPr>
          <w:lang w:val="ru-RU"/>
        </w:rPr>
      </w:pPr>
      <w:bookmarkStart w:id="1" w:name="block-5872584"/>
      <w:bookmarkStart w:id="2" w:name="block-58725831"/>
      <w:bookmarkEnd w:id="1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94013" w:rsidRDefault="00D94013">
      <w:pPr>
        <w:spacing w:after="0" w:line="264" w:lineRule="auto"/>
        <w:ind w:left="120"/>
        <w:jc w:val="both"/>
        <w:rPr>
          <w:lang w:val="ru-RU"/>
        </w:rPr>
      </w:pP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</w:t>
      </w:r>
      <w:r>
        <w:rPr>
          <w:rFonts w:ascii="Times New Roman" w:hAnsi="Times New Roman"/>
          <w:color w:val="000000"/>
          <w:sz w:val="28"/>
          <w:lang w:val="ru-RU"/>
        </w:rPr>
        <w:t>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(английскому) языку разработана с целью оказания методической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</w:t>
      </w:r>
      <w:r>
        <w:rPr>
          <w:rFonts w:ascii="Times New Roman" w:hAnsi="Times New Roman"/>
          <w:color w:val="000000"/>
          <w:sz w:val="28"/>
          <w:lang w:val="ru-RU"/>
        </w:rPr>
        <w:t xml:space="preserve">одержания программы по иностранному (английскому) языку. Программа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</w:t>
      </w:r>
      <w:r>
        <w:rPr>
          <w:rFonts w:ascii="Times New Roman" w:hAnsi="Times New Roman"/>
          <w:color w:val="000000"/>
          <w:sz w:val="28"/>
          <w:lang w:val="ru-RU"/>
        </w:rPr>
        <w:t xml:space="preserve">анного (английского) языка,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(английскому) язы</w:t>
      </w:r>
      <w:r>
        <w:rPr>
          <w:rFonts w:ascii="Times New Roman" w:hAnsi="Times New Roman"/>
          <w:color w:val="000000"/>
          <w:sz w:val="28"/>
          <w:lang w:val="ru-RU"/>
        </w:rPr>
        <w:t xml:space="preserve">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</w:t>
      </w:r>
      <w:r>
        <w:rPr>
          <w:rFonts w:ascii="Times New Roman" w:hAnsi="Times New Roman"/>
          <w:color w:val="000000"/>
          <w:sz w:val="28"/>
          <w:lang w:val="ru-RU"/>
        </w:rPr>
        <w:t>общего образования.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</w:t>
      </w:r>
      <w:r>
        <w:rPr>
          <w:rFonts w:ascii="Times New Roman" w:hAnsi="Times New Roman"/>
          <w:color w:val="000000"/>
          <w:sz w:val="28"/>
          <w:lang w:val="ru-RU"/>
        </w:rPr>
        <w:t xml:space="preserve">звитию обучающихся, воспитанию гражданской идентичности, расширению кругозора, воспитанию чувств и эмоций. 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имеет нелинейный характер и основано на концентрическом принципе. В каждом классе даются но</w:t>
      </w:r>
      <w:r>
        <w:rPr>
          <w:rFonts w:ascii="Times New Roman" w:hAnsi="Times New Roman"/>
          <w:color w:val="000000"/>
          <w:sz w:val="28"/>
          <w:lang w:val="ru-RU"/>
        </w:rPr>
        <w:t xml:space="preserve">вые элементы содержания и определяются новые требования. В процессе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Возраста</w:t>
      </w:r>
      <w:r>
        <w:rPr>
          <w:rFonts w:ascii="Times New Roman" w:hAnsi="Times New Roman"/>
          <w:color w:val="000000"/>
          <w:sz w:val="28"/>
          <w:lang w:val="ru-RU"/>
        </w:rPr>
        <w:t>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Цели иноязычного образования формулируются на ценностном, когнитивном и прагматическом уровнях и воплощаются в личностных,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</w:t>
      </w:r>
      <w:r>
        <w:rPr>
          <w:rFonts w:ascii="Times New Roman" w:hAnsi="Times New Roman"/>
          <w:color w:val="000000"/>
          <w:sz w:val="28"/>
          <w:lang w:val="ru-RU"/>
        </w:rPr>
        <w:t>ина, патриота, развития национального самосознания.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</w:t>
      </w:r>
      <w:r>
        <w:rPr>
          <w:rFonts w:ascii="Times New Roman" w:hAnsi="Times New Roman"/>
          <w:color w:val="000000"/>
          <w:sz w:val="28"/>
          <w:lang w:val="ru-RU"/>
        </w:rPr>
        <w:t xml:space="preserve">видах речевой деятельности (говорении,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чтении, письме);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</w:t>
      </w:r>
      <w:r>
        <w:rPr>
          <w:rFonts w:ascii="Times New Roman" w:hAnsi="Times New Roman"/>
          <w:color w:val="000000"/>
          <w:sz w:val="28"/>
          <w:lang w:val="ru-RU"/>
        </w:rPr>
        <w:t>о языковых явлениях изучаемого языка, разных способах выражения мысли в родном и иностранном языках;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</w:t>
      </w:r>
      <w:r>
        <w:rPr>
          <w:rFonts w:ascii="Times New Roman" w:hAnsi="Times New Roman"/>
          <w:color w:val="000000"/>
          <w:sz w:val="28"/>
          <w:lang w:val="ru-RU"/>
        </w:rPr>
        <w:t>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</w:t>
      </w:r>
      <w:r>
        <w:rPr>
          <w:rFonts w:ascii="Times New Roman" w:hAnsi="Times New Roman"/>
          <w:color w:val="000000"/>
          <w:sz w:val="28"/>
          <w:lang w:val="ru-RU"/>
        </w:rPr>
        <w:t>ния;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</w:t>
      </w:r>
      <w:r>
        <w:rPr>
          <w:rFonts w:ascii="Times New Roman" w:hAnsi="Times New Roman"/>
          <w:color w:val="000000"/>
          <w:sz w:val="28"/>
          <w:lang w:val="ru-RU"/>
        </w:rPr>
        <w:t>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иностранному (английскому) языку признаются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, использования новых педагогических технологий (дифференциация, индивидуализация,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  <w:sectPr w:rsidR="00D94013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aa83e48-2cda-48be-be58-b7f32ebffe8c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</w:t>
      </w:r>
      <w:r>
        <w:rPr>
          <w:rFonts w:ascii="Times New Roman" w:hAnsi="Times New Roman"/>
          <w:color w:val="000000"/>
          <w:sz w:val="28"/>
          <w:lang w:val="ru-RU"/>
        </w:rPr>
        <w:t>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bookmarkEnd w:id="3"/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D94013" w:rsidRDefault="00EA0AFE">
      <w:pPr>
        <w:spacing w:after="0" w:line="264" w:lineRule="auto"/>
        <w:ind w:left="120"/>
        <w:jc w:val="both"/>
        <w:rPr>
          <w:lang w:val="ru-RU"/>
        </w:rPr>
      </w:pPr>
      <w:bookmarkStart w:id="4" w:name="block-5872585"/>
      <w:bookmarkStart w:id="5" w:name="block-58725841"/>
      <w:bookmarkEnd w:id="4"/>
      <w:bookmarkEnd w:id="5"/>
      <w:r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94013" w:rsidRDefault="00D94013">
      <w:pPr>
        <w:spacing w:after="0" w:line="264" w:lineRule="auto"/>
        <w:ind w:left="120"/>
        <w:jc w:val="both"/>
        <w:rPr>
          <w:lang w:val="ru-RU"/>
        </w:rPr>
      </w:pPr>
    </w:p>
    <w:p w:rsidR="00D94013" w:rsidRDefault="00EA0AF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94013" w:rsidRDefault="00D94013">
      <w:pPr>
        <w:spacing w:after="0" w:line="264" w:lineRule="auto"/>
        <w:ind w:left="120"/>
        <w:jc w:val="both"/>
        <w:rPr>
          <w:lang w:val="ru-RU"/>
        </w:rPr>
      </w:pP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</w:t>
      </w:r>
      <w:r>
        <w:rPr>
          <w:rFonts w:ascii="Times New Roman" w:hAnsi="Times New Roman"/>
          <w:b/>
          <w:color w:val="000000"/>
          <w:sz w:val="28"/>
          <w:lang w:val="ru-RU"/>
        </w:rPr>
        <w:t>уникативные умения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Внешнос</w:t>
      </w:r>
      <w:r>
        <w:rPr>
          <w:rFonts w:ascii="Times New Roman" w:hAnsi="Times New Roman"/>
          <w:color w:val="000000"/>
          <w:sz w:val="28"/>
          <w:lang w:val="ru-RU"/>
        </w:rPr>
        <w:t>ть и характер человека (литературного персонажа).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спорт).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Школа, школьная жизнь, </w:t>
      </w:r>
      <w:r>
        <w:rPr>
          <w:rFonts w:ascii="Times New Roman" w:hAnsi="Times New Roman"/>
          <w:color w:val="000000"/>
          <w:sz w:val="28"/>
          <w:lang w:val="ru-RU"/>
        </w:rPr>
        <w:t>школьная форма, изучаемые предметы. Переписка с иностранными сверстниками.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</w:t>
      </w:r>
      <w:r>
        <w:rPr>
          <w:rFonts w:ascii="Times New Roman" w:hAnsi="Times New Roman"/>
          <w:color w:val="000000"/>
          <w:sz w:val="28"/>
          <w:lang w:val="ru-RU"/>
        </w:rPr>
        <w:t>фическое положение, столицы, достопримечательности, культурные особенности (национальные праздники, традиции, обычаи).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речи на базе умений, сформированных на уровне начального общего образования: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</w:t>
      </w:r>
      <w:r>
        <w:rPr>
          <w:rFonts w:ascii="Times New Roman" w:hAnsi="Times New Roman"/>
          <w:color w:val="000000"/>
          <w:sz w:val="28"/>
          <w:lang w:val="ru-RU"/>
        </w:rPr>
        <w:t>ажать благодарность, вежливо соглашаться на предложение и отказываться от предложения собеседника;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, вежливо соглашаться (не соглашаться) на предложение собеседника;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</w:t>
      </w:r>
      <w:r>
        <w:rPr>
          <w:rFonts w:ascii="Times New Roman" w:hAnsi="Times New Roman"/>
          <w:color w:val="000000"/>
          <w:sz w:val="28"/>
          <w:lang w:val="ru-RU"/>
        </w:rPr>
        <w:t xml:space="preserve"> ситуациях неофициального общения с использованием речевых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(предмета, внеш</w:t>
      </w:r>
      <w:r>
        <w:rPr>
          <w:rFonts w:ascii="Times New Roman" w:hAnsi="Times New Roman"/>
          <w:color w:val="000000"/>
          <w:sz w:val="28"/>
          <w:lang w:val="ru-RU"/>
        </w:rPr>
        <w:t>ности и одежды человека), в том числе характеристика (черты характера реального человека или литературного персонажа);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</w:t>
      </w:r>
      <w:r>
        <w:rPr>
          <w:rFonts w:ascii="Times New Roman" w:hAnsi="Times New Roman"/>
          <w:color w:val="000000"/>
          <w:sz w:val="28"/>
          <w:lang w:val="ru-RU"/>
        </w:rPr>
        <w:t>тной работы.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иллюстраций, фотографий.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</w:t>
      </w:r>
      <w:r>
        <w:rPr>
          <w:rFonts w:ascii="Times New Roman" w:hAnsi="Times New Roman"/>
          <w:color w:val="000000"/>
          <w:sz w:val="28"/>
          <w:lang w:val="ru-RU"/>
        </w:rPr>
        <w:t xml:space="preserve">оммуникативных умений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начального общего образования: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опосредованном об</w:t>
      </w:r>
      <w:r>
        <w:rPr>
          <w:rFonts w:ascii="Times New Roman" w:hAnsi="Times New Roman"/>
          <w:color w:val="000000"/>
          <w:sz w:val="28"/>
          <w:lang w:val="ru-RU"/>
        </w:rPr>
        <w:t>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</w:t>
      </w:r>
      <w:r>
        <w:rPr>
          <w:rFonts w:ascii="Times New Roman" w:hAnsi="Times New Roman"/>
          <w:color w:val="000000"/>
          <w:sz w:val="28"/>
          <w:lang w:val="ru-RU"/>
        </w:rPr>
        <w:t>ниманием основного содержания, с пониманием запрашиваемой информации с использованием и без использования иллюстраций.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 и главные факты (события) в воспринимае</w:t>
      </w:r>
      <w:r>
        <w:rPr>
          <w:rFonts w:ascii="Times New Roman" w:hAnsi="Times New Roman"/>
          <w:color w:val="000000"/>
          <w:sz w:val="28"/>
          <w:lang w:val="ru-RU"/>
        </w:rPr>
        <w:t>мом на слух тексте, игнорировать незнакомые слова, несущественные для понимания основного содержания.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предполагает умение выделять запрашиваемую информацию, представленную в эксплицитной (явной) форме, в </w:t>
      </w:r>
      <w:r>
        <w:rPr>
          <w:rFonts w:ascii="Times New Roman" w:hAnsi="Times New Roman"/>
          <w:color w:val="000000"/>
          <w:sz w:val="28"/>
          <w:lang w:val="ru-RU"/>
        </w:rPr>
        <w:t>воспринимаемом на слух тексте.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 (текстов)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до 1 минуты.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Смысловое </w:t>
      </w:r>
      <w:r>
        <w:rPr>
          <w:rFonts w:ascii="Times New Roman" w:hAnsi="Times New Roman"/>
          <w:i/>
          <w:color w:val="000000"/>
          <w:sz w:val="28"/>
          <w:lang w:val="ru-RU"/>
        </w:rPr>
        <w:t>чтение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</w:t>
      </w:r>
      <w:r>
        <w:rPr>
          <w:rFonts w:ascii="Times New Roman" w:hAnsi="Times New Roman"/>
          <w:color w:val="000000"/>
          <w:sz w:val="28"/>
          <w:lang w:val="ru-RU"/>
        </w:rPr>
        <w:t>обытия) в прочитанном тексте, игнорировать незнакомые слова, несущественные для понимания основного содержания.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</w:t>
      </w:r>
      <w:r>
        <w:rPr>
          <w:rFonts w:ascii="Times New Roman" w:hAnsi="Times New Roman"/>
          <w:color w:val="000000"/>
          <w:sz w:val="28"/>
          <w:lang w:val="ru-RU"/>
        </w:rPr>
        <w:t>ую в эксплицитной (явной) форме.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текстов (таблиц) и понимание представленной в них информации.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</w:t>
      </w:r>
      <w:r>
        <w:rPr>
          <w:rFonts w:ascii="Times New Roman" w:hAnsi="Times New Roman"/>
          <w:color w:val="000000"/>
          <w:sz w:val="28"/>
          <w:lang w:val="ru-RU"/>
        </w:rPr>
        <w:t xml:space="preserve">ормационного характера, стихотворение;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текст (таблица).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180–200 слов.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списывание текста и</w:t>
      </w:r>
      <w:r>
        <w:rPr>
          <w:rFonts w:ascii="Times New Roman" w:hAnsi="Times New Roman"/>
          <w:color w:val="000000"/>
          <w:sz w:val="28"/>
          <w:lang w:val="ru-RU"/>
        </w:rPr>
        <w:t xml:space="preserve"> выписывание из него слов, словосочетаний, предложений в соответствии с решаемой коммуникативной задачей;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</w:t>
      </w:r>
      <w:r>
        <w:rPr>
          <w:rFonts w:ascii="Times New Roman" w:hAnsi="Times New Roman"/>
          <w:color w:val="000000"/>
          <w:sz w:val="28"/>
          <w:lang w:val="ru-RU"/>
        </w:rPr>
        <w:t>дений в соответствии с нормами, принятыми в стране (странах) изучаемого языка;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</w:t>
      </w:r>
      <w:r>
        <w:rPr>
          <w:rFonts w:ascii="Times New Roman" w:hAnsi="Times New Roman"/>
          <w:color w:val="000000"/>
          <w:sz w:val="28"/>
          <w:lang w:val="ru-RU"/>
        </w:rPr>
        <w:t>ого ударения на служебных словах, чтение новых слов согласно основным правилам чтения.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</w:t>
      </w:r>
      <w:r>
        <w:rPr>
          <w:rFonts w:ascii="Times New Roman" w:hAnsi="Times New Roman"/>
          <w:color w:val="000000"/>
          <w:sz w:val="28"/>
          <w:lang w:val="ru-RU"/>
        </w:rPr>
        <w:t>ирующее понимание текста.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написа</w:t>
      </w:r>
      <w:r>
        <w:rPr>
          <w:rFonts w:ascii="Times New Roman" w:hAnsi="Times New Roman"/>
          <w:color w:val="000000"/>
          <w:sz w:val="28"/>
          <w:lang w:val="ru-RU"/>
        </w:rPr>
        <w:t>ние изученных слов.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</w:t>
      </w:r>
      <w:r>
        <w:rPr>
          <w:rFonts w:ascii="Times New Roman" w:hAnsi="Times New Roman"/>
          <w:color w:val="000000"/>
          <w:sz w:val="28"/>
          <w:lang w:val="ru-RU"/>
        </w:rPr>
        <w:t>ятыми в стране (странах) изучаемого языка, оформление электронного сообщения личного характера.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</w:t>
      </w:r>
      <w:r>
        <w:rPr>
          <w:rFonts w:ascii="Times New Roman" w:hAnsi="Times New Roman"/>
          <w:color w:val="000000"/>
          <w:sz w:val="28"/>
          <w:lang w:val="ru-RU"/>
        </w:rPr>
        <w:t>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2–4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классах) и 675 лексических единиц для рецептивного усвоения (включая 625 лексических единиц продуктивного минимума).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</w:t>
      </w:r>
      <w:r>
        <w:rPr>
          <w:rFonts w:ascii="Times New Roman" w:hAnsi="Times New Roman"/>
          <w:color w:val="000000"/>
          <w:sz w:val="28"/>
        </w:rPr>
        <w:t>ntist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</w:t>
      </w:r>
      <w:r>
        <w:rPr>
          <w:rFonts w:ascii="Times New Roman" w:hAnsi="Times New Roman"/>
          <w:color w:val="000000"/>
          <w:sz w:val="28"/>
          <w:lang w:val="ru-RU"/>
        </w:rPr>
        <w:t>аксических конструкций английского языка.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Глаголы в видовременных формах</w:t>
      </w:r>
      <w:r>
        <w:rPr>
          <w:rFonts w:ascii="Times New Roman" w:hAnsi="Times New Roman"/>
          <w:color w:val="000000"/>
          <w:sz w:val="28"/>
          <w:lang w:val="ru-RU"/>
        </w:rPr>
        <w:t xml:space="preserve">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</w:t>
      </w:r>
      <w:r>
        <w:rPr>
          <w:rFonts w:ascii="Times New Roman" w:hAnsi="Times New Roman"/>
          <w:color w:val="000000"/>
          <w:sz w:val="28"/>
          <w:lang w:val="ru-RU"/>
        </w:rPr>
        <w:t>лько множественного числа.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 использование со</w:t>
      </w:r>
      <w:r>
        <w:rPr>
          <w:rFonts w:ascii="Times New Roman" w:hAnsi="Times New Roman"/>
          <w:color w:val="000000"/>
          <w:sz w:val="28"/>
          <w:lang w:val="ru-RU"/>
        </w:rPr>
        <w:t>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</w:t>
      </w:r>
      <w:r>
        <w:rPr>
          <w:rFonts w:ascii="Times New Roman" w:hAnsi="Times New Roman"/>
          <w:color w:val="000000"/>
          <w:sz w:val="28"/>
          <w:lang w:val="ru-RU"/>
        </w:rPr>
        <w:t>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</w:t>
      </w:r>
      <w:r>
        <w:rPr>
          <w:rFonts w:ascii="Times New Roman" w:hAnsi="Times New Roman"/>
          <w:color w:val="000000"/>
          <w:sz w:val="28"/>
          <w:lang w:val="ru-RU"/>
        </w:rPr>
        <w:t>о с традициями проведения основных национальных праздников (Рождества, Нового года и других праздников), с особенностями образа жизни и культуры страны (стран) изучаемого языка (достопримечательностями, выдающимися людьми и другое), с доступными в языковом</w:t>
      </w:r>
      <w:r>
        <w:rPr>
          <w:rFonts w:ascii="Times New Roman" w:hAnsi="Times New Roman"/>
          <w:color w:val="000000"/>
          <w:sz w:val="28"/>
          <w:lang w:val="ru-RU"/>
        </w:rPr>
        <w:t xml:space="preserve"> отношении образцами детской поэзии и прозы на английском языке.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 оформлять свой адрес на английском языке (в анкете, </w:t>
      </w:r>
      <w:r>
        <w:rPr>
          <w:rFonts w:ascii="Times New Roman" w:hAnsi="Times New Roman"/>
          <w:color w:val="000000"/>
          <w:sz w:val="28"/>
          <w:lang w:val="ru-RU"/>
        </w:rPr>
        <w:t>формуляре);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Компенсат</w:t>
      </w:r>
      <w:r>
        <w:rPr>
          <w:rFonts w:ascii="Times New Roman" w:hAnsi="Times New Roman"/>
          <w:b/>
          <w:color w:val="000000"/>
          <w:sz w:val="28"/>
          <w:lang w:val="ru-RU"/>
        </w:rPr>
        <w:t>орные умения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языковой, в том числе контекстуальной, догадки.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содержания, прочитанного (прослушанного) текста или для нахождения в тексте запрашиваемой информации.</w:t>
      </w:r>
    </w:p>
    <w:p w:rsidR="00D94013" w:rsidRDefault="00D94013">
      <w:pPr>
        <w:spacing w:after="0" w:line="264" w:lineRule="auto"/>
        <w:ind w:left="120"/>
        <w:jc w:val="both"/>
        <w:rPr>
          <w:lang w:val="ru-RU"/>
        </w:rPr>
      </w:pPr>
    </w:p>
    <w:p w:rsidR="00D94013" w:rsidRDefault="00EA0AF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94013" w:rsidRDefault="00D94013">
      <w:pPr>
        <w:spacing w:after="0" w:line="264" w:lineRule="auto"/>
        <w:ind w:left="120"/>
        <w:jc w:val="both"/>
        <w:rPr>
          <w:lang w:val="ru-RU"/>
        </w:rPr>
      </w:pP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в рамках тематического содержания речи.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</w:t>
      </w:r>
      <w:r>
        <w:rPr>
          <w:rFonts w:ascii="Times New Roman" w:hAnsi="Times New Roman"/>
          <w:color w:val="000000"/>
          <w:sz w:val="28"/>
          <w:lang w:val="ru-RU"/>
        </w:rPr>
        <w:t xml:space="preserve"> режим труда и отдыха, фитнес, сбалансированное питание.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Переписка с ин</w:t>
      </w:r>
      <w:r>
        <w:rPr>
          <w:rFonts w:ascii="Times New Roman" w:hAnsi="Times New Roman"/>
          <w:color w:val="000000"/>
          <w:sz w:val="28"/>
          <w:lang w:val="ru-RU"/>
        </w:rPr>
        <w:t>остранными сверстниками.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Родная с</w:t>
      </w:r>
      <w:r>
        <w:rPr>
          <w:rFonts w:ascii="Times New Roman" w:hAnsi="Times New Roman"/>
          <w:color w:val="000000"/>
          <w:sz w:val="28"/>
          <w:lang w:val="ru-RU"/>
        </w:rPr>
        <w:t>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</w:t>
      </w:r>
      <w:r>
        <w:rPr>
          <w:rFonts w:ascii="Times New Roman" w:hAnsi="Times New Roman"/>
          <w:color w:val="000000"/>
          <w:sz w:val="28"/>
          <w:lang w:val="ru-RU"/>
        </w:rPr>
        <w:t>о языка: писатели, поэты, учёные.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</w:t>
      </w:r>
      <w:r>
        <w:rPr>
          <w:rFonts w:ascii="Times New Roman" w:hAnsi="Times New Roman"/>
          <w:color w:val="000000"/>
          <w:sz w:val="28"/>
          <w:lang w:val="ru-RU"/>
        </w:rPr>
        <w:t>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</w:t>
      </w:r>
      <w:r>
        <w:rPr>
          <w:rFonts w:ascii="Times New Roman" w:hAnsi="Times New Roman"/>
          <w:color w:val="000000"/>
          <w:sz w:val="28"/>
          <w:lang w:val="ru-RU"/>
        </w:rPr>
        <w:t>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</w:t>
      </w:r>
      <w:r>
        <w:rPr>
          <w:rFonts w:ascii="Times New Roman" w:hAnsi="Times New Roman"/>
          <w:color w:val="000000"/>
          <w:sz w:val="28"/>
          <w:lang w:val="ru-RU"/>
        </w:rPr>
        <w:t>атического содержания речи с использованием речевых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</w:t>
      </w:r>
      <w:r>
        <w:rPr>
          <w:rFonts w:ascii="Times New Roman" w:hAnsi="Times New Roman"/>
          <w:color w:val="000000"/>
          <w:sz w:val="28"/>
          <w:lang w:val="ru-RU"/>
        </w:rPr>
        <w:t xml:space="preserve">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описание (предмета, внешности и одежды человека), в том числе характеристика (черты характера </w:t>
      </w:r>
      <w:r>
        <w:rPr>
          <w:rFonts w:ascii="Times New Roman" w:hAnsi="Times New Roman"/>
          <w:color w:val="000000"/>
          <w:sz w:val="28"/>
          <w:lang w:val="ru-RU"/>
        </w:rPr>
        <w:t>реального человека или литературного персонажа);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</w:t>
      </w:r>
      <w:r>
        <w:rPr>
          <w:rFonts w:ascii="Times New Roman" w:hAnsi="Times New Roman"/>
          <w:color w:val="000000"/>
          <w:sz w:val="28"/>
          <w:lang w:val="ru-RU"/>
        </w:rPr>
        <w:t>стандартных ситуациях неофициального общения в рамках тематического содержания речи с использованием ключевых слов, плана, вопросов, таблиц и (или) иллюстраций, фотографий.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непосредственном общ</w:t>
      </w:r>
      <w:r>
        <w:rPr>
          <w:rFonts w:ascii="Times New Roman" w:hAnsi="Times New Roman"/>
          <w:color w:val="000000"/>
          <w:sz w:val="28"/>
          <w:lang w:val="ru-RU"/>
        </w:rPr>
        <w:t>ении: понимание на слух речи учителя и одноклассников и вербальная (невербальная) реакция на услышанное.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 опосредованном общении: дальнейшее развитие восприятия и понимания на слух несложных адаптированных аутентичных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аудиотекстов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содержащих отдельные </w:t>
      </w:r>
      <w:r>
        <w:rPr>
          <w:rFonts w:ascii="Times New Roman" w:hAnsi="Times New Roman"/>
          <w:color w:val="000000"/>
          <w:sz w:val="28"/>
          <w:lang w:val="ru-RU"/>
        </w:rPr>
        <w:t>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</w:t>
      </w:r>
      <w:r>
        <w:rPr>
          <w:rFonts w:ascii="Times New Roman" w:hAnsi="Times New Roman"/>
          <w:color w:val="000000"/>
          <w:sz w:val="28"/>
          <w:lang w:val="ru-RU"/>
        </w:rPr>
        <w:t xml:space="preserve">ает умение определять основную тему и главные факты (события) 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воспринимаемом на слух тексте; игнорировать незнакомые слова, несущественные для понимания основного содержания.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информации, предполагает умение выделять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запрашиваемую информацию, представленную в эксплицитной (явной) форме, в воспринимаемом на слух тексте.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Вре</w:t>
      </w:r>
      <w:r>
        <w:rPr>
          <w:rFonts w:ascii="Times New Roman" w:hAnsi="Times New Roman"/>
          <w:color w:val="000000"/>
          <w:sz w:val="28"/>
          <w:lang w:val="ru-RU"/>
        </w:rPr>
        <w:t xml:space="preserve">мя звучания текста (текстов)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до 1,5 минуты.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</w:t>
      </w:r>
      <w:r>
        <w:rPr>
          <w:rFonts w:ascii="Times New Roman" w:hAnsi="Times New Roman"/>
          <w:color w:val="000000"/>
          <w:sz w:val="28"/>
          <w:lang w:val="ru-RU"/>
        </w:rPr>
        <w:t>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</w:t>
      </w:r>
      <w:r>
        <w:rPr>
          <w:rFonts w:ascii="Times New Roman" w:hAnsi="Times New Roman"/>
          <w:color w:val="000000"/>
          <w:sz w:val="28"/>
          <w:lang w:val="ru-RU"/>
        </w:rPr>
        <w:t>ы (события), прогнозировать содержание текста по заголовку (началу текста), игнорировать незнакомые слова, несущественные для понимания основного содержания, понимать интернациональные слова в контексте. Чтение с пониманием запрашиваемой информации предпол</w:t>
      </w:r>
      <w:r>
        <w:rPr>
          <w:rFonts w:ascii="Times New Roman" w:hAnsi="Times New Roman"/>
          <w:color w:val="000000"/>
          <w:sz w:val="28"/>
          <w:lang w:val="ru-RU"/>
        </w:rPr>
        <w:t>агает умения находить в прочитанном тексте и понимать запрашиваемую информацию.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текстов (таблиц) и понимание представленной в них информации.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</w:t>
      </w:r>
      <w:r>
        <w:rPr>
          <w:rFonts w:ascii="Times New Roman" w:hAnsi="Times New Roman"/>
          <w:color w:val="000000"/>
          <w:sz w:val="28"/>
          <w:lang w:val="ru-RU"/>
        </w:rPr>
        <w:t xml:space="preserve"> отрывок из статьи научно-популярного характера, сообщение информационного характера, сообщение личного характера, объявление, кулинарный рецепт, стихотворение,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текст (таблица).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</w:t>
      </w:r>
      <w:r>
        <w:rPr>
          <w:rFonts w:ascii="Times New Roman" w:hAnsi="Times New Roman"/>
          <w:color w:val="000000"/>
          <w:sz w:val="28"/>
          <w:lang w:val="ru-RU"/>
        </w:rPr>
        <w:t>азвитие умений письменной речи: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</w:t>
      </w:r>
      <w:r>
        <w:rPr>
          <w:rFonts w:ascii="Times New Roman" w:hAnsi="Times New Roman"/>
          <w:color w:val="000000"/>
          <w:sz w:val="28"/>
          <w:lang w:val="ru-RU"/>
        </w:rPr>
        <w:t>ми в англоговорящих странах;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70 слов;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</w:t>
      </w:r>
      <w:r>
        <w:rPr>
          <w:rFonts w:ascii="Times New Roman" w:hAnsi="Times New Roman"/>
          <w:color w:val="000000"/>
          <w:sz w:val="28"/>
          <w:lang w:val="ru-RU"/>
        </w:rPr>
        <w:t>зованием образца, плана, иллюстраций. Объём письменного высказывания – до 70 слов.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</w:t>
      </w:r>
      <w:r>
        <w:rPr>
          <w:rFonts w:ascii="Times New Roman" w:hAnsi="Times New Roman"/>
          <w:color w:val="000000"/>
          <w:sz w:val="28"/>
          <w:lang w:val="ru-RU"/>
        </w:rPr>
        <w:t>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вслух небольших адаптированных аутентичных текстов, построенных </w:t>
      </w:r>
      <w:r>
        <w:rPr>
          <w:rFonts w:ascii="Times New Roman" w:hAnsi="Times New Roman"/>
          <w:color w:val="000000"/>
          <w:sz w:val="28"/>
          <w:lang w:val="ru-RU"/>
        </w:rPr>
        <w:t>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</w:t>
      </w:r>
      <w:r>
        <w:rPr>
          <w:rFonts w:ascii="Times New Roman" w:hAnsi="Times New Roman"/>
          <w:color w:val="000000"/>
          <w:sz w:val="28"/>
          <w:lang w:val="ru-RU"/>
        </w:rPr>
        <w:t>а).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</w:t>
      </w:r>
      <w:r>
        <w:rPr>
          <w:rFonts w:ascii="Times New Roman" w:hAnsi="Times New Roman"/>
          <w:color w:val="000000"/>
          <w:sz w:val="28"/>
          <w:lang w:val="ru-RU"/>
        </w:rPr>
        <w:t xml:space="preserve"> и обращении; апострофа.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</w:t>
      </w:r>
      <w:r>
        <w:rPr>
          <w:rFonts w:ascii="Times New Roman" w:hAnsi="Times New Roman"/>
          <w:color w:val="000000"/>
          <w:sz w:val="28"/>
          <w:lang w:val="ru-RU"/>
        </w:rPr>
        <w:t xml:space="preserve">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употребление в</w:t>
      </w:r>
      <w:r>
        <w:rPr>
          <w:rFonts w:ascii="Times New Roman" w:hAnsi="Times New Roman"/>
          <w:color w:val="000000"/>
          <w:sz w:val="28"/>
          <w:lang w:val="ru-RU"/>
        </w:rPr>
        <w:t xml:space="preserve"> устной и письменной речи различных средств связи для обеспечения логичности и целостности высказывания.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</w:t>
      </w:r>
      <w:r>
        <w:rPr>
          <w:rFonts w:ascii="Times New Roman" w:hAnsi="Times New Roman"/>
          <w:color w:val="000000"/>
          <w:sz w:val="28"/>
          <w:lang w:val="ru-RU"/>
        </w:rPr>
        <w:t>я рецептивного усвоения (включая 750 лексических единиц продуктивного минимума).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Синонимы. Антонимы. Интернациональные слова.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</w:t>
      </w:r>
      <w:r>
        <w:rPr>
          <w:rFonts w:ascii="Times New Roman" w:hAnsi="Times New Roman"/>
          <w:color w:val="000000"/>
          <w:sz w:val="28"/>
          <w:lang w:val="ru-RU"/>
        </w:rPr>
        <w:t>йского языка.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 придаточными времени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 союзами </w:t>
      </w:r>
      <w:r>
        <w:rPr>
          <w:rFonts w:ascii="Times New Roman" w:hAnsi="Times New Roman"/>
          <w:color w:val="000000"/>
          <w:sz w:val="28"/>
        </w:rPr>
        <w:t>for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Все типы вопросите</w:t>
      </w:r>
      <w:r>
        <w:rPr>
          <w:rFonts w:ascii="Times New Roman" w:hAnsi="Times New Roman"/>
          <w:color w:val="000000"/>
          <w:sz w:val="28"/>
          <w:lang w:val="ru-RU"/>
        </w:rPr>
        <w:t xml:space="preserve">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-временных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D94013" w:rsidRDefault="00EA0AF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</w:t>
      </w:r>
      <w:r>
        <w:rPr>
          <w:rFonts w:ascii="Times New Roman" w:hAnsi="Times New Roman"/>
          <w:color w:val="000000"/>
          <w:sz w:val="28"/>
        </w:rPr>
        <w:t>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must/have to, may, should, need).</w:t>
      </w:r>
    </w:p>
    <w:p w:rsidR="00D94013" w:rsidRDefault="00EA0AF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(little/a little, few/a few).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</w:t>
      </w:r>
      <w:r>
        <w:rPr>
          <w:rFonts w:ascii="Times New Roman" w:hAnsi="Times New Roman"/>
          <w:color w:val="000000"/>
          <w:sz w:val="28"/>
          <w:lang w:val="ru-RU"/>
        </w:rPr>
        <w:t>социокультурных элементов речевого поведенческого этикета в стране (странах) изучаемого языка в рамках тематического содержания речи (в ситуациях общения, в том числе «Дома», «В магазине»).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</w:t>
      </w:r>
      <w:r>
        <w:rPr>
          <w:rFonts w:ascii="Times New Roman" w:hAnsi="Times New Roman"/>
          <w:color w:val="000000"/>
          <w:sz w:val="28"/>
          <w:lang w:val="ru-RU"/>
        </w:rPr>
        <w:t>ительной тематической фоновой лексики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</w:t>
      </w:r>
      <w:r>
        <w:rPr>
          <w:rFonts w:ascii="Times New Roman" w:hAnsi="Times New Roman"/>
          <w:color w:val="000000"/>
          <w:sz w:val="28"/>
          <w:lang w:val="ru-RU"/>
        </w:rPr>
        <w:t>аемого языка: знакомство с государственной символикой (флагом), некоторыми национальными символами,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</w:t>
      </w:r>
      <w:r>
        <w:rPr>
          <w:rFonts w:ascii="Times New Roman" w:hAnsi="Times New Roman"/>
          <w:color w:val="000000"/>
          <w:sz w:val="28"/>
          <w:lang w:val="ru-RU"/>
        </w:rPr>
        <w:t>аны (стран) изучаемого языка (известными достопримечательностями, некоторыми выдающимися людьми), с доступными в языковом отношении образцами детской поэзии и прозы на английском языке.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</w:t>
      </w:r>
      <w:r>
        <w:rPr>
          <w:rFonts w:ascii="Times New Roman" w:hAnsi="Times New Roman"/>
          <w:color w:val="000000"/>
          <w:sz w:val="28"/>
          <w:lang w:val="ru-RU"/>
        </w:rPr>
        <w:t>оих родственников и друзей на английском языке;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</w:t>
      </w:r>
      <w:r>
        <w:rPr>
          <w:rFonts w:ascii="Times New Roman" w:hAnsi="Times New Roman"/>
          <w:color w:val="000000"/>
          <w:sz w:val="28"/>
          <w:lang w:val="ru-RU"/>
        </w:rPr>
        <w:t xml:space="preserve">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языковой догадки, в том числе контекстуальной.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</w:t>
      </w:r>
      <w:r>
        <w:rPr>
          <w:rFonts w:ascii="Times New Roman" w:hAnsi="Times New Roman"/>
          <w:color w:val="000000"/>
          <w:sz w:val="28"/>
          <w:lang w:val="ru-RU"/>
        </w:rPr>
        <w:t>я основного содержания прочитанного (прослушанного) текста или для нахождения в тексте запрашиваемой информации.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</w:t>
      </w:r>
      <w:r>
        <w:rPr>
          <w:rFonts w:ascii="Times New Roman" w:hAnsi="Times New Roman"/>
          <w:color w:val="000000"/>
          <w:sz w:val="28"/>
          <w:lang w:val="ru-RU"/>
        </w:rPr>
        <w:t>ематики.</w:t>
      </w:r>
    </w:p>
    <w:p w:rsidR="00D94013" w:rsidRDefault="00EA0AF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</w:t>
      </w:r>
      <w:r>
        <w:rPr>
          <w:rFonts w:ascii="Times New Roman" w:hAnsi="Times New Roman"/>
          <w:color w:val="000000"/>
          <w:sz w:val="28"/>
          <w:lang w:val="ru-RU"/>
        </w:rPr>
        <w:t>и. Обязанности по дому.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</w:t>
      </w:r>
      <w:r>
        <w:rPr>
          <w:rFonts w:ascii="Times New Roman" w:hAnsi="Times New Roman"/>
          <w:color w:val="000000"/>
          <w:sz w:val="28"/>
          <w:lang w:val="ru-RU"/>
        </w:rPr>
        <w:t>упки: одежда, обувь и продукты питания.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Каникулы в различное вр</w:t>
      </w:r>
      <w:r>
        <w:rPr>
          <w:rFonts w:ascii="Times New Roman" w:hAnsi="Times New Roman"/>
          <w:color w:val="000000"/>
          <w:sz w:val="28"/>
          <w:lang w:val="ru-RU"/>
        </w:rPr>
        <w:t>емя года. Виды отдыха. Путешествия по России и иностранным странам.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Средства массовой информации (телевидение, журналы, </w:t>
      </w:r>
      <w:r>
        <w:rPr>
          <w:rFonts w:ascii="Times New Roman" w:hAnsi="Times New Roman"/>
          <w:color w:val="000000"/>
          <w:sz w:val="28"/>
          <w:lang w:val="ru-RU"/>
        </w:rPr>
        <w:t>Интернет).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</w:t>
      </w:r>
      <w:r>
        <w:rPr>
          <w:rFonts w:ascii="Times New Roman" w:hAnsi="Times New Roman"/>
          <w:color w:val="000000"/>
          <w:sz w:val="28"/>
          <w:lang w:val="ru-RU"/>
        </w:rPr>
        <w:t>ы (стран) изучаемого языка: учёные, писатели, поэты, спортсмены.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>
        <w:rPr>
          <w:rFonts w:ascii="Times New Roman" w:hAnsi="Times New Roman"/>
          <w:color w:val="000000"/>
          <w:sz w:val="28"/>
          <w:lang w:val="ru-RU"/>
        </w:rPr>
        <w:t xml:space="preserve">, а именно умений вести: диалог этикетного характера, диалог-побуждение к действию, диалог-расспрос, комбинированный диалог, </w:t>
      </w:r>
      <w:r>
        <w:rPr>
          <w:rFonts w:ascii="Times New Roman" w:hAnsi="Times New Roman"/>
          <w:color w:val="000000"/>
          <w:sz w:val="28"/>
          <w:lang w:val="ru-RU"/>
        </w:rPr>
        <w:t>включающий различные виды диалогов: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</w:t>
      </w:r>
      <w:r>
        <w:rPr>
          <w:rFonts w:ascii="Times New Roman" w:hAnsi="Times New Roman"/>
          <w:color w:val="000000"/>
          <w:sz w:val="28"/>
          <w:lang w:val="ru-RU"/>
        </w:rPr>
        <w:t>ашаться на предложение и отказываться от предложения собеседника;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</w:t>
      </w:r>
      <w:r>
        <w:rPr>
          <w:rFonts w:ascii="Times New Roman" w:hAnsi="Times New Roman"/>
          <w:color w:val="000000"/>
          <w:sz w:val="28"/>
          <w:lang w:val="ru-RU"/>
        </w:rPr>
        <w:t>ться) на предложение собеседника, объясняя причину своего решения;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событиям, запрашивать интересующую информацию, переходить с</w:t>
      </w:r>
      <w:r>
        <w:rPr>
          <w:rFonts w:ascii="Times New Roman" w:hAnsi="Times New Roman"/>
          <w:color w:val="000000"/>
          <w:sz w:val="28"/>
          <w:lang w:val="ru-RU"/>
        </w:rPr>
        <w:t xml:space="preserve"> позиции спрашивающего на позицию отвечающего и наоборот.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</w:t>
      </w:r>
      <w:r>
        <w:rPr>
          <w:rFonts w:ascii="Times New Roman" w:hAnsi="Times New Roman"/>
          <w:color w:val="000000"/>
          <w:sz w:val="28"/>
          <w:lang w:val="ru-RU"/>
        </w:rPr>
        <w:t>й, фотографий с соблюдением норм речевого этикета, принятых в стране (странах) изучаемого языка.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собеседника.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</w:t>
      </w:r>
      <w:r>
        <w:rPr>
          <w:rFonts w:ascii="Times New Roman" w:hAnsi="Times New Roman"/>
          <w:color w:val="000000"/>
          <w:sz w:val="28"/>
          <w:lang w:val="ru-RU"/>
        </w:rPr>
        <w:t>ваний с использованием основных коммуникативных типов речи: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(пере</w:t>
      </w:r>
      <w:r>
        <w:rPr>
          <w:rFonts w:ascii="Times New Roman" w:hAnsi="Times New Roman"/>
          <w:color w:val="000000"/>
          <w:sz w:val="28"/>
          <w:lang w:val="ru-RU"/>
        </w:rPr>
        <w:t>сказ) основного содержания, прочитанного (прослушанного) текста;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</w:t>
      </w:r>
      <w:r>
        <w:rPr>
          <w:rFonts w:ascii="Times New Roman" w:hAnsi="Times New Roman"/>
          <w:color w:val="000000"/>
          <w:sz w:val="28"/>
          <w:lang w:val="ru-RU"/>
        </w:rPr>
        <w:t xml:space="preserve"> с использованием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ключевыхе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слов, планов, вопросов и (или) иллюстраций, фотографий, таблиц.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8–9 фраз.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</w:t>
      </w:r>
      <w:r>
        <w:rPr>
          <w:rFonts w:ascii="Times New Roman" w:hAnsi="Times New Roman"/>
          <w:color w:val="000000"/>
          <w:sz w:val="28"/>
          <w:lang w:val="ru-RU"/>
        </w:rPr>
        <w:t xml:space="preserve"> реакция на услышанное.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</w:t>
      </w:r>
      <w:r>
        <w:rPr>
          <w:rFonts w:ascii="Times New Roman" w:hAnsi="Times New Roman"/>
          <w:color w:val="000000"/>
          <w:sz w:val="28"/>
          <w:lang w:val="ru-RU"/>
        </w:rPr>
        <w:t>никативной задачи: с пониманием основного содержания, с пониманием запрашиваемой информации.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 (идею) и главные факты (события) в воспринимаемом на слух тексте,</w:t>
      </w:r>
      <w:r>
        <w:rPr>
          <w:rFonts w:ascii="Times New Roman" w:hAnsi="Times New Roman"/>
          <w:color w:val="000000"/>
          <w:sz w:val="28"/>
          <w:lang w:val="ru-RU"/>
        </w:rPr>
        <w:t xml:space="preserve"> игнорировать незнакомые слова, не существенные для понимания основного содержания.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</w:t>
      </w:r>
      <w:r>
        <w:rPr>
          <w:rFonts w:ascii="Times New Roman" w:hAnsi="Times New Roman"/>
          <w:color w:val="000000"/>
          <w:sz w:val="28"/>
          <w:lang w:val="ru-RU"/>
        </w:rPr>
        <w:t>ух тексте.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 (текстов)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до 1,5 минуты.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</w:t>
      </w:r>
      <w:r>
        <w:rPr>
          <w:rFonts w:ascii="Times New Roman" w:hAnsi="Times New Roman"/>
          <w:color w:val="000000"/>
          <w:sz w:val="28"/>
          <w:lang w:val="ru-RU"/>
        </w:rPr>
        <w:t>ия, с пониманием нужной (запрашиваемой) информации, с полным пониманием содержания текста.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</w:t>
      </w:r>
      <w:r>
        <w:rPr>
          <w:rFonts w:ascii="Times New Roman" w:hAnsi="Times New Roman"/>
          <w:color w:val="000000"/>
          <w:sz w:val="28"/>
          <w:lang w:val="ru-RU"/>
        </w:rPr>
        <w:t>заголовку (началу текста), последовательность главных фактов (событий), умение игнорировать незнакомые слова, несущественные для понимания основного содержания, понимать интернациональные слова.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</w:t>
      </w:r>
      <w:r>
        <w:rPr>
          <w:rFonts w:ascii="Times New Roman" w:hAnsi="Times New Roman"/>
          <w:color w:val="000000"/>
          <w:sz w:val="28"/>
          <w:lang w:val="ru-RU"/>
        </w:rPr>
        <w:t>агает умение находить в прочитанном тексте и понимать запрашиваемую информацию.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полное и точное понимание информации, представленной в тексте, в эксплицитной (явной) форме.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</w:t>
      </w:r>
      <w:r>
        <w:rPr>
          <w:rFonts w:ascii="Times New Roman" w:hAnsi="Times New Roman"/>
          <w:color w:val="000000"/>
          <w:sz w:val="28"/>
          <w:lang w:val="ru-RU"/>
        </w:rPr>
        <w:t>) и понимание представленной в них информации.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произведения, в том числе рассказа, отрывок из статьи научно-популярного характера; сообщение информационного характера, объявление, кул</w:t>
      </w:r>
      <w:r>
        <w:rPr>
          <w:rFonts w:ascii="Times New Roman" w:hAnsi="Times New Roman"/>
          <w:color w:val="000000"/>
          <w:sz w:val="28"/>
          <w:lang w:val="ru-RU"/>
        </w:rPr>
        <w:t xml:space="preserve">инарный рецепт, сообщение личного характера, стихотворение,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текст (таблица, диаграмма).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до 350 слов.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</w:t>
      </w:r>
      <w:r>
        <w:rPr>
          <w:rFonts w:ascii="Times New Roman" w:hAnsi="Times New Roman"/>
          <w:color w:val="000000"/>
          <w:sz w:val="28"/>
          <w:lang w:val="ru-RU"/>
        </w:rPr>
        <w:t>й, предложений в соответствии с решаемой коммуникативной задачей, составление плана прочитанного текста;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эл</w:t>
      </w:r>
      <w:r>
        <w:rPr>
          <w:rFonts w:ascii="Times New Roman" w:hAnsi="Times New Roman"/>
          <w:color w:val="000000"/>
          <w:sz w:val="28"/>
          <w:lang w:val="ru-RU"/>
        </w:rPr>
        <w:t>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90 слов;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</w:t>
      </w:r>
      <w:r>
        <w:rPr>
          <w:rFonts w:ascii="Times New Roman" w:hAnsi="Times New Roman"/>
          <w:color w:val="000000"/>
          <w:sz w:val="28"/>
          <w:lang w:val="ru-RU"/>
        </w:rPr>
        <w:t>исьменного высказывания – до 90 слов.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</w:t>
      </w:r>
      <w:r>
        <w:rPr>
          <w:rFonts w:ascii="Times New Roman" w:hAnsi="Times New Roman"/>
          <w:color w:val="000000"/>
          <w:sz w:val="28"/>
          <w:lang w:val="ru-RU"/>
        </w:rPr>
        <w:t>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аутентичных текстов, построенных на изученном языковом материале, с соблюдением п</w:t>
      </w:r>
      <w:r>
        <w:rPr>
          <w:rFonts w:ascii="Times New Roman" w:hAnsi="Times New Roman"/>
          <w:color w:val="000000"/>
          <w:sz w:val="28"/>
          <w:lang w:val="ru-RU"/>
        </w:rPr>
        <w:t>равил чтения и соответствующей интонации, демонстрирующее понимание текста.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обращении; апострофа.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 правильн</w:t>
      </w:r>
      <w:r>
        <w:rPr>
          <w:rFonts w:ascii="Times New Roman" w:hAnsi="Times New Roman"/>
          <w:color w:val="000000"/>
          <w:sz w:val="28"/>
          <w:lang w:val="ru-RU"/>
        </w:rPr>
        <w:t>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</w:t>
      </w:r>
      <w:r>
        <w:rPr>
          <w:rFonts w:ascii="Times New Roman" w:hAnsi="Times New Roman"/>
          <w:color w:val="000000"/>
          <w:sz w:val="28"/>
          <w:lang w:val="ru-RU"/>
        </w:rPr>
        <w:t>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</w:t>
      </w:r>
      <w:r>
        <w:rPr>
          <w:rFonts w:ascii="Times New Roman" w:hAnsi="Times New Roman"/>
          <w:color w:val="000000"/>
          <w:sz w:val="28"/>
          <w:lang w:val="ru-RU"/>
        </w:rPr>
        <w:t>ьменной речи различных средств связи для обеспечения логичности и целостности высказывания.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(включая 900 лексических единиц продуктивного минимума).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имён </w:t>
      </w:r>
      <w:r>
        <w:rPr>
          <w:rFonts w:ascii="Times New Roman" w:hAnsi="Times New Roman"/>
          <w:color w:val="000000"/>
          <w:sz w:val="28"/>
          <w:lang w:val="ru-RU"/>
        </w:rPr>
        <w:t>прилагательных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</w:t>
      </w:r>
      <w:r>
        <w:rPr>
          <w:rFonts w:ascii="Times New Roman" w:hAnsi="Times New Roman"/>
          <w:color w:val="000000"/>
          <w:sz w:val="28"/>
          <w:lang w:val="ru-RU"/>
        </w:rPr>
        <w:t>сновы прилагательного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Многозначные лексические единицы. Синонимы. Антонимы. Интернациональные слова. Наиболее частотные фразовые глаголы.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Распознавание и </w:t>
      </w:r>
      <w:r>
        <w:rPr>
          <w:rFonts w:ascii="Times New Roman" w:hAnsi="Times New Roman"/>
          <w:color w:val="000000"/>
          <w:sz w:val="28"/>
          <w:lang w:val="ru-RU"/>
        </w:rPr>
        <w:t>употребление в устной и письменной речи изученных морфологических форм и синтаксических конструкций английского языка.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с конструкцией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D94013" w:rsidRDefault="00EA0AF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other/another, both, all, one.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</w:t>
      </w:r>
      <w:r>
        <w:rPr>
          <w:rFonts w:ascii="Times New Roman" w:hAnsi="Times New Roman"/>
          <w:color w:val="000000"/>
          <w:sz w:val="28"/>
          <w:lang w:val="ru-RU"/>
        </w:rPr>
        <w:t>их чисел (до 1 000 000).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</w:t>
      </w:r>
      <w:r>
        <w:rPr>
          <w:rFonts w:ascii="Times New Roman" w:hAnsi="Times New Roman"/>
          <w:color w:val="000000"/>
          <w:sz w:val="28"/>
          <w:lang w:val="ru-RU"/>
        </w:rPr>
        <w:t>городе», «Проведение досуга», «Во время путешествия»).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 в питани</w:t>
      </w:r>
      <w:r>
        <w:rPr>
          <w:rFonts w:ascii="Times New Roman" w:hAnsi="Times New Roman"/>
          <w:color w:val="000000"/>
          <w:sz w:val="28"/>
          <w:lang w:val="ru-RU"/>
        </w:rPr>
        <w:t>и и проведении досуга, система образования).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</w:t>
      </w:r>
      <w:r>
        <w:rPr>
          <w:rFonts w:ascii="Times New Roman" w:hAnsi="Times New Roman"/>
          <w:color w:val="000000"/>
          <w:sz w:val="28"/>
          <w:lang w:val="ru-RU"/>
        </w:rPr>
        <w:t>ями образа жизни и культуры страны (стран) изучаемого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свои имя</w:t>
      </w:r>
      <w:r>
        <w:rPr>
          <w:rFonts w:ascii="Times New Roman" w:hAnsi="Times New Roman"/>
          <w:color w:val="000000"/>
          <w:sz w:val="28"/>
          <w:lang w:val="ru-RU"/>
        </w:rPr>
        <w:t xml:space="preserve"> и фамилию, а также имена и фамилии своих родственников и друзей на английском языке;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правильно оформлять электронное сообщение личного характера в соответствии с нормами неофициального общения</w:t>
      </w:r>
      <w:r>
        <w:rPr>
          <w:rFonts w:ascii="Times New Roman" w:hAnsi="Times New Roman"/>
          <w:color w:val="000000"/>
          <w:sz w:val="28"/>
          <w:lang w:val="ru-RU"/>
        </w:rPr>
        <w:t>, принятыми в стране (странах) изучаемого языка;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</w:t>
      </w:r>
      <w:r>
        <w:rPr>
          <w:rFonts w:ascii="Times New Roman" w:hAnsi="Times New Roman"/>
          <w:color w:val="000000"/>
          <w:sz w:val="28"/>
          <w:lang w:val="ru-RU"/>
        </w:rPr>
        <w:t>оведении досуга и питании), наиболее известные достопримечательности;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поэтах, спортсменах).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языковой, в том числе контекстуальной, догадки,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</w:t>
      </w:r>
      <w:r>
        <w:rPr>
          <w:rFonts w:ascii="Times New Roman" w:hAnsi="Times New Roman"/>
          <w:color w:val="000000"/>
          <w:sz w:val="28"/>
          <w:lang w:val="ru-RU"/>
        </w:rPr>
        <w:t>ьзование при формулировании собственных высказываний, ключевых слов, плана.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</w:t>
      </w:r>
      <w:r>
        <w:rPr>
          <w:rFonts w:ascii="Times New Roman" w:hAnsi="Times New Roman"/>
          <w:color w:val="000000"/>
          <w:sz w:val="28"/>
          <w:lang w:val="ru-RU"/>
        </w:rPr>
        <w:t>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D94013" w:rsidRDefault="00D94013">
      <w:pPr>
        <w:spacing w:after="0" w:line="264" w:lineRule="auto"/>
        <w:ind w:left="120"/>
        <w:jc w:val="both"/>
        <w:rPr>
          <w:lang w:val="ru-RU"/>
        </w:rPr>
      </w:pPr>
    </w:p>
    <w:p w:rsidR="00D94013" w:rsidRDefault="00EA0AF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94013" w:rsidRDefault="00D94013">
      <w:pPr>
        <w:spacing w:after="0" w:line="264" w:lineRule="auto"/>
        <w:ind w:left="120"/>
        <w:jc w:val="both"/>
        <w:rPr>
          <w:lang w:val="ru-RU"/>
        </w:rPr>
      </w:pP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</w:t>
      </w:r>
      <w:r>
        <w:rPr>
          <w:rFonts w:ascii="Times New Roman" w:hAnsi="Times New Roman"/>
          <w:color w:val="000000"/>
          <w:sz w:val="28"/>
          <w:lang w:val="ru-RU"/>
        </w:rPr>
        <w:t>тивные и продуктивные виды речевой деятельности в рамках тематического содержания речи.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</w:t>
      </w:r>
      <w:r>
        <w:rPr>
          <w:rFonts w:ascii="Times New Roman" w:hAnsi="Times New Roman"/>
          <w:color w:val="000000"/>
          <w:sz w:val="28"/>
          <w:lang w:val="ru-RU"/>
        </w:rPr>
        <w:t>зей, спорт, музыка).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Школа, школьная жизнь, школьная форма, изучаемые предметы и отношение к ним. По</w:t>
      </w:r>
      <w:r>
        <w:rPr>
          <w:rFonts w:ascii="Times New Roman" w:hAnsi="Times New Roman"/>
          <w:color w:val="000000"/>
          <w:sz w:val="28"/>
          <w:lang w:val="ru-RU"/>
        </w:rPr>
        <w:t>сещение школьной библиотеки (ресурсного центра). Переписка с иностранными сверстниками.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Условия </w:t>
      </w:r>
      <w:r>
        <w:rPr>
          <w:rFonts w:ascii="Times New Roman" w:hAnsi="Times New Roman"/>
          <w:color w:val="000000"/>
          <w:sz w:val="28"/>
          <w:lang w:val="ru-RU"/>
        </w:rPr>
        <w:t>проживания в городской (сельской) местности. Транспорт.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 Родная страна и страна (страны) изучаемого языка. Их географическое положение, столицы, население, официальные языки, достопримечат</w:t>
      </w:r>
      <w:r>
        <w:rPr>
          <w:rFonts w:ascii="Times New Roman" w:hAnsi="Times New Roman"/>
          <w:color w:val="000000"/>
          <w:sz w:val="28"/>
          <w:lang w:val="ru-RU"/>
        </w:rPr>
        <w:t>ельности, культурные особенности (национальные праздники, традиции, обычаи).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художники, музыканты, спортсмены.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 xml:space="preserve"> речи</w:t>
      </w:r>
      <w:r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</w:t>
      </w:r>
      <w:r>
        <w:rPr>
          <w:rFonts w:ascii="Times New Roman" w:hAnsi="Times New Roman"/>
          <w:color w:val="000000"/>
          <w:sz w:val="28"/>
          <w:lang w:val="ru-RU"/>
        </w:rPr>
        <w:t>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</w:t>
      </w:r>
      <w:r>
        <w:rPr>
          <w:rFonts w:ascii="Times New Roman" w:hAnsi="Times New Roman"/>
          <w:color w:val="000000"/>
          <w:sz w:val="28"/>
          <w:lang w:val="ru-RU"/>
        </w:rPr>
        <w:t>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</w:t>
      </w:r>
      <w:r>
        <w:rPr>
          <w:rFonts w:ascii="Times New Roman" w:hAnsi="Times New Roman"/>
          <w:color w:val="000000"/>
          <w:sz w:val="28"/>
          <w:lang w:val="ru-RU"/>
        </w:rPr>
        <w:t xml:space="preserve">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нормы речевого этикета, принятых в стране (странах) изучаемого языка.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Объём </w:t>
      </w:r>
      <w:r>
        <w:rPr>
          <w:rFonts w:ascii="Times New Roman" w:hAnsi="Times New Roman"/>
          <w:color w:val="000000"/>
          <w:sz w:val="28"/>
          <w:lang w:val="ru-RU"/>
        </w:rPr>
        <w:t>диалога – до 7 реплик со стороны каждого собеседника.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</w:t>
      </w:r>
      <w:r>
        <w:rPr>
          <w:rFonts w:ascii="Times New Roman" w:hAnsi="Times New Roman"/>
          <w:color w:val="000000"/>
          <w:sz w:val="28"/>
          <w:lang w:val="ru-RU"/>
        </w:rPr>
        <w:t>одежды человека), в том числе характеристика (черты характера реального человека или литературного персонажа);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отношению к услышанному (прочитанному);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</w:t>
      </w:r>
      <w:r>
        <w:rPr>
          <w:rFonts w:ascii="Times New Roman" w:hAnsi="Times New Roman"/>
          <w:color w:val="000000"/>
          <w:sz w:val="28"/>
          <w:lang w:val="ru-RU"/>
        </w:rPr>
        <w:t>одержания, прочитанного (прослушанного) текста;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</w:t>
      </w:r>
      <w:r>
        <w:rPr>
          <w:rFonts w:ascii="Times New Roman" w:hAnsi="Times New Roman"/>
          <w:color w:val="000000"/>
          <w:sz w:val="28"/>
          <w:lang w:val="ru-RU"/>
        </w:rPr>
        <w:t>ржания речи с использованием вопросов, ключевых слов, планов и (или) иллюстраций, фотографий, таблиц.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</w:t>
      </w:r>
      <w:r>
        <w:rPr>
          <w:rFonts w:ascii="Times New Roman" w:hAnsi="Times New Roman"/>
          <w:color w:val="000000"/>
          <w:sz w:val="28"/>
          <w:lang w:val="ru-RU"/>
        </w:rPr>
        <w:t>вербальная) реакция на услышанное, использование переспрос или просьбу повторить для уточнения отдельных деталей.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</w:t>
      </w:r>
      <w:r>
        <w:rPr>
          <w:rFonts w:ascii="Times New Roman" w:hAnsi="Times New Roman"/>
          <w:color w:val="000000"/>
          <w:sz w:val="28"/>
          <w:lang w:val="ru-RU"/>
        </w:rPr>
        <w:t xml:space="preserve">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</w:t>
      </w:r>
      <w:r>
        <w:rPr>
          <w:rFonts w:ascii="Times New Roman" w:hAnsi="Times New Roman"/>
          <w:color w:val="000000"/>
          <w:sz w:val="28"/>
          <w:lang w:val="ru-RU"/>
        </w:rPr>
        <w:t xml:space="preserve">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игнорировать незнакомые сло</w:t>
      </w:r>
      <w:r>
        <w:rPr>
          <w:rFonts w:ascii="Times New Roman" w:hAnsi="Times New Roman"/>
          <w:color w:val="000000"/>
          <w:sz w:val="28"/>
          <w:lang w:val="ru-RU"/>
        </w:rPr>
        <w:t>ва, не существенные для понимания основного содержания.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</w:t>
      </w:r>
      <w:r>
        <w:rPr>
          <w:rFonts w:ascii="Times New Roman" w:hAnsi="Times New Roman"/>
          <w:color w:val="000000"/>
          <w:sz w:val="28"/>
          <w:lang w:val="ru-RU"/>
        </w:rPr>
        <w:t>спринимаемом на слух тексте.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Тексты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 (текстов)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до 2 минут.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</w:t>
      </w:r>
      <w:r>
        <w:rPr>
          <w:rFonts w:ascii="Times New Roman" w:hAnsi="Times New Roman"/>
          <w:color w:val="000000"/>
          <w:sz w:val="28"/>
          <w:lang w:val="ru-RU"/>
        </w:rPr>
        <w:t>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</w:t>
      </w:r>
      <w:r>
        <w:rPr>
          <w:rFonts w:ascii="Times New Roman" w:hAnsi="Times New Roman"/>
          <w:color w:val="000000"/>
          <w:sz w:val="28"/>
          <w:lang w:val="ru-RU"/>
        </w:rPr>
        <w:t>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</w:t>
      </w:r>
      <w:r>
        <w:rPr>
          <w:rFonts w:ascii="Times New Roman" w:hAnsi="Times New Roman"/>
          <w:color w:val="000000"/>
          <w:sz w:val="28"/>
          <w:lang w:val="ru-RU"/>
        </w:rPr>
        <w:t>национальные слова.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форме, оценивать найденную информацию с точки</w:t>
      </w:r>
      <w:r>
        <w:rPr>
          <w:rFonts w:ascii="Times New Roman" w:hAnsi="Times New Roman"/>
          <w:color w:val="000000"/>
          <w:sz w:val="28"/>
          <w:lang w:val="ru-RU"/>
        </w:rPr>
        <w:t xml:space="preserve"> зрения её значимости для решения коммуникативной задачи.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схем) и понимание представленной в них информации.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</w:t>
      </w:r>
      <w:r>
        <w:rPr>
          <w:rFonts w:ascii="Times New Roman" w:hAnsi="Times New Roman"/>
          <w:color w:val="000000"/>
          <w:sz w:val="28"/>
          <w:lang w:val="ru-RU"/>
        </w:rPr>
        <w:t>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</w:t>
      </w:r>
      <w:r>
        <w:rPr>
          <w:rFonts w:ascii="Times New Roman" w:hAnsi="Times New Roman"/>
          <w:color w:val="000000"/>
          <w:sz w:val="28"/>
          <w:lang w:val="ru-RU"/>
        </w:rPr>
        <w:t>инно-следственную взаимосвязь изложенных в тексте фактов и событий, восстанавливать текст из разрозненных абзацев.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</w:t>
      </w:r>
      <w:r>
        <w:rPr>
          <w:rFonts w:ascii="Times New Roman" w:hAnsi="Times New Roman"/>
          <w:color w:val="000000"/>
          <w:sz w:val="28"/>
          <w:lang w:val="ru-RU"/>
        </w:rPr>
        <w:t>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350–500 слов.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составление плана </w:t>
      </w:r>
      <w:r>
        <w:rPr>
          <w:rFonts w:ascii="Times New Roman" w:hAnsi="Times New Roman"/>
          <w:color w:val="000000"/>
          <w:sz w:val="28"/>
          <w:lang w:val="ru-RU"/>
        </w:rPr>
        <w:t>(тезисов) устного или письменного сообщения;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</w:t>
      </w:r>
      <w:r>
        <w:rPr>
          <w:rFonts w:ascii="Times New Roman" w:hAnsi="Times New Roman"/>
          <w:color w:val="000000"/>
          <w:sz w:val="28"/>
          <w:lang w:val="ru-RU"/>
        </w:rPr>
        <w:t>ами неофициального общения, принятыми в стране (странах) изучаемого языка. Объём письма – до 110 слов;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</w:t>
      </w:r>
      <w:r>
        <w:rPr>
          <w:rFonts w:ascii="Times New Roman" w:hAnsi="Times New Roman"/>
          <w:color w:val="000000"/>
          <w:sz w:val="28"/>
          <w:lang w:val="ru-RU"/>
        </w:rPr>
        <w:t>азывания – до 110 слов.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</w:t>
      </w:r>
      <w:r>
        <w:rPr>
          <w:rFonts w:ascii="Times New Roman" w:hAnsi="Times New Roman"/>
          <w:color w:val="000000"/>
          <w:sz w:val="28"/>
          <w:lang w:val="ru-RU"/>
        </w:rPr>
        <w:t>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</w:t>
      </w:r>
      <w:r>
        <w:rPr>
          <w:rFonts w:ascii="Times New Roman" w:hAnsi="Times New Roman"/>
          <w:color w:val="000000"/>
          <w:sz w:val="28"/>
          <w:lang w:val="ru-RU"/>
        </w:rPr>
        <w:t>ющей интонации, демонстрирующее понимание текста.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Графика, орфография и </w:t>
      </w:r>
      <w:r>
        <w:rPr>
          <w:rFonts w:ascii="Times New Roman" w:hAnsi="Times New Roman"/>
          <w:i/>
          <w:color w:val="000000"/>
          <w:sz w:val="28"/>
          <w:lang w:val="ru-RU"/>
        </w:rPr>
        <w:t>пунктуация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</w:t>
      </w:r>
      <w:r>
        <w:rPr>
          <w:rFonts w:ascii="Times New Roman" w:hAnsi="Times New Roman"/>
          <w:color w:val="000000"/>
          <w:sz w:val="28"/>
          <w:lang w:val="ru-RU"/>
        </w:rPr>
        <w:t xml:space="preserve">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</w:t>
      </w:r>
      <w:r>
        <w:rPr>
          <w:rFonts w:ascii="Times New Roman" w:hAnsi="Times New Roman"/>
          <w:color w:val="000000"/>
          <w:sz w:val="28"/>
          <w:lang w:val="ru-RU"/>
        </w:rPr>
        <w:t>ое сообщение личного характера.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</w:t>
      </w:r>
      <w:r>
        <w:rPr>
          <w:rFonts w:ascii="Times New Roman" w:hAnsi="Times New Roman"/>
          <w:color w:val="000000"/>
          <w:sz w:val="28"/>
          <w:lang w:val="ru-RU"/>
        </w:rPr>
        <w:t>существующей в английском языке нормы лексической сочетаемости.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Объём – 1050 лексических единиц для продуктивного использования (включая лексические единицы, изученные ранее) и 1250 лексических единиц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для рецептивного усвоения (включая 1050 лексических еди</w:t>
      </w:r>
      <w:r>
        <w:rPr>
          <w:rFonts w:ascii="Times New Roman" w:hAnsi="Times New Roman"/>
          <w:color w:val="000000"/>
          <w:sz w:val="28"/>
          <w:lang w:val="ru-RU"/>
        </w:rPr>
        <w:t>ниц продуктивного минимума).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суффиксов: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>
        <w:rPr>
          <w:rFonts w:ascii="Times New Roman" w:hAnsi="Times New Roman"/>
          <w:color w:val="000000"/>
          <w:sz w:val="28"/>
          <w:lang w:val="ru-RU"/>
        </w:rPr>
        <w:t>),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префикса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inter</w:t>
      </w:r>
      <w:r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Различные </w:t>
      </w:r>
      <w:r>
        <w:rPr>
          <w:rFonts w:ascii="Times New Roman" w:hAnsi="Times New Roman"/>
          <w:color w:val="000000"/>
          <w:sz w:val="28"/>
          <w:lang w:val="ru-RU"/>
        </w:rPr>
        <w:t>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etc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</w:t>
      </w:r>
      <w:r>
        <w:rPr>
          <w:rFonts w:ascii="Times New Roman" w:hAnsi="Times New Roman"/>
          <w:color w:val="000000"/>
          <w:sz w:val="28"/>
          <w:lang w:val="ru-RU"/>
        </w:rPr>
        <w:t>языка.</w:t>
      </w:r>
    </w:p>
    <w:p w:rsidR="00D94013" w:rsidRDefault="00EA0AF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(Complex Object) (I saw her cross/crossing the road.).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Все типы вопро</w:t>
      </w:r>
      <w:r>
        <w:rPr>
          <w:rFonts w:ascii="Times New Roman" w:hAnsi="Times New Roman"/>
          <w:color w:val="000000"/>
          <w:sz w:val="28"/>
          <w:lang w:val="ru-RU"/>
        </w:rPr>
        <w:t xml:space="preserve">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>. Согласование времен в рамках сложного предложения.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D94013" w:rsidRDefault="00EA0AF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: to love/hate doing something.</w:t>
      </w:r>
    </w:p>
    <w:p w:rsidR="00D94013" w:rsidRDefault="00EA0AF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be/to look/to feel/to seem.</w:t>
      </w:r>
    </w:p>
    <w:p w:rsidR="00D94013" w:rsidRDefault="00EA0AF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+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be/get used to +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</w:t>
      </w:r>
      <w:proofErr w:type="spellEnd"/>
      <w:r>
        <w:rPr>
          <w:rFonts w:ascii="Times New Roman" w:hAnsi="Times New Roman"/>
          <w:color w:val="000000"/>
          <w:sz w:val="28"/>
        </w:rPr>
        <w:t>, be/get used to doing something, be/get used to something.</w:t>
      </w:r>
    </w:p>
    <w:p w:rsidR="00D94013" w:rsidRDefault="00EA0AF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both … and ….</w:t>
      </w:r>
    </w:p>
    <w:p w:rsidR="00D94013" w:rsidRDefault="00EA0AF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</w:t>
      </w:r>
      <w:r>
        <w:rPr>
          <w:rFonts w:ascii="Times New Roman" w:hAnsi="Times New Roman"/>
          <w:color w:val="000000"/>
          <w:sz w:val="28"/>
        </w:rPr>
        <w:t>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D94013" w:rsidRDefault="00EA0AF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видо-временных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действительного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залога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изъявительном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наклонении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(Past Perfect Tense, Present Perfect Continuous Tense, Future-in-the-Past)</w:t>
      </w:r>
      <w:r>
        <w:rPr>
          <w:rFonts w:ascii="Times New Roman" w:hAnsi="Times New Roman"/>
          <w:color w:val="000000"/>
          <w:sz w:val="28"/>
        </w:rPr>
        <w:t>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</w:t>
      </w:r>
      <w:r>
        <w:rPr>
          <w:rFonts w:ascii="Times New Roman" w:hAnsi="Times New Roman"/>
          <w:color w:val="000000"/>
          <w:sz w:val="28"/>
          <w:lang w:val="ru-RU"/>
        </w:rPr>
        <w:t>кого этикета в англоязычной среде, знание и использование в устной и письменной речи наиболее употребительной тематической фоновой лексики в рамках тематического содержания.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</w:t>
      </w:r>
      <w:r>
        <w:rPr>
          <w:rFonts w:ascii="Times New Roman" w:hAnsi="Times New Roman"/>
          <w:color w:val="000000"/>
          <w:sz w:val="28"/>
          <w:lang w:val="ru-RU"/>
        </w:rPr>
        <w:t>ках отобранного тематического содержания и использование лексико-грамматических средств с их учётом.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</w:t>
      </w:r>
      <w:r>
        <w:rPr>
          <w:rFonts w:ascii="Times New Roman" w:hAnsi="Times New Roman"/>
          <w:color w:val="000000"/>
          <w:sz w:val="28"/>
          <w:lang w:val="ru-RU"/>
        </w:rPr>
        <w:t>вого года, Дня матери, Дня благодарения и других праздников), с особенностями образа жизни и культуры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</w:t>
      </w:r>
      <w:r>
        <w:rPr>
          <w:rFonts w:ascii="Times New Roman" w:hAnsi="Times New Roman"/>
          <w:color w:val="000000"/>
          <w:sz w:val="28"/>
          <w:lang w:val="ru-RU"/>
        </w:rPr>
        <w:t>одростков на английском языке.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с</w:t>
      </w:r>
      <w:r>
        <w:rPr>
          <w:rFonts w:ascii="Times New Roman" w:hAnsi="Times New Roman"/>
          <w:color w:val="000000"/>
          <w:sz w:val="28"/>
          <w:lang w:val="ru-RU"/>
        </w:rPr>
        <w:t>оциокультурного портрета родной страны и страны (стран) изучаемого языка: символики, достопримечательностей, культурных особенностей (национальные праздники, традиции), образцов поэзии и прозы, доступных в языковом отношении.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предст</w:t>
      </w:r>
      <w:r>
        <w:rPr>
          <w:rFonts w:ascii="Times New Roman" w:hAnsi="Times New Roman"/>
          <w:color w:val="000000"/>
          <w:sz w:val="28"/>
          <w:lang w:val="ru-RU"/>
        </w:rPr>
        <w:t>авлять Россию и страну (страны) изучаемого языка (культурные явления, события, достопримечательности);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</w:t>
      </w:r>
      <w:r>
        <w:rPr>
          <w:rFonts w:ascii="Times New Roman" w:hAnsi="Times New Roman"/>
          <w:color w:val="000000"/>
          <w:sz w:val="28"/>
          <w:lang w:val="ru-RU"/>
        </w:rPr>
        <w:t>тсменах и других людях);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языковой, в том </w:t>
      </w:r>
      <w:r>
        <w:rPr>
          <w:rFonts w:ascii="Times New Roman" w:hAnsi="Times New Roman"/>
          <w:color w:val="000000"/>
          <w:sz w:val="28"/>
          <w:lang w:val="ru-RU"/>
        </w:rPr>
        <w:t>числе контекстуальной, догадки, использование при говорении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</w:t>
      </w:r>
      <w:r>
        <w:rPr>
          <w:rFonts w:ascii="Times New Roman" w:hAnsi="Times New Roman"/>
          <w:color w:val="000000"/>
          <w:sz w:val="28"/>
          <w:lang w:val="ru-RU"/>
        </w:rPr>
        <w:t>иком жестов и мимики.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</w:t>
      </w:r>
      <w:r>
        <w:rPr>
          <w:rFonts w:ascii="Times New Roman" w:hAnsi="Times New Roman"/>
          <w:color w:val="000000"/>
          <w:sz w:val="28"/>
          <w:lang w:val="ru-RU"/>
        </w:rPr>
        <w:t>ия прочитанного (прослушанного) текста или для нахождения в тексте запрашиваемой информации.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D94013" w:rsidRDefault="00D94013">
      <w:pPr>
        <w:spacing w:after="0" w:line="264" w:lineRule="auto"/>
        <w:ind w:left="120"/>
        <w:jc w:val="both"/>
        <w:rPr>
          <w:lang w:val="ru-RU"/>
        </w:rPr>
      </w:pPr>
    </w:p>
    <w:p w:rsidR="00D94013" w:rsidRDefault="00EA0AF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94013" w:rsidRDefault="00D94013">
      <w:pPr>
        <w:spacing w:after="0" w:line="264" w:lineRule="auto"/>
        <w:ind w:left="120"/>
        <w:jc w:val="both"/>
        <w:rPr>
          <w:lang w:val="ru-RU"/>
        </w:rPr>
      </w:pP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r>
        <w:rPr>
          <w:rFonts w:ascii="Times New Roman" w:hAnsi="Times New Roman"/>
          <w:b/>
          <w:color w:val="000000"/>
          <w:sz w:val="28"/>
          <w:lang w:val="ru-RU"/>
        </w:rPr>
        <w:t>оммуникативные умения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Внешност</w:t>
      </w:r>
      <w:r>
        <w:rPr>
          <w:rFonts w:ascii="Times New Roman" w:hAnsi="Times New Roman"/>
          <w:color w:val="000000"/>
          <w:sz w:val="28"/>
          <w:lang w:val="ru-RU"/>
        </w:rPr>
        <w:t>ь и характер человека (литературного персонажа).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</w:t>
      </w:r>
      <w:r>
        <w:rPr>
          <w:rFonts w:ascii="Times New Roman" w:hAnsi="Times New Roman"/>
          <w:color w:val="000000"/>
          <w:sz w:val="28"/>
          <w:lang w:val="ru-RU"/>
        </w:rPr>
        <w:t>алансированное питание. Посещение врача.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 Молодёжная мода.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</w:t>
      </w:r>
      <w:r>
        <w:rPr>
          <w:rFonts w:ascii="Times New Roman" w:hAnsi="Times New Roman"/>
          <w:color w:val="000000"/>
          <w:sz w:val="28"/>
          <w:lang w:val="ru-RU"/>
        </w:rPr>
        <w:t>рстниками.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Виды отдыха в различное время года. Путешествия по России и иностранным странам. Транспорт.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</w:t>
      </w:r>
      <w:r>
        <w:rPr>
          <w:rFonts w:ascii="Times New Roman" w:hAnsi="Times New Roman"/>
          <w:color w:val="000000"/>
          <w:sz w:val="28"/>
          <w:lang w:val="ru-RU"/>
        </w:rPr>
        <w:t xml:space="preserve"> пресса, Интернет).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</w:t>
      </w:r>
      <w:r>
        <w:rPr>
          <w:rFonts w:ascii="Times New Roman" w:hAnsi="Times New Roman"/>
          <w:color w:val="000000"/>
          <w:sz w:val="28"/>
          <w:lang w:val="ru-RU"/>
        </w:rPr>
        <w:t>традиции, обычаи), страницы истории.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</w:t>
      </w:r>
      <w:r>
        <w:rPr>
          <w:rFonts w:ascii="Times New Roman" w:hAnsi="Times New Roman"/>
          <w:color w:val="000000"/>
          <w:sz w:val="28"/>
          <w:lang w:val="ru-RU"/>
        </w:rPr>
        <w:t>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диалог-о</w:t>
      </w:r>
      <w:r>
        <w:rPr>
          <w:rFonts w:ascii="Times New Roman" w:hAnsi="Times New Roman"/>
          <w:color w:val="000000"/>
          <w:sz w:val="28"/>
          <w:lang w:val="ru-RU"/>
        </w:rPr>
        <w:t>бмен мнениями: выражать свою точку мнения и обосновывать её, высказывать своё согласие (несогласие) с точкой зрения собеседника, выражать сомнение, давать эмоциональную оценку обсуждаемым событиям: восхищение, удивление, радость, огорчение и так далее.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</w:t>
      </w:r>
      <w:r>
        <w:rPr>
          <w:rFonts w:ascii="Times New Roman" w:hAnsi="Times New Roman"/>
          <w:color w:val="000000"/>
          <w:sz w:val="28"/>
          <w:lang w:val="ru-RU"/>
        </w:rPr>
        <w:t>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</w:t>
      </w:r>
      <w:r>
        <w:rPr>
          <w:rFonts w:ascii="Times New Roman" w:hAnsi="Times New Roman"/>
          <w:color w:val="000000"/>
          <w:sz w:val="28"/>
          <w:lang w:val="ru-RU"/>
        </w:rPr>
        <w:t>евого этикета, принятых в стране (странах) изучаемого языка.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Объём диалога – 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коммуникативных</w:t>
      </w:r>
      <w:r>
        <w:rPr>
          <w:rFonts w:ascii="Times New Roman" w:hAnsi="Times New Roman"/>
          <w:color w:val="000000"/>
          <w:sz w:val="28"/>
          <w:lang w:val="ru-RU"/>
        </w:rPr>
        <w:t xml:space="preserve">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>
        <w:rPr>
          <w:rFonts w:ascii="Times New Roman" w:hAnsi="Times New Roman"/>
          <w:color w:val="000000"/>
          <w:sz w:val="28"/>
          <w:lang w:val="ru-RU"/>
        </w:rPr>
        <w:t>: создание устных связных монологических высказываний с использованием основных коммуникативных типов речи: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</w:t>
      </w:r>
      <w:r>
        <w:rPr>
          <w:rFonts w:ascii="Times New Roman" w:hAnsi="Times New Roman"/>
          <w:color w:val="000000"/>
          <w:sz w:val="28"/>
          <w:lang w:val="ru-RU"/>
        </w:rPr>
        <w:t>ка или литературного персонажа);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</w:t>
      </w:r>
      <w:r>
        <w:rPr>
          <w:rFonts w:ascii="Times New Roman" w:hAnsi="Times New Roman"/>
          <w:color w:val="000000"/>
          <w:sz w:val="28"/>
          <w:lang w:val="ru-RU"/>
        </w:rPr>
        <w:t>м своего отношения к событиям и фактам, изложенным в тексте;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</w:t>
      </w:r>
      <w:r>
        <w:rPr>
          <w:rFonts w:ascii="Times New Roman" w:hAnsi="Times New Roman"/>
          <w:color w:val="000000"/>
          <w:sz w:val="28"/>
          <w:lang w:val="ru-RU"/>
        </w:rPr>
        <w:t>ческого содержания речи с использованием вопросов, ключевых слов, плана и (или) иллюстраций, фотографий, таблиц или без их использования.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</w:t>
      </w:r>
      <w:r>
        <w:rPr>
          <w:rFonts w:ascii="Times New Roman" w:hAnsi="Times New Roman"/>
          <w:color w:val="000000"/>
          <w:sz w:val="28"/>
          <w:lang w:val="ru-RU"/>
        </w:rPr>
        <w:t>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</w:t>
      </w:r>
      <w:r>
        <w:rPr>
          <w:rFonts w:ascii="Times New Roman" w:hAnsi="Times New Roman"/>
          <w:color w:val="000000"/>
          <w:sz w:val="28"/>
          <w:lang w:val="ru-RU"/>
        </w:rPr>
        <w:t>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>удирование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</w:t>
      </w:r>
      <w:r>
        <w:rPr>
          <w:rFonts w:ascii="Times New Roman" w:hAnsi="Times New Roman"/>
          <w:color w:val="000000"/>
          <w:sz w:val="28"/>
          <w:lang w:val="ru-RU"/>
        </w:rPr>
        <w:t xml:space="preserve">бщения,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игнорировать незнакомые слова, несущественные для понимания основного содержания.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</w:t>
      </w:r>
      <w:r>
        <w:rPr>
          <w:rFonts w:ascii="Times New Roman" w:hAnsi="Times New Roman"/>
          <w:color w:val="000000"/>
          <w:sz w:val="28"/>
          <w:lang w:val="ru-RU"/>
        </w:rPr>
        <w:t>в эксплицитной (явной) форме, в воспринимаемом на слух тексте.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до</w:t>
      </w:r>
      <w:r>
        <w:rPr>
          <w:rFonts w:ascii="Times New Roman" w:hAnsi="Times New Roman"/>
          <w:color w:val="000000"/>
          <w:sz w:val="28"/>
          <w:lang w:val="ru-RU"/>
        </w:rPr>
        <w:t xml:space="preserve">лжна соответствовать базовому уровню (А2 –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допороговому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уровню по общеевропейской шкале).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 (текстов)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до 2 минут.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</w:t>
      </w:r>
      <w:r>
        <w:rPr>
          <w:rFonts w:ascii="Times New Roman" w:hAnsi="Times New Roman"/>
          <w:color w:val="000000"/>
          <w:sz w:val="28"/>
          <w:lang w:val="ru-RU"/>
        </w:rPr>
        <w:t xml:space="preserve">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</w:t>
      </w:r>
      <w:r>
        <w:rPr>
          <w:rFonts w:ascii="Times New Roman" w:hAnsi="Times New Roman"/>
          <w:color w:val="000000"/>
          <w:sz w:val="28"/>
          <w:lang w:val="ru-RU"/>
        </w:rPr>
        <w:t>ации, с полным пониманием содержания текста.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</w:t>
      </w:r>
      <w:r>
        <w:rPr>
          <w:rFonts w:ascii="Times New Roman" w:hAnsi="Times New Roman"/>
          <w:color w:val="000000"/>
          <w:sz w:val="28"/>
          <w:lang w:val="ru-RU"/>
        </w:rPr>
        <w:t>чалу текста), определять логическую последовательность главных фактов,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</w:t>
      </w:r>
      <w:r>
        <w:rPr>
          <w:rFonts w:ascii="Times New Roman" w:hAnsi="Times New Roman"/>
          <w:color w:val="000000"/>
          <w:sz w:val="28"/>
          <w:lang w:val="ru-RU"/>
        </w:rPr>
        <w:t>о содержания, понимать интернациональные слова.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</w:t>
      </w:r>
      <w:r>
        <w:rPr>
          <w:rFonts w:ascii="Times New Roman" w:hAnsi="Times New Roman"/>
          <w:color w:val="000000"/>
          <w:sz w:val="28"/>
          <w:lang w:val="ru-RU"/>
        </w:rPr>
        <w:t>ме (неявной) форме, оценивать найденную информацию с точки зрения её значимости для решения коммуникативной задачи.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схем) и понимание представленной в них информации.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</w:t>
      </w:r>
      <w:r>
        <w:rPr>
          <w:rFonts w:ascii="Times New Roman" w:hAnsi="Times New Roman"/>
          <w:color w:val="000000"/>
          <w:sz w:val="28"/>
          <w:lang w:val="ru-RU"/>
        </w:rPr>
        <w:t>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</w:t>
      </w:r>
      <w:r>
        <w:rPr>
          <w:rFonts w:ascii="Times New Roman" w:hAnsi="Times New Roman"/>
          <w:color w:val="000000"/>
          <w:sz w:val="28"/>
          <w:lang w:val="ru-RU"/>
        </w:rPr>
        <w:t xml:space="preserve">дельных частей текста, выборочного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перевода),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</w:t>
      </w:r>
      <w:r>
        <w:rPr>
          <w:rFonts w:ascii="Times New Roman" w:hAnsi="Times New Roman"/>
          <w:color w:val="000000"/>
          <w:sz w:val="28"/>
          <w:lang w:val="ru-RU"/>
        </w:rPr>
        <w:t xml:space="preserve">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текст (таблица, диаг</w:t>
      </w:r>
      <w:r>
        <w:rPr>
          <w:rFonts w:ascii="Times New Roman" w:hAnsi="Times New Roman"/>
          <w:color w:val="000000"/>
          <w:sz w:val="28"/>
          <w:lang w:val="ru-RU"/>
        </w:rPr>
        <w:t>рамма).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базовому уровню (А2 –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допороговому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уровню по общеевропейской шкале).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плана (</w:t>
      </w:r>
      <w:r>
        <w:rPr>
          <w:rFonts w:ascii="Times New Roman" w:hAnsi="Times New Roman"/>
          <w:color w:val="000000"/>
          <w:sz w:val="28"/>
          <w:lang w:val="ru-RU"/>
        </w:rPr>
        <w:t>тезисов) устного или письменного сообщения;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</w:t>
      </w:r>
      <w:r>
        <w:rPr>
          <w:rFonts w:ascii="Times New Roman" w:hAnsi="Times New Roman"/>
          <w:color w:val="000000"/>
          <w:sz w:val="28"/>
          <w:lang w:val="ru-RU"/>
        </w:rPr>
        <w:t>нормами неофициального общения, принятыми в стране (странах) изучаемого языка (объём письма – до 120 слов);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</w:t>
      </w:r>
      <w:r>
        <w:rPr>
          <w:rFonts w:ascii="Times New Roman" w:hAnsi="Times New Roman"/>
          <w:color w:val="000000"/>
          <w:sz w:val="28"/>
          <w:lang w:val="ru-RU"/>
        </w:rPr>
        <w:t>ысказывания – до 120 слов);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заполнение таблицы с краткой фиксацией содержания прочитанного (прослушанного) текста;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</w:t>
      </w:r>
      <w:r>
        <w:rPr>
          <w:rFonts w:ascii="Times New Roman" w:hAnsi="Times New Roman"/>
          <w:color w:val="000000"/>
          <w:sz w:val="28"/>
          <w:lang w:val="ru-RU"/>
        </w:rPr>
        <w:t xml:space="preserve"> (объём – 100–120 слов).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</w:t>
      </w:r>
      <w:r>
        <w:rPr>
          <w:rFonts w:ascii="Times New Roman" w:hAnsi="Times New Roman"/>
          <w:color w:val="000000"/>
          <w:sz w:val="28"/>
          <w:lang w:val="ru-RU"/>
        </w:rPr>
        <w:t>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</w:t>
      </w:r>
      <w:r>
        <w:rPr>
          <w:rFonts w:ascii="Times New Roman" w:hAnsi="Times New Roman"/>
          <w:color w:val="000000"/>
          <w:sz w:val="28"/>
          <w:lang w:val="ru-RU"/>
        </w:rPr>
        <w:t>нных текстах или услышанных высказываниях.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</w:t>
      </w:r>
      <w:r>
        <w:rPr>
          <w:rFonts w:ascii="Times New Roman" w:hAnsi="Times New Roman"/>
          <w:color w:val="000000"/>
          <w:sz w:val="28"/>
          <w:lang w:val="ru-RU"/>
        </w:rPr>
        <w:t>нного характера, отрывок из статьи научно-популярного характера, рассказ, диалог (беседа).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</w:t>
      </w:r>
      <w:r>
        <w:rPr>
          <w:rFonts w:ascii="Times New Roman" w:hAnsi="Times New Roman"/>
          <w:color w:val="000000"/>
          <w:sz w:val="28"/>
          <w:lang w:val="ru-RU"/>
        </w:rPr>
        <w:t xml:space="preserve">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</w:t>
      </w:r>
      <w:r>
        <w:rPr>
          <w:rFonts w:ascii="Times New Roman" w:hAnsi="Times New Roman"/>
          <w:color w:val="000000"/>
          <w:sz w:val="28"/>
          <w:lang w:val="ru-RU"/>
        </w:rPr>
        <w:t xml:space="preserve">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употребление в</w:t>
      </w:r>
      <w:r>
        <w:rPr>
          <w:rFonts w:ascii="Times New Roman" w:hAnsi="Times New Roman"/>
          <w:color w:val="000000"/>
          <w:sz w:val="28"/>
          <w:lang w:val="ru-RU"/>
        </w:rPr>
        <w:t xml:space="preserve"> устной и письменной речи различных средств связи для обеспечения логичности и целостности высказывания.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Объём – 1200 лексических единиц для продуктивного использования (включая 1050 лексических единиц, изученных ранее) и 1350 лексических единиц для </w:t>
      </w:r>
      <w:r>
        <w:rPr>
          <w:rFonts w:ascii="Times New Roman" w:hAnsi="Times New Roman"/>
          <w:color w:val="000000"/>
          <w:sz w:val="28"/>
          <w:lang w:val="ru-RU"/>
        </w:rPr>
        <w:t>рецептивного усвоения (включая 1200 лексических единиц продуктивного минимума).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</w:t>
      </w:r>
      <w:r>
        <w:rPr>
          <w:rFonts w:ascii="Times New Roman" w:hAnsi="Times New Roman"/>
          <w:color w:val="000000"/>
          <w:sz w:val="28"/>
          <w:lang w:val="ru-RU"/>
        </w:rPr>
        <w:t>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</w:t>
      </w:r>
      <w:r>
        <w:rPr>
          <w:rFonts w:ascii="Times New Roman" w:hAnsi="Times New Roman"/>
          <w:color w:val="000000"/>
          <w:sz w:val="28"/>
          <w:lang w:val="ru-RU"/>
        </w:rPr>
        <w:t>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глагола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>
        <w:rPr>
          <w:rFonts w:ascii="Times New Roman" w:hAnsi="Times New Roman"/>
          <w:color w:val="000000"/>
          <w:sz w:val="28"/>
          <w:lang w:val="ru-RU"/>
        </w:rPr>
        <w:t>). Многозначность лексических единиц. Синонимы. Антонимы. Интернациональные слова. Наиболее частотные фразовые</w:t>
      </w:r>
      <w:r>
        <w:rPr>
          <w:rFonts w:ascii="Times New Roman" w:hAnsi="Times New Roman"/>
          <w:color w:val="000000"/>
          <w:sz w:val="28"/>
          <w:lang w:val="ru-RU"/>
        </w:rPr>
        <w:t xml:space="preserve"> глаголы. Сокращения и аббревиатуры.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etc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 и синтаксических конструкций английского языка.</w:t>
      </w:r>
    </w:p>
    <w:p w:rsidR="00D94013" w:rsidRDefault="00EA0AF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(Complex Object) (I want to have my hair cut.).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</w:t>
      </w:r>
      <w:r>
        <w:rPr>
          <w:rFonts w:ascii="Times New Roman" w:hAnsi="Times New Roman"/>
          <w:color w:val="000000"/>
          <w:sz w:val="28"/>
          <w:lang w:val="ru-RU"/>
        </w:rPr>
        <w:t>ние и использование в устной 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традиции, обычаи, традиции в питании и проведении досуга, система образован</w:t>
      </w:r>
      <w:r>
        <w:rPr>
          <w:rFonts w:ascii="Times New Roman" w:hAnsi="Times New Roman"/>
          <w:color w:val="000000"/>
          <w:sz w:val="28"/>
          <w:lang w:val="ru-RU"/>
        </w:rPr>
        <w:t>ия).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благодарения и других праздников), с особенностями образа жи</w:t>
      </w:r>
      <w:r>
        <w:rPr>
          <w:rFonts w:ascii="Times New Roman" w:hAnsi="Times New Roman"/>
          <w:color w:val="000000"/>
          <w:sz w:val="28"/>
          <w:lang w:val="ru-RU"/>
        </w:rPr>
        <w:t>зни и культуры страны (стран) изучаемого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</w:t>
      </w:r>
      <w:r>
        <w:rPr>
          <w:rFonts w:ascii="Times New Roman" w:hAnsi="Times New Roman"/>
          <w:color w:val="000000"/>
          <w:sz w:val="28"/>
          <w:lang w:val="ru-RU"/>
        </w:rPr>
        <w:t>зличных вариантах английского языка.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 оформлять электронное сообщение личного характера в соответствии </w:t>
      </w:r>
      <w:r>
        <w:rPr>
          <w:rFonts w:ascii="Times New Roman" w:hAnsi="Times New Roman"/>
          <w:color w:val="000000"/>
          <w:sz w:val="28"/>
          <w:lang w:val="ru-RU"/>
        </w:rPr>
        <w:t>с нормами неофициального общения, принятыми в стране (странах) изучаемого языка;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</w:t>
      </w:r>
      <w:r>
        <w:rPr>
          <w:rFonts w:ascii="Times New Roman" w:hAnsi="Times New Roman"/>
          <w:color w:val="000000"/>
          <w:sz w:val="28"/>
          <w:lang w:val="ru-RU"/>
        </w:rPr>
        <w:t>нальные праздники, традиции в проведении досуга и питании, достопримечательности);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некоторых выдающихся людей родной страны и страны (стран) изучаемого языка (учёных, писателей, поэтов, художников, композиторов, музыкантов, спортсменов </w:t>
      </w:r>
      <w:r>
        <w:rPr>
          <w:rFonts w:ascii="Times New Roman" w:hAnsi="Times New Roman"/>
          <w:color w:val="000000"/>
          <w:sz w:val="28"/>
          <w:lang w:val="ru-RU"/>
        </w:rPr>
        <w:t>и других людей);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маршрут, уточнить часы работы и другие ситуации).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язы</w:t>
      </w:r>
      <w:r>
        <w:rPr>
          <w:rFonts w:ascii="Times New Roman" w:hAnsi="Times New Roman"/>
          <w:color w:val="000000"/>
          <w:sz w:val="28"/>
          <w:lang w:val="ru-RU"/>
        </w:rPr>
        <w:t>ковой, в том числе контекстуальной, догадки; при говорении и письме – перифраза (толкования), синонимических средств, описание предмета вместо его названия, при непосредственном общении догадываться о значении незнакомых слов с помощью используемых собесед</w:t>
      </w:r>
      <w:r>
        <w:rPr>
          <w:rFonts w:ascii="Times New Roman" w:hAnsi="Times New Roman"/>
          <w:color w:val="000000"/>
          <w:sz w:val="28"/>
          <w:lang w:val="ru-RU"/>
        </w:rPr>
        <w:t>ником жестов и мимики.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необходимой, для понимания основного содерж</w:t>
      </w:r>
      <w:r>
        <w:rPr>
          <w:rFonts w:ascii="Times New Roman" w:hAnsi="Times New Roman"/>
          <w:color w:val="000000"/>
          <w:sz w:val="28"/>
          <w:lang w:val="ru-RU"/>
        </w:rPr>
        <w:t>ания, прочитанного (прослушанного) текста или для нахождения в тексте запрашиваемой информации.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  <w:sectPr w:rsidR="00D94013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​​</w:t>
      </w:r>
    </w:p>
    <w:p w:rsidR="00D94013" w:rsidRDefault="00EA0AFE">
      <w:pPr>
        <w:spacing w:after="0" w:line="264" w:lineRule="auto"/>
        <w:ind w:left="120"/>
        <w:jc w:val="both"/>
        <w:rPr>
          <w:lang w:val="ru-RU"/>
        </w:rPr>
      </w:pPr>
      <w:bookmarkStart w:id="6" w:name="block-5872586"/>
      <w:bookmarkStart w:id="7" w:name="block-58725851"/>
      <w:bookmarkEnd w:id="6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ОБРАЗОВАНИЯ</w:t>
      </w:r>
    </w:p>
    <w:p w:rsidR="00D94013" w:rsidRDefault="00D94013">
      <w:pPr>
        <w:spacing w:after="0" w:line="264" w:lineRule="auto"/>
        <w:ind w:left="120"/>
        <w:jc w:val="both"/>
        <w:rPr>
          <w:lang w:val="ru-RU"/>
        </w:rPr>
      </w:pPr>
    </w:p>
    <w:p w:rsidR="00D94013" w:rsidRDefault="00EA0AF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94013" w:rsidRDefault="00D94013">
      <w:pPr>
        <w:spacing w:after="0" w:line="264" w:lineRule="auto"/>
        <w:ind w:left="120"/>
        <w:jc w:val="both"/>
        <w:rPr>
          <w:lang w:val="ru-RU"/>
        </w:rPr>
      </w:pP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</w:t>
      </w:r>
      <w:r>
        <w:rPr>
          <w:rFonts w:ascii="Times New Roman" w:hAnsi="Times New Roman"/>
          <w:color w:val="000000"/>
          <w:sz w:val="28"/>
          <w:lang w:val="ru-RU"/>
        </w:rPr>
        <w:t>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</w:t>
      </w:r>
      <w:r>
        <w:rPr>
          <w:rFonts w:ascii="Times New Roman" w:hAnsi="Times New Roman"/>
          <w:color w:val="000000"/>
          <w:sz w:val="28"/>
          <w:lang w:val="ru-RU"/>
        </w:rPr>
        <w:t>развития, формирования внутренней позиции личности.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</w:t>
      </w:r>
      <w:r>
        <w:rPr>
          <w:rFonts w:ascii="Times New Roman" w:hAnsi="Times New Roman"/>
          <w:color w:val="000000"/>
          <w:sz w:val="28"/>
          <w:lang w:val="ru-RU"/>
        </w:rPr>
        <w:t>ве и в процессе реализации основных направлений воспитательной деятельности, в том числе в части:</w:t>
      </w:r>
    </w:p>
    <w:p w:rsidR="00D94013" w:rsidRDefault="00EA0A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94013" w:rsidRDefault="00EA0A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D94013" w:rsidRDefault="00EA0A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D94013" w:rsidRDefault="00EA0A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D94013" w:rsidRDefault="00EA0A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D94013" w:rsidRDefault="00EA0A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</w:t>
      </w:r>
      <w:r>
        <w:rPr>
          <w:rFonts w:ascii="Times New Roman" w:hAnsi="Times New Roman"/>
          <w:color w:val="000000"/>
          <w:sz w:val="28"/>
          <w:lang w:val="ru-RU"/>
        </w:rPr>
        <w:t>тях гражданина, социальных нормах и правилах межличностных отношений в поликультурном и многоконфессиональном обществе;</w:t>
      </w:r>
    </w:p>
    <w:p w:rsidR="00D94013" w:rsidRDefault="00EA0A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D94013" w:rsidRDefault="00EA0A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к разнообразной совместной деятельности, стремление к взаимопониманию и </w:t>
      </w:r>
      <w:r>
        <w:rPr>
          <w:rFonts w:ascii="Times New Roman" w:hAnsi="Times New Roman"/>
          <w:color w:val="000000"/>
          <w:sz w:val="28"/>
          <w:lang w:val="ru-RU"/>
        </w:rPr>
        <w:t>взаимопомощи, активное участие в самоуправлении в образовательной организации;</w:t>
      </w:r>
    </w:p>
    <w:p w:rsidR="00D94013" w:rsidRDefault="00EA0A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</w:p>
    <w:p w:rsidR="00D94013" w:rsidRDefault="00EA0A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94013" w:rsidRDefault="00EA0A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r>
        <w:rPr>
          <w:rFonts w:ascii="Times New Roman" w:hAnsi="Times New Roman"/>
          <w:color w:val="000000"/>
          <w:sz w:val="28"/>
          <w:lang w:val="ru-RU"/>
        </w:rPr>
        <w:t xml:space="preserve">поликультурном и многоконфессиональном обществе, проявление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 Федерации, своего края, народов России;</w:t>
      </w:r>
    </w:p>
    <w:p w:rsidR="00D94013" w:rsidRDefault="00EA0A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</w:t>
      </w:r>
      <w:r>
        <w:rPr>
          <w:rFonts w:ascii="Times New Roman" w:hAnsi="Times New Roman"/>
          <w:color w:val="000000"/>
          <w:sz w:val="28"/>
          <w:lang w:val="ru-RU"/>
        </w:rPr>
        <w:t>огиям, боевым подвигам и трудовым достижениям народа;</w:t>
      </w:r>
    </w:p>
    <w:p w:rsidR="00D94013" w:rsidRDefault="00EA0A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D94013" w:rsidRDefault="00EA0A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94013" w:rsidRDefault="00EA0A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</w:t>
      </w:r>
      <w:r>
        <w:rPr>
          <w:rFonts w:ascii="Times New Roman" w:hAnsi="Times New Roman"/>
          <w:color w:val="000000"/>
          <w:sz w:val="28"/>
          <w:lang w:val="ru-RU"/>
        </w:rPr>
        <w:t>нтация на моральные ценности и нормы в ситуациях нравственного выбора;</w:t>
      </w:r>
    </w:p>
    <w:p w:rsidR="00D94013" w:rsidRDefault="00EA0A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D94013" w:rsidRDefault="00EA0A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неприятие асо</w:t>
      </w:r>
      <w:r>
        <w:rPr>
          <w:rFonts w:ascii="Times New Roman" w:hAnsi="Times New Roman"/>
          <w:color w:val="000000"/>
          <w:sz w:val="28"/>
          <w:lang w:val="ru-RU"/>
        </w:rPr>
        <w:t>циальных поступков, свобода и ответственность личности в условиях индивидуального и общественного пространства.</w:t>
      </w:r>
    </w:p>
    <w:p w:rsidR="00D94013" w:rsidRDefault="00EA0A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94013" w:rsidRDefault="00EA0A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восприимчивость к разным видам искусства, традициям и творчеству своего и других народов, понимание эмоционального </w:t>
      </w:r>
      <w:r>
        <w:rPr>
          <w:rFonts w:ascii="Times New Roman" w:hAnsi="Times New Roman"/>
          <w:color w:val="000000"/>
          <w:sz w:val="28"/>
          <w:lang w:val="ru-RU"/>
        </w:rPr>
        <w:t>воздействия искусства;</w:t>
      </w:r>
    </w:p>
    <w:p w:rsidR="00D94013" w:rsidRDefault="00EA0A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D94013" w:rsidRDefault="00EA0A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D94013" w:rsidRDefault="00EA0A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ра</w:t>
      </w:r>
      <w:r>
        <w:rPr>
          <w:rFonts w:ascii="Times New Roman" w:hAnsi="Times New Roman"/>
          <w:color w:val="000000"/>
          <w:sz w:val="28"/>
          <w:lang w:val="ru-RU"/>
        </w:rPr>
        <w:t>зных видах искусства.</w:t>
      </w:r>
    </w:p>
    <w:p w:rsidR="00D94013" w:rsidRDefault="00EA0AF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94013" w:rsidRDefault="00EA0AFE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осознание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жизни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94013" w:rsidRDefault="00EA0A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</w:t>
      </w:r>
      <w:r>
        <w:rPr>
          <w:rFonts w:ascii="Times New Roman" w:hAnsi="Times New Roman"/>
          <w:color w:val="000000"/>
          <w:sz w:val="28"/>
          <w:lang w:val="ru-RU"/>
        </w:rPr>
        <w:t>гигиенических правил, сбалансированный режим занятий и отдыха, регулярная физическая активность);</w:t>
      </w:r>
    </w:p>
    <w:p w:rsidR="00D94013" w:rsidRDefault="00EA0A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D94013" w:rsidRDefault="00EA0A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</w:t>
      </w:r>
      <w:r>
        <w:rPr>
          <w:rFonts w:ascii="Times New Roman" w:hAnsi="Times New Roman"/>
          <w:color w:val="000000"/>
          <w:sz w:val="28"/>
          <w:lang w:val="ru-RU"/>
        </w:rPr>
        <w:t>людение правил безопасности, в том числе навыков безопасного поведения в Интернет-среде;</w:t>
      </w:r>
    </w:p>
    <w:p w:rsidR="00D94013" w:rsidRDefault="00EA0A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</w:t>
      </w:r>
      <w:r>
        <w:rPr>
          <w:rFonts w:ascii="Times New Roman" w:hAnsi="Times New Roman"/>
          <w:color w:val="000000"/>
          <w:sz w:val="28"/>
          <w:lang w:val="ru-RU"/>
        </w:rPr>
        <w:t>нейшие цели;</w:t>
      </w:r>
    </w:p>
    <w:p w:rsidR="00D94013" w:rsidRDefault="00EA0A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D94013" w:rsidRDefault="00EA0A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D94013" w:rsidRDefault="00EA0A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</w:t>
      </w:r>
      <w:r>
        <w:rPr>
          <w:rFonts w:ascii="Times New Roman" w:hAnsi="Times New Roman"/>
          <w:color w:val="000000"/>
          <w:sz w:val="28"/>
          <w:lang w:val="ru-RU"/>
        </w:rPr>
        <w:t>ругого человека.</w:t>
      </w:r>
    </w:p>
    <w:p w:rsidR="00D94013" w:rsidRDefault="00EA0A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94013" w:rsidRDefault="00EA0A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</w:t>
      </w:r>
      <w:r>
        <w:rPr>
          <w:rFonts w:ascii="Times New Roman" w:hAnsi="Times New Roman"/>
          <w:color w:val="000000"/>
          <w:sz w:val="28"/>
          <w:lang w:val="ru-RU"/>
        </w:rPr>
        <w:t>оятельно выполнять такого рода деятельность;</w:t>
      </w:r>
    </w:p>
    <w:p w:rsidR="00D94013" w:rsidRDefault="00EA0A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D94013" w:rsidRDefault="00EA0A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</w:t>
      </w:r>
      <w:r>
        <w:rPr>
          <w:rFonts w:ascii="Times New Roman" w:hAnsi="Times New Roman"/>
          <w:color w:val="000000"/>
          <w:sz w:val="28"/>
          <w:lang w:val="ru-RU"/>
        </w:rPr>
        <w:t>ной деятельности и развитие необходимых умений для этого;</w:t>
      </w:r>
    </w:p>
    <w:p w:rsidR="00D94013" w:rsidRDefault="00EA0A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D94013" w:rsidRDefault="00EA0A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деятельности;</w:t>
      </w:r>
    </w:p>
    <w:p w:rsidR="00D94013" w:rsidRDefault="00EA0A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</w:t>
      </w:r>
      <w:r>
        <w:rPr>
          <w:rFonts w:ascii="Times New Roman" w:hAnsi="Times New Roman"/>
          <w:color w:val="000000"/>
          <w:sz w:val="28"/>
          <w:lang w:val="ru-RU"/>
        </w:rPr>
        <w:t>том личных и общественных интересов, и потребностей.</w:t>
      </w:r>
    </w:p>
    <w:p w:rsidR="00D94013" w:rsidRDefault="00EA0A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94013" w:rsidRDefault="00EA0A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</w:t>
      </w:r>
      <w:r>
        <w:rPr>
          <w:rFonts w:ascii="Times New Roman" w:hAnsi="Times New Roman"/>
          <w:color w:val="000000"/>
          <w:sz w:val="28"/>
          <w:lang w:val="ru-RU"/>
        </w:rPr>
        <w:t>окружающей среды;</w:t>
      </w:r>
    </w:p>
    <w:p w:rsidR="00D94013" w:rsidRDefault="00EA0A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D94013" w:rsidRDefault="00EA0A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взаимосвязи природной, технологической и социальной сред;</w:t>
      </w:r>
    </w:p>
    <w:p w:rsidR="00D94013" w:rsidRDefault="00EA0A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D94013" w:rsidRDefault="00EA0A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94013" w:rsidRDefault="00EA0A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</w:t>
      </w:r>
      <w:r>
        <w:rPr>
          <w:rFonts w:ascii="Times New Roman" w:hAnsi="Times New Roman"/>
          <w:color w:val="000000"/>
          <w:sz w:val="28"/>
          <w:lang w:val="ru-RU"/>
        </w:rPr>
        <w:t>номерностях развития человека, природы и общества, взаимосвязях человека с природной и социальной средой;</w:t>
      </w:r>
    </w:p>
    <w:p w:rsidR="00D94013" w:rsidRDefault="00EA0A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познания мира;</w:t>
      </w:r>
    </w:p>
    <w:p w:rsidR="00D94013" w:rsidRDefault="00EA0A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  <w:lang w:val="ru-RU"/>
        </w:rPr>
        <w:t>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D94013" w:rsidRDefault="00EA0AF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D94013" w:rsidRDefault="00EA0A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</w:t>
      </w:r>
      <w:r>
        <w:rPr>
          <w:rFonts w:ascii="Times New Roman" w:hAnsi="Times New Roman"/>
          <w:color w:val="000000"/>
          <w:sz w:val="28"/>
          <w:lang w:val="ru-RU"/>
        </w:rPr>
        <w:t>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</w:t>
      </w:r>
      <w:r>
        <w:rPr>
          <w:rFonts w:ascii="Times New Roman" w:hAnsi="Times New Roman"/>
          <w:color w:val="000000"/>
          <w:sz w:val="28"/>
          <w:lang w:val="ru-RU"/>
        </w:rPr>
        <w:t>о взаимодействия с людьми из другой культурной среды;</w:t>
      </w:r>
    </w:p>
    <w:p w:rsidR="00D94013" w:rsidRDefault="00EA0A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D94013" w:rsidRDefault="00EA0A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</w:t>
      </w:r>
      <w:r>
        <w:rPr>
          <w:rFonts w:ascii="Times New Roman" w:hAnsi="Times New Roman"/>
          <w:color w:val="000000"/>
          <w:sz w:val="28"/>
          <w:lang w:val="ru-RU"/>
        </w:rPr>
        <w:t xml:space="preserve">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D94013" w:rsidRDefault="00EA0A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</w:t>
      </w:r>
      <w:r>
        <w:rPr>
          <w:rFonts w:ascii="Times New Roman" w:hAnsi="Times New Roman"/>
          <w:color w:val="000000"/>
          <w:sz w:val="28"/>
          <w:lang w:val="ru-RU"/>
        </w:rPr>
        <w:t>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D94013" w:rsidRDefault="00EA0A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конкретные примеры понятия по характерным признакам, </w:t>
      </w:r>
      <w:r>
        <w:rPr>
          <w:rFonts w:ascii="Times New Roman" w:hAnsi="Times New Roman"/>
          <w:color w:val="000000"/>
          <w:sz w:val="28"/>
          <w:lang w:val="ru-RU"/>
        </w:rPr>
        <w:t xml:space="preserve">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</w:t>
      </w:r>
      <w:r>
        <w:rPr>
          <w:rFonts w:ascii="Times New Roman" w:hAnsi="Times New Roman"/>
          <w:color w:val="000000"/>
          <w:sz w:val="28"/>
          <w:lang w:val="ru-RU"/>
        </w:rPr>
        <w:t>области концепции устойчивого развития;</w:t>
      </w:r>
    </w:p>
    <w:p w:rsidR="00D94013" w:rsidRDefault="00EA0A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D94013" w:rsidRDefault="00EA0A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оценивать свои действия с учётом влияния на окружающую среду, достижений целей и преодоления вызовов, возможных глобальных последствий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D94013" w:rsidRDefault="00EA0A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D94013" w:rsidRDefault="00EA0A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контрмер, оценивать ситуацию стресса, корректировать принимаемые решения и действия;</w:t>
      </w:r>
    </w:p>
    <w:p w:rsidR="00D94013" w:rsidRDefault="00EA0A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</w:t>
      </w:r>
      <w:r>
        <w:rPr>
          <w:rFonts w:ascii="Times New Roman" w:hAnsi="Times New Roman"/>
          <w:color w:val="000000"/>
          <w:sz w:val="28"/>
          <w:lang w:val="ru-RU"/>
        </w:rPr>
        <w:t>овать и оценивать риски и последствия, формировать опыт, находить позитивное в произошедшей ситуации;</w:t>
      </w:r>
    </w:p>
    <w:p w:rsidR="00D94013" w:rsidRDefault="00EA0A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отсутствие гарантий успеха.</w:t>
      </w:r>
    </w:p>
    <w:p w:rsidR="00D94013" w:rsidRDefault="00D94013">
      <w:pPr>
        <w:spacing w:after="0" w:line="264" w:lineRule="auto"/>
        <w:ind w:left="120"/>
        <w:jc w:val="both"/>
        <w:rPr>
          <w:lang w:val="ru-RU"/>
        </w:rPr>
      </w:pPr>
    </w:p>
    <w:p w:rsidR="00D94013" w:rsidRDefault="00EA0AF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94013" w:rsidRDefault="00D94013">
      <w:pPr>
        <w:spacing w:after="0" w:line="264" w:lineRule="auto"/>
        <w:ind w:left="120"/>
        <w:jc w:val="both"/>
        <w:rPr>
          <w:lang w:val="ru-RU"/>
        </w:rPr>
      </w:pP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</w:t>
      </w:r>
      <w:r>
        <w:rPr>
          <w:rFonts w:ascii="Times New Roman" w:hAnsi="Times New Roman"/>
          <w:color w:val="000000"/>
          <w:sz w:val="28"/>
          <w:lang w:val="ru-RU"/>
        </w:rPr>
        <w:t>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D94013" w:rsidRDefault="00D94013">
      <w:pPr>
        <w:spacing w:after="0" w:line="264" w:lineRule="auto"/>
        <w:ind w:left="120"/>
        <w:jc w:val="both"/>
        <w:rPr>
          <w:lang w:val="ru-RU"/>
        </w:rPr>
      </w:pPr>
    </w:p>
    <w:p w:rsidR="00D94013" w:rsidRDefault="00EA0AF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94013" w:rsidRDefault="00D94013">
      <w:pPr>
        <w:spacing w:after="0" w:line="264" w:lineRule="auto"/>
        <w:ind w:left="120"/>
        <w:jc w:val="both"/>
        <w:rPr>
          <w:lang w:val="ru-RU"/>
        </w:rPr>
      </w:pPr>
    </w:p>
    <w:p w:rsidR="00D94013" w:rsidRDefault="00EA0AF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</w:t>
      </w:r>
      <w:r>
        <w:rPr>
          <w:rFonts w:ascii="Times New Roman" w:hAnsi="Times New Roman"/>
          <w:b/>
          <w:color w:val="000000"/>
          <w:sz w:val="28"/>
          <w:lang w:val="ru-RU"/>
        </w:rPr>
        <w:t>ические действия:</w:t>
      </w:r>
    </w:p>
    <w:p w:rsidR="00D94013" w:rsidRDefault="00EA0A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D94013" w:rsidRDefault="00EA0A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D94013" w:rsidRDefault="00EA0A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и противоречия в рассматриваемых фактах, данных и наблюдениях;</w:t>
      </w:r>
    </w:p>
    <w:p w:rsidR="00D94013" w:rsidRDefault="00EA0A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D94013" w:rsidRDefault="00EA0A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D94013" w:rsidRDefault="00EA0A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</w:t>
      </w:r>
      <w:r>
        <w:rPr>
          <w:rFonts w:ascii="Times New Roman" w:hAnsi="Times New Roman"/>
          <w:color w:val="000000"/>
          <w:sz w:val="28"/>
          <w:lang w:val="ru-RU"/>
        </w:rPr>
        <w:t>чении явлений и процессов;</w:t>
      </w:r>
    </w:p>
    <w:p w:rsidR="00D94013" w:rsidRDefault="00EA0A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94013" w:rsidRDefault="00EA0A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</w:t>
      </w:r>
      <w:r>
        <w:rPr>
          <w:rFonts w:ascii="Times New Roman" w:hAnsi="Times New Roman"/>
          <w:color w:val="000000"/>
          <w:sz w:val="28"/>
          <w:lang w:val="ru-RU"/>
        </w:rPr>
        <w:t>шения, выбирать наиболее подходящий с учётом самостоятельно выделенных критериев).</w:t>
      </w:r>
    </w:p>
    <w:p w:rsidR="00D94013" w:rsidRDefault="00EA0AF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94013" w:rsidRDefault="00EA0A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94013" w:rsidRDefault="00EA0A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фиксирующие разрыв между реальным и желательным </w:t>
      </w:r>
      <w:r>
        <w:rPr>
          <w:rFonts w:ascii="Times New Roman" w:hAnsi="Times New Roman"/>
          <w:color w:val="000000"/>
          <w:sz w:val="28"/>
          <w:lang w:val="ru-RU"/>
        </w:rPr>
        <w:t>состоянием ситуации, объекта, самостоятельно устанавливать искомое и данное;</w:t>
      </w:r>
    </w:p>
    <w:p w:rsidR="00D94013" w:rsidRDefault="00EA0A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D94013" w:rsidRDefault="00EA0A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опыт, несложный </w:t>
      </w:r>
      <w:r>
        <w:rPr>
          <w:rFonts w:ascii="Times New Roman" w:hAnsi="Times New Roman"/>
          <w:color w:val="000000"/>
          <w:sz w:val="28"/>
          <w:lang w:val="ru-RU"/>
        </w:rPr>
        <w:t>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D94013" w:rsidRDefault="00EA0A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D94013" w:rsidRDefault="00EA0A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</w:t>
      </w:r>
      <w:r>
        <w:rPr>
          <w:rFonts w:ascii="Times New Roman" w:hAnsi="Times New Roman"/>
          <w:color w:val="000000"/>
          <w:sz w:val="28"/>
          <w:lang w:val="ru-RU"/>
        </w:rPr>
        <w:t>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D94013" w:rsidRDefault="00EA0A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</w:t>
      </w:r>
      <w:r>
        <w:rPr>
          <w:rFonts w:ascii="Times New Roman" w:hAnsi="Times New Roman"/>
          <w:color w:val="000000"/>
          <w:sz w:val="28"/>
          <w:lang w:val="ru-RU"/>
        </w:rPr>
        <w:t>я в аналогичных или сходных ситуациях, выдвигать предположения об их развитии в новых условиях и контекстах.</w:t>
      </w:r>
    </w:p>
    <w:p w:rsidR="00D94013" w:rsidRDefault="00EA0AF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94013" w:rsidRDefault="00EA0A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</w:t>
      </w:r>
      <w:r>
        <w:rPr>
          <w:rFonts w:ascii="Times New Roman" w:hAnsi="Times New Roman"/>
          <w:color w:val="000000"/>
          <w:sz w:val="28"/>
          <w:lang w:val="ru-RU"/>
        </w:rPr>
        <w:t>ой учебной задачи и заданных критериев;</w:t>
      </w:r>
    </w:p>
    <w:p w:rsidR="00D94013" w:rsidRDefault="00EA0A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94013" w:rsidRDefault="00EA0A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</w:t>
      </w:r>
      <w:r>
        <w:rPr>
          <w:rFonts w:ascii="Times New Roman" w:hAnsi="Times New Roman"/>
          <w:color w:val="000000"/>
          <w:sz w:val="28"/>
          <w:lang w:val="ru-RU"/>
        </w:rPr>
        <w:t>мационных источниках;</w:t>
      </w:r>
    </w:p>
    <w:p w:rsidR="00D94013" w:rsidRDefault="00EA0A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94013" w:rsidRDefault="00EA0A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</w:t>
      </w:r>
      <w:r>
        <w:rPr>
          <w:rFonts w:ascii="Times New Roman" w:hAnsi="Times New Roman"/>
          <w:color w:val="000000"/>
          <w:sz w:val="28"/>
          <w:lang w:val="ru-RU"/>
        </w:rPr>
        <w:t>еским работником или сформулированным самостоятельно;</w:t>
      </w:r>
    </w:p>
    <w:p w:rsidR="00D94013" w:rsidRDefault="00EA0A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D94013" w:rsidRDefault="00D94013">
      <w:pPr>
        <w:spacing w:after="0" w:line="264" w:lineRule="auto"/>
        <w:ind w:left="120"/>
        <w:jc w:val="both"/>
        <w:rPr>
          <w:lang w:val="ru-RU"/>
        </w:rPr>
      </w:pPr>
    </w:p>
    <w:p w:rsidR="00D94013" w:rsidRDefault="00EA0AF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94013" w:rsidRDefault="00D94013">
      <w:pPr>
        <w:spacing w:after="0" w:line="264" w:lineRule="auto"/>
        <w:ind w:left="120"/>
        <w:jc w:val="both"/>
        <w:rPr>
          <w:lang w:val="ru-RU"/>
        </w:rPr>
      </w:pP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94013" w:rsidRDefault="00EA0A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общения;</w:t>
      </w:r>
    </w:p>
    <w:p w:rsidR="00D94013" w:rsidRDefault="00EA0A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D94013" w:rsidRDefault="00EA0A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D94013" w:rsidRDefault="00EA0A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намер</w:t>
      </w:r>
      <w:r>
        <w:rPr>
          <w:rFonts w:ascii="Times New Roman" w:hAnsi="Times New Roman"/>
          <w:color w:val="000000"/>
          <w:sz w:val="28"/>
          <w:lang w:val="ru-RU"/>
        </w:rPr>
        <w:t>ения других, проявлять уважительное отношение к собеседнику и в корректной форме формулировать свои возражения;</w:t>
      </w:r>
    </w:p>
    <w:p w:rsidR="00D94013" w:rsidRDefault="00EA0A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</w:t>
      </w:r>
      <w:r>
        <w:rPr>
          <w:rFonts w:ascii="Times New Roman" w:hAnsi="Times New Roman"/>
          <w:color w:val="000000"/>
          <w:sz w:val="28"/>
          <w:lang w:val="ru-RU"/>
        </w:rPr>
        <w:t>щения;</w:t>
      </w:r>
    </w:p>
    <w:p w:rsidR="00D94013" w:rsidRDefault="00EA0A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94013" w:rsidRDefault="00EA0A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D94013" w:rsidRDefault="00EA0A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</w:t>
      </w:r>
      <w:r>
        <w:rPr>
          <w:rFonts w:ascii="Times New Roman" w:hAnsi="Times New Roman"/>
          <w:color w:val="000000"/>
          <w:sz w:val="28"/>
          <w:lang w:val="ru-RU"/>
        </w:rPr>
        <w:t>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D94013" w:rsidRDefault="00EA0A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</w:t>
      </w:r>
      <w:r>
        <w:rPr>
          <w:rFonts w:ascii="Times New Roman" w:hAnsi="Times New Roman"/>
          <w:color w:val="000000"/>
          <w:sz w:val="28"/>
          <w:lang w:val="ru-RU"/>
        </w:rPr>
        <w:t>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94013" w:rsidRDefault="00EA0A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</w:t>
      </w:r>
      <w:r>
        <w:rPr>
          <w:rFonts w:ascii="Times New Roman" w:hAnsi="Times New Roman"/>
          <w:color w:val="000000"/>
          <w:sz w:val="28"/>
          <w:lang w:val="ru-RU"/>
        </w:rPr>
        <w:t>аспределять роли, договариваться, обсуждать процесс и результат совместной работы;</w:t>
      </w:r>
    </w:p>
    <w:p w:rsidR="00D94013" w:rsidRDefault="00EA0A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 человек, проявлять готовность руководить, выполнять поручения, подчиняться;</w:t>
      </w:r>
    </w:p>
    <w:p w:rsidR="00D94013" w:rsidRDefault="00EA0A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</w:t>
      </w:r>
      <w:r>
        <w:rPr>
          <w:rFonts w:ascii="Times New Roman" w:hAnsi="Times New Roman"/>
          <w:color w:val="000000"/>
          <w:sz w:val="28"/>
          <w:lang w:val="ru-RU"/>
        </w:rPr>
        <w:t>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D94013" w:rsidRDefault="00EA0A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</w:t>
      </w:r>
      <w:r>
        <w:rPr>
          <w:rFonts w:ascii="Times New Roman" w:hAnsi="Times New Roman"/>
          <w:color w:val="000000"/>
          <w:sz w:val="28"/>
          <w:lang w:val="ru-RU"/>
        </w:rPr>
        <w:t>ультата по своему направлению и координировать свои действия с другими членами команды;</w:t>
      </w:r>
    </w:p>
    <w:p w:rsidR="00D94013" w:rsidRDefault="00EA0A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D94013" w:rsidRDefault="00EA0A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</w:t>
      </w:r>
      <w:r>
        <w:rPr>
          <w:rFonts w:ascii="Times New Roman" w:hAnsi="Times New Roman"/>
          <w:color w:val="000000"/>
          <w:sz w:val="28"/>
          <w:lang w:val="ru-RU"/>
        </w:rPr>
        <w:t>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94013" w:rsidRDefault="00EA0AF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333333"/>
          <w:sz w:val="28"/>
        </w:rPr>
        <w:t>Самоорганизация</w:t>
      </w:r>
      <w:proofErr w:type="spellEnd"/>
    </w:p>
    <w:p w:rsidR="00D94013" w:rsidRDefault="00EA0A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D94013" w:rsidRDefault="00EA0A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</w:t>
      </w:r>
      <w:r>
        <w:rPr>
          <w:rFonts w:ascii="Times New Roman" w:hAnsi="Times New Roman"/>
          <w:color w:val="000000"/>
          <w:sz w:val="28"/>
          <w:lang w:val="ru-RU"/>
        </w:rPr>
        <w:t>подходах принятия решений (индивидуальное, принятие решения в группе, принятие решений группой);</w:t>
      </w:r>
    </w:p>
    <w:p w:rsidR="00D94013" w:rsidRDefault="00EA0A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</w:t>
      </w:r>
      <w:r>
        <w:rPr>
          <w:rFonts w:ascii="Times New Roman" w:hAnsi="Times New Roman"/>
          <w:color w:val="000000"/>
          <w:sz w:val="28"/>
          <w:lang w:val="ru-RU"/>
        </w:rPr>
        <w:t>й, аргументировать предлагаемые варианты решений;</w:t>
      </w:r>
    </w:p>
    <w:p w:rsidR="00D94013" w:rsidRDefault="00EA0A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D94013" w:rsidRDefault="00EA0A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</w:t>
      </w:r>
      <w:r>
        <w:rPr>
          <w:rFonts w:ascii="Times New Roman" w:hAnsi="Times New Roman"/>
          <w:color w:val="000000"/>
          <w:sz w:val="28"/>
          <w:lang w:val="ru-RU"/>
        </w:rPr>
        <w:t>а решение.</w:t>
      </w:r>
    </w:p>
    <w:p w:rsidR="00D94013" w:rsidRDefault="00EA0AF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:rsidR="00D94013" w:rsidRDefault="00EA0AF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D94013" w:rsidRDefault="00EA0AF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D94013" w:rsidRDefault="00EA0AF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</w:t>
      </w:r>
      <w:r>
        <w:rPr>
          <w:rFonts w:ascii="Times New Roman" w:hAnsi="Times New Roman"/>
          <w:color w:val="000000"/>
          <w:sz w:val="28"/>
          <w:lang w:val="ru-RU"/>
        </w:rPr>
        <w:t xml:space="preserve"> меняющимся обстоятельствам;</w:t>
      </w:r>
    </w:p>
    <w:p w:rsidR="00D94013" w:rsidRDefault="00EA0AF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находить позитивное в произошедшей ситуации;</w:t>
      </w:r>
    </w:p>
    <w:p w:rsidR="00D94013" w:rsidRDefault="00EA0AF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</w:t>
      </w:r>
      <w:r>
        <w:rPr>
          <w:rFonts w:ascii="Times New Roman" w:hAnsi="Times New Roman"/>
          <w:color w:val="000000"/>
          <w:sz w:val="28"/>
          <w:lang w:val="ru-RU"/>
        </w:rPr>
        <w:t>я ситуаций, установленных ошибок, возникших трудностей;</w:t>
      </w:r>
    </w:p>
    <w:p w:rsidR="00D94013" w:rsidRDefault="00EA0AF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D94013" w:rsidRDefault="00EA0AF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94013" w:rsidRDefault="00EA0A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D94013" w:rsidRDefault="00EA0A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94013" w:rsidRDefault="00EA0A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</w:t>
      </w:r>
      <w:r>
        <w:rPr>
          <w:rFonts w:ascii="Times New Roman" w:hAnsi="Times New Roman"/>
          <w:color w:val="000000"/>
          <w:sz w:val="28"/>
          <w:lang w:val="ru-RU"/>
        </w:rPr>
        <w:t>бя на место другого человека, понимать мотивы и намерения другого;</w:t>
      </w:r>
    </w:p>
    <w:p w:rsidR="00D94013" w:rsidRDefault="00EA0AFE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регулировать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эмоций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94013" w:rsidRDefault="00EA0AF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Принимать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</w:p>
    <w:p w:rsidR="00D94013" w:rsidRDefault="00EA0AF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D94013" w:rsidRDefault="00EA0AF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 и</w:t>
      </w:r>
      <w:r>
        <w:rPr>
          <w:rFonts w:ascii="Times New Roman" w:hAnsi="Times New Roman"/>
          <w:color w:val="000000"/>
          <w:sz w:val="28"/>
          <w:lang w:val="ru-RU"/>
        </w:rPr>
        <w:t xml:space="preserve"> других, не осуждая;</w:t>
      </w:r>
    </w:p>
    <w:p w:rsidR="00D94013" w:rsidRDefault="00EA0AFE">
      <w:pPr>
        <w:numPr>
          <w:ilvl w:val="0"/>
          <w:numId w:val="1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открытость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себе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другим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94013" w:rsidRDefault="00EA0AF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D94013" w:rsidRDefault="00D94013">
      <w:pPr>
        <w:spacing w:after="0" w:line="264" w:lineRule="auto"/>
        <w:ind w:left="120"/>
        <w:jc w:val="both"/>
        <w:rPr>
          <w:lang w:val="ru-RU"/>
        </w:rPr>
      </w:pPr>
    </w:p>
    <w:p w:rsidR="00D94013" w:rsidRDefault="00EA0AF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94013" w:rsidRDefault="00D94013">
      <w:pPr>
        <w:spacing w:after="0" w:line="264" w:lineRule="auto"/>
        <w:ind w:left="120"/>
        <w:jc w:val="both"/>
        <w:rPr>
          <w:lang w:val="ru-RU"/>
        </w:rPr>
      </w:pP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ориентированы на применение знаний, умений и навыков в </w:t>
      </w:r>
      <w:r>
        <w:rPr>
          <w:rFonts w:ascii="Times New Roman" w:hAnsi="Times New Roman"/>
          <w:color w:val="000000"/>
          <w:sz w:val="28"/>
          <w:lang w:val="ru-RU"/>
        </w:rPr>
        <w:t xml:space="preserve">учебных ситуациях и реальных жизненных условиях, должны отражать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допороговом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уровне в совокупности её составляющих – речевой, языковой, социокультурной, компенсаторной,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(учебно-позна</w:t>
      </w:r>
      <w:r>
        <w:rPr>
          <w:rFonts w:ascii="Times New Roman" w:hAnsi="Times New Roman"/>
          <w:color w:val="000000"/>
          <w:sz w:val="28"/>
          <w:lang w:val="ru-RU"/>
        </w:rPr>
        <w:t>вательной).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диалогов (диалог этикетного характера, диалог-побуждение к </w:t>
      </w:r>
      <w:r>
        <w:rPr>
          <w:rFonts w:ascii="Times New Roman" w:hAnsi="Times New Roman"/>
          <w:color w:val="000000"/>
          <w:sz w:val="28"/>
          <w:lang w:val="ru-RU"/>
        </w:rPr>
        <w:t>действию, диалог-расспрос)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</w:t>
      </w:r>
      <w:r>
        <w:rPr>
          <w:rFonts w:ascii="Times New Roman" w:hAnsi="Times New Roman"/>
          <w:color w:val="000000"/>
          <w:sz w:val="28"/>
          <w:lang w:val="ru-RU"/>
        </w:rPr>
        <w:t>тороны каждого собеседника);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(описание, в том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</w:t>
      </w:r>
      <w:r>
        <w:rPr>
          <w:rFonts w:ascii="Times New Roman" w:hAnsi="Times New Roman"/>
          <w:color w:val="000000"/>
          <w:sz w:val="28"/>
          <w:lang w:val="ru-RU"/>
        </w:rPr>
        <w:t>ания – 5–6 фраз), излагать основное содержание прочитанного текста с вербальными и (или) зрительными опорами (объём – 5–6 фраз), кратко излагать результаты выполненной проектной работы (объём – до 6 фраз);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: воспринимать на слух и понимать несло</w:t>
      </w:r>
      <w:r>
        <w:rPr>
          <w:rFonts w:ascii="Times New Roman" w:hAnsi="Times New Roman"/>
          <w:color w:val="000000"/>
          <w:sz w:val="28"/>
          <w:lang w:val="ru-RU"/>
        </w:rPr>
        <w:t>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</w:t>
      </w:r>
      <w:r>
        <w:rPr>
          <w:rFonts w:ascii="Times New Roman" w:hAnsi="Times New Roman"/>
          <w:color w:val="000000"/>
          <w:sz w:val="28"/>
          <w:lang w:val="ru-RU"/>
        </w:rPr>
        <w:t xml:space="preserve">ониманием запрашиваемой информации (время звучания текста (текстов)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до 1 минуты);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</w:t>
      </w:r>
      <w:r>
        <w:rPr>
          <w:rFonts w:ascii="Times New Roman" w:hAnsi="Times New Roman"/>
          <w:color w:val="000000"/>
          <w:sz w:val="28"/>
          <w:lang w:val="ru-RU"/>
        </w:rPr>
        <w:t xml:space="preserve">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180–200 слов), читать про себя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тексты (таблицы) и понимат</w:t>
      </w:r>
      <w:r>
        <w:rPr>
          <w:rFonts w:ascii="Times New Roman" w:hAnsi="Times New Roman"/>
          <w:color w:val="000000"/>
          <w:sz w:val="28"/>
          <w:lang w:val="ru-RU"/>
        </w:rPr>
        <w:t>ь представленную в них информацию;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</w:t>
      </w:r>
      <w:r>
        <w:rPr>
          <w:rFonts w:ascii="Times New Roman" w:hAnsi="Times New Roman"/>
          <w:color w:val="000000"/>
          <w:sz w:val="28"/>
          <w:lang w:val="ru-RU"/>
        </w:rPr>
        <w:t>щение личного характера, соблюдая речевой этикет, принятый в стране (странах) изучаемого языка (объём сообщения – до 60 слов);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</w:t>
      </w:r>
      <w:r>
        <w:rPr>
          <w:rFonts w:ascii="Times New Roman" w:hAnsi="Times New Roman"/>
          <w:color w:val="000000"/>
          <w:sz w:val="28"/>
          <w:lang w:val="ru-RU"/>
        </w:rPr>
        <w:t>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</w:t>
      </w:r>
      <w:r>
        <w:rPr>
          <w:rFonts w:ascii="Times New Roman" w:hAnsi="Times New Roman"/>
          <w:color w:val="000000"/>
          <w:sz w:val="28"/>
          <w:lang w:val="ru-RU"/>
        </w:rPr>
        <w:t>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владе</w:t>
      </w:r>
      <w:r>
        <w:rPr>
          <w:rFonts w:ascii="Times New Roman" w:hAnsi="Times New Roman"/>
          <w:color w:val="000000"/>
          <w:sz w:val="28"/>
          <w:lang w:val="ru-RU"/>
        </w:rPr>
        <w:t>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распознавать в устной</w:t>
      </w:r>
      <w:r>
        <w:rPr>
          <w:rFonts w:ascii="Times New Roman" w:hAnsi="Times New Roman"/>
          <w:color w:val="000000"/>
          <w:sz w:val="28"/>
          <w:lang w:val="ru-RU"/>
        </w:rPr>
        <w:t xml:space="preserve"> речи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</w:t>
      </w:r>
      <w:r>
        <w:rPr>
          <w:rFonts w:ascii="Times New Roman" w:hAnsi="Times New Roman"/>
          <w:color w:val="000000"/>
          <w:sz w:val="28"/>
          <w:lang w:val="ru-RU"/>
        </w:rPr>
        <w:t>щих ситуации общения в рамках отобранного тематического содержания, с соблюдением существующей нормы лексической сочетаемости;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</w:t>
      </w:r>
      <w:r>
        <w:rPr>
          <w:rFonts w:ascii="Times New Roman" w:hAnsi="Times New Roman"/>
          <w:color w:val="000000"/>
          <w:sz w:val="28"/>
          <w:lang w:val="ru-RU"/>
        </w:rPr>
        <w:t>тельные с суффиксами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>-;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>
        <w:rPr>
          <w:rFonts w:ascii="Times New Roman" w:hAnsi="Times New Roman"/>
          <w:color w:val="000000"/>
          <w:sz w:val="28"/>
          <w:lang w:val="ru-RU"/>
        </w:rPr>
        <w:t>письменной речи изученные синонимы и интернациональные слова;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</w:t>
      </w:r>
      <w:r>
        <w:rPr>
          <w:rFonts w:ascii="Times New Roman" w:hAnsi="Times New Roman"/>
          <w:color w:val="000000"/>
          <w:sz w:val="28"/>
          <w:lang w:val="ru-RU"/>
        </w:rPr>
        <w:t xml:space="preserve"> речи: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-временных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</w:t>
      </w:r>
      <w:r>
        <w:rPr>
          <w:rFonts w:ascii="Times New Roman" w:hAnsi="Times New Roman"/>
          <w:color w:val="000000"/>
          <w:sz w:val="28"/>
          <w:lang w:val="ru-RU"/>
        </w:rPr>
        <w:t xml:space="preserve">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</w:t>
      </w:r>
      <w:r>
        <w:rPr>
          <w:rFonts w:ascii="Times New Roman" w:hAnsi="Times New Roman"/>
          <w:color w:val="000000"/>
          <w:sz w:val="28"/>
          <w:lang w:val="ru-RU"/>
        </w:rPr>
        <w:t>уществительные с причастиями настоящего и прошедшего времени;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отдельные социокультурные </w:t>
      </w:r>
      <w:r>
        <w:rPr>
          <w:rFonts w:ascii="Times New Roman" w:hAnsi="Times New Roman"/>
          <w:color w:val="000000"/>
          <w:sz w:val="28"/>
          <w:lang w:val="ru-RU"/>
        </w:rPr>
        <w:t>элементы речевого поведенческого этикета в стране (странах) изучаемого языка в рамках тематического содержания;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</w:t>
      </w:r>
      <w:r>
        <w:rPr>
          <w:rFonts w:ascii="Times New Roman" w:hAnsi="Times New Roman"/>
          <w:color w:val="000000"/>
          <w:sz w:val="28"/>
          <w:lang w:val="ru-RU"/>
        </w:rPr>
        <w:t>а в рамках тематического содержания речи;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родственников и друзей) на английском языке (в анкете, формуляре);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</w:t>
      </w:r>
      <w:r>
        <w:rPr>
          <w:rFonts w:ascii="Times New Roman" w:hAnsi="Times New Roman"/>
          <w:color w:val="000000"/>
          <w:sz w:val="28"/>
          <w:lang w:val="ru-RU"/>
        </w:rPr>
        <w:t>емого языка;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языковую догадку, в том числе контекстуальную, игнорировать информацию, не являющуюся необходимой для пони</w:t>
      </w:r>
      <w:r>
        <w:rPr>
          <w:rFonts w:ascii="Times New Roman" w:hAnsi="Times New Roman"/>
          <w:color w:val="000000"/>
          <w:sz w:val="28"/>
          <w:lang w:val="ru-RU"/>
        </w:rPr>
        <w:t>мания основного содержания, прочитанного (прослушанного) текста или для нахождения в тексте запрашиваемой информации;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</w:t>
      </w:r>
      <w:r>
        <w:rPr>
          <w:rFonts w:ascii="Times New Roman" w:hAnsi="Times New Roman"/>
          <w:color w:val="000000"/>
          <w:sz w:val="28"/>
          <w:lang w:val="ru-RU"/>
        </w:rPr>
        <w:t>нной безопасности при работе в сети Интернет;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</w:t>
      </w:r>
      <w:r>
        <w:rPr>
          <w:rFonts w:ascii="Times New Roman" w:hAnsi="Times New Roman"/>
          <w:color w:val="000000"/>
          <w:sz w:val="28"/>
          <w:lang w:val="ru-RU"/>
        </w:rPr>
        <w:t>ициального общения с вербальными и (или) со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</w:t>
      </w:r>
      <w:r>
        <w:rPr>
          <w:rFonts w:ascii="Times New Roman" w:hAnsi="Times New Roman"/>
          <w:color w:val="000000"/>
          <w:sz w:val="28"/>
          <w:lang w:val="ru-RU"/>
        </w:rPr>
        <w:t xml:space="preserve">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7–8 фраз), излагать основное содержание прочитанного текста с вербальными и (или) з</w:t>
      </w:r>
      <w:r>
        <w:rPr>
          <w:rFonts w:ascii="Times New Roman" w:hAnsi="Times New Roman"/>
          <w:color w:val="000000"/>
          <w:sz w:val="28"/>
          <w:lang w:val="ru-RU"/>
        </w:rPr>
        <w:t>рительными опорами (объём – 7–8 фраз); кратко излагать результаты выполненной проектной работы (объём – 7–8 фраз);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: воспринимать на слух и понимать несложные адаптированные аутентичные тексты, содержащие отдельные незнакомые слова, со зрительны</w:t>
      </w:r>
      <w:r>
        <w:rPr>
          <w:rFonts w:ascii="Times New Roman" w:hAnsi="Times New Roman"/>
          <w:color w:val="000000"/>
          <w:sz w:val="28"/>
          <w:lang w:val="ru-RU"/>
        </w:rPr>
        <w:t xml:space="preserve">ми опорами или без опоры в зависимости от поставленной коммуникативной задачи: с пониманием основного содержания, с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запрашиваемой информации (время звучания текста (текстов)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до 1,5 минут);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</w:t>
      </w:r>
      <w:r>
        <w:rPr>
          <w:rFonts w:ascii="Times New Roman" w:hAnsi="Times New Roman"/>
          <w:color w:val="000000"/>
          <w:sz w:val="28"/>
          <w:lang w:val="ru-RU"/>
        </w:rPr>
        <w:t>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</w:t>
      </w:r>
      <w:r>
        <w:rPr>
          <w:rFonts w:ascii="Times New Roman" w:hAnsi="Times New Roman"/>
          <w:color w:val="000000"/>
          <w:sz w:val="28"/>
          <w:lang w:val="ru-RU"/>
        </w:rPr>
        <w:t xml:space="preserve">й информации (объём текста (текстов) для чтения – 250–300 слов), читать про себя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тексты (таблицы) и понимать представленную в них информацию, определять тему текста по заголовку;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в соответствии с нор</w:t>
      </w:r>
      <w:r>
        <w:rPr>
          <w:rFonts w:ascii="Times New Roman" w:hAnsi="Times New Roman"/>
          <w:color w:val="000000"/>
          <w:sz w:val="28"/>
          <w:lang w:val="ru-RU"/>
        </w:rPr>
        <w:t>мами речевого этикета, принятыми в стране (странах) изучаемого языка, с указанием личной информации, писать электронное сообщение личного характера, соблюдая речевой этикет, принятый в стране (странах) изучаемого языка (объём сообщения – до 70 слов), созда</w:t>
      </w:r>
      <w:r>
        <w:rPr>
          <w:rFonts w:ascii="Times New Roman" w:hAnsi="Times New Roman"/>
          <w:color w:val="000000"/>
          <w:sz w:val="28"/>
          <w:lang w:val="ru-RU"/>
        </w:rPr>
        <w:t>вать небольшое письменное высказывание с использованием образца, плана, ключевых слов, картинок (объём высказывания – до 70 слов);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</w:t>
      </w:r>
      <w:r>
        <w:rPr>
          <w:rFonts w:ascii="Times New Roman" w:hAnsi="Times New Roman"/>
          <w:color w:val="000000"/>
          <w:sz w:val="28"/>
          <w:lang w:val="ru-RU"/>
        </w:rPr>
        <w:t xml:space="preserve">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95 слов, построенные н</w:t>
      </w:r>
      <w:r>
        <w:rPr>
          <w:rFonts w:ascii="Times New Roman" w:hAnsi="Times New Roman"/>
          <w:color w:val="000000"/>
          <w:sz w:val="28"/>
          <w:lang w:val="ru-RU"/>
        </w:rPr>
        <w:t>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>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распознавать в ус</w:t>
      </w:r>
      <w:r>
        <w:rPr>
          <w:rFonts w:ascii="Times New Roman" w:hAnsi="Times New Roman"/>
          <w:color w:val="000000"/>
          <w:sz w:val="28"/>
          <w:lang w:val="ru-RU"/>
        </w:rPr>
        <w:t xml:space="preserve">тной речи и письменном тексте 800 лексических единиц (слов, словосочетаний, речевых клише) и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</w:t>
      </w:r>
      <w:r>
        <w:rPr>
          <w:rFonts w:ascii="Times New Roman" w:hAnsi="Times New Roman"/>
          <w:color w:val="000000"/>
          <w:sz w:val="28"/>
          <w:lang w:val="ru-RU"/>
        </w:rPr>
        <w:t>тематического содержания, с соблюдением существующей нормы лексической сочетаемости;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имена при</w:t>
      </w:r>
      <w:r>
        <w:rPr>
          <w:rFonts w:ascii="Times New Roman" w:hAnsi="Times New Roman"/>
          <w:color w:val="000000"/>
          <w:sz w:val="28"/>
          <w:lang w:val="ru-RU"/>
        </w:rPr>
        <w:t>лагательные с помощью суффиксов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 и интернациональные слова;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</w:t>
      </w:r>
      <w:r>
        <w:rPr>
          <w:rFonts w:ascii="Times New Roman" w:hAnsi="Times New Roman"/>
          <w:color w:val="000000"/>
          <w:sz w:val="28"/>
          <w:lang w:val="ru-RU"/>
        </w:rPr>
        <w:t>ения целостности высказывания;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сложноподчинённые предло</w:t>
      </w:r>
      <w:r>
        <w:rPr>
          <w:rFonts w:ascii="Times New Roman" w:hAnsi="Times New Roman"/>
          <w:color w:val="000000"/>
          <w:sz w:val="28"/>
          <w:lang w:val="ru-RU"/>
        </w:rPr>
        <w:t xml:space="preserve">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 придаточными времени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 союзами </w:t>
      </w:r>
      <w:r>
        <w:rPr>
          <w:rFonts w:ascii="Times New Roman" w:hAnsi="Times New Roman"/>
          <w:color w:val="000000"/>
          <w:sz w:val="28"/>
        </w:rPr>
        <w:t>for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</w:t>
      </w:r>
      <w:r>
        <w:rPr>
          <w:rFonts w:ascii="Times New Roman" w:hAnsi="Times New Roman"/>
          <w:color w:val="000000"/>
          <w:sz w:val="28"/>
          <w:lang w:val="ru-RU"/>
        </w:rPr>
        <w:t xml:space="preserve">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D94013" w:rsidRDefault="00EA0AF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must/ have to, </w:t>
      </w:r>
      <w:r>
        <w:rPr>
          <w:rFonts w:ascii="Times New Roman" w:hAnsi="Times New Roman"/>
          <w:color w:val="000000"/>
          <w:sz w:val="28"/>
        </w:rPr>
        <w:t>may, should, need);</w:t>
      </w:r>
    </w:p>
    <w:p w:rsidR="00D94013" w:rsidRDefault="00EA0AF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cлова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(little/a little, few/a few);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возвратные, неопределённые местоимения </w:t>
      </w:r>
      <w:r>
        <w:rPr>
          <w:rFonts w:ascii="Times New Roman" w:hAnsi="Times New Roman"/>
          <w:color w:val="000000"/>
          <w:sz w:val="28"/>
        </w:rPr>
        <w:t>some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etc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</w:t>
      </w:r>
      <w:r>
        <w:rPr>
          <w:rFonts w:ascii="Times New Roman" w:hAnsi="Times New Roman"/>
          <w:color w:val="000000"/>
          <w:sz w:val="28"/>
          <w:lang w:val="ru-RU"/>
        </w:rPr>
        <w:t>евого поведенческого этикета в стране (странах) изучаемого языка в рамках тематического содержания речи;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</w:t>
      </w:r>
      <w:r>
        <w:rPr>
          <w:rFonts w:ascii="Times New Roman" w:hAnsi="Times New Roman"/>
          <w:color w:val="000000"/>
          <w:sz w:val="28"/>
          <w:lang w:val="ru-RU"/>
        </w:rPr>
        <w:t>ечи;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владеть компенсаторными умениями: использовать при чтении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языковую д</w:t>
      </w:r>
      <w:r>
        <w:rPr>
          <w:rFonts w:ascii="Times New Roman" w:hAnsi="Times New Roman"/>
          <w:color w:val="000000"/>
          <w:sz w:val="28"/>
          <w:lang w:val="ru-RU"/>
        </w:rPr>
        <w:t>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</w:t>
      </w:r>
      <w:r>
        <w:rPr>
          <w:rFonts w:ascii="Times New Roman" w:hAnsi="Times New Roman"/>
          <w:color w:val="000000"/>
          <w:sz w:val="28"/>
          <w:lang w:val="ru-RU"/>
        </w:rPr>
        <w:t>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</w:t>
      </w:r>
      <w:r>
        <w:rPr>
          <w:rFonts w:ascii="Times New Roman" w:hAnsi="Times New Roman"/>
          <w:color w:val="000000"/>
          <w:sz w:val="28"/>
          <w:lang w:val="ru-RU"/>
        </w:rPr>
        <w:t>правочные системы в электронной форме;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</w:t>
      </w:r>
      <w:r>
        <w:rPr>
          <w:rFonts w:ascii="Times New Roman" w:hAnsi="Times New Roman"/>
          <w:color w:val="000000"/>
          <w:sz w:val="28"/>
          <w:lang w:val="ru-RU"/>
        </w:rPr>
        <w:t>цессы, их элементы и основные функции в рамках изученной тематики.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</w:t>
      </w:r>
      <w:r>
        <w:rPr>
          <w:rFonts w:ascii="Times New Roman" w:hAnsi="Times New Roman"/>
          <w:color w:val="000000"/>
          <w:sz w:val="28"/>
          <w:lang w:val="ru-RU"/>
        </w:rPr>
        <w:t>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</w:t>
      </w:r>
      <w:r>
        <w:rPr>
          <w:rFonts w:ascii="Times New Roman" w:hAnsi="Times New Roman"/>
          <w:color w:val="000000"/>
          <w:sz w:val="28"/>
          <w:lang w:val="ru-RU"/>
        </w:rPr>
        <w:t>ьными опорами, с соблюдением норм речевого этикета, принятого в стране (странах) изучаемого языка (до 6 реплик со стороны каждого собеседника);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</w:t>
      </w:r>
      <w:r>
        <w:rPr>
          <w:rFonts w:ascii="Times New Roman" w:hAnsi="Times New Roman"/>
          <w:color w:val="000000"/>
          <w:sz w:val="28"/>
          <w:lang w:val="ru-RU"/>
        </w:rPr>
        <w:t>е)) с вербальными и (или) зрительными опорами в 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вербальными и (или) зрительными опорами (объём – 8–9 фр</w:t>
      </w:r>
      <w:r>
        <w:rPr>
          <w:rFonts w:ascii="Times New Roman" w:hAnsi="Times New Roman"/>
          <w:color w:val="000000"/>
          <w:sz w:val="28"/>
          <w:lang w:val="ru-RU"/>
        </w:rPr>
        <w:t>аз), кратко излагать результаты выполненной проектной работы (объём – 8–9 фраз);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: воспринимать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</w:t>
      </w:r>
      <w:r>
        <w:rPr>
          <w:rFonts w:ascii="Times New Roman" w:hAnsi="Times New Roman"/>
          <w:color w:val="000000"/>
          <w:sz w:val="28"/>
          <w:lang w:val="ru-RU"/>
        </w:rPr>
        <w:t xml:space="preserve">анием основного содержания, с пониманием запрашиваемой информации (время звучания текста (текстов)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до 1,5 минут);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</w:t>
      </w:r>
      <w:r>
        <w:rPr>
          <w:rFonts w:ascii="Times New Roman" w:hAnsi="Times New Roman"/>
          <w:color w:val="000000"/>
          <w:sz w:val="28"/>
          <w:lang w:val="ru-RU"/>
        </w:rPr>
        <w:t>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информации, представленной в тексте в эксплицитной (явной)</w:t>
      </w:r>
      <w:r>
        <w:rPr>
          <w:rFonts w:ascii="Times New Roman" w:hAnsi="Times New Roman"/>
          <w:color w:val="000000"/>
          <w:sz w:val="28"/>
          <w:lang w:val="ru-RU"/>
        </w:rPr>
        <w:t xml:space="preserve"> форме (объём текста (текстов) для чтения – до 350 слов), читать про себя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</w:t>
      </w:r>
      <w:r>
        <w:rPr>
          <w:rFonts w:ascii="Times New Roman" w:hAnsi="Times New Roman"/>
          <w:color w:val="000000"/>
          <w:sz w:val="28"/>
          <w:lang w:val="ru-RU"/>
        </w:rPr>
        <w:t>и формуляры с указанием личной информации; писать электронное сообщение личного характера, соблюдая речевой этикет, принятый в стране (странах) изучаемого языка (объём сообщения – до 90 слов), создавать небольшое письменное высказывание с использованием об</w:t>
      </w:r>
      <w:r>
        <w:rPr>
          <w:rFonts w:ascii="Times New Roman" w:hAnsi="Times New Roman"/>
          <w:color w:val="000000"/>
          <w:sz w:val="28"/>
          <w:lang w:val="ru-RU"/>
        </w:rPr>
        <w:t>разца, плана, ключевых слов, таблицы (объём высказывания – до 90 слов);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на слух, без ошибок, ведущих к сбою коммуникации, произносить слова с правильным ударением и фразы с соблюдением их ритмико-интон</w:t>
      </w:r>
      <w:r>
        <w:rPr>
          <w:rFonts w:ascii="Times New Roman" w:hAnsi="Times New Roman"/>
          <w:color w:val="000000"/>
          <w:sz w:val="28"/>
          <w:lang w:val="ru-RU"/>
        </w:rPr>
        <w:t>ационных особенностей, в том числе применять правила отсутствия фразового ударения на служебных словах, выразительно читать вслух небольшие аутентичные тексты объёмом до 100 слов, построенные на изученном языковом материале, с соблюдением правил чтения и с</w:t>
      </w:r>
      <w:r>
        <w:rPr>
          <w:rFonts w:ascii="Times New Roman" w:hAnsi="Times New Roman"/>
          <w:color w:val="000000"/>
          <w:sz w:val="28"/>
          <w:lang w:val="ru-RU"/>
        </w:rPr>
        <w:t>оответствующей интонацией, читать новые слова согласно основным правилам чтения;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</w:t>
      </w:r>
      <w:r>
        <w:rPr>
          <w:rFonts w:ascii="Times New Roman" w:hAnsi="Times New Roman"/>
          <w:color w:val="000000"/>
          <w:sz w:val="28"/>
          <w:lang w:val="ru-RU"/>
        </w:rPr>
        <w:t>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1000 лексических единиц (слов, словосочетаний, речевых клише) и правильно у</w:t>
      </w:r>
      <w:r>
        <w:rPr>
          <w:rFonts w:ascii="Times New Roman" w:hAnsi="Times New Roman"/>
          <w:color w:val="000000"/>
          <w:sz w:val="28"/>
          <w:lang w:val="ru-RU"/>
        </w:rPr>
        <w:t>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</w:t>
      </w:r>
      <w:r>
        <w:rPr>
          <w:rFonts w:ascii="Times New Roman" w:hAnsi="Times New Roman"/>
          <w:color w:val="000000"/>
          <w:sz w:val="28"/>
          <w:lang w:val="ru-RU"/>
        </w:rPr>
        <w:t>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-, сложные имена прилагател</w:t>
      </w:r>
      <w:r>
        <w:rPr>
          <w:rFonts w:ascii="Times New Roman" w:hAnsi="Times New Roman"/>
          <w:color w:val="000000"/>
          <w:sz w:val="28"/>
          <w:lang w:val="ru-RU"/>
        </w:rPr>
        <w:t xml:space="preserve">ьные путем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соединения основы прилагательного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изученные синонимы, антонимы, многозначные слова, интернациональные слова, наиболее </w:t>
      </w:r>
      <w:r>
        <w:rPr>
          <w:rFonts w:ascii="Times New Roman" w:hAnsi="Times New Roman"/>
          <w:color w:val="000000"/>
          <w:sz w:val="28"/>
          <w:lang w:val="ru-RU"/>
        </w:rPr>
        <w:t>частотные фразовые глаголы;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4) понимать особенности структуры простых и сложных предложений и различных </w:t>
      </w:r>
      <w:r>
        <w:rPr>
          <w:rFonts w:ascii="Times New Roman" w:hAnsi="Times New Roman"/>
          <w:color w:val="000000"/>
          <w:sz w:val="28"/>
          <w:lang w:val="ru-RU"/>
        </w:rPr>
        <w:t>коммуникативных типов предложений английского языка;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конструк</w:t>
      </w:r>
      <w:r>
        <w:rPr>
          <w:rFonts w:ascii="Times New Roman" w:hAnsi="Times New Roman"/>
          <w:color w:val="000000"/>
          <w:sz w:val="28"/>
          <w:lang w:val="ru-RU"/>
        </w:rPr>
        <w:t xml:space="preserve">цией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D94013" w:rsidRDefault="00EA0AF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местоимения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other/another, both, all, one;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</w:t>
      </w:r>
      <w:r>
        <w:rPr>
          <w:rFonts w:ascii="Times New Roman" w:hAnsi="Times New Roman"/>
          <w:color w:val="000000"/>
          <w:sz w:val="28"/>
          <w:lang w:val="ru-RU"/>
        </w:rPr>
        <w:t>о 1 000 000);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содержания;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</w:t>
      </w:r>
      <w:r>
        <w:rPr>
          <w:rFonts w:ascii="Times New Roman" w:hAnsi="Times New Roman"/>
          <w:color w:val="000000"/>
          <w:sz w:val="28"/>
          <w:lang w:val="ru-RU"/>
        </w:rPr>
        <w:t xml:space="preserve"> и письменной речи наиболее употребительную тематическую фоновую лексику страны (стран) изучаемого языка в рамках тематического содержания речи;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</w:t>
      </w:r>
      <w:r>
        <w:rPr>
          <w:rFonts w:ascii="Times New Roman" w:hAnsi="Times New Roman"/>
          <w:color w:val="000000"/>
          <w:sz w:val="28"/>
          <w:lang w:val="ru-RU"/>
        </w:rPr>
        <w:t>аемого языка;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чтении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языковую догадку, в том числе контекстуальную, при непосредственном общении – переспрашивать, просить </w:t>
      </w:r>
      <w:r>
        <w:rPr>
          <w:rFonts w:ascii="Times New Roman" w:hAnsi="Times New Roman"/>
          <w:color w:val="000000"/>
          <w:sz w:val="28"/>
          <w:lang w:val="ru-RU"/>
        </w:rPr>
        <w:t xml:space="preserve">повторить, уточняя значение незнакомых слов, игнорировать информацию, не являющуюся необходимой для понимания основного содержания, прочитанного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(прослушанного) текста или для нахождения в тексте запрашиваемой информации;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</w:t>
      </w:r>
      <w:r>
        <w:rPr>
          <w:rFonts w:ascii="Times New Roman" w:hAnsi="Times New Roman"/>
          <w:color w:val="000000"/>
          <w:sz w:val="28"/>
          <w:lang w:val="ru-RU"/>
        </w:rPr>
        <w:t>ционно-справочные системы в электронной форме;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</w:t>
      </w:r>
      <w:r>
        <w:rPr>
          <w:rFonts w:ascii="Times New Roman" w:hAnsi="Times New Roman"/>
          <w:color w:val="000000"/>
          <w:sz w:val="28"/>
          <w:lang w:val="ru-RU"/>
        </w:rPr>
        <w:t>ния, процессы, их элементы и основные функции в рамках изученной тематики.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говорение: вести разные в</w:t>
      </w:r>
      <w:r>
        <w:rPr>
          <w:rFonts w:ascii="Times New Roman" w:hAnsi="Times New Roman"/>
          <w:color w:val="000000"/>
          <w:sz w:val="28"/>
          <w:lang w:val="ru-RU"/>
        </w:rPr>
        <w:t>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</w:t>
      </w:r>
      <w:r>
        <w:rPr>
          <w:rFonts w:ascii="Times New Roman" w:hAnsi="Times New Roman"/>
          <w:color w:val="000000"/>
          <w:sz w:val="28"/>
          <w:lang w:val="ru-RU"/>
        </w:rPr>
        <w:t>) зрительными опорами, с соблюдением норм речевого этикета, принятого в стране (странах) изучаемого языка (до 7 реплик со стороны каждого собеседника);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</w:t>
      </w:r>
      <w:r>
        <w:rPr>
          <w:rFonts w:ascii="Times New Roman" w:hAnsi="Times New Roman"/>
          <w:color w:val="000000"/>
          <w:sz w:val="28"/>
          <w:lang w:val="ru-RU"/>
        </w:rPr>
        <w:t>сообщение)) с вербальными и (или) зрительными опорами в рамках тематического содержания речи (объём монологического высказывания – до 9–10 фраз), выражать и кратко аргументировать своё мнение, излагать основное содержание прочитанного (прослушанного) текст</w:t>
      </w:r>
      <w:r>
        <w:rPr>
          <w:rFonts w:ascii="Times New Roman" w:hAnsi="Times New Roman"/>
          <w:color w:val="000000"/>
          <w:sz w:val="28"/>
          <w:lang w:val="ru-RU"/>
        </w:rPr>
        <w:t>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: воспринимать на слух и понимать несложные аутентичные тексты, содержащие отдельные неизученные языковые явле</w:t>
      </w:r>
      <w:r>
        <w:rPr>
          <w:rFonts w:ascii="Times New Roman" w:hAnsi="Times New Roman"/>
          <w:color w:val="000000"/>
          <w:sz w:val="28"/>
          <w:lang w:val="ru-RU"/>
        </w:rPr>
        <w:t xml:space="preserve">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до 2 минут), прогнозировать содержание звучащего т</w:t>
      </w:r>
      <w:r>
        <w:rPr>
          <w:rFonts w:ascii="Times New Roman" w:hAnsi="Times New Roman"/>
          <w:color w:val="000000"/>
          <w:sz w:val="28"/>
          <w:lang w:val="ru-RU"/>
        </w:rPr>
        <w:t>екста по началу сообщения;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тексты, содержащие отдельные неизученные языковые явления, с различной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глубиной проникновения в их содержание в зависимости от поставленной коммуникативной </w:t>
      </w:r>
      <w:r>
        <w:rPr>
          <w:rFonts w:ascii="Times New Roman" w:hAnsi="Times New Roman"/>
          <w:color w:val="000000"/>
          <w:sz w:val="28"/>
          <w:lang w:val="ru-RU"/>
        </w:rPr>
        <w:t>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350–500 слов), читать не сплошные тексты (таблицы, диаграммы) и понимать представле</w:t>
      </w:r>
      <w:r>
        <w:rPr>
          <w:rFonts w:ascii="Times New Roman" w:hAnsi="Times New Roman"/>
          <w:color w:val="000000"/>
          <w:sz w:val="28"/>
          <w:lang w:val="ru-RU"/>
        </w:rPr>
        <w:t>нную в них информацию, определять последовательность главных фактов (событий) в тексте;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</w:t>
      </w:r>
      <w:r>
        <w:rPr>
          <w:rFonts w:ascii="Times New Roman" w:hAnsi="Times New Roman"/>
          <w:color w:val="000000"/>
          <w:sz w:val="28"/>
          <w:lang w:val="ru-RU"/>
        </w:rPr>
        <w:t>нное сообщение личного характера, соблюдая речевой этикет, принятый в стране (странах) изучаемого языка (объём сообщения – до 110 слов), создавать небольшое письменное высказывание с использованием образца, плана, таблицы и (или) прочитанного (прослушанног</w:t>
      </w:r>
      <w:r>
        <w:rPr>
          <w:rFonts w:ascii="Times New Roman" w:hAnsi="Times New Roman"/>
          <w:color w:val="000000"/>
          <w:sz w:val="28"/>
          <w:lang w:val="ru-RU"/>
        </w:rPr>
        <w:t>о) текста (объём высказывания – до 110 слов);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</w:t>
      </w:r>
      <w:r>
        <w:rPr>
          <w:rFonts w:ascii="Times New Roman" w:hAnsi="Times New Roman"/>
          <w:color w:val="000000"/>
          <w:sz w:val="28"/>
          <w:lang w:val="ru-RU"/>
        </w:rPr>
        <w:t>рименять правила отсутствия фразового ударения на служебных словах, владеть правилами чтения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 интона</w:t>
      </w:r>
      <w:r>
        <w:rPr>
          <w:rFonts w:ascii="Times New Roman" w:hAnsi="Times New Roman"/>
          <w:color w:val="000000"/>
          <w:sz w:val="28"/>
          <w:lang w:val="ru-RU"/>
        </w:rPr>
        <w:t>цией, демонстрирующей понимание текста, читать новые слова согласно основным правилам чтения, владеть орфографическими навыками: правильно писать изученные слова;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точку, вопросительный и восклицательный знаки </w:t>
      </w:r>
      <w:r>
        <w:rPr>
          <w:rFonts w:ascii="Times New Roman" w:hAnsi="Times New Roman"/>
          <w:color w:val="000000"/>
          <w:sz w:val="28"/>
          <w:lang w:val="ru-RU"/>
        </w:rPr>
        <w:t>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письменном тексте 1250 лексических единиц (слов, словосочетаний, речевых клише) </w:t>
      </w:r>
      <w:r>
        <w:rPr>
          <w:rFonts w:ascii="Times New Roman" w:hAnsi="Times New Roman"/>
          <w:color w:val="000000"/>
          <w:sz w:val="28"/>
          <w:lang w:val="ru-RU"/>
        </w:rPr>
        <w:t>и правильно употреблять в устной 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</w:t>
      </w:r>
      <w:r>
        <w:rPr>
          <w:rFonts w:ascii="Times New Roman" w:hAnsi="Times New Roman"/>
          <w:color w:val="000000"/>
          <w:sz w:val="28"/>
          <w:lang w:val="ru-RU"/>
        </w:rPr>
        <w:t>дственные слова, образованные с использованием аффиксации: имена существительные с помощью суффиксов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>
        <w:rPr>
          <w:rFonts w:ascii="Times New Roman" w:hAnsi="Times New Roman"/>
          <w:color w:val="000000"/>
          <w:sz w:val="28"/>
          <w:lang w:val="ru-RU"/>
        </w:rPr>
        <w:t>-;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</w:t>
      </w:r>
      <w:r>
        <w:rPr>
          <w:rFonts w:ascii="Times New Roman" w:hAnsi="Times New Roman"/>
          <w:color w:val="000000"/>
          <w:sz w:val="28"/>
          <w:lang w:val="ru-RU"/>
        </w:rPr>
        <w:t xml:space="preserve">нные с помощью конверсии (имя существительное от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</w:t>
      </w:r>
      <w:r>
        <w:rPr>
          <w:rFonts w:ascii="Times New Roman" w:hAnsi="Times New Roman"/>
          <w:color w:val="000000"/>
          <w:sz w:val="28"/>
          <w:lang w:val="ru-RU"/>
        </w:rPr>
        <w:t>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средства связи в тексте для обеспечения логичности и целостности </w:t>
      </w:r>
      <w:r>
        <w:rPr>
          <w:rFonts w:ascii="Times New Roman" w:hAnsi="Times New Roman"/>
          <w:color w:val="000000"/>
          <w:sz w:val="28"/>
          <w:lang w:val="ru-RU"/>
        </w:rPr>
        <w:t>высказывания;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</w:t>
      </w:r>
      <w:r>
        <w:rPr>
          <w:rFonts w:ascii="Times New Roman" w:hAnsi="Times New Roman"/>
          <w:color w:val="000000"/>
          <w:sz w:val="28"/>
        </w:rPr>
        <w:t>lex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согласование времён в рамках сложного </w:t>
      </w:r>
      <w:r>
        <w:rPr>
          <w:rFonts w:ascii="Times New Roman" w:hAnsi="Times New Roman"/>
          <w:color w:val="000000"/>
          <w:sz w:val="28"/>
          <w:lang w:val="ru-RU"/>
        </w:rPr>
        <w:t>предложения;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D94013" w:rsidRDefault="00EA0AF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>
        <w:rPr>
          <w:rFonts w:ascii="Times New Roman" w:hAnsi="Times New Roman"/>
          <w:color w:val="000000"/>
          <w:sz w:val="28"/>
        </w:rPr>
        <w:t>: to love/hate doing something;</w:t>
      </w:r>
    </w:p>
    <w:p w:rsidR="00D94013" w:rsidRDefault="00EA0AF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be/to look/to feel/to seem;</w:t>
      </w:r>
    </w:p>
    <w:p w:rsidR="00D94013" w:rsidRDefault="00EA0AF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</w:t>
      </w:r>
      <w:r>
        <w:rPr>
          <w:rFonts w:ascii="Times New Roman" w:hAnsi="Times New Roman"/>
          <w:color w:val="000000"/>
          <w:sz w:val="28"/>
        </w:rPr>
        <w:t>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do something; be/get used doing something;</w:t>
      </w:r>
    </w:p>
    <w:p w:rsidR="00D94013" w:rsidRDefault="00EA0AF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both … and …;</w:t>
      </w:r>
    </w:p>
    <w:p w:rsidR="00D94013" w:rsidRDefault="00EA0AF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D94013" w:rsidRDefault="00EA0AF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видовременных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действительного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залог</w:t>
      </w:r>
      <w:r>
        <w:rPr>
          <w:rFonts w:ascii="Times New Roman" w:hAnsi="Times New Roman"/>
          <w:color w:val="000000"/>
          <w:sz w:val="28"/>
        </w:rPr>
        <w:t>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изъявительном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наклонении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(Past Perfect Tense, Present Perfect Continuous Tense, Future-in-the-Past);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</w:t>
      </w:r>
      <w:r>
        <w:rPr>
          <w:rFonts w:ascii="Times New Roman" w:hAnsi="Times New Roman"/>
          <w:color w:val="000000"/>
          <w:sz w:val="28"/>
          <w:lang w:val="ru-RU"/>
        </w:rPr>
        <w:t>ени);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etc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межличностное и межкультурное общение, используя знания о национально-культурных особенн</w:t>
      </w:r>
      <w:r>
        <w:rPr>
          <w:rFonts w:ascii="Times New Roman" w:hAnsi="Times New Roman"/>
          <w:color w:val="000000"/>
          <w:sz w:val="28"/>
          <w:lang w:val="ru-RU"/>
        </w:rPr>
        <w:t>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родную страну/малую родину и </w:t>
      </w:r>
      <w:r>
        <w:rPr>
          <w:rFonts w:ascii="Times New Roman" w:hAnsi="Times New Roman"/>
          <w:color w:val="000000"/>
          <w:sz w:val="28"/>
          <w:lang w:val="ru-RU"/>
        </w:rPr>
        <w:t>страну (страны) изучаемого языка (культурные явления и события; достопримечательности, выдающиеся люди);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6) владеть компе</w:t>
      </w:r>
      <w:r>
        <w:rPr>
          <w:rFonts w:ascii="Times New Roman" w:hAnsi="Times New Roman"/>
          <w:color w:val="000000"/>
          <w:sz w:val="28"/>
          <w:lang w:val="ru-RU"/>
        </w:rPr>
        <w:t xml:space="preserve">нсаторными умениями: использовать при чтении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языковую, в том числе контекстуальную, догадку,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</w:t>
      </w:r>
      <w:r>
        <w:rPr>
          <w:rFonts w:ascii="Times New Roman" w:hAnsi="Times New Roman"/>
          <w:color w:val="000000"/>
          <w:sz w:val="28"/>
          <w:lang w:val="ru-RU"/>
        </w:rPr>
        <w:t>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7) понимать речевые различия в ситуациях официального и неофициального общения в рамках отобранного тематического содержания и и</w:t>
      </w:r>
      <w:r>
        <w:rPr>
          <w:rFonts w:ascii="Times New Roman" w:hAnsi="Times New Roman"/>
          <w:color w:val="000000"/>
          <w:sz w:val="28"/>
          <w:lang w:val="ru-RU"/>
        </w:rPr>
        <w:t>спользовать лексико-грамматические средства с их учётом;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9) участвовать в несложных учебных проектах с использовани</w:t>
      </w:r>
      <w:r>
        <w:rPr>
          <w:rFonts w:ascii="Times New Roman" w:hAnsi="Times New Roman"/>
          <w:color w:val="000000"/>
          <w:sz w:val="28"/>
          <w:lang w:val="ru-RU"/>
        </w:rPr>
        <w:t>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</w:t>
      </w:r>
      <w:r>
        <w:rPr>
          <w:rFonts w:ascii="Times New Roman" w:hAnsi="Times New Roman"/>
          <w:color w:val="000000"/>
          <w:sz w:val="28"/>
          <w:lang w:val="ru-RU"/>
        </w:rPr>
        <w:t>мы в электронной форме;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объекты, явления, процессы, их элемен</w:t>
      </w:r>
      <w:r>
        <w:rPr>
          <w:rFonts w:ascii="Times New Roman" w:hAnsi="Times New Roman"/>
          <w:color w:val="000000"/>
          <w:sz w:val="28"/>
          <w:lang w:val="ru-RU"/>
        </w:rPr>
        <w:t>ты и основные функции в рамках изученной тематики.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в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9 классе: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говорение: вести комбинированный диалог, </w:t>
      </w:r>
      <w:r>
        <w:rPr>
          <w:rFonts w:ascii="Times New Roman" w:hAnsi="Times New Roman"/>
          <w:color w:val="000000"/>
          <w:sz w:val="28"/>
          <w:lang w:val="ru-RU"/>
        </w:rPr>
        <w:t xml:space="preserve">включающий различные виды диалогов (диалог этикетного характера, диалог-побуждение к действию,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диалог-расспрос), диалог-обмен мнениями в рамках тематического содержания речи в стандартных ситуациях неофициального общения с вербальными и (или) зрительными о</w:t>
      </w:r>
      <w:r>
        <w:rPr>
          <w:rFonts w:ascii="Times New Roman" w:hAnsi="Times New Roman"/>
          <w:color w:val="000000"/>
          <w:sz w:val="28"/>
          <w:lang w:val="ru-RU"/>
        </w:rPr>
        <w:t>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</w:t>
      </w:r>
      <w:r>
        <w:rPr>
          <w:rFonts w:ascii="Times New Roman" w:hAnsi="Times New Roman"/>
          <w:color w:val="000000"/>
          <w:sz w:val="28"/>
          <w:lang w:val="ru-RU"/>
        </w:rPr>
        <w:t>сообщение), рассуждение) с вербальными и (или) зрительными опорами или без опор в рамках тематического содержания речи (объём монологического высказывания – до 10–12 фраз), излагать основное содержание прочитанного (прослушанного) текста со зрительными и (</w:t>
      </w:r>
      <w:r>
        <w:rPr>
          <w:rFonts w:ascii="Times New Roman" w:hAnsi="Times New Roman"/>
          <w:color w:val="000000"/>
          <w:sz w:val="28"/>
          <w:lang w:val="ru-RU"/>
        </w:rPr>
        <w:t>или) вербальными опорами (объём – 10–12 фраз), излагать результаты выполненной проектной работы (объём – 10–12 фраз);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: воспринимать на слух и понимать несложные аутентичные тексты, содержащие отдельные неизученные языковые явления, в зависимост</w:t>
      </w:r>
      <w:r>
        <w:rPr>
          <w:rFonts w:ascii="Times New Roman" w:hAnsi="Times New Roman"/>
          <w:color w:val="000000"/>
          <w:sz w:val="28"/>
          <w:lang w:val="ru-RU"/>
        </w:rPr>
        <w:t xml:space="preserve">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до 2 минут);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</w:t>
      </w:r>
      <w:r>
        <w:rPr>
          <w:rFonts w:ascii="Times New Roman" w:hAnsi="Times New Roman"/>
          <w:color w:val="000000"/>
          <w:sz w:val="28"/>
          <w:lang w:val="ru-RU"/>
        </w:rPr>
        <w:t xml:space="preserve">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</w:t>
      </w:r>
      <w:r>
        <w:rPr>
          <w:rFonts w:ascii="Times New Roman" w:hAnsi="Times New Roman"/>
          <w:color w:val="000000"/>
          <w:sz w:val="28"/>
          <w:lang w:val="ru-RU"/>
        </w:rPr>
        <w:t xml:space="preserve">емой) информации, с полным пониманием содержания (объём текста (текстов) для чтения – 500–600 слов), читать про себя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диаграммы) и понимать представленную в них информацию, обобщать и оценивать полученную при чтении информацию;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</w:t>
      </w:r>
      <w:r>
        <w:rPr>
          <w:rFonts w:ascii="Times New Roman" w:hAnsi="Times New Roman"/>
          <w:color w:val="000000"/>
          <w:sz w:val="28"/>
          <w:lang w:val="ru-RU"/>
        </w:rPr>
        <w:t>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</w:t>
      </w:r>
      <w:r>
        <w:rPr>
          <w:rFonts w:ascii="Times New Roman" w:hAnsi="Times New Roman"/>
          <w:color w:val="000000"/>
          <w:sz w:val="28"/>
          <w:lang w:val="ru-RU"/>
        </w:rPr>
        <w:t>учаемого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(прослушанного) текста (объём высказывания – до 120 слов), заполнять таблицу, кратко фиксируя содержание проч</w:t>
      </w:r>
      <w:r>
        <w:rPr>
          <w:rFonts w:ascii="Times New Roman" w:hAnsi="Times New Roman"/>
          <w:color w:val="000000"/>
          <w:sz w:val="28"/>
          <w:lang w:val="ru-RU"/>
        </w:rPr>
        <w:t>итанного (прослушанного) текста, письменно представлять результаты выполненной проектной работы (объём – 100–120 слов);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</w:t>
      </w:r>
      <w:r>
        <w:rPr>
          <w:rFonts w:ascii="Times New Roman" w:hAnsi="Times New Roman"/>
          <w:color w:val="000000"/>
          <w:sz w:val="28"/>
          <w:lang w:val="ru-RU"/>
        </w:rPr>
        <w:t xml:space="preserve">и фразы с соблюдением их ритмико-интонационных особенностей, в том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120 слов, построенные на изученно</w:t>
      </w:r>
      <w:r>
        <w:rPr>
          <w:rFonts w:ascii="Times New Roman" w:hAnsi="Times New Roman"/>
          <w:color w:val="000000"/>
          <w:sz w:val="28"/>
          <w:lang w:val="ru-RU"/>
        </w:rPr>
        <w:t>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чтения.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пун</w:t>
      </w:r>
      <w:r>
        <w:rPr>
          <w:rFonts w:ascii="Times New Roman" w:hAnsi="Times New Roman"/>
          <w:color w:val="000000"/>
          <w:sz w:val="28"/>
          <w:lang w:val="ru-RU"/>
        </w:rPr>
        <w:t>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 распознавать в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усной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речи и</w:t>
      </w:r>
      <w:r>
        <w:rPr>
          <w:rFonts w:ascii="Times New Roman" w:hAnsi="Times New Roman"/>
          <w:color w:val="000000"/>
          <w:sz w:val="28"/>
          <w:lang w:val="ru-RU"/>
        </w:rPr>
        <w:t xml:space="preserve">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содержания, с соблюдением существующей нормы </w:t>
      </w:r>
      <w:r>
        <w:rPr>
          <w:rFonts w:ascii="Times New Roman" w:hAnsi="Times New Roman"/>
          <w:color w:val="000000"/>
          <w:sz w:val="28"/>
          <w:lang w:val="ru-RU"/>
        </w:rPr>
        <w:t>лексической сочетаемости;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глаголы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имена </w:t>
      </w:r>
      <w:r>
        <w:rPr>
          <w:rFonts w:ascii="Times New Roman" w:hAnsi="Times New Roman"/>
          <w:color w:val="000000"/>
          <w:sz w:val="28"/>
          <w:lang w:val="ru-RU"/>
        </w:rPr>
        <w:t xml:space="preserve">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-, сложное прилагательное путём соединения основы 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>
        <w:rPr>
          <w:rFonts w:ascii="Times New Roman" w:hAnsi="Times New Roman"/>
          <w:color w:val="000000"/>
          <w:sz w:val="28"/>
          <w:lang w:val="ru-RU"/>
        </w:rPr>
        <w:t xml:space="preserve">), сложное существительное путём соединения основ существительного с </w:t>
      </w:r>
      <w:r>
        <w:rPr>
          <w:rFonts w:ascii="Times New Roman" w:hAnsi="Times New Roman"/>
          <w:color w:val="000000"/>
          <w:sz w:val="28"/>
          <w:lang w:val="ru-RU"/>
        </w:rPr>
        <w:t>предлогом (</w:t>
      </w:r>
      <w:r>
        <w:rPr>
          <w:rFonts w:ascii="Times New Roman" w:hAnsi="Times New Roman"/>
          <w:color w:val="000000"/>
          <w:sz w:val="28"/>
        </w:rPr>
        <w:t>mother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глаголы, сокращения и аббревиатуры;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</w:t>
      </w:r>
      <w:r>
        <w:rPr>
          <w:rFonts w:ascii="Times New Roman" w:hAnsi="Times New Roman"/>
          <w:color w:val="000000"/>
          <w:sz w:val="28"/>
          <w:lang w:val="ru-RU"/>
        </w:rPr>
        <w:t xml:space="preserve"> тексте для обеспечения логичности и целостности высказывания;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D94013" w:rsidRDefault="00EA0AF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</w:t>
      </w:r>
      <w:r>
        <w:rPr>
          <w:rFonts w:ascii="Times New Roman" w:hAnsi="Times New Roman"/>
          <w:color w:val="000000"/>
          <w:sz w:val="28"/>
        </w:rPr>
        <w:t>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(Complex Object) (I want to have my hair cut.);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>
        <w:rPr>
          <w:rFonts w:ascii="Times New Roman" w:hAnsi="Times New Roman"/>
          <w:color w:val="000000"/>
          <w:sz w:val="28"/>
          <w:lang w:val="ru-RU"/>
        </w:rPr>
        <w:t>…;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</w:t>
      </w:r>
      <w:r>
        <w:rPr>
          <w:rFonts w:ascii="Times New Roman" w:hAnsi="Times New Roman"/>
          <w:color w:val="000000"/>
          <w:sz w:val="28"/>
          <w:lang w:val="ru-RU"/>
        </w:rPr>
        <w:t>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традиции);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элементарн</w:t>
      </w:r>
      <w:r>
        <w:rPr>
          <w:rFonts w:ascii="Times New Roman" w:hAnsi="Times New Roman"/>
          <w:color w:val="000000"/>
          <w:sz w:val="28"/>
          <w:lang w:val="ru-RU"/>
        </w:rPr>
        <w:t>ые представления о различных вариантах английского языка;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обладать базовыми 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изучаемого языка, оказывать помощь </w:t>
      </w:r>
      <w:r>
        <w:rPr>
          <w:rFonts w:ascii="Times New Roman" w:hAnsi="Times New Roman"/>
          <w:color w:val="000000"/>
          <w:sz w:val="28"/>
          <w:lang w:val="ru-RU"/>
        </w:rPr>
        <w:t>иностранным гостям в ситуациях повседневного общения;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названия, при </w:t>
      </w:r>
      <w:r>
        <w:rPr>
          <w:rFonts w:ascii="Times New Roman" w:hAnsi="Times New Roman"/>
          <w:color w:val="000000"/>
          <w:sz w:val="28"/>
          <w:lang w:val="ru-RU"/>
        </w:rPr>
        <w:t xml:space="preserve">чтении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7) рассма</w:t>
      </w:r>
      <w:r>
        <w:rPr>
          <w:rFonts w:ascii="Times New Roman" w:hAnsi="Times New Roman"/>
          <w:color w:val="000000"/>
          <w:sz w:val="28"/>
          <w:lang w:val="ru-RU"/>
        </w:rPr>
        <w:t>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8) участвовать в несложных учебных проектах с использованием материалов на английском языке с применением информационно-комм</w:t>
      </w:r>
      <w:r>
        <w:rPr>
          <w:rFonts w:ascii="Times New Roman" w:hAnsi="Times New Roman"/>
          <w:color w:val="000000"/>
          <w:sz w:val="28"/>
          <w:lang w:val="ru-RU"/>
        </w:rPr>
        <w:t>уникативных технологий, соблюдая правила информационной безопасности при работе в сети Интернет;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 числе информационно-справочные системы в электронной форме;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</w:t>
      </w:r>
      <w:r>
        <w:rPr>
          <w:rFonts w:ascii="Times New Roman" w:hAnsi="Times New Roman"/>
          <w:color w:val="000000"/>
          <w:sz w:val="28"/>
          <w:lang w:val="ru-RU"/>
        </w:rPr>
        <w:t>тного и письменного общения с носителями иностранного языка, людьми другой культуры;</w:t>
      </w:r>
    </w:p>
    <w:p w:rsidR="00D94013" w:rsidRDefault="00EA0AFE">
      <w:pPr>
        <w:spacing w:after="0" w:line="264" w:lineRule="auto"/>
        <w:ind w:firstLine="600"/>
        <w:jc w:val="both"/>
        <w:rPr>
          <w:lang w:val="ru-RU"/>
        </w:rPr>
        <w:sectPr w:rsidR="00D94013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11)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D94013" w:rsidRDefault="00EA0AFE">
      <w:pPr>
        <w:spacing w:after="0"/>
        <w:ind w:left="120"/>
      </w:pPr>
      <w:bookmarkStart w:id="8" w:name="block-5872587"/>
      <w:bookmarkStart w:id="9" w:name="block-58725861"/>
      <w:bookmarkEnd w:id="8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94013" w:rsidRDefault="00EA0A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p w:rsidR="00D94013" w:rsidRDefault="00D94013">
      <w:pPr>
        <w:rPr>
          <w:lang w:val="ru-RU"/>
        </w:rPr>
      </w:pPr>
    </w:p>
    <w:tbl>
      <w:tblPr>
        <w:tblW w:w="13833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28"/>
        <w:gridCol w:w="3404"/>
        <w:gridCol w:w="1068"/>
        <w:gridCol w:w="1841"/>
        <w:gridCol w:w="1842"/>
        <w:gridCol w:w="4950"/>
      </w:tblGrid>
      <w:tr w:rsidR="00D94013">
        <w:trPr>
          <w:trHeight w:val="144"/>
        </w:trPr>
        <w:tc>
          <w:tcPr>
            <w:tcW w:w="7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013" w:rsidRDefault="00D94013">
            <w:pPr>
              <w:widowControl w:val="0"/>
              <w:spacing w:after="0"/>
              <w:ind w:left="135"/>
            </w:pPr>
          </w:p>
        </w:tc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013" w:rsidRDefault="00D94013">
            <w:pPr>
              <w:widowControl w:val="0"/>
              <w:spacing w:after="0"/>
              <w:ind w:left="135"/>
            </w:pPr>
          </w:p>
        </w:tc>
        <w:tc>
          <w:tcPr>
            <w:tcW w:w="47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013" w:rsidRDefault="00D94013">
            <w:pPr>
              <w:widowControl w:val="0"/>
              <w:spacing w:after="0"/>
              <w:ind w:left="135"/>
            </w:pPr>
          </w:p>
        </w:tc>
      </w:tr>
      <w:tr w:rsidR="00D94013">
        <w:trPr>
          <w:trHeight w:val="144"/>
        </w:trPr>
        <w:tc>
          <w:tcPr>
            <w:tcW w:w="7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013" w:rsidRDefault="00D94013">
            <w:pPr>
              <w:widowControl w:val="0"/>
            </w:pPr>
          </w:p>
        </w:tc>
        <w:tc>
          <w:tcPr>
            <w:tcW w:w="34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013" w:rsidRDefault="00D94013">
            <w:pPr>
              <w:widowControl w:val="0"/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013" w:rsidRDefault="00D94013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013" w:rsidRDefault="00D94013">
            <w:pPr>
              <w:widowControl w:val="0"/>
              <w:spacing w:after="0"/>
              <w:ind w:left="135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оверочные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013" w:rsidRDefault="00D94013">
            <w:pPr>
              <w:widowControl w:val="0"/>
              <w:spacing w:after="0"/>
              <w:ind w:left="135"/>
            </w:pPr>
          </w:p>
        </w:tc>
        <w:tc>
          <w:tcPr>
            <w:tcW w:w="49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013" w:rsidRDefault="00D94013">
            <w:pPr>
              <w:widowControl w:val="0"/>
            </w:pPr>
          </w:p>
        </w:tc>
      </w:tr>
      <w:tr w:rsidR="00D94013">
        <w:trPr>
          <w:trHeight w:val="144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семья. Мои друзья. Семейные праздники: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рождения, Новый год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https://resh.edu.ru/subject/lesson/7494/start/309470/</w:t>
              </w:r>
            </w:hyperlink>
          </w:p>
        </w:tc>
      </w:tr>
      <w:tr w:rsidR="00D94013" w:rsidRPr="00EA0AFE">
        <w:trPr>
          <w:trHeight w:val="144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 (литературного персонажа)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/7493/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/309185/</w:t>
              </w:r>
            </w:hyperlink>
          </w:p>
        </w:tc>
      </w:tr>
      <w:tr w:rsidR="00D94013">
        <w:trPr>
          <w:trHeight w:val="144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https://resh.edu.ru/subject/lesson/7491/start/229599/</w:t>
              </w:r>
            </w:hyperlink>
          </w:p>
        </w:tc>
      </w:tr>
      <w:tr w:rsidR="00D94013">
        <w:trPr>
          <w:trHeight w:val="144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https://resh.edu.ru/subject/lesson/501/</w:t>
              </w:r>
            </w:hyperlink>
          </w:p>
        </w:tc>
      </w:tr>
      <w:tr w:rsidR="00D94013">
        <w:trPr>
          <w:trHeight w:val="144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https://resh.edu.ru/subject/lesson/7504/start/305198/</w:t>
              </w:r>
            </w:hyperlink>
          </w:p>
        </w:tc>
      </w:tr>
      <w:tr w:rsidR="00D94013">
        <w:trPr>
          <w:trHeight w:val="144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ru/subject/lesson/7477/start/230033/</w:t>
              </w:r>
            </w:hyperlink>
          </w:p>
        </w:tc>
      </w:tr>
      <w:tr w:rsidR="00D94013">
        <w:trPr>
          <w:trHeight w:val="144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https://resh.edu.ru/subject/lesson/7501/start/309532/</w:t>
              </w:r>
            </w:hyperlink>
          </w:p>
        </w:tc>
      </w:tr>
      <w:tr w:rsidR="00D94013">
        <w:trPr>
          <w:trHeight w:val="144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https://resh.edu.ru/subject/lesson/7498/start/229723/</w:t>
              </w:r>
            </w:hyperlink>
          </w:p>
        </w:tc>
      </w:tr>
      <w:tr w:rsidR="00D94013">
        <w:trPr>
          <w:trHeight w:val="144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https://resh.edu.ru/subject/lesson/7518/start/308147/</w:t>
              </w:r>
            </w:hyperlink>
          </w:p>
        </w:tc>
      </w:tr>
      <w:tr w:rsidR="00D94013">
        <w:trPr>
          <w:trHeight w:val="144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нности (национальные праздники, традиции, обычаи)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https://resh.edu.ru/subject/lesson/7483/start/229103/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https://resh.edu.ru/subject/lesson/7478/start/228979/</w:t>
              </w:r>
            </w:hyperlink>
          </w:p>
        </w:tc>
      </w:tr>
      <w:tr w:rsidR="00D94013" w:rsidRPr="00EA0AFE">
        <w:trPr>
          <w:trHeight w:val="144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/7492/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/301441/</w:t>
              </w:r>
            </w:hyperlink>
          </w:p>
        </w:tc>
      </w:tr>
      <w:tr w:rsidR="00D94013">
        <w:trPr>
          <w:trHeight w:val="144"/>
        </w:trPr>
        <w:tc>
          <w:tcPr>
            <w:tcW w:w="4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D94013">
            <w:pPr>
              <w:widowControl w:val="0"/>
            </w:pPr>
          </w:p>
        </w:tc>
      </w:tr>
    </w:tbl>
    <w:p w:rsidR="00D94013" w:rsidRDefault="00D94013">
      <w:pPr>
        <w:sectPr w:rsidR="00D9401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D94013" w:rsidRDefault="00EA0A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p w:rsidR="00D94013" w:rsidRDefault="00D94013">
      <w:pPr>
        <w:rPr>
          <w:lang w:val="ru-RU"/>
        </w:rPr>
      </w:pPr>
    </w:p>
    <w:tbl>
      <w:tblPr>
        <w:tblW w:w="14040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643"/>
        <w:gridCol w:w="2628"/>
        <w:gridCol w:w="1081"/>
        <w:gridCol w:w="1842"/>
        <w:gridCol w:w="7846"/>
      </w:tblGrid>
      <w:tr w:rsidR="00D94013">
        <w:trPr>
          <w:trHeight w:val="144"/>
        </w:trPr>
        <w:tc>
          <w:tcPr>
            <w:tcW w:w="6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013" w:rsidRDefault="00D94013">
            <w:pPr>
              <w:widowControl w:val="0"/>
              <w:spacing w:after="0"/>
              <w:ind w:left="135"/>
            </w:pPr>
          </w:p>
        </w:tc>
        <w:tc>
          <w:tcPr>
            <w:tcW w:w="2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013" w:rsidRDefault="00D94013">
            <w:pPr>
              <w:widowControl w:val="0"/>
              <w:spacing w:after="0"/>
              <w:ind w:left="135"/>
            </w:pPr>
          </w:p>
        </w:tc>
        <w:tc>
          <w:tcPr>
            <w:tcW w:w="2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7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013" w:rsidRDefault="00D94013">
            <w:pPr>
              <w:widowControl w:val="0"/>
              <w:spacing w:after="0"/>
              <w:ind w:left="135"/>
            </w:pPr>
          </w:p>
        </w:tc>
      </w:tr>
      <w:tr w:rsidR="00D94013">
        <w:trPr>
          <w:trHeight w:val="144"/>
        </w:trPr>
        <w:tc>
          <w:tcPr>
            <w:tcW w:w="6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013" w:rsidRDefault="00D94013">
            <w:pPr>
              <w:widowControl w:val="0"/>
            </w:pPr>
          </w:p>
        </w:tc>
        <w:tc>
          <w:tcPr>
            <w:tcW w:w="26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013" w:rsidRDefault="00D94013">
            <w:pPr>
              <w:widowControl w:val="0"/>
            </w:pP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013" w:rsidRDefault="00D94013">
            <w:pPr>
              <w:widowControl w:val="0"/>
              <w:spacing w:after="0"/>
              <w:ind w:left="135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013" w:rsidRDefault="00D94013">
            <w:pPr>
              <w:widowControl w:val="0"/>
              <w:spacing w:after="0"/>
              <w:ind w:left="135"/>
            </w:pPr>
          </w:p>
        </w:tc>
        <w:tc>
          <w:tcPr>
            <w:tcW w:w="78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013" w:rsidRDefault="00D94013">
            <w:pPr>
              <w:widowControl w:val="0"/>
            </w:pPr>
          </w:p>
        </w:tc>
      </w:tr>
      <w:tr w:rsidR="00D94013">
        <w:trPr>
          <w:trHeight w:val="144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https://lesson.edu.ru/lesson/4e8fb1c6-f74b-44b7-8069-298a046da3b7</w:t>
              </w:r>
            </w:hyperlink>
          </w:p>
        </w:tc>
      </w:tr>
      <w:tr w:rsidR="00D94013">
        <w:trPr>
          <w:trHeight w:val="144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(литературного персонажа)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D94013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7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https://lesson.edu.ru/lesson/6fafb06b-52b5-474e-a011-3169ff1d2102</w:t>
              </w:r>
            </w:hyperlink>
          </w:p>
        </w:tc>
      </w:tr>
      <w:tr w:rsidR="00D94013">
        <w:trPr>
          <w:trHeight w:val="144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D94013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7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https://lesson.edu.ru/lesson/fe83fbf0-6dc1-4746-bd14-9486d320977c</w:t>
              </w:r>
            </w:hyperlink>
          </w:p>
        </w:tc>
      </w:tr>
      <w:tr w:rsidR="00D94013">
        <w:trPr>
          <w:trHeight w:val="144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D94013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7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https://lesson.edu.ru/lesson/d689cee2-822b-4343-93a5-93e31eeab90b</w:t>
              </w:r>
            </w:hyperlink>
          </w:p>
        </w:tc>
      </w:tr>
      <w:tr w:rsidR="00D94013">
        <w:trPr>
          <w:trHeight w:val="144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D94013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7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https://uchebnik.mos.ru/material_view/composed_documents/60821928?menuReferrer=catalogue</w:t>
              </w:r>
            </w:hyperlink>
          </w:p>
        </w:tc>
      </w:tr>
      <w:tr w:rsidR="00D94013">
        <w:trPr>
          <w:trHeight w:val="144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форма, изучаемые предметы, любимый предмет, правила поведения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D94013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7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https://lesson.edu.ru/lesson/f0a0dc7b-79b4-43d4-bf5b-98686b0bb37d</w:t>
              </w:r>
            </w:hyperlink>
          </w:p>
        </w:tc>
      </w:tr>
      <w:tr w:rsidR="00D94013">
        <w:trPr>
          <w:trHeight w:val="144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Виды отдыха.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иностранным странам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D94013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7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https://lesson.edu.ru/lesson/e600b452-ef0a-4da6-9ddb-ca5dfb0ac1f0</w:t>
              </w:r>
            </w:hyperlink>
          </w:p>
        </w:tc>
      </w:tr>
      <w:tr w:rsidR="00D94013">
        <w:trPr>
          <w:trHeight w:val="144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D94013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7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https://lesson.edu.ru/lesson/15e3b999-fc26-47a5-967b-45eff2701c42</w:t>
              </w:r>
            </w:hyperlink>
          </w:p>
        </w:tc>
      </w:tr>
      <w:tr w:rsidR="00D94013">
        <w:trPr>
          <w:trHeight w:val="144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https://lesson.edu.ru/lesson/a87b2798-c978-4143-8cda-28f4a22ce5f5</w:t>
              </w:r>
            </w:hyperlink>
          </w:p>
        </w:tc>
      </w:tr>
      <w:tr w:rsidR="00D94013">
        <w:trPr>
          <w:trHeight w:val="144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иальные языки, достопримечательнос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ти, культурные особенности (национальные праздники, традиции, обычаи)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7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https://lesson.edu.ru/lesson/f1cc3aba-22f6-4c5e-a687-4f8a0468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b2bd</w:t>
              </w:r>
            </w:hyperlink>
          </w:p>
        </w:tc>
      </w:tr>
      <w:tr w:rsidR="00D94013">
        <w:trPr>
          <w:trHeight w:val="144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https://lesson.edu.ru/lesson/0901db48-a95b-4eeb-bb22-ab9b508977fc</w:t>
              </w:r>
            </w:hyperlink>
          </w:p>
        </w:tc>
      </w:tr>
      <w:tr w:rsidR="00D94013">
        <w:trPr>
          <w:trHeight w:val="144"/>
        </w:trPr>
        <w:tc>
          <w:tcPr>
            <w:tcW w:w="3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7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D94013">
            <w:pPr>
              <w:widowControl w:val="0"/>
            </w:pPr>
          </w:p>
        </w:tc>
      </w:tr>
    </w:tbl>
    <w:p w:rsidR="00D94013" w:rsidRDefault="00D94013">
      <w:pPr>
        <w:sectPr w:rsidR="00D9401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D94013" w:rsidRDefault="00EA0A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p w:rsidR="00D94013" w:rsidRDefault="00D94013">
      <w:pPr>
        <w:rPr>
          <w:lang w:val="ru-RU"/>
        </w:rPr>
      </w:pPr>
    </w:p>
    <w:tbl>
      <w:tblPr>
        <w:tblW w:w="13833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40"/>
        <w:gridCol w:w="4813"/>
        <w:gridCol w:w="1383"/>
        <w:gridCol w:w="1841"/>
        <w:gridCol w:w="1841"/>
        <w:gridCol w:w="3115"/>
      </w:tblGrid>
      <w:tr w:rsidR="00D94013">
        <w:trPr>
          <w:trHeight w:val="144"/>
        </w:trPr>
        <w:tc>
          <w:tcPr>
            <w:tcW w:w="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013" w:rsidRDefault="00D94013">
            <w:pPr>
              <w:widowControl w:val="0"/>
              <w:spacing w:after="0"/>
              <w:ind w:left="135"/>
            </w:pPr>
          </w:p>
        </w:tc>
        <w:tc>
          <w:tcPr>
            <w:tcW w:w="4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D94013" w:rsidRDefault="00D94013">
            <w:pPr>
              <w:widowControl w:val="0"/>
              <w:spacing w:after="0"/>
              <w:ind w:left="135"/>
            </w:pPr>
          </w:p>
        </w:tc>
        <w:tc>
          <w:tcPr>
            <w:tcW w:w="5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D94013" w:rsidRDefault="00D94013">
            <w:pPr>
              <w:widowControl w:val="0"/>
              <w:spacing w:after="0"/>
              <w:ind w:left="135"/>
            </w:pPr>
          </w:p>
        </w:tc>
      </w:tr>
      <w:tr w:rsidR="00D94013">
        <w:trPr>
          <w:trHeight w:val="144"/>
        </w:trPr>
        <w:tc>
          <w:tcPr>
            <w:tcW w:w="8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013" w:rsidRDefault="00D94013">
            <w:pPr>
              <w:widowControl w:val="0"/>
            </w:pPr>
          </w:p>
        </w:tc>
        <w:tc>
          <w:tcPr>
            <w:tcW w:w="48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013" w:rsidRDefault="00D94013">
            <w:pPr>
              <w:widowControl w:val="0"/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94013" w:rsidRDefault="00D94013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94013" w:rsidRDefault="00D94013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оверочные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D94013" w:rsidRDefault="00D94013">
            <w:pPr>
              <w:widowControl w:val="0"/>
              <w:spacing w:after="0"/>
              <w:ind w:left="135"/>
            </w:pPr>
          </w:p>
        </w:tc>
        <w:tc>
          <w:tcPr>
            <w:tcW w:w="31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013" w:rsidRDefault="00D94013">
            <w:pPr>
              <w:widowControl w:val="0"/>
            </w:pPr>
          </w:p>
        </w:tc>
      </w:tr>
      <w:tr w:rsidR="00D94013">
        <w:trPr>
          <w:trHeight w:val="144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семье и с друзьями. Семейные праздники. Обязанности по дому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D94013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D94013">
        <w:trPr>
          <w:trHeight w:val="144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D94013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D94013">
        <w:trPr>
          <w:trHeight w:val="144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D94013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D94013">
        <w:trPr>
          <w:trHeight w:val="144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D94013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D94013">
        <w:trPr>
          <w:trHeight w:val="144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D94013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D94013">
        <w:trPr>
          <w:trHeight w:val="144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иностраннымисверстниками</w:t>
            </w:r>
            <w:proofErr w:type="spellEnd"/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D94013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D94013">
        <w:trPr>
          <w:trHeight w:val="144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D94013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D94013">
        <w:trPr>
          <w:trHeight w:val="144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D94013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D94013">
        <w:trPr>
          <w:trHeight w:val="144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D94013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D94013">
        <w:trPr>
          <w:trHeight w:val="144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журналы, Интернет)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D94013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D94013">
        <w:trPr>
          <w:trHeight w:val="144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иональные праздники, традиции, обычаи)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D94013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D94013">
        <w:trPr>
          <w:trHeight w:val="144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D94013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</w:hyperlink>
          </w:p>
        </w:tc>
      </w:tr>
      <w:tr w:rsidR="00D94013">
        <w:trPr>
          <w:trHeight w:val="144"/>
        </w:trPr>
        <w:tc>
          <w:tcPr>
            <w:tcW w:w="5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D94013">
            <w:pPr>
              <w:widowControl w:val="0"/>
            </w:pPr>
          </w:p>
        </w:tc>
      </w:tr>
    </w:tbl>
    <w:p w:rsidR="00D94013" w:rsidRDefault="00D94013">
      <w:pPr>
        <w:sectPr w:rsidR="00D9401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D94013" w:rsidRDefault="00EA0A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p w:rsidR="00D94013" w:rsidRDefault="00D94013">
      <w:pPr>
        <w:rPr>
          <w:lang w:val="ru-RU"/>
        </w:rPr>
      </w:pPr>
    </w:p>
    <w:tbl>
      <w:tblPr>
        <w:tblW w:w="13772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44"/>
        <w:gridCol w:w="4867"/>
        <w:gridCol w:w="1877"/>
        <w:gridCol w:w="1954"/>
        <w:gridCol w:w="4230"/>
      </w:tblGrid>
      <w:tr w:rsidR="00D94013">
        <w:trPr>
          <w:trHeight w:val="144"/>
        </w:trPr>
        <w:tc>
          <w:tcPr>
            <w:tcW w:w="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013" w:rsidRDefault="00D94013">
            <w:pPr>
              <w:widowControl w:val="0"/>
              <w:spacing w:after="0"/>
              <w:ind w:left="135"/>
            </w:pPr>
          </w:p>
        </w:tc>
        <w:tc>
          <w:tcPr>
            <w:tcW w:w="4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013" w:rsidRDefault="00D94013">
            <w:pPr>
              <w:widowControl w:val="0"/>
              <w:spacing w:after="0"/>
              <w:ind w:left="135"/>
            </w:pPr>
          </w:p>
        </w:tc>
        <w:tc>
          <w:tcPr>
            <w:tcW w:w="38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013" w:rsidRDefault="00D94013">
            <w:pPr>
              <w:widowControl w:val="0"/>
              <w:spacing w:after="0"/>
              <w:ind w:left="135"/>
            </w:pPr>
          </w:p>
        </w:tc>
      </w:tr>
      <w:tr w:rsidR="00D94013">
        <w:trPr>
          <w:trHeight w:val="144"/>
        </w:trPr>
        <w:tc>
          <w:tcPr>
            <w:tcW w:w="8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013" w:rsidRDefault="00D94013">
            <w:pPr>
              <w:widowControl w:val="0"/>
            </w:pPr>
          </w:p>
        </w:tc>
        <w:tc>
          <w:tcPr>
            <w:tcW w:w="48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013" w:rsidRDefault="00D94013">
            <w:pPr>
              <w:widowControl w:val="0"/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013" w:rsidRDefault="00D94013">
            <w:pPr>
              <w:widowControl w:val="0"/>
              <w:spacing w:after="0"/>
              <w:ind w:left="135"/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013" w:rsidRDefault="00D94013">
            <w:pPr>
              <w:widowControl w:val="0"/>
              <w:spacing w:after="0"/>
              <w:ind w:left="135"/>
            </w:pPr>
          </w:p>
        </w:tc>
        <w:tc>
          <w:tcPr>
            <w:tcW w:w="42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013" w:rsidRDefault="00D94013">
            <w:pPr>
              <w:widowControl w:val="0"/>
            </w:pPr>
          </w:p>
        </w:tc>
      </w:tr>
      <w:tr w:rsidR="00D94013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D94013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https://m.edsoo.ru/835366ec</w:t>
              </w:r>
            </w:hyperlink>
          </w:p>
          <w:p w:rsidR="00D94013" w:rsidRDefault="00EA0AFE">
            <w:pPr>
              <w:widowControl w:val="0"/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https://m.edsoo.ru/835366ec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https://resh.edu.ru/subject/lesson/2876/start/</w:t>
              </w:r>
            </w:hyperlink>
          </w:p>
        </w:tc>
      </w:tr>
      <w:tr w:rsidR="00D94013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https://resh.edu.ru/subject/lesson/2875/start/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https://resh.edu.ru/subject/lesson/2872/start/</w:t>
              </w:r>
            </w:hyperlink>
          </w:p>
        </w:tc>
      </w:tr>
      <w:tr w:rsidR="00D94013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D94013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https://resh.edu.ru/subject/lesson/2874/start/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https://resh.edu.ru/subject/lesson/2873/start/</w:t>
              </w:r>
            </w:hyperlink>
          </w:p>
        </w:tc>
      </w:tr>
      <w:tr w:rsidR="00D94013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режим труда и отдыха, фитнес, сбалансированное питание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D94013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https://resh.edu.ru/subject/lesson/2869/start/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.ru/subject/lesson/2866/start/</w:t>
              </w:r>
            </w:hyperlink>
          </w:p>
        </w:tc>
      </w:tr>
      <w:tr w:rsidR="00D94013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D94013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https://resh.edu.ru/subject/lesson/2868/start/</w:t>
              </w:r>
            </w:hyperlink>
          </w:p>
          <w:p w:rsidR="00D94013" w:rsidRDefault="00EA0AFE">
            <w:pPr>
              <w:widowControl w:val="0"/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https://resh.edu.ru/subject/lesson/2865/start/</w:t>
              </w:r>
            </w:hyperlink>
          </w:p>
        </w:tc>
      </w:tr>
      <w:tr w:rsidR="00D94013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D94013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https://m.edsoo.ru/83531ab6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https://m.edsoo.ru/8352cde0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https://m.edsoo.ru/83530c06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https://m.edsoo.ru/8353b660</w:t>
              </w:r>
            </w:hyperlink>
          </w:p>
        </w:tc>
      </w:tr>
      <w:tr w:rsidR="00D94013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Виды отдыха. Путешествия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России и зарубежным странам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https://m.edsoo.ru/8353204c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https://m.edsoo.ru/8353e2fc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e086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https://m.edsoo.ru/8353e1c6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https://m.edsoo.ru/8353e1c6</w:t>
              </w:r>
            </w:hyperlink>
          </w:p>
        </w:tc>
      </w:tr>
      <w:tr w:rsidR="00D94013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D94013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https://m.edsoo.ru/8353d500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https://m.edsoo.ru/8353d258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https://m.edsoo.ru/8353ced4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https://m.edsoo.ru/8353d6e0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https://m.edsoo.ru/8353d80c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https://m.edsoo.ru/8353cd1c</w:t>
              </w:r>
            </w:hyperlink>
          </w:p>
        </w:tc>
      </w:tr>
      <w:tr w:rsidR="00D94013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Описание родного города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(села). Транспорт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D94013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https://m.edsoo.ru/8353d0a0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https://m.edsoo.ru/8353d0a0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D94013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D94013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https://m.edsoo.ru/8353e77a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https://m.edsoo.ru/8353e662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https://m.edsoo.ru/8353ea7c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D94013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(национальные праздники, традиции, обычаи)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D94013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https://resh.edu.ru/subject/lesson/2871/start/</w:t>
              </w:r>
            </w:hyperlink>
          </w:p>
        </w:tc>
      </w:tr>
      <w:tr w:rsidR="00D94013">
        <w:trPr>
          <w:trHeight w:val="144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языка: учёные, писатели, поэты,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спортсмены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https://resh.edu.ru/subject/lesson/2872/start/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https://resh.edu.ru/subject/lesson/2785/start/</w:t>
              </w:r>
            </w:hyperlink>
          </w:p>
        </w:tc>
      </w:tr>
      <w:tr w:rsidR="00D94013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D94013">
            <w:pPr>
              <w:widowControl w:val="0"/>
            </w:pPr>
          </w:p>
        </w:tc>
      </w:tr>
    </w:tbl>
    <w:p w:rsidR="00D94013" w:rsidRDefault="00D94013">
      <w:pPr>
        <w:sectPr w:rsidR="00D9401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D94013" w:rsidRDefault="00EA0A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833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71"/>
        <w:gridCol w:w="3958"/>
        <w:gridCol w:w="1192"/>
        <w:gridCol w:w="1841"/>
        <w:gridCol w:w="1841"/>
        <w:gridCol w:w="4230"/>
      </w:tblGrid>
      <w:tr w:rsidR="00D94013">
        <w:trPr>
          <w:trHeight w:val="144"/>
        </w:trPr>
        <w:tc>
          <w:tcPr>
            <w:tcW w:w="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4013" w:rsidRDefault="00D94013">
            <w:pPr>
              <w:widowControl w:val="0"/>
              <w:spacing w:after="0"/>
              <w:ind w:left="135"/>
            </w:pPr>
          </w:p>
        </w:tc>
        <w:tc>
          <w:tcPr>
            <w:tcW w:w="39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013" w:rsidRDefault="00D94013">
            <w:pPr>
              <w:widowControl w:val="0"/>
              <w:spacing w:after="0"/>
              <w:ind w:left="135"/>
            </w:pPr>
          </w:p>
        </w:tc>
        <w:tc>
          <w:tcPr>
            <w:tcW w:w="4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013" w:rsidRDefault="00D94013">
            <w:pPr>
              <w:widowControl w:val="0"/>
              <w:spacing w:after="0"/>
              <w:ind w:left="135"/>
            </w:pPr>
          </w:p>
        </w:tc>
      </w:tr>
      <w:tr w:rsidR="00D94013">
        <w:trPr>
          <w:trHeight w:val="144"/>
        </w:trPr>
        <w:tc>
          <w:tcPr>
            <w:tcW w:w="7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013" w:rsidRDefault="00D94013">
            <w:pPr>
              <w:widowControl w:val="0"/>
            </w:pPr>
          </w:p>
        </w:tc>
        <w:tc>
          <w:tcPr>
            <w:tcW w:w="3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013" w:rsidRDefault="00D94013">
            <w:pPr>
              <w:widowControl w:val="0"/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013" w:rsidRDefault="00D94013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013" w:rsidRDefault="00D94013">
            <w:pPr>
              <w:widowControl w:val="0"/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оверочные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94013" w:rsidRDefault="00D94013">
            <w:pPr>
              <w:widowControl w:val="0"/>
              <w:spacing w:after="0"/>
              <w:ind w:left="135"/>
            </w:pPr>
          </w:p>
        </w:tc>
        <w:tc>
          <w:tcPr>
            <w:tcW w:w="42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013" w:rsidRDefault="00D94013">
            <w:pPr>
              <w:widowControl w:val="0"/>
            </w:pPr>
          </w:p>
        </w:tc>
      </w:tr>
      <w:tr w:rsidR="00D94013" w:rsidRPr="00EA0AFE">
        <w:trPr>
          <w:trHeight w:val="144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D94013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/2828/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/2820/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94013" w:rsidRPr="00EA0AFE">
        <w:trPr>
          <w:trHeight w:val="144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D94013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/2805/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94013">
        <w:trPr>
          <w:trHeight w:val="144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музыка, музей, спорт, живопись; компьютерные игры).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подростка</w:t>
            </w:r>
            <w:proofErr w:type="spellEnd"/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D94013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sson/2810/start/</w:t>
              </w:r>
            </w:hyperlink>
          </w:p>
        </w:tc>
      </w:tr>
      <w:tr w:rsidR="00D94013" w:rsidRPr="00EA0AFE">
        <w:trPr>
          <w:trHeight w:val="144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врача</w:t>
            </w:r>
            <w:proofErr w:type="spellEnd"/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D94013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94013" w:rsidRPr="00EA0AFE">
        <w:trPr>
          <w:trHeight w:val="144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D94013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/2805/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94013" w:rsidRPr="00EA0AFE">
        <w:trPr>
          <w:trHeight w:val="144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D94013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rPr>
                <w:lang w:val="ru-RU"/>
              </w:rPr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94013">
        <w:trPr>
          <w:trHeight w:val="144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D94013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https://resh.edu.ru/subject/lesson/2797/start/</w:t>
              </w:r>
            </w:hyperlink>
          </w:p>
        </w:tc>
      </w:tr>
      <w:tr w:rsidR="00D94013">
        <w:trPr>
          <w:trHeight w:val="144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D94013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https://resh.edu.ru/subject/lesson/2787/start/</w:t>
              </w:r>
            </w:hyperlink>
          </w:p>
        </w:tc>
      </w:tr>
      <w:tr w:rsidR="00D94013">
        <w:trPr>
          <w:trHeight w:val="144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(телевидение, радио, пресса, Интернет)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D94013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https://resh.edu.ru/subject/lesson/2810/start/</w:t>
              </w:r>
            </w:hyperlink>
          </w:p>
        </w:tc>
      </w:tr>
      <w:tr w:rsidR="00D94013">
        <w:trPr>
          <w:trHeight w:val="144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D94013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D94013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https://resh.edu.ru/subject/lesson/2824/start/</w:t>
              </w:r>
            </w:hyperlink>
          </w:p>
        </w:tc>
      </w:tr>
      <w:tr w:rsidR="00D94013">
        <w:trPr>
          <w:trHeight w:val="144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D94013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D94013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https://resh.edu.ru/subject/lesson/1921/start/</w:t>
              </w:r>
            </w:hyperlink>
          </w:p>
        </w:tc>
      </w:tr>
      <w:tr w:rsidR="00D94013">
        <w:trPr>
          <w:trHeight w:val="144"/>
        </w:trPr>
        <w:tc>
          <w:tcPr>
            <w:tcW w:w="4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EA0AFE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013" w:rsidRDefault="00D94013">
            <w:pPr>
              <w:widowControl w:val="0"/>
            </w:pPr>
          </w:p>
        </w:tc>
      </w:tr>
    </w:tbl>
    <w:p w:rsidR="00D94013" w:rsidRDefault="00D94013">
      <w:pPr>
        <w:sectPr w:rsidR="00D9401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D94013" w:rsidRDefault="00EA0AFE">
      <w:pPr>
        <w:spacing w:after="0" w:line="480" w:lineRule="auto"/>
        <w:ind w:left="120"/>
        <w:rPr>
          <w:lang w:val="ru-RU"/>
        </w:rPr>
      </w:pPr>
      <w:bookmarkStart w:id="10" w:name="block-5872589"/>
      <w:bookmarkStart w:id="11" w:name="block-58725871"/>
      <w:bookmarkEnd w:id="10"/>
      <w:bookmarkEnd w:id="11"/>
      <w:r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>
        <w:rPr>
          <w:rFonts w:ascii="Times New Roman" w:hAnsi="Times New Roman"/>
          <w:color w:val="333333"/>
          <w:sz w:val="28"/>
          <w:lang w:val="ru-RU"/>
        </w:rPr>
        <w:t>​‌‌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D94013" w:rsidRDefault="00EA0AF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  <w:lang w:val="ru-RU"/>
        </w:rPr>
        <w:t>МАТЕРИАЛЫ ДЛЯ УЧЕНИКА</w:t>
      </w:r>
    </w:p>
    <w:p w:rsidR="00D94013" w:rsidRDefault="00EA0AF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</w:t>
      </w:r>
      <w:r>
        <w:rPr>
          <w:rFonts w:ascii="Times New Roman" w:hAnsi="Times New Roman"/>
          <w:color w:val="000000"/>
          <w:sz w:val="28"/>
          <w:lang w:val="ru-RU"/>
        </w:rPr>
        <w:t xml:space="preserve"> Английский язык, 6 класс/ Ваулина Ю.Е., Дули Д.,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Подоляко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О.Е. и другие,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Английский язык, 5 класс/ Ваулина Ю.Е., Дули Д.,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Подоляко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О.Е. и другие, Акционерное общество «Издательст</w:t>
      </w:r>
      <w:r>
        <w:rPr>
          <w:rFonts w:ascii="Times New Roman" w:hAnsi="Times New Roman"/>
          <w:color w:val="000000"/>
          <w:sz w:val="28"/>
          <w:lang w:val="ru-RU"/>
        </w:rPr>
        <w:t>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Английский язык, 7 класс/ Ваулина Ю.Е., Дули Д.,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Подоляко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О.Е. и другие,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Английский язык, 8 класс/ Ваулина Ю.Е., Дули Д.,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Подоляко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О.Е. и другие, Акционерное о «Издательство «Просвещен</w:t>
      </w:r>
      <w:r>
        <w:rPr>
          <w:rFonts w:ascii="Times New Roman" w:hAnsi="Times New Roman"/>
          <w:color w:val="000000"/>
          <w:sz w:val="28"/>
          <w:lang w:val="ru-RU"/>
        </w:rPr>
        <w:t>ие»</w:t>
      </w:r>
      <w:r>
        <w:rPr>
          <w:sz w:val="28"/>
          <w:lang w:val="ru-RU"/>
        </w:rPr>
        <w:br/>
      </w:r>
      <w:bookmarkStart w:id="12" w:name="7f15dba0-00fd-49d0-b67a-95c93bc257e6"/>
      <w:r>
        <w:rPr>
          <w:rFonts w:ascii="Times New Roman" w:hAnsi="Times New Roman"/>
          <w:color w:val="000000"/>
          <w:sz w:val="28"/>
          <w:lang w:val="ru-RU"/>
        </w:rPr>
        <w:t xml:space="preserve"> • Английский язык, 9 класс/ Ваулина Ю.Е., Дули Д.,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Подоляко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О.Е. и другие,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D94013" w:rsidRDefault="00EA0AF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36c13551-c7c8-47eb-abd6-c69d03810e8c"/>
      <w:r>
        <w:rPr>
          <w:rFonts w:ascii="Times New Roman" w:hAnsi="Times New Roman"/>
          <w:color w:val="000000"/>
          <w:sz w:val="28"/>
          <w:lang w:val="ru-RU"/>
        </w:rPr>
        <w:t xml:space="preserve">Рабочая тетрадь Английский язык, 5-9 класс/ Ваулина Ю.Е., Дули Д.,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Подоляко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О.Е. и другие, Акционерное общество «Издательст</w:t>
      </w:r>
      <w:r>
        <w:rPr>
          <w:rFonts w:ascii="Times New Roman" w:hAnsi="Times New Roman"/>
          <w:color w:val="000000"/>
          <w:sz w:val="28"/>
          <w:lang w:val="ru-RU"/>
        </w:rPr>
        <w:t>во «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Просвещение»‌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​</w:t>
      </w:r>
      <w:bookmarkEnd w:id="13"/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D94013" w:rsidRDefault="00EA0AFE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D94013" w:rsidRDefault="00EA0AF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94013" w:rsidRDefault="00EA0AF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</w:rPr>
        <w:t>Spotlight</w:t>
      </w:r>
      <w:r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Student</w:t>
      </w:r>
      <w:r>
        <w:rPr>
          <w:rFonts w:ascii="Times New Roman" w:hAnsi="Times New Roman"/>
          <w:color w:val="000000"/>
          <w:sz w:val="28"/>
          <w:lang w:val="ru-RU"/>
        </w:rPr>
        <w:t>'</w:t>
      </w:r>
      <w:proofErr w:type="spellStart"/>
      <w:r>
        <w:rPr>
          <w:rFonts w:ascii="Times New Roman" w:hAnsi="Times New Roman"/>
          <w:color w:val="000000"/>
          <w:sz w:val="28"/>
        </w:rPr>
        <w:t>sbook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/ Английский в фокусе 5-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9  классы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. Учебник для общеобразовательных учреждений. Ваулина Ю.Е., Дули Дженни,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Подоляко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О.Е., Эванс В., (2023+</w:t>
      </w:r>
      <w:r>
        <w:rPr>
          <w:rFonts w:ascii="Times New Roman" w:hAnsi="Times New Roman"/>
          <w:color w:val="000000"/>
          <w:sz w:val="28"/>
        </w:rPr>
        <w:t>audio</w:t>
      </w:r>
      <w:r>
        <w:rPr>
          <w:rFonts w:ascii="Times New Roman" w:hAnsi="Times New Roman"/>
          <w:color w:val="000000"/>
          <w:sz w:val="28"/>
          <w:lang w:val="ru-RU"/>
        </w:rPr>
        <w:t>)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Spotlight</w:t>
      </w:r>
      <w:r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Workbook</w:t>
      </w:r>
      <w:r>
        <w:rPr>
          <w:rFonts w:ascii="Times New Roman" w:hAnsi="Times New Roman"/>
          <w:color w:val="000000"/>
          <w:sz w:val="28"/>
          <w:lang w:val="ru-RU"/>
        </w:rPr>
        <w:t xml:space="preserve"> /</w:t>
      </w:r>
      <w:r>
        <w:rPr>
          <w:rFonts w:ascii="Times New Roman" w:hAnsi="Times New Roman"/>
          <w:color w:val="000000"/>
          <w:sz w:val="28"/>
          <w:lang w:val="ru-RU"/>
        </w:rPr>
        <w:t xml:space="preserve"> Английский в фокусе 5-9 классы. Рабочая тетрадь.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Ваулина Ю.Е., Дули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Дженни,Подоляко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О.Е., Эванс В. (2023)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Spotlight</w:t>
      </w:r>
      <w:r>
        <w:rPr>
          <w:rFonts w:ascii="Times New Roman" w:hAnsi="Times New Roman"/>
          <w:color w:val="000000"/>
          <w:sz w:val="28"/>
          <w:lang w:val="ru-RU"/>
        </w:rPr>
        <w:t xml:space="preserve"> 6 (Английский в фокусе 6 класс). </w:t>
      </w:r>
      <w:proofErr w:type="spellStart"/>
      <w:r>
        <w:rPr>
          <w:rFonts w:ascii="Times New Roman" w:hAnsi="Times New Roman"/>
          <w:color w:val="000000"/>
          <w:sz w:val="28"/>
        </w:rPr>
        <w:t>TestBooklet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(Контрольные задания). Ваулина Ю.Е., Дули Дженни,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Подоляко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О.Е., Эванс В. (2019) (+</w:t>
      </w:r>
      <w:r>
        <w:rPr>
          <w:rFonts w:ascii="Times New Roman" w:hAnsi="Times New Roman"/>
          <w:color w:val="000000"/>
          <w:sz w:val="28"/>
        </w:rPr>
        <w:t>audio</w:t>
      </w:r>
      <w:r>
        <w:rPr>
          <w:rFonts w:ascii="Times New Roman" w:hAnsi="Times New Roman"/>
          <w:color w:val="000000"/>
          <w:sz w:val="28"/>
          <w:lang w:val="ru-RU"/>
        </w:rPr>
        <w:t>)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Поу</w:t>
      </w:r>
      <w:r>
        <w:rPr>
          <w:rFonts w:ascii="Times New Roman" w:hAnsi="Times New Roman"/>
          <w:color w:val="000000"/>
          <w:sz w:val="28"/>
          <w:lang w:val="ru-RU"/>
        </w:rPr>
        <w:t xml:space="preserve">рочные разработки по английскому языку к УМК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Ю.Е.Ваулиной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Дж.Дули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др. (</w:t>
      </w:r>
      <w:r>
        <w:rPr>
          <w:rFonts w:ascii="Times New Roman" w:hAnsi="Times New Roman"/>
          <w:color w:val="000000"/>
          <w:sz w:val="28"/>
        </w:rPr>
        <w:t>Spotlight</w:t>
      </w:r>
      <w:r>
        <w:rPr>
          <w:rFonts w:ascii="Times New Roman" w:hAnsi="Times New Roman"/>
          <w:color w:val="000000"/>
          <w:sz w:val="28"/>
          <w:lang w:val="ru-RU"/>
        </w:rPr>
        <w:t xml:space="preserve"> 6). 5-9 класс. Наговицына О.В. (2019)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Spotlight</w:t>
      </w:r>
      <w:r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Teacher</w:t>
      </w:r>
      <w:r>
        <w:rPr>
          <w:rFonts w:ascii="Times New Roman" w:hAnsi="Times New Roman"/>
          <w:color w:val="000000"/>
          <w:sz w:val="28"/>
          <w:lang w:val="ru-RU"/>
        </w:rPr>
        <w:t>'</w:t>
      </w:r>
      <w:r>
        <w:rPr>
          <w:rFonts w:ascii="Times New Roman" w:hAnsi="Times New Roman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book</w:t>
      </w:r>
      <w:r>
        <w:rPr>
          <w:rFonts w:ascii="Times New Roman" w:hAnsi="Times New Roman"/>
          <w:color w:val="000000"/>
          <w:sz w:val="28"/>
          <w:lang w:val="ru-RU"/>
        </w:rPr>
        <w:t xml:space="preserve"> / Английский в фокусе 5-9 классы. Книга для учителя. Ваулина Ю.Е., Дули Дженни,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Подоляко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О.Е., Эванс В. (2018)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Spotlight</w:t>
      </w:r>
      <w:r>
        <w:rPr>
          <w:rFonts w:ascii="Times New Roman" w:hAnsi="Times New Roman"/>
          <w:color w:val="000000"/>
          <w:sz w:val="28"/>
          <w:lang w:val="ru-RU"/>
        </w:rPr>
        <w:t xml:space="preserve"> 5-9 (Английский в фокусе 5-9 класс). Грамматика английского языка. Сборник упражнений. Часть 1 и Часть 2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Барашкова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Е.А. (2020)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Spotlig</w:t>
      </w:r>
      <w:r>
        <w:rPr>
          <w:rFonts w:ascii="Times New Roman" w:hAnsi="Times New Roman"/>
          <w:color w:val="000000"/>
          <w:sz w:val="28"/>
        </w:rPr>
        <w:t>ht</w:t>
      </w:r>
      <w:r>
        <w:rPr>
          <w:rFonts w:ascii="Times New Roman" w:hAnsi="Times New Roman"/>
          <w:color w:val="000000"/>
          <w:sz w:val="28"/>
          <w:lang w:val="ru-RU"/>
        </w:rPr>
        <w:t xml:space="preserve"> 5-9 (Английский в фокусе 6 класс). Тренировочные упражнения в формате ГИА 6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класс :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пособие для учащихся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организаций / Ю. Е. Ваулина, О. Е.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Подоляко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- М.: Просвещение,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2013.‌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D94013" w:rsidRDefault="00D94013">
      <w:pPr>
        <w:spacing w:after="0" w:line="480" w:lineRule="auto"/>
        <w:ind w:left="120"/>
        <w:rPr>
          <w:lang w:val="ru-RU"/>
        </w:rPr>
      </w:pPr>
    </w:p>
    <w:p w:rsidR="00D94013" w:rsidRDefault="00EA0AF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ab7d62ad-dee3-45cc-b04f-30dbfe98799c"/>
      <w:r>
        <w:rPr>
          <w:rFonts w:ascii="Times New Roman" w:hAnsi="Times New Roman"/>
          <w:color w:val="000000"/>
          <w:sz w:val="28"/>
          <w:lang w:val="ru-RU"/>
        </w:rPr>
        <w:t>Книга тестов Английский язык, 5-9 класс/ Ваулина Ю.Е., Дул</w:t>
      </w:r>
      <w:r>
        <w:rPr>
          <w:rFonts w:ascii="Times New Roman" w:hAnsi="Times New Roman"/>
          <w:color w:val="000000"/>
          <w:sz w:val="28"/>
          <w:lang w:val="ru-RU"/>
        </w:rPr>
        <w:t xml:space="preserve">и Д.,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Подоляко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О.Е. и другие, Акционерное общество «Издательство «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Просвещение»‌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​</w:t>
      </w:r>
      <w:bookmarkEnd w:id="14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D94013" w:rsidRDefault="00D94013">
      <w:pPr>
        <w:spacing w:after="0"/>
        <w:ind w:left="120"/>
        <w:rPr>
          <w:lang w:val="ru-RU"/>
        </w:rPr>
      </w:pPr>
    </w:p>
    <w:p w:rsidR="00D94013" w:rsidRDefault="00EA0AF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94013" w:rsidRDefault="00EA0AF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bookmarkStart w:id="15" w:name="bcc260aa-001b-4e57-b3e1-498f8d6efa95"/>
    </w:p>
    <w:p w:rsidR="00D94013" w:rsidRDefault="00EA0AF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5"/>
      <w:proofErr w:type="spellEnd"/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D94013" w:rsidRDefault="00EA0AFE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https :</w:t>
      </w:r>
      <w:proofErr w:type="gramEnd"/>
      <w:r>
        <w:rPr>
          <w:rFonts w:ascii="Times New Roman" w:hAnsi="Times New Roman"/>
          <w:color w:val="000000"/>
          <w:sz w:val="28"/>
        </w:rPr>
        <w:t xml:space="preserve"> // fipi.ru</w:t>
      </w:r>
    </w:p>
    <w:p w:rsidR="00D94013" w:rsidRDefault="00EA0AFE">
      <w:pPr>
        <w:spacing w:after="0" w:line="480" w:lineRule="auto"/>
        <w:ind w:left="120"/>
        <w:sectPr w:rsidR="00D94013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https : // uchi.ru</w:t>
      </w:r>
    </w:p>
    <w:p w:rsidR="00D94013" w:rsidRDefault="00D94013">
      <w:bookmarkStart w:id="16" w:name="block-58725891"/>
      <w:bookmarkEnd w:id="16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376304230083447847618637456882370283188412430296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Клыкова Юлия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16.04.2024 по 16.04.2025</w:t>
            </w:r>
          </w:p>
        </w:tc>
      </w:tr>
    </w:tbl>
    <w:sectPr xmlns:w="http://schemas.openxmlformats.org/wordprocessingml/2006/main" w:rsidR="00D94013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0786">
    <w:multiLevelType w:val="hybridMultilevel"/>
    <w:lvl w:ilvl="0" w:tplc="57973167">
      <w:start w:val="1"/>
      <w:numFmt w:val="decimal"/>
      <w:lvlText w:val="%1."/>
      <w:lvlJc w:val="left"/>
      <w:pPr>
        <w:ind w:left="720" w:hanging="360"/>
      </w:pPr>
    </w:lvl>
    <w:lvl w:ilvl="1" w:tplc="57973167" w:tentative="1">
      <w:start w:val="1"/>
      <w:numFmt w:val="lowerLetter"/>
      <w:lvlText w:val="%2."/>
      <w:lvlJc w:val="left"/>
      <w:pPr>
        <w:ind w:left="1440" w:hanging="360"/>
      </w:pPr>
    </w:lvl>
    <w:lvl w:ilvl="2" w:tplc="57973167" w:tentative="1">
      <w:start w:val="1"/>
      <w:numFmt w:val="lowerRoman"/>
      <w:lvlText w:val="%3."/>
      <w:lvlJc w:val="right"/>
      <w:pPr>
        <w:ind w:left="2160" w:hanging="180"/>
      </w:pPr>
    </w:lvl>
    <w:lvl w:ilvl="3" w:tplc="57973167" w:tentative="1">
      <w:start w:val="1"/>
      <w:numFmt w:val="decimal"/>
      <w:lvlText w:val="%4."/>
      <w:lvlJc w:val="left"/>
      <w:pPr>
        <w:ind w:left="2880" w:hanging="360"/>
      </w:pPr>
    </w:lvl>
    <w:lvl w:ilvl="4" w:tplc="57973167" w:tentative="1">
      <w:start w:val="1"/>
      <w:numFmt w:val="lowerLetter"/>
      <w:lvlText w:val="%5."/>
      <w:lvlJc w:val="left"/>
      <w:pPr>
        <w:ind w:left="3600" w:hanging="360"/>
      </w:pPr>
    </w:lvl>
    <w:lvl w:ilvl="5" w:tplc="57973167" w:tentative="1">
      <w:start w:val="1"/>
      <w:numFmt w:val="lowerRoman"/>
      <w:lvlText w:val="%6."/>
      <w:lvlJc w:val="right"/>
      <w:pPr>
        <w:ind w:left="4320" w:hanging="180"/>
      </w:pPr>
    </w:lvl>
    <w:lvl w:ilvl="6" w:tplc="57973167" w:tentative="1">
      <w:start w:val="1"/>
      <w:numFmt w:val="decimal"/>
      <w:lvlText w:val="%7."/>
      <w:lvlJc w:val="left"/>
      <w:pPr>
        <w:ind w:left="5040" w:hanging="360"/>
      </w:pPr>
    </w:lvl>
    <w:lvl w:ilvl="7" w:tplc="57973167" w:tentative="1">
      <w:start w:val="1"/>
      <w:numFmt w:val="lowerLetter"/>
      <w:lvlText w:val="%8."/>
      <w:lvlJc w:val="left"/>
      <w:pPr>
        <w:ind w:left="5760" w:hanging="360"/>
      </w:pPr>
    </w:lvl>
    <w:lvl w:ilvl="8" w:tplc="579731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85">
    <w:multiLevelType w:val="hybridMultilevel"/>
    <w:lvl w:ilvl="0" w:tplc="24120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4223A9C"/>
    <w:multiLevelType w:val="multilevel"/>
    <w:tmpl w:val="6158CEE8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13119"/>
    <w:multiLevelType w:val="multilevel"/>
    <w:tmpl w:val="70C0D0BC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F61226A"/>
    <w:multiLevelType w:val="multilevel"/>
    <w:tmpl w:val="D97ADB9A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2574D5E"/>
    <w:multiLevelType w:val="multilevel"/>
    <w:tmpl w:val="A790DC58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F287901"/>
    <w:multiLevelType w:val="multilevel"/>
    <w:tmpl w:val="C26413B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F2A4A23"/>
    <w:multiLevelType w:val="multilevel"/>
    <w:tmpl w:val="AC42F8CE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3AF193C"/>
    <w:multiLevelType w:val="multilevel"/>
    <w:tmpl w:val="91B8CE88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90B3BC1"/>
    <w:multiLevelType w:val="multilevel"/>
    <w:tmpl w:val="2904D298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C8410D4"/>
    <w:multiLevelType w:val="multilevel"/>
    <w:tmpl w:val="938E4568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49721FD"/>
    <w:multiLevelType w:val="multilevel"/>
    <w:tmpl w:val="5346F4C0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E5D4E5C"/>
    <w:multiLevelType w:val="multilevel"/>
    <w:tmpl w:val="BA222BE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F545385"/>
    <w:multiLevelType w:val="multilevel"/>
    <w:tmpl w:val="AA1091CC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0EF0B29"/>
    <w:multiLevelType w:val="multilevel"/>
    <w:tmpl w:val="B41406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1C47190"/>
    <w:multiLevelType w:val="multilevel"/>
    <w:tmpl w:val="C02290D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658854E0"/>
    <w:multiLevelType w:val="multilevel"/>
    <w:tmpl w:val="DB9A5278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6F7C2F2A"/>
    <w:multiLevelType w:val="multilevel"/>
    <w:tmpl w:val="28D4A4E8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74996BB5"/>
    <w:multiLevelType w:val="multilevel"/>
    <w:tmpl w:val="BF02558A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C2610BF"/>
    <w:multiLevelType w:val="multilevel"/>
    <w:tmpl w:val="4446A18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7E7935F5"/>
    <w:multiLevelType w:val="multilevel"/>
    <w:tmpl w:val="84E02114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16"/>
  </w:num>
  <w:num w:numId="3">
    <w:abstractNumId w:val="17"/>
  </w:num>
  <w:num w:numId="4">
    <w:abstractNumId w:val="13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9"/>
  </w:num>
  <w:num w:numId="11">
    <w:abstractNumId w:val="18"/>
  </w:num>
  <w:num w:numId="12">
    <w:abstractNumId w:val="8"/>
  </w:num>
  <w:num w:numId="13">
    <w:abstractNumId w:val="3"/>
  </w:num>
  <w:num w:numId="14">
    <w:abstractNumId w:val="14"/>
  </w:num>
  <w:num w:numId="15">
    <w:abstractNumId w:val="1"/>
  </w:num>
  <w:num w:numId="16">
    <w:abstractNumId w:val="5"/>
  </w:num>
  <w:num w:numId="17">
    <w:abstractNumId w:val="11"/>
  </w:num>
  <w:num w:numId="18">
    <w:abstractNumId w:val="15"/>
  </w:num>
  <w:num w:numId="19">
    <w:abstractNumId w:val="12"/>
  </w:num>
  <w:num w:numId="20785">
    <w:abstractNumId w:val="20785"/>
  </w:num>
  <w:num w:numId="20786">
    <w:abstractNumId w:val="2078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13"/>
    <w:rsid w:val="00D94013"/>
    <w:rsid w:val="00EA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7091D"/>
  <w15:docId w15:val="{96DAA734-CBCC-4FA3-B498-E80C1EEF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Заголовок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styleId="aa">
    <w:name w:val="Hyperlink"/>
    <w:basedOn w:val="a0"/>
    <w:uiPriority w:val="99"/>
    <w:unhideWhenUsed/>
    <w:rsid w:val="00696FC1"/>
    <w:rPr>
      <w:color w:val="0000FF" w:themeColor="hyperlink"/>
      <w:u w:val="single"/>
    </w:rPr>
  </w:style>
  <w:style w:type="paragraph" w:styleId="a8">
    <w:name w:val="Title"/>
    <w:basedOn w:val="a"/>
    <w:next w:val="ab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0">
    <w:name w:val="Table Grid"/>
    <w:basedOn w:val="a1"/>
    <w:uiPriority w:val="59"/>
    <w:rsid w:val="00696F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8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26" Type="http://schemas.openxmlformats.org/officeDocument/2006/relationships/hyperlink" Target="https://lesson.edu.ru/lesson/a87b2798-c978-4143-8cda-28f4a22ce5f5" TargetMode="External"/><Relationship Id="rId21" Type="http://schemas.openxmlformats.org/officeDocument/2006/relationships/hyperlink" Target="https://lesson.edu.ru/lesson/d689cee2-822b-4343-93a5-93e31eeab90b" TargetMode="External"/><Relationship Id="rId42" Type="http://schemas.openxmlformats.org/officeDocument/2006/relationships/hyperlink" Target="https://m.edsoo.ru/835366ec" TargetMode="External"/><Relationship Id="rId47" Type="http://schemas.openxmlformats.org/officeDocument/2006/relationships/hyperlink" Target="https://resh.edu.ru/subject/lesson/2873/start/" TargetMode="External"/><Relationship Id="rId63" Type="http://schemas.openxmlformats.org/officeDocument/2006/relationships/hyperlink" Target="https://m.edsoo.ru/8353d500" TargetMode="External"/><Relationship Id="rId68" Type="http://schemas.openxmlformats.org/officeDocument/2006/relationships/hyperlink" Target="https://m.edsoo.ru/8353cd1c" TargetMode="External"/><Relationship Id="rId84" Type="http://schemas.openxmlformats.org/officeDocument/2006/relationships/hyperlink" Target="https://resh.edu.ru/subject/lesson/2805/start/" TargetMode="External"/><Relationship Id="rId89" Type="http://schemas.openxmlformats.org/officeDocument/2006/relationships/hyperlink" Target="https://resh.edu.ru/subject/lesson/2797/start/" TargetMode="External"/><Relationship Id="rId16" Type="http://schemas.openxmlformats.org/officeDocument/2006/relationships/hyperlink" Target="https://resh.edu.ru/subject/lesson/7478/start/228979/" TargetMode="External"/><Relationship Id="rId11" Type="http://schemas.openxmlformats.org/officeDocument/2006/relationships/hyperlink" Target="https://resh.edu.ru/subject/lesson/7477/start/230033/" TargetMode="External"/><Relationship Id="rId32" Type="http://schemas.openxmlformats.org/officeDocument/2006/relationships/hyperlink" Target="https://m.edsoo.ru/" TargetMode="External"/><Relationship Id="rId37" Type="http://schemas.openxmlformats.org/officeDocument/2006/relationships/hyperlink" Target="https://m.edsoo.ru/" TargetMode="External"/><Relationship Id="rId53" Type="http://schemas.openxmlformats.org/officeDocument/2006/relationships/hyperlink" Target="https://m.edsoo.ru/8352cde0" TargetMode="External"/><Relationship Id="rId58" Type="http://schemas.openxmlformats.org/officeDocument/2006/relationships/hyperlink" Target="https://m.edsoo.ru/8353204c" TargetMode="External"/><Relationship Id="rId74" Type="http://schemas.openxmlformats.org/officeDocument/2006/relationships/hyperlink" Target="https://m.edsoo.ru/8353ea7c" TargetMode="External"/><Relationship Id="rId79" Type="http://schemas.openxmlformats.org/officeDocument/2006/relationships/hyperlink" Target="https://resh.edu.ru/subject/lesson/2871/start/" TargetMode="External"/><Relationship Id="rId5" Type="http://schemas.openxmlformats.org/officeDocument/2006/relationships/hyperlink" Target="https://m.edsoo.ru/83514d30" TargetMode="External"/><Relationship Id="rId90" Type="http://schemas.openxmlformats.org/officeDocument/2006/relationships/hyperlink" Target="https://resh.edu.ru/subject/lesson/2787/start/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uchebnik.mos.ru/material_view/composed_documents/60821928?menuReferrer=catalogue" TargetMode="External"/><Relationship Id="rId27" Type="http://schemas.openxmlformats.org/officeDocument/2006/relationships/hyperlink" Target="https://lesson.edu.ru/lesson/f1cc3aba-22f6-4c5e-a687-4f8a0468b2bd" TargetMode="External"/><Relationship Id="rId43" Type="http://schemas.openxmlformats.org/officeDocument/2006/relationships/hyperlink" Target="https://resh.edu.ru/subject/lesson/2876/start/" TargetMode="External"/><Relationship Id="rId48" Type="http://schemas.openxmlformats.org/officeDocument/2006/relationships/hyperlink" Target="https://resh.edu.ru/subject/lesson/2869/start/" TargetMode="External"/><Relationship Id="rId64" Type="http://schemas.openxmlformats.org/officeDocument/2006/relationships/hyperlink" Target="https://m.edsoo.ru/8353d258" TargetMode="External"/><Relationship Id="rId69" Type="http://schemas.openxmlformats.org/officeDocument/2006/relationships/hyperlink" Target="https://m.edsoo.ru/8353d0a0" TargetMode="External"/><Relationship Id="rId8" Type="http://schemas.openxmlformats.org/officeDocument/2006/relationships/hyperlink" Target="https://resh.edu.ru/subject/lesson/7491/start/229599/" TargetMode="External"/><Relationship Id="rId51" Type="http://schemas.openxmlformats.org/officeDocument/2006/relationships/hyperlink" Target="https://resh.edu.ru/subject/lesson/2865/start/" TargetMode="External"/><Relationship Id="rId72" Type="http://schemas.openxmlformats.org/officeDocument/2006/relationships/hyperlink" Target="https://m.edsoo.ru/8353e77a" TargetMode="External"/><Relationship Id="rId80" Type="http://schemas.openxmlformats.org/officeDocument/2006/relationships/hyperlink" Target="https://resh.edu.ru/subject/lesson/2872/start/" TargetMode="External"/><Relationship Id="rId85" Type="http://schemas.openxmlformats.org/officeDocument/2006/relationships/hyperlink" Target="https://resh.edu.ru/subject/lesson/2810/start/" TargetMode="External"/><Relationship Id="rId93" Type="http://schemas.openxmlformats.org/officeDocument/2006/relationships/hyperlink" Target="https://resh.edu.ru/subject/lesson/1921/star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7501/start/309532/" TargetMode="External"/><Relationship Id="rId17" Type="http://schemas.openxmlformats.org/officeDocument/2006/relationships/hyperlink" Target="https://resh.edu.ru/subject/lesson/7492/start/301441/" TargetMode="External"/><Relationship Id="rId25" Type="http://schemas.openxmlformats.org/officeDocument/2006/relationships/hyperlink" Target="https://lesson.edu.ru/lesson/15e3b999-fc26-47a5-967b-45eff2701c42" TargetMode="External"/><Relationship Id="rId33" Type="http://schemas.openxmlformats.org/officeDocument/2006/relationships/hyperlink" Target="https://m.edsoo.ru/" TargetMode="External"/><Relationship Id="rId38" Type="http://schemas.openxmlformats.org/officeDocument/2006/relationships/hyperlink" Target="https://m.edsoo.ru/" TargetMode="External"/><Relationship Id="rId46" Type="http://schemas.openxmlformats.org/officeDocument/2006/relationships/hyperlink" Target="https://resh.edu.ru/subject/lesson/2874/start/" TargetMode="External"/><Relationship Id="rId59" Type="http://schemas.openxmlformats.org/officeDocument/2006/relationships/hyperlink" Target="https://m.edsoo.ru/8353e2fc" TargetMode="External"/><Relationship Id="rId67" Type="http://schemas.openxmlformats.org/officeDocument/2006/relationships/hyperlink" Target="https://m.edsoo.ru/8353d80c" TargetMode="External"/><Relationship Id="rId20" Type="http://schemas.openxmlformats.org/officeDocument/2006/relationships/hyperlink" Target="https://lesson.edu.ru/lesson/fe83fbf0-6dc1-4746-bd14-9486d320977c" TargetMode="External"/><Relationship Id="rId41" Type="http://schemas.openxmlformats.org/officeDocument/2006/relationships/hyperlink" Target="https://m.edsoo.ru/835366ec" TargetMode="External"/><Relationship Id="rId54" Type="http://schemas.openxmlformats.org/officeDocument/2006/relationships/hyperlink" Target="https://m.edsoo.ru/83530c06" TargetMode="External"/><Relationship Id="rId62" Type="http://schemas.openxmlformats.org/officeDocument/2006/relationships/hyperlink" Target="https://m.edsoo.ru/8353e1c6" TargetMode="External"/><Relationship Id="rId70" Type="http://schemas.openxmlformats.org/officeDocument/2006/relationships/hyperlink" Target="https://m.edsoo.ru/8353d0a0" TargetMode="External"/><Relationship Id="rId75" Type="http://schemas.openxmlformats.org/officeDocument/2006/relationships/hyperlink" Target="https://m.edsoo.ru/8353ece8" TargetMode="External"/><Relationship Id="rId83" Type="http://schemas.openxmlformats.org/officeDocument/2006/relationships/hyperlink" Target="https://resh.edu.ru/subject/lesson/2820/start/" TargetMode="External"/><Relationship Id="rId88" Type="http://schemas.openxmlformats.org/officeDocument/2006/relationships/hyperlink" Target="https://resh.edu.ru/subject/lesson/2809/start/" TargetMode="External"/><Relationship Id="rId91" Type="http://schemas.openxmlformats.org/officeDocument/2006/relationships/hyperlink" Target="https://resh.edu.ru/subject/lesson/2810/star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494/start/309470/" TargetMode="External"/><Relationship Id="rId15" Type="http://schemas.openxmlformats.org/officeDocument/2006/relationships/hyperlink" Target="https://resh.edu.ru/subject/lesson/7483/start/229103/" TargetMode="External"/><Relationship Id="rId23" Type="http://schemas.openxmlformats.org/officeDocument/2006/relationships/hyperlink" Target="https://lesson.edu.ru/lesson/f0a0dc7b-79b4-43d4-bf5b-98686b0bb37d" TargetMode="External"/><Relationship Id="rId28" Type="http://schemas.openxmlformats.org/officeDocument/2006/relationships/hyperlink" Target="https://lesson.edu.ru/lesson/0901db48-a95b-4eeb-bb22-ab9b508977fc" TargetMode="External"/><Relationship Id="rId36" Type="http://schemas.openxmlformats.org/officeDocument/2006/relationships/hyperlink" Target="https://m.edsoo.ru/" TargetMode="External"/><Relationship Id="rId49" Type="http://schemas.openxmlformats.org/officeDocument/2006/relationships/hyperlink" Target="https://resh.edu.ru/subject/lesson/2866/start/" TargetMode="External"/><Relationship Id="rId57" Type="http://schemas.openxmlformats.org/officeDocument/2006/relationships/hyperlink" Target="https://m.edsoo.ru/8353b660" TargetMode="External"/><Relationship Id="rId10" Type="http://schemas.openxmlformats.org/officeDocument/2006/relationships/hyperlink" Target="https://resh.edu.ru/subject/lesson/7504/start/305198/" TargetMode="External"/><Relationship Id="rId31" Type="http://schemas.openxmlformats.org/officeDocument/2006/relationships/hyperlink" Target="https://m.edsoo.ru/" TargetMode="External"/><Relationship Id="rId44" Type="http://schemas.openxmlformats.org/officeDocument/2006/relationships/hyperlink" Target="https://resh.edu.ru/subject/lesson/2875/start/" TargetMode="External"/><Relationship Id="rId52" Type="http://schemas.openxmlformats.org/officeDocument/2006/relationships/hyperlink" Target="https://m.edsoo.ru/83531ab6" TargetMode="External"/><Relationship Id="rId60" Type="http://schemas.openxmlformats.org/officeDocument/2006/relationships/hyperlink" Target="https://m.edsoo.ru/8353e086" TargetMode="External"/><Relationship Id="rId65" Type="http://schemas.openxmlformats.org/officeDocument/2006/relationships/hyperlink" Target="https://m.edsoo.ru/8353ced4" TargetMode="External"/><Relationship Id="rId73" Type="http://schemas.openxmlformats.org/officeDocument/2006/relationships/hyperlink" Target="https://m.edsoo.ru/8353e662" TargetMode="External"/><Relationship Id="rId78" Type="http://schemas.openxmlformats.org/officeDocument/2006/relationships/hyperlink" Target="https://m.edsoo.ru/8353ee0a" TargetMode="External"/><Relationship Id="rId81" Type="http://schemas.openxmlformats.org/officeDocument/2006/relationships/hyperlink" Target="https://resh.edu.ru/subject/lesson/2785/start/" TargetMode="External"/><Relationship Id="rId86" Type="http://schemas.openxmlformats.org/officeDocument/2006/relationships/hyperlink" Target="https://resh.edu.ru/subject/lesson/2792/start/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01/" TargetMode="External"/><Relationship Id="rId13" Type="http://schemas.openxmlformats.org/officeDocument/2006/relationships/hyperlink" Target="https://resh.edu.ru/subject/lesson/7498/start/229723/" TargetMode="External"/><Relationship Id="rId18" Type="http://schemas.openxmlformats.org/officeDocument/2006/relationships/hyperlink" Target="https://lesson.edu.ru/lesson/4e8fb1c6-f74b-44b7-8069-298a046da3b7" TargetMode="External"/><Relationship Id="rId39" Type="http://schemas.openxmlformats.org/officeDocument/2006/relationships/hyperlink" Target="https://m.edsoo.ru/" TargetMode="External"/><Relationship Id="rId34" Type="http://schemas.openxmlformats.org/officeDocument/2006/relationships/hyperlink" Target="https://m.edsoo.ru/" TargetMode="External"/><Relationship Id="rId50" Type="http://schemas.openxmlformats.org/officeDocument/2006/relationships/hyperlink" Target="https://resh.edu.ru/subject/lesson/2868/start/" TargetMode="External"/><Relationship Id="rId55" Type="http://schemas.openxmlformats.org/officeDocument/2006/relationships/hyperlink" Target="https://m.edsoo.ru/83530d78" TargetMode="External"/><Relationship Id="rId76" Type="http://schemas.openxmlformats.org/officeDocument/2006/relationships/hyperlink" Target="https://m.edsoo.ru/8353ece8" TargetMode="External"/><Relationship Id="rId7" Type="http://schemas.openxmlformats.org/officeDocument/2006/relationships/hyperlink" Target="https://resh.edu.ru/subject/lesson/7493/start/309185/" TargetMode="External"/><Relationship Id="rId71" Type="http://schemas.openxmlformats.org/officeDocument/2006/relationships/hyperlink" Target="https://m.edsoo.ru/8353ded8" TargetMode="External"/><Relationship Id="rId92" Type="http://schemas.openxmlformats.org/officeDocument/2006/relationships/hyperlink" Target="https://resh.edu.ru/subject/lesson/2824/start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" TargetMode="External"/><Relationship Id="rId24" Type="http://schemas.openxmlformats.org/officeDocument/2006/relationships/hyperlink" Target="https://lesson.edu.ru/lesson/e600b452-ef0a-4da6-9ddb-ca5dfb0ac1f0" TargetMode="External"/><Relationship Id="rId40" Type="http://schemas.openxmlformats.org/officeDocument/2006/relationships/hyperlink" Target="https://m.edsoo.ru/" TargetMode="External"/><Relationship Id="rId45" Type="http://schemas.openxmlformats.org/officeDocument/2006/relationships/hyperlink" Target="https://resh.edu.ru/subject/lesson/2872/start/" TargetMode="External"/><Relationship Id="rId66" Type="http://schemas.openxmlformats.org/officeDocument/2006/relationships/hyperlink" Target="https://m.edsoo.ru/8353d6e0" TargetMode="External"/><Relationship Id="rId87" Type="http://schemas.openxmlformats.org/officeDocument/2006/relationships/hyperlink" Target="https://resh.edu.ru/subject/lesson/2805/start/" TargetMode="External"/><Relationship Id="rId61" Type="http://schemas.openxmlformats.org/officeDocument/2006/relationships/hyperlink" Target="https://m.edsoo.ru/8353e1c6" TargetMode="External"/><Relationship Id="rId82" Type="http://schemas.openxmlformats.org/officeDocument/2006/relationships/hyperlink" Target="https://resh.edu.ru/subject/lesson/2828/start/" TargetMode="External"/><Relationship Id="rId19" Type="http://schemas.openxmlformats.org/officeDocument/2006/relationships/hyperlink" Target="https://lesson.edu.ru/lesson/6fafb06b-52b5-474e-a011-3169ff1d2102" TargetMode="External"/><Relationship Id="rId14" Type="http://schemas.openxmlformats.org/officeDocument/2006/relationships/hyperlink" Target="https://resh.edu.ru/subject/lesson/7518/start/308147/" TargetMode="External"/><Relationship Id="rId30" Type="http://schemas.openxmlformats.org/officeDocument/2006/relationships/hyperlink" Target="https://m.edsoo.ru/" TargetMode="External"/><Relationship Id="rId35" Type="http://schemas.openxmlformats.org/officeDocument/2006/relationships/hyperlink" Target="https://m.edsoo.ru/" TargetMode="External"/><Relationship Id="rId56" Type="http://schemas.openxmlformats.org/officeDocument/2006/relationships/hyperlink" Target="https://m.edsoo.ru/83530e9a" TargetMode="External"/><Relationship Id="rId77" Type="http://schemas.openxmlformats.org/officeDocument/2006/relationships/hyperlink" Target="https://m.edsoo.ru/8353ee0a" TargetMode="External"/><Relationship Id="rId573709764" Type="http://schemas.openxmlformats.org/officeDocument/2006/relationships/footnotes" Target="footnotes.xml"/><Relationship Id="rId663064534" Type="http://schemas.openxmlformats.org/officeDocument/2006/relationships/endnotes" Target="endnotes.xml"/><Relationship Id="rId707610144" Type="http://schemas.openxmlformats.org/officeDocument/2006/relationships/comments" Target="comments.xml"/><Relationship Id="rId105457731" Type="http://schemas.microsoft.com/office/2011/relationships/commentsExtended" Target="commentsExtended.xml"/><Relationship Id="rId14919551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ATbGfAGpy8/lPUwhu5TED7hEsA0=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</SignatureValue>
  <KeyInfo>
    <X509Data>
      <X509Certificate>MIIF4TCCA8kCFEHqELWiUaG94YAKS54nKgXIJzfYMA0GCSqGSIb3DQEBCwUAMIGQ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21"/>
            <mdssi:RelationshipReference SourceId="rId42"/>
            <mdssi:RelationshipReference SourceId="rId47"/>
            <mdssi:RelationshipReference SourceId="rId63"/>
            <mdssi:RelationshipReference SourceId="rId68"/>
            <mdssi:RelationshipReference SourceId="rId84"/>
            <mdssi:RelationshipReference SourceId="rId89"/>
            <mdssi:RelationshipReference SourceId="rId16"/>
            <mdssi:RelationshipReference SourceId="rId11"/>
            <mdssi:RelationshipReference SourceId="rId32"/>
            <mdssi:RelationshipReference SourceId="rId37"/>
            <mdssi:RelationshipReference SourceId="rId53"/>
            <mdssi:RelationshipReference SourceId="rId58"/>
            <mdssi:RelationshipReference SourceId="rId74"/>
            <mdssi:RelationshipReference SourceId="rId79"/>
            <mdssi:RelationshipReference SourceId="rId5"/>
            <mdssi:RelationshipReference SourceId="rId90"/>
            <mdssi:RelationshipReference SourceId="rId95"/>
            <mdssi:RelationshipReference SourceId="rId22"/>
            <mdssi:RelationshipReference SourceId="rId27"/>
            <mdssi:RelationshipReference SourceId="rId43"/>
            <mdssi:RelationshipReference SourceId="rId48"/>
            <mdssi:RelationshipReference SourceId="rId64"/>
            <mdssi:RelationshipReference SourceId="rId69"/>
            <mdssi:RelationshipReference SourceId="rId8"/>
            <mdssi:RelationshipReference SourceId="rId51"/>
            <mdssi:RelationshipReference SourceId="rId72"/>
            <mdssi:RelationshipReference SourceId="rId80"/>
            <mdssi:RelationshipReference SourceId="rId85"/>
            <mdssi:RelationshipReference SourceId="rId93"/>
            <mdssi:RelationshipReference SourceId="rId3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59"/>
            <mdssi:RelationshipReference SourceId="rId67"/>
            <mdssi:RelationshipReference SourceId="rId20"/>
            <mdssi:RelationshipReference SourceId="rId41"/>
            <mdssi:RelationshipReference SourceId="rId54"/>
            <mdssi:RelationshipReference SourceId="rId62"/>
            <mdssi:RelationshipReference SourceId="rId70"/>
            <mdssi:RelationshipReference SourceId="rId75"/>
            <mdssi:RelationshipReference SourceId="rId83"/>
            <mdssi:RelationshipReference SourceId="rId88"/>
            <mdssi:RelationshipReference SourceId="rId91"/>
            <mdssi:RelationshipReference SourceId="rId1"/>
            <mdssi:RelationshipReference SourceId="rId6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57"/>
            <mdssi:RelationshipReference SourceId="rId10"/>
            <mdssi:RelationshipReference SourceId="rId31"/>
            <mdssi:RelationshipReference SourceId="rId44"/>
            <mdssi:RelationshipReference SourceId="rId52"/>
            <mdssi:RelationshipReference SourceId="rId60"/>
            <mdssi:RelationshipReference SourceId="rId65"/>
            <mdssi:RelationshipReference SourceId="rId73"/>
            <mdssi:RelationshipReference SourceId="rId78"/>
            <mdssi:RelationshipReference SourceId="rId81"/>
            <mdssi:RelationshipReference SourceId="rId86"/>
            <mdssi:RelationshipReference SourceId="rId94"/>
            <mdssi:RelationshipReference SourceId="rId4"/>
            <mdssi:RelationshipReference SourceId="rId9"/>
            <mdssi:RelationshipReference SourceId="rId13"/>
            <mdssi:RelationshipReference SourceId="rId18"/>
            <mdssi:RelationshipReference SourceId="rId39"/>
            <mdssi:RelationshipReference SourceId="rId34"/>
            <mdssi:RelationshipReference SourceId="rId50"/>
            <mdssi:RelationshipReference SourceId="rId55"/>
            <mdssi:RelationshipReference SourceId="rId76"/>
            <mdssi:RelationshipReference SourceId="rId7"/>
            <mdssi:RelationshipReference SourceId="rId71"/>
            <mdssi:RelationshipReference SourceId="rId92"/>
            <mdssi:RelationshipReference SourceId="rId2"/>
            <mdssi:RelationshipReference SourceId="rId29"/>
            <mdssi:RelationshipReference SourceId="rId24"/>
            <mdssi:RelationshipReference SourceId="rId40"/>
            <mdssi:RelationshipReference SourceId="rId45"/>
            <mdssi:RelationshipReference SourceId="rId66"/>
            <mdssi:RelationshipReference SourceId="rId87"/>
            <mdssi:RelationshipReference SourceId="rId61"/>
            <mdssi:RelationshipReference SourceId="rId82"/>
            <mdssi:RelationshipReference SourceId="rId19"/>
            <mdssi:RelationshipReference SourceId="rId14"/>
            <mdssi:RelationshipReference SourceId="rId30"/>
            <mdssi:RelationshipReference SourceId="rId35"/>
            <mdssi:RelationshipReference SourceId="rId56"/>
            <mdssi:RelationshipReference SourceId="rId77"/>
            <mdssi:RelationshipReference SourceId="rId573709764"/>
            <mdssi:RelationshipReference SourceId="rId663064534"/>
            <mdssi:RelationshipReference SourceId="rId707610144"/>
            <mdssi:RelationshipReference SourceId="rId105457731"/>
            <mdssi:RelationshipReference SourceId="rId149195513"/>
          </Transform>
          <Transform Algorithm="http://www.w3.org/TR/2001/REC-xml-c14n-20010315"/>
        </Transforms>
        <DigestMethod Algorithm="http://www.w3.org/2000/09/xmldsig#sha1"/>
        <DigestValue>Ca7yUYuD9wYZzJrH2bymFQF7aLE=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BUsXdhZ8vqV1xdBqCyylXKj+Yf4=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EnBL/JIyoUf43f58yfRf7yGzb2w=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0V3PsK40srowRRx7WGqsAupiVa0=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R7xYiuUOx9ZTOQKW+dRfGzsfzmw=</DigestValue>
      </Reference>
      <Reference URI="/word/styles.xml?ContentType=application/vnd.openxmlformats-officedocument.wordprocessingml.styles+xml">
        <DigestMethod Algorithm="http://www.w3.org/2000/09/xmldsig#sha1"/>
        <DigestValue>Kp86HhrTJHDd6ixB+Di4v7NPJpU=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h4Dk0J8iu7POAb2TkGSFicujhY4=</DigestValue>
      </Reference>
    </Manifest>
    <SignatureProperties>
      <SignatureProperty Id="idSignatureTime" Target="#idPackageSignature">
        <mdssi:SignatureTime>
          <mdssi:Format>YYYY-MM-DDThh:mm:ssTZD</mdssi:Format>
          <mdssi:Value>2024-09-13T00:03:50Z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20663</Words>
  <Characters>117782</Characters>
  <Application>Microsoft Office Word</Application>
  <DocSecurity>0</DocSecurity>
  <Lines>981</Lines>
  <Paragraphs>276</Paragraphs>
  <ScaleCrop>false</ScaleCrop>
  <Company/>
  <LinksUpToDate>false</LinksUpToDate>
  <CharactersWithSpaces>138169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FedorovaAL</cp:lastModifiedBy>
  <cp:revision>6</cp:revision>
  <dcterms:created xsi:type="dcterms:W3CDTF">2024-09-06T11:31:00Z</dcterms:created>
  <dcterms:modified xsi:type="dcterms:W3CDTF">2024-09-09T04:58:00Z</dcterms:modified>
  <dc:language>ru-RU</dc:language>
</cp:coreProperties>
</file>