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80A04" w14:textId="77777777" w:rsidR="00A842E6" w:rsidRPr="00A842E6" w:rsidRDefault="00A842E6" w:rsidP="00A842E6">
      <w:pPr>
        <w:spacing w:after="0" w:line="264" w:lineRule="auto"/>
        <w:ind w:left="120"/>
        <w:jc w:val="center"/>
        <w:rPr>
          <w:rFonts w:ascii="Times New Roman" w:eastAsia="Calibri" w:hAnsi="Times New Roman" w:cs="Times New Roman"/>
          <w:color w:val="000000"/>
          <w:sz w:val="26"/>
          <w:szCs w:val="26"/>
          <w:lang w:val="ru-RU"/>
        </w:rPr>
      </w:pPr>
      <w:bookmarkStart w:id="0" w:name="block-5635277"/>
      <w:r w:rsidRPr="00A842E6">
        <w:rPr>
          <w:rFonts w:ascii="Times New Roman" w:eastAsia="Calibri" w:hAnsi="Times New Roman" w:cs="Times New Roman"/>
          <w:color w:val="000000"/>
          <w:sz w:val="26"/>
          <w:szCs w:val="26"/>
          <w:lang w:val="ru-RU"/>
        </w:rPr>
        <w:t>Муниципальное автономное общеобразовательное учреждение</w:t>
      </w:r>
    </w:p>
    <w:p w14:paraId="4E452ADF" w14:textId="77777777" w:rsidR="00A842E6" w:rsidRPr="00A842E6" w:rsidRDefault="00A842E6" w:rsidP="00A842E6">
      <w:pPr>
        <w:spacing w:after="0" w:line="264" w:lineRule="auto"/>
        <w:ind w:left="120"/>
        <w:jc w:val="center"/>
        <w:rPr>
          <w:rFonts w:ascii="Times New Roman" w:eastAsia="Calibri" w:hAnsi="Times New Roman" w:cs="Times New Roman"/>
          <w:color w:val="000000"/>
          <w:sz w:val="26"/>
          <w:szCs w:val="26"/>
          <w:lang w:val="ru-RU"/>
        </w:rPr>
      </w:pPr>
      <w:r w:rsidRPr="00A842E6">
        <w:rPr>
          <w:rFonts w:ascii="Times New Roman" w:eastAsia="Calibri" w:hAnsi="Times New Roman" w:cs="Times New Roman"/>
          <w:color w:val="000000"/>
          <w:sz w:val="26"/>
          <w:szCs w:val="26"/>
          <w:lang w:val="ru-RU"/>
        </w:rPr>
        <w:t xml:space="preserve">средняя общеобразовательная школа № 3 имени Героя России Сергея </w:t>
      </w:r>
      <w:proofErr w:type="spellStart"/>
      <w:r w:rsidRPr="00A842E6">
        <w:rPr>
          <w:rFonts w:ascii="Times New Roman" w:eastAsia="Calibri" w:hAnsi="Times New Roman" w:cs="Times New Roman"/>
          <w:color w:val="000000"/>
          <w:sz w:val="26"/>
          <w:szCs w:val="26"/>
          <w:lang w:val="ru-RU"/>
        </w:rPr>
        <w:t>Ромашина</w:t>
      </w:r>
      <w:proofErr w:type="spellEnd"/>
      <w:r w:rsidRPr="00A842E6">
        <w:rPr>
          <w:rFonts w:ascii="Times New Roman" w:eastAsia="Calibri" w:hAnsi="Times New Roman" w:cs="Times New Roman"/>
          <w:color w:val="000000"/>
          <w:sz w:val="26"/>
          <w:szCs w:val="26"/>
          <w:lang w:val="ru-RU"/>
        </w:rPr>
        <w:t xml:space="preserve"> города Южно-Сахалинска</w:t>
      </w:r>
    </w:p>
    <w:p w14:paraId="4E8A8ABF" w14:textId="77777777" w:rsidR="00A842E6" w:rsidRPr="00A842E6" w:rsidRDefault="00A842E6" w:rsidP="00A842E6">
      <w:pPr>
        <w:spacing w:after="0" w:line="264" w:lineRule="auto"/>
        <w:ind w:left="120"/>
        <w:jc w:val="both"/>
        <w:rPr>
          <w:rFonts w:ascii="Times New Roman" w:eastAsia="Calibri" w:hAnsi="Times New Roman" w:cs="Times New Roman"/>
          <w:b/>
          <w:color w:val="000000"/>
          <w:sz w:val="28"/>
          <w:lang w:val="ru-RU"/>
        </w:rPr>
      </w:pPr>
    </w:p>
    <w:p w14:paraId="33F9A425" w14:textId="77777777" w:rsidR="00A842E6" w:rsidRPr="00A842E6" w:rsidRDefault="00A842E6" w:rsidP="00A842E6">
      <w:pPr>
        <w:spacing w:after="0" w:line="264" w:lineRule="auto"/>
        <w:ind w:left="120"/>
        <w:jc w:val="both"/>
        <w:rPr>
          <w:rFonts w:ascii="Times New Roman" w:eastAsia="Calibri" w:hAnsi="Times New Roman" w:cs="Times New Roman"/>
          <w:b/>
          <w:color w:val="000000"/>
          <w:sz w:val="28"/>
          <w:lang w:val="ru-RU"/>
        </w:rPr>
      </w:pPr>
    </w:p>
    <w:p w14:paraId="0B1AE25B" w14:textId="77777777" w:rsidR="00A842E6" w:rsidRPr="00A842E6" w:rsidRDefault="00A842E6" w:rsidP="00A842E6">
      <w:pPr>
        <w:spacing w:after="0" w:line="264" w:lineRule="auto"/>
        <w:ind w:left="120"/>
        <w:jc w:val="both"/>
        <w:rPr>
          <w:rFonts w:ascii="Times New Roman" w:eastAsia="Calibri" w:hAnsi="Times New Roman" w:cs="Times New Roman"/>
          <w:b/>
          <w:color w:val="000000"/>
          <w:sz w:val="28"/>
          <w:lang w:val="ru-RU"/>
        </w:rPr>
      </w:pPr>
    </w:p>
    <w:p w14:paraId="216A7867" w14:textId="77777777" w:rsidR="00A842E6" w:rsidRPr="00A842E6" w:rsidRDefault="00A842E6" w:rsidP="00A842E6">
      <w:pPr>
        <w:spacing w:after="0" w:line="264" w:lineRule="auto"/>
        <w:ind w:left="120"/>
        <w:jc w:val="both"/>
        <w:rPr>
          <w:rFonts w:ascii="Times New Roman" w:eastAsia="Calibri" w:hAnsi="Times New Roman" w:cs="Times New Roman"/>
          <w:b/>
          <w:color w:val="000000"/>
          <w:sz w:val="28"/>
          <w:lang w:val="ru-RU"/>
        </w:rPr>
      </w:pPr>
    </w:p>
    <w:p w14:paraId="0C99DBDE" w14:textId="77777777" w:rsidR="00A842E6" w:rsidRPr="00A842E6" w:rsidRDefault="00A842E6" w:rsidP="00A842E6">
      <w:pPr>
        <w:spacing w:after="0" w:line="264" w:lineRule="auto"/>
        <w:ind w:left="120"/>
        <w:jc w:val="right"/>
        <w:rPr>
          <w:rFonts w:ascii="Times New Roman" w:eastAsia="Calibri" w:hAnsi="Times New Roman" w:cs="Times New Roman"/>
          <w:color w:val="000000"/>
          <w:sz w:val="28"/>
          <w:lang w:val="ru-RU"/>
        </w:rPr>
      </w:pPr>
      <w:r w:rsidRPr="00A842E6">
        <w:rPr>
          <w:rFonts w:ascii="Times New Roman" w:eastAsia="Calibri" w:hAnsi="Times New Roman" w:cs="Times New Roman"/>
          <w:color w:val="000000"/>
          <w:sz w:val="28"/>
          <w:lang w:val="ru-RU"/>
        </w:rPr>
        <w:t xml:space="preserve">Приложение </w:t>
      </w:r>
    </w:p>
    <w:p w14:paraId="05947BF7" w14:textId="77777777" w:rsidR="00A842E6" w:rsidRPr="00A842E6" w:rsidRDefault="00A842E6" w:rsidP="00A842E6">
      <w:pPr>
        <w:spacing w:after="0" w:line="264" w:lineRule="auto"/>
        <w:ind w:left="120"/>
        <w:jc w:val="right"/>
        <w:rPr>
          <w:rFonts w:ascii="Times New Roman" w:eastAsia="Calibri" w:hAnsi="Times New Roman" w:cs="Times New Roman"/>
          <w:color w:val="000000"/>
          <w:sz w:val="28"/>
          <w:lang w:val="ru-RU"/>
        </w:rPr>
      </w:pPr>
      <w:r w:rsidRPr="00A842E6">
        <w:rPr>
          <w:rFonts w:ascii="Times New Roman" w:eastAsia="Calibri" w:hAnsi="Times New Roman" w:cs="Times New Roman"/>
          <w:color w:val="000000"/>
          <w:sz w:val="28"/>
          <w:lang w:val="ru-RU"/>
        </w:rPr>
        <w:t xml:space="preserve">к программе основного общего </w:t>
      </w:r>
    </w:p>
    <w:p w14:paraId="2C645B91" w14:textId="77777777" w:rsidR="00A842E6" w:rsidRPr="00A842E6" w:rsidRDefault="00A842E6" w:rsidP="00A842E6">
      <w:pPr>
        <w:spacing w:after="0" w:line="264" w:lineRule="auto"/>
        <w:ind w:left="120"/>
        <w:jc w:val="right"/>
        <w:rPr>
          <w:rFonts w:ascii="Times New Roman" w:eastAsia="Calibri" w:hAnsi="Times New Roman" w:cs="Times New Roman"/>
          <w:color w:val="000000"/>
          <w:sz w:val="28"/>
          <w:lang w:val="ru-RU"/>
        </w:rPr>
      </w:pPr>
      <w:r w:rsidRPr="00A842E6">
        <w:rPr>
          <w:rFonts w:ascii="Times New Roman" w:eastAsia="Calibri" w:hAnsi="Times New Roman" w:cs="Times New Roman"/>
          <w:color w:val="000000"/>
          <w:sz w:val="28"/>
          <w:lang w:val="ru-RU"/>
        </w:rPr>
        <w:t xml:space="preserve">образования, утвержденной </w:t>
      </w:r>
    </w:p>
    <w:p w14:paraId="2119A34B" w14:textId="77777777" w:rsidR="00A842E6" w:rsidRPr="00A842E6" w:rsidRDefault="00A842E6" w:rsidP="00A842E6">
      <w:pPr>
        <w:spacing w:after="0" w:line="264" w:lineRule="auto"/>
        <w:ind w:left="120"/>
        <w:jc w:val="right"/>
        <w:rPr>
          <w:rFonts w:ascii="Times New Roman" w:eastAsia="Calibri" w:hAnsi="Times New Roman" w:cs="Times New Roman"/>
          <w:color w:val="000000"/>
          <w:sz w:val="28"/>
          <w:lang w:val="ru-RU"/>
        </w:rPr>
      </w:pPr>
      <w:r w:rsidRPr="00A842E6">
        <w:rPr>
          <w:rFonts w:ascii="Times New Roman" w:eastAsia="Calibri" w:hAnsi="Times New Roman" w:cs="Times New Roman"/>
          <w:color w:val="000000"/>
          <w:sz w:val="28"/>
          <w:lang w:val="ru-RU"/>
        </w:rPr>
        <w:t xml:space="preserve">приказом директора от 30.08.2024г. </w:t>
      </w:r>
    </w:p>
    <w:p w14:paraId="6F9A3103" w14:textId="77777777" w:rsidR="00A842E6" w:rsidRPr="00A842E6" w:rsidRDefault="00A842E6" w:rsidP="00A842E6">
      <w:pPr>
        <w:spacing w:after="0" w:line="264" w:lineRule="auto"/>
        <w:ind w:left="120"/>
        <w:jc w:val="right"/>
        <w:rPr>
          <w:rFonts w:ascii="Times New Roman" w:eastAsia="Calibri" w:hAnsi="Times New Roman" w:cs="Times New Roman"/>
          <w:b/>
          <w:color w:val="000000"/>
          <w:sz w:val="28"/>
          <w:lang w:val="ru-RU"/>
        </w:rPr>
      </w:pPr>
      <w:r w:rsidRPr="00A842E6">
        <w:rPr>
          <w:rFonts w:ascii="Times New Roman" w:eastAsia="Calibri" w:hAnsi="Times New Roman" w:cs="Times New Roman"/>
          <w:color w:val="000000"/>
          <w:sz w:val="28"/>
          <w:lang w:val="ru-RU"/>
        </w:rPr>
        <w:t>№ 10-3008/ОД</w:t>
      </w:r>
    </w:p>
    <w:p w14:paraId="095725D9" w14:textId="77777777" w:rsidR="00A842E6" w:rsidRPr="00A842E6" w:rsidRDefault="00A842E6" w:rsidP="00A842E6">
      <w:pPr>
        <w:spacing w:after="0" w:line="264" w:lineRule="auto"/>
        <w:ind w:left="120"/>
        <w:jc w:val="both"/>
        <w:rPr>
          <w:rFonts w:ascii="Times New Roman" w:eastAsia="Calibri" w:hAnsi="Times New Roman" w:cs="Times New Roman"/>
          <w:b/>
          <w:color w:val="000000"/>
          <w:sz w:val="28"/>
          <w:lang w:val="ru-RU"/>
        </w:rPr>
      </w:pPr>
    </w:p>
    <w:p w14:paraId="6F539CB8" w14:textId="77777777" w:rsidR="00A842E6" w:rsidRPr="00A842E6" w:rsidRDefault="00A842E6" w:rsidP="00A842E6">
      <w:pPr>
        <w:spacing w:after="0" w:line="264" w:lineRule="auto"/>
        <w:ind w:left="120"/>
        <w:jc w:val="both"/>
        <w:rPr>
          <w:rFonts w:ascii="Times New Roman" w:eastAsia="Calibri" w:hAnsi="Times New Roman" w:cs="Times New Roman"/>
          <w:b/>
          <w:color w:val="000000"/>
          <w:sz w:val="28"/>
          <w:lang w:val="ru-RU"/>
        </w:rPr>
      </w:pPr>
    </w:p>
    <w:p w14:paraId="75B02318" w14:textId="77777777" w:rsidR="00A842E6" w:rsidRPr="00A842E6" w:rsidRDefault="00A842E6" w:rsidP="00A842E6">
      <w:pPr>
        <w:spacing w:after="0" w:line="264" w:lineRule="auto"/>
        <w:ind w:left="120"/>
        <w:jc w:val="both"/>
        <w:rPr>
          <w:rFonts w:ascii="Times New Roman" w:eastAsia="Calibri" w:hAnsi="Times New Roman" w:cs="Times New Roman"/>
          <w:b/>
          <w:color w:val="000000"/>
          <w:sz w:val="28"/>
          <w:lang w:val="ru-RU"/>
        </w:rPr>
      </w:pPr>
    </w:p>
    <w:p w14:paraId="013F516C" w14:textId="77777777" w:rsidR="00A842E6" w:rsidRPr="00A842E6" w:rsidRDefault="00A842E6" w:rsidP="00A842E6">
      <w:pPr>
        <w:spacing w:after="0" w:line="264" w:lineRule="auto"/>
        <w:ind w:left="120"/>
        <w:jc w:val="both"/>
        <w:rPr>
          <w:rFonts w:ascii="Times New Roman" w:eastAsia="Calibri" w:hAnsi="Times New Roman" w:cs="Times New Roman"/>
          <w:b/>
          <w:color w:val="000000"/>
          <w:sz w:val="28"/>
          <w:lang w:val="ru-RU"/>
        </w:rPr>
      </w:pPr>
    </w:p>
    <w:p w14:paraId="75235FE4" w14:textId="77777777" w:rsidR="00A842E6" w:rsidRPr="00A842E6" w:rsidRDefault="00A842E6" w:rsidP="00A842E6">
      <w:pPr>
        <w:spacing w:after="0" w:line="264" w:lineRule="auto"/>
        <w:ind w:left="120"/>
        <w:jc w:val="both"/>
        <w:rPr>
          <w:rFonts w:ascii="Times New Roman" w:eastAsia="Calibri" w:hAnsi="Times New Roman" w:cs="Times New Roman"/>
          <w:b/>
          <w:color w:val="000000"/>
          <w:sz w:val="28"/>
          <w:lang w:val="ru-RU"/>
        </w:rPr>
      </w:pPr>
    </w:p>
    <w:p w14:paraId="6922AEDB" w14:textId="77777777" w:rsidR="00A842E6" w:rsidRPr="00A842E6" w:rsidRDefault="00A842E6" w:rsidP="00A842E6">
      <w:pPr>
        <w:spacing w:after="0" w:line="264" w:lineRule="auto"/>
        <w:ind w:left="120"/>
        <w:jc w:val="both"/>
        <w:rPr>
          <w:rFonts w:ascii="Times New Roman" w:eastAsia="Calibri" w:hAnsi="Times New Roman" w:cs="Times New Roman"/>
          <w:b/>
          <w:color w:val="000000"/>
          <w:sz w:val="28"/>
          <w:lang w:val="ru-RU"/>
        </w:rPr>
      </w:pPr>
    </w:p>
    <w:p w14:paraId="729AE4B1" w14:textId="77777777" w:rsidR="00A842E6" w:rsidRPr="00A842E6" w:rsidRDefault="00A842E6" w:rsidP="00A842E6">
      <w:pPr>
        <w:spacing w:after="0" w:line="264" w:lineRule="auto"/>
        <w:ind w:left="120"/>
        <w:jc w:val="both"/>
        <w:rPr>
          <w:rFonts w:ascii="Times New Roman" w:eastAsia="Calibri" w:hAnsi="Times New Roman" w:cs="Times New Roman"/>
          <w:b/>
          <w:color w:val="000000"/>
          <w:sz w:val="28"/>
          <w:lang w:val="ru-RU"/>
        </w:rPr>
      </w:pPr>
    </w:p>
    <w:p w14:paraId="3B445209" w14:textId="77777777" w:rsidR="00A842E6" w:rsidRPr="00A842E6" w:rsidRDefault="00A842E6" w:rsidP="00A842E6">
      <w:pPr>
        <w:spacing w:after="0" w:line="264" w:lineRule="auto"/>
        <w:ind w:left="120"/>
        <w:jc w:val="center"/>
        <w:rPr>
          <w:rFonts w:ascii="Times New Roman" w:eastAsia="Calibri" w:hAnsi="Times New Roman" w:cs="Times New Roman"/>
          <w:b/>
          <w:color w:val="000000"/>
          <w:sz w:val="28"/>
          <w:lang w:val="ru-RU"/>
        </w:rPr>
      </w:pPr>
      <w:r w:rsidRPr="00A842E6">
        <w:rPr>
          <w:rFonts w:ascii="Times New Roman" w:eastAsia="Calibri" w:hAnsi="Times New Roman" w:cs="Times New Roman"/>
          <w:b/>
          <w:color w:val="000000"/>
          <w:sz w:val="28"/>
          <w:lang w:val="ru-RU"/>
        </w:rPr>
        <w:t>Рабочая программа</w:t>
      </w:r>
    </w:p>
    <w:p w14:paraId="470C074C" w14:textId="3E65BB18" w:rsidR="00A842E6" w:rsidRPr="00A842E6" w:rsidRDefault="00A842E6" w:rsidP="00A842E6">
      <w:pPr>
        <w:spacing w:after="0" w:line="264" w:lineRule="auto"/>
        <w:ind w:left="120"/>
        <w:jc w:val="center"/>
        <w:rPr>
          <w:rFonts w:ascii="Times New Roman" w:eastAsia="Calibri" w:hAnsi="Times New Roman" w:cs="Times New Roman"/>
          <w:color w:val="000000"/>
          <w:sz w:val="28"/>
          <w:lang w:val="ru-RU"/>
        </w:rPr>
      </w:pPr>
      <w:r>
        <w:rPr>
          <w:rFonts w:ascii="Times New Roman" w:eastAsia="Calibri" w:hAnsi="Times New Roman" w:cs="Times New Roman"/>
          <w:color w:val="000000"/>
          <w:sz w:val="28"/>
          <w:lang w:val="ru-RU"/>
        </w:rPr>
        <w:t>по предмету «Биология. Базовый уровень</w:t>
      </w:r>
      <w:r w:rsidRPr="00A842E6">
        <w:rPr>
          <w:rFonts w:ascii="Times New Roman" w:eastAsia="Calibri" w:hAnsi="Times New Roman" w:cs="Times New Roman"/>
          <w:color w:val="000000"/>
          <w:sz w:val="28"/>
          <w:lang w:val="ru-RU"/>
        </w:rPr>
        <w:t>»</w:t>
      </w:r>
    </w:p>
    <w:p w14:paraId="3380DB42" w14:textId="77777777" w:rsidR="00A842E6" w:rsidRPr="00A842E6" w:rsidRDefault="00A842E6" w:rsidP="00A842E6">
      <w:pPr>
        <w:spacing w:after="0" w:line="264" w:lineRule="auto"/>
        <w:ind w:left="120"/>
        <w:jc w:val="center"/>
        <w:rPr>
          <w:rFonts w:ascii="Times New Roman" w:eastAsia="Calibri" w:hAnsi="Times New Roman" w:cs="Times New Roman"/>
          <w:color w:val="000000"/>
          <w:sz w:val="28"/>
          <w:lang w:val="ru-RU"/>
        </w:rPr>
      </w:pPr>
      <w:r w:rsidRPr="00A842E6">
        <w:rPr>
          <w:rFonts w:ascii="Times New Roman" w:eastAsia="Calibri" w:hAnsi="Times New Roman" w:cs="Times New Roman"/>
          <w:color w:val="000000"/>
          <w:sz w:val="28"/>
          <w:lang w:val="ru-RU"/>
        </w:rPr>
        <w:t>для учащихся 7-9 классов</w:t>
      </w:r>
    </w:p>
    <w:p w14:paraId="716834FC" w14:textId="77777777" w:rsidR="00A842E6" w:rsidRPr="00A842E6" w:rsidRDefault="00A842E6" w:rsidP="00A842E6">
      <w:pPr>
        <w:spacing w:after="0" w:line="264" w:lineRule="auto"/>
        <w:ind w:left="120"/>
        <w:jc w:val="both"/>
        <w:rPr>
          <w:rFonts w:ascii="Times New Roman" w:eastAsia="Calibri" w:hAnsi="Times New Roman" w:cs="Times New Roman"/>
          <w:b/>
          <w:color w:val="000000"/>
          <w:sz w:val="28"/>
          <w:lang w:val="ru-RU"/>
        </w:rPr>
      </w:pPr>
    </w:p>
    <w:p w14:paraId="45C5A8B9" w14:textId="77777777" w:rsidR="00A842E6" w:rsidRPr="00A842E6" w:rsidRDefault="00A842E6" w:rsidP="00A842E6">
      <w:pPr>
        <w:spacing w:after="0" w:line="264" w:lineRule="auto"/>
        <w:ind w:left="120"/>
        <w:jc w:val="both"/>
        <w:rPr>
          <w:rFonts w:ascii="Times New Roman" w:eastAsia="Calibri" w:hAnsi="Times New Roman" w:cs="Times New Roman"/>
          <w:b/>
          <w:color w:val="000000"/>
          <w:sz w:val="28"/>
          <w:lang w:val="ru-RU"/>
        </w:rPr>
      </w:pPr>
    </w:p>
    <w:p w14:paraId="4AE6A0BE" w14:textId="77777777" w:rsidR="00A842E6" w:rsidRPr="00A842E6" w:rsidRDefault="00A842E6" w:rsidP="00A842E6">
      <w:pPr>
        <w:spacing w:after="0" w:line="264" w:lineRule="auto"/>
        <w:ind w:left="120"/>
        <w:jc w:val="both"/>
        <w:rPr>
          <w:rFonts w:ascii="Times New Roman" w:eastAsia="Calibri" w:hAnsi="Times New Roman" w:cs="Times New Roman"/>
          <w:b/>
          <w:color w:val="000000"/>
          <w:sz w:val="28"/>
          <w:lang w:val="ru-RU"/>
        </w:rPr>
      </w:pPr>
      <w:bookmarkStart w:id="1" w:name="_GoBack"/>
      <w:bookmarkEnd w:id="1"/>
    </w:p>
    <w:p w14:paraId="0CB16335" w14:textId="77777777" w:rsidR="00A842E6" w:rsidRPr="00A842E6" w:rsidRDefault="00A842E6" w:rsidP="00A842E6">
      <w:pPr>
        <w:spacing w:after="0" w:line="264" w:lineRule="auto"/>
        <w:ind w:left="120"/>
        <w:jc w:val="both"/>
        <w:rPr>
          <w:rFonts w:ascii="Times New Roman" w:eastAsia="Calibri" w:hAnsi="Times New Roman" w:cs="Times New Roman"/>
          <w:b/>
          <w:color w:val="000000"/>
          <w:sz w:val="28"/>
          <w:lang w:val="ru-RU"/>
        </w:rPr>
      </w:pPr>
    </w:p>
    <w:p w14:paraId="0C3794FD" w14:textId="77777777" w:rsidR="00A842E6" w:rsidRPr="00A842E6" w:rsidRDefault="00A842E6" w:rsidP="00A842E6">
      <w:pPr>
        <w:spacing w:after="0" w:line="264" w:lineRule="auto"/>
        <w:ind w:left="120"/>
        <w:jc w:val="both"/>
        <w:rPr>
          <w:rFonts w:ascii="Times New Roman" w:eastAsia="Calibri" w:hAnsi="Times New Roman" w:cs="Times New Roman"/>
          <w:b/>
          <w:color w:val="000000"/>
          <w:sz w:val="28"/>
          <w:lang w:val="ru-RU"/>
        </w:rPr>
      </w:pPr>
    </w:p>
    <w:p w14:paraId="4B5B723F" w14:textId="77777777" w:rsidR="00A842E6" w:rsidRPr="00A842E6" w:rsidRDefault="00A842E6" w:rsidP="00A842E6">
      <w:pPr>
        <w:spacing w:after="0" w:line="264" w:lineRule="auto"/>
        <w:ind w:left="120"/>
        <w:jc w:val="both"/>
        <w:rPr>
          <w:rFonts w:ascii="Times New Roman" w:eastAsia="Calibri" w:hAnsi="Times New Roman" w:cs="Times New Roman"/>
          <w:b/>
          <w:color w:val="000000"/>
          <w:sz w:val="28"/>
          <w:lang w:val="ru-RU"/>
        </w:rPr>
      </w:pPr>
    </w:p>
    <w:p w14:paraId="0E3AA78B" w14:textId="77777777" w:rsidR="00A842E6" w:rsidRPr="00A842E6" w:rsidRDefault="00A842E6" w:rsidP="00A842E6">
      <w:pPr>
        <w:spacing w:after="0" w:line="264" w:lineRule="auto"/>
        <w:ind w:left="120"/>
        <w:jc w:val="both"/>
        <w:rPr>
          <w:rFonts w:ascii="Times New Roman" w:eastAsia="Calibri" w:hAnsi="Times New Roman" w:cs="Times New Roman"/>
          <w:b/>
          <w:color w:val="000000"/>
          <w:sz w:val="28"/>
          <w:lang w:val="ru-RU"/>
        </w:rPr>
      </w:pPr>
    </w:p>
    <w:p w14:paraId="7B3A2C00" w14:textId="77777777" w:rsidR="00A842E6" w:rsidRPr="00A842E6" w:rsidRDefault="00A842E6" w:rsidP="00A842E6">
      <w:pPr>
        <w:spacing w:after="0" w:line="264" w:lineRule="auto"/>
        <w:ind w:left="120"/>
        <w:jc w:val="both"/>
        <w:rPr>
          <w:rFonts w:ascii="Times New Roman" w:eastAsia="Calibri" w:hAnsi="Times New Roman" w:cs="Times New Roman"/>
          <w:b/>
          <w:color w:val="000000"/>
          <w:sz w:val="28"/>
          <w:lang w:val="ru-RU"/>
        </w:rPr>
      </w:pPr>
    </w:p>
    <w:p w14:paraId="01B6F829" w14:textId="77777777" w:rsidR="00A842E6" w:rsidRPr="00A842E6" w:rsidRDefault="00A842E6" w:rsidP="00A842E6">
      <w:pPr>
        <w:spacing w:after="0" w:line="264" w:lineRule="auto"/>
        <w:ind w:left="120"/>
        <w:jc w:val="both"/>
        <w:rPr>
          <w:rFonts w:ascii="Times New Roman" w:eastAsia="Calibri" w:hAnsi="Times New Roman" w:cs="Times New Roman"/>
          <w:b/>
          <w:color w:val="000000"/>
          <w:sz w:val="28"/>
          <w:lang w:val="ru-RU"/>
        </w:rPr>
      </w:pPr>
    </w:p>
    <w:p w14:paraId="635AEF9F" w14:textId="77777777" w:rsidR="00A842E6" w:rsidRPr="00A842E6" w:rsidRDefault="00A842E6" w:rsidP="00A842E6">
      <w:pPr>
        <w:spacing w:after="0" w:line="264" w:lineRule="auto"/>
        <w:ind w:left="120"/>
        <w:jc w:val="both"/>
        <w:rPr>
          <w:rFonts w:ascii="Times New Roman" w:eastAsia="Calibri" w:hAnsi="Times New Roman" w:cs="Times New Roman"/>
          <w:b/>
          <w:color w:val="000000"/>
          <w:sz w:val="28"/>
          <w:lang w:val="ru-RU"/>
        </w:rPr>
      </w:pPr>
    </w:p>
    <w:p w14:paraId="32A77F7B" w14:textId="77777777" w:rsidR="00A842E6" w:rsidRPr="00A842E6" w:rsidRDefault="00A842E6" w:rsidP="00A842E6">
      <w:pPr>
        <w:spacing w:after="0" w:line="264" w:lineRule="auto"/>
        <w:ind w:left="120"/>
        <w:jc w:val="both"/>
        <w:rPr>
          <w:rFonts w:ascii="Times New Roman" w:eastAsia="Calibri" w:hAnsi="Times New Roman" w:cs="Times New Roman"/>
          <w:b/>
          <w:color w:val="000000"/>
          <w:sz w:val="28"/>
          <w:lang w:val="ru-RU"/>
        </w:rPr>
      </w:pPr>
    </w:p>
    <w:p w14:paraId="5ED25E8F" w14:textId="77777777" w:rsidR="00A842E6" w:rsidRPr="00A842E6" w:rsidRDefault="00A842E6" w:rsidP="00A842E6">
      <w:pPr>
        <w:spacing w:after="0" w:line="264" w:lineRule="auto"/>
        <w:ind w:left="120"/>
        <w:jc w:val="both"/>
        <w:rPr>
          <w:rFonts w:ascii="Times New Roman" w:eastAsia="Calibri" w:hAnsi="Times New Roman" w:cs="Times New Roman"/>
          <w:b/>
          <w:color w:val="000000"/>
          <w:sz w:val="28"/>
          <w:lang w:val="ru-RU"/>
        </w:rPr>
      </w:pPr>
    </w:p>
    <w:p w14:paraId="47827BBA" w14:textId="77777777" w:rsidR="00A842E6" w:rsidRPr="00A842E6" w:rsidRDefault="00A842E6" w:rsidP="00A842E6">
      <w:pPr>
        <w:spacing w:after="0" w:line="264" w:lineRule="auto"/>
        <w:ind w:left="120"/>
        <w:jc w:val="both"/>
        <w:rPr>
          <w:rFonts w:ascii="Times New Roman" w:eastAsia="Calibri" w:hAnsi="Times New Roman" w:cs="Times New Roman"/>
          <w:b/>
          <w:color w:val="000000"/>
          <w:sz w:val="28"/>
          <w:lang w:val="ru-RU"/>
        </w:rPr>
      </w:pPr>
    </w:p>
    <w:p w14:paraId="73D157FF" w14:textId="77777777" w:rsidR="00A842E6" w:rsidRPr="00A842E6" w:rsidRDefault="00A842E6" w:rsidP="00A842E6">
      <w:pPr>
        <w:spacing w:after="0" w:line="264" w:lineRule="auto"/>
        <w:ind w:left="120"/>
        <w:jc w:val="both"/>
        <w:rPr>
          <w:rFonts w:ascii="Times New Roman" w:eastAsia="Calibri" w:hAnsi="Times New Roman" w:cs="Times New Roman"/>
          <w:b/>
          <w:color w:val="000000"/>
          <w:sz w:val="28"/>
          <w:lang w:val="ru-RU"/>
        </w:rPr>
      </w:pPr>
    </w:p>
    <w:p w14:paraId="4129D224" w14:textId="77777777" w:rsidR="00A842E6" w:rsidRPr="00A842E6" w:rsidRDefault="00A842E6" w:rsidP="00A842E6">
      <w:pPr>
        <w:spacing w:after="0" w:line="264" w:lineRule="auto"/>
        <w:ind w:left="120"/>
        <w:jc w:val="both"/>
        <w:rPr>
          <w:rFonts w:ascii="Times New Roman" w:eastAsia="Calibri" w:hAnsi="Times New Roman" w:cs="Times New Roman"/>
          <w:b/>
          <w:color w:val="000000"/>
          <w:sz w:val="28"/>
          <w:lang w:val="ru-RU"/>
        </w:rPr>
      </w:pPr>
    </w:p>
    <w:p w14:paraId="7C6F7655" w14:textId="77777777" w:rsidR="00A842E6" w:rsidRPr="00A842E6" w:rsidRDefault="00A842E6" w:rsidP="00A842E6">
      <w:pPr>
        <w:spacing w:after="0" w:line="264" w:lineRule="auto"/>
        <w:ind w:left="120"/>
        <w:jc w:val="center"/>
        <w:rPr>
          <w:rFonts w:ascii="Times New Roman" w:eastAsia="Calibri" w:hAnsi="Times New Roman" w:cs="Times New Roman"/>
          <w:color w:val="000000"/>
          <w:sz w:val="28"/>
          <w:lang w:val="ru-RU"/>
        </w:rPr>
      </w:pPr>
    </w:p>
    <w:p w14:paraId="5B1B911D" w14:textId="77777777" w:rsidR="00A842E6" w:rsidRPr="00A842E6" w:rsidRDefault="00A842E6" w:rsidP="00A842E6">
      <w:pPr>
        <w:spacing w:after="0" w:line="264" w:lineRule="auto"/>
        <w:ind w:left="120"/>
        <w:jc w:val="center"/>
        <w:rPr>
          <w:rFonts w:ascii="Times New Roman" w:eastAsia="Calibri" w:hAnsi="Times New Roman" w:cs="Times New Roman"/>
          <w:color w:val="000000"/>
          <w:sz w:val="28"/>
          <w:lang w:val="ru-RU"/>
        </w:rPr>
      </w:pPr>
      <w:r w:rsidRPr="00A842E6">
        <w:rPr>
          <w:rFonts w:ascii="Times New Roman" w:eastAsia="Calibri" w:hAnsi="Times New Roman" w:cs="Times New Roman"/>
          <w:color w:val="000000"/>
          <w:sz w:val="28"/>
          <w:lang w:val="ru-RU"/>
        </w:rPr>
        <w:t>Южно-Сахалинск</w:t>
      </w:r>
    </w:p>
    <w:p w14:paraId="4B9AF7A7" w14:textId="77777777" w:rsidR="00A842E6" w:rsidRPr="00A842E6" w:rsidRDefault="00A842E6" w:rsidP="00A842E6">
      <w:pPr>
        <w:spacing w:after="0" w:line="264" w:lineRule="auto"/>
        <w:ind w:left="120"/>
        <w:jc w:val="center"/>
        <w:rPr>
          <w:rFonts w:ascii="Times New Roman" w:eastAsia="Calibri" w:hAnsi="Times New Roman" w:cs="Times New Roman"/>
          <w:color w:val="000000"/>
          <w:sz w:val="28"/>
          <w:lang w:val="ru-RU"/>
        </w:rPr>
      </w:pPr>
    </w:p>
    <w:p w14:paraId="1BED3B67" w14:textId="77777777" w:rsidR="003C3DC3" w:rsidRPr="00D93474" w:rsidRDefault="003C3DC3">
      <w:pPr>
        <w:rPr>
          <w:lang w:val="ru-RU"/>
        </w:rPr>
        <w:sectPr w:rsidR="003C3DC3" w:rsidRPr="00D93474">
          <w:pgSz w:w="11906" w:h="16383"/>
          <w:pgMar w:top="1134" w:right="850" w:bottom="1134" w:left="1701" w:header="720" w:footer="720" w:gutter="0"/>
          <w:cols w:space="720"/>
        </w:sectPr>
      </w:pPr>
    </w:p>
    <w:p w14:paraId="770C8F1E" w14:textId="77777777" w:rsidR="003C3DC3" w:rsidRPr="00D93474" w:rsidRDefault="00D93474">
      <w:pPr>
        <w:spacing w:after="0" w:line="264" w:lineRule="auto"/>
        <w:ind w:left="120"/>
        <w:jc w:val="both"/>
        <w:rPr>
          <w:lang w:val="ru-RU"/>
        </w:rPr>
      </w:pPr>
      <w:bookmarkStart w:id="2" w:name="block-5635278"/>
      <w:bookmarkEnd w:id="0"/>
      <w:r w:rsidRPr="00D93474">
        <w:rPr>
          <w:rFonts w:ascii="Times New Roman" w:hAnsi="Times New Roman"/>
          <w:b/>
          <w:color w:val="000000"/>
          <w:sz w:val="28"/>
          <w:lang w:val="ru-RU"/>
        </w:rPr>
        <w:lastRenderedPageBreak/>
        <w:t>ПОЯСНИТЕЛЬНАЯ ЗАПИСКА</w:t>
      </w:r>
    </w:p>
    <w:p w14:paraId="37DB74A6" w14:textId="77777777" w:rsidR="003C3DC3" w:rsidRPr="00D93474" w:rsidRDefault="003C3DC3">
      <w:pPr>
        <w:spacing w:after="0" w:line="264" w:lineRule="auto"/>
        <w:ind w:left="120"/>
        <w:jc w:val="both"/>
        <w:rPr>
          <w:lang w:val="ru-RU"/>
        </w:rPr>
      </w:pPr>
    </w:p>
    <w:p w14:paraId="7916DCCB" w14:textId="77777777" w:rsidR="003C3DC3" w:rsidRPr="00D93474" w:rsidRDefault="00D93474">
      <w:pPr>
        <w:spacing w:after="0" w:line="264" w:lineRule="auto"/>
        <w:ind w:firstLine="600"/>
        <w:jc w:val="both"/>
        <w:rPr>
          <w:lang w:val="ru-RU"/>
        </w:rPr>
      </w:pPr>
      <w:r w:rsidRPr="00D93474">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7D214570" w14:textId="77777777" w:rsidR="003C3DC3" w:rsidRPr="00D93474" w:rsidRDefault="00D93474">
      <w:pPr>
        <w:spacing w:after="0" w:line="264" w:lineRule="auto"/>
        <w:ind w:firstLine="600"/>
        <w:jc w:val="both"/>
        <w:rPr>
          <w:lang w:val="ru-RU"/>
        </w:rPr>
      </w:pPr>
      <w:r w:rsidRPr="00D93474">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14:paraId="0071D6E6" w14:textId="77777777" w:rsidR="003C3DC3" w:rsidRPr="00F211FD" w:rsidRDefault="00D93474">
      <w:pPr>
        <w:spacing w:after="0" w:line="264" w:lineRule="auto"/>
        <w:ind w:firstLine="600"/>
        <w:jc w:val="both"/>
        <w:rPr>
          <w:lang w:val="ru-RU"/>
        </w:rPr>
      </w:pPr>
      <w:r w:rsidRPr="00D93474">
        <w:rPr>
          <w:rFonts w:ascii="Times New Roman" w:hAnsi="Times New Roman"/>
          <w:color w:val="000000"/>
          <w:sz w:val="28"/>
          <w:lang w:val="ru-RU"/>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w:t>
      </w:r>
      <w:r w:rsidRPr="00F211FD">
        <w:rPr>
          <w:rFonts w:ascii="Times New Roman" w:hAnsi="Times New Roman"/>
          <w:color w:val="000000"/>
          <w:sz w:val="28"/>
          <w:lang w:val="ru-RU"/>
        </w:rPr>
        <w:t>Предметные планируемые результаты даны для каждого года изучения биологии.</w:t>
      </w:r>
    </w:p>
    <w:p w14:paraId="2A4DD6C0"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07344923"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7BE68A55"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Целями изучения биологии на уровне основного общего образования являются:</w:t>
      </w:r>
    </w:p>
    <w:p w14:paraId="5655D36E"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14:paraId="359CFE73"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14:paraId="62DA534C"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14:paraId="6CBA7C6C"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49443811"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5927AF54"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14:paraId="627E0A79"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Достижение целей программы по биологии обеспечивается решением следующих задач:</w:t>
      </w:r>
    </w:p>
    <w:p w14:paraId="18649F72"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14:paraId="6745A9EF"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769527A3"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531E950B"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14:paraId="5748B883"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w:t>
      </w:r>
      <w:bookmarkStart w:id="3" w:name="3b562cd9-1b1f-4c62-99a2-3c330cdcc105"/>
      <w:r w:rsidRPr="00F211FD">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68 часа (2 час в неделю), в 8 классе – 68 часов (2 часа в неделю), в 9 классе – 68 часов (2 часа в неделю</w:t>
      </w:r>
      <w:proofErr w:type="gramStart"/>
      <w:r w:rsidRPr="00F211FD">
        <w:rPr>
          <w:rFonts w:ascii="Times New Roman" w:hAnsi="Times New Roman"/>
          <w:color w:val="000000"/>
          <w:sz w:val="28"/>
          <w:lang w:val="ru-RU"/>
        </w:rPr>
        <w:t>).</w:t>
      </w:r>
      <w:bookmarkEnd w:id="3"/>
      <w:r w:rsidRPr="00F211FD">
        <w:rPr>
          <w:rFonts w:ascii="Times New Roman" w:hAnsi="Times New Roman"/>
          <w:color w:val="000000"/>
          <w:sz w:val="28"/>
          <w:lang w:val="ru-RU"/>
        </w:rPr>
        <w:t>‌</w:t>
      </w:r>
      <w:proofErr w:type="gramEnd"/>
      <w:r w:rsidRPr="00F211FD">
        <w:rPr>
          <w:rFonts w:ascii="Times New Roman" w:hAnsi="Times New Roman"/>
          <w:color w:val="000000"/>
          <w:sz w:val="28"/>
          <w:lang w:val="ru-RU"/>
        </w:rPr>
        <w:t>‌</w:t>
      </w:r>
    </w:p>
    <w:p w14:paraId="1BDB5A8D"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14:paraId="492D8859" w14:textId="77777777" w:rsidR="003C3DC3" w:rsidRPr="00F211FD" w:rsidRDefault="003C3DC3">
      <w:pPr>
        <w:rPr>
          <w:lang w:val="ru-RU"/>
        </w:rPr>
        <w:sectPr w:rsidR="003C3DC3" w:rsidRPr="00F211FD">
          <w:pgSz w:w="11906" w:h="16383"/>
          <w:pgMar w:top="1134" w:right="850" w:bottom="1134" w:left="1701" w:header="720" w:footer="720" w:gutter="0"/>
          <w:cols w:space="720"/>
        </w:sectPr>
      </w:pPr>
    </w:p>
    <w:p w14:paraId="72D48FDA" w14:textId="77777777" w:rsidR="003C3DC3" w:rsidRDefault="00D93474">
      <w:pPr>
        <w:spacing w:after="0" w:line="264" w:lineRule="auto"/>
        <w:ind w:left="120"/>
        <w:jc w:val="both"/>
      </w:pPr>
      <w:bookmarkStart w:id="4" w:name="block-5635280"/>
      <w:bookmarkEnd w:id="2"/>
      <w:r>
        <w:rPr>
          <w:rFonts w:ascii="Times New Roman" w:hAnsi="Times New Roman"/>
          <w:b/>
          <w:color w:val="000000"/>
          <w:sz w:val="28"/>
        </w:rPr>
        <w:lastRenderedPageBreak/>
        <w:t>СОДЕРЖАНИЕ ОБУЧЕНИЯ</w:t>
      </w:r>
    </w:p>
    <w:p w14:paraId="5F9F9003" w14:textId="77777777" w:rsidR="003C3DC3" w:rsidRDefault="003C3DC3">
      <w:pPr>
        <w:spacing w:after="0" w:line="264" w:lineRule="auto"/>
        <w:ind w:left="120"/>
        <w:jc w:val="both"/>
      </w:pPr>
    </w:p>
    <w:p w14:paraId="076499A3" w14:textId="77777777" w:rsidR="003C3DC3" w:rsidRDefault="00D93474">
      <w:pPr>
        <w:spacing w:after="0" w:line="264" w:lineRule="auto"/>
        <w:ind w:left="120"/>
        <w:jc w:val="both"/>
      </w:pPr>
      <w:r>
        <w:rPr>
          <w:rFonts w:ascii="Times New Roman" w:hAnsi="Times New Roman"/>
          <w:b/>
          <w:color w:val="000000"/>
          <w:sz w:val="28"/>
        </w:rPr>
        <w:t>5 КЛАСС</w:t>
      </w:r>
    </w:p>
    <w:p w14:paraId="3966ADD3" w14:textId="77777777" w:rsidR="003C3DC3" w:rsidRDefault="00D93474">
      <w:pPr>
        <w:numPr>
          <w:ilvl w:val="0"/>
          <w:numId w:val="1"/>
        </w:numPr>
        <w:spacing w:after="0" w:line="264" w:lineRule="auto"/>
        <w:jc w:val="both"/>
      </w:pPr>
      <w:r>
        <w:rPr>
          <w:rFonts w:ascii="Times New Roman" w:hAnsi="Times New Roman"/>
          <w:b/>
          <w:color w:val="000000"/>
          <w:sz w:val="28"/>
        </w:rPr>
        <w:t xml:space="preserve"> </w:t>
      </w:r>
      <w:proofErr w:type="spellStart"/>
      <w:r>
        <w:rPr>
          <w:rFonts w:ascii="Times New Roman" w:hAnsi="Times New Roman"/>
          <w:b/>
          <w:color w:val="000000"/>
          <w:sz w:val="28"/>
        </w:rPr>
        <w:t>Биология</w:t>
      </w:r>
      <w:proofErr w:type="spellEnd"/>
      <w:r>
        <w:rPr>
          <w:rFonts w:ascii="Times New Roman" w:hAnsi="Times New Roman"/>
          <w:b/>
          <w:color w:val="000000"/>
          <w:sz w:val="28"/>
        </w:rPr>
        <w:t xml:space="preserve"> – </w:t>
      </w:r>
      <w:proofErr w:type="spellStart"/>
      <w:r>
        <w:rPr>
          <w:rFonts w:ascii="Times New Roman" w:hAnsi="Times New Roman"/>
          <w:b/>
          <w:color w:val="000000"/>
          <w:sz w:val="28"/>
        </w:rPr>
        <w:t>наука</w:t>
      </w:r>
      <w:proofErr w:type="spellEnd"/>
      <w:r>
        <w:rPr>
          <w:rFonts w:ascii="Times New Roman" w:hAnsi="Times New Roman"/>
          <w:b/>
          <w:color w:val="000000"/>
          <w:sz w:val="28"/>
        </w:rPr>
        <w:t xml:space="preserve"> о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природе</w:t>
      </w:r>
      <w:proofErr w:type="spellEnd"/>
    </w:p>
    <w:p w14:paraId="3327468E"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14:paraId="04CA7355"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14:paraId="65B72AC4"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14:paraId="3EF08575"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2C3CB4B1" w14:textId="77777777" w:rsidR="003C3DC3" w:rsidRDefault="00D93474">
      <w:pPr>
        <w:numPr>
          <w:ilvl w:val="0"/>
          <w:numId w:val="2"/>
        </w:numPr>
        <w:spacing w:after="0" w:line="264" w:lineRule="auto"/>
        <w:jc w:val="both"/>
      </w:pPr>
      <w:r w:rsidRPr="00F211FD">
        <w:rPr>
          <w:rFonts w:ascii="Times New Roman" w:hAnsi="Times New Roman"/>
          <w:b/>
          <w:color w:val="000000"/>
          <w:sz w:val="28"/>
          <w:lang w:val="ru-RU"/>
        </w:rPr>
        <w:t xml:space="preserve"> </w:t>
      </w:r>
      <w:proofErr w:type="spellStart"/>
      <w:r>
        <w:rPr>
          <w:rFonts w:ascii="Times New Roman" w:hAnsi="Times New Roman"/>
          <w:b/>
          <w:color w:val="000000"/>
          <w:sz w:val="28"/>
        </w:rPr>
        <w:t>Методы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природы</w:t>
      </w:r>
      <w:proofErr w:type="spellEnd"/>
    </w:p>
    <w:p w14:paraId="2FECC650"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14:paraId="2980C700"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14:paraId="4C5F1FF8" w14:textId="77777777" w:rsidR="003C3DC3" w:rsidRPr="00F211FD" w:rsidRDefault="00D93474">
      <w:pPr>
        <w:spacing w:after="0" w:line="264" w:lineRule="auto"/>
        <w:ind w:firstLine="600"/>
        <w:jc w:val="both"/>
        <w:rPr>
          <w:lang w:val="ru-RU"/>
        </w:rPr>
      </w:pPr>
      <w:r w:rsidRPr="00F211FD">
        <w:rPr>
          <w:rFonts w:ascii="Times New Roman" w:hAnsi="Times New Roman"/>
          <w:b/>
          <w:i/>
          <w:color w:val="000000"/>
          <w:sz w:val="28"/>
          <w:lang w:val="ru-RU"/>
        </w:rPr>
        <w:t>Лабораторные и практические работы</w:t>
      </w:r>
    </w:p>
    <w:p w14:paraId="785A462E"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14:paraId="3A4351CA"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Ознакомление с устройством лупы, светового микроскопа, правила работы с ними.</w:t>
      </w:r>
    </w:p>
    <w:p w14:paraId="43A58E9F"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415D343E" w14:textId="77777777" w:rsidR="003C3DC3" w:rsidRPr="00F211FD" w:rsidRDefault="00D93474">
      <w:pPr>
        <w:spacing w:after="0" w:line="264" w:lineRule="auto"/>
        <w:ind w:firstLine="600"/>
        <w:jc w:val="both"/>
        <w:rPr>
          <w:lang w:val="ru-RU"/>
        </w:rPr>
      </w:pPr>
      <w:r w:rsidRPr="00F211FD">
        <w:rPr>
          <w:rFonts w:ascii="Times New Roman" w:hAnsi="Times New Roman"/>
          <w:b/>
          <w:i/>
          <w:color w:val="000000"/>
          <w:sz w:val="28"/>
          <w:lang w:val="ru-RU"/>
        </w:rPr>
        <w:t xml:space="preserve">Экскурсии или </w:t>
      </w:r>
      <w:proofErr w:type="spellStart"/>
      <w:r w:rsidRPr="00F211FD">
        <w:rPr>
          <w:rFonts w:ascii="Times New Roman" w:hAnsi="Times New Roman"/>
          <w:b/>
          <w:i/>
          <w:color w:val="000000"/>
          <w:sz w:val="28"/>
          <w:lang w:val="ru-RU"/>
        </w:rPr>
        <w:t>видеоэкскурсии</w:t>
      </w:r>
      <w:proofErr w:type="spellEnd"/>
    </w:p>
    <w:p w14:paraId="2FA9F721"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Овладение методами изучения живой природы – наблюдением и экспериментом.</w:t>
      </w:r>
    </w:p>
    <w:p w14:paraId="267A8734" w14:textId="77777777" w:rsidR="003C3DC3" w:rsidRDefault="00D93474">
      <w:pPr>
        <w:numPr>
          <w:ilvl w:val="0"/>
          <w:numId w:val="3"/>
        </w:numPr>
        <w:spacing w:after="0" w:line="264" w:lineRule="auto"/>
        <w:jc w:val="both"/>
      </w:pPr>
      <w:r w:rsidRPr="00F211FD">
        <w:rPr>
          <w:rFonts w:ascii="Times New Roman" w:hAnsi="Times New Roman"/>
          <w:b/>
          <w:color w:val="000000"/>
          <w:sz w:val="28"/>
          <w:lang w:val="ru-RU"/>
        </w:rPr>
        <w:t xml:space="preserve"> </w:t>
      </w:r>
      <w:proofErr w:type="spellStart"/>
      <w:r>
        <w:rPr>
          <w:rFonts w:ascii="Times New Roman" w:hAnsi="Times New Roman"/>
          <w:b/>
          <w:color w:val="000000"/>
          <w:sz w:val="28"/>
        </w:rPr>
        <w:t>Организмы</w:t>
      </w:r>
      <w:proofErr w:type="spellEnd"/>
      <w:r>
        <w:rPr>
          <w:rFonts w:ascii="Times New Roman" w:hAnsi="Times New Roman"/>
          <w:b/>
          <w:color w:val="000000"/>
          <w:sz w:val="28"/>
        </w:rPr>
        <w:t xml:space="preserve"> – </w:t>
      </w:r>
      <w:proofErr w:type="spellStart"/>
      <w:r>
        <w:rPr>
          <w:rFonts w:ascii="Times New Roman" w:hAnsi="Times New Roman"/>
          <w:b/>
          <w:color w:val="000000"/>
          <w:sz w:val="28"/>
        </w:rPr>
        <w:t>тела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природы</w:t>
      </w:r>
      <w:proofErr w:type="spellEnd"/>
    </w:p>
    <w:p w14:paraId="45A1A40A"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F211FD">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F211FD">
        <w:rPr>
          <w:rFonts w:ascii="Times New Roman" w:hAnsi="Times New Roman"/>
          <w:color w:val="FF0000"/>
          <w:sz w:val="28"/>
          <w:lang w:val="ru-RU"/>
        </w:rPr>
        <w:t xml:space="preserve"> </w:t>
      </w:r>
      <w:r w:rsidRPr="00F211FD">
        <w:rPr>
          <w:rFonts w:ascii="Times New Roman" w:hAnsi="Times New Roman"/>
          <w:color w:val="000000"/>
          <w:sz w:val="28"/>
          <w:lang w:val="ru-RU"/>
        </w:rPr>
        <w:t>Строение клетки под световым микроскопом: клеточная оболочка, цитоплазма, ядро.</w:t>
      </w:r>
    </w:p>
    <w:p w14:paraId="651EFEC7"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Одноклеточные и многоклеточные организмы. Клетки, ткани, органы, системы органов.</w:t>
      </w:r>
    </w:p>
    <w:p w14:paraId="71210EC0"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14:paraId="1C3FE2A0"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14:paraId="59E5C5CD"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5EE233B8" w14:textId="77777777" w:rsidR="003C3DC3" w:rsidRPr="00F211FD" w:rsidRDefault="00D93474">
      <w:pPr>
        <w:spacing w:after="0" w:line="264" w:lineRule="auto"/>
        <w:ind w:firstLine="600"/>
        <w:jc w:val="both"/>
        <w:rPr>
          <w:lang w:val="ru-RU"/>
        </w:rPr>
      </w:pPr>
      <w:r w:rsidRPr="00F211FD">
        <w:rPr>
          <w:rFonts w:ascii="Times New Roman" w:hAnsi="Times New Roman"/>
          <w:b/>
          <w:i/>
          <w:color w:val="000000"/>
          <w:sz w:val="28"/>
          <w:lang w:val="ru-RU"/>
        </w:rPr>
        <w:t>Лабораторные и практические работы</w:t>
      </w:r>
    </w:p>
    <w:p w14:paraId="26E7096A"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14:paraId="0860ECBF"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 xml:space="preserve">Ознакомление с принципами систематики организмов. </w:t>
      </w:r>
    </w:p>
    <w:p w14:paraId="09670892"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Наблюдение за потреблением воды растением.</w:t>
      </w:r>
    </w:p>
    <w:p w14:paraId="50C090D2" w14:textId="77777777" w:rsidR="003C3DC3" w:rsidRDefault="00D93474">
      <w:pPr>
        <w:numPr>
          <w:ilvl w:val="0"/>
          <w:numId w:val="4"/>
        </w:numPr>
        <w:spacing w:after="0" w:line="264" w:lineRule="auto"/>
        <w:jc w:val="both"/>
      </w:pPr>
      <w:r w:rsidRPr="00F211FD">
        <w:rPr>
          <w:rFonts w:ascii="Times New Roman" w:hAnsi="Times New Roman"/>
          <w:b/>
          <w:color w:val="000000"/>
          <w:sz w:val="28"/>
          <w:lang w:val="ru-RU"/>
        </w:rPr>
        <w:t xml:space="preserve"> </w:t>
      </w:r>
      <w:proofErr w:type="spellStart"/>
      <w:r>
        <w:rPr>
          <w:rFonts w:ascii="Times New Roman" w:hAnsi="Times New Roman"/>
          <w:b/>
          <w:color w:val="000000"/>
          <w:sz w:val="28"/>
        </w:rPr>
        <w:t>Организмы</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среда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обитания</w:t>
      </w:r>
      <w:proofErr w:type="spellEnd"/>
    </w:p>
    <w:p w14:paraId="0680A295"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 xml:space="preserve">Понятие о среде обитания. Водная, наземно-воздушная, почвенная, </w:t>
      </w:r>
      <w:proofErr w:type="spellStart"/>
      <w:r w:rsidRPr="00F211FD">
        <w:rPr>
          <w:rFonts w:ascii="Times New Roman" w:hAnsi="Times New Roman"/>
          <w:color w:val="000000"/>
          <w:sz w:val="28"/>
          <w:lang w:val="ru-RU"/>
        </w:rPr>
        <w:t>внутриорганизменная</w:t>
      </w:r>
      <w:proofErr w:type="spellEnd"/>
      <w:r w:rsidRPr="00F211FD">
        <w:rPr>
          <w:rFonts w:ascii="Times New Roman" w:hAnsi="Times New Roman"/>
          <w:color w:val="000000"/>
          <w:sz w:val="28"/>
          <w:lang w:val="ru-RU"/>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0FE9DCE3" w14:textId="77777777" w:rsidR="003C3DC3" w:rsidRPr="00F211FD" w:rsidRDefault="00D93474">
      <w:pPr>
        <w:spacing w:after="0" w:line="264" w:lineRule="auto"/>
        <w:ind w:firstLine="600"/>
        <w:jc w:val="both"/>
        <w:rPr>
          <w:lang w:val="ru-RU"/>
        </w:rPr>
      </w:pPr>
      <w:r w:rsidRPr="00F211FD">
        <w:rPr>
          <w:rFonts w:ascii="Times New Roman" w:hAnsi="Times New Roman"/>
          <w:b/>
          <w:i/>
          <w:color w:val="000000"/>
          <w:sz w:val="28"/>
          <w:lang w:val="ru-RU"/>
        </w:rPr>
        <w:t>Лабораторные и практические работы.</w:t>
      </w:r>
    </w:p>
    <w:p w14:paraId="19CBB121"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Выявление приспособлений организмов к среде обитания (на конкретных примерах).</w:t>
      </w:r>
    </w:p>
    <w:p w14:paraId="36570F76" w14:textId="77777777" w:rsidR="003C3DC3" w:rsidRPr="00F211FD" w:rsidRDefault="00D93474">
      <w:pPr>
        <w:spacing w:after="0" w:line="264" w:lineRule="auto"/>
        <w:ind w:firstLine="600"/>
        <w:jc w:val="both"/>
        <w:rPr>
          <w:lang w:val="ru-RU"/>
        </w:rPr>
      </w:pPr>
      <w:r w:rsidRPr="00F211FD">
        <w:rPr>
          <w:rFonts w:ascii="Times New Roman" w:hAnsi="Times New Roman"/>
          <w:b/>
          <w:i/>
          <w:color w:val="000000"/>
          <w:sz w:val="28"/>
          <w:lang w:val="ru-RU"/>
        </w:rPr>
        <w:t xml:space="preserve">Экскурсии или </w:t>
      </w:r>
      <w:proofErr w:type="spellStart"/>
      <w:r w:rsidRPr="00F211FD">
        <w:rPr>
          <w:rFonts w:ascii="Times New Roman" w:hAnsi="Times New Roman"/>
          <w:b/>
          <w:i/>
          <w:color w:val="000000"/>
          <w:sz w:val="28"/>
          <w:lang w:val="ru-RU"/>
        </w:rPr>
        <w:t>видеоэкскурсии</w:t>
      </w:r>
      <w:proofErr w:type="spellEnd"/>
      <w:r w:rsidRPr="00F211FD">
        <w:rPr>
          <w:rFonts w:ascii="Times New Roman" w:hAnsi="Times New Roman"/>
          <w:b/>
          <w:i/>
          <w:color w:val="000000"/>
          <w:sz w:val="28"/>
          <w:lang w:val="ru-RU"/>
        </w:rPr>
        <w:t>.</w:t>
      </w:r>
    </w:p>
    <w:p w14:paraId="44F8FEDA"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Растительный и животный мир родного края (краеведение).</w:t>
      </w:r>
    </w:p>
    <w:p w14:paraId="1F55DAFF" w14:textId="77777777" w:rsidR="003C3DC3" w:rsidRDefault="00D93474">
      <w:pPr>
        <w:numPr>
          <w:ilvl w:val="0"/>
          <w:numId w:val="5"/>
        </w:numPr>
        <w:spacing w:after="0" w:line="264" w:lineRule="auto"/>
        <w:jc w:val="both"/>
      </w:pPr>
      <w:r w:rsidRPr="00F211FD">
        <w:rPr>
          <w:rFonts w:ascii="Times New Roman" w:hAnsi="Times New Roman"/>
          <w:b/>
          <w:color w:val="000000"/>
          <w:sz w:val="28"/>
          <w:lang w:val="ru-RU"/>
        </w:rPr>
        <w:t xml:space="preserve"> </w:t>
      </w:r>
      <w:proofErr w:type="spellStart"/>
      <w:r>
        <w:rPr>
          <w:rFonts w:ascii="Times New Roman" w:hAnsi="Times New Roman"/>
          <w:b/>
          <w:color w:val="000000"/>
          <w:sz w:val="28"/>
        </w:rPr>
        <w:t>Природные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w:t>
      </w:r>
      <w:proofErr w:type="spellEnd"/>
    </w:p>
    <w:p w14:paraId="3BBF2E65"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14:paraId="3063B6A7"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7C62F5F6"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14:paraId="7B82E1A3" w14:textId="77777777" w:rsidR="003C3DC3" w:rsidRPr="00F211FD" w:rsidRDefault="00D93474">
      <w:pPr>
        <w:spacing w:after="0" w:line="264" w:lineRule="auto"/>
        <w:ind w:firstLine="600"/>
        <w:jc w:val="both"/>
        <w:rPr>
          <w:lang w:val="ru-RU"/>
        </w:rPr>
      </w:pPr>
      <w:r w:rsidRPr="00F211FD">
        <w:rPr>
          <w:rFonts w:ascii="Times New Roman" w:hAnsi="Times New Roman"/>
          <w:b/>
          <w:i/>
          <w:color w:val="000000"/>
          <w:sz w:val="28"/>
          <w:lang w:val="ru-RU"/>
        </w:rPr>
        <w:t>Лабораторные и практические работы.</w:t>
      </w:r>
    </w:p>
    <w:p w14:paraId="67173368"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14:paraId="001C0D1A" w14:textId="77777777" w:rsidR="003C3DC3" w:rsidRPr="00F211FD" w:rsidRDefault="00D93474">
      <w:pPr>
        <w:spacing w:after="0" w:line="264" w:lineRule="auto"/>
        <w:ind w:firstLine="600"/>
        <w:jc w:val="both"/>
        <w:rPr>
          <w:lang w:val="ru-RU"/>
        </w:rPr>
      </w:pPr>
      <w:r w:rsidRPr="00F211FD">
        <w:rPr>
          <w:rFonts w:ascii="Times New Roman" w:hAnsi="Times New Roman"/>
          <w:b/>
          <w:i/>
          <w:color w:val="000000"/>
          <w:sz w:val="28"/>
          <w:lang w:val="ru-RU"/>
        </w:rPr>
        <w:t xml:space="preserve">Экскурсии или </w:t>
      </w:r>
      <w:proofErr w:type="spellStart"/>
      <w:r w:rsidRPr="00F211FD">
        <w:rPr>
          <w:rFonts w:ascii="Times New Roman" w:hAnsi="Times New Roman"/>
          <w:b/>
          <w:i/>
          <w:color w:val="000000"/>
          <w:sz w:val="28"/>
          <w:lang w:val="ru-RU"/>
        </w:rPr>
        <w:t>видеоэкскурсии</w:t>
      </w:r>
      <w:proofErr w:type="spellEnd"/>
      <w:r w:rsidRPr="00F211FD">
        <w:rPr>
          <w:rFonts w:ascii="Times New Roman" w:hAnsi="Times New Roman"/>
          <w:b/>
          <w:i/>
          <w:color w:val="000000"/>
          <w:sz w:val="28"/>
          <w:lang w:val="ru-RU"/>
        </w:rPr>
        <w:t>.</w:t>
      </w:r>
    </w:p>
    <w:p w14:paraId="4F2F5CA3"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14:paraId="6701A9E9"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Изучение сезонных явлений в жизни природных сообществ.</w:t>
      </w:r>
    </w:p>
    <w:p w14:paraId="45E04FEC" w14:textId="77777777" w:rsidR="003C3DC3" w:rsidRDefault="00D93474">
      <w:pPr>
        <w:numPr>
          <w:ilvl w:val="0"/>
          <w:numId w:val="6"/>
        </w:numPr>
        <w:spacing w:after="0" w:line="264" w:lineRule="auto"/>
        <w:jc w:val="both"/>
      </w:pPr>
      <w:r w:rsidRPr="00F211FD">
        <w:rPr>
          <w:rFonts w:ascii="Times New Roman" w:hAnsi="Times New Roman"/>
          <w:b/>
          <w:color w:val="000000"/>
          <w:sz w:val="28"/>
          <w:lang w:val="ru-RU"/>
        </w:rPr>
        <w:t xml:space="preserve"> </w:t>
      </w:r>
      <w:proofErr w:type="spellStart"/>
      <w:r>
        <w:rPr>
          <w:rFonts w:ascii="Times New Roman" w:hAnsi="Times New Roman"/>
          <w:b/>
          <w:color w:val="000000"/>
          <w:sz w:val="28"/>
        </w:rPr>
        <w:t>Живая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природа</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14:paraId="4966E960" w14:textId="77777777" w:rsidR="003C3DC3" w:rsidRPr="00EC13A1" w:rsidRDefault="00D93474">
      <w:pPr>
        <w:spacing w:after="0" w:line="264" w:lineRule="auto"/>
        <w:ind w:firstLine="600"/>
        <w:jc w:val="both"/>
        <w:rPr>
          <w:lang w:val="ru-RU"/>
        </w:rPr>
      </w:pPr>
      <w:r w:rsidRPr="00F211FD">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EC13A1">
        <w:rPr>
          <w:rFonts w:ascii="Times New Roman" w:hAnsi="Times New Roman"/>
          <w:color w:val="000000"/>
          <w:sz w:val="28"/>
          <w:lang w:val="ru-RU"/>
        </w:rPr>
        <w:t>Красная книга Российской Федерации. Осознание жизни как великой ценности.</w:t>
      </w:r>
    </w:p>
    <w:p w14:paraId="0C13DD26" w14:textId="77777777" w:rsidR="003C3DC3" w:rsidRPr="00F211FD" w:rsidRDefault="00D93474">
      <w:pPr>
        <w:spacing w:after="0" w:line="264" w:lineRule="auto"/>
        <w:ind w:firstLine="600"/>
        <w:jc w:val="both"/>
        <w:rPr>
          <w:lang w:val="ru-RU"/>
        </w:rPr>
      </w:pPr>
      <w:r w:rsidRPr="00F211FD">
        <w:rPr>
          <w:rFonts w:ascii="Times New Roman" w:hAnsi="Times New Roman"/>
          <w:b/>
          <w:i/>
          <w:color w:val="000000"/>
          <w:sz w:val="28"/>
          <w:lang w:val="ru-RU"/>
        </w:rPr>
        <w:t>Практические работы.</w:t>
      </w:r>
    </w:p>
    <w:p w14:paraId="7117A30A"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14:paraId="32D6A53A" w14:textId="77777777" w:rsidR="003C3DC3" w:rsidRPr="00F211FD" w:rsidRDefault="003C3DC3">
      <w:pPr>
        <w:spacing w:after="0" w:line="264" w:lineRule="auto"/>
        <w:ind w:left="120"/>
        <w:jc w:val="both"/>
        <w:rPr>
          <w:lang w:val="ru-RU"/>
        </w:rPr>
      </w:pPr>
    </w:p>
    <w:p w14:paraId="6F8D7FCE" w14:textId="77777777" w:rsidR="003C3DC3" w:rsidRDefault="00D93474">
      <w:pPr>
        <w:spacing w:after="0" w:line="264" w:lineRule="auto"/>
        <w:ind w:left="120"/>
        <w:jc w:val="both"/>
      </w:pPr>
      <w:r>
        <w:rPr>
          <w:rFonts w:ascii="Times New Roman" w:hAnsi="Times New Roman"/>
          <w:b/>
          <w:color w:val="000000"/>
          <w:sz w:val="28"/>
        </w:rPr>
        <w:t>6 КЛАСС</w:t>
      </w:r>
    </w:p>
    <w:p w14:paraId="226CE498" w14:textId="77777777" w:rsidR="003C3DC3" w:rsidRDefault="00D93474">
      <w:pPr>
        <w:numPr>
          <w:ilvl w:val="0"/>
          <w:numId w:val="7"/>
        </w:numPr>
        <w:spacing w:after="0" w:line="264" w:lineRule="auto"/>
        <w:jc w:val="both"/>
      </w:pPr>
      <w:r>
        <w:rPr>
          <w:rFonts w:ascii="Times New Roman" w:hAnsi="Times New Roman"/>
          <w:b/>
          <w:color w:val="000000"/>
          <w:sz w:val="28"/>
        </w:rPr>
        <w:t xml:space="preserve"> </w:t>
      </w:r>
      <w:proofErr w:type="spellStart"/>
      <w:r>
        <w:rPr>
          <w:rFonts w:ascii="Times New Roman" w:hAnsi="Times New Roman"/>
          <w:b/>
          <w:color w:val="000000"/>
          <w:sz w:val="28"/>
        </w:rPr>
        <w:t>Растительный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w:t>
      </w:r>
      <w:proofErr w:type="spellEnd"/>
    </w:p>
    <w:p w14:paraId="468A5E48"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14:paraId="454FB970"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14:paraId="1E89C9E4"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14:paraId="2712FF41"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14:paraId="1ED728C6" w14:textId="77777777" w:rsidR="003C3DC3" w:rsidRPr="00F211FD" w:rsidRDefault="00D93474">
      <w:pPr>
        <w:spacing w:after="0" w:line="264" w:lineRule="auto"/>
        <w:ind w:firstLine="600"/>
        <w:jc w:val="both"/>
        <w:rPr>
          <w:lang w:val="ru-RU"/>
        </w:rPr>
      </w:pPr>
      <w:r w:rsidRPr="00F211FD">
        <w:rPr>
          <w:rFonts w:ascii="Times New Roman" w:hAnsi="Times New Roman"/>
          <w:b/>
          <w:i/>
          <w:color w:val="000000"/>
          <w:sz w:val="28"/>
          <w:lang w:val="ru-RU"/>
        </w:rPr>
        <w:t>Лабораторные и практические работы.</w:t>
      </w:r>
    </w:p>
    <w:p w14:paraId="3F43E455"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Изучение микроскопического строения листа водного растения элодеи.</w:t>
      </w:r>
    </w:p>
    <w:p w14:paraId="2A9B77C2"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Изучение строения растительных тканей (использование микропрепаратов).</w:t>
      </w:r>
    </w:p>
    <w:p w14:paraId="294E1004"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14:paraId="32C92852"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lastRenderedPageBreak/>
        <w:t>Обнаружение неорганических и органических веществ в растении.</w:t>
      </w:r>
    </w:p>
    <w:p w14:paraId="6A1C9479" w14:textId="77777777" w:rsidR="003C3DC3" w:rsidRPr="00F211FD" w:rsidRDefault="00D93474">
      <w:pPr>
        <w:spacing w:after="0" w:line="264" w:lineRule="auto"/>
        <w:ind w:firstLine="600"/>
        <w:jc w:val="both"/>
        <w:rPr>
          <w:lang w:val="ru-RU"/>
        </w:rPr>
      </w:pPr>
      <w:r w:rsidRPr="00F211FD">
        <w:rPr>
          <w:rFonts w:ascii="Times New Roman" w:hAnsi="Times New Roman"/>
          <w:b/>
          <w:i/>
          <w:color w:val="000000"/>
          <w:sz w:val="28"/>
          <w:lang w:val="ru-RU"/>
        </w:rPr>
        <w:t xml:space="preserve">Экскурсии или </w:t>
      </w:r>
      <w:proofErr w:type="spellStart"/>
      <w:r w:rsidRPr="00F211FD">
        <w:rPr>
          <w:rFonts w:ascii="Times New Roman" w:hAnsi="Times New Roman"/>
          <w:b/>
          <w:i/>
          <w:color w:val="000000"/>
          <w:sz w:val="28"/>
          <w:lang w:val="ru-RU"/>
        </w:rPr>
        <w:t>видеоэкскурсии</w:t>
      </w:r>
      <w:proofErr w:type="spellEnd"/>
      <w:r w:rsidRPr="00F211FD">
        <w:rPr>
          <w:rFonts w:ascii="Times New Roman" w:hAnsi="Times New Roman"/>
          <w:b/>
          <w:i/>
          <w:color w:val="000000"/>
          <w:sz w:val="28"/>
          <w:lang w:val="ru-RU"/>
        </w:rPr>
        <w:t>.</w:t>
      </w:r>
    </w:p>
    <w:p w14:paraId="6578D91F"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Ознакомление в природе с цветковыми растениями.</w:t>
      </w:r>
    </w:p>
    <w:p w14:paraId="682E5B11" w14:textId="77777777" w:rsidR="003C3DC3" w:rsidRDefault="00D93474">
      <w:pPr>
        <w:numPr>
          <w:ilvl w:val="0"/>
          <w:numId w:val="8"/>
        </w:numPr>
        <w:spacing w:after="0" w:line="264" w:lineRule="auto"/>
        <w:jc w:val="both"/>
      </w:pPr>
      <w:r w:rsidRPr="00F211FD">
        <w:rPr>
          <w:rFonts w:ascii="Times New Roman" w:hAnsi="Times New Roman"/>
          <w:b/>
          <w:color w:val="000000"/>
          <w:sz w:val="28"/>
          <w:lang w:val="ru-RU"/>
        </w:rPr>
        <w:t xml:space="preserve"> </w:t>
      </w:r>
      <w:proofErr w:type="spellStart"/>
      <w:r>
        <w:rPr>
          <w:rFonts w:ascii="Times New Roman" w:hAnsi="Times New Roman"/>
          <w:b/>
          <w:color w:val="000000"/>
          <w:sz w:val="28"/>
        </w:rPr>
        <w:t>Строение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многообразие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покрытосеменных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растений</w:t>
      </w:r>
      <w:proofErr w:type="spellEnd"/>
    </w:p>
    <w:p w14:paraId="55688F17"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 xml:space="preserve">Строение семян. Состав и строение семян. </w:t>
      </w:r>
    </w:p>
    <w:p w14:paraId="27463F1F"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14:paraId="4CF052F7"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14:paraId="3AABAB3E"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 xml:space="preserve">Строение и разнообразие цветков. Соцветия. Плоды. </w:t>
      </w:r>
      <w:r w:rsidRPr="00EC13A1">
        <w:rPr>
          <w:rFonts w:ascii="Times New Roman" w:hAnsi="Times New Roman"/>
          <w:color w:val="000000"/>
          <w:sz w:val="28"/>
          <w:lang w:val="ru-RU"/>
        </w:rPr>
        <w:t xml:space="preserve">Типы плодов. </w:t>
      </w:r>
      <w:r w:rsidRPr="00F211FD">
        <w:rPr>
          <w:rFonts w:ascii="Times New Roman" w:hAnsi="Times New Roman"/>
          <w:color w:val="000000"/>
          <w:sz w:val="28"/>
          <w:lang w:val="ru-RU"/>
        </w:rPr>
        <w:t>Распространение плодов и семян в природе.</w:t>
      </w:r>
    </w:p>
    <w:p w14:paraId="66D5375F" w14:textId="77777777" w:rsidR="003C3DC3" w:rsidRPr="00F211FD" w:rsidRDefault="00D93474">
      <w:pPr>
        <w:spacing w:after="0" w:line="264" w:lineRule="auto"/>
        <w:ind w:firstLine="600"/>
        <w:jc w:val="both"/>
        <w:rPr>
          <w:lang w:val="ru-RU"/>
        </w:rPr>
      </w:pPr>
      <w:r w:rsidRPr="00F211FD">
        <w:rPr>
          <w:rFonts w:ascii="Times New Roman" w:hAnsi="Times New Roman"/>
          <w:b/>
          <w:i/>
          <w:color w:val="000000"/>
          <w:sz w:val="28"/>
          <w:lang w:val="ru-RU"/>
        </w:rPr>
        <w:t>Лабораторные и практические работы.</w:t>
      </w:r>
    </w:p>
    <w:p w14:paraId="1CBA2D27"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14:paraId="2D62EB64"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Изучение микропрепарата клеток корня.</w:t>
      </w:r>
    </w:p>
    <w:p w14:paraId="46ED13F9"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14:paraId="10241D96"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14:paraId="548FCD12"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Изучение микроскопического строения листа (на готовых микропрепаратах).</w:t>
      </w:r>
    </w:p>
    <w:p w14:paraId="2BBB139E"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Рассматривание микроскопического строения ветки дерева (на готовом микропрепарате).</w:t>
      </w:r>
    </w:p>
    <w:p w14:paraId="42EC5357"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Исследование строения корневища, клубня, луковицы.</w:t>
      </w:r>
    </w:p>
    <w:p w14:paraId="7F45FA42"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Изучение строения цветков.</w:t>
      </w:r>
    </w:p>
    <w:p w14:paraId="3A9EA505"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 xml:space="preserve">Ознакомление с различными типами соцветий. </w:t>
      </w:r>
    </w:p>
    <w:p w14:paraId="732D9225"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Изучение строения семян двудольных растений.</w:t>
      </w:r>
    </w:p>
    <w:p w14:paraId="364C93C5"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Изучение строения семян однодольных растений.</w:t>
      </w:r>
    </w:p>
    <w:p w14:paraId="32CDCFFF" w14:textId="77777777" w:rsidR="003C3DC3" w:rsidRDefault="00D93474">
      <w:pPr>
        <w:numPr>
          <w:ilvl w:val="0"/>
          <w:numId w:val="9"/>
        </w:numPr>
        <w:spacing w:after="0" w:line="264" w:lineRule="auto"/>
        <w:jc w:val="both"/>
      </w:pPr>
      <w:r w:rsidRPr="00F211FD">
        <w:rPr>
          <w:rFonts w:ascii="Times New Roman" w:hAnsi="Times New Roman"/>
          <w:b/>
          <w:color w:val="000000"/>
          <w:sz w:val="28"/>
          <w:lang w:val="ru-RU"/>
        </w:rPr>
        <w:t xml:space="preserve"> </w:t>
      </w:r>
      <w:proofErr w:type="spellStart"/>
      <w:r>
        <w:rPr>
          <w:rFonts w:ascii="Times New Roman" w:hAnsi="Times New Roman"/>
          <w:b/>
          <w:color w:val="000000"/>
          <w:sz w:val="28"/>
        </w:rPr>
        <w:t>Жизнедеятельность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растительного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p>
    <w:p w14:paraId="1CB144E7" w14:textId="77777777" w:rsidR="003C3DC3" w:rsidRDefault="00D93474">
      <w:pPr>
        <w:spacing w:after="0" w:line="264" w:lineRule="auto"/>
        <w:ind w:firstLine="600"/>
        <w:jc w:val="both"/>
      </w:pPr>
      <w:proofErr w:type="spellStart"/>
      <w:r>
        <w:rPr>
          <w:rFonts w:ascii="Times New Roman" w:hAnsi="Times New Roman"/>
          <w:b/>
          <w:color w:val="000000"/>
          <w:sz w:val="28"/>
        </w:rPr>
        <w:t>Обмен</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веществ</w:t>
      </w:r>
      <w:proofErr w:type="spellEnd"/>
      <w:r>
        <w:rPr>
          <w:rFonts w:ascii="Times New Roman" w:hAnsi="Times New Roman"/>
          <w:b/>
          <w:color w:val="000000"/>
          <w:sz w:val="28"/>
        </w:rPr>
        <w:t xml:space="preserve"> у </w:t>
      </w:r>
      <w:proofErr w:type="spellStart"/>
      <w:r>
        <w:rPr>
          <w:rFonts w:ascii="Times New Roman" w:hAnsi="Times New Roman"/>
          <w:b/>
          <w:color w:val="000000"/>
          <w:sz w:val="28"/>
        </w:rPr>
        <w:t>растений</w:t>
      </w:r>
      <w:proofErr w:type="spellEnd"/>
    </w:p>
    <w:p w14:paraId="57AD0E89"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14:paraId="25137596" w14:textId="77777777" w:rsidR="003C3DC3" w:rsidRPr="00F211FD" w:rsidRDefault="00D93474">
      <w:pPr>
        <w:spacing w:after="0" w:line="264" w:lineRule="auto"/>
        <w:ind w:firstLine="600"/>
        <w:jc w:val="both"/>
        <w:rPr>
          <w:lang w:val="ru-RU"/>
        </w:rPr>
      </w:pPr>
      <w:r w:rsidRPr="00F211FD">
        <w:rPr>
          <w:rFonts w:ascii="Times New Roman" w:hAnsi="Times New Roman"/>
          <w:b/>
          <w:color w:val="000000"/>
          <w:sz w:val="28"/>
          <w:lang w:val="ru-RU"/>
        </w:rPr>
        <w:t xml:space="preserve">Питание растения. </w:t>
      </w:r>
    </w:p>
    <w:p w14:paraId="7692D0D5" w14:textId="77777777" w:rsidR="003C3DC3" w:rsidRPr="00EC13A1" w:rsidRDefault="00D93474">
      <w:pPr>
        <w:spacing w:after="0" w:line="264" w:lineRule="auto"/>
        <w:ind w:firstLine="600"/>
        <w:jc w:val="both"/>
        <w:rPr>
          <w:lang w:val="ru-RU"/>
        </w:rPr>
      </w:pPr>
      <w:r w:rsidRPr="00F211FD">
        <w:rPr>
          <w:rFonts w:ascii="Times New Roman" w:hAnsi="Times New Roman"/>
          <w:color w:val="000000"/>
          <w:sz w:val="28"/>
          <w:lang w:val="ru-RU"/>
        </w:rPr>
        <w:t xml:space="preserve">Поглощение корнями воды и минеральных веществ, необходимых растению </w:t>
      </w:r>
      <w:r w:rsidRPr="00735772">
        <w:rPr>
          <w:rFonts w:ascii="Times New Roman" w:hAnsi="Times New Roman"/>
          <w:color w:val="000000"/>
          <w:sz w:val="28"/>
          <w:lang w:val="ru-RU"/>
        </w:rPr>
        <w:t xml:space="preserve">(корневое давление, осмос). </w:t>
      </w:r>
      <w:r w:rsidRPr="00F211FD">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EC13A1">
        <w:rPr>
          <w:rFonts w:ascii="Times New Roman" w:hAnsi="Times New Roman"/>
          <w:color w:val="000000"/>
          <w:sz w:val="28"/>
          <w:lang w:val="ru-RU"/>
        </w:rPr>
        <w:t>Гидропоника.</w:t>
      </w:r>
    </w:p>
    <w:p w14:paraId="7962774F" w14:textId="77777777" w:rsidR="003C3DC3" w:rsidRPr="00F211FD" w:rsidRDefault="00D93474">
      <w:pPr>
        <w:spacing w:after="0" w:line="264" w:lineRule="auto"/>
        <w:ind w:firstLine="600"/>
        <w:jc w:val="both"/>
        <w:rPr>
          <w:lang w:val="ru-RU"/>
        </w:rPr>
      </w:pPr>
      <w:r w:rsidRPr="00EC13A1">
        <w:rPr>
          <w:rFonts w:ascii="Times New Roman" w:hAnsi="Times New Roman"/>
          <w:color w:val="000000"/>
          <w:sz w:val="28"/>
          <w:lang w:val="ru-RU"/>
        </w:rPr>
        <w:t xml:space="preserve">Фотосинтез. Лист – орган воздушного питания. </w:t>
      </w:r>
      <w:r w:rsidRPr="00F211FD">
        <w:rPr>
          <w:rFonts w:ascii="Times New Roman" w:hAnsi="Times New Roman"/>
          <w:color w:val="000000"/>
          <w:sz w:val="28"/>
          <w:lang w:val="ru-RU"/>
        </w:rPr>
        <w:t>Значение фотосинтеза в природе и в жизни человека.</w:t>
      </w:r>
    </w:p>
    <w:p w14:paraId="5187FC52" w14:textId="77777777" w:rsidR="003C3DC3" w:rsidRPr="00F211FD" w:rsidRDefault="00D93474">
      <w:pPr>
        <w:spacing w:after="0" w:line="264" w:lineRule="auto"/>
        <w:ind w:firstLine="600"/>
        <w:jc w:val="both"/>
        <w:rPr>
          <w:lang w:val="ru-RU"/>
        </w:rPr>
      </w:pPr>
      <w:r w:rsidRPr="00F211FD">
        <w:rPr>
          <w:rFonts w:ascii="Times New Roman" w:hAnsi="Times New Roman"/>
          <w:b/>
          <w:color w:val="000000"/>
          <w:sz w:val="28"/>
          <w:lang w:val="ru-RU"/>
        </w:rPr>
        <w:t>Дыхание растения.</w:t>
      </w:r>
    </w:p>
    <w:p w14:paraId="68E7C1E9"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w:t>
      </w:r>
      <w:proofErr w:type="spellStart"/>
      <w:r w:rsidRPr="00F211FD">
        <w:rPr>
          <w:rFonts w:ascii="Times New Roman" w:hAnsi="Times New Roman"/>
          <w:color w:val="000000"/>
          <w:sz w:val="28"/>
          <w:lang w:val="ru-RU"/>
        </w:rPr>
        <w:t>устьичный</w:t>
      </w:r>
      <w:proofErr w:type="spellEnd"/>
      <w:r w:rsidRPr="00F211FD">
        <w:rPr>
          <w:rFonts w:ascii="Times New Roman" w:hAnsi="Times New Roman"/>
          <w:color w:val="000000"/>
          <w:sz w:val="28"/>
          <w:lang w:val="ru-RU"/>
        </w:rPr>
        <w:t xml:space="preserve">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14:paraId="1E06E59B" w14:textId="77777777" w:rsidR="003C3DC3" w:rsidRPr="00F211FD" w:rsidRDefault="00D93474">
      <w:pPr>
        <w:spacing w:after="0" w:line="264" w:lineRule="auto"/>
        <w:ind w:firstLine="600"/>
        <w:jc w:val="both"/>
        <w:rPr>
          <w:lang w:val="ru-RU"/>
        </w:rPr>
      </w:pPr>
      <w:r w:rsidRPr="00F211FD">
        <w:rPr>
          <w:rFonts w:ascii="Times New Roman" w:hAnsi="Times New Roman"/>
          <w:b/>
          <w:color w:val="000000"/>
          <w:sz w:val="28"/>
          <w:lang w:val="ru-RU"/>
        </w:rPr>
        <w:t>Транспорт веществ в растении.</w:t>
      </w:r>
    </w:p>
    <w:p w14:paraId="09A33C9C"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14:paraId="5658E338" w14:textId="77777777" w:rsidR="003C3DC3" w:rsidRPr="00F211FD" w:rsidRDefault="00D93474">
      <w:pPr>
        <w:spacing w:after="0" w:line="264" w:lineRule="auto"/>
        <w:ind w:firstLine="600"/>
        <w:jc w:val="both"/>
        <w:rPr>
          <w:lang w:val="ru-RU"/>
        </w:rPr>
      </w:pPr>
      <w:r w:rsidRPr="00F211FD">
        <w:rPr>
          <w:rFonts w:ascii="Times New Roman" w:hAnsi="Times New Roman"/>
          <w:b/>
          <w:color w:val="000000"/>
          <w:sz w:val="28"/>
          <w:lang w:val="ru-RU"/>
        </w:rPr>
        <w:t>Рост и развитие растения.</w:t>
      </w:r>
    </w:p>
    <w:p w14:paraId="2B11BE2D"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14:paraId="62B98E3A"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14:paraId="039224A9"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sidRPr="00EC13A1">
        <w:rPr>
          <w:rFonts w:ascii="Times New Roman" w:hAnsi="Times New Roman"/>
          <w:color w:val="000000"/>
          <w:sz w:val="28"/>
          <w:lang w:val="ru-RU"/>
        </w:rPr>
        <w:t xml:space="preserve">Опыление. Перекрёстное </w:t>
      </w:r>
      <w:r w:rsidRPr="00EC13A1">
        <w:rPr>
          <w:rFonts w:ascii="Times New Roman" w:hAnsi="Times New Roman"/>
          <w:color w:val="000000"/>
          <w:sz w:val="28"/>
          <w:lang w:val="ru-RU"/>
        </w:rPr>
        <w:lastRenderedPageBreak/>
        <w:t xml:space="preserve">опыление (ветром, животными, водой) и самоопыление. </w:t>
      </w:r>
      <w:r w:rsidRPr="00F211FD">
        <w:rPr>
          <w:rFonts w:ascii="Times New Roman" w:hAnsi="Times New Roman"/>
          <w:color w:val="000000"/>
          <w:sz w:val="28"/>
          <w:lang w:val="ru-RU"/>
        </w:rPr>
        <w:t>Двойное оплодотворение. Наследование признаков обоих растений.</w:t>
      </w:r>
    </w:p>
    <w:p w14:paraId="189515DA"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14:paraId="2A74175A" w14:textId="77777777" w:rsidR="003C3DC3" w:rsidRPr="00F211FD" w:rsidRDefault="00D93474">
      <w:pPr>
        <w:spacing w:after="0" w:line="264" w:lineRule="auto"/>
        <w:ind w:firstLine="600"/>
        <w:jc w:val="both"/>
        <w:rPr>
          <w:lang w:val="ru-RU"/>
        </w:rPr>
      </w:pPr>
      <w:r w:rsidRPr="00F211FD">
        <w:rPr>
          <w:rFonts w:ascii="Times New Roman" w:hAnsi="Times New Roman"/>
          <w:b/>
          <w:i/>
          <w:color w:val="000000"/>
          <w:sz w:val="28"/>
          <w:lang w:val="ru-RU"/>
        </w:rPr>
        <w:t>Лабораторные и практические работы.</w:t>
      </w:r>
    </w:p>
    <w:p w14:paraId="42B0924A"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 xml:space="preserve">Наблюдение за ростом корня. </w:t>
      </w:r>
    </w:p>
    <w:p w14:paraId="0AE8FC60"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Наблюдение за ростом побега.</w:t>
      </w:r>
    </w:p>
    <w:p w14:paraId="27269A09"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Определение возраста дерева по спилу.</w:t>
      </w:r>
    </w:p>
    <w:p w14:paraId="0EF016BA"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Выявление передвижения воды и минеральных веществ по древесине.</w:t>
      </w:r>
    </w:p>
    <w:p w14:paraId="2BA48DAD"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Наблюдение процесса выделения кислорода на свету аквариумными растениями.</w:t>
      </w:r>
    </w:p>
    <w:p w14:paraId="62DBF0D9"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Изучение роли рыхления для дыхания корней.</w:t>
      </w:r>
    </w:p>
    <w:p w14:paraId="2AB3AE38"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14:paraId="4A2F57B6"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Определение всхожести семян культурных растений и посев их в грунт.</w:t>
      </w:r>
    </w:p>
    <w:p w14:paraId="1544B1E5"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14:paraId="07694A54" w14:textId="77777777" w:rsidR="003C3DC3" w:rsidRDefault="00D93474">
      <w:pPr>
        <w:spacing w:after="0" w:line="264" w:lineRule="auto"/>
        <w:ind w:firstLine="600"/>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условий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прорастания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семян</w:t>
      </w:r>
      <w:proofErr w:type="spellEnd"/>
      <w:r>
        <w:rPr>
          <w:rFonts w:ascii="Times New Roman" w:hAnsi="Times New Roman"/>
          <w:color w:val="000000"/>
          <w:sz w:val="28"/>
        </w:rPr>
        <w:t>.</w:t>
      </w:r>
    </w:p>
    <w:p w14:paraId="6D552B77" w14:textId="77777777" w:rsidR="003C3DC3" w:rsidRDefault="003C3DC3">
      <w:pPr>
        <w:spacing w:after="0" w:line="264" w:lineRule="auto"/>
        <w:ind w:left="120"/>
        <w:jc w:val="both"/>
      </w:pPr>
    </w:p>
    <w:p w14:paraId="777161D9" w14:textId="77777777" w:rsidR="003C3DC3" w:rsidRDefault="00D93474">
      <w:pPr>
        <w:spacing w:after="0" w:line="264" w:lineRule="auto"/>
        <w:ind w:left="120"/>
        <w:jc w:val="both"/>
      </w:pPr>
      <w:r>
        <w:rPr>
          <w:rFonts w:ascii="Times New Roman" w:hAnsi="Times New Roman"/>
          <w:b/>
          <w:color w:val="000000"/>
          <w:sz w:val="28"/>
        </w:rPr>
        <w:t>7 КЛАСС</w:t>
      </w:r>
    </w:p>
    <w:p w14:paraId="53C3B825" w14:textId="77777777" w:rsidR="003C3DC3" w:rsidRDefault="00D93474">
      <w:pPr>
        <w:numPr>
          <w:ilvl w:val="0"/>
          <w:numId w:val="10"/>
        </w:numPr>
        <w:spacing w:after="0" w:line="264" w:lineRule="auto"/>
        <w:jc w:val="both"/>
      </w:pPr>
      <w:r>
        <w:rPr>
          <w:rFonts w:ascii="Times New Roman" w:hAnsi="Times New Roman"/>
          <w:b/>
          <w:color w:val="000000"/>
          <w:sz w:val="28"/>
        </w:rPr>
        <w:t xml:space="preserve"> </w:t>
      </w:r>
      <w:proofErr w:type="spellStart"/>
      <w:r>
        <w:rPr>
          <w:rFonts w:ascii="Times New Roman" w:hAnsi="Times New Roman"/>
          <w:b/>
          <w:color w:val="000000"/>
          <w:sz w:val="28"/>
        </w:rPr>
        <w:t>Систематические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группы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растений</w:t>
      </w:r>
      <w:proofErr w:type="spellEnd"/>
    </w:p>
    <w:p w14:paraId="167C3617"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14:paraId="3633D13F"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14:paraId="7CEF1CE6"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F211FD">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14:paraId="7C349A8A"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14:paraId="09198B0F"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 xml:space="preserve">Высшие семенные растения. </w:t>
      </w:r>
      <w:r w:rsidRPr="00EC13A1">
        <w:rPr>
          <w:rFonts w:ascii="Times New Roman" w:hAnsi="Times New Roman"/>
          <w:color w:val="000000"/>
          <w:sz w:val="28"/>
          <w:lang w:val="ru-RU"/>
        </w:rPr>
        <w:t xml:space="preserve">Голосеменные. Общая характеристика. </w:t>
      </w:r>
      <w:r w:rsidRPr="00F211FD">
        <w:rPr>
          <w:rFonts w:ascii="Times New Roman" w:hAnsi="Times New Roman"/>
          <w:color w:val="000000"/>
          <w:sz w:val="28"/>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14:paraId="33F879B8"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14:paraId="5E625551"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14:paraId="7D6FFD95" w14:textId="77777777" w:rsidR="003C3DC3" w:rsidRPr="00F211FD" w:rsidRDefault="00D93474">
      <w:pPr>
        <w:spacing w:after="0" w:line="264" w:lineRule="auto"/>
        <w:ind w:firstLine="600"/>
        <w:jc w:val="both"/>
        <w:rPr>
          <w:lang w:val="ru-RU"/>
        </w:rPr>
      </w:pPr>
      <w:r w:rsidRPr="00F211FD">
        <w:rPr>
          <w:rFonts w:ascii="Times New Roman" w:hAnsi="Times New Roman"/>
          <w:b/>
          <w:i/>
          <w:color w:val="000000"/>
          <w:sz w:val="28"/>
          <w:lang w:val="ru-RU"/>
        </w:rPr>
        <w:t>Лабораторные и практические работы.</w:t>
      </w:r>
    </w:p>
    <w:p w14:paraId="4C603251"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Изучение строения одноклеточных водорослей (на примере хламидомонады и хлореллы).</w:t>
      </w:r>
    </w:p>
    <w:p w14:paraId="21772A90"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 xml:space="preserve">Изучение строения многоклеточных нитчатых водорослей (на примере спирогиры и </w:t>
      </w:r>
      <w:proofErr w:type="spellStart"/>
      <w:r w:rsidRPr="00F211FD">
        <w:rPr>
          <w:rFonts w:ascii="Times New Roman" w:hAnsi="Times New Roman"/>
          <w:color w:val="000000"/>
          <w:sz w:val="28"/>
          <w:lang w:val="ru-RU"/>
        </w:rPr>
        <w:t>улотрикса</w:t>
      </w:r>
      <w:proofErr w:type="spellEnd"/>
      <w:r w:rsidRPr="00F211FD">
        <w:rPr>
          <w:rFonts w:ascii="Times New Roman" w:hAnsi="Times New Roman"/>
          <w:color w:val="000000"/>
          <w:sz w:val="28"/>
          <w:lang w:val="ru-RU"/>
        </w:rPr>
        <w:t>).</w:t>
      </w:r>
    </w:p>
    <w:p w14:paraId="73A8A7AF"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Изучение внешнего строения мхов (на местных видах).</w:t>
      </w:r>
    </w:p>
    <w:p w14:paraId="2835C875"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Изучение внешнего строения папоротника или хвоща.</w:t>
      </w:r>
    </w:p>
    <w:p w14:paraId="3257E8ED"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14:paraId="718F9D51"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 xml:space="preserve">Изучение внешнего строения покрытосеменных растений. </w:t>
      </w:r>
    </w:p>
    <w:p w14:paraId="2D9328BC"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14:paraId="018E74F7"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14:paraId="5129D1D7" w14:textId="77777777" w:rsidR="003C3DC3" w:rsidRDefault="00D93474">
      <w:pPr>
        <w:numPr>
          <w:ilvl w:val="0"/>
          <w:numId w:val="11"/>
        </w:numPr>
        <w:spacing w:after="0" w:line="264" w:lineRule="auto"/>
        <w:jc w:val="both"/>
      </w:pPr>
      <w:r w:rsidRPr="00F211FD">
        <w:rPr>
          <w:rFonts w:ascii="Times New Roman" w:hAnsi="Times New Roman"/>
          <w:b/>
          <w:color w:val="000000"/>
          <w:sz w:val="28"/>
          <w:lang w:val="ru-RU"/>
        </w:rPr>
        <w:t xml:space="preserve"> </w:t>
      </w:r>
      <w:proofErr w:type="spellStart"/>
      <w:r>
        <w:rPr>
          <w:rFonts w:ascii="Times New Roman" w:hAnsi="Times New Roman"/>
          <w:b/>
          <w:color w:val="000000"/>
          <w:sz w:val="28"/>
        </w:rPr>
        <w:t>Развитие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растительного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мира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Земле</w:t>
      </w:r>
      <w:proofErr w:type="spellEnd"/>
    </w:p>
    <w:p w14:paraId="4C640218"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33B1219F" w14:textId="77777777" w:rsidR="003C3DC3" w:rsidRPr="00F211FD" w:rsidRDefault="00D93474">
      <w:pPr>
        <w:spacing w:after="0" w:line="264" w:lineRule="auto"/>
        <w:ind w:firstLine="600"/>
        <w:jc w:val="both"/>
        <w:rPr>
          <w:lang w:val="ru-RU"/>
        </w:rPr>
      </w:pPr>
      <w:r w:rsidRPr="00F211FD">
        <w:rPr>
          <w:rFonts w:ascii="Times New Roman" w:hAnsi="Times New Roman"/>
          <w:b/>
          <w:i/>
          <w:color w:val="000000"/>
          <w:sz w:val="28"/>
          <w:lang w:val="ru-RU"/>
        </w:rPr>
        <w:t xml:space="preserve">Экскурсии или </w:t>
      </w:r>
      <w:proofErr w:type="spellStart"/>
      <w:r w:rsidRPr="00F211FD">
        <w:rPr>
          <w:rFonts w:ascii="Times New Roman" w:hAnsi="Times New Roman"/>
          <w:b/>
          <w:i/>
          <w:color w:val="000000"/>
          <w:sz w:val="28"/>
          <w:lang w:val="ru-RU"/>
        </w:rPr>
        <w:t>видеоэкскурсии</w:t>
      </w:r>
      <w:proofErr w:type="spellEnd"/>
      <w:r w:rsidRPr="00F211FD">
        <w:rPr>
          <w:rFonts w:ascii="Times New Roman" w:hAnsi="Times New Roman"/>
          <w:b/>
          <w:i/>
          <w:color w:val="000000"/>
          <w:sz w:val="28"/>
          <w:lang w:val="ru-RU"/>
        </w:rPr>
        <w:t>.</w:t>
      </w:r>
    </w:p>
    <w:p w14:paraId="2D638E81"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14:paraId="5F5EB81D" w14:textId="77777777" w:rsidR="003C3DC3" w:rsidRDefault="00D93474">
      <w:pPr>
        <w:numPr>
          <w:ilvl w:val="0"/>
          <w:numId w:val="12"/>
        </w:numPr>
        <w:spacing w:after="0" w:line="264" w:lineRule="auto"/>
        <w:jc w:val="both"/>
      </w:pPr>
      <w:r w:rsidRPr="00F211FD">
        <w:rPr>
          <w:rFonts w:ascii="Times New Roman" w:hAnsi="Times New Roman"/>
          <w:b/>
          <w:color w:val="000000"/>
          <w:sz w:val="28"/>
          <w:lang w:val="ru-RU"/>
        </w:rPr>
        <w:t xml:space="preserve"> </w:t>
      </w:r>
      <w:proofErr w:type="spellStart"/>
      <w:r>
        <w:rPr>
          <w:rFonts w:ascii="Times New Roman" w:hAnsi="Times New Roman"/>
          <w:b/>
          <w:color w:val="000000"/>
          <w:sz w:val="28"/>
        </w:rPr>
        <w:t>Растения</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природных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сообществах</w:t>
      </w:r>
      <w:proofErr w:type="spellEnd"/>
    </w:p>
    <w:p w14:paraId="4FCA14CA"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14:paraId="168C6493"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22FB110E" w14:textId="77777777" w:rsidR="003C3DC3" w:rsidRDefault="00D93474">
      <w:pPr>
        <w:numPr>
          <w:ilvl w:val="0"/>
          <w:numId w:val="13"/>
        </w:numPr>
        <w:spacing w:after="0" w:line="264" w:lineRule="auto"/>
        <w:jc w:val="both"/>
      </w:pPr>
      <w:proofErr w:type="spellStart"/>
      <w:r>
        <w:rPr>
          <w:rFonts w:ascii="Times New Roman" w:hAnsi="Times New Roman"/>
          <w:b/>
          <w:color w:val="000000"/>
          <w:sz w:val="28"/>
        </w:rPr>
        <w:t>Растения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14:paraId="14C9FBAA" w14:textId="77777777" w:rsidR="003C3DC3" w:rsidRPr="00EC13A1" w:rsidRDefault="00D93474">
      <w:pPr>
        <w:spacing w:after="0" w:line="264" w:lineRule="auto"/>
        <w:ind w:firstLine="600"/>
        <w:jc w:val="both"/>
        <w:rPr>
          <w:lang w:val="ru-RU"/>
        </w:rPr>
      </w:pPr>
      <w:r w:rsidRPr="00F211FD">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w:t>
      </w:r>
      <w:r w:rsidRPr="00EC13A1">
        <w:rPr>
          <w:rFonts w:ascii="Times New Roman" w:hAnsi="Times New Roman"/>
          <w:color w:val="000000"/>
          <w:sz w:val="28"/>
          <w:lang w:val="ru-RU"/>
        </w:rPr>
        <w:t xml:space="preserve">Земледелие. Культурные растения сельскохозяйственных угодий: овощные, плодово-ягодные, полевые. </w:t>
      </w:r>
      <w:r w:rsidRPr="00F211FD">
        <w:rPr>
          <w:rFonts w:ascii="Times New Roman" w:hAnsi="Times New Roman"/>
          <w:color w:val="000000"/>
          <w:sz w:val="28"/>
          <w:lang w:val="ru-RU"/>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r w:rsidRPr="00EC13A1">
        <w:rPr>
          <w:rFonts w:ascii="Times New Roman" w:hAnsi="Times New Roman"/>
          <w:color w:val="000000"/>
          <w:sz w:val="28"/>
          <w:lang w:val="ru-RU"/>
        </w:rPr>
        <w:t>Красная книга России. Меры сохранения растительного мира.</w:t>
      </w:r>
    </w:p>
    <w:p w14:paraId="23C8575E" w14:textId="77777777" w:rsidR="003C3DC3" w:rsidRPr="00F211FD" w:rsidRDefault="00D93474">
      <w:pPr>
        <w:spacing w:after="0" w:line="264" w:lineRule="auto"/>
        <w:ind w:firstLine="600"/>
        <w:jc w:val="both"/>
        <w:rPr>
          <w:lang w:val="ru-RU"/>
        </w:rPr>
      </w:pPr>
      <w:r w:rsidRPr="00F211FD">
        <w:rPr>
          <w:rFonts w:ascii="Times New Roman" w:hAnsi="Times New Roman"/>
          <w:b/>
          <w:i/>
          <w:color w:val="000000"/>
          <w:sz w:val="28"/>
          <w:lang w:val="ru-RU"/>
        </w:rPr>
        <w:t xml:space="preserve">Экскурсии или </w:t>
      </w:r>
      <w:proofErr w:type="spellStart"/>
      <w:r w:rsidRPr="00F211FD">
        <w:rPr>
          <w:rFonts w:ascii="Times New Roman" w:hAnsi="Times New Roman"/>
          <w:b/>
          <w:i/>
          <w:color w:val="000000"/>
          <w:sz w:val="28"/>
          <w:lang w:val="ru-RU"/>
        </w:rPr>
        <w:t>видеоэкскурсии</w:t>
      </w:r>
      <w:proofErr w:type="spellEnd"/>
      <w:r w:rsidRPr="00F211FD">
        <w:rPr>
          <w:rFonts w:ascii="Times New Roman" w:hAnsi="Times New Roman"/>
          <w:b/>
          <w:i/>
          <w:color w:val="000000"/>
          <w:sz w:val="28"/>
          <w:lang w:val="ru-RU"/>
        </w:rPr>
        <w:t>.</w:t>
      </w:r>
    </w:p>
    <w:p w14:paraId="57CC63E0"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 xml:space="preserve">Изучение сельскохозяйственных растений региона. </w:t>
      </w:r>
    </w:p>
    <w:p w14:paraId="57206117" w14:textId="77777777" w:rsidR="003C3DC3" w:rsidRPr="00735772" w:rsidRDefault="00D93474">
      <w:pPr>
        <w:spacing w:after="0" w:line="264" w:lineRule="auto"/>
        <w:ind w:firstLine="600"/>
        <w:jc w:val="both"/>
        <w:rPr>
          <w:lang w:val="ru-RU"/>
        </w:rPr>
      </w:pPr>
      <w:r w:rsidRPr="00735772">
        <w:rPr>
          <w:rFonts w:ascii="Times New Roman" w:hAnsi="Times New Roman"/>
          <w:color w:val="000000"/>
          <w:sz w:val="28"/>
          <w:lang w:val="ru-RU"/>
        </w:rPr>
        <w:t>Изучение сорных растений региона.</w:t>
      </w:r>
    </w:p>
    <w:p w14:paraId="10398B98" w14:textId="77777777" w:rsidR="003C3DC3" w:rsidRDefault="00D93474">
      <w:pPr>
        <w:numPr>
          <w:ilvl w:val="0"/>
          <w:numId w:val="14"/>
        </w:numPr>
        <w:spacing w:after="0" w:line="264" w:lineRule="auto"/>
        <w:jc w:val="both"/>
      </w:pPr>
      <w:proofErr w:type="spellStart"/>
      <w:r>
        <w:rPr>
          <w:rFonts w:ascii="Times New Roman" w:hAnsi="Times New Roman"/>
          <w:b/>
          <w:color w:val="000000"/>
          <w:sz w:val="28"/>
        </w:rPr>
        <w:lastRenderedPageBreak/>
        <w:t>Грибы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Лишайники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Бактерии</w:t>
      </w:r>
      <w:proofErr w:type="spellEnd"/>
    </w:p>
    <w:p w14:paraId="0AAD10B3" w14:textId="77777777" w:rsidR="003C3DC3" w:rsidRPr="00F211FD" w:rsidRDefault="00D93474">
      <w:pPr>
        <w:spacing w:after="0" w:line="264" w:lineRule="auto"/>
        <w:ind w:firstLine="600"/>
        <w:jc w:val="both"/>
        <w:rPr>
          <w:lang w:val="ru-RU"/>
        </w:rPr>
      </w:pPr>
      <w:r w:rsidRPr="00EC13A1">
        <w:rPr>
          <w:rFonts w:ascii="Times New Roman" w:hAnsi="Times New Roman"/>
          <w:color w:val="000000"/>
          <w:sz w:val="28"/>
          <w:lang w:val="ru-RU"/>
        </w:rPr>
        <w:t xml:space="preserve">Грибы. Общая характеристика. </w:t>
      </w:r>
      <w:r w:rsidRPr="00F211FD">
        <w:rPr>
          <w:rFonts w:ascii="Times New Roman" w:hAnsi="Times New Roman"/>
          <w:color w:val="000000"/>
          <w:sz w:val="28"/>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14:paraId="2C666BA2"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14:paraId="703C0010"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14:paraId="48DB5A53"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22250D60"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027EF2F2" w14:textId="77777777" w:rsidR="003C3DC3" w:rsidRPr="00F211FD" w:rsidRDefault="00D93474">
      <w:pPr>
        <w:spacing w:after="0" w:line="264" w:lineRule="auto"/>
        <w:ind w:firstLine="600"/>
        <w:jc w:val="both"/>
        <w:rPr>
          <w:lang w:val="ru-RU"/>
        </w:rPr>
      </w:pPr>
      <w:r w:rsidRPr="00F211FD">
        <w:rPr>
          <w:rFonts w:ascii="Times New Roman" w:hAnsi="Times New Roman"/>
          <w:b/>
          <w:i/>
          <w:color w:val="000000"/>
          <w:sz w:val="28"/>
          <w:lang w:val="ru-RU"/>
        </w:rPr>
        <w:t>Лабораторные и практические работы.</w:t>
      </w:r>
    </w:p>
    <w:p w14:paraId="5B3AE3F0"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Изучение строения одноклеточных (</w:t>
      </w:r>
      <w:proofErr w:type="spellStart"/>
      <w:r w:rsidRPr="00F211FD">
        <w:rPr>
          <w:rFonts w:ascii="Times New Roman" w:hAnsi="Times New Roman"/>
          <w:color w:val="000000"/>
          <w:sz w:val="28"/>
          <w:lang w:val="ru-RU"/>
        </w:rPr>
        <w:t>мукор</w:t>
      </w:r>
      <w:proofErr w:type="spellEnd"/>
      <w:r w:rsidRPr="00F211FD">
        <w:rPr>
          <w:rFonts w:ascii="Times New Roman" w:hAnsi="Times New Roman"/>
          <w:color w:val="000000"/>
          <w:sz w:val="28"/>
          <w:lang w:val="ru-RU"/>
        </w:rPr>
        <w:t>) и многоклеточных (</w:t>
      </w:r>
      <w:proofErr w:type="spellStart"/>
      <w:r w:rsidRPr="00F211FD">
        <w:rPr>
          <w:rFonts w:ascii="Times New Roman" w:hAnsi="Times New Roman"/>
          <w:color w:val="000000"/>
          <w:sz w:val="28"/>
          <w:lang w:val="ru-RU"/>
        </w:rPr>
        <w:t>пеницилл</w:t>
      </w:r>
      <w:proofErr w:type="spellEnd"/>
      <w:r w:rsidRPr="00F211FD">
        <w:rPr>
          <w:rFonts w:ascii="Times New Roman" w:hAnsi="Times New Roman"/>
          <w:color w:val="000000"/>
          <w:sz w:val="28"/>
          <w:lang w:val="ru-RU"/>
        </w:rPr>
        <w:t>) плесневых грибов.</w:t>
      </w:r>
    </w:p>
    <w:p w14:paraId="7D47469A"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14:paraId="326C7FAD"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Изучение строения лишайников.</w:t>
      </w:r>
    </w:p>
    <w:p w14:paraId="076AE1E6"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Изучение строения бактерий (на готовых микропрепаратах).</w:t>
      </w:r>
      <w:bookmarkStart w:id="5" w:name="_TOC_250010"/>
      <w:bookmarkEnd w:id="5"/>
    </w:p>
    <w:p w14:paraId="2A68E410" w14:textId="77777777" w:rsidR="003C3DC3" w:rsidRPr="00F211FD" w:rsidRDefault="003C3DC3">
      <w:pPr>
        <w:spacing w:after="0" w:line="264" w:lineRule="auto"/>
        <w:ind w:left="120"/>
        <w:jc w:val="both"/>
        <w:rPr>
          <w:lang w:val="ru-RU"/>
        </w:rPr>
      </w:pPr>
    </w:p>
    <w:p w14:paraId="1501F36F" w14:textId="77777777" w:rsidR="003C3DC3" w:rsidRDefault="00D93474">
      <w:pPr>
        <w:spacing w:after="0" w:line="264" w:lineRule="auto"/>
        <w:ind w:left="120"/>
        <w:jc w:val="both"/>
      </w:pPr>
      <w:r>
        <w:rPr>
          <w:rFonts w:ascii="Times New Roman" w:hAnsi="Times New Roman"/>
          <w:b/>
          <w:color w:val="000000"/>
          <w:sz w:val="28"/>
        </w:rPr>
        <w:t>8 КЛАСС</w:t>
      </w:r>
    </w:p>
    <w:p w14:paraId="06E4B6F4" w14:textId="77777777" w:rsidR="003C3DC3" w:rsidRDefault="00D93474">
      <w:pPr>
        <w:numPr>
          <w:ilvl w:val="0"/>
          <w:numId w:val="15"/>
        </w:numPr>
        <w:spacing w:after="0" w:line="264" w:lineRule="auto"/>
        <w:jc w:val="both"/>
      </w:pPr>
      <w:proofErr w:type="spellStart"/>
      <w:r>
        <w:rPr>
          <w:rFonts w:ascii="Times New Roman" w:hAnsi="Times New Roman"/>
          <w:b/>
          <w:color w:val="000000"/>
          <w:sz w:val="28"/>
        </w:rPr>
        <w:t>Животный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w:t>
      </w:r>
      <w:proofErr w:type="spellEnd"/>
    </w:p>
    <w:p w14:paraId="0F4B6903"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14:paraId="5B085EAC"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14:paraId="6B24CA5E"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F211FD">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14:paraId="7D7468D6" w14:textId="77777777" w:rsidR="003C3DC3" w:rsidRPr="00F211FD" w:rsidRDefault="00D93474">
      <w:pPr>
        <w:spacing w:after="0" w:line="264" w:lineRule="auto"/>
        <w:ind w:firstLine="600"/>
        <w:jc w:val="both"/>
        <w:rPr>
          <w:lang w:val="ru-RU"/>
        </w:rPr>
      </w:pPr>
      <w:r w:rsidRPr="00F211FD">
        <w:rPr>
          <w:rFonts w:ascii="Times New Roman" w:hAnsi="Times New Roman"/>
          <w:b/>
          <w:i/>
          <w:color w:val="000000"/>
          <w:sz w:val="28"/>
          <w:lang w:val="ru-RU"/>
        </w:rPr>
        <w:t>Лабораторные и практические работы.</w:t>
      </w:r>
    </w:p>
    <w:p w14:paraId="75E6E122"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Исследование под микроскопом готовых микропрепаратов клеток и тканей животных.</w:t>
      </w:r>
    </w:p>
    <w:p w14:paraId="3557DE3F" w14:textId="77777777" w:rsidR="003C3DC3" w:rsidRDefault="00D93474">
      <w:pPr>
        <w:numPr>
          <w:ilvl w:val="0"/>
          <w:numId w:val="16"/>
        </w:numPr>
        <w:spacing w:after="0" w:line="264" w:lineRule="auto"/>
        <w:jc w:val="both"/>
      </w:pPr>
      <w:proofErr w:type="spellStart"/>
      <w:r>
        <w:rPr>
          <w:rFonts w:ascii="Times New Roman" w:hAnsi="Times New Roman"/>
          <w:b/>
          <w:color w:val="000000"/>
          <w:sz w:val="28"/>
        </w:rPr>
        <w:t>Строение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жизнедеятельность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животного</w:t>
      </w:r>
      <w:proofErr w:type="spellEnd"/>
    </w:p>
    <w:p w14:paraId="06F5EB56"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14:paraId="2351EA8E"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14:paraId="18A018CA"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14:paraId="50E3B0A2"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14:paraId="49FC19FB"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 xml:space="preserve">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sidRPr="00F211FD">
        <w:rPr>
          <w:rFonts w:ascii="Times New Roman" w:hAnsi="Times New Roman"/>
          <w:color w:val="000000"/>
          <w:sz w:val="28"/>
          <w:lang w:val="ru-RU"/>
        </w:rPr>
        <w:t>Мальпигиевы</w:t>
      </w:r>
      <w:proofErr w:type="spellEnd"/>
      <w:r w:rsidRPr="00F211FD">
        <w:rPr>
          <w:rFonts w:ascii="Times New Roman" w:hAnsi="Times New Roman"/>
          <w:color w:val="000000"/>
          <w:sz w:val="28"/>
          <w:lang w:val="ru-RU"/>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14:paraId="677D97EF"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14:paraId="583A9F4A"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lastRenderedPageBreak/>
        <w:t xml:space="preserve">Координация и регуляция жизнедеятельности у животных. Раздражимость у одноклеточных животных. Таксисы (фототаксис, </w:t>
      </w:r>
      <w:proofErr w:type="spellStart"/>
      <w:r w:rsidRPr="00F211FD">
        <w:rPr>
          <w:rFonts w:ascii="Times New Roman" w:hAnsi="Times New Roman"/>
          <w:color w:val="000000"/>
          <w:sz w:val="28"/>
          <w:lang w:val="ru-RU"/>
        </w:rPr>
        <w:t>трофотаксис</w:t>
      </w:r>
      <w:proofErr w:type="spellEnd"/>
      <w:r w:rsidRPr="00F211FD">
        <w:rPr>
          <w:rFonts w:ascii="Times New Roman" w:hAnsi="Times New Roman"/>
          <w:color w:val="000000"/>
          <w:sz w:val="28"/>
          <w:lang w:val="ru-RU"/>
        </w:rPr>
        <w:t>,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14:paraId="5BFDB033"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14:paraId="2E5D77F5"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sidRPr="00EC13A1">
        <w:rPr>
          <w:rFonts w:ascii="Times New Roman" w:hAnsi="Times New Roman"/>
          <w:color w:val="000000"/>
          <w:sz w:val="28"/>
          <w:lang w:val="ru-RU"/>
        </w:rPr>
        <w:t xml:space="preserve">Половые клетки (гаметы). Оплодотворение. Зигота. Партеногенез. Зародышевое развитие. </w:t>
      </w:r>
      <w:r w:rsidRPr="00F211FD">
        <w:rPr>
          <w:rFonts w:ascii="Times New Roman" w:hAnsi="Times New Roman"/>
          <w:color w:val="000000"/>
          <w:sz w:val="28"/>
          <w:lang w:val="ru-RU"/>
        </w:rPr>
        <w:t>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14:paraId="52CFCD44" w14:textId="77777777" w:rsidR="003C3DC3" w:rsidRPr="00F211FD" w:rsidRDefault="00D93474">
      <w:pPr>
        <w:spacing w:after="0" w:line="264" w:lineRule="auto"/>
        <w:ind w:firstLine="600"/>
        <w:jc w:val="both"/>
        <w:rPr>
          <w:lang w:val="ru-RU"/>
        </w:rPr>
      </w:pPr>
      <w:r w:rsidRPr="00F211FD">
        <w:rPr>
          <w:rFonts w:ascii="Times New Roman" w:hAnsi="Times New Roman"/>
          <w:b/>
          <w:i/>
          <w:color w:val="000000"/>
          <w:sz w:val="28"/>
          <w:lang w:val="ru-RU"/>
        </w:rPr>
        <w:t>Лабораторные и практические работы.</w:t>
      </w:r>
    </w:p>
    <w:p w14:paraId="09028CB0"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 xml:space="preserve">Ознакомление с органами опоры и движения у животных. </w:t>
      </w:r>
    </w:p>
    <w:p w14:paraId="41DBED64"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Изучение способов поглощения пищи у животных.</w:t>
      </w:r>
    </w:p>
    <w:p w14:paraId="2D2EEAAC"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Изучение способов дыхания у животных.</w:t>
      </w:r>
    </w:p>
    <w:p w14:paraId="7BED9E0D"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Ознакомление с системами органов транспорта веществ у животных.</w:t>
      </w:r>
    </w:p>
    <w:p w14:paraId="65D54332"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Изучение покровов тела у животных.</w:t>
      </w:r>
    </w:p>
    <w:p w14:paraId="417FB359"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Изучение органов чувств у животных.</w:t>
      </w:r>
    </w:p>
    <w:p w14:paraId="5B104388"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 xml:space="preserve">Формирование условных рефлексов у аквариумных рыб. </w:t>
      </w:r>
    </w:p>
    <w:p w14:paraId="19FBAF52"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Строение яйца и развитие зародыша птицы (курицы).</w:t>
      </w:r>
    </w:p>
    <w:p w14:paraId="67819A61" w14:textId="77777777" w:rsidR="003C3DC3" w:rsidRDefault="00D93474">
      <w:pPr>
        <w:numPr>
          <w:ilvl w:val="0"/>
          <w:numId w:val="17"/>
        </w:numPr>
        <w:spacing w:after="0" w:line="264" w:lineRule="auto"/>
        <w:jc w:val="both"/>
      </w:pPr>
      <w:proofErr w:type="spellStart"/>
      <w:r>
        <w:rPr>
          <w:rFonts w:ascii="Times New Roman" w:hAnsi="Times New Roman"/>
          <w:b/>
          <w:color w:val="000000"/>
          <w:sz w:val="28"/>
        </w:rPr>
        <w:t>Систематические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группы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животных</w:t>
      </w:r>
      <w:proofErr w:type="spellEnd"/>
    </w:p>
    <w:p w14:paraId="720C60EA"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F211FD">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14:paraId="5FEEDD81"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14:paraId="69B4784D" w14:textId="77777777" w:rsidR="003C3DC3" w:rsidRPr="00F211FD" w:rsidRDefault="00D93474">
      <w:pPr>
        <w:spacing w:after="0" w:line="264" w:lineRule="auto"/>
        <w:ind w:firstLine="600"/>
        <w:jc w:val="both"/>
        <w:rPr>
          <w:lang w:val="ru-RU"/>
        </w:rPr>
      </w:pPr>
      <w:r w:rsidRPr="00F211FD">
        <w:rPr>
          <w:rFonts w:ascii="Times New Roman" w:hAnsi="Times New Roman"/>
          <w:b/>
          <w:i/>
          <w:color w:val="000000"/>
          <w:sz w:val="28"/>
          <w:lang w:val="ru-RU"/>
        </w:rPr>
        <w:t>Лабораторные и практические работы</w:t>
      </w:r>
    </w:p>
    <w:p w14:paraId="4B780507"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14:paraId="5665BC54"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Многообразие простейших (на готовых препаратах).</w:t>
      </w:r>
    </w:p>
    <w:p w14:paraId="17F6B3BE"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Изготовление модели клетки простейшего (амёбы, инфузории-туфельки и другое.).</w:t>
      </w:r>
    </w:p>
    <w:p w14:paraId="6E5A2F9A" w14:textId="77777777" w:rsidR="003C3DC3" w:rsidRPr="00F211FD" w:rsidRDefault="00D93474">
      <w:pPr>
        <w:spacing w:after="0" w:line="264" w:lineRule="auto"/>
        <w:ind w:firstLine="600"/>
        <w:jc w:val="both"/>
        <w:rPr>
          <w:lang w:val="ru-RU"/>
        </w:rPr>
      </w:pPr>
      <w:r w:rsidRPr="00F211FD">
        <w:rPr>
          <w:rFonts w:ascii="Times New Roman" w:hAnsi="Times New Roman"/>
          <w:b/>
          <w:color w:val="000000"/>
          <w:sz w:val="28"/>
          <w:lang w:val="ru-RU"/>
        </w:rPr>
        <w:t>Многоклеточные животные. Кишечнополостные</w:t>
      </w:r>
      <w:r w:rsidRPr="00F211FD">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w:t>
      </w:r>
      <w:r w:rsidRPr="00EC13A1">
        <w:rPr>
          <w:rFonts w:ascii="Times New Roman" w:hAnsi="Times New Roman"/>
          <w:color w:val="000000"/>
          <w:sz w:val="28"/>
          <w:lang w:val="ru-RU"/>
        </w:rPr>
        <w:t xml:space="preserve">Рефлекс. Бесполое размножение (почкование). Половое размножение. Гермафродитизм. Раздельнополые кишечнополостные. </w:t>
      </w:r>
      <w:r w:rsidRPr="00F211FD">
        <w:rPr>
          <w:rFonts w:ascii="Times New Roman" w:hAnsi="Times New Roman"/>
          <w:color w:val="000000"/>
          <w:sz w:val="28"/>
          <w:lang w:val="ru-RU"/>
        </w:rPr>
        <w:t xml:space="preserve">Многообразие кишечнополостных. Значение кишечнополостных в природе и жизни человека. Коралловые полипы и их роль в </w:t>
      </w:r>
      <w:proofErr w:type="spellStart"/>
      <w:r w:rsidRPr="00F211FD">
        <w:rPr>
          <w:rFonts w:ascii="Times New Roman" w:hAnsi="Times New Roman"/>
          <w:color w:val="000000"/>
          <w:sz w:val="28"/>
          <w:lang w:val="ru-RU"/>
        </w:rPr>
        <w:t>рифообразовании</w:t>
      </w:r>
      <w:proofErr w:type="spellEnd"/>
      <w:r w:rsidRPr="00F211FD">
        <w:rPr>
          <w:rFonts w:ascii="Times New Roman" w:hAnsi="Times New Roman"/>
          <w:color w:val="000000"/>
          <w:sz w:val="28"/>
          <w:lang w:val="ru-RU"/>
        </w:rPr>
        <w:t>.</w:t>
      </w:r>
    </w:p>
    <w:p w14:paraId="14E10DE6" w14:textId="77777777" w:rsidR="003C3DC3" w:rsidRPr="00F211FD" w:rsidRDefault="00D93474">
      <w:pPr>
        <w:spacing w:after="0" w:line="264" w:lineRule="auto"/>
        <w:ind w:firstLine="600"/>
        <w:jc w:val="both"/>
        <w:rPr>
          <w:lang w:val="ru-RU"/>
        </w:rPr>
      </w:pPr>
      <w:r w:rsidRPr="00F211FD">
        <w:rPr>
          <w:rFonts w:ascii="Times New Roman" w:hAnsi="Times New Roman"/>
          <w:b/>
          <w:i/>
          <w:color w:val="000000"/>
          <w:sz w:val="28"/>
          <w:lang w:val="ru-RU"/>
        </w:rPr>
        <w:t>Лабораторные и практические работы.</w:t>
      </w:r>
    </w:p>
    <w:p w14:paraId="18DEFA36"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Исследование строения пресноводной гидры и её передвижения (школьный аквариум).</w:t>
      </w:r>
    </w:p>
    <w:p w14:paraId="3D31B24C"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Исследование питания гидры дафниями и циклопами (школьный аквариум).</w:t>
      </w:r>
    </w:p>
    <w:p w14:paraId="3691EECB"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Изготовление модели пресноводной гидры.</w:t>
      </w:r>
    </w:p>
    <w:p w14:paraId="1782ABC7" w14:textId="77777777" w:rsidR="003C3DC3" w:rsidRPr="00F211FD" w:rsidRDefault="00D93474">
      <w:pPr>
        <w:spacing w:after="0" w:line="264" w:lineRule="auto"/>
        <w:ind w:firstLine="600"/>
        <w:jc w:val="both"/>
        <w:rPr>
          <w:lang w:val="ru-RU"/>
        </w:rPr>
      </w:pPr>
      <w:r w:rsidRPr="00F211FD">
        <w:rPr>
          <w:rFonts w:ascii="Times New Roman" w:hAnsi="Times New Roman"/>
          <w:b/>
          <w:color w:val="000000"/>
          <w:sz w:val="28"/>
          <w:lang w:val="ru-RU"/>
        </w:rPr>
        <w:t>Плоские, круглые, кольчатые черви.</w:t>
      </w:r>
      <w:r w:rsidRPr="00F211FD">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F211FD">
        <w:rPr>
          <w:rFonts w:ascii="Times New Roman" w:hAnsi="Times New Roman"/>
          <w:color w:val="000000"/>
          <w:sz w:val="28"/>
          <w:lang w:val="ru-RU"/>
        </w:rPr>
        <w:t>почвообразователей</w:t>
      </w:r>
      <w:proofErr w:type="spellEnd"/>
      <w:r w:rsidRPr="00F211FD">
        <w:rPr>
          <w:rFonts w:ascii="Times New Roman" w:hAnsi="Times New Roman"/>
          <w:color w:val="000000"/>
          <w:sz w:val="28"/>
          <w:lang w:val="ru-RU"/>
        </w:rPr>
        <w:t>.</w:t>
      </w:r>
    </w:p>
    <w:p w14:paraId="0B04B675" w14:textId="77777777" w:rsidR="003C3DC3" w:rsidRPr="00F211FD" w:rsidRDefault="00D93474">
      <w:pPr>
        <w:spacing w:after="0" w:line="264" w:lineRule="auto"/>
        <w:ind w:firstLine="600"/>
        <w:jc w:val="both"/>
        <w:rPr>
          <w:lang w:val="ru-RU"/>
        </w:rPr>
      </w:pPr>
      <w:r w:rsidRPr="00F211FD">
        <w:rPr>
          <w:rFonts w:ascii="Times New Roman" w:hAnsi="Times New Roman"/>
          <w:b/>
          <w:i/>
          <w:color w:val="000000"/>
          <w:sz w:val="28"/>
          <w:lang w:val="ru-RU"/>
        </w:rPr>
        <w:t>Лабораторные и практические работы.</w:t>
      </w:r>
    </w:p>
    <w:p w14:paraId="4ED84CB7"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14:paraId="5B03FABF"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14:paraId="42B74B4D"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14:paraId="0CD0A19E" w14:textId="77777777" w:rsidR="003C3DC3" w:rsidRPr="00EC13A1" w:rsidRDefault="00D93474">
      <w:pPr>
        <w:spacing w:after="0" w:line="264" w:lineRule="auto"/>
        <w:ind w:firstLine="600"/>
        <w:jc w:val="both"/>
        <w:rPr>
          <w:lang w:val="ru-RU"/>
        </w:rPr>
      </w:pPr>
      <w:r w:rsidRPr="00EC13A1">
        <w:rPr>
          <w:rFonts w:ascii="Times New Roman" w:hAnsi="Times New Roman"/>
          <w:b/>
          <w:color w:val="000000"/>
          <w:sz w:val="28"/>
          <w:lang w:val="ru-RU"/>
        </w:rPr>
        <w:t>Членистоногие.</w:t>
      </w:r>
      <w:r w:rsidRPr="00EC13A1">
        <w:rPr>
          <w:rFonts w:ascii="Times New Roman" w:hAnsi="Times New Roman"/>
          <w:color w:val="000000"/>
          <w:sz w:val="28"/>
          <w:lang w:val="ru-RU"/>
        </w:rPr>
        <w:t xml:space="preserve"> Общая характеристика. </w:t>
      </w:r>
      <w:r w:rsidRPr="00F211FD">
        <w:rPr>
          <w:rFonts w:ascii="Times New Roman" w:hAnsi="Times New Roman"/>
          <w:color w:val="000000"/>
          <w:sz w:val="28"/>
          <w:lang w:val="ru-RU"/>
        </w:rPr>
        <w:t xml:space="preserve">Среды жизни. Внешнее и внутреннее строение членистоногих. </w:t>
      </w:r>
      <w:r w:rsidRPr="00EC13A1">
        <w:rPr>
          <w:rFonts w:ascii="Times New Roman" w:hAnsi="Times New Roman"/>
          <w:color w:val="000000"/>
          <w:sz w:val="28"/>
          <w:lang w:val="ru-RU"/>
        </w:rPr>
        <w:t>Многообразие членистоногих. Представители классов.</w:t>
      </w:r>
    </w:p>
    <w:p w14:paraId="3AD4D94E" w14:textId="77777777" w:rsidR="003C3DC3" w:rsidRPr="00EC13A1" w:rsidRDefault="00D93474">
      <w:pPr>
        <w:spacing w:after="0" w:line="264" w:lineRule="auto"/>
        <w:ind w:firstLine="600"/>
        <w:jc w:val="both"/>
        <w:rPr>
          <w:lang w:val="ru-RU"/>
        </w:rPr>
      </w:pPr>
      <w:r w:rsidRPr="00EC13A1">
        <w:rPr>
          <w:rFonts w:ascii="Times New Roman" w:hAnsi="Times New Roman"/>
          <w:color w:val="000000"/>
          <w:sz w:val="28"/>
          <w:lang w:val="ru-RU"/>
        </w:rPr>
        <w:t>Ракообразные. Особенности строения и жизнедеятельности.</w:t>
      </w:r>
    </w:p>
    <w:p w14:paraId="12A153F0"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Значение ракообразных в природе и жизни человека.</w:t>
      </w:r>
    </w:p>
    <w:p w14:paraId="521DE66B"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14:paraId="601D749B"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14:paraId="650F4110" w14:textId="77777777" w:rsidR="003C3DC3" w:rsidRPr="00F211FD" w:rsidRDefault="00D93474">
      <w:pPr>
        <w:spacing w:after="0" w:line="264" w:lineRule="auto"/>
        <w:ind w:firstLine="600"/>
        <w:jc w:val="both"/>
        <w:rPr>
          <w:lang w:val="ru-RU"/>
        </w:rPr>
      </w:pPr>
      <w:r w:rsidRPr="00F211FD">
        <w:rPr>
          <w:rFonts w:ascii="Times New Roman" w:hAnsi="Times New Roman"/>
          <w:b/>
          <w:i/>
          <w:color w:val="000000"/>
          <w:sz w:val="28"/>
          <w:lang w:val="ru-RU"/>
        </w:rPr>
        <w:t>Лабораторные и практические работы.</w:t>
      </w:r>
    </w:p>
    <w:p w14:paraId="153FEC17"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14:paraId="5050E9B3"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Ознакомление с различными типами развития насекомых (на примере коллекций).</w:t>
      </w:r>
    </w:p>
    <w:p w14:paraId="4B224C79" w14:textId="77777777" w:rsidR="003C3DC3" w:rsidRPr="00F211FD" w:rsidRDefault="00D93474">
      <w:pPr>
        <w:spacing w:after="0" w:line="264" w:lineRule="auto"/>
        <w:ind w:firstLine="600"/>
        <w:jc w:val="both"/>
        <w:rPr>
          <w:lang w:val="ru-RU"/>
        </w:rPr>
      </w:pPr>
      <w:r w:rsidRPr="00F211FD">
        <w:rPr>
          <w:rFonts w:ascii="Times New Roman" w:hAnsi="Times New Roman"/>
          <w:b/>
          <w:color w:val="000000"/>
          <w:sz w:val="28"/>
          <w:lang w:val="ru-RU"/>
        </w:rPr>
        <w:t>Моллюски</w:t>
      </w:r>
      <w:r w:rsidRPr="00F211FD">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14:paraId="7DDC8CA1" w14:textId="77777777" w:rsidR="003C3DC3" w:rsidRPr="00F211FD" w:rsidRDefault="00D93474">
      <w:pPr>
        <w:spacing w:after="0" w:line="264" w:lineRule="auto"/>
        <w:ind w:firstLine="600"/>
        <w:jc w:val="both"/>
        <w:rPr>
          <w:lang w:val="ru-RU"/>
        </w:rPr>
      </w:pPr>
      <w:r w:rsidRPr="00F211FD">
        <w:rPr>
          <w:rFonts w:ascii="Times New Roman" w:hAnsi="Times New Roman"/>
          <w:b/>
          <w:i/>
          <w:color w:val="000000"/>
          <w:sz w:val="28"/>
          <w:lang w:val="ru-RU"/>
        </w:rPr>
        <w:t>Лабораторные и практические работы.</w:t>
      </w:r>
    </w:p>
    <w:p w14:paraId="110BF20E"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14:paraId="1251B66A" w14:textId="77777777" w:rsidR="003C3DC3" w:rsidRPr="00F211FD" w:rsidRDefault="00D93474">
      <w:pPr>
        <w:spacing w:after="0" w:line="264" w:lineRule="auto"/>
        <w:ind w:firstLine="600"/>
        <w:jc w:val="both"/>
        <w:rPr>
          <w:lang w:val="ru-RU"/>
        </w:rPr>
      </w:pPr>
      <w:r w:rsidRPr="00EC13A1">
        <w:rPr>
          <w:rFonts w:ascii="Times New Roman" w:hAnsi="Times New Roman"/>
          <w:b/>
          <w:color w:val="000000"/>
          <w:sz w:val="28"/>
          <w:lang w:val="ru-RU"/>
        </w:rPr>
        <w:lastRenderedPageBreak/>
        <w:t>Хордовые.</w:t>
      </w:r>
      <w:r w:rsidRPr="00EC13A1">
        <w:rPr>
          <w:rFonts w:ascii="Times New Roman" w:hAnsi="Times New Roman"/>
          <w:color w:val="000000"/>
          <w:sz w:val="28"/>
          <w:lang w:val="ru-RU"/>
        </w:rPr>
        <w:t xml:space="preserve"> Общая характеристика. </w:t>
      </w:r>
      <w:r w:rsidRPr="00F211FD">
        <w:rPr>
          <w:rFonts w:ascii="Times New Roman" w:hAnsi="Times New Roman"/>
          <w:color w:val="000000"/>
          <w:sz w:val="28"/>
          <w:lang w:val="ru-RU"/>
        </w:rPr>
        <w:t>Зародышевое развитие хордовых. Систематические группы хордовых. Подтип Бесчерепные (ланцетник). Подтип Черепные, или Позвоночные.</w:t>
      </w:r>
    </w:p>
    <w:p w14:paraId="63CFC43E" w14:textId="77777777" w:rsidR="003C3DC3" w:rsidRPr="00F211FD" w:rsidRDefault="00D93474">
      <w:pPr>
        <w:spacing w:after="0" w:line="264" w:lineRule="auto"/>
        <w:ind w:firstLine="600"/>
        <w:jc w:val="both"/>
        <w:rPr>
          <w:lang w:val="ru-RU"/>
        </w:rPr>
      </w:pPr>
      <w:r w:rsidRPr="00F211FD">
        <w:rPr>
          <w:rFonts w:ascii="Times New Roman" w:hAnsi="Times New Roman"/>
          <w:b/>
          <w:color w:val="000000"/>
          <w:sz w:val="28"/>
          <w:lang w:val="ru-RU"/>
        </w:rPr>
        <w:t>Рыбы</w:t>
      </w:r>
      <w:r w:rsidRPr="00F211FD">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14:paraId="34A86028" w14:textId="77777777" w:rsidR="003C3DC3" w:rsidRPr="00F211FD" w:rsidRDefault="00D93474">
      <w:pPr>
        <w:spacing w:after="0" w:line="264" w:lineRule="auto"/>
        <w:ind w:firstLine="600"/>
        <w:jc w:val="both"/>
        <w:rPr>
          <w:lang w:val="ru-RU"/>
        </w:rPr>
      </w:pPr>
      <w:r w:rsidRPr="00F211FD">
        <w:rPr>
          <w:rFonts w:ascii="Times New Roman" w:hAnsi="Times New Roman"/>
          <w:b/>
          <w:i/>
          <w:color w:val="000000"/>
          <w:sz w:val="28"/>
          <w:lang w:val="ru-RU"/>
        </w:rPr>
        <w:t>Лабораторные и практические работы.</w:t>
      </w:r>
    </w:p>
    <w:p w14:paraId="3A7DAC02"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14:paraId="023C9B87"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Исследование внутреннего строения рыбы (на примере готового влажного препарата).</w:t>
      </w:r>
    </w:p>
    <w:p w14:paraId="6A273281" w14:textId="77777777" w:rsidR="003C3DC3" w:rsidRPr="00F211FD" w:rsidRDefault="00D93474">
      <w:pPr>
        <w:spacing w:after="0" w:line="264" w:lineRule="auto"/>
        <w:ind w:firstLine="600"/>
        <w:jc w:val="both"/>
        <w:rPr>
          <w:lang w:val="ru-RU"/>
        </w:rPr>
      </w:pPr>
      <w:r w:rsidRPr="00EC13A1">
        <w:rPr>
          <w:rFonts w:ascii="Times New Roman" w:hAnsi="Times New Roman"/>
          <w:b/>
          <w:color w:val="000000"/>
          <w:sz w:val="28"/>
          <w:lang w:val="ru-RU"/>
        </w:rPr>
        <w:t>Земноводные</w:t>
      </w:r>
      <w:r w:rsidRPr="00EC13A1">
        <w:rPr>
          <w:rFonts w:ascii="Times New Roman" w:hAnsi="Times New Roman"/>
          <w:color w:val="000000"/>
          <w:sz w:val="28"/>
          <w:lang w:val="ru-RU"/>
        </w:rPr>
        <w:t xml:space="preserve">. Общая характеристика. </w:t>
      </w:r>
      <w:r w:rsidRPr="00F211FD">
        <w:rPr>
          <w:rFonts w:ascii="Times New Roman" w:hAnsi="Times New Roman"/>
          <w:color w:val="000000"/>
          <w:sz w:val="28"/>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14:paraId="7CC95C00" w14:textId="77777777" w:rsidR="003C3DC3" w:rsidRPr="00F211FD" w:rsidRDefault="00D93474">
      <w:pPr>
        <w:spacing w:after="0" w:line="264" w:lineRule="auto"/>
        <w:ind w:firstLine="600"/>
        <w:jc w:val="both"/>
        <w:rPr>
          <w:lang w:val="ru-RU"/>
        </w:rPr>
      </w:pPr>
      <w:r w:rsidRPr="00F211FD">
        <w:rPr>
          <w:rFonts w:ascii="Times New Roman" w:hAnsi="Times New Roman"/>
          <w:b/>
          <w:color w:val="000000"/>
          <w:sz w:val="28"/>
          <w:lang w:val="ru-RU"/>
        </w:rPr>
        <w:t>Пресмыкающиеся</w:t>
      </w:r>
      <w:r w:rsidRPr="00F211FD">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14:paraId="53DB5460" w14:textId="77777777" w:rsidR="003C3DC3" w:rsidRPr="00F211FD" w:rsidRDefault="00D93474">
      <w:pPr>
        <w:spacing w:after="0" w:line="264" w:lineRule="auto"/>
        <w:ind w:firstLine="600"/>
        <w:jc w:val="both"/>
        <w:rPr>
          <w:lang w:val="ru-RU"/>
        </w:rPr>
      </w:pPr>
      <w:r w:rsidRPr="00EC13A1">
        <w:rPr>
          <w:rFonts w:ascii="Times New Roman" w:hAnsi="Times New Roman"/>
          <w:b/>
          <w:color w:val="000000"/>
          <w:sz w:val="28"/>
          <w:lang w:val="ru-RU"/>
        </w:rPr>
        <w:t>Птицы</w:t>
      </w:r>
      <w:r w:rsidRPr="00EC13A1">
        <w:rPr>
          <w:rFonts w:ascii="Times New Roman" w:hAnsi="Times New Roman"/>
          <w:color w:val="000000"/>
          <w:sz w:val="28"/>
          <w:lang w:val="ru-RU"/>
        </w:rPr>
        <w:t xml:space="preserve">. Общая характеристика. </w:t>
      </w:r>
      <w:r w:rsidRPr="00F211FD">
        <w:rPr>
          <w:rFonts w:ascii="Times New Roman" w:hAnsi="Times New Roman"/>
          <w:color w:val="000000"/>
          <w:sz w:val="28"/>
          <w:lang w:val="ru-RU"/>
        </w:rPr>
        <w:t xml:space="preserve">Особенности внешнего строения птиц. Особенности внутреннего строения и процессов жизнедеятельности птиц. </w:t>
      </w:r>
      <w:r w:rsidRPr="00EC13A1">
        <w:rPr>
          <w:rFonts w:ascii="Times New Roman" w:hAnsi="Times New Roman"/>
          <w:color w:val="000000"/>
          <w:sz w:val="28"/>
          <w:lang w:val="ru-RU"/>
        </w:rPr>
        <w:t xml:space="preserve">Приспособления птиц к полёту. Поведение. Размножение и развитие птиц. </w:t>
      </w:r>
      <w:r w:rsidRPr="00F211FD">
        <w:rPr>
          <w:rFonts w:ascii="Times New Roman" w:hAnsi="Times New Roman"/>
          <w:color w:val="000000"/>
          <w:sz w:val="28"/>
          <w:lang w:val="ru-RU"/>
        </w:rPr>
        <w:t>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14:paraId="2040C1C4" w14:textId="77777777" w:rsidR="003C3DC3" w:rsidRPr="00F211FD" w:rsidRDefault="00D93474">
      <w:pPr>
        <w:spacing w:after="0" w:line="264" w:lineRule="auto"/>
        <w:ind w:firstLine="600"/>
        <w:jc w:val="both"/>
        <w:rPr>
          <w:lang w:val="ru-RU"/>
        </w:rPr>
      </w:pPr>
      <w:r w:rsidRPr="00F211FD">
        <w:rPr>
          <w:rFonts w:ascii="Times New Roman" w:hAnsi="Times New Roman"/>
          <w:b/>
          <w:i/>
          <w:color w:val="000000"/>
          <w:sz w:val="28"/>
          <w:lang w:val="ru-RU"/>
        </w:rPr>
        <w:t>Лабораторные и практические работы.</w:t>
      </w:r>
    </w:p>
    <w:p w14:paraId="6F563C57"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14:paraId="5A55C207"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Исследование особенностей скелета птицы.</w:t>
      </w:r>
    </w:p>
    <w:p w14:paraId="27015A17" w14:textId="77777777" w:rsidR="003C3DC3" w:rsidRPr="00F211FD" w:rsidRDefault="00D93474">
      <w:pPr>
        <w:spacing w:after="0" w:line="264" w:lineRule="auto"/>
        <w:ind w:firstLine="600"/>
        <w:jc w:val="both"/>
        <w:rPr>
          <w:lang w:val="ru-RU"/>
        </w:rPr>
      </w:pPr>
      <w:r w:rsidRPr="00F211FD">
        <w:rPr>
          <w:rFonts w:ascii="Times New Roman" w:hAnsi="Times New Roman"/>
          <w:b/>
          <w:color w:val="000000"/>
          <w:sz w:val="28"/>
          <w:lang w:val="ru-RU"/>
        </w:rPr>
        <w:lastRenderedPageBreak/>
        <w:t>Млекопитающие.</w:t>
      </w:r>
      <w:r w:rsidRPr="00F211FD">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79E9EC22" w14:textId="77777777" w:rsidR="003C3DC3" w:rsidRPr="00EC13A1" w:rsidRDefault="00D93474">
      <w:pPr>
        <w:spacing w:after="0" w:line="264" w:lineRule="auto"/>
        <w:ind w:firstLine="600"/>
        <w:jc w:val="both"/>
        <w:rPr>
          <w:lang w:val="ru-RU"/>
        </w:rPr>
      </w:pPr>
      <w:proofErr w:type="spellStart"/>
      <w:r w:rsidRPr="00F211FD">
        <w:rPr>
          <w:rFonts w:ascii="Times New Roman" w:hAnsi="Times New Roman"/>
          <w:color w:val="000000"/>
          <w:sz w:val="28"/>
          <w:lang w:val="ru-RU"/>
        </w:rPr>
        <w:t>Первозвери</w:t>
      </w:r>
      <w:proofErr w:type="spellEnd"/>
      <w:r w:rsidRPr="00F211FD">
        <w:rPr>
          <w:rFonts w:ascii="Times New Roman" w:hAnsi="Times New Roman"/>
          <w:color w:val="000000"/>
          <w:sz w:val="28"/>
          <w:lang w:val="ru-RU"/>
        </w:rPr>
        <w:t xml:space="preserve">.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w:t>
      </w:r>
      <w:r w:rsidRPr="00EC13A1">
        <w:rPr>
          <w:rFonts w:ascii="Times New Roman" w:hAnsi="Times New Roman"/>
          <w:color w:val="000000"/>
          <w:sz w:val="28"/>
          <w:lang w:val="ru-RU"/>
        </w:rPr>
        <w:t>Приматы. Семейства отряда Хищные: собачьи, кошачьи, куньи, медвежьи.</w:t>
      </w:r>
    </w:p>
    <w:p w14:paraId="1E14D501"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14:paraId="203C5C8F" w14:textId="77777777" w:rsidR="003C3DC3" w:rsidRPr="00F211FD" w:rsidRDefault="00D93474">
      <w:pPr>
        <w:spacing w:after="0" w:line="264" w:lineRule="auto"/>
        <w:ind w:firstLine="600"/>
        <w:jc w:val="both"/>
        <w:rPr>
          <w:lang w:val="ru-RU"/>
        </w:rPr>
      </w:pPr>
      <w:r w:rsidRPr="00F211FD">
        <w:rPr>
          <w:rFonts w:ascii="Times New Roman" w:hAnsi="Times New Roman"/>
          <w:b/>
          <w:i/>
          <w:color w:val="000000"/>
          <w:sz w:val="28"/>
          <w:lang w:val="ru-RU"/>
        </w:rPr>
        <w:t>Лабораторные и практические работы.</w:t>
      </w:r>
    </w:p>
    <w:p w14:paraId="46B7A195"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Исследование особенностей скелета млекопитающих.</w:t>
      </w:r>
    </w:p>
    <w:p w14:paraId="0DBE9D7C"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Исследование особенностей зубной системы млекопитающих.</w:t>
      </w:r>
    </w:p>
    <w:p w14:paraId="64AC550B" w14:textId="77777777" w:rsidR="003C3DC3" w:rsidRDefault="00D93474">
      <w:pPr>
        <w:numPr>
          <w:ilvl w:val="0"/>
          <w:numId w:val="18"/>
        </w:numPr>
        <w:spacing w:after="0" w:line="264" w:lineRule="auto"/>
        <w:jc w:val="both"/>
      </w:pPr>
      <w:proofErr w:type="spellStart"/>
      <w:r>
        <w:rPr>
          <w:rFonts w:ascii="Times New Roman" w:hAnsi="Times New Roman"/>
          <w:b/>
          <w:color w:val="000000"/>
          <w:sz w:val="28"/>
        </w:rPr>
        <w:t>Развитие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мира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Земле</w:t>
      </w:r>
      <w:proofErr w:type="spellEnd"/>
    </w:p>
    <w:p w14:paraId="42476D46"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14:paraId="4937EDF2"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14:paraId="01B03CC0" w14:textId="77777777" w:rsidR="003C3DC3" w:rsidRPr="00F211FD" w:rsidRDefault="00D93474">
      <w:pPr>
        <w:spacing w:after="0" w:line="264" w:lineRule="auto"/>
        <w:ind w:firstLine="600"/>
        <w:jc w:val="both"/>
        <w:rPr>
          <w:lang w:val="ru-RU"/>
        </w:rPr>
      </w:pPr>
      <w:r w:rsidRPr="00F211FD">
        <w:rPr>
          <w:rFonts w:ascii="Times New Roman" w:hAnsi="Times New Roman"/>
          <w:b/>
          <w:i/>
          <w:color w:val="000000"/>
          <w:sz w:val="28"/>
          <w:lang w:val="ru-RU"/>
        </w:rPr>
        <w:t>Лабораторные и практические работы.</w:t>
      </w:r>
    </w:p>
    <w:p w14:paraId="61175170"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Исследование ископаемых остатков вымерших животных.</w:t>
      </w:r>
    </w:p>
    <w:p w14:paraId="569C1EAA" w14:textId="77777777" w:rsidR="003C3DC3" w:rsidRDefault="00D93474">
      <w:pPr>
        <w:numPr>
          <w:ilvl w:val="0"/>
          <w:numId w:val="19"/>
        </w:numPr>
        <w:spacing w:after="0" w:line="264" w:lineRule="auto"/>
        <w:jc w:val="both"/>
      </w:pPr>
      <w:proofErr w:type="spellStart"/>
      <w:r>
        <w:rPr>
          <w:rFonts w:ascii="Times New Roman" w:hAnsi="Times New Roman"/>
          <w:b/>
          <w:color w:val="000000"/>
          <w:sz w:val="28"/>
        </w:rPr>
        <w:t>Животные</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природных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сообществах</w:t>
      </w:r>
      <w:proofErr w:type="spellEnd"/>
    </w:p>
    <w:p w14:paraId="3E513C98"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14:paraId="4D8E6F15"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14:paraId="6C4846A0" w14:textId="77777777" w:rsidR="003C3DC3" w:rsidRDefault="00D93474">
      <w:pPr>
        <w:spacing w:after="0" w:line="264" w:lineRule="auto"/>
        <w:ind w:firstLine="600"/>
        <w:jc w:val="both"/>
      </w:pPr>
      <w:r w:rsidRPr="00F211FD">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proofErr w:type="spellStart"/>
      <w:r>
        <w:rPr>
          <w:rFonts w:ascii="Times New Roman" w:hAnsi="Times New Roman"/>
          <w:color w:val="000000"/>
          <w:sz w:val="28"/>
        </w:rPr>
        <w:t>Фауна</w:t>
      </w:r>
      <w:proofErr w:type="spellEnd"/>
      <w:r>
        <w:rPr>
          <w:rFonts w:ascii="Times New Roman" w:hAnsi="Times New Roman"/>
          <w:color w:val="000000"/>
          <w:sz w:val="28"/>
        </w:rPr>
        <w:t>.</w:t>
      </w:r>
    </w:p>
    <w:p w14:paraId="2BCA6BB3" w14:textId="77777777" w:rsidR="003C3DC3" w:rsidRDefault="00D93474">
      <w:pPr>
        <w:numPr>
          <w:ilvl w:val="0"/>
          <w:numId w:val="20"/>
        </w:numPr>
        <w:spacing w:after="0" w:line="264" w:lineRule="auto"/>
        <w:jc w:val="both"/>
      </w:pPr>
      <w:proofErr w:type="spellStart"/>
      <w:r>
        <w:rPr>
          <w:rFonts w:ascii="Times New Roman" w:hAnsi="Times New Roman"/>
          <w:b/>
          <w:color w:val="000000"/>
          <w:sz w:val="28"/>
        </w:rPr>
        <w:t>Животные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14:paraId="0F928A5F"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14:paraId="03D317E9"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14:paraId="5448FE5D" w14:textId="77777777" w:rsidR="003C3DC3" w:rsidRDefault="00D93474">
      <w:pPr>
        <w:spacing w:after="0" w:line="264" w:lineRule="auto"/>
        <w:ind w:firstLine="600"/>
        <w:jc w:val="both"/>
      </w:pPr>
      <w:r w:rsidRPr="00F211FD">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w:t>
      </w:r>
      <w:proofErr w:type="gramStart"/>
      <w:r w:rsidRPr="00F211FD">
        <w:rPr>
          <w:rFonts w:ascii="Times New Roman" w:hAnsi="Times New Roman"/>
          <w:color w:val="000000"/>
          <w:sz w:val="28"/>
          <w:lang w:val="ru-RU"/>
        </w:rPr>
        <w:t>на животных диких видов</w:t>
      </w:r>
      <w:proofErr w:type="gramEnd"/>
      <w:r w:rsidRPr="00F211FD">
        <w:rPr>
          <w:rFonts w:ascii="Times New Roman" w:hAnsi="Times New Roman"/>
          <w:color w:val="000000"/>
          <w:sz w:val="28"/>
          <w:lang w:val="ru-RU"/>
        </w:rPr>
        <w:t xml:space="preserve">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proofErr w:type="spellStart"/>
      <w:r>
        <w:rPr>
          <w:rFonts w:ascii="Times New Roman" w:hAnsi="Times New Roman"/>
          <w:color w:val="000000"/>
          <w:sz w:val="28"/>
        </w:rPr>
        <w:t>Красная</w:t>
      </w:r>
      <w:proofErr w:type="spellEnd"/>
      <w:r>
        <w:rPr>
          <w:rFonts w:ascii="Times New Roman" w:hAnsi="Times New Roman"/>
          <w:color w:val="000000"/>
          <w:sz w:val="28"/>
        </w:rPr>
        <w:t xml:space="preserve"> </w:t>
      </w:r>
      <w:proofErr w:type="spellStart"/>
      <w:r>
        <w:rPr>
          <w:rFonts w:ascii="Times New Roman" w:hAnsi="Times New Roman"/>
          <w:color w:val="000000"/>
          <w:sz w:val="28"/>
        </w:rPr>
        <w:t>книга</w:t>
      </w:r>
      <w:proofErr w:type="spellEnd"/>
      <w:r>
        <w:rPr>
          <w:rFonts w:ascii="Times New Roman" w:hAnsi="Times New Roman"/>
          <w:color w:val="000000"/>
          <w:sz w:val="28"/>
        </w:rPr>
        <w:t xml:space="preserve"> </w:t>
      </w:r>
      <w:proofErr w:type="spellStart"/>
      <w:r>
        <w:rPr>
          <w:rFonts w:ascii="Times New Roman" w:hAnsi="Times New Roman"/>
          <w:color w:val="000000"/>
          <w:sz w:val="28"/>
        </w:rPr>
        <w:t>России</w:t>
      </w:r>
      <w:proofErr w:type="spellEnd"/>
      <w:r>
        <w:rPr>
          <w:rFonts w:ascii="Times New Roman" w:hAnsi="Times New Roman"/>
          <w:color w:val="000000"/>
          <w:sz w:val="28"/>
        </w:rPr>
        <w:t xml:space="preserve">. </w:t>
      </w:r>
      <w:proofErr w:type="spellStart"/>
      <w:r>
        <w:rPr>
          <w:rFonts w:ascii="Times New Roman" w:hAnsi="Times New Roman"/>
          <w:color w:val="000000"/>
          <w:sz w:val="28"/>
        </w:rPr>
        <w:t>Меры</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животного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мира</w:t>
      </w:r>
      <w:proofErr w:type="spellEnd"/>
      <w:r>
        <w:rPr>
          <w:rFonts w:ascii="Times New Roman" w:hAnsi="Times New Roman"/>
          <w:color w:val="000000"/>
          <w:sz w:val="28"/>
        </w:rPr>
        <w:t>.</w:t>
      </w:r>
    </w:p>
    <w:p w14:paraId="0F5322E2" w14:textId="77777777" w:rsidR="003C3DC3" w:rsidRDefault="003C3DC3">
      <w:pPr>
        <w:spacing w:after="0" w:line="264" w:lineRule="auto"/>
        <w:ind w:left="120"/>
        <w:jc w:val="both"/>
      </w:pPr>
    </w:p>
    <w:p w14:paraId="036DFD90" w14:textId="77777777" w:rsidR="003C3DC3" w:rsidRDefault="00D93474">
      <w:pPr>
        <w:spacing w:after="0" w:line="264" w:lineRule="auto"/>
        <w:ind w:left="120"/>
        <w:jc w:val="both"/>
      </w:pPr>
      <w:r>
        <w:rPr>
          <w:rFonts w:ascii="Times New Roman" w:hAnsi="Times New Roman"/>
          <w:b/>
          <w:color w:val="000000"/>
          <w:sz w:val="28"/>
        </w:rPr>
        <w:t>9 КЛАСС</w:t>
      </w:r>
    </w:p>
    <w:p w14:paraId="2DA53F67" w14:textId="77777777" w:rsidR="003C3DC3" w:rsidRDefault="00D93474">
      <w:pPr>
        <w:numPr>
          <w:ilvl w:val="0"/>
          <w:numId w:val="21"/>
        </w:numPr>
        <w:spacing w:after="0" w:line="264" w:lineRule="auto"/>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 </w:t>
      </w:r>
      <w:proofErr w:type="spellStart"/>
      <w:r>
        <w:rPr>
          <w:rFonts w:ascii="Times New Roman" w:hAnsi="Times New Roman"/>
          <w:b/>
          <w:color w:val="000000"/>
          <w:sz w:val="28"/>
        </w:rPr>
        <w:t>биосоциальный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вид</w:t>
      </w:r>
      <w:proofErr w:type="spellEnd"/>
    </w:p>
    <w:p w14:paraId="377E0DD6"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14:paraId="79E5A627" w14:textId="77777777" w:rsidR="003C3DC3" w:rsidRDefault="00D93474">
      <w:pPr>
        <w:spacing w:after="0" w:line="264" w:lineRule="auto"/>
        <w:ind w:firstLine="600"/>
        <w:jc w:val="both"/>
      </w:pPr>
      <w:r w:rsidRPr="00F211FD">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spellStart"/>
      <w:r>
        <w:rPr>
          <w:rFonts w:ascii="Times New Roman" w:hAnsi="Times New Roman"/>
          <w:color w:val="000000"/>
          <w:sz w:val="28"/>
        </w:rPr>
        <w:t>Человеческие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расы</w:t>
      </w:r>
      <w:proofErr w:type="spellEnd"/>
      <w:r>
        <w:rPr>
          <w:rFonts w:ascii="Times New Roman" w:hAnsi="Times New Roman"/>
          <w:color w:val="000000"/>
          <w:sz w:val="28"/>
        </w:rPr>
        <w:t>.</w:t>
      </w:r>
    </w:p>
    <w:p w14:paraId="7A241715" w14:textId="77777777" w:rsidR="003C3DC3" w:rsidRDefault="00D93474">
      <w:pPr>
        <w:numPr>
          <w:ilvl w:val="0"/>
          <w:numId w:val="22"/>
        </w:numPr>
        <w:spacing w:after="0" w:line="264" w:lineRule="auto"/>
        <w:jc w:val="both"/>
      </w:pPr>
      <w:proofErr w:type="spellStart"/>
      <w:r>
        <w:rPr>
          <w:rFonts w:ascii="Times New Roman" w:hAnsi="Times New Roman"/>
          <w:b/>
          <w:color w:val="000000"/>
          <w:sz w:val="28"/>
        </w:rPr>
        <w:t>Структура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человека</w:t>
      </w:r>
      <w:proofErr w:type="spellEnd"/>
    </w:p>
    <w:p w14:paraId="559676A4"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14:paraId="08524EB8" w14:textId="77777777" w:rsidR="003C3DC3" w:rsidRPr="00F211FD" w:rsidRDefault="00D93474">
      <w:pPr>
        <w:spacing w:after="0" w:line="264" w:lineRule="auto"/>
        <w:ind w:firstLine="600"/>
        <w:jc w:val="both"/>
        <w:rPr>
          <w:lang w:val="ru-RU"/>
        </w:rPr>
      </w:pPr>
      <w:r w:rsidRPr="00F211FD">
        <w:rPr>
          <w:rFonts w:ascii="Times New Roman" w:hAnsi="Times New Roman"/>
          <w:b/>
          <w:i/>
          <w:color w:val="000000"/>
          <w:sz w:val="28"/>
          <w:lang w:val="ru-RU"/>
        </w:rPr>
        <w:t>Лабораторные и практические работы.</w:t>
      </w:r>
    </w:p>
    <w:p w14:paraId="58A293DA"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Изучение микроскопического строения тканей (на готовых микропрепаратах).</w:t>
      </w:r>
    </w:p>
    <w:p w14:paraId="700EF612"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Распознавание органов и систем органов человека (по таблицам).</w:t>
      </w:r>
    </w:p>
    <w:p w14:paraId="0903159E" w14:textId="77777777" w:rsidR="003C3DC3" w:rsidRDefault="00D93474">
      <w:pPr>
        <w:numPr>
          <w:ilvl w:val="0"/>
          <w:numId w:val="23"/>
        </w:numPr>
        <w:spacing w:after="0" w:line="264" w:lineRule="auto"/>
        <w:jc w:val="both"/>
      </w:pPr>
      <w:proofErr w:type="spellStart"/>
      <w:r>
        <w:rPr>
          <w:rFonts w:ascii="Times New Roman" w:hAnsi="Times New Roman"/>
          <w:b/>
          <w:color w:val="000000"/>
          <w:sz w:val="28"/>
        </w:rPr>
        <w:lastRenderedPageBreak/>
        <w:t>Нейрогуморальная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регуляция</w:t>
      </w:r>
      <w:proofErr w:type="spellEnd"/>
    </w:p>
    <w:p w14:paraId="5660F24A"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14:paraId="603BDAF2"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 xml:space="preserve">Рецепторы. </w:t>
      </w:r>
      <w:proofErr w:type="spellStart"/>
      <w:r w:rsidRPr="00F211FD">
        <w:rPr>
          <w:rFonts w:ascii="Times New Roman" w:hAnsi="Times New Roman"/>
          <w:color w:val="000000"/>
          <w:sz w:val="28"/>
          <w:lang w:val="ru-RU"/>
        </w:rPr>
        <w:t>Двухнейронные</w:t>
      </w:r>
      <w:proofErr w:type="spellEnd"/>
      <w:r w:rsidRPr="00F211FD">
        <w:rPr>
          <w:rFonts w:ascii="Times New Roman" w:hAnsi="Times New Roman"/>
          <w:color w:val="000000"/>
          <w:sz w:val="28"/>
          <w:lang w:val="ru-RU"/>
        </w:rPr>
        <w:t xml:space="preserve"> и </w:t>
      </w:r>
      <w:proofErr w:type="spellStart"/>
      <w:r w:rsidRPr="00F211FD">
        <w:rPr>
          <w:rFonts w:ascii="Times New Roman" w:hAnsi="Times New Roman"/>
          <w:color w:val="000000"/>
          <w:sz w:val="28"/>
          <w:lang w:val="ru-RU"/>
        </w:rPr>
        <w:t>трёхнейронные</w:t>
      </w:r>
      <w:proofErr w:type="spellEnd"/>
      <w:r w:rsidRPr="00F211FD">
        <w:rPr>
          <w:rFonts w:ascii="Times New Roman" w:hAnsi="Times New Roman"/>
          <w:color w:val="000000"/>
          <w:sz w:val="28"/>
          <w:lang w:val="ru-RU"/>
        </w:rPr>
        <w:t xml:space="preserve">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14:paraId="734B5C7D"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14:paraId="2D281ACD" w14:textId="77777777" w:rsidR="003C3DC3" w:rsidRPr="00F211FD" w:rsidRDefault="00D93474">
      <w:pPr>
        <w:spacing w:after="0" w:line="264" w:lineRule="auto"/>
        <w:ind w:firstLine="600"/>
        <w:jc w:val="both"/>
        <w:rPr>
          <w:lang w:val="ru-RU"/>
        </w:rPr>
      </w:pPr>
      <w:r w:rsidRPr="00F211FD">
        <w:rPr>
          <w:rFonts w:ascii="Times New Roman" w:hAnsi="Times New Roman"/>
          <w:b/>
          <w:i/>
          <w:color w:val="000000"/>
          <w:sz w:val="28"/>
          <w:lang w:val="ru-RU"/>
        </w:rPr>
        <w:t>Лабораторные и практические работы.</w:t>
      </w:r>
    </w:p>
    <w:p w14:paraId="7698F9D2"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Изучение головного мозга человека (по муляжам).</w:t>
      </w:r>
    </w:p>
    <w:p w14:paraId="65B4D4D7"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Изучение изменения размера зрачка в зависимости от освещённости.</w:t>
      </w:r>
    </w:p>
    <w:p w14:paraId="65561724" w14:textId="77777777" w:rsidR="003C3DC3" w:rsidRDefault="00D93474">
      <w:pPr>
        <w:numPr>
          <w:ilvl w:val="0"/>
          <w:numId w:val="24"/>
        </w:numPr>
        <w:spacing w:after="0" w:line="264" w:lineRule="auto"/>
        <w:jc w:val="both"/>
      </w:pPr>
      <w:proofErr w:type="spellStart"/>
      <w:r>
        <w:rPr>
          <w:rFonts w:ascii="Times New Roman" w:hAnsi="Times New Roman"/>
          <w:b/>
          <w:color w:val="000000"/>
          <w:sz w:val="28"/>
        </w:rPr>
        <w:t>Опора</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движение</w:t>
      </w:r>
      <w:proofErr w:type="spellEnd"/>
    </w:p>
    <w:p w14:paraId="32C2B485"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14:paraId="72941021"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14:paraId="353BBC92"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14:paraId="4FBE0D2C" w14:textId="77777777" w:rsidR="003C3DC3" w:rsidRPr="00F211FD" w:rsidRDefault="00D93474">
      <w:pPr>
        <w:spacing w:after="0" w:line="264" w:lineRule="auto"/>
        <w:ind w:firstLine="600"/>
        <w:jc w:val="both"/>
        <w:rPr>
          <w:lang w:val="ru-RU"/>
        </w:rPr>
      </w:pPr>
      <w:r w:rsidRPr="00F211FD">
        <w:rPr>
          <w:rFonts w:ascii="Times New Roman" w:hAnsi="Times New Roman"/>
          <w:b/>
          <w:i/>
          <w:color w:val="000000"/>
          <w:sz w:val="28"/>
          <w:lang w:val="ru-RU"/>
        </w:rPr>
        <w:t>Лабораторные и практические работы.</w:t>
      </w:r>
    </w:p>
    <w:p w14:paraId="490C2C8C"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Исследование свойств кости.</w:t>
      </w:r>
    </w:p>
    <w:p w14:paraId="7315CF59"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Изучение строения костей (на муляжах).</w:t>
      </w:r>
    </w:p>
    <w:p w14:paraId="26C07707"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 xml:space="preserve">Изучение строения позвонков (на муляжах). </w:t>
      </w:r>
    </w:p>
    <w:p w14:paraId="40A31E63"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Определение гибкости позвоночника.</w:t>
      </w:r>
    </w:p>
    <w:p w14:paraId="4CD18372"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Измерение массы и роста своего организма.</w:t>
      </w:r>
    </w:p>
    <w:p w14:paraId="1CAC9132"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Изучение влияния статической и динамической нагрузки на утомление мышц.</w:t>
      </w:r>
    </w:p>
    <w:p w14:paraId="234AEA68"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lastRenderedPageBreak/>
        <w:t>Выявление нарушения осанки.</w:t>
      </w:r>
    </w:p>
    <w:p w14:paraId="0C0F56F3"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Определение признаков плоскостопия.</w:t>
      </w:r>
    </w:p>
    <w:p w14:paraId="43876079"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Оказание первой помощи при повреждении скелета и мышц.</w:t>
      </w:r>
    </w:p>
    <w:p w14:paraId="3B8CE4A3" w14:textId="77777777" w:rsidR="003C3DC3" w:rsidRDefault="00D93474">
      <w:pPr>
        <w:numPr>
          <w:ilvl w:val="0"/>
          <w:numId w:val="25"/>
        </w:numPr>
        <w:spacing w:after="0" w:line="264" w:lineRule="auto"/>
        <w:jc w:val="both"/>
      </w:pPr>
      <w:proofErr w:type="spellStart"/>
      <w:r>
        <w:rPr>
          <w:rFonts w:ascii="Times New Roman" w:hAnsi="Times New Roman"/>
          <w:b/>
          <w:color w:val="000000"/>
          <w:sz w:val="28"/>
        </w:rPr>
        <w:t>Внутренняя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среда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p>
    <w:p w14:paraId="272C2386"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14:paraId="635B8B24"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14:paraId="49F5DE83" w14:textId="77777777" w:rsidR="003C3DC3" w:rsidRPr="00F211FD" w:rsidRDefault="00D93474">
      <w:pPr>
        <w:spacing w:after="0" w:line="264" w:lineRule="auto"/>
        <w:ind w:firstLine="600"/>
        <w:jc w:val="both"/>
        <w:rPr>
          <w:lang w:val="ru-RU"/>
        </w:rPr>
      </w:pPr>
      <w:r w:rsidRPr="00F211FD">
        <w:rPr>
          <w:rFonts w:ascii="Times New Roman" w:hAnsi="Times New Roman"/>
          <w:b/>
          <w:i/>
          <w:color w:val="000000"/>
          <w:sz w:val="28"/>
          <w:lang w:val="ru-RU"/>
        </w:rPr>
        <w:t>Лабораторные и практические работы.</w:t>
      </w:r>
    </w:p>
    <w:p w14:paraId="786619C8"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14:paraId="7FF817D2" w14:textId="77777777" w:rsidR="003C3DC3" w:rsidRDefault="00D93474">
      <w:pPr>
        <w:numPr>
          <w:ilvl w:val="0"/>
          <w:numId w:val="26"/>
        </w:numPr>
        <w:spacing w:after="0" w:line="264" w:lineRule="auto"/>
        <w:jc w:val="both"/>
      </w:pPr>
      <w:proofErr w:type="spellStart"/>
      <w:r>
        <w:rPr>
          <w:rFonts w:ascii="Times New Roman" w:hAnsi="Times New Roman"/>
          <w:b/>
          <w:color w:val="000000"/>
          <w:sz w:val="28"/>
        </w:rPr>
        <w:t>Кровообращение</w:t>
      </w:r>
      <w:proofErr w:type="spellEnd"/>
    </w:p>
    <w:p w14:paraId="6BB6D164"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14:paraId="5F8BDE24" w14:textId="77777777" w:rsidR="003C3DC3" w:rsidRPr="00F211FD" w:rsidRDefault="00D93474">
      <w:pPr>
        <w:spacing w:after="0" w:line="264" w:lineRule="auto"/>
        <w:ind w:firstLine="600"/>
        <w:jc w:val="both"/>
        <w:rPr>
          <w:lang w:val="ru-RU"/>
        </w:rPr>
      </w:pPr>
      <w:r w:rsidRPr="00F211FD">
        <w:rPr>
          <w:rFonts w:ascii="Times New Roman" w:hAnsi="Times New Roman"/>
          <w:b/>
          <w:i/>
          <w:color w:val="000000"/>
          <w:sz w:val="28"/>
          <w:lang w:val="ru-RU"/>
        </w:rPr>
        <w:t>Лабораторные и практические работы.</w:t>
      </w:r>
    </w:p>
    <w:p w14:paraId="13D5EBD0"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Измерение кровяного давления.</w:t>
      </w:r>
    </w:p>
    <w:p w14:paraId="10C45126"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14:paraId="5669D653" w14:textId="77777777" w:rsidR="003C3DC3" w:rsidRDefault="00D93474">
      <w:pPr>
        <w:spacing w:after="0" w:line="264" w:lineRule="auto"/>
        <w:ind w:firstLine="600"/>
        <w:jc w:val="both"/>
      </w:pPr>
      <w:proofErr w:type="spellStart"/>
      <w:r>
        <w:rPr>
          <w:rFonts w:ascii="Times New Roman" w:hAnsi="Times New Roman"/>
          <w:color w:val="000000"/>
          <w:sz w:val="28"/>
        </w:rPr>
        <w:t>Первая</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кровотечениях</w:t>
      </w:r>
      <w:proofErr w:type="spellEnd"/>
      <w:r>
        <w:rPr>
          <w:rFonts w:ascii="Times New Roman" w:hAnsi="Times New Roman"/>
          <w:color w:val="000000"/>
          <w:sz w:val="28"/>
        </w:rPr>
        <w:t>.</w:t>
      </w:r>
    </w:p>
    <w:p w14:paraId="35501ED8" w14:textId="77777777" w:rsidR="003C3DC3" w:rsidRDefault="00D93474">
      <w:pPr>
        <w:numPr>
          <w:ilvl w:val="0"/>
          <w:numId w:val="27"/>
        </w:numPr>
        <w:spacing w:after="0" w:line="264" w:lineRule="auto"/>
        <w:jc w:val="both"/>
      </w:pPr>
      <w:proofErr w:type="spellStart"/>
      <w:r>
        <w:rPr>
          <w:rFonts w:ascii="Times New Roman" w:hAnsi="Times New Roman"/>
          <w:b/>
          <w:color w:val="000000"/>
          <w:sz w:val="28"/>
        </w:rPr>
        <w:t>Дыхание</w:t>
      </w:r>
      <w:proofErr w:type="spellEnd"/>
    </w:p>
    <w:p w14:paraId="5DBC2580"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14:paraId="15F781F5"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14:paraId="53416167" w14:textId="77777777" w:rsidR="003C3DC3" w:rsidRPr="00F211FD" w:rsidRDefault="00D93474">
      <w:pPr>
        <w:spacing w:after="0" w:line="264" w:lineRule="auto"/>
        <w:ind w:firstLine="600"/>
        <w:jc w:val="both"/>
        <w:rPr>
          <w:lang w:val="ru-RU"/>
        </w:rPr>
      </w:pPr>
      <w:r w:rsidRPr="00F211FD">
        <w:rPr>
          <w:rFonts w:ascii="Times New Roman" w:hAnsi="Times New Roman"/>
          <w:b/>
          <w:i/>
          <w:color w:val="000000"/>
          <w:sz w:val="28"/>
          <w:lang w:val="ru-RU"/>
        </w:rPr>
        <w:t>Лабораторные и практические работы.</w:t>
      </w:r>
    </w:p>
    <w:p w14:paraId="0E429E9D"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lastRenderedPageBreak/>
        <w:t xml:space="preserve">Измерение обхвата грудной клетки в состоянии вдоха и выдоха. </w:t>
      </w:r>
    </w:p>
    <w:p w14:paraId="2CCB999E"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Определение частоты дыхания. Влияние различных факторов на частоту дыхания.</w:t>
      </w:r>
    </w:p>
    <w:p w14:paraId="19D11F2A" w14:textId="77777777" w:rsidR="003C3DC3" w:rsidRDefault="00D93474">
      <w:pPr>
        <w:numPr>
          <w:ilvl w:val="0"/>
          <w:numId w:val="28"/>
        </w:numPr>
        <w:spacing w:after="0" w:line="264" w:lineRule="auto"/>
        <w:jc w:val="both"/>
      </w:pPr>
      <w:proofErr w:type="spellStart"/>
      <w:r>
        <w:rPr>
          <w:rFonts w:ascii="Times New Roman" w:hAnsi="Times New Roman"/>
          <w:b/>
          <w:color w:val="000000"/>
          <w:sz w:val="28"/>
        </w:rPr>
        <w:t>Питание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пищеварение</w:t>
      </w:r>
      <w:proofErr w:type="spellEnd"/>
    </w:p>
    <w:p w14:paraId="06A53CCB"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14:paraId="0C19E382" w14:textId="77777777" w:rsidR="003C3DC3" w:rsidRPr="00F211FD" w:rsidRDefault="00D93474">
      <w:pPr>
        <w:spacing w:after="0" w:line="264" w:lineRule="auto"/>
        <w:ind w:firstLine="600"/>
        <w:jc w:val="both"/>
        <w:rPr>
          <w:lang w:val="ru-RU"/>
        </w:rPr>
      </w:pPr>
      <w:proofErr w:type="spellStart"/>
      <w:r w:rsidRPr="00F211FD">
        <w:rPr>
          <w:rFonts w:ascii="Times New Roman" w:hAnsi="Times New Roman"/>
          <w:color w:val="000000"/>
          <w:sz w:val="28"/>
          <w:lang w:val="ru-RU"/>
        </w:rPr>
        <w:t>Микробиом</w:t>
      </w:r>
      <w:proofErr w:type="spellEnd"/>
      <w:r w:rsidRPr="00F211FD">
        <w:rPr>
          <w:rFonts w:ascii="Times New Roman" w:hAnsi="Times New Roman"/>
          <w:color w:val="000000"/>
          <w:sz w:val="28"/>
          <w:lang w:val="ru-RU"/>
        </w:rPr>
        <w:t xml:space="preserve">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14:paraId="5839A8B3"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14:paraId="3709B6E4" w14:textId="77777777" w:rsidR="003C3DC3" w:rsidRPr="00F211FD" w:rsidRDefault="00D93474">
      <w:pPr>
        <w:spacing w:after="0" w:line="264" w:lineRule="auto"/>
        <w:ind w:firstLine="600"/>
        <w:jc w:val="both"/>
        <w:rPr>
          <w:lang w:val="ru-RU"/>
        </w:rPr>
      </w:pPr>
      <w:r w:rsidRPr="00F211FD">
        <w:rPr>
          <w:rFonts w:ascii="Times New Roman" w:hAnsi="Times New Roman"/>
          <w:b/>
          <w:i/>
          <w:color w:val="000000"/>
          <w:sz w:val="28"/>
          <w:lang w:val="ru-RU"/>
        </w:rPr>
        <w:t>Лабораторные и практические работы.</w:t>
      </w:r>
    </w:p>
    <w:p w14:paraId="0ABA16D5"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Исследование действия ферментов слюны на крахмал.</w:t>
      </w:r>
    </w:p>
    <w:p w14:paraId="200AA03B"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Наблюдение действия желудочного сока на белки.</w:t>
      </w:r>
    </w:p>
    <w:p w14:paraId="52B1A969" w14:textId="77777777" w:rsidR="003C3DC3" w:rsidRDefault="00D93474">
      <w:pPr>
        <w:numPr>
          <w:ilvl w:val="0"/>
          <w:numId w:val="29"/>
        </w:numPr>
        <w:spacing w:after="0" w:line="264" w:lineRule="auto"/>
        <w:jc w:val="both"/>
      </w:pPr>
      <w:proofErr w:type="spellStart"/>
      <w:r>
        <w:rPr>
          <w:rFonts w:ascii="Times New Roman" w:hAnsi="Times New Roman"/>
          <w:b/>
          <w:color w:val="000000"/>
          <w:sz w:val="28"/>
        </w:rPr>
        <w:t>Обмен</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веществ</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превращение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энергии</w:t>
      </w:r>
      <w:proofErr w:type="spellEnd"/>
    </w:p>
    <w:p w14:paraId="04BD00E8"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14:paraId="61D87D00"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14:paraId="49405618"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14:paraId="4433C28A" w14:textId="77777777" w:rsidR="003C3DC3" w:rsidRPr="00F211FD" w:rsidRDefault="00D93474">
      <w:pPr>
        <w:spacing w:after="0" w:line="264" w:lineRule="auto"/>
        <w:ind w:firstLine="600"/>
        <w:jc w:val="both"/>
        <w:rPr>
          <w:lang w:val="ru-RU"/>
        </w:rPr>
      </w:pPr>
      <w:r w:rsidRPr="00F211FD">
        <w:rPr>
          <w:rFonts w:ascii="Times New Roman" w:hAnsi="Times New Roman"/>
          <w:b/>
          <w:i/>
          <w:color w:val="000000"/>
          <w:sz w:val="28"/>
          <w:lang w:val="ru-RU"/>
        </w:rPr>
        <w:t>Лабораторные и практические работы.</w:t>
      </w:r>
    </w:p>
    <w:p w14:paraId="10BB1096"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Исследование состава продуктов питания.</w:t>
      </w:r>
    </w:p>
    <w:p w14:paraId="737805E8"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Составление меню в зависимости от калорийности пищи.</w:t>
      </w:r>
    </w:p>
    <w:p w14:paraId="5E87970E"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Способы сохранения витаминов в пищевых продуктах.</w:t>
      </w:r>
    </w:p>
    <w:p w14:paraId="12BAE502" w14:textId="77777777" w:rsidR="003C3DC3" w:rsidRDefault="00D93474">
      <w:pPr>
        <w:numPr>
          <w:ilvl w:val="0"/>
          <w:numId w:val="30"/>
        </w:numPr>
        <w:spacing w:after="0" w:line="264" w:lineRule="auto"/>
        <w:jc w:val="both"/>
      </w:pPr>
      <w:proofErr w:type="spellStart"/>
      <w:r>
        <w:rPr>
          <w:rFonts w:ascii="Times New Roman" w:hAnsi="Times New Roman"/>
          <w:b/>
          <w:color w:val="000000"/>
          <w:sz w:val="28"/>
        </w:rPr>
        <w:t>Кожа</w:t>
      </w:r>
      <w:proofErr w:type="spellEnd"/>
    </w:p>
    <w:p w14:paraId="26F026F0"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14:paraId="66129B47"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F211FD">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14:paraId="72DBE7AE" w14:textId="77777777" w:rsidR="003C3DC3" w:rsidRPr="00F211FD" w:rsidRDefault="00D93474">
      <w:pPr>
        <w:spacing w:after="0" w:line="264" w:lineRule="auto"/>
        <w:ind w:firstLine="600"/>
        <w:jc w:val="both"/>
        <w:rPr>
          <w:lang w:val="ru-RU"/>
        </w:rPr>
      </w:pPr>
      <w:r w:rsidRPr="00F211FD">
        <w:rPr>
          <w:rFonts w:ascii="Times New Roman" w:hAnsi="Times New Roman"/>
          <w:b/>
          <w:i/>
          <w:color w:val="000000"/>
          <w:sz w:val="28"/>
          <w:lang w:val="ru-RU"/>
        </w:rPr>
        <w:t>Лабораторные и практические работы.</w:t>
      </w:r>
    </w:p>
    <w:p w14:paraId="7953E5D5"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Исследование с помощью лупы тыльной и ладонной стороны кисти.</w:t>
      </w:r>
    </w:p>
    <w:p w14:paraId="22A524AD"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Определение жирности различных участков кожи лица.</w:t>
      </w:r>
    </w:p>
    <w:p w14:paraId="347CC3E9"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Описание мер по уходу за кожей лица и волосами в зависимости от типа кожи.</w:t>
      </w:r>
    </w:p>
    <w:p w14:paraId="31748AED"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Описание основных гигиенических требований к одежде и обуви.</w:t>
      </w:r>
    </w:p>
    <w:p w14:paraId="5F02724C" w14:textId="77777777" w:rsidR="003C3DC3" w:rsidRDefault="00D93474">
      <w:pPr>
        <w:numPr>
          <w:ilvl w:val="0"/>
          <w:numId w:val="31"/>
        </w:numPr>
        <w:spacing w:after="0" w:line="264" w:lineRule="auto"/>
        <w:jc w:val="both"/>
      </w:pPr>
      <w:proofErr w:type="spellStart"/>
      <w:r>
        <w:rPr>
          <w:rFonts w:ascii="Times New Roman" w:hAnsi="Times New Roman"/>
          <w:b/>
          <w:color w:val="000000"/>
          <w:sz w:val="28"/>
        </w:rPr>
        <w:t>Выделение</w:t>
      </w:r>
      <w:proofErr w:type="spellEnd"/>
    </w:p>
    <w:p w14:paraId="7BE7C365"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14:paraId="053FE837" w14:textId="77777777" w:rsidR="003C3DC3" w:rsidRPr="00F211FD" w:rsidRDefault="00D93474">
      <w:pPr>
        <w:spacing w:after="0" w:line="264" w:lineRule="auto"/>
        <w:ind w:firstLine="600"/>
        <w:jc w:val="both"/>
        <w:rPr>
          <w:lang w:val="ru-RU"/>
        </w:rPr>
      </w:pPr>
      <w:r w:rsidRPr="00F211FD">
        <w:rPr>
          <w:rFonts w:ascii="Times New Roman" w:hAnsi="Times New Roman"/>
          <w:b/>
          <w:i/>
          <w:color w:val="000000"/>
          <w:sz w:val="28"/>
          <w:lang w:val="ru-RU"/>
        </w:rPr>
        <w:t>Лабораторные и практические работы.</w:t>
      </w:r>
    </w:p>
    <w:p w14:paraId="7FBC3675"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 xml:space="preserve">Определение местоположения почек (на муляже). </w:t>
      </w:r>
    </w:p>
    <w:p w14:paraId="72821459"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Описание мер профилактики болезней почек.</w:t>
      </w:r>
    </w:p>
    <w:p w14:paraId="03537F44" w14:textId="77777777" w:rsidR="003C3DC3" w:rsidRDefault="00D93474">
      <w:pPr>
        <w:numPr>
          <w:ilvl w:val="0"/>
          <w:numId w:val="32"/>
        </w:numPr>
        <w:spacing w:after="0" w:line="264" w:lineRule="auto"/>
        <w:jc w:val="both"/>
      </w:pPr>
      <w:proofErr w:type="spellStart"/>
      <w:r>
        <w:rPr>
          <w:rFonts w:ascii="Times New Roman" w:hAnsi="Times New Roman"/>
          <w:b/>
          <w:color w:val="000000"/>
          <w:sz w:val="28"/>
        </w:rPr>
        <w:t>Размножение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развитие</w:t>
      </w:r>
      <w:proofErr w:type="spellEnd"/>
    </w:p>
    <w:p w14:paraId="3545FA98"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14:paraId="58AB571C" w14:textId="77777777" w:rsidR="003C3DC3" w:rsidRPr="00F211FD" w:rsidRDefault="00D93474">
      <w:pPr>
        <w:spacing w:after="0" w:line="264" w:lineRule="auto"/>
        <w:ind w:firstLine="600"/>
        <w:jc w:val="both"/>
        <w:rPr>
          <w:lang w:val="ru-RU"/>
        </w:rPr>
      </w:pPr>
      <w:r w:rsidRPr="00F211FD">
        <w:rPr>
          <w:rFonts w:ascii="Times New Roman" w:hAnsi="Times New Roman"/>
          <w:b/>
          <w:i/>
          <w:color w:val="000000"/>
          <w:sz w:val="28"/>
          <w:lang w:val="ru-RU"/>
        </w:rPr>
        <w:t>Лабораторные и практические работы.</w:t>
      </w:r>
    </w:p>
    <w:p w14:paraId="4039BF5D"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14:paraId="026F25BC" w14:textId="77777777" w:rsidR="003C3DC3" w:rsidRDefault="00D93474">
      <w:pPr>
        <w:numPr>
          <w:ilvl w:val="0"/>
          <w:numId w:val="33"/>
        </w:numPr>
        <w:spacing w:after="0" w:line="264" w:lineRule="auto"/>
        <w:jc w:val="both"/>
      </w:pPr>
      <w:proofErr w:type="spellStart"/>
      <w:r>
        <w:rPr>
          <w:rFonts w:ascii="Times New Roman" w:hAnsi="Times New Roman"/>
          <w:b/>
          <w:color w:val="000000"/>
          <w:sz w:val="28"/>
        </w:rPr>
        <w:t>Органы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чувств</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сенсорные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системы</w:t>
      </w:r>
      <w:proofErr w:type="spellEnd"/>
    </w:p>
    <w:p w14:paraId="7D0753B1"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14:paraId="1D22A890"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14:paraId="55A95F13"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14:paraId="5DB12FAC" w14:textId="77777777" w:rsidR="003C3DC3" w:rsidRPr="00F211FD" w:rsidRDefault="00D93474">
      <w:pPr>
        <w:spacing w:after="0" w:line="264" w:lineRule="auto"/>
        <w:ind w:firstLine="600"/>
        <w:jc w:val="both"/>
        <w:rPr>
          <w:lang w:val="ru-RU"/>
        </w:rPr>
      </w:pPr>
      <w:r w:rsidRPr="00F211FD">
        <w:rPr>
          <w:rFonts w:ascii="Times New Roman" w:hAnsi="Times New Roman"/>
          <w:b/>
          <w:i/>
          <w:color w:val="000000"/>
          <w:sz w:val="28"/>
          <w:lang w:val="ru-RU"/>
        </w:rPr>
        <w:t>Лабораторные и практические работы</w:t>
      </w:r>
    </w:p>
    <w:p w14:paraId="717EB62B"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Определение остроты зрения у человека.</w:t>
      </w:r>
    </w:p>
    <w:p w14:paraId="251F83E9"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lastRenderedPageBreak/>
        <w:t>Изучение строения органа зрения (на муляже и влажном препарате).</w:t>
      </w:r>
    </w:p>
    <w:p w14:paraId="451457E3"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Изучение строения органа слуха (на муляже).</w:t>
      </w:r>
    </w:p>
    <w:p w14:paraId="387C7BED" w14:textId="77777777" w:rsidR="003C3DC3" w:rsidRDefault="00D93474">
      <w:pPr>
        <w:numPr>
          <w:ilvl w:val="0"/>
          <w:numId w:val="34"/>
        </w:numPr>
        <w:spacing w:after="0" w:line="264" w:lineRule="auto"/>
        <w:jc w:val="both"/>
      </w:pPr>
      <w:proofErr w:type="spellStart"/>
      <w:r>
        <w:rPr>
          <w:rFonts w:ascii="Times New Roman" w:hAnsi="Times New Roman"/>
          <w:b/>
          <w:color w:val="000000"/>
          <w:sz w:val="28"/>
        </w:rPr>
        <w:t>Поведение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психика</w:t>
      </w:r>
      <w:proofErr w:type="spellEnd"/>
    </w:p>
    <w:p w14:paraId="1AAB127C"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14:paraId="2FF0DB4A"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14:paraId="46198138" w14:textId="77777777" w:rsidR="003C3DC3" w:rsidRPr="00F211FD" w:rsidRDefault="00D93474">
      <w:pPr>
        <w:spacing w:after="0" w:line="264" w:lineRule="auto"/>
        <w:ind w:firstLine="600"/>
        <w:jc w:val="both"/>
        <w:rPr>
          <w:lang w:val="ru-RU"/>
        </w:rPr>
      </w:pPr>
      <w:r w:rsidRPr="00F211FD">
        <w:rPr>
          <w:rFonts w:ascii="Times New Roman" w:hAnsi="Times New Roman"/>
          <w:b/>
          <w:i/>
          <w:color w:val="000000"/>
          <w:sz w:val="28"/>
          <w:lang w:val="ru-RU"/>
        </w:rPr>
        <w:t>Лабораторные и практические работы.</w:t>
      </w:r>
    </w:p>
    <w:p w14:paraId="5B7F2B4A"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Изучение кратковременной памяти.</w:t>
      </w:r>
    </w:p>
    <w:p w14:paraId="38ACAFF1"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Определение объёма механической и логической памяти.</w:t>
      </w:r>
    </w:p>
    <w:p w14:paraId="53E68645"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Оценка сформированности навыков логического мышления.</w:t>
      </w:r>
    </w:p>
    <w:p w14:paraId="4DB9D71D" w14:textId="77777777" w:rsidR="003C3DC3" w:rsidRDefault="00D93474">
      <w:pPr>
        <w:numPr>
          <w:ilvl w:val="0"/>
          <w:numId w:val="35"/>
        </w:numPr>
        <w:spacing w:after="0" w:line="264" w:lineRule="auto"/>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окружающая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среда</w:t>
      </w:r>
      <w:proofErr w:type="spellEnd"/>
    </w:p>
    <w:p w14:paraId="6D7E4967"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14:paraId="20D2D467"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14:paraId="532B411E"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14:paraId="3D6E039A" w14:textId="77777777" w:rsidR="003C3DC3" w:rsidRPr="00F211FD" w:rsidRDefault="003C3DC3">
      <w:pPr>
        <w:rPr>
          <w:lang w:val="ru-RU"/>
        </w:rPr>
        <w:sectPr w:rsidR="003C3DC3" w:rsidRPr="00F211FD">
          <w:pgSz w:w="11906" w:h="16383"/>
          <w:pgMar w:top="1134" w:right="850" w:bottom="1134" w:left="1701" w:header="720" w:footer="720" w:gutter="0"/>
          <w:cols w:space="720"/>
        </w:sectPr>
      </w:pPr>
    </w:p>
    <w:p w14:paraId="408CED68" w14:textId="77777777" w:rsidR="003C3DC3" w:rsidRPr="00F211FD" w:rsidRDefault="00D93474">
      <w:pPr>
        <w:spacing w:after="0" w:line="264" w:lineRule="auto"/>
        <w:ind w:left="120"/>
        <w:rPr>
          <w:lang w:val="ru-RU"/>
        </w:rPr>
      </w:pPr>
      <w:bookmarkStart w:id="6" w:name="block-5635279"/>
      <w:bookmarkEnd w:id="4"/>
      <w:r w:rsidRPr="00F211FD">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14:paraId="797C8D0A" w14:textId="77777777" w:rsidR="003C3DC3" w:rsidRPr="00F211FD" w:rsidRDefault="00D93474">
      <w:pPr>
        <w:spacing w:after="0" w:line="264" w:lineRule="auto"/>
        <w:ind w:left="120"/>
        <w:rPr>
          <w:lang w:val="ru-RU"/>
        </w:rPr>
      </w:pPr>
      <w:r w:rsidRPr="00F211FD">
        <w:rPr>
          <w:rFonts w:ascii="Times New Roman" w:hAnsi="Times New Roman"/>
          <w:color w:val="000000"/>
          <w:sz w:val="28"/>
          <w:lang w:val="ru-RU"/>
        </w:rPr>
        <w:t>​</w:t>
      </w:r>
    </w:p>
    <w:p w14:paraId="3A3BA5CE"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14:paraId="1D549C57" w14:textId="77777777" w:rsidR="003C3DC3" w:rsidRPr="00F211FD" w:rsidRDefault="003C3DC3">
      <w:pPr>
        <w:spacing w:after="0" w:line="264" w:lineRule="auto"/>
        <w:ind w:left="120"/>
        <w:jc w:val="both"/>
        <w:rPr>
          <w:lang w:val="ru-RU"/>
        </w:rPr>
      </w:pPr>
    </w:p>
    <w:p w14:paraId="51FE7A8A" w14:textId="77777777" w:rsidR="003C3DC3" w:rsidRPr="00F211FD" w:rsidRDefault="00D93474">
      <w:pPr>
        <w:spacing w:after="0" w:line="264" w:lineRule="auto"/>
        <w:ind w:left="120"/>
        <w:jc w:val="both"/>
        <w:rPr>
          <w:lang w:val="ru-RU"/>
        </w:rPr>
      </w:pPr>
      <w:r w:rsidRPr="00F211FD">
        <w:rPr>
          <w:rFonts w:ascii="Times New Roman" w:hAnsi="Times New Roman"/>
          <w:b/>
          <w:color w:val="000000"/>
          <w:sz w:val="28"/>
          <w:lang w:val="ru-RU"/>
        </w:rPr>
        <w:t>ЛИЧНОСТНЫЕ РЕЗУЛЬТАТЫ</w:t>
      </w:r>
    </w:p>
    <w:p w14:paraId="2AAFDE2B" w14:textId="77777777" w:rsidR="003C3DC3" w:rsidRPr="00F211FD" w:rsidRDefault="003C3DC3">
      <w:pPr>
        <w:spacing w:after="0" w:line="264" w:lineRule="auto"/>
        <w:ind w:left="120"/>
        <w:jc w:val="both"/>
        <w:rPr>
          <w:lang w:val="ru-RU"/>
        </w:rPr>
      </w:pPr>
    </w:p>
    <w:p w14:paraId="37EAEFE3" w14:textId="77777777" w:rsidR="003C3DC3" w:rsidRPr="00F211FD" w:rsidRDefault="00D93474">
      <w:pPr>
        <w:spacing w:after="0" w:line="264" w:lineRule="auto"/>
        <w:ind w:firstLine="600"/>
        <w:jc w:val="both"/>
        <w:rPr>
          <w:lang w:val="ru-RU"/>
        </w:rPr>
      </w:pPr>
      <w:r w:rsidRPr="00F211FD">
        <w:rPr>
          <w:rFonts w:ascii="Times New Roman" w:hAnsi="Times New Roman"/>
          <w:b/>
          <w:color w:val="000000"/>
          <w:sz w:val="28"/>
          <w:lang w:val="ru-RU"/>
        </w:rPr>
        <w:t>Личностные результаты</w:t>
      </w:r>
      <w:r w:rsidRPr="00F211FD">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4B01B041" w14:textId="77777777" w:rsidR="003C3DC3" w:rsidRPr="00F211FD" w:rsidRDefault="00D93474">
      <w:pPr>
        <w:spacing w:after="0" w:line="264" w:lineRule="auto"/>
        <w:ind w:firstLine="600"/>
        <w:jc w:val="both"/>
        <w:rPr>
          <w:lang w:val="ru-RU"/>
        </w:rPr>
      </w:pPr>
      <w:r w:rsidRPr="00F211FD">
        <w:rPr>
          <w:rFonts w:ascii="Times New Roman" w:hAnsi="Times New Roman"/>
          <w:b/>
          <w:color w:val="000000"/>
          <w:sz w:val="28"/>
          <w:lang w:val="ru-RU"/>
        </w:rPr>
        <w:t xml:space="preserve">1) гражданского воспитания: </w:t>
      </w:r>
    </w:p>
    <w:p w14:paraId="1AD390D2"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41678EA6" w14:textId="77777777" w:rsidR="003C3DC3" w:rsidRPr="00F211FD" w:rsidRDefault="00D93474">
      <w:pPr>
        <w:spacing w:after="0" w:line="264" w:lineRule="auto"/>
        <w:ind w:firstLine="600"/>
        <w:jc w:val="both"/>
        <w:rPr>
          <w:lang w:val="ru-RU"/>
        </w:rPr>
      </w:pPr>
      <w:r w:rsidRPr="00F211FD">
        <w:rPr>
          <w:rFonts w:ascii="Times New Roman" w:hAnsi="Times New Roman"/>
          <w:b/>
          <w:color w:val="000000"/>
          <w:sz w:val="28"/>
          <w:lang w:val="ru-RU"/>
        </w:rPr>
        <w:t>2) патриотического воспитания:</w:t>
      </w:r>
    </w:p>
    <w:p w14:paraId="3CD83F49"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4F00AA36" w14:textId="77777777" w:rsidR="003C3DC3" w:rsidRPr="00F211FD" w:rsidRDefault="00D93474">
      <w:pPr>
        <w:spacing w:after="0" w:line="264" w:lineRule="auto"/>
        <w:ind w:firstLine="600"/>
        <w:jc w:val="both"/>
        <w:rPr>
          <w:lang w:val="ru-RU"/>
        </w:rPr>
      </w:pPr>
      <w:r w:rsidRPr="00F211FD">
        <w:rPr>
          <w:rFonts w:ascii="Times New Roman" w:hAnsi="Times New Roman"/>
          <w:b/>
          <w:color w:val="000000"/>
          <w:sz w:val="28"/>
          <w:lang w:val="ru-RU"/>
        </w:rPr>
        <w:t>3) духовно-нравственного воспитания:</w:t>
      </w:r>
    </w:p>
    <w:p w14:paraId="678EB986"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14:paraId="697036B3"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14:paraId="10EF55E2" w14:textId="77777777" w:rsidR="003C3DC3" w:rsidRPr="00F211FD" w:rsidRDefault="00D93474">
      <w:pPr>
        <w:spacing w:after="0" w:line="264" w:lineRule="auto"/>
        <w:ind w:firstLine="600"/>
        <w:jc w:val="both"/>
        <w:rPr>
          <w:lang w:val="ru-RU"/>
        </w:rPr>
      </w:pPr>
      <w:r w:rsidRPr="00F211FD">
        <w:rPr>
          <w:rFonts w:ascii="Times New Roman" w:hAnsi="Times New Roman"/>
          <w:b/>
          <w:color w:val="000000"/>
          <w:sz w:val="28"/>
          <w:lang w:val="ru-RU"/>
        </w:rPr>
        <w:t>4) эстетического воспитания:</w:t>
      </w:r>
    </w:p>
    <w:p w14:paraId="48BE854F"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понимание роли биологии в формировании эстетической культуры личности;</w:t>
      </w:r>
    </w:p>
    <w:p w14:paraId="500D091B" w14:textId="77777777" w:rsidR="003C3DC3" w:rsidRPr="00F211FD" w:rsidRDefault="00D93474">
      <w:pPr>
        <w:spacing w:after="0" w:line="264" w:lineRule="auto"/>
        <w:ind w:firstLine="600"/>
        <w:jc w:val="both"/>
        <w:rPr>
          <w:lang w:val="ru-RU"/>
        </w:rPr>
      </w:pPr>
      <w:r w:rsidRPr="00F211FD">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1F232FBF"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23EB6B2F"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197BB7C7"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14:paraId="3A460EA2"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сформированность навыка рефлексии, управление собственным эмоциональным состоянием;</w:t>
      </w:r>
    </w:p>
    <w:p w14:paraId="2CAC1F51" w14:textId="77777777" w:rsidR="003C3DC3" w:rsidRPr="00F211FD" w:rsidRDefault="00D93474">
      <w:pPr>
        <w:spacing w:after="0" w:line="264" w:lineRule="auto"/>
        <w:ind w:firstLine="600"/>
        <w:jc w:val="both"/>
        <w:rPr>
          <w:lang w:val="ru-RU"/>
        </w:rPr>
      </w:pPr>
      <w:r w:rsidRPr="00F211FD">
        <w:rPr>
          <w:rFonts w:ascii="Times New Roman" w:hAnsi="Times New Roman"/>
          <w:b/>
          <w:color w:val="000000"/>
          <w:sz w:val="28"/>
          <w:lang w:val="ru-RU"/>
        </w:rPr>
        <w:t>6) трудового воспитания:</w:t>
      </w:r>
    </w:p>
    <w:p w14:paraId="623A1E52"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6AAA1CF5" w14:textId="77777777" w:rsidR="003C3DC3" w:rsidRPr="00F211FD" w:rsidRDefault="00D93474">
      <w:pPr>
        <w:spacing w:after="0" w:line="264" w:lineRule="auto"/>
        <w:ind w:firstLine="600"/>
        <w:jc w:val="both"/>
        <w:rPr>
          <w:lang w:val="ru-RU"/>
        </w:rPr>
      </w:pPr>
      <w:r w:rsidRPr="00F211FD">
        <w:rPr>
          <w:rFonts w:ascii="Times New Roman" w:hAnsi="Times New Roman"/>
          <w:b/>
          <w:color w:val="000000"/>
          <w:sz w:val="28"/>
          <w:lang w:val="ru-RU"/>
        </w:rPr>
        <w:t>7) экологического воспитания:</w:t>
      </w:r>
    </w:p>
    <w:p w14:paraId="1B25D5CC"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14:paraId="1587B114"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осознание экологических проблем и путей их решения;</w:t>
      </w:r>
    </w:p>
    <w:p w14:paraId="11A10810"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готовность к участию в практической деятельности экологической направленности;</w:t>
      </w:r>
    </w:p>
    <w:p w14:paraId="69BEFF56" w14:textId="77777777" w:rsidR="003C3DC3" w:rsidRPr="00F211FD" w:rsidRDefault="00D93474">
      <w:pPr>
        <w:spacing w:after="0" w:line="264" w:lineRule="auto"/>
        <w:ind w:firstLine="600"/>
        <w:jc w:val="both"/>
        <w:rPr>
          <w:lang w:val="ru-RU"/>
        </w:rPr>
      </w:pPr>
      <w:r w:rsidRPr="00F211FD">
        <w:rPr>
          <w:rFonts w:ascii="Times New Roman" w:hAnsi="Times New Roman"/>
          <w:b/>
          <w:color w:val="000000"/>
          <w:sz w:val="28"/>
          <w:lang w:val="ru-RU"/>
        </w:rPr>
        <w:t>8) ценности научного познания:</w:t>
      </w:r>
    </w:p>
    <w:p w14:paraId="5F5688EA"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15CF70D2"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понимание роли биологической науки в формировании научного мировоззрения;</w:t>
      </w:r>
    </w:p>
    <w:p w14:paraId="5227ECC6"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14:paraId="60B34284" w14:textId="77777777" w:rsidR="003C3DC3" w:rsidRPr="00F211FD" w:rsidRDefault="00D93474">
      <w:pPr>
        <w:spacing w:after="0" w:line="264" w:lineRule="auto"/>
        <w:ind w:firstLine="600"/>
        <w:jc w:val="both"/>
        <w:rPr>
          <w:lang w:val="ru-RU"/>
        </w:rPr>
      </w:pPr>
      <w:r w:rsidRPr="00F211FD">
        <w:rPr>
          <w:rFonts w:ascii="Times New Roman" w:hAnsi="Times New Roman"/>
          <w:b/>
          <w:color w:val="000000"/>
          <w:sz w:val="28"/>
          <w:lang w:val="ru-RU"/>
        </w:rPr>
        <w:t>9) адаптации обучающегося к изменяющимся условиям социальной и природной среды:</w:t>
      </w:r>
    </w:p>
    <w:p w14:paraId="580BB2F2"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адекватная оценка изменяющихся условий;</w:t>
      </w:r>
    </w:p>
    <w:p w14:paraId="53DCC475"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14:paraId="57698E79"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14:paraId="078BAD39" w14:textId="77777777" w:rsidR="003C3DC3" w:rsidRPr="00F211FD" w:rsidRDefault="003C3DC3">
      <w:pPr>
        <w:spacing w:after="0" w:line="264" w:lineRule="auto"/>
        <w:ind w:left="120"/>
        <w:jc w:val="both"/>
        <w:rPr>
          <w:lang w:val="ru-RU"/>
        </w:rPr>
      </w:pPr>
    </w:p>
    <w:p w14:paraId="14812173" w14:textId="77777777" w:rsidR="003C3DC3" w:rsidRPr="00F211FD" w:rsidRDefault="00D93474">
      <w:pPr>
        <w:spacing w:after="0" w:line="264" w:lineRule="auto"/>
        <w:ind w:left="120"/>
        <w:jc w:val="both"/>
        <w:rPr>
          <w:lang w:val="ru-RU"/>
        </w:rPr>
      </w:pPr>
      <w:r w:rsidRPr="00F211FD">
        <w:rPr>
          <w:rFonts w:ascii="Times New Roman" w:hAnsi="Times New Roman"/>
          <w:b/>
          <w:color w:val="000000"/>
          <w:sz w:val="28"/>
          <w:lang w:val="ru-RU"/>
        </w:rPr>
        <w:t>МЕТАПРЕДМЕТНЫЕ РЕЗУЛЬТАТЫ</w:t>
      </w:r>
    </w:p>
    <w:p w14:paraId="38ED0607" w14:textId="77777777" w:rsidR="003C3DC3" w:rsidRPr="00F211FD" w:rsidRDefault="003C3DC3">
      <w:pPr>
        <w:spacing w:after="0" w:line="264" w:lineRule="auto"/>
        <w:ind w:left="120"/>
        <w:jc w:val="both"/>
        <w:rPr>
          <w:lang w:val="ru-RU"/>
        </w:rPr>
      </w:pPr>
    </w:p>
    <w:p w14:paraId="780D1ECB"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2A63534C" w14:textId="77777777" w:rsidR="003C3DC3" w:rsidRPr="00F211FD" w:rsidRDefault="003C3DC3">
      <w:pPr>
        <w:spacing w:after="0" w:line="264" w:lineRule="auto"/>
        <w:ind w:left="120"/>
        <w:jc w:val="both"/>
        <w:rPr>
          <w:lang w:val="ru-RU"/>
        </w:rPr>
      </w:pPr>
    </w:p>
    <w:p w14:paraId="3F7F66B2" w14:textId="77777777" w:rsidR="003C3DC3" w:rsidRPr="00F211FD" w:rsidRDefault="00D93474">
      <w:pPr>
        <w:spacing w:after="0" w:line="264" w:lineRule="auto"/>
        <w:ind w:left="120"/>
        <w:jc w:val="both"/>
        <w:rPr>
          <w:lang w:val="ru-RU"/>
        </w:rPr>
      </w:pPr>
      <w:r w:rsidRPr="00F211FD">
        <w:rPr>
          <w:rFonts w:ascii="Times New Roman" w:hAnsi="Times New Roman"/>
          <w:b/>
          <w:color w:val="000000"/>
          <w:sz w:val="28"/>
          <w:lang w:val="ru-RU"/>
        </w:rPr>
        <w:t>Познавательные универсальные учебные действия</w:t>
      </w:r>
    </w:p>
    <w:p w14:paraId="15939D93" w14:textId="77777777" w:rsidR="003C3DC3" w:rsidRPr="00F211FD" w:rsidRDefault="003C3DC3">
      <w:pPr>
        <w:spacing w:after="0" w:line="264" w:lineRule="auto"/>
        <w:ind w:left="120"/>
        <w:jc w:val="both"/>
        <w:rPr>
          <w:lang w:val="ru-RU"/>
        </w:rPr>
      </w:pPr>
    </w:p>
    <w:p w14:paraId="5B10BAE3" w14:textId="77777777" w:rsidR="003C3DC3" w:rsidRPr="00F211FD" w:rsidRDefault="00D93474">
      <w:pPr>
        <w:spacing w:after="0" w:line="264" w:lineRule="auto"/>
        <w:ind w:firstLine="600"/>
        <w:jc w:val="both"/>
        <w:rPr>
          <w:lang w:val="ru-RU"/>
        </w:rPr>
      </w:pPr>
      <w:r w:rsidRPr="00F211FD">
        <w:rPr>
          <w:rFonts w:ascii="Times New Roman" w:hAnsi="Times New Roman"/>
          <w:b/>
          <w:color w:val="000000"/>
          <w:sz w:val="28"/>
          <w:lang w:val="ru-RU"/>
        </w:rPr>
        <w:t>1) базовые логические действия:</w:t>
      </w:r>
    </w:p>
    <w:p w14:paraId="2BDE6FEE"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14:paraId="0F78D2A8"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29363EAA"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210ECC1D"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выявлять дефициты информации, данных, необходимых для решения поставленной задачи;</w:t>
      </w:r>
    </w:p>
    <w:p w14:paraId="4FB92B88"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0DC7E6B0"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48E99F17" w14:textId="77777777" w:rsidR="003C3DC3" w:rsidRPr="00F211FD" w:rsidRDefault="00D93474">
      <w:pPr>
        <w:spacing w:after="0" w:line="264" w:lineRule="auto"/>
        <w:ind w:firstLine="600"/>
        <w:jc w:val="both"/>
        <w:rPr>
          <w:lang w:val="ru-RU"/>
        </w:rPr>
      </w:pPr>
      <w:r w:rsidRPr="00F211FD">
        <w:rPr>
          <w:rFonts w:ascii="Times New Roman" w:hAnsi="Times New Roman"/>
          <w:b/>
          <w:color w:val="000000"/>
          <w:sz w:val="28"/>
          <w:lang w:val="ru-RU"/>
        </w:rPr>
        <w:t>2) базовые исследовательские действия:</w:t>
      </w:r>
    </w:p>
    <w:p w14:paraId="45891530"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использовать вопросы как исследовательский инструмент познания;</w:t>
      </w:r>
    </w:p>
    <w:p w14:paraId="36FEB87E"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64F87C62"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14:paraId="2BC8A7CD"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4BDA220A"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14:paraId="0A58A6D0"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0604307D"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69C4E45A" w14:textId="77777777" w:rsidR="003C3DC3" w:rsidRPr="00F211FD" w:rsidRDefault="00D93474">
      <w:pPr>
        <w:spacing w:after="0" w:line="264" w:lineRule="auto"/>
        <w:ind w:firstLine="600"/>
        <w:jc w:val="both"/>
        <w:rPr>
          <w:lang w:val="ru-RU"/>
        </w:rPr>
      </w:pPr>
      <w:r w:rsidRPr="00F211FD">
        <w:rPr>
          <w:rFonts w:ascii="Times New Roman" w:hAnsi="Times New Roman"/>
          <w:b/>
          <w:color w:val="000000"/>
          <w:sz w:val="28"/>
          <w:lang w:val="ru-RU"/>
        </w:rPr>
        <w:t>3) работа с информацией:</w:t>
      </w:r>
    </w:p>
    <w:p w14:paraId="417952B2"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6666561F"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14:paraId="7F02CCD5"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297904F6"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22C01554"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14:paraId="3DFF07B0"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запоминать и систематизировать биологическую информацию.</w:t>
      </w:r>
    </w:p>
    <w:p w14:paraId="7BD6D269" w14:textId="77777777" w:rsidR="003C3DC3" w:rsidRPr="00F211FD" w:rsidRDefault="003C3DC3">
      <w:pPr>
        <w:spacing w:after="0" w:line="264" w:lineRule="auto"/>
        <w:ind w:left="120"/>
        <w:jc w:val="both"/>
        <w:rPr>
          <w:lang w:val="ru-RU"/>
        </w:rPr>
      </w:pPr>
    </w:p>
    <w:p w14:paraId="7B53006D" w14:textId="77777777" w:rsidR="003C3DC3" w:rsidRPr="00F211FD" w:rsidRDefault="00D93474">
      <w:pPr>
        <w:spacing w:after="0" w:line="264" w:lineRule="auto"/>
        <w:ind w:left="120"/>
        <w:jc w:val="both"/>
        <w:rPr>
          <w:lang w:val="ru-RU"/>
        </w:rPr>
      </w:pPr>
      <w:r w:rsidRPr="00F211FD">
        <w:rPr>
          <w:rFonts w:ascii="Times New Roman" w:hAnsi="Times New Roman"/>
          <w:b/>
          <w:color w:val="000000"/>
          <w:sz w:val="28"/>
          <w:lang w:val="ru-RU"/>
        </w:rPr>
        <w:t>Коммуникативные универсальные учебные действия</w:t>
      </w:r>
    </w:p>
    <w:p w14:paraId="3A444039" w14:textId="77777777" w:rsidR="003C3DC3" w:rsidRPr="00F211FD" w:rsidRDefault="003C3DC3">
      <w:pPr>
        <w:spacing w:after="0" w:line="264" w:lineRule="auto"/>
        <w:ind w:left="120"/>
        <w:jc w:val="both"/>
        <w:rPr>
          <w:lang w:val="ru-RU"/>
        </w:rPr>
      </w:pPr>
    </w:p>
    <w:p w14:paraId="67609077"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1</w:t>
      </w:r>
      <w:r w:rsidRPr="00F211FD">
        <w:rPr>
          <w:rFonts w:ascii="Times New Roman" w:hAnsi="Times New Roman"/>
          <w:b/>
          <w:color w:val="000000"/>
          <w:sz w:val="28"/>
          <w:lang w:val="ru-RU"/>
        </w:rPr>
        <w:t>) общение:</w:t>
      </w:r>
    </w:p>
    <w:p w14:paraId="7E930330"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14:paraId="68EE4019"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выражать себя (свою точку зрения) в устных и письменных текстах;</w:t>
      </w:r>
    </w:p>
    <w:p w14:paraId="171DDC12"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6F9061F9"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110B7995"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004400CE"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4BDF90BD"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14:paraId="5AC07B73"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254CDC5F" w14:textId="77777777" w:rsidR="003C3DC3" w:rsidRPr="00F211FD" w:rsidRDefault="00D93474">
      <w:pPr>
        <w:spacing w:after="0" w:line="264" w:lineRule="auto"/>
        <w:ind w:firstLine="600"/>
        <w:jc w:val="both"/>
        <w:rPr>
          <w:lang w:val="ru-RU"/>
        </w:rPr>
      </w:pPr>
      <w:r w:rsidRPr="00F211FD">
        <w:rPr>
          <w:rFonts w:ascii="Times New Roman" w:hAnsi="Times New Roman"/>
          <w:b/>
          <w:color w:val="000000"/>
          <w:sz w:val="28"/>
          <w:lang w:val="ru-RU"/>
        </w:rPr>
        <w:t>2) совместная деятельность:</w:t>
      </w:r>
    </w:p>
    <w:p w14:paraId="10AEEA14"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2156B245"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1601D2F7"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5F0715A9"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2DD6DC9F"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26DA8CA4"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295230FE" w14:textId="77777777" w:rsidR="003C3DC3" w:rsidRPr="00F211FD" w:rsidRDefault="003C3DC3">
      <w:pPr>
        <w:spacing w:after="0" w:line="264" w:lineRule="auto"/>
        <w:ind w:left="120"/>
        <w:jc w:val="both"/>
        <w:rPr>
          <w:lang w:val="ru-RU"/>
        </w:rPr>
      </w:pPr>
    </w:p>
    <w:p w14:paraId="512E49B4" w14:textId="77777777" w:rsidR="003C3DC3" w:rsidRPr="00F211FD" w:rsidRDefault="00D93474">
      <w:pPr>
        <w:spacing w:after="0" w:line="264" w:lineRule="auto"/>
        <w:ind w:left="120"/>
        <w:jc w:val="both"/>
        <w:rPr>
          <w:lang w:val="ru-RU"/>
        </w:rPr>
      </w:pPr>
      <w:r w:rsidRPr="00F211FD">
        <w:rPr>
          <w:rFonts w:ascii="Times New Roman" w:hAnsi="Times New Roman"/>
          <w:b/>
          <w:color w:val="000000"/>
          <w:sz w:val="28"/>
          <w:lang w:val="ru-RU"/>
        </w:rPr>
        <w:t>Регулятивные универсальные учебные действия</w:t>
      </w:r>
    </w:p>
    <w:p w14:paraId="77CE5887" w14:textId="77777777" w:rsidR="003C3DC3" w:rsidRPr="00F211FD" w:rsidRDefault="003C3DC3">
      <w:pPr>
        <w:spacing w:after="0" w:line="264" w:lineRule="auto"/>
        <w:ind w:left="120"/>
        <w:jc w:val="both"/>
        <w:rPr>
          <w:lang w:val="ru-RU"/>
        </w:rPr>
      </w:pPr>
    </w:p>
    <w:p w14:paraId="42272097" w14:textId="77777777" w:rsidR="003C3DC3" w:rsidRPr="00F211FD" w:rsidRDefault="00D93474">
      <w:pPr>
        <w:spacing w:after="0" w:line="264" w:lineRule="auto"/>
        <w:ind w:firstLine="600"/>
        <w:jc w:val="both"/>
        <w:rPr>
          <w:lang w:val="ru-RU"/>
        </w:rPr>
      </w:pPr>
      <w:r w:rsidRPr="00F211FD">
        <w:rPr>
          <w:rFonts w:ascii="Times New Roman" w:hAnsi="Times New Roman"/>
          <w:b/>
          <w:color w:val="000000"/>
          <w:sz w:val="28"/>
          <w:lang w:val="ru-RU"/>
        </w:rPr>
        <w:t>Самоорганизация:</w:t>
      </w:r>
    </w:p>
    <w:p w14:paraId="721A09E8"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14:paraId="6BFB0D4D"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193A4547"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6B806379"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3774F904"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делать выбор и брать ответственность за решение.</w:t>
      </w:r>
    </w:p>
    <w:p w14:paraId="1D81E333" w14:textId="77777777" w:rsidR="003C3DC3" w:rsidRPr="00F211FD" w:rsidRDefault="00D93474">
      <w:pPr>
        <w:spacing w:after="0" w:line="264" w:lineRule="auto"/>
        <w:ind w:firstLine="600"/>
        <w:jc w:val="both"/>
        <w:rPr>
          <w:lang w:val="ru-RU"/>
        </w:rPr>
      </w:pPr>
      <w:r w:rsidRPr="00F211FD">
        <w:rPr>
          <w:rFonts w:ascii="Times New Roman" w:hAnsi="Times New Roman"/>
          <w:b/>
          <w:color w:val="000000"/>
          <w:sz w:val="28"/>
          <w:lang w:val="ru-RU"/>
        </w:rPr>
        <w:t>Самоконтроль, эмоциональный интеллект:</w:t>
      </w:r>
    </w:p>
    <w:p w14:paraId="1AF5DFB7"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 xml:space="preserve">владеть способами самоконтроля, </w:t>
      </w:r>
      <w:proofErr w:type="spellStart"/>
      <w:r w:rsidRPr="00F211FD">
        <w:rPr>
          <w:rFonts w:ascii="Times New Roman" w:hAnsi="Times New Roman"/>
          <w:color w:val="000000"/>
          <w:sz w:val="28"/>
          <w:lang w:val="ru-RU"/>
        </w:rPr>
        <w:t>самомотивации</w:t>
      </w:r>
      <w:proofErr w:type="spellEnd"/>
      <w:r w:rsidRPr="00F211FD">
        <w:rPr>
          <w:rFonts w:ascii="Times New Roman" w:hAnsi="Times New Roman"/>
          <w:color w:val="000000"/>
          <w:sz w:val="28"/>
          <w:lang w:val="ru-RU"/>
        </w:rPr>
        <w:t xml:space="preserve"> и рефлексии;</w:t>
      </w:r>
    </w:p>
    <w:p w14:paraId="65942E32"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давать оценку ситуации и предлагать план её изменения;</w:t>
      </w:r>
    </w:p>
    <w:p w14:paraId="00BD0F48"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6FFFEBD5"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480750CD"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5BB3A89B"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оценивать соответствие результата цели и условиям;</w:t>
      </w:r>
    </w:p>
    <w:p w14:paraId="16581DE0"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различать, называть и управлять собственными эмоциями и эмоциями других;</w:t>
      </w:r>
    </w:p>
    <w:p w14:paraId="4D7ECC80"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выявлять и анализировать причины эмоций;</w:t>
      </w:r>
    </w:p>
    <w:p w14:paraId="14783833"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ставить себя на место другого человека, понимать мотивы и намерения другого;</w:t>
      </w:r>
    </w:p>
    <w:p w14:paraId="6310AD01"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регулировать способ выражения эмоций.</w:t>
      </w:r>
    </w:p>
    <w:p w14:paraId="11C9ED36" w14:textId="77777777" w:rsidR="003C3DC3" w:rsidRPr="00F211FD" w:rsidRDefault="00D93474">
      <w:pPr>
        <w:spacing w:after="0" w:line="264" w:lineRule="auto"/>
        <w:ind w:firstLine="600"/>
        <w:jc w:val="both"/>
        <w:rPr>
          <w:lang w:val="ru-RU"/>
        </w:rPr>
      </w:pPr>
      <w:r w:rsidRPr="00F211FD">
        <w:rPr>
          <w:rFonts w:ascii="Times New Roman" w:hAnsi="Times New Roman"/>
          <w:b/>
          <w:color w:val="000000"/>
          <w:sz w:val="28"/>
          <w:lang w:val="ru-RU"/>
        </w:rPr>
        <w:t>Принятие себя и других</w:t>
      </w:r>
    </w:p>
    <w:p w14:paraId="0A9DEF09"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осознанно относиться к другому человеку, его мнению;</w:t>
      </w:r>
    </w:p>
    <w:p w14:paraId="67E7EB82"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признавать своё право на ошибку и такое же право другого;</w:t>
      </w:r>
    </w:p>
    <w:p w14:paraId="4742BFC1"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открытость себе и другим;</w:t>
      </w:r>
    </w:p>
    <w:p w14:paraId="66C32DAC"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осознавать невозможность контролировать всё вокруг;</w:t>
      </w:r>
    </w:p>
    <w:p w14:paraId="68BC022A"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0FABE791" w14:textId="77777777" w:rsidR="003C3DC3" w:rsidRPr="00F211FD" w:rsidRDefault="003C3DC3">
      <w:pPr>
        <w:spacing w:after="0" w:line="264" w:lineRule="auto"/>
        <w:ind w:left="120"/>
        <w:jc w:val="both"/>
        <w:rPr>
          <w:lang w:val="ru-RU"/>
        </w:rPr>
      </w:pPr>
    </w:p>
    <w:p w14:paraId="50DF6524" w14:textId="77777777" w:rsidR="003C3DC3" w:rsidRPr="00F211FD" w:rsidRDefault="00D93474">
      <w:pPr>
        <w:spacing w:after="0" w:line="264" w:lineRule="auto"/>
        <w:ind w:left="120"/>
        <w:jc w:val="both"/>
        <w:rPr>
          <w:lang w:val="ru-RU"/>
        </w:rPr>
      </w:pPr>
      <w:r w:rsidRPr="00F211FD">
        <w:rPr>
          <w:rFonts w:ascii="Times New Roman" w:hAnsi="Times New Roman"/>
          <w:b/>
          <w:color w:val="000000"/>
          <w:sz w:val="28"/>
          <w:lang w:val="ru-RU"/>
        </w:rPr>
        <w:t>ПРЕДМЕТНЫЕ РЕЗУЛЬТАТЫ</w:t>
      </w:r>
    </w:p>
    <w:p w14:paraId="2537EA26" w14:textId="77777777" w:rsidR="003C3DC3" w:rsidRPr="00F211FD" w:rsidRDefault="003C3DC3">
      <w:pPr>
        <w:spacing w:after="0" w:line="264" w:lineRule="auto"/>
        <w:ind w:left="120"/>
        <w:jc w:val="both"/>
        <w:rPr>
          <w:lang w:val="ru-RU"/>
        </w:rPr>
      </w:pPr>
    </w:p>
    <w:p w14:paraId="6D1E8600"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 xml:space="preserve">Предметные результаты освоения программы по биологии к концу обучения </w:t>
      </w:r>
      <w:r w:rsidRPr="00F211FD">
        <w:rPr>
          <w:rFonts w:ascii="Times New Roman" w:hAnsi="Times New Roman"/>
          <w:b/>
          <w:i/>
          <w:color w:val="000000"/>
          <w:sz w:val="28"/>
          <w:lang w:val="ru-RU"/>
        </w:rPr>
        <w:t>в 5 классе:</w:t>
      </w:r>
    </w:p>
    <w:p w14:paraId="470791CE"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14:paraId="08716395"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14:paraId="0105F325"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14:paraId="5C4D85C4"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25119A4E"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2F596912"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14:paraId="14209D00"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4233CB16"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 xml:space="preserve">раскрывать понятие о среде обитания (водной, наземно-воздушной, почвенной, </w:t>
      </w:r>
      <w:proofErr w:type="spellStart"/>
      <w:r w:rsidRPr="00F211FD">
        <w:rPr>
          <w:rFonts w:ascii="Times New Roman" w:hAnsi="Times New Roman"/>
          <w:color w:val="000000"/>
          <w:sz w:val="28"/>
          <w:lang w:val="ru-RU"/>
        </w:rPr>
        <w:t>внутриорганизменной</w:t>
      </w:r>
      <w:proofErr w:type="spellEnd"/>
      <w:r w:rsidRPr="00F211FD">
        <w:rPr>
          <w:rFonts w:ascii="Times New Roman" w:hAnsi="Times New Roman"/>
          <w:color w:val="000000"/>
          <w:sz w:val="28"/>
          <w:lang w:val="ru-RU"/>
        </w:rPr>
        <w:t>), условиях среды обитания;</w:t>
      </w:r>
    </w:p>
    <w:p w14:paraId="5802ECC6"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14:paraId="03424359"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выделять отличительные признаки природных и искусственных сообществ;</w:t>
      </w:r>
    </w:p>
    <w:p w14:paraId="201E5186"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462A5141"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раскрывать роль биологии в практической деятельности человека;</w:t>
      </w:r>
    </w:p>
    <w:p w14:paraId="607C17B5"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13A66694"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71B9FDDA"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074C75FB"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14:paraId="1B56D34F"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6CF54F38"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14:paraId="19ED092A"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14:paraId="35854070"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 xml:space="preserve">Предметные результаты освоения программы по биологии к концу обучения </w:t>
      </w:r>
      <w:r w:rsidRPr="00F211FD">
        <w:rPr>
          <w:rFonts w:ascii="Times New Roman" w:hAnsi="Times New Roman"/>
          <w:b/>
          <w:i/>
          <w:color w:val="000000"/>
          <w:sz w:val="28"/>
          <w:lang w:val="ru-RU"/>
        </w:rPr>
        <w:t>в 6 классе:</w:t>
      </w:r>
    </w:p>
    <w:p w14:paraId="5405DAA8"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14:paraId="7FA2544A"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 xml:space="preserve">приводить примеры вклада российских (в том числе В. В. Докучаев, К. А. Тимирязев, С. Г. </w:t>
      </w:r>
      <w:proofErr w:type="spellStart"/>
      <w:r w:rsidRPr="00F211FD">
        <w:rPr>
          <w:rFonts w:ascii="Times New Roman" w:hAnsi="Times New Roman"/>
          <w:color w:val="000000"/>
          <w:sz w:val="28"/>
          <w:lang w:val="ru-RU"/>
        </w:rPr>
        <w:t>Навашин</w:t>
      </w:r>
      <w:proofErr w:type="spellEnd"/>
      <w:r w:rsidRPr="00F211FD">
        <w:rPr>
          <w:rFonts w:ascii="Times New Roman" w:hAnsi="Times New Roman"/>
          <w:color w:val="000000"/>
          <w:sz w:val="28"/>
          <w:lang w:val="ru-RU"/>
        </w:rPr>
        <w:t xml:space="preserve">) и зарубежных учёных (в том числе Р. Гук, М. </w:t>
      </w:r>
      <w:proofErr w:type="spellStart"/>
      <w:r w:rsidRPr="00F211FD">
        <w:rPr>
          <w:rFonts w:ascii="Times New Roman" w:hAnsi="Times New Roman"/>
          <w:color w:val="000000"/>
          <w:sz w:val="28"/>
          <w:lang w:val="ru-RU"/>
        </w:rPr>
        <w:t>Мальпиги</w:t>
      </w:r>
      <w:proofErr w:type="spellEnd"/>
      <w:r w:rsidRPr="00F211FD">
        <w:rPr>
          <w:rFonts w:ascii="Times New Roman" w:hAnsi="Times New Roman"/>
          <w:color w:val="000000"/>
          <w:sz w:val="28"/>
          <w:lang w:val="ru-RU"/>
        </w:rPr>
        <w:t>) в развитие наук о растениях;</w:t>
      </w:r>
    </w:p>
    <w:p w14:paraId="1188A55A"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14:paraId="423C3AF2"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14:paraId="1BAE3A2C"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05FA5ED0"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14:paraId="71140735"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сравнивать растительные ткани и органы растений между собой;</w:t>
      </w:r>
    </w:p>
    <w:p w14:paraId="28657E8E"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58B4E2A1"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14:paraId="2E671A8C"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14:paraId="44724174"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классифицировать растения и их части по разным основаниям;</w:t>
      </w:r>
    </w:p>
    <w:p w14:paraId="6E45DBC0"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14:paraId="090C4213"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применять полученные знания для выращивания и размножения культурных растений;</w:t>
      </w:r>
    </w:p>
    <w:p w14:paraId="364F86FA"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23FA07E1"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4A0CFB29"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14:paraId="6F0C251D"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14:paraId="3FF8C5D7"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14:paraId="45CAB022"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 xml:space="preserve">Предметные результаты освоения программы по биологии к концу обучения </w:t>
      </w:r>
      <w:r w:rsidRPr="00F211FD">
        <w:rPr>
          <w:rFonts w:ascii="Times New Roman" w:hAnsi="Times New Roman"/>
          <w:b/>
          <w:i/>
          <w:color w:val="000000"/>
          <w:sz w:val="28"/>
          <w:lang w:val="ru-RU"/>
        </w:rPr>
        <w:t>в 7</w:t>
      </w:r>
      <w:r w:rsidRPr="00F211FD">
        <w:rPr>
          <w:rFonts w:ascii="Times New Roman" w:hAnsi="Times New Roman"/>
          <w:b/>
          <w:color w:val="000000"/>
          <w:sz w:val="28"/>
          <w:lang w:val="ru-RU"/>
        </w:rPr>
        <w:t xml:space="preserve"> </w:t>
      </w:r>
      <w:r w:rsidRPr="00F211FD">
        <w:rPr>
          <w:rFonts w:ascii="Times New Roman" w:hAnsi="Times New Roman"/>
          <w:b/>
          <w:i/>
          <w:color w:val="000000"/>
          <w:sz w:val="28"/>
          <w:lang w:val="ru-RU"/>
        </w:rPr>
        <w:t>классе</w:t>
      </w:r>
      <w:r w:rsidRPr="00F211FD">
        <w:rPr>
          <w:rFonts w:ascii="Times New Roman" w:hAnsi="Times New Roman"/>
          <w:color w:val="000000"/>
          <w:sz w:val="28"/>
          <w:lang w:val="ru-RU"/>
        </w:rPr>
        <w:t>:</w:t>
      </w:r>
    </w:p>
    <w:p w14:paraId="0BD3D8D4"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5931F3A3"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14:paraId="6C5C9E03"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F211FD">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14:paraId="3826C536"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426886A7"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14:paraId="3F028CEF"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5FE5859D"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0343BB3F"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14:paraId="5872FFE1"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14:paraId="4ECF4A15"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14:paraId="0159F554"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14:paraId="732547FE"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7847C91E"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14:paraId="74FB7437"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6DA6469B"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14:paraId="1EEFA66A"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6ACFFEF5"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4874DDA9"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 xml:space="preserve">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w:t>
      </w:r>
      <w:proofErr w:type="spellStart"/>
      <w:r w:rsidRPr="00F211FD">
        <w:rPr>
          <w:rFonts w:ascii="Times New Roman" w:hAnsi="Times New Roman"/>
          <w:color w:val="000000"/>
          <w:sz w:val="28"/>
          <w:lang w:val="ru-RU"/>
        </w:rPr>
        <w:t>системыв</w:t>
      </w:r>
      <w:proofErr w:type="spellEnd"/>
      <w:r w:rsidRPr="00F211FD">
        <w:rPr>
          <w:rFonts w:ascii="Times New Roman" w:hAnsi="Times New Roman"/>
          <w:color w:val="000000"/>
          <w:sz w:val="28"/>
          <w:lang w:val="ru-RU"/>
        </w:rPr>
        <w:t xml:space="preserve"> другую;</w:t>
      </w:r>
    </w:p>
    <w:p w14:paraId="46688286"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32641843"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 xml:space="preserve">Предметные результаты освоения программы по биологии к концу обучения </w:t>
      </w:r>
      <w:r w:rsidRPr="00F211FD">
        <w:rPr>
          <w:rFonts w:ascii="Times New Roman" w:hAnsi="Times New Roman"/>
          <w:b/>
          <w:i/>
          <w:color w:val="000000"/>
          <w:sz w:val="28"/>
          <w:lang w:val="ru-RU"/>
        </w:rPr>
        <w:t>в 8 классе:</w:t>
      </w:r>
    </w:p>
    <w:p w14:paraId="4503840D"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14:paraId="32EDCC07"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14:paraId="67B8F232"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14:paraId="3D305735"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14:paraId="028E6D71"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14:paraId="2D092BB8"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сравнивать животные ткани и органы животных между собой;</w:t>
      </w:r>
    </w:p>
    <w:p w14:paraId="53DEF701"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2BB6C4F2"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1DAE3AC1"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14:paraId="4010B27D"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5B9C3DF9"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14:paraId="14026E20"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3C476DFC"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14:paraId="1B532468"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классифицировать животных на основании особенностей строения;</w:t>
      </w:r>
    </w:p>
    <w:p w14:paraId="5FA864AC"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описывать усложнение организации животных в ходе эволюции животного мира на Земле;</w:t>
      </w:r>
    </w:p>
    <w:p w14:paraId="5A2B11D8"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14:paraId="415872DF"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выявлять взаимосвязи животных в природных сообществах, цепи питания;</w:t>
      </w:r>
    </w:p>
    <w:p w14:paraId="793BA1F6"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14:paraId="7FC1491C"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14:paraId="351EA2FF"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раскрывать роль животных в природных сообществах;</w:t>
      </w:r>
    </w:p>
    <w:p w14:paraId="735FD2CC"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3E26C4DC"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иметь представление о мероприятиях по охране животного мира Земли;</w:t>
      </w:r>
    </w:p>
    <w:p w14:paraId="705B035C"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14:paraId="6E9CDFA6"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133CCDA2"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1EA969BD"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14:paraId="644A3FBD"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0F7C2BD3"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 xml:space="preserve">Предметные результаты освоения программы по биологии к концу обучения </w:t>
      </w:r>
      <w:r w:rsidRPr="00F211FD">
        <w:rPr>
          <w:rFonts w:ascii="Times New Roman" w:hAnsi="Times New Roman"/>
          <w:b/>
          <w:i/>
          <w:color w:val="000000"/>
          <w:sz w:val="28"/>
          <w:lang w:val="ru-RU"/>
        </w:rPr>
        <w:t>в 9 классе:</w:t>
      </w:r>
    </w:p>
    <w:p w14:paraId="29AA024A"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14:paraId="7A26930B"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14:paraId="34E3F5BF"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14:paraId="285777D4"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14:paraId="3E9CD8E2"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223919EA"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14:paraId="03A3E840"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14:paraId="4211823E"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14:paraId="34BE57B2"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053712F9"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14:paraId="2CDF7CA0"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14:paraId="14BCD960"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14:paraId="2BEBE3C9"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14:paraId="138E5A6F"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57300194"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14:paraId="67B97FE0"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526BB0E8"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F211FD">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14:paraId="086E89C7"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14:paraId="13A85470"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14:paraId="3BBC088E"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14:paraId="37A10E72"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38B4039B"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14:paraId="6CFB2321" w14:textId="77777777" w:rsidR="003C3DC3" w:rsidRPr="00F211FD" w:rsidRDefault="00D93474">
      <w:pPr>
        <w:spacing w:after="0" w:line="264" w:lineRule="auto"/>
        <w:ind w:firstLine="600"/>
        <w:jc w:val="both"/>
        <w:rPr>
          <w:lang w:val="ru-RU"/>
        </w:rPr>
      </w:pPr>
      <w:r w:rsidRPr="00F211FD">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14:paraId="797F9050" w14:textId="77777777" w:rsidR="003C3DC3" w:rsidRPr="00F211FD" w:rsidRDefault="003C3DC3">
      <w:pPr>
        <w:rPr>
          <w:lang w:val="ru-RU"/>
        </w:rPr>
        <w:sectPr w:rsidR="003C3DC3" w:rsidRPr="00F211FD">
          <w:pgSz w:w="11906" w:h="16383"/>
          <w:pgMar w:top="1134" w:right="850" w:bottom="1134" w:left="1701" w:header="720" w:footer="720" w:gutter="0"/>
          <w:cols w:space="720"/>
        </w:sectPr>
      </w:pPr>
    </w:p>
    <w:p w14:paraId="2DD0397C" w14:textId="77777777" w:rsidR="003C3DC3" w:rsidRDefault="00D93474">
      <w:pPr>
        <w:spacing w:after="0"/>
        <w:ind w:left="120"/>
      </w:pPr>
      <w:bookmarkStart w:id="7" w:name="block-5635281"/>
      <w:bookmarkEnd w:id="6"/>
      <w:r w:rsidRPr="00F211F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283A1D98" w14:textId="77777777" w:rsidR="003C3DC3" w:rsidRDefault="00D9347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3C3DC3" w14:paraId="4152772B" w14:textId="77777777">
        <w:trPr>
          <w:trHeight w:val="144"/>
          <w:tblCellSpacing w:w="20" w:type="nil"/>
        </w:trPr>
        <w:tc>
          <w:tcPr>
            <w:tcW w:w="505" w:type="dxa"/>
            <w:vMerge w:val="restart"/>
            <w:tcMar>
              <w:top w:w="50" w:type="dxa"/>
              <w:left w:w="100" w:type="dxa"/>
            </w:tcMar>
            <w:vAlign w:val="center"/>
          </w:tcPr>
          <w:p w14:paraId="588E1800" w14:textId="77777777" w:rsidR="003C3DC3" w:rsidRDefault="00D93474">
            <w:pPr>
              <w:spacing w:after="0"/>
              <w:ind w:left="135"/>
            </w:pPr>
            <w:r>
              <w:rPr>
                <w:rFonts w:ascii="Times New Roman" w:hAnsi="Times New Roman"/>
                <w:b/>
                <w:color w:val="000000"/>
                <w:sz w:val="24"/>
              </w:rPr>
              <w:t xml:space="preserve">№ п/п </w:t>
            </w:r>
          </w:p>
          <w:p w14:paraId="5E3B9249" w14:textId="77777777" w:rsidR="003C3DC3" w:rsidRDefault="003C3DC3">
            <w:pPr>
              <w:spacing w:after="0"/>
              <w:ind w:left="135"/>
            </w:pPr>
          </w:p>
        </w:tc>
        <w:tc>
          <w:tcPr>
            <w:tcW w:w="2288" w:type="dxa"/>
            <w:vMerge w:val="restart"/>
            <w:tcMar>
              <w:top w:w="50" w:type="dxa"/>
              <w:left w:w="100" w:type="dxa"/>
            </w:tcMar>
            <w:vAlign w:val="center"/>
          </w:tcPr>
          <w:p w14:paraId="2E67F601" w14:textId="77777777" w:rsidR="003C3DC3" w:rsidRDefault="00D9347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5554506" w14:textId="77777777" w:rsidR="003C3DC3" w:rsidRDefault="003C3DC3">
            <w:pPr>
              <w:spacing w:after="0"/>
              <w:ind w:left="135"/>
            </w:pPr>
          </w:p>
        </w:tc>
        <w:tc>
          <w:tcPr>
            <w:tcW w:w="0" w:type="auto"/>
            <w:gridSpan w:val="3"/>
            <w:tcMar>
              <w:top w:w="50" w:type="dxa"/>
              <w:left w:w="100" w:type="dxa"/>
            </w:tcMar>
            <w:vAlign w:val="center"/>
          </w:tcPr>
          <w:p w14:paraId="1345EE05" w14:textId="77777777" w:rsidR="003C3DC3" w:rsidRDefault="00D9347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14:paraId="7CC8EC70" w14:textId="77777777" w:rsidR="003C3DC3" w:rsidRDefault="00D9347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3236E7D" w14:textId="77777777" w:rsidR="003C3DC3" w:rsidRDefault="003C3DC3">
            <w:pPr>
              <w:spacing w:after="0"/>
              <w:ind w:left="135"/>
            </w:pPr>
          </w:p>
        </w:tc>
      </w:tr>
      <w:tr w:rsidR="003C3DC3" w14:paraId="2E513D59" w14:textId="77777777">
        <w:trPr>
          <w:trHeight w:val="144"/>
          <w:tblCellSpacing w:w="20" w:type="nil"/>
        </w:trPr>
        <w:tc>
          <w:tcPr>
            <w:tcW w:w="0" w:type="auto"/>
            <w:vMerge/>
            <w:tcBorders>
              <w:top w:val="nil"/>
            </w:tcBorders>
            <w:tcMar>
              <w:top w:w="50" w:type="dxa"/>
              <w:left w:w="100" w:type="dxa"/>
            </w:tcMar>
          </w:tcPr>
          <w:p w14:paraId="13B28A96" w14:textId="77777777" w:rsidR="003C3DC3" w:rsidRDefault="003C3DC3"/>
        </w:tc>
        <w:tc>
          <w:tcPr>
            <w:tcW w:w="0" w:type="auto"/>
            <w:vMerge/>
            <w:tcBorders>
              <w:top w:val="nil"/>
            </w:tcBorders>
            <w:tcMar>
              <w:top w:w="50" w:type="dxa"/>
              <w:left w:w="100" w:type="dxa"/>
            </w:tcMar>
          </w:tcPr>
          <w:p w14:paraId="437B476D" w14:textId="77777777" w:rsidR="003C3DC3" w:rsidRDefault="003C3DC3"/>
        </w:tc>
        <w:tc>
          <w:tcPr>
            <w:tcW w:w="1050" w:type="dxa"/>
            <w:tcMar>
              <w:top w:w="50" w:type="dxa"/>
              <w:left w:w="100" w:type="dxa"/>
            </w:tcMar>
            <w:vAlign w:val="center"/>
          </w:tcPr>
          <w:p w14:paraId="6B6FFD82" w14:textId="77777777" w:rsidR="003C3DC3" w:rsidRDefault="00D9347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25D470F" w14:textId="77777777" w:rsidR="003C3DC3" w:rsidRDefault="003C3DC3">
            <w:pPr>
              <w:spacing w:after="0"/>
              <w:ind w:left="135"/>
            </w:pPr>
          </w:p>
        </w:tc>
        <w:tc>
          <w:tcPr>
            <w:tcW w:w="1785" w:type="dxa"/>
            <w:tcMar>
              <w:top w:w="50" w:type="dxa"/>
              <w:left w:w="100" w:type="dxa"/>
            </w:tcMar>
            <w:vAlign w:val="center"/>
          </w:tcPr>
          <w:p w14:paraId="0F7BD468" w14:textId="77777777" w:rsidR="003C3DC3" w:rsidRDefault="00D9347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C9057F9" w14:textId="77777777" w:rsidR="003C3DC3" w:rsidRDefault="003C3DC3">
            <w:pPr>
              <w:spacing w:after="0"/>
              <w:ind w:left="135"/>
            </w:pPr>
          </w:p>
        </w:tc>
        <w:tc>
          <w:tcPr>
            <w:tcW w:w="1866" w:type="dxa"/>
            <w:tcMar>
              <w:top w:w="50" w:type="dxa"/>
              <w:left w:w="100" w:type="dxa"/>
            </w:tcMar>
            <w:vAlign w:val="center"/>
          </w:tcPr>
          <w:p w14:paraId="688BBC27" w14:textId="77777777" w:rsidR="003C3DC3" w:rsidRDefault="00D9347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3BE160F" w14:textId="77777777" w:rsidR="003C3DC3" w:rsidRDefault="003C3DC3">
            <w:pPr>
              <w:spacing w:after="0"/>
              <w:ind w:left="135"/>
            </w:pPr>
          </w:p>
        </w:tc>
        <w:tc>
          <w:tcPr>
            <w:tcW w:w="0" w:type="auto"/>
            <w:vMerge/>
            <w:tcBorders>
              <w:top w:val="nil"/>
            </w:tcBorders>
            <w:tcMar>
              <w:top w:w="50" w:type="dxa"/>
              <w:left w:w="100" w:type="dxa"/>
            </w:tcMar>
          </w:tcPr>
          <w:p w14:paraId="3E611AE3" w14:textId="77777777" w:rsidR="003C3DC3" w:rsidRDefault="003C3DC3"/>
        </w:tc>
      </w:tr>
      <w:tr w:rsidR="003C3DC3" w:rsidRPr="00A842E6" w14:paraId="34E5F043" w14:textId="77777777">
        <w:trPr>
          <w:trHeight w:val="144"/>
          <w:tblCellSpacing w:w="20" w:type="nil"/>
        </w:trPr>
        <w:tc>
          <w:tcPr>
            <w:tcW w:w="505" w:type="dxa"/>
            <w:tcMar>
              <w:top w:w="50" w:type="dxa"/>
              <w:left w:w="100" w:type="dxa"/>
            </w:tcMar>
            <w:vAlign w:val="center"/>
          </w:tcPr>
          <w:p w14:paraId="7DAB52B9" w14:textId="77777777" w:rsidR="003C3DC3" w:rsidRDefault="00D93474">
            <w:pPr>
              <w:spacing w:after="0"/>
            </w:pPr>
            <w:r>
              <w:rPr>
                <w:rFonts w:ascii="Times New Roman" w:hAnsi="Times New Roman"/>
                <w:color w:val="000000"/>
                <w:sz w:val="24"/>
              </w:rPr>
              <w:t>1</w:t>
            </w:r>
          </w:p>
        </w:tc>
        <w:tc>
          <w:tcPr>
            <w:tcW w:w="2288" w:type="dxa"/>
            <w:tcMar>
              <w:top w:w="50" w:type="dxa"/>
              <w:left w:w="100" w:type="dxa"/>
            </w:tcMar>
            <w:vAlign w:val="center"/>
          </w:tcPr>
          <w:p w14:paraId="309189C8" w14:textId="77777777" w:rsidR="003C3DC3" w:rsidRPr="00F211FD" w:rsidRDefault="00D93474">
            <w:pPr>
              <w:spacing w:after="0"/>
              <w:ind w:left="135"/>
              <w:rPr>
                <w:lang w:val="ru-RU"/>
              </w:rPr>
            </w:pPr>
            <w:r w:rsidRPr="00F211FD">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14:paraId="5A5F79D3" w14:textId="77777777" w:rsidR="003C3DC3" w:rsidRDefault="00D93474">
            <w:pPr>
              <w:spacing w:after="0"/>
              <w:ind w:left="135"/>
              <w:jc w:val="center"/>
            </w:pPr>
            <w:r w:rsidRPr="00F211F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14:paraId="1BD16806" w14:textId="7767042A" w:rsidR="003C3DC3" w:rsidRPr="00EC13A1" w:rsidRDefault="00EC13A1">
            <w:pPr>
              <w:spacing w:after="0"/>
              <w:ind w:left="135"/>
              <w:jc w:val="center"/>
              <w:rPr>
                <w:lang w:val="ru-RU"/>
              </w:rPr>
            </w:pPr>
            <w:r>
              <w:rPr>
                <w:lang w:val="ru-RU"/>
              </w:rPr>
              <w:t>0,5</w:t>
            </w:r>
          </w:p>
        </w:tc>
        <w:tc>
          <w:tcPr>
            <w:tcW w:w="1866" w:type="dxa"/>
            <w:tcMar>
              <w:top w:w="50" w:type="dxa"/>
              <w:left w:w="100" w:type="dxa"/>
            </w:tcMar>
            <w:vAlign w:val="center"/>
          </w:tcPr>
          <w:p w14:paraId="4B9075E3" w14:textId="77777777" w:rsidR="003C3DC3" w:rsidRDefault="003C3DC3">
            <w:pPr>
              <w:spacing w:after="0"/>
              <w:ind w:left="135"/>
              <w:jc w:val="center"/>
            </w:pPr>
          </w:p>
        </w:tc>
        <w:tc>
          <w:tcPr>
            <w:tcW w:w="2852" w:type="dxa"/>
            <w:tcMar>
              <w:top w:w="50" w:type="dxa"/>
              <w:left w:w="100" w:type="dxa"/>
            </w:tcMar>
            <w:vAlign w:val="center"/>
          </w:tcPr>
          <w:p w14:paraId="000758CA" w14:textId="77777777" w:rsidR="003C3DC3" w:rsidRPr="00F211FD" w:rsidRDefault="00D93474">
            <w:pPr>
              <w:spacing w:after="0"/>
              <w:ind w:left="135"/>
              <w:rPr>
                <w:lang w:val="ru-RU"/>
              </w:rPr>
            </w:pPr>
            <w:r w:rsidRPr="00F211F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211FD">
                <w:rPr>
                  <w:rFonts w:ascii="Times New Roman" w:hAnsi="Times New Roman"/>
                  <w:color w:val="0000FF"/>
                  <w:u w:val="single"/>
                  <w:lang w:val="ru-RU"/>
                </w:rPr>
                <w:t>://</w:t>
              </w:r>
              <w:r>
                <w:rPr>
                  <w:rFonts w:ascii="Times New Roman" w:hAnsi="Times New Roman"/>
                  <w:color w:val="0000FF"/>
                  <w:u w:val="single"/>
                </w:rPr>
                <w:t>m</w:t>
              </w:r>
              <w:r w:rsidRPr="00F211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1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1FD">
                <w:rPr>
                  <w:rFonts w:ascii="Times New Roman" w:hAnsi="Times New Roman"/>
                  <w:color w:val="0000FF"/>
                  <w:u w:val="single"/>
                  <w:lang w:val="ru-RU"/>
                </w:rPr>
                <w:t>/7</w:t>
              </w:r>
              <w:r>
                <w:rPr>
                  <w:rFonts w:ascii="Times New Roman" w:hAnsi="Times New Roman"/>
                  <w:color w:val="0000FF"/>
                  <w:u w:val="single"/>
                </w:rPr>
                <w:t>f</w:t>
              </w:r>
              <w:r w:rsidRPr="00F211FD">
                <w:rPr>
                  <w:rFonts w:ascii="Times New Roman" w:hAnsi="Times New Roman"/>
                  <w:color w:val="0000FF"/>
                  <w:u w:val="single"/>
                  <w:lang w:val="ru-RU"/>
                </w:rPr>
                <w:t>413368</w:t>
              </w:r>
            </w:hyperlink>
          </w:p>
        </w:tc>
      </w:tr>
      <w:tr w:rsidR="003C3DC3" w:rsidRPr="00A842E6" w14:paraId="76F7D468" w14:textId="77777777">
        <w:trPr>
          <w:trHeight w:val="144"/>
          <w:tblCellSpacing w:w="20" w:type="nil"/>
        </w:trPr>
        <w:tc>
          <w:tcPr>
            <w:tcW w:w="505" w:type="dxa"/>
            <w:tcMar>
              <w:top w:w="50" w:type="dxa"/>
              <w:left w:w="100" w:type="dxa"/>
            </w:tcMar>
            <w:vAlign w:val="center"/>
          </w:tcPr>
          <w:p w14:paraId="743EFAA0" w14:textId="77777777" w:rsidR="003C3DC3" w:rsidRDefault="00D93474">
            <w:pPr>
              <w:spacing w:after="0"/>
            </w:pPr>
            <w:r>
              <w:rPr>
                <w:rFonts w:ascii="Times New Roman" w:hAnsi="Times New Roman"/>
                <w:color w:val="000000"/>
                <w:sz w:val="24"/>
              </w:rPr>
              <w:t>2</w:t>
            </w:r>
          </w:p>
        </w:tc>
        <w:tc>
          <w:tcPr>
            <w:tcW w:w="2288" w:type="dxa"/>
            <w:tcMar>
              <w:top w:w="50" w:type="dxa"/>
              <w:left w:w="100" w:type="dxa"/>
            </w:tcMar>
            <w:vAlign w:val="center"/>
          </w:tcPr>
          <w:p w14:paraId="2F21D41F" w14:textId="77777777" w:rsidR="003C3DC3" w:rsidRDefault="00D93474">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1050" w:type="dxa"/>
            <w:tcMar>
              <w:top w:w="50" w:type="dxa"/>
              <w:left w:w="100" w:type="dxa"/>
            </w:tcMar>
            <w:vAlign w:val="center"/>
          </w:tcPr>
          <w:p w14:paraId="3FD376D0" w14:textId="77777777" w:rsidR="003C3DC3" w:rsidRDefault="00D93474">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14:paraId="2E81E354" w14:textId="77777777" w:rsidR="003C3DC3" w:rsidRDefault="003C3DC3">
            <w:pPr>
              <w:spacing w:after="0"/>
              <w:ind w:left="135"/>
              <w:jc w:val="center"/>
            </w:pPr>
          </w:p>
        </w:tc>
        <w:tc>
          <w:tcPr>
            <w:tcW w:w="1866" w:type="dxa"/>
            <w:tcMar>
              <w:top w:w="50" w:type="dxa"/>
              <w:left w:w="100" w:type="dxa"/>
            </w:tcMar>
            <w:vAlign w:val="center"/>
          </w:tcPr>
          <w:p w14:paraId="47FAD838" w14:textId="77777777" w:rsidR="003C3DC3" w:rsidRDefault="00D93474">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14:paraId="7D45B9DA" w14:textId="77777777" w:rsidR="003C3DC3" w:rsidRPr="00F211FD" w:rsidRDefault="00D93474">
            <w:pPr>
              <w:spacing w:after="0"/>
              <w:ind w:left="135"/>
              <w:rPr>
                <w:lang w:val="ru-RU"/>
              </w:rPr>
            </w:pPr>
            <w:r w:rsidRPr="00F211F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211FD">
                <w:rPr>
                  <w:rFonts w:ascii="Times New Roman" w:hAnsi="Times New Roman"/>
                  <w:color w:val="0000FF"/>
                  <w:u w:val="single"/>
                  <w:lang w:val="ru-RU"/>
                </w:rPr>
                <w:t>://</w:t>
              </w:r>
              <w:r>
                <w:rPr>
                  <w:rFonts w:ascii="Times New Roman" w:hAnsi="Times New Roman"/>
                  <w:color w:val="0000FF"/>
                  <w:u w:val="single"/>
                </w:rPr>
                <w:t>m</w:t>
              </w:r>
              <w:r w:rsidRPr="00F211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1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1FD">
                <w:rPr>
                  <w:rFonts w:ascii="Times New Roman" w:hAnsi="Times New Roman"/>
                  <w:color w:val="0000FF"/>
                  <w:u w:val="single"/>
                  <w:lang w:val="ru-RU"/>
                </w:rPr>
                <w:t>/7</w:t>
              </w:r>
              <w:r>
                <w:rPr>
                  <w:rFonts w:ascii="Times New Roman" w:hAnsi="Times New Roman"/>
                  <w:color w:val="0000FF"/>
                  <w:u w:val="single"/>
                </w:rPr>
                <w:t>f</w:t>
              </w:r>
              <w:r w:rsidRPr="00F211FD">
                <w:rPr>
                  <w:rFonts w:ascii="Times New Roman" w:hAnsi="Times New Roman"/>
                  <w:color w:val="0000FF"/>
                  <w:u w:val="single"/>
                  <w:lang w:val="ru-RU"/>
                </w:rPr>
                <w:t>413368</w:t>
              </w:r>
            </w:hyperlink>
          </w:p>
        </w:tc>
      </w:tr>
      <w:tr w:rsidR="003C3DC3" w:rsidRPr="00A842E6" w14:paraId="6B7A6907" w14:textId="77777777">
        <w:trPr>
          <w:trHeight w:val="144"/>
          <w:tblCellSpacing w:w="20" w:type="nil"/>
        </w:trPr>
        <w:tc>
          <w:tcPr>
            <w:tcW w:w="505" w:type="dxa"/>
            <w:tcMar>
              <w:top w:w="50" w:type="dxa"/>
              <w:left w:w="100" w:type="dxa"/>
            </w:tcMar>
            <w:vAlign w:val="center"/>
          </w:tcPr>
          <w:p w14:paraId="1C9C8F7F" w14:textId="77777777" w:rsidR="003C3DC3" w:rsidRDefault="00D93474">
            <w:pPr>
              <w:spacing w:after="0"/>
            </w:pPr>
            <w:r>
              <w:rPr>
                <w:rFonts w:ascii="Times New Roman" w:hAnsi="Times New Roman"/>
                <w:color w:val="000000"/>
                <w:sz w:val="24"/>
              </w:rPr>
              <w:t>3</w:t>
            </w:r>
          </w:p>
        </w:tc>
        <w:tc>
          <w:tcPr>
            <w:tcW w:w="2288" w:type="dxa"/>
            <w:tcMar>
              <w:top w:w="50" w:type="dxa"/>
              <w:left w:w="100" w:type="dxa"/>
            </w:tcMar>
            <w:vAlign w:val="center"/>
          </w:tcPr>
          <w:p w14:paraId="3D39BC66" w14:textId="77777777" w:rsidR="003C3DC3" w:rsidRDefault="00D93474">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1050" w:type="dxa"/>
            <w:tcMar>
              <w:top w:w="50" w:type="dxa"/>
              <w:left w:w="100" w:type="dxa"/>
            </w:tcMar>
            <w:vAlign w:val="center"/>
          </w:tcPr>
          <w:p w14:paraId="6AFD76E9" w14:textId="77777777" w:rsidR="003C3DC3" w:rsidRDefault="00D93474">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14:paraId="18C7AB07" w14:textId="77777777" w:rsidR="003C3DC3" w:rsidRDefault="003C3DC3">
            <w:pPr>
              <w:spacing w:after="0"/>
              <w:ind w:left="135"/>
              <w:jc w:val="center"/>
            </w:pPr>
          </w:p>
        </w:tc>
        <w:tc>
          <w:tcPr>
            <w:tcW w:w="1866" w:type="dxa"/>
            <w:tcMar>
              <w:top w:w="50" w:type="dxa"/>
              <w:left w:w="100" w:type="dxa"/>
            </w:tcMar>
            <w:vAlign w:val="center"/>
          </w:tcPr>
          <w:p w14:paraId="3EF8F20D" w14:textId="77777777" w:rsidR="003C3DC3" w:rsidRDefault="00D93474">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14:paraId="6F6AB3A3" w14:textId="77777777" w:rsidR="003C3DC3" w:rsidRPr="00F211FD" w:rsidRDefault="00D93474">
            <w:pPr>
              <w:spacing w:after="0"/>
              <w:ind w:left="135"/>
              <w:rPr>
                <w:lang w:val="ru-RU"/>
              </w:rPr>
            </w:pPr>
            <w:r w:rsidRPr="00F211F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211FD">
                <w:rPr>
                  <w:rFonts w:ascii="Times New Roman" w:hAnsi="Times New Roman"/>
                  <w:color w:val="0000FF"/>
                  <w:u w:val="single"/>
                  <w:lang w:val="ru-RU"/>
                </w:rPr>
                <w:t>://</w:t>
              </w:r>
              <w:r>
                <w:rPr>
                  <w:rFonts w:ascii="Times New Roman" w:hAnsi="Times New Roman"/>
                  <w:color w:val="0000FF"/>
                  <w:u w:val="single"/>
                </w:rPr>
                <w:t>m</w:t>
              </w:r>
              <w:r w:rsidRPr="00F211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1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1FD">
                <w:rPr>
                  <w:rFonts w:ascii="Times New Roman" w:hAnsi="Times New Roman"/>
                  <w:color w:val="0000FF"/>
                  <w:u w:val="single"/>
                  <w:lang w:val="ru-RU"/>
                </w:rPr>
                <w:t>/7</w:t>
              </w:r>
              <w:r>
                <w:rPr>
                  <w:rFonts w:ascii="Times New Roman" w:hAnsi="Times New Roman"/>
                  <w:color w:val="0000FF"/>
                  <w:u w:val="single"/>
                </w:rPr>
                <w:t>f</w:t>
              </w:r>
              <w:r w:rsidRPr="00F211FD">
                <w:rPr>
                  <w:rFonts w:ascii="Times New Roman" w:hAnsi="Times New Roman"/>
                  <w:color w:val="0000FF"/>
                  <w:u w:val="single"/>
                  <w:lang w:val="ru-RU"/>
                </w:rPr>
                <w:t>413368</w:t>
              </w:r>
            </w:hyperlink>
          </w:p>
        </w:tc>
      </w:tr>
      <w:tr w:rsidR="003C3DC3" w:rsidRPr="00A842E6" w14:paraId="7F9515EE" w14:textId="77777777">
        <w:trPr>
          <w:trHeight w:val="144"/>
          <w:tblCellSpacing w:w="20" w:type="nil"/>
        </w:trPr>
        <w:tc>
          <w:tcPr>
            <w:tcW w:w="505" w:type="dxa"/>
            <w:tcMar>
              <w:top w:w="50" w:type="dxa"/>
              <w:left w:w="100" w:type="dxa"/>
            </w:tcMar>
            <w:vAlign w:val="center"/>
          </w:tcPr>
          <w:p w14:paraId="521C1246" w14:textId="77777777" w:rsidR="003C3DC3" w:rsidRDefault="00D93474">
            <w:pPr>
              <w:spacing w:after="0"/>
            </w:pPr>
            <w:r>
              <w:rPr>
                <w:rFonts w:ascii="Times New Roman" w:hAnsi="Times New Roman"/>
                <w:color w:val="000000"/>
                <w:sz w:val="24"/>
              </w:rPr>
              <w:t>4</w:t>
            </w:r>
          </w:p>
        </w:tc>
        <w:tc>
          <w:tcPr>
            <w:tcW w:w="2288" w:type="dxa"/>
            <w:tcMar>
              <w:top w:w="50" w:type="dxa"/>
              <w:left w:w="100" w:type="dxa"/>
            </w:tcMar>
            <w:vAlign w:val="center"/>
          </w:tcPr>
          <w:p w14:paraId="19F5F474" w14:textId="77777777" w:rsidR="003C3DC3" w:rsidRDefault="00D93474">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1050" w:type="dxa"/>
            <w:tcMar>
              <w:top w:w="50" w:type="dxa"/>
              <w:left w:w="100" w:type="dxa"/>
            </w:tcMar>
            <w:vAlign w:val="center"/>
          </w:tcPr>
          <w:p w14:paraId="0BAFC4A2" w14:textId="77777777" w:rsidR="003C3DC3" w:rsidRDefault="00D93474">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14:paraId="7117410F" w14:textId="77777777" w:rsidR="003C3DC3" w:rsidRDefault="003C3DC3">
            <w:pPr>
              <w:spacing w:after="0"/>
              <w:ind w:left="135"/>
              <w:jc w:val="center"/>
            </w:pPr>
          </w:p>
        </w:tc>
        <w:tc>
          <w:tcPr>
            <w:tcW w:w="1866" w:type="dxa"/>
            <w:tcMar>
              <w:top w:w="50" w:type="dxa"/>
              <w:left w:w="100" w:type="dxa"/>
            </w:tcMar>
            <w:vAlign w:val="center"/>
          </w:tcPr>
          <w:p w14:paraId="2427BDDC" w14:textId="77777777" w:rsidR="003C3DC3" w:rsidRDefault="00D93474">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23AB597F" w14:textId="77777777" w:rsidR="003C3DC3" w:rsidRPr="00F211FD" w:rsidRDefault="00D93474">
            <w:pPr>
              <w:spacing w:after="0"/>
              <w:ind w:left="135"/>
              <w:rPr>
                <w:lang w:val="ru-RU"/>
              </w:rPr>
            </w:pPr>
            <w:r w:rsidRPr="00F211F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211FD">
                <w:rPr>
                  <w:rFonts w:ascii="Times New Roman" w:hAnsi="Times New Roman"/>
                  <w:color w:val="0000FF"/>
                  <w:u w:val="single"/>
                  <w:lang w:val="ru-RU"/>
                </w:rPr>
                <w:t>://</w:t>
              </w:r>
              <w:r>
                <w:rPr>
                  <w:rFonts w:ascii="Times New Roman" w:hAnsi="Times New Roman"/>
                  <w:color w:val="0000FF"/>
                  <w:u w:val="single"/>
                </w:rPr>
                <w:t>m</w:t>
              </w:r>
              <w:r w:rsidRPr="00F211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1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1FD">
                <w:rPr>
                  <w:rFonts w:ascii="Times New Roman" w:hAnsi="Times New Roman"/>
                  <w:color w:val="0000FF"/>
                  <w:u w:val="single"/>
                  <w:lang w:val="ru-RU"/>
                </w:rPr>
                <w:t>/7</w:t>
              </w:r>
              <w:r>
                <w:rPr>
                  <w:rFonts w:ascii="Times New Roman" w:hAnsi="Times New Roman"/>
                  <w:color w:val="0000FF"/>
                  <w:u w:val="single"/>
                </w:rPr>
                <w:t>f</w:t>
              </w:r>
              <w:r w:rsidRPr="00F211FD">
                <w:rPr>
                  <w:rFonts w:ascii="Times New Roman" w:hAnsi="Times New Roman"/>
                  <w:color w:val="0000FF"/>
                  <w:u w:val="single"/>
                  <w:lang w:val="ru-RU"/>
                </w:rPr>
                <w:t>413368</w:t>
              </w:r>
            </w:hyperlink>
          </w:p>
        </w:tc>
      </w:tr>
      <w:tr w:rsidR="003C3DC3" w:rsidRPr="00A842E6" w14:paraId="5E8A35BB" w14:textId="77777777">
        <w:trPr>
          <w:trHeight w:val="144"/>
          <w:tblCellSpacing w:w="20" w:type="nil"/>
        </w:trPr>
        <w:tc>
          <w:tcPr>
            <w:tcW w:w="505" w:type="dxa"/>
            <w:tcMar>
              <w:top w:w="50" w:type="dxa"/>
              <w:left w:w="100" w:type="dxa"/>
            </w:tcMar>
            <w:vAlign w:val="center"/>
          </w:tcPr>
          <w:p w14:paraId="15773F87" w14:textId="77777777" w:rsidR="003C3DC3" w:rsidRDefault="00D93474">
            <w:pPr>
              <w:spacing w:after="0"/>
            </w:pPr>
            <w:r>
              <w:rPr>
                <w:rFonts w:ascii="Times New Roman" w:hAnsi="Times New Roman"/>
                <w:color w:val="000000"/>
                <w:sz w:val="24"/>
              </w:rPr>
              <w:t>5</w:t>
            </w:r>
          </w:p>
        </w:tc>
        <w:tc>
          <w:tcPr>
            <w:tcW w:w="2288" w:type="dxa"/>
            <w:tcMar>
              <w:top w:w="50" w:type="dxa"/>
              <w:left w:w="100" w:type="dxa"/>
            </w:tcMar>
            <w:vAlign w:val="center"/>
          </w:tcPr>
          <w:p w14:paraId="1ACCDF75" w14:textId="77777777" w:rsidR="003C3DC3" w:rsidRDefault="00D93474">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w:t>
            </w:r>
            <w:proofErr w:type="spellEnd"/>
          </w:p>
        </w:tc>
        <w:tc>
          <w:tcPr>
            <w:tcW w:w="1050" w:type="dxa"/>
            <w:tcMar>
              <w:top w:w="50" w:type="dxa"/>
              <w:left w:w="100" w:type="dxa"/>
            </w:tcMar>
            <w:vAlign w:val="center"/>
          </w:tcPr>
          <w:p w14:paraId="40A554EF" w14:textId="77777777" w:rsidR="003C3DC3" w:rsidRDefault="00D93474">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14:paraId="21B82EF7" w14:textId="2FCD5DBE" w:rsidR="003C3DC3" w:rsidRPr="00EC13A1" w:rsidRDefault="00EC13A1">
            <w:pPr>
              <w:spacing w:after="0"/>
              <w:ind w:left="135"/>
              <w:jc w:val="center"/>
              <w:rPr>
                <w:lang w:val="ru-RU"/>
              </w:rPr>
            </w:pPr>
            <w:r>
              <w:rPr>
                <w:lang w:val="ru-RU"/>
              </w:rPr>
              <w:t>1</w:t>
            </w:r>
          </w:p>
        </w:tc>
        <w:tc>
          <w:tcPr>
            <w:tcW w:w="1866" w:type="dxa"/>
            <w:tcMar>
              <w:top w:w="50" w:type="dxa"/>
              <w:left w:w="100" w:type="dxa"/>
            </w:tcMar>
            <w:vAlign w:val="center"/>
          </w:tcPr>
          <w:p w14:paraId="31EE80EA" w14:textId="77777777" w:rsidR="003C3DC3" w:rsidRDefault="00D93474">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25D459EA" w14:textId="77777777" w:rsidR="003C3DC3" w:rsidRPr="00F211FD" w:rsidRDefault="00D93474">
            <w:pPr>
              <w:spacing w:after="0"/>
              <w:ind w:left="135"/>
              <w:rPr>
                <w:lang w:val="ru-RU"/>
              </w:rPr>
            </w:pPr>
            <w:r w:rsidRPr="00F211F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211FD">
                <w:rPr>
                  <w:rFonts w:ascii="Times New Roman" w:hAnsi="Times New Roman"/>
                  <w:color w:val="0000FF"/>
                  <w:u w:val="single"/>
                  <w:lang w:val="ru-RU"/>
                </w:rPr>
                <w:t>://</w:t>
              </w:r>
              <w:r>
                <w:rPr>
                  <w:rFonts w:ascii="Times New Roman" w:hAnsi="Times New Roman"/>
                  <w:color w:val="0000FF"/>
                  <w:u w:val="single"/>
                </w:rPr>
                <w:t>m</w:t>
              </w:r>
              <w:r w:rsidRPr="00F211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1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1FD">
                <w:rPr>
                  <w:rFonts w:ascii="Times New Roman" w:hAnsi="Times New Roman"/>
                  <w:color w:val="0000FF"/>
                  <w:u w:val="single"/>
                  <w:lang w:val="ru-RU"/>
                </w:rPr>
                <w:t>/7</w:t>
              </w:r>
              <w:r>
                <w:rPr>
                  <w:rFonts w:ascii="Times New Roman" w:hAnsi="Times New Roman"/>
                  <w:color w:val="0000FF"/>
                  <w:u w:val="single"/>
                </w:rPr>
                <w:t>f</w:t>
              </w:r>
              <w:r w:rsidRPr="00F211FD">
                <w:rPr>
                  <w:rFonts w:ascii="Times New Roman" w:hAnsi="Times New Roman"/>
                  <w:color w:val="0000FF"/>
                  <w:u w:val="single"/>
                  <w:lang w:val="ru-RU"/>
                </w:rPr>
                <w:t>413368</w:t>
              </w:r>
            </w:hyperlink>
          </w:p>
        </w:tc>
      </w:tr>
      <w:tr w:rsidR="003C3DC3" w:rsidRPr="00A842E6" w14:paraId="6A78DF53" w14:textId="77777777">
        <w:trPr>
          <w:trHeight w:val="144"/>
          <w:tblCellSpacing w:w="20" w:type="nil"/>
        </w:trPr>
        <w:tc>
          <w:tcPr>
            <w:tcW w:w="505" w:type="dxa"/>
            <w:tcMar>
              <w:top w:w="50" w:type="dxa"/>
              <w:left w:w="100" w:type="dxa"/>
            </w:tcMar>
            <w:vAlign w:val="center"/>
          </w:tcPr>
          <w:p w14:paraId="773C2AF6" w14:textId="77777777" w:rsidR="003C3DC3" w:rsidRDefault="00D93474">
            <w:pPr>
              <w:spacing w:after="0"/>
            </w:pPr>
            <w:r>
              <w:rPr>
                <w:rFonts w:ascii="Times New Roman" w:hAnsi="Times New Roman"/>
                <w:color w:val="000000"/>
                <w:sz w:val="24"/>
              </w:rPr>
              <w:t>6</w:t>
            </w:r>
          </w:p>
        </w:tc>
        <w:tc>
          <w:tcPr>
            <w:tcW w:w="2288" w:type="dxa"/>
            <w:tcMar>
              <w:top w:w="50" w:type="dxa"/>
              <w:left w:w="100" w:type="dxa"/>
            </w:tcMar>
            <w:vAlign w:val="center"/>
          </w:tcPr>
          <w:p w14:paraId="5A490C03" w14:textId="77777777" w:rsidR="003C3DC3" w:rsidRDefault="00D93474">
            <w:pPr>
              <w:spacing w:after="0"/>
              <w:ind w:left="135"/>
            </w:pPr>
            <w:proofErr w:type="spellStart"/>
            <w:r>
              <w:rPr>
                <w:rFonts w:ascii="Times New Roman" w:hAnsi="Times New Roman"/>
                <w:color w:val="000000"/>
                <w:sz w:val="24"/>
              </w:rPr>
              <w:t>Живая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1050" w:type="dxa"/>
            <w:tcMar>
              <w:top w:w="50" w:type="dxa"/>
              <w:left w:w="100" w:type="dxa"/>
            </w:tcMar>
            <w:vAlign w:val="center"/>
          </w:tcPr>
          <w:p w14:paraId="3F5EB79D" w14:textId="77777777" w:rsidR="003C3DC3" w:rsidRDefault="00D93474">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14:paraId="2FB6EAC9" w14:textId="60A1793B" w:rsidR="003C3DC3" w:rsidRPr="0039122D" w:rsidRDefault="0039122D">
            <w:pPr>
              <w:spacing w:after="0"/>
              <w:ind w:left="135"/>
              <w:jc w:val="center"/>
              <w:rPr>
                <w:lang w:val="ru-RU"/>
              </w:rPr>
            </w:pPr>
            <w:r>
              <w:rPr>
                <w:lang w:val="ru-RU"/>
              </w:rPr>
              <w:t>1</w:t>
            </w:r>
          </w:p>
        </w:tc>
        <w:tc>
          <w:tcPr>
            <w:tcW w:w="1866" w:type="dxa"/>
            <w:tcMar>
              <w:top w:w="50" w:type="dxa"/>
              <w:left w:w="100" w:type="dxa"/>
            </w:tcMar>
            <w:vAlign w:val="center"/>
          </w:tcPr>
          <w:p w14:paraId="1759F850" w14:textId="77777777" w:rsidR="003C3DC3" w:rsidRDefault="003C3DC3">
            <w:pPr>
              <w:spacing w:after="0"/>
              <w:ind w:left="135"/>
              <w:jc w:val="center"/>
            </w:pPr>
          </w:p>
        </w:tc>
        <w:tc>
          <w:tcPr>
            <w:tcW w:w="2852" w:type="dxa"/>
            <w:tcMar>
              <w:top w:w="50" w:type="dxa"/>
              <w:left w:w="100" w:type="dxa"/>
            </w:tcMar>
            <w:vAlign w:val="center"/>
          </w:tcPr>
          <w:p w14:paraId="7197DFFD" w14:textId="77777777" w:rsidR="003C3DC3" w:rsidRPr="00F211FD" w:rsidRDefault="00D93474">
            <w:pPr>
              <w:spacing w:after="0"/>
              <w:ind w:left="135"/>
              <w:rPr>
                <w:lang w:val="ru-RU"/>
              </w:rPr>
            </w:pPr>
            <w:r w:rsidRPr="00F211F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211FD">
                <w:rPr>
                  <w:rFonts w:ascii="Times New Roman" w:hAnsi="Times New Roman"/>
                  <w:color w:val="0000FF"/>
                  <w:u w:val="single"/>
                  <w:lang w:val="ru-RU"/>
                </w:rPr>
                <w:t>://</w:t>
              </w:r>
              <w:r>
                <w:rPr>
                  <w:rFonts w:ascii="Times New Roman" w:hAnsi="Times New Roman"/>
                  <w:color w:val="0000FF"/>
                  <w:u w:val="single"/>
                </w:rPr>
                <w:t>m</w:t>
              </w:r>
              <w:r w:rsidRPr="00F211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1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1FD">
                <w:rPr>
                  <w:rFonts w:ascii="Times New Roman" w:hAnsi="Times New Roman"/>
                  <w:color w:val="0000FF"/>
                  <w:u w:val="single"/>
                  <w:lang w:val="ru-RU"/>
                </w:rPr>
                <w:t>/7</w:t>
              </w:r>
              <w:r>
                <w:rPr>
                  <w:rFonts w:ascii="Times New Roman" w:hAnsi="Times New Roman"/>
                  <w:color w:val="0000FF"/>
                  <w:u w:val="single"/>
                </w:rPr>
                <w:t>f</w:t>
              </w:r>
              <w:r w:rsidRPr="00F211FD">
                <w:rPr>
                  <w:rFonts w:ascii="Times New Roman" w:hAnsi="Times New Roman"/>
                  <w:color w:val="0000FF"/>
                  <w:u w:val="single"/>
                  <w:lang w:val="ru-RU"/>
                </w:rPr>
                <w:t>413368</w:t>
              </w:r>
            </w:hyperlink>
          </w:p>
        </w:tc>
      </w:tr>
      <w:tr w:rsidR="003C3DC3" w:rsidRPr="00A842E6" w14:paraId="25A45A4B" w14:textId="77777777">
        <w:trPr>
          <w:trHeight w:val="144"/>
          <w:tblCellSpacing w:w="20" w:type="nil"/>
        </w:trPr>
        <w:tc>
          <w:tcPr>
            <w:tcW w:w="505" w:type="dxa"/>
            <w:tcMar>
              <w:top w:w="50" w:type="dxa"/>
              <w:left w:w="100" w:type="dxa"/>
            </w:tcMar>
            <w:vAlign w:val="center"/>
          </w:tcPr>
          <w:p w14:paraId="3A1C5B14" w14:textId="77777777" w:rsidR="003C3DC3" w:rsidRDefault="00D93474">
            <w:pPr>
              <w:spacing w:after="0"/>
            </w:pPr>
            <w:r>
              <w:rPr>
                <w:rFonts w:ascii="Times New Roman" w:hAnsi="Times New Roman"/>
                <w:color w:val="000000"/>
                <w:sz w:val="24"/>
              </w:rPr>
              <w:t>7</w:t>
            </w:r>
          </w:p>
        </w:tc>
        <w:tc>
          <w:tcPr>
            <w:tcW w:w="2288" w:type="dxa"/>
            <w:tcMar>
              <w:top w:w="50" w:type="dxa"/>
              <w:left w:w="100" w:type="dxa"/>
            </w:tcMar>
            <w:vAlign w:val="center"/>
          </w:tcPr>
          <w:p w14:paraId="6CDEE5A1" w14:textId="77777777" w:rsidR="003C3DC3" w:rsidRDefault="00D93474">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50" w:type="dxa"/>
            <w:tcMar>
              <w:top w:w="50" w:type="dxa"/>
              <w:left w:w="100" w:type="dxa"/>
            </w:tcMar>
            <w:vAlign w:val="center"/>
          </w:tcPr>
          <w:p w14:paraId="3E1C49C0" w14:textId="77777777" w:rsidR="003C3DC3" w:rsidRDefault="00D93474">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14:paraId="5E4612C1" w14:textId="2DB4BBC7" w:rsidR="003C3DC3" w:rsidRPr="00EC13A1" w:rsidRDefault="003C3DC3">
            <w:pPr>
              <w:spacing w:after="0"/>
              <w:ind w:left="135"/>
              <w:jc w:val="center"/>
              <w:rPr>
                <w:lang w:val="ru-RU"/>
              </w:rPr>
            </w:pPr>
          </w:p>
        </w:tc>
        <w:tc>
          <w:tcPr>
            <w:tcW w:w="1866" w:type="dxa"/>
            <w:tcMar>
              <w:top w:w="50" w:type="dxa"/>
              <w:left w:w="100" w:type="dxa"/>
            </w:tcMar>
            <w:vAlign w:val="center"/>
          </w:tcPr>
          <w:p w14:paraId="414A654F" w14:textId="77777777" w:rsidR="003C3DC3" w:rsidRDefault="003C3DC3">
            <w:pPr>
              <w:spacing w:after="0"/>
              <w:ind w:left="135"/>
              <w:jc w:val="center"/>
            </w:pPr>
          </w:p>
        </w:tc>
        <w:tc>
          <w:tcPr>
            <w:tcW w:w="2852" w:type="dxa"/>
            <w:tcMar>
              <w:top w:w="50" w:type="dxa"/>
              <w:left w:w="100" w:type="dxa"/>
            </w:tcMar>
            <w:vAlign w:val="center"/>
          </w:tcPr>
          <w:p w14:paraId="5E1D5074" w14:textId="77777777" w:rsidR="003C3DC3" w:rsidRPr="00F211FD" w:rsidRDefault="00D93474">
            <w:pPr>
              <w:spacing w:after="0"/>
              <w:ind w:left="135"/>
              <w:rPr>
                <w:lang w:val="ru-RU"/>
              </w:rPr>
            </w:pPr>
            <w:r w:rsidRPr="00F211F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211FD">
                <w:rPr>
                  <w:rFonts w:ascii="Times New Roman" w:hAnsi="Times New Roman"/>
                  <w:color w:val="0000FF"/>
                  <w:u w:val="single"/>
                  <w:lang w:val="ru-RU"/>
                </w:rPr>
                <w:t>://</w:t>
              </w:r>
              <w:r>
                <w:rPr>
                  <w:rFonts w:ascii="Times New Roman" w:hAnsi="Times New Roman"/>
                  <w:color w:val="0000FF"/>
                  <w:u w:val="single"/>
                </w:rPr>
                <w:t>m</w:t>
              </w:r>
              <w:r w:rsidRPr="00F211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1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1FD">
                <w:rPr>
                  <w:rFonts w:ascii="Times New Roman" w:hAnsi="Times New Roman"/>
                  <w:color w:val="0000FF"/>
                  <w:u w:val="single"/>
                  <w:lang w:val="ru-RU"/>
                </w:rPr>
                <w:t>/7</w:t>
              </w:r>
              <w:r>
                <w:rPr>
                  <w:rFonts w:ascii="Times New Roman" w:hAnsi="Times New Roman"/>
                  <w:color w:val="0000FF"/>
                  <w:u w:val="single"/>
                </w:rPr>
                <w:t>f</w:t>
              </w:r>
              <w:r w:rsidRPr="00F211FD">
                <w:rPr>
                  <w:rFonts w:ascii="Times New Roman" w:hAnsi="Times New Roman"/>
                  <w:color w:val="0000FF"/>
                  <w:u w:val="single"/>
                  <w:lang w:val="ru-RU"/>
                </w:rPr>
                <w:t>413368</w:t>
              </w:r>
            </w:hyperlink>
          </w:p>
        </w:tc>
      </w:tr>
      <w:tr w:rsidR="003C3DC3" w14:paraId="287CC156" w14:textId="77777777">
        <w:trPr>
          <w:trHeight w:val="144"/>
          <w:tblCellSpacing w:w="20" w:type="nil"/>
        </w:trPr>
        <w:tc>
          <w:tcPr>
            <w:tcW w:w="0" w:type="auto"/>
            <w:gridSpan w:val="2"/>
            <w:tcMar>
              <w:top w:w="50" w:type="dxa"/>
              <w:left w:w="100" w:type="dxa"/>
            </w:tcMar>
            <w:vAlign w:val="center"/>
          </w:tcPr>
          <w:p w14:paraId="2D28B528" w14:textId="77777777" w:rsidR="003C3DC3" w:rsidRPr="00F211FD" w:rsidRDefault="00D93474">
            <w:pPr>
              <w:spacing w:after="0"/>
              <w:ind w:left="135"/>
              <w:rPr>
                <w:lang w:val="ru-RU"/>
              </w:rPr>
            </w:pPr>
            <w:r w:rsidRPr="00F211FD">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14:paraId="0DBA8511" w14:textId="77777777" w:rsidR="003C3DC3" w:rsidRDefault="00D93474">
            <w:pPr>
              <w:spacing w:after="0"/>
              <w:ind w:left="135"/>
              <w:jc w:val="center"/>
            </w:pPr>
            <w:r w:rsidRPr="00F211F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14:paraId="478FA63B" w14:textId="5023B054" w:rsidR="003C3DC3" w:rsidRPr="00EC13A1" w:rsidRDefault="00D93474">
            <w:pPr>
              <w:spacing w:after="0"/>
              <w:ind w:left="135"/>
              <w:jc w:val="center"/>
              <w:rPr>
                <w:lang w:val="ru-RU"/>
              </w:rPr>
            </w:pPr>
            <w:r>
              <w:rPr>
                <w:rFonts w:ascii="Times New Roman" w:hAnsi="Times New Roman"/>
                <w:color w:val="000000"/>
                <w:sz w:val="24"/>
              </w:rPr>
              <w:t xml:space="preserve"> </w:t>
            </w:r>
            <w:r w:rsidR="00EC13A1">
              <w:rPr>
                <w:rFonts w:ascii="Times New Roman" w:hAnsi="Times New Roman"/>
                <w:color w:val="000000"/>
                <w:sz w:val="24"/>
                <w:lang w:val="ru-RU"/>
              </w:rPr>
              <w:t>2,5</w:t>
            </w:r>
          </w:p>
        </w:tc>
        <w:tc>
          <w:tcPr>
            <w:tcW w:w="1866" w:type="dxa"/>
            <w:tcMar>
              <w:top w:w="50" w:type="dxa"/>
              <w:left w:w="100" w:type="dxa"/>
            </w:tcMar>
            <w:vAlign w:val="center"/>
          </w:tcPr>
          <w:p w14:paraId="6CE90317" w14:textId="77777777" w:rsidR="003C3DC3" w:rsidRDefault="00D93474">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14:paraId="42288B82" w14:textId="77777777" w:rsidR="003C3DC3" w:rsidRDefault="003C3DC3"/>
        </w:tc>
      </w:tr>
    </w:tbl>
    <w:p w14:paraId="5511C22E" w14:textId="77777777" w:rsidR="003C3DC3" w:rsidRDefault="003C3DC3">
      <w:pPr>
        <w:sectPr w:rsidR="003C3DC3">
          <w:pgSz w:w="16383" w:h="11906" w:orient="landscape"/>
          <w:pgMar w:top="1134" w:right="850" w:bottom="1134" w:left="1701" w:header="720" w:footer="720" w:gutter="0"/>
          <w:cols w:space="720"/>
        </w:sectPr>
      </w:pPr>
    </w:p>
    <w:p w14:paraId="2553328F" w14:textId="77777777" w:rsidR="003C3DC3" w:rsidRDefault="00D9347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3C3DC3" w14:paraId="3E157D46" w14:textId="77777777">
        <w:trPr>
          <w:trHeight w:val="144"/>
          <w:tblCellSpacing w:w="20" w:type="nil"/>
        </w:trPr>
        <w:tc>
          <w:tcPr>
            <w:tcW w:w="456" w:type="dxa"/>
            <w:vMerge w:val="restart"/>
            <w:tcMar>
              <w:top w:w="50" w:type="dxa"/>
              <w:left w:w="100" w:type="dxa"/>
            </w:tcMar>
            <w:vAlign w:val="center"/>
          </w:tcPr>
          <w:p w14:paraId="03C7553F" w14:textId="77777777" w:rsidR="003C3DC3" w:rsidRDefault="00D93474">
            <w:pPr>
              <w:spacing w:after="0"/>
              <w:ind w:left="135"/>
            </w:pPr>
            <w:r>
              <w:rPr>
                <w:rFonts w:ascii="Times New Roman" w:hAnsi="Times New Roman"/>
                <w:b/>
                <w:color w:val="000000"/>
                <w:sz w:val="24"/>
              </w:rPr>
              <w:t xml:space="preserve">№ п/п </w:t>
            </w:r>
          </w:p>
          <w:p w14:paraId="111DF555" w14:textId="77777777" w:rsidR="003C3DC3" w:rsidRDefault="003C3DC3">
            <w:pPr>
              <w:spacing w:after="0"/>
              <w:ind w:left="135"/>
            </w:pPr>
          </w:p>
        </w:tc>
        <w:tc>
          <w:tcPr>
            <w:tcW w:w="3168" w:type="dxa"/>
            <w:vMerge w:val="restart"/>
            <w:tcMar>
              <w:top w:w="50" w:type="dxa"/>
              <w:left w:w="100" w:type="dxa"/>
            </w:tcMar>
            <w:vAlign w:val="center"/>
          </w:tcPr>
          <w:p w14:paraId="45596E22" w14:textId="77777777" w:rsidR="003C3DC3" w:rsidRDefault="00D9347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2E2E74B" w14:textId="77777777" w:rsidR="003C3DC3" w:rsidRDefault="003C3DC3">
            <w:pPr>
              <w:spacing w:after="0"/>
              <w:ind w:left="135"/>
            </w:pPr>
          </w:p>
        </w:tc>
        <w:tc>
          <w:tcPr>
            <w:tcW w:w="0" w:type="auto"/>
            <w:gridSpan w:val="3"/>
            <w:tcMar>
              <w:top w:w="50" w:type="dxa"/>
              <w:left w:w="100" w:type="dxa"/>
            </w:tcMar>
            <w:vAlign w:val="center"/>
          </w:tcPr>
          <w:p w14:paraId="25CFF307" w14:textId="77777777" w:rsidR="003C3DC3" w:rsidRDefault="00D9347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14:paraId="35AB11A9" w14:textId="77777777" w:rsidR="003C3DC3" w:rsidRDefault="00D9347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ED14A1F" w14:textId="77777777" w:rsidR="003C3DC3" w:rsidRDefault="003C3DC3">
            <w:pPr>
              <w:spacing w:after="0"/>
              <w:ind w:left="135"/>
            </w:pPr>
          </w:p>
        </w:tc>
      </w:tr>
      <w:tr w:rsidR="003C3DC3" w14:paraId="7B627C80" w14:textId="77777777">
        <w:trPr>
          <w:trHeight w:val="144"/>
          <w:tblCellSpacing w:w="20" w:type="nil"/>
        </w:trPr>
        <w:tc>
          <w:tcPr>
            <w:tcW w:w="0" w:type="auto"/>
            <w:vMerge/>
            <w:tcBorders>
              <w:top w:val="nil"/>
            </w:tcBorders>
            <w:tcMar>
              <w:top w:w="50" w:type="dxa"/>
              <w:left w:w="100" w:type="dxa"/>
            </w:tcMar>
          </w:tcPr>
          <w:p w14:paraId="5973C390" w14:textId="77777777" w:rsidR="003C3DC3" w:rsidRDefault="003C3DC3"/>
        </w:tc>
        <w:tc>
          <w:tcPr>
            <w:tcW w:w="0" w:type="auto"/>
            <w:vMerge/>
            <w:tcBorders>
              <w:top w:val="nil"/>
            </w:tcBorders>
            <w:tcMar>
              <w:top w:w="50" w:type="dxa"/>
              <w:left w:w="100" w:type="dxa"/>
            </w:tcMar>
          </w:tcPr>
          <w:p w14:paraId="4922630C" w14:textId="77777777" w:rsidR="003C3DC3" w:rsidRDefault="003C3DC3"/>
        </w:tc>
        <w:tc>
          <w:tcPr>
            <w:tcW w:w="966" w:type="dxa"/>
            <w:tcMar>
              <w:top w:w="50" w:type="dxa"/>
              <w:left w:w="100" w:type="dxa"/>
            </w:tcMar>
            <w:vAlign w:val="center"/>
          </w:tcPr>
          <w:p w14:paraId="473EA73D" w14:textId="77777777" w:rsidR="003C3DC3" w:rsidRDefault="00D9347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9A2ADDF" w14:textId="77777777" w:rsidR="003C3DC3" w:rsidRDefault="003C3DC3">
            <w:pPr>
              <w:spacing w:after="0"/>
              <w:ind w:left="135"/>
            </w:pPr>
          </w:p>
        </w:tc>
        <w:tc>
          <w:tcPr>
            <w:tcW w:w="1687" w:type="dxa"/>
            <w:tcMar>
              <w:top w:w="50" w:type="dxa"/>
              <w:left w:w="100" w:type="dxa"/>
            </w:tcMar>
            <w:vAlign w:val="center"/>
          </w:tcPr>
          <w:p w14:paraId="00F50E45" w14:textId="77777777" w:rsidR="003C3DC3" w:rsidRDefault="00D9347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43120C4" w14:textId="77777777" w:rsidR="003C3DC3" w:rsidRDefault="003C3DC3">
            <w:pPr>
              <w:spacing w:after="0"/>
              <w:ind w:left="135"/>
            </w:pPr>
          </w:p>
        </w:tc>
        <w:tc>
          <w:tcPr>
            <w:tcW w:w="1774" w:type="dxa"/>
            <w:tcMar>
              <w:top w:w="50" w:type="dxa"/>
              <w:left w:w="100" w:type="dxa"/>
            </w:tcMar>
            <w:vAlign w:val="center"/>
          </w:tcPr>
          <w:p w14:paraId="7BC2E5C7" w14:textId="77777777" w:rsidR="003C3DC3" w:rsidRDefault="00D9347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EF60225" w14:textId="77777777" w:rsidR="003C3DC3" w:rsidRDefault="003C3DC3">
            <w:pPr>
              <w:spacing w:after="0"/>
              <w:ind w:left="135"/>
            </w:pPr>
          </w:p>
        </w:tc>
        <w:tc>
          <w:tcPr>
            <w:tcW w:w="0" w:type="auto"/>
            <w:vMerge/>
            <w:tcBorders>
              <w:top w:val="nil"/>
            </w:tcBorders>
            <w:tcMar>
              <w:top w:w="50" w:type="dxa"/>
              <w:left w:w="100" w:type="dxa"/>
            </w:tcMar>
          </w:tcPr>
          <w:p w14:paraId="3EBD3336" w14:textId="77777777" w:rsidR="003C3DC3" w:rsidRDefault="003C3DC3"/>
        </w:tc>
      </w:tr>
      <w:tr w:rsidR="003C3DC3" w:rsidRPr="00A842E6" w14:paraId="28FEA3DA" w14:textId="77777777">
        <w:trPr>
          <w:trHeight w:val="144"/>
          <w:tblCellSpacing w:w="20" w:type="nil"/>
        </w:trPr>
        <w:tc>
          <w:tcPr>
            <w:tcW w:w="456" w:type="dxa"/>
            <w:tcMar>
              <w:top w:w="50" w:type="dxa"/>
              <w:left w:w="100" w:type="dxa"/>
            </w:tcMar>
            <w:vAlign w:val="center"/>
          </w:tcPr>
          <w:p w14:paraId="0C4F2B32" w14:textId="77777777" w:rsidR="003C3DC3" w:rsidRDefault="00D93474">
            <w:pPr>
              <w:spacing w:after="0"/>
            </w:pPr>
            <w:r>
              <w:rPr>
                <w:rFonts w:ascii="Times New Roman" w:hAnsi="Times New Roman"/>
                <w:color w:val="000000"/>
                <w:sz w:val="24"/>
              </w:rPr>
              <w:t>1</w:t>
            </w:r>
          </w:p>
        </w:tc>
        <w:tc>
          <w:tcPr>
            <w:tcW w:w="3168" w:type="dxa"/>
            <w:tcMar>
              <w:top w:w="50" w:type="dxa"/>
              <w:left w:w="100" w:type="dxa"/>
            </w:tcMar>
            <w:vAlign w:val="center"/>
          </w:tcPr>
          <w:p w14:paraId="5438D7D5" w14:textId="77777777" w:rsidR="003C3DC3" w:rsidRDefault="00D93474">
            <w:pPr>
              <w:spacing w:after="0"/>
              <w:ind w:left="135"/>
            </w:pPr>
            <w:proofErr w:type="spellStart"/>
            <w:r>
              <w:rPr>
                <w:rFonts w:ascii="Times New Roman" w:hAnsi="Times New Roman"/>
                <w:color w:val="000000"/>
                <w:sz w:val="24"/>
              </w:rPr>
              <w:t>Растительный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c>
          <w:tcPr>
            <w:tcW w:w="966" w:type="dxa"/>
            <w:tcMar>
              <w:top w:w="50" w:type="dxa"/>
              <w:left w:w="100" w:type="dxa"/>
            </w:tcMar>
            <w:vAlign w:val="center"/>
          </w:tcPr>
          <w:p w14:paraId="23BCE8D6" w14:textId="77777777" w:rsidR="003C3DC3" w:rsidRDefault="00D93474">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213D2725" w14:textId="77777777" w:rsidR="003C3DC3" w:rsidRDefault="00D9347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2138245" w14:textId="77777777" w:rsidR="003C3DC3" w:rsidRDefault="00D93474">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14:paraId="01796404" w14:textId="77777777" w:rsidR="003C3DC3" w:rsidRPr="00F211FD" w:rsidRDefault="00D93474">
            <w:pPr>
              <w:spacing w:after="0"/>
              <w:ind w:left="135"/>
              <w:rPr>
                <w:lang w:val="ru-RU"/>
              </w:rPr>
            </w:pPr>
            <w:r w:rsidRPr="00F211F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211FD">
                <w:rPr>
                  <w:rFonts w:ascii="Times New Roman" w:hAnsi="Times New Roman"/>
                  <w:color w:val="0000FF"/>
                  <w:u w:val="single"/>
                  <w:lang w:val="ru-RU"/>
                </w:rPr>
                <w:t>://</w:t>
              </w:r>
              <w:r>
                <w:rPr>
                  <w:rFonts w:ascii="Times New Roman" w:hAnsi="Times New Roman"/>
                  <w:color w:val="0000FF"/>
                  <w:u w:val="single"/>
                </w:rPr>
                <w:t>m</w:t>
              </w:r>
              <w:r w:rsidRPr="00F211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1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1FD">
                <w:rPr>
                  <w:rFonts w:ascii="Times New Roman" w:hAnsi="Times New Roman"/>
                  <w:color w:val="0000FF"/>
                  <w:u w:val="single"/>
                  <w:lang w:val="ru-RU"/>
                </w:rPr>
                <w:t>/7</w:t>
              </w:r>
              <w:r>
                <w:rPr>
                  <w:rFonts w:ascii="Times New Roman" w:hAnsi="Times New Roman"/>
                  <w:color w:val="0000FF"/>
                  <w:u w:val="single"/>
                </w:rPr>
                <w:t>f</w:t>
              </w:r>
              <w:r w:rsidRPr="00F211FD">
                <w:rPr>
                  <w:rFonts w:ascii="Times New Roman" w:hAnsi="Times New Roman"/>
                  <w:color w:val="0000FF"/>
                  <w:u w:val="single"/>
                  <w:lang w:val="ru-RU"/>
                </w:rPr>
                <w:t>4148</w:t>
              </w:r>
              <w:r>
                <w:rPr>
                  <w:rFonts w:ascii="Times New Roman" w:hAnsi="Times New Roman"/>
                  <w:color w:val="0000FF"/>
                  <w:u w:val="single"/>
                </w:rPr>
                <w:t>d</w:t>
              </w:r>
              <w:r w:rsidRPr="00F211FD">
                <w:rPr>
                  <w:rFonts w:ascii="Times New Roman" w:hAnsi="Times New Roman"/>
                  <w:color w:val="0000FF"/>
                  <w:u w:val="single"/>
                  <w:lang w:val="ru-RU"/>
                </w:rPr>
                <w:t>0</w:t>
              </w:r>
            </w:hyperlink>
          </w:p>
        </w:tc>
      </w:tr>
      <w:tr w:rsidR="003C3DC3" w:rsidRPr="00A842E6" w14:paraId="34E0DD63" w14:textId="77777777">
        <w:trPr>
          <w:trHeight w:val="144"/>
          <w:tblCellSpacing w:w="20" w:type="nil"/>
        </w:trPr>
        <w:tc>
          <w:tcPr>
            <w:tcW w:w="456" w:type="dxa"/>
            <w:tcMar>
              <w:top w:w="50" w:type="dxa"/>
              <w:left w:w="100" w:type="dxa"/>
            </w:tcMar>
            <w:vAlign w:val="center"/>
          </w:tcPr>
          <w:p w14:paraId="4BE0B717" w14:textId="77777777" w:rsidR="003C3DC3" w:rsidRDefault="00D93474">
            <w:pPr>
              <w:spacing w:after="0"/>
            </w:pPr>
            <w:r>
              <w:rPr>
                <w:rFonts w:ascii="Times New Roman" w:hAnsi="Times New Roman"/>
                <w:color w:val="000000"/>
                <w:sz w:val="24"/>
              </w:rPr>
              <w:t>2</w:t>
            </w:r>
          </w:p>
        </w:tc>
        <w:tc>
          <w:tcPr>
            <w:tcW w:w="3168" w:type="dxa"/>
            <w:tcMar>
              <w:top w:w="50" w:type="dxa"/>
              <w:left w:w="100" w:type="dxa"/>
            </w:tcMar>
            <w:vAlign w:val="center"/>
          </w:tcPr>
          <w:p w14:paraId="06DCCAFB" w14:textId="77777777" w:rsidR="003C3DC3" w:rsidRPr="00F211FD" w:rsidRDefault="00D93474">
            <w:pPr>
              <w:spacing w:after="0"/>
              <w:ind w:left="135"/>
              <w:rPr>
                <w:lang w:val="ru-RU"/>
              </w:rPr>
            </w:pPr>
            <w:r w:rsidRPr="00F211FD">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14:paraId="5F63C444" w14:textId="77777777" w:rsidR="003C3DC3" w:rsidRDefault="00D93474">
            <w:pPr>
              <w:spacing w:after="0"/>
              <w:ind w:left="135"/>
              <w:jc w:val="center"/>
            </w:pPr>
            <w:r w:rsidRPr="00F211FD">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14:paraId="116D50AE" w14:textId="77777777" w:rsidR="003C3DC3" w:rsidRDefault="00D9347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9BCCCDF" w14:textId="77777777" w:rsidR="003C3DC3" w:rsidRDefault="00D93474">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14:paraId="4B0C608D" w14:textId="77777777" w:rsidR="003C3DC3" w:rsidRPr="00F211FD" w:rsidRDefault="00D93474">
            <w:pPr>
              <w:spacing w:after="0"/>
              <w:ind w:left="135"/>
              <w:rPr>
                <w:lang w:val="ru-RU"/>
              </w:rPr>
            </w:pPr>
            <w:r w:rsidRPr="00F211F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211FD">
                <w:rPr>
                  <w:rFonts w:ascii="Times New Roman" w:hAnsi="Times New Roman"/>
                  <w:color w:val="0000FF"/>
                  <w:u w:val="single"/>
                  <w:lang w:val="ru-RU"/>
                </w:rPr>
                <w:t>://</w:t>
              </w:r>
              <w:r>
                <w:rPr>
                  <w:rFonts w:ascii="Times New Roman" w:hAnsi="Times New Roman"/>
                  <w:color w:val="0000FF"/>
                  <w:u w:val="single"/>
                </w:rPr>
                <w:t>m</w:t>
              </w:r>
              <w:r w:rsidRPr="00F211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1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1FD">
                <w:rPr>
                  <w:rFonts w:ascii="Times New Roman" w:hAnsi="Times New Roman"/>
                  <w:color w:val="0000FF"/>
                  <w:u w:val="single"/>
                  <w:lang w:val="ru-RU"/>
                </w:rPr>
                <w:t>/7</w:t>
              </w:r>
              <w:r>
                <w:rPr>
                  <w:rFonts w:ascii="Times New Roman" w:hAnsi="Times New Roman"/>
                  <w:color w:val="0000FF"/>
                  <w:u w:val="single"/>
                </w:rPr>
                <w:t>f</w:t>
              </w:r>
              <w:r w:rsidRPr="00F211FD">
                <w:rPr>
                  <w:rFonts w:ascii="Times New Roman" w:hAnsi="Times New Roman"/>
                  <w:color w:val="0000FF"/>
                  <w:u w:val="single"/>
                  <w:lang w:val="ru-RU"/>
                </w:rPr>
                <w:t>4148</w:t>
              </w:r>
              <w:r>
                <w:rPr>
                  <w:rFonts w:ascii="Times New Roman" w:hAnsi="Times New Roman"/>
                  <w:color w:val="0000FF"/>
                  <w:u w:val="single"/>
                </w:rPr>
                <w:t>d</w:t>
              </w:r>
              <w:r w:rsidRPr="00F211FD">
                <w:rPr>
                  <w:rFonts w:ascii="Times New Roman" w:hAnsi="Times New Roman"/>
                  <w:color w:val="0000FF"/>
                  <w:u w:val="single"/>
                  <w:lang w:val="ru-RU"/>
                </w:rPr>
                <w:t>0</w:t>
              </w:r>
            </w:hyperlink>
          </w:p>
        </w:tc>
      </w:tr>
      <w:tr w:rsidR="003C3DC3" w:rsidRPr="00A842E6" w14:paraId="46341647" w14:textId="77777777">
        <w:trPr>
          <w:trHeight w:val="144"/>
          <w:tblCellSpacing w:w="20" w:type="nil"/>
        </w:trPr>
        <w:tc>
          <w:tcPr>
            <w:tcW w:w="456" w:type="dxa"/>
            <w:tcMar>
              <w:top w:w="50" w:type="dxa"/>
              <w:left w:w="100" w:type="dxa"/>
            </w:tcMar>
            <w:vAlign w:val="center"/>
          </w:tcPr>
          <w:p w14:paraId="3199E27A" w14:textId="77777777" w:rsidR="003C3DC3" w:rsidRDefault="00D93474">
            <w:pPr>
              <w:spacing w:after="0"/>
            </w:pPr>
            <w:r>
              <w:rPr>
                <w:rFonts w:ascii="Times New Roman" w:hAnsi="Times New Roman"/>
                <w:color w:val="000000"/>
                <w:sz w:val="24"/>
              </w:rPr>
              <w:t>3</w:t>
            </w:r>
          </w:p>
        </w:tc>
        <w:tc>
          <w:tcPr>
            <w:tcW w:w="3168" w:type="dxa"/>
            <w:tcMar>
              <w:top w:w="50" w:type="dxa"/>
              <w:left w:w="100" w:type="dxa"/>
            </w:tcMar>
            <w:vAlign w:val="center"/>
          </w:tcPr>
          <w:p w14:paraId="77922F0B" w14:textId="77777777" w:rsidR="003C3DC3" w:rsidRDefault="00D93474">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966" w:type="dxa"/>
            <w:tcMar>
              <w:top w:w="50" w:type="dxa"/>
              <w:left w:w="100" w:type="dxa"/>
            </w:tcMar>
            <w:vAlign w:val="center"/>
          </w:tcPr>
          <w:p w14:paraId="3E23B933" w14:textId="77777777" w:rsidR="003C3DC3" w:rsidRDefault="00D93474">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14:paraId="7B84AB45" w14:textId="77777777" w:rsidR="003C3DC3" w:rsidRDefault="00D9347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BAB7CCA" w14:textId="77777777" w:rsidR="003C3DC3" w:rsidRDefault="00D93474">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6CDF1BA2" w14:textId="77777777" w:rsidR="003C3DC3" w:rsidRPr="00F211FD" w:rsidRDefault="00D93474">
            <w:pPr>
              <w:spacing w:after="0"/>
              <w:ind w:left="135"/>
              <w:rPr>
                <w:lang w:val="ru-RU"/>
              </w:rPr>
            </w:pPr>
            <w:r w:rsidRPr="00F211F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211FD">
                <w:rPr>
                  <w:rFonts w:ascii="Times New Roman" w:hAnsi="Times New Roman"/>
                  <w:color w:val="0000FF"/>
                  <w:u w:val="single"/>
                  <w:lang w:val="ru-RU"/>
                </w:rPr>
                <w:t>://</w:t>
              </w:r>
              <w:r>
                <w:rPr>
                  <w:rFonts w:ascii="Times New Roman" w:hAnsi="Times New Roman"/>
                  <w:color w:val="0000FF"/>
                  <w:u w:val="single"/>
                </w:rPr>
                <w:t>m</w:t>
              </w:r>
              <w:r w:rsidRPr="00F211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1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1FD">
                <w:rPr>
                  <w:rFonts w:ascii="Times New Roman" w:hAnsi="Times New Roman"/>
                  <w:color w:val="0000FF"/>
                  <w:u w:val="single"/>
                  <w:lang w:val="ru-RU"/>
                </w:rPr>
                <w:t>/7</w:t>
              </w:r>
              <w:r>
                <w:rPr>
                  <w:rFonts w:ascii="Times New Roman" w:hAnsi="Times New Roman"/>
                  <w:color w:val="0000FF"/>
                  <w:u w:val="single"/>
                </w:rPr>
                <w:t>f</w:t>
              </w:r>
              <w:r w:rsidRPr="00F211FD">
                <w:rPr>
                  <w:rFonts w:ascii="Times New Roman" w:hAnsi="Times New Roman"/>
                  <w:color w:val="0000FF"/>
                  <w:u w:val="single"/>
                  <w:lang w:val="ru-RU"/>
                </w:rPr>
                <w:t>4148</w:t>
              </w:r>
              <w:r>
                <w:rPr>
                  <w:rFonts w:ascii="Times New Roman" w:hAnsi="Times New Roman"/>
                  <w:color w:val="0000FF"/>
                  <w:u w:val="single"/>
                </w:rPr>
                <w:t>d</w:t>
              </w:r>
              <w:r w:rsidRPr="00F211FD">
                <w:rPr>
                  <w:rFonts w:ascii="Times New Roman" w:hAnsi="Times New Roman"/>
                  <w:color w:val="0000FF"/>
                  <w:u w:val="single"/>
                  <w:lang w:val="ru-RU"/>
                </w:rPr>
                <w:t>0</w:t>
              </w:r>
            </w:hyperlink>
          </w:p>
        </w:tc>
      </w:tr>
      <w:tr w:rsidR="003C3DC3" w:rsidRPr="00A842E6" w14:paraId="4EA925D6" w14:textId="77777777">
        <w:trPr>
          <w:trHeight w:val="144"/>
          <w:tblCellSpacing w:w="20" w:type="nil"/>
        </w:trPr>
        <w:tc>
          <w:tcPr>
            <w:tcW w:w="456" w:type="dxa"/>
            <w:tcMar>
              <w:top w:w="50" w:type="dxa"/>
              <w:left w:w="100" w:type="dxa"/>
            </w:tcMar>
            <w:vAlign w:val="center"/>
          </w:tcPr>
          <w:p w14:paraId="57478885" w14:textId="77777777" w:rsidR="003C3DC3" w:rsidRDefault="00D93474">
            <w:pPr>
              <w:spacing w:after="0"/>
            </w:pPr>
            <w:r>
              <w:rPr>
                <w:rFonts w:ascii="Times New Roman" w:hAnsi="Times New Roman"/>
                <w:color w:val="000000"/>
                <w:sz w:val="24"/>
              </w:rPr>
              <w:t>4</w:t>
            </w:r>
          </w:p>
        </w:tc>
        <w:tc>
          <w:tcPr>
            <w:tcW w:w="3168" w:type="dxa"/>
            <w:tcMar>
              <w:top w:w="50" w:type="dxa"/>
              <w:left w:w="100" w:type="dxa"/>
            </w:tcMar>
            <w:vAlign w:val="center"/>
          </w:tcPr>
          <w:p w14:paraId="6E4D3147" w14:textId="77777777" w:rsidR="003C3DC3" w:rsidRDefault="00D93474">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66" w:type="dxa"/>
            <w:tcMar>
              <w:top w:w="50" w:type="dxa"/>
              <w:left w:w="100" w:type="dxa"/>
            </w:tcMar>
            <w:vAlign w:val="center"/>
          </w:tcPr>
          <w:p w14:paraId="22685E44" w14:textId="77777777" w:rsidR="003C3DC3" w:rsidRDefault="00D9347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18F518B8" w14:textId="77777777" w:rsidR="003C3DC3" w:rsidRDefault="003C3DC3">
            <w:pPr>
              <w:spacing w:after="0"/>
              <w:ind w:left="135"/>
              <w:jc w:val="center"/>
            </w:pPr>
          </w:p>
        </w:tc>
        <w:tc>
          <w:tcPr>
            <w:tcW w:w="1774" w:type="dxa"/>
            <w:tcMar>
              <w:top w:w="50" w:type="dxa"/>
              <w:left w:w="100" w:type="dxa"/>
            </w:tcMar>
            <w:vAlign w:val="center"/>
          </w:tcPr>
          <w:p w14:paraId="0DC1FF4C" w14:textId="77777777" w:rsidR="003C3DC3" w:rsidRDefault="003C3DC3">
            <w:pPr>
              <w:spacing w:after="0"/>
              <w:ind w:left="135"/>
              <w:jc w:val="center"/>
            </w:pPr>
          </w:p>
        </w:tc>
        <w:tc>
          <w:tcPr>
            <w:tcW w:w="2615" w:type="dxa"/>
            <w:tcMar>
              <w:top w:w="50" w:type="dxa"/>
              <w:left w:w="100" w:type="dxa"/>
            </w:tcMar>
            <w:vAlign w:val="center"/>
          </w:tcPr>
          <w:p w14:paraId="666BBFC7" w14:textId="77777777" w:rsidR="003C3DC3" w:rsidRPr="00F211FD" w:rsidRDefault="00D93474">
            <w:pPr>
              <w:spacing w:after="0"/>
              <w:ind w:left="135"/>
              <w:rPr>
                <w:lang w:val="ru-RU"/>
              </w:rPr>
            </w:pPr>
            <w:r w:rsidRPr="00F211F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211FD">
                <w:rPr>
                  <w:rFonts w:ascii="Times New Roman" w:hAnsi="Times New Roman"/>
                  <w:color w:val="0000FF"/>
                  <w:u w:val="single"/>
                  <w:lang w:val="ru-RU"/>
                </w:rPr>
                <w:t>://</w:t>
              </w:r>
              <w:r>
                <w:rPr>
                  <w:rFonts w:ascii="Times New Roman" w:hAnsi="Times New Roman"/>
                  <w:color w:val="0000FF"/>
                  <w:u w:val="single"/>
                </w:rPr>
                <w:t>m</w:t>
              </w:r>
              <w:r w:rsidRPr="00F211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1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1FD">
                <w:rPr>
                  <w:rFonts w:ascii="Times New Roman" w:hAnsi="Times New Roman"/>
                  <w:color w:val="0000FF"/>
                  <w:u w:val="single"/>
                  <w:lang w:val="ru-RU"/>
                </w:rPr>
                <w:t>/7</w:t>
              </w:r>
              <w:r>
                <w:rPr>
                  <w:rFonts w:ascii="Times New Roman" w:hAnsi="Times New Roman"/>
                  <w:color w:val="0000FF"/>
                  <w:u w:val="single"/>
                </w:rPr>
                <w:t>f</w:t>
              </w:r>
              <w:r w:rsidRPr="00F211FD">
                <w:rPr>
                  <w:rFonts w:ascii="Times New Roman" w:hAnsi="Times New Roman"/>
                  <w:color w:val="0000FF"/>
                  <w:u w:val="single"/>
                  <w:lang w:val="ru-RU"/>
                </w:rPr>
                <w:t>4148</w:t>
              </w:r>
              <w:r>
                <w:rPr>
                  <w:rFonts w:ascii="Times New Roman" w:hAnsi="Times New Roman"/>
                  <w:color w:val="0000FF"/>
                  <w:u w:val="single"/>
                </w:rPr>
                <w:t>d</w:t>
              </w:r>
              <w:r w:rsidRPr="00F211FD">
                <w:rPr>
                  <w:rFonts w:ascii="Times New Roman" w:hAnsi="Times New Roman"/>
                  <w:color w:val="0000FF"/>
                  <w:u w:val="single"/>
                  <w:lang w:val="ru-RU"/>
                </w:rPr>
                <w:t>0</w:t>
              </w:r>
            </w:hyperlink>
          </w:p>
        </w:tc>
      </w:tr>
      <w:tr w:rsidR="003C3DC3" w14:paraId="58E0511B" w14:textId="77777777">
        <w:trPr>
          <w:trHeight w:val="144"/>
          <w:tblCellSpacing w:w="20" w:type="nil"/>
        </w:trPr>
        <w:tc>
          <w:tcPr>
            <w:tcW w:w="0" w:type="auto"/>
            <w:gridSpan w:val="2"/>
            <w:tcMar>
              <w:top w:w="50" w:type="dxa"/>
              <w:left w:w="100" w:type="dxa"/>
            </w:tcMar>
            <w:vAlign w:val="center"/>
          </w:tcPr>
          <w:p w14:paraId="4A1D55D6" w14:textId="77777777" w:rsidR="003C3DC3" w:rsidRPr="00F211FD" w:rsidRDefault="00D93474">
            <w:pPr>
              <w:spacing w:after="0"/>
              <w:ind w:left="135"/>
              <w:rPr>
                <w:lang w:val="ru-RU"/>
              </w:rPr>
            </w:pPr>
            <w:r w:rsidRPr="00F211F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6272DD70" w14:textId="77777777" w:rsidR="003C3DC3" w:rsidRDefault="00D93474">
            <w:pPr>
              <w:spacing w:after="0"/>
              <w:ind w:left="135"/>
              <w:jc w:val="center"/>
            </w:pPr>
            <w:r w:rsidRPr="00F211F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14:paraId="6BA604B3" w14:textId="77777777" w:rsidR="003C3DC3" w:rsidRDefault="00D93474">
            <w:pPr>
              <w:spacing w:after="0"/>
              <w:ind w:left="135"/>
              <w:jc w:val="center"/>
            </w:pPr>
            <w:r>
              <w:rPr>
                <w:rFonts w:ascii="Times New Roman" w:hAnsi="Times New Roman"/>
                <w:color w:val="000000"/>
                <w:sz w:val="24"/>
              </w:rPr>
              <w:t xml:space="preserve"> 3 </w:t>
            </w:r>
          </w:p>
        </w:tc>
        <w:tc>
          <w:tcPr>
            <w:tcW w:w="1774" w:type="dxa"/>
            <w:tcMar>
              <w:top w:w="50" w:type="dxa"/>
              <w:left w:w="100" w:type="dxa"/>
            </w:tcMar>
            <w:vAlign w:val="center"/>
          </w:tcPr>
          <w:p w14:paraId="5B0F4043" w14:textId="77777777" w:rsidR="003C3DC3" w:rsidRDefault="00D93474">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14:paraId="73212048" w14:textId="77777777" w:rsidR="003C3DC3" w:rsidRDefault="003C3DC3"/>
        </w:tc>
      </w:tr>
    </w:tbl>
    <w:p w14:paraId="309468D4" w14:textId="77777777" w:rsidR="003C3DC3" w:rsidRDefault="003C3DC3">
      <w:pPr>
        <w:sectPr w:rsidR="003C3DC3">
          <w:pgSz w:w="16383" w:h="11906" w:orient="landscape"/>
          <w:pgMar w:top="1134" w:right="850" w:bottom="1134" w:left="1701" w:header="720" w:footer="720" w:gutter="0"/>
          <w:cols w:space="720"/>
        </w:sectPr>
      </w:pPr>
    </w:p>
    <w:p w14:paraId="488655B2" w14:textId="77777777" w:rsidR="003C3DC3" w:rsidRDefault="00D9347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3C3DC3" w14:paraId="6D63AC73" w14:textId="77777777">
        <w:trPr>
          <w:trHeight w:val="144"/>
          <w:tblCellSpacing w:w="20" w:type="nil"/>
        </w:trPr>
        <w:tc>
          <w:tcPr>
            <w:tcW w:w="476" w:type="dxa"/>
            <w:vMerge w:val="restart"/>
            <w:tcMar>
              <w:top w:w="50" w:type="dxa"/>
              <w:left w:w="100" w:type="dxa"/>
            </w:tcMar>
            <w:vAlign w:val="center"/>
          </w:tcPr>
          <w:p w14:paraId="64926ED8" w14:textId="77777777" w:rsidR="003C3DC3" w:rsidRDefault="00D93474">
            <w:pPr>
              <w:spacing w:after="0"/>
              <w:ind w:left="135"/>
            </w:pPr>
            <w:r>
              <w:rPr>
                <w:rFonts w:ascii="Times New Roman" w:hAnsi="Times New Roman"/>
                <w:b/>
                <w:color w:val="000000"/>
                <w:sz w:val="24"/>
              </w:rPr>
              <w:t xml:space="preserve">№ п/п </w:t>
            </w:r>
          </w:p>
          <w:p w14:paraId="60B344DC" w14:textId="77777777" w:rsidR="003C3DC3" w:rsidRDefault="003C3DC3">
            <w:pPr>
              <w:spacing w:after="0"/>
              <w:ind w:left="135"/>
            </w:pPr>
          </w:p>
        </w:tc>
        <w:tc>
          <w:tcPr>
            <w:tcW w:w="2816" w:type="dxa"/>
            <w:vMerge w:val="restart"/>
            <w:tcMar>
              <w:top w:w="50" w:type="dxa"/>
              <w:left w:w="100" w:type="dxa"/>
            </w:tcMar>
            <w:vAlign w:val="center"/>
          </w:tcPr>
          <w:p w14:paraId="58659771" w14:textId="77777777" w:rsidR="003C3DC3" w:rsidRDefault="00D9347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C6FBCFE" w14:textId="77777777" w:rsidR="003C3DC3" w:rsidRDefault="003C3DC3">
            <w:pPr>
              <w:spacing w:after="0"/>
              <w:ind w:left="135"/>
            </w:pPr>
          </w:p>
        </w:tc>
        <w:tc>
          <w:tcPr>
            <w:tcW w:w="0" w:type="auto"/>
            <w:gridSpan w:val="3"/>
            <w:tcMar>
              <w:top w:w="50" w:type="dxa"/>
              <w:left w:w="100" w:type="dxa"/>
            </w:tcMar>
            <w:vAlign w:val="center"/>
          </w:tcPr>
          <w:p w14:paraId="75B2282C" w14:textId="77777777" w:rsidR="003C3DC3" w:rsidRDefault="00D9347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14:paraId="4EBC2043" w14:textId="77777777" w:rsidR="003C3DC3" w:rsidRDefault="00D9347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22E82FB" w14:textId="77777777" w:rsidR="003C3DC3" w:rsidRDefault="003C3DC3">
            <w:pPr>
              <w:spacing w:after="0"/>
              <w:ind w:left="135"/>
            </w:pPr>
          </w:p>
        </w:tc>
      </w:tr>
      <w:tr w:rsidR="003C3DC3" w14:paraId="058C98ED" w14:textId="77777777">
        <w:trPr>
          <w:trHeight w:val="144"/>
          <w:tblCellSpacing w:w="20" w:type="nil"/>
        </w:trPr>
        <w:tc>
          <w:tcPr>
            <w:tcW w:w="0" w:type="auto"/>
            <w:vMerge/>
            <w:tcBorders>
              <w:top w:val="nil"/>
            </w:tcBorders>
            <w:tcMar>
              <w:top w:w="50" w:type="dxa"/>
              <w:left w:w="100" w:type="dxa"/>
            </w:tcMar>
          </w:tcPr>
          <w:p w14:paraId="23DBACBE" w14:textId="77777777" w:rsidR="003C3DC3" w:rsidRDefault="003C3DC3"/>
        </w:tc>
        <w:tc>
          <w:tcPr>
            <w:tcW w:w="0" w:type="auto"/>
            <w:vMerge/>
            <w:tcBorders>
              <w:top w:val="nil"/>
            </w:tcBorders>
            <w:tcMar>
              <w:top w:w="50" w:type="dxa"/>
              <w:left w:w="100" w:type="dxa"/>
            </w:tcMar>
          </w:tcPr>
          <w:p w14:paraId="3D7EBD54" w14:textId="77777777" w:rsidR="003C3DC3" w:rsidRDefault="003C3DC3"/>
        </w:tc>
        <w:tc>
          <w:tcPr>
            <w:tcW w:w="999" w:type="dxa"/>
            <w:tcMar>
              <w:top w:w="50" w:type="dxa"/>
              <w:left w:w="100" w:type="dxa"/>
            </w:tcMar>
            <w:vAlign w:val="center"/>
          </w:tcPr>
          <w:p w14:paraId="42322438" w14:textId="77777777" w:rsidR="003C3DC3" w:rsidRDefault="00D9347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8A456FB" w14:textId="77777777" w:rsidR="003C3DC3" w:rsidRDefault="003C3DC3">
            <w:pPr>
              <w:spacing w:after="0"/>
              <w:ind w:left="135"/>
            </w:pPr>
          </w:p>
        </w:tc>
        <w:tc>
          <w:tcPr>
            <w:tcW w:w="1726" w:type="dxa"/>
            <w:tcMar>
              <w:top w:w="50" w:type="dxa"/>
              <w:left w:w="100" w:type="dxa"/>
            </w:tcMar>
            <w:vAlign w:val="center"/>
          </w:tcPr>
          <w:p w14:paraId="73A99E77" w14:textId="77777777" w:rsidR="003C3DC3" w:rsidRDefault="00D9347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D313FC7" w14:textId="77777777" w:rsidR="003C3DC3" w:rsidRDefault="003C3DC3">
            <w:pPr>
              <w:spacing w:after="0"/>
              <w:ind w:left="135"/>
            </w:pPr>
          </w:p>
        </w:tc>
        <w:tc>
          <w:tcPr>
            <w:tcW w:w="1811" w:type="dxa"/>
            <w:tcMar>
              <w:top w:w="50" w:type="dxa"/>
              <w:left w:w="100" w:type="dxa"/>
            </w:tcMar>
            <w:vAlign w:val="center"/>
          </w:tcPr>
          <w:p w14:paraId="75689B91" w14:textId="77777777" w:rsidR="003C3DC3" w:rsidRDefault="00D9347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925078E" w14:textId="77777777" w:rsidR="003C3DC3" w:rsidRDefault="003C3DC3">
            <w:pPr>
              <w:spacing w:after="0"/>
              <w:ind w:left="135"/>
            </w:pPr>
          </w:p>
        </w:tc>
        <w:tc>
          <w:tcPr>
            <w:tcW w:w="0" w:type="auto"/>
            <w:vMerge/>
            <w:tcBorders>
              <w:top w:val="nil"/>
            </w:tcBorders>
            <w:tcMar>
              <w:top w:w="50" w:type="dxa"/>
              <w:left w:w="100" w:type="dxa"/>
            </w:tcMar>
          </w:tcPr>
          <w:p w14:paraId="2C9FB26C" w14:textId="77777777" w:rsidR="003C3DC3" w:rsidRDefault="003C3DC3"/>
        </w:tc>
      </w:tr>
      <w:tr w:rsidR="003C3DC3" w:rsidRPr="00A842E6" w14:paraId="79E1DCAB" w14:textId="77777777">
        <w:trPr>
          <w:trHeight w:val="144"/>
          <w:tblCellSpacing w:w="20" w:type="nil"/>
        </w:trPr>
        <w:tc>
          <w:tcPr>
            <w:tcW w:w="476" w:type="dxa"/>
            <w:tcMar>
              <w:top w:w="50" w:type="dxa"/>
              <w:left w:w="100" w:type="dxa"/>
            </w:tcMar>
            <w:vAlign w:val="center"/>
          </w:tcPr>
          <w:p w14:paraId="7DD37EB5" w14:textId="77777777" w:rsidR="003C3DC3" w:rsidRDefault="00D93474">
            <w:pPr>
              <w:spacing w:after="0"/>
            </w:pPr>
            <w:r>
              <w:rPr>
                <w:rFonts w:ascii="Times New Roman" w:hAnsi="Times New Roman"/>
                <w:color w:val="000000"/>
                <w:sz w:val="24"/>
              </w:rPr>
              <w:t>1</w:t>
            </w:r>
          </w:p>
        </w:tc>
        <w:tc>
          <w:tcPr>
            <w:tcW w:w="2816" w:type="dxa"/>
            <w:tcMar>
              <w:top w:w="50" w:type="dxa"/>
              <w:left w:w="100" w:type="dxa"/>
            </w:tcMar>
            <w:vAlign w:val="center"/>
          </w:tcPr>
          <w:p w14:paraId="35B0D1F4" w14:textId="77777777" w:rsidR="003C3DC3" w:rsidRDefault="00D93474">
            <w:pPr>
              <w:spacing w:after="0"/>
              <w:ind w:left="135"/>
            </w:pP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c>
          <w:tcPr>
            <w:tcW w:w="999" w:type="dxa"/>
            <w:tcMar>
              <w:top w:w="50" w:type="dxa"/>
              <w:left w:w="100" w:type="dxa"/>
            </w:tcMar>
            <w:vAlign w:val="center"/>
          </w:tcPr>
          <w:p w14:paraId="5B733C34" w14:textId="77777777" w:rsidR="003C3DC3" w:rsidRDefault="00D93474">
            <w:pPr>
              <w:spacing w:after="0"/>
              <w:ind w:left="135"/>
              <w:jc w:val="center"/>
            </w:pPr>
            <w:r>
              <w:rPr>
                <w:rFonts w:ascii="Times New Roman" w:hAnsi="Times New Roman"/>
                <w:color w:val="000000"/>
                <w:sz w:val="24"/>
              </w:rPr>
              <w:t xml:space="preserve"> 38 </w:t>
            </w:r>
          </w:p>
        </w:tc>
        <w:tc>
          <w:tcPr>
            <w:tcW w:w="1726" w:type="dxa"/>
            <w:tcMar>
              <w:top w:w="50" w:type="dxa"/>
              <w:left w:w="100" w:type="dxa"/>
            </w:tcMar>
            <w:vAlign w:val="center"/>
          </w:tcPr>
          <w:p w14:paraId="6ED98A6D" w14:textId="77777777" w:rsidR="003C3DC3" w:rsidRDefault="00D93474">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14:paraId="2AA07B40" w14:textId="77777777" w:rsidR="003C3DC3" w:rsidRDefault="00D93474">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14:paraId="69A4FF45" w14:textId="77777777" w:rsidR="003C3DC3" w:rsidRPr="00F211FD" w:rsidRDefault="00D93474">
            <w:pPr>
              <w:spacing w:after="0"/>
              <w:ind w:left="135"/>
              <w:rPr>
                <w:lang w:val="ru-RU"/>
              </w:rPr>
            </w:pPr>
            <w:r w:rsidRPr="00F211F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211FD">
                <w:rPr>
                  <w:rFonts w:ascii="Times New Roman" w:hAnsi="Times New Roman"/>
                  <w:color w:val="0000FF"/>
                  <w:u w:val="single"/>
                  <w:lang w:val="ru-RU"/>
                </w:rPr>
                <w:t>://</w:t>
              </w:r>
              <w:r>
                <w:rPr>
                  <w:rFonts w:ascii="Times New Roman" w:hAnsi="Times New Roman"/>
                  <w:color w:val="0000FF"/>
                  <w:u w:val="single"/>
                </w:rPr>
                <w:t>m</w:t>
              </w:r>
              <w:r w:rsidRPr="00F211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1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1FD">
                <w:rPr>
                  <w:rFonts w:ascii="Times New Roman" w:hAnsi="Times New Roman"/>
                  <w:color w:val="0000FF"/>
                  <w:u w:val="single"/>
                  <w:lang w:val="ru-RU"/>
                </w:rPr>
                <w:t>/7</w:t>
              </w:r>
              <w:r>
                <w:rPr>
                  <w:rFonts w:ascii="Times New Roman" w:hAnsi="Times New Roman"/>
                  <w:color w:val="0000FF"/>
                  <w:u w:val="single"/>
                </w:rPr>
                <w:t>f</w:t>
              </w:r>
              <w:r w:rsidRPr="00F211FD">
                <w:rPr>
                  <w:rFonts w:ascii="Times New Roman" w:hAnsi="Times New Roman"/>
                  <w:color w:val="0000FF"/>
                  <w:u w:val="single"/>
                  <w:lang w:val="ru-RU"/>
                </w:rPr>
                <w:t>416720</w:t>
              </w:r>
            </w:hyperlink>
          </w:p>
        </w:tc>
      </w:tr>
      <w:tr w:rsidR="003C3DC3" w:rsidRPr="00A842E6" w14:paraId="3C6B7259" w14:textId="77777777">
        <w:trPr>
          <w:trHeight w:val="144"/>
          <w:tblCellSpacing w:w="20" w:type="nil"/>
        </w:trPr>
        <w:tc>
          <w:tcPr>
            <w:tcW w:w="476" w:type="dxa"/>
            <w:tcMar>
              <w:top w:w="50" w:type="dxa"/>
              <w:left w:w="100" w:type="dxa"/>
            </w:tcMar>
            <w:vAlign w:val="center"/>
          </w:tcPr>
          <w:p w14:paraId="68DB8DD2" w14:textId="77777777" w:rsidR="003C3DC3" w:rsidRDefault="00D93474">
            <w:pPr>
              <w:spacing w:after="0"/>
            </w:pPr>
            <w:r>
              <w:rPr>
                <w:rFonts w:ascii="Times New Roman" w:hAnsi="Times New Roman"/>
                <w:color w:val="000000"/>
                <w:sz w:val="24"/>
              </w:rPr>
              <w:t>2</w:t>
            </w:r>
          </w:p>
        </w:tc>
        <w:tc>
          <w:tcPr>
            <w:tcW w:w="2816" w:type="dxa"/>
            <w:tcMar>
              <w:top w:w="50" w:type="dxa"/>
              <w:left w:w="100" w:type="dxa"/>
            </w:tcMar>
            <w:vAlign w:val="center"/>
          </w:tcPr>
          <w:p w14:paraId="49DC9B50" w14:textId="77777777" w:rsidR="003C3DC3" w:rsidRPr="00F211FD" w:rsidRDefault="00D93474">
            <w:pPr>
              <w:spacing w:after="0"/>
              <w:ind w:left="135"/>
              <w:rPr>
                <w:lang w:val="ru-RU"/>
              </w:rPr>
            </w:pPr>
            <w:r w:rsidRPr="00F211FD">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14:paraId="2F3F26BA" w14:textId="77777777" w:rsidR="003C3DC3" w:rsidRDefault="00D93474">
            <w:pPr>
              <w:spacing w:after="0"/>
              <w:ind w:left="135"/>
              <w:jc w:val="center"/>
            </w:pPr>
            <w:r w:rsidRPr="00F211F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14:paraId="24BD7F2B" w14:textId="77777777" w:rsidR="003C3DC3" w:rsidRDefault="00D93474">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14:paraId="14C4670C" w14:textId="77777777" w:rsidR="003C3DC3" w:rsidRDefault="003C3DC3">
            <w:pPr>
              <w:spacing w:after="0"/>
              <w:ind w:left="135"/>
              <w:jc w:val="center"/>
            </w:pPr>
          </w:p>
        </w:tc>
        <w:tc>
          <w:tcPr>
            <w:tcW w:w="2710" w:type="dxa"/>
            <w:tcMar>
              <w:top w:w="50" w:type="dxa"/>
              <w:left w:w="100" w:type="dxa"/>
            </w:tcMar>
            <w:vAlign w:val="center"/>
          </w:tcPr>
          <w:p w14:paraId="4DB1E357" w14:textId="77777777" w:rsidR="003C3DC3" w:rsidRPr="00F211FD" w:rsidRDefault="00D93474">
            <w:pPr>
              <w:spacing w:after="0"/>
              <w:ind w:left="135"/>
              <w:rPr>
                <w:lang w:val="ru-RU"/>
              </w:rPr>
            </w:pPr>
            <w:r w:rsidRPr="00F211F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211FD">
                <w:rPr>
                  <w:rFonts w:ascii="Times New Roman" w:hAnsi="Times New Roman"/>
                  <w:color w:val="0000FF"/>
                  <w:u w:val="single"/>
                  <w:lang w:val="ru-RU"/>
                </w:rPr>
                <w:t>://</w:t>
              </w:r>
              <w:r>
                <w:rPr>
                  <w:rFonts w:ascii="Times New Roman" w:hAnsi="Times New Roman"/>
                  <w:color w:val="0000FF"/>
                  <w:u w:val="single"/>
                </w:rPr>
                <w:t>m</w:t>
              </w:r>
              <w:r w:rsidRPr="00F211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1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1FD">
                <w:rPr>
                  <w:rFonts w:ascii="Times New Roman" w:hAnsi="Times New Roman"/>
                  <w:color w:val="0000FF"/>
                  <w:u w:val="single"/>
                  <w:lang w:val="ru-RU"/>
                </w:rPr>
                <w:t>/7</w:t>
              </w:r>
              <w:r>
                <w:rPr>
                  <w:rFonts w:ascii="Times New Roman" w:hAnsi="Times New Roman"/>
                  <w:color w:val="0000FF"/>
                  <w:u w:val="single"/>
                </w:rPr>
                <w:t>f</w:t>
              </w:r>
              <w:r w:rsidRPr="00F211FD">
                <w:rPr>
                  <w:rFonts w:ascii="Times New Roman" w:hAnsi="Times New Roman"/>
                  <w:color w:val="0000FF"/>
                  <w:u w:val="single"/>
                  <w:lang w:val="ru-RU"/>
                </w:rPr>
                <w:t>416720</w:t>
              </w:r>
            </w:hyperlink>
          </w:p>
        </w:tc>
      </w:tr>
      <w:tr w:rsidR="003C3DC3" w:rsidRPr="00A842E6" w14:paraId="764F2367" w14:textId="77777777">
        <w:trPr>
          <w:trHeight w:val="144"/>
          <w:tblCellSpacing w:w="20" w:type="nil"/>
        </w:trPr>
        <w:tc>
          <w:tcPr>
            <w:tcW w:w="476" w:type="dxa"/>
            <w:tcMar>
              <w:top w:w="50" w:type="dxa"/>
              <w:left w:w="100" w:type="dxa"/>
            </w:tcMar>
            <w:vAlign w:val="center"/>
          </w:tcPr>
          <w:p w14:paraId="010E8FD6" w14:textId="77777777" w:rsidR="003C3DC3" w:rsidRDefault="00D93474">
            <w:pPr>
              <w:spacing w:after="0"/>
            </w:pPr>
            <w:r>
              <w:rPr>
                <w:rFonts w:ascii="Times New Roman" w:hAnsi="Times New Roman"/>
                <w:color w:val="000000"/>
                <w:sz w:val="24"/>
              </w:rPr>
              <w:t>3</w:t>
            </w:r>
          </w:p>
        </w:tc>
        <w:tc>
          <w:tcPr>
            <w:tcW w:w="2816" w:type="dxa"/>
            <w:tcMar>
              <w:top w:w="50" w:type="dxa"/>
              <w:left w:w="100" w:type="dxa"/>
            </w:tcMar>
            <w:vAlign w:val="center"/>
          </w:tcPr>
          <w:p w14:paraId="26B0AD81" w14:textId="77777777" w:rsidR="003C3DC3" w:rsidRDefault="00D93474">
            <w:pPr>
              <w:spacing w:after="0"/>
              <w:ind w:left="135"/>
            </w:pP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сообществах</w:t>
            </w:r>
            <w:proofErr w:type="spellEnd"/>
          </w:p>
        </w:tc>
        <w:tc>
          <w:tcPr>
            <w:tcW w:w="999" w:type="dxa"/>
            <w:tcMar>
              <w:top w:w="50" w:type="dxa"/>
              <w:left w:w="100" w:type="dxa"/>
            </w:tcMar>
            <w:vAlign w:val="center"/>
          </w:tcPr>
          <w:p w14:paraId="62FD0082" w14:textId="77777777" w:rsidR="003C3DC3" w:rsidRDefault="00D93474">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14:paraId="1F096DFB" w14:textId="77777777" w:rsidR="003C3DC3" w:rsidRDefault="00D93474">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14:paraId="47CD03CF" w14:textId="77777777" w:rsidR="003C3DC3" w:rsidRDefault="003C3DC3">
            <w:pPr>
              <w:spacing w:after="0"/>
              <w:ind w:left="135"/>
              <w:jc w:val="center"/>
            </w:pPr>
          </w:p>
        </w:tc>
        <w:tc>
          <w:tcPr>
            <w:tcW w:w="2710" w:type="dxa"/>
            <w:tcMar>
              <w:top w:w="50" w:type="dxa"/>
              <w:left w:w="100" w:type="dxa"/>
            </w:tcMar>
            <w:vAlign w:val="center"/>
          </w:tcPr>
          <w:p w14:paraId="1F17FCEF" w14:textId="77777777" w:rsidR="003C3DC3" w:rsidRPr="00F211FD" w:rsidRDefault="00D93474">
            <w:pPr>
              <w:spacing w:after="0"/>
              <w:ind w:left="135"/>
              <w:rPr>
                <w:lang w:val="ru-RU"/>
              </w:rPr>
            </w:pPr>
            <w:r w:rsidRPr="00F211F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211FD">
                <w:rPr>
                  <w:rFonts w:ascii="Times New Roman" w:hAnsi="Times New Roman"/>
                  <w:color w:val="0000FF"/>
                  <w:u w:val="single"/>
                  <w:lang w:val="ru-RU"/>
                </w:rPr>
                <w:t>://</w:t>
              </w:r>
              <w:r>
                <w:rPr>
                  <w:rFonts w:ascii="Times New Roman" w:hAnsi="Times New Roman"/>
                  <w:color w:val="0000FF"/>
                  <w:u w:val="single"/>
                </w:rPr>
                <w:t>m</w:t>
              </w:r>
              <w:r w:rsidRPr="00F211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1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1FD">
                <w:rPr>
                  <w:rFonts w:ascii="Times New Roman" w:hAnsi="Times New Roman"/>
                  <w:color w:val="0000FF"/>
                  <w:u w:val="single"/>
                  <w:lang w:val="ru-RU"/>
                </w:rPr>
                <w:t>/7</w:t>
              </w:r>
              <w:r>
                <w:rPr>
                  <w:rFonts w:ascii="Times New Roman" w:hAnsi="Times New Roman"/>
                  <w:color w:val="0000FF"/>
                  <w:u w:val="single"/>
                </w:rPr>
                <w:t>f</w:t>
              </w:r>
              <w:r w:rsidRPr="00F211FD">
                <w:rPr>
                  <w:rFonts w:ascii="Times New Roman" w:hAnsi="Times New Roman"/>
                  <w:color w:val="0000FF"/>
                  <w:u w:val="single"/>
                  <w:lang w:val="ru-RU"/>
                </w:rPr>
                <w:t>416720</w:t>
              </w:r>
            </w:hyperlink>
          </w:p>
        </w:tc>
      </w:tr>
      <w:tr w:rsidR="003C3DC3" w:rsidRPr="00A842E6" w14:paraId="7CFD88C2" w14:textId="77777777">
        <w:trPr>
          <w:trHeight w:val="144"/>
          <w:tblCellSpacing w:w="20" w:type="nil"/>
        </w:trPr>
        <w:tc>
          <w:tcPr>
            <w:tcW w:w="476" w:type="dxa"/>
            <w:tcMar>
              <w:top w:w="50" w:type="dxa"/>
              <w:left w:w="100" w:type="dxa"/>
            </w:tcMar>
            <w:vAlign w:val="center"/>
          </w:tcPr>
          <w:p w14:paraId="550E2AAA" w14:textId="77777777" w:rsidR="003C3DC3" w:rsidRDefault="00D93474">
            <w:pPr>
              <w:spacing w:after="0"/>
            </w:pPr>
            <w:r>
              <w:rPr>
                <w:rFonts w:ascii="Times New Roman" w:hAnsi="Times New Roman"/>
                <w:color w:val="000000"/>
                <w:sz w:val="24"/>
              </w:rPr>
              <w:t>4</w:t>
            </w:r>
          </w:p>
        </w:tc>
        <w:tc>
          <w:tcPr>
            <w:tcW w:w="2816" w:type="dxa"/>
            <w:tcMar>
              <w:top w:w="50" w:type="dxa"/>
              <w:left w:w="100" w:type="dxa"/>
            </w:tcMar>
            <w:vAlign w:val="center"/>
          </w:tcPr>
          <w:p w14:paraId="1B87AC87" w14:textId="77777777" w:rsidR="003C3DC3" w:rsidRDefault="00D93474">
            <w:pPr>
              <w:spacing w:after="0"/>
              <w:ind w:left="135"/>
            </w:pP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999" w:type="dxa"/>
            <w:tcMar>
              <w:top w:w="50" w:type="dxa"/>
              <w:left w:w="100" w:type="dxa"/>
            </w:tcMar>
            <w:vAlign w:val="center"/>
          </w:tcPr>
          <w:p w14:paraId="3EF278AE" w14:textId="77777777" w:rsidR="003C3DC3" w:rsidRDefault="00D93474">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14:paraId="770C898B" w14:textId="77777777" w:rsidR="003C3DC3" w:rsidRDefault="00D93474">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14:paraId="37058DA3" w14:textId="77777777" w:rsidR="003C3DC3" w:rsidRDefault="003C3DC3">
            <w:pPr>
              <w:spacing w:after="0"/>
              <w:ind w:left="135"/>
              <w:jc w:val="center"/>
            </w:pPr>
          </w:p>
        </w:tc>
        <w:tc>
          <w:tcPr>
            <w:tcW w:w="2710" w:type="dxa"/>
            <w:tcMar>
              <w:top w:w="50" w:type="dxa"/>
              <w:left w:w="100" w:type="dxa"/>
            </w:tcMar>
            <w:vAlign w:val="center"/>
          </w:tcPr>
          <w:p w14:paraId="6B176EAB" w14:textId="77777777" w:rsidR="003C3DC3" w:rsidRPr="00F211FD" w:rsidRDefault="00D93474">
            <w:pPr>
              <w:spacing w:after="0"/>
              <w:ind w:left="135"/>
              <w:rPr>
                <w:lang w:val="ru-RU"/>
              </w:rPr>
            </w:pPr>
            <w:r w:rsidRPr="00F211F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211FD">
                <w:rPr>
                  <w:rFonts w:ascii="Times New Roman" w:hAnsi="Times New Roman"/>
                  <w:color w:val="0000FF"/>
                  <w:u w:val="single"/>
                  <w:lang w:val="ru-RU"/>
                </w:rPr>
                <w:t>://</w:t>
              </w:r>
              <w:r>
                <w:rPr>
                  <w:rFonts w:ascii="Times New Roman" w:hAnsi="Times New Roman"/>
                  <w:color w:val="0000FF"/>
                  <w:u w:val="single"/>
                </w:rPr>
                <w:t>m</w:t>
              </w:r>
              <w:r w:rsidRPr="00F211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1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1FD">
                <w:rPr>
                  <w:rFonts w:ascii="Times New Roman" w:hAnsi="Times New Roman"/>
                  <w:color w:val="0000FF"/>
                  <w:u w:val="single"/>
                  <w:lang w:val="ru-RU"/>
                </w:rPr>
                <w:t>/7</w:t>
              </w:r>
              <w:r>
                <w:rPr>
                  <w:rFonts w:ascii="Times New Roman" w:hAnsi="Times New Roman"/>
                  <w:color w:val="0000FF"/>
                  <w:u w:val="single"/>
                </w:rPr>
                <w:t>f</w:t>
              </w:r>
              <w:r w:rsidRPr="00F211FD">
                <w:rPr>
                  <w:rFonts w:ascii="Times New Roman" w:hAnsi="Times New Roman"/>
                  <w:color w:val="0000FF"/>
                  <w:u w:val="single"/>
                  <w:lang w:val="ru-RU"/>
                </w:rPr>
                <w:t>416720</w:t>
              </w:r>
            </w:hyperlink>
          </w:p>
        </w:tc>
      </w:tr>
      <w:tr w:rsidR="003C3DC3" w:rsidRPr="00A842E6" w14:paraId="632AE786" w14:textId="77777777">
        <w:trPr>
          <w:trHeight w:val="144"/>
          <w:tblCellSpacing w:w="20" w:type="nil"/>
        </w:trPr>
        <w:tc>
          <w:tcPr>
            <w:tcW w:w="476" w:type="dxa"/>
            <w:tcMar>
              <w:top w:w="50" w:type="dxa"/>
              <w:left w:w="100" w:type="dxa"/>
            </w:tcMar>
            <w:vAlign w:val="center"/>
          </w:tcPr>
          <w:p w14:paraId="25747762" w14:textId="77777777" w:rsidR="003C3DC3" w:rsidRDefault="00D93474">
            <w:pPr>
              <w:spacing w:after="0"/>
            </w:pPr>
            <w:r>
              <w:rPr>
                <w:rFonts w:ascii="Times New Roman" w:hAnsi="Times New Roman"/>
                <w:color w:val="000000"/>
                <w:sz w:val="24"/>
              </w:rPr>
              <w:t>5</w:t>
            </w:r>
          </w:p>
        </w:tc>
        <w:tc>
          <w:tcPr>
            <w:tcW w:w="2816" w:type="dxa"/>
            <w:tcMar>
              <w:top w:w="50" w:type="dxa"/>
              <w:left w:w="100" w:type="dxa"/>
            </w:tcMar>
            <w:vAlign w:val="center"/>
          </w:tcPr>
          <w:p w14:paraId="0014BCA7" w14:textId="77777777" w:rsidR="003C3DC3" w:rsidRDefault="00D93474">
            <w:pPr>
              <w:spacing w:after="0"/>
              <w:ind w:left="135"/>
            </w:pPr>
            <w:proofErr w:type="spellStart"/>
            <w:r>
              <w:rPr>
                <w:rFonts w:ascii="Times New Roman" w:hAnsi="Times New Roman"/>
                <w:color w:val="000000"/>
                <w:sz w:val="24"/>
              </w:rPr>
              <w:t>Грибы</w:t>
            </w:r>
            <w:proofErr w:type="spellEnd"/>
            <w:r>
              <w:rPr>
                <w:rFonts w:ascii="Times New Roman" w:hAnsi="Times New Roman"/>
                <w:color w:val="000000"/>
                <w:sz w:val="24"/>
              </w:rPr>
              <w:t xml:space="preserve">. </w:t>
            </w:r>
            <w:proofErr w:type="spellStart"/>
            <w:r>
              <w:rPr>
                <w:rFonts w:ascii="Times New Roman" w:hAnsi="Times New Roman"/>
                <w:color w:val="000000"/>
                <w:sz w:val="24"/>
              </w:rPr>
              <w:t>Лишайники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Бактерии</w:t>
            </w:r>
            <w:proofErr w:type="spellEnd"/>
          </w:p>
        </w:tc>
        <w:tc>
          <w:tcPr>
            <w:tcW w:w="999" w:type="dxa"/>
            <w:tcMar>
              <w:top w:w="50" w:type="dxa"/>
              <w:left w:w="100" w:type="dxa"/>
            </w:tcMar>
            <w:vAlign w:val="center"/>
          </w:tcPr>
          <w:p w14:paraId="3696022C" w14:textId="77777777" w:rsidR="003C3DC3" w:rsidRDefault="00D93474">
            <w:pPr>
              <w:spacing w:after="0"/>
              <w:ind w:left="135"/>
              <w:jc w:val="center"/>
            </w:pPr>
            <w:r>
              <w:rPr>
                <w:rFonts w:ascii="Times New Roman" w:hAnsi="Times New Roman"/>
                <w:color w:val="000000"/>
                <w:sz w:val="24"/>
              </w:rPr>
              <w:t xml:space="preserve"> 14 </w:t>
            </w:r>
          </w:p>
        </w:tc>
        <w:tc>
          <w:tcPr>
            <w:tcW w:w="1726" w:type="dxa"/>
            <w:tcMar>
              <w:top w:w="50" w:type="dxa"/>
              <w:left w:w="100" w:type="dxa"/>
            </w:tcMar>
            <w:vAlign w:val="center"/>
          </w:tcPr>
          <w:p w14:paraId="33DE31F8" w14:textId="77777777" w:rsidR="003C3DC3" w:rsidRDefault="00D93474">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14:paraId="6E2FD25B" w14:textId="77777777" w:rsidR="003C3DC3" w:rsidRDefault="00D93474">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14:paraId="3BA5D00A" w14:textId="77777777" w:rsidR="003C3DC3" w:rsidRPr="00F211FD" w:rsidRDefault="00D93474">
            <w:pPr>
              <w:spacing w:after="0"/>
              <w:ind w:left="135"/>
              <w:rPr>
                <w:lang w:val="ru-RU"/>
              </w:rPr>
            </w:pPr>
            <w:r w:rsidRPr="00F211F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211FD">
                <w:rPr>
                  <w:rFonts w:ascii="Times New Roman" w:hAnsi="Times New Roman"/>
                  <w:color w:val="0000FF"/>
                  <w:u w:val="single"/>
                  <w:lang w:val="ru-RU"/>
                </w:rPr>
                <w:t>://</w:t>
              </w:r>
              <w:r>
                <w:rPr>
                  <w:rFonts w:ascii="Times New Roman" w:hAnsi="Times New Roman"/>
                  <w:color w:val="0000FF"/>
                  <w:u w:val="single"/>
                </w:rPr>
                <w:t>m</w:t>
              </w:r>
              <w:r w:rsidRPr="00F211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1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1FD">
                <w:rPr>
                  <w:rFonts w:ascii="Times New Roman" w:hAnsi="Times New Roman"/>
                  <w:color w:val="0000FF"/>
                  <w:u w:val="single"/>
                  <w:lang w:val="ru-RU"/>
                </w:rPr>
                <w:t>/7</w:t>
              </w:r>
              <w:r>
                <w:rPr>
                  <w:rFonts w:ascii="Times New Roman" w:hAnsi="Times New Roman"/>
                  <w:color w:val="0000FF"/>
                  <w:u w:val="single"/>
                </w:rPr>
                <w:t>f</w:t>
              </w:r>
              <w:r w:rsidRPr="00F211FD">
                <w:rPr>
                  <w:rFonts w:ascii="Times New Roman" w:hAnsi="Times New Roman"/>
                  <w:color w:val="0000FF"/>
                  <w:u w:val="single"/>
                  <w:lang w:val="ru-RU"/>
                </w:rPr>
                <w:t>416720</w:t>
              </w:r>
            </w:hyperlink>
          </w:p>
        </w:tc>
      </w:tr>
      <w:tr w:rsidR="003C3DC3" w14:paraId="3313BCEE" w14:textId="77777777">
        <w:trPr>
          <w:trHeight w:val="144"/>
          <w:tblCellSpacing w:w="20" w:type="nil"/>
        </w:trPr>
        <w:tc>
          <w:tcPr>
            <w:tcW w:w="0" w:type="auto"/>
            <w:gridSpan w:val="2"/>
            <w:tcMar>
              <w:top w:w="50" w:type="dxa"/>
              <w:left w:w="100" w:type="dxa"/>
            </w:tcMar>
            <w:vAlign w:val="center"/>
          </w:tcPr>
          <w:p w14:paraId="0000DBFF" w14:textId="77777777" w:rsidR="003C3DC3" w:rsidRPr="00F211FD" w:rsidRDefault="00D93474">
            <w:pPr>
              <w:spacing w:after="0"/>
              <w:ind w:left="135"/>
              <w:rPr>
                <w:lang w:val="ru-RU"/>
              </w:rPr>
            </w:pPr>
            <w:r w:rsidRPr="00F211FD">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14:paraId="3C0470B9" w14:textId="77777777" w:rsidR="003C3DC3" w:rsidRDefault="00D93474">
            <w:pPr>
              <w:spacing w:after="0"/>
              <w:ind w:left="135"/>
              <w:jc w:val="center"/>
            </w:pPr>
            <w:r w:rsidRPr="00F211F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26" w:type="dxa"/>
            <w:tcMar>
              <w:top w:w="50" w:type="dxa"/>
              <w:left w:w="100" w:type="dxa"/>
            </w:tcMar>
            <w:vAlign w:val="center"/>
          </w:tcPr>
          <w:p w14:paraId="11652DB2" w14:textId="77777777" w:rsidR="003C3DC3" w:rsidRDefault="00D93474">
            <w:pPr>
              <w:spacing w:after="0"/>
              <w:ind w:left="135"/>
              <w:jc w:val="center"/>
            </w:pPr>
            <w:r>
              <w:rPr>
                <w:rFonts w:ascii="Times New Roman" w:hAnsi="Times New Roman"/>
                <w:color w:val="000000"/>
                <w:sz w:val="24"/>
              </w:rPr>
              <w:t xml:space="preserve"> 5 </w:t>
            </w:r>
          </w:p>
        </w:tc>
        <w:tc>
          <w:tcPr>
            <w:tcW w:w="1811" w:type="dxa"/>
            <w:tcMar>
              <w:top w:w="50" w:type="dxa"/>
              <w:left w:w="100" w:type="dxa"/>
            </w:tcMar>
            <w:vAlign w:val="center"/>
          </w:tcPr>
          <w:p w14:paraId="7196C7AC" w14:textId="77777777" w:rsidR="003C3DC3" w:rsidRDefault="00D93474">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14:paraId="407712A9" w14:textId="77777777" w:rsidR="003C3DC3" w:rsidRDefault="003C3DC3"/>
        </w:tc>
      </w:tr>
    </w:tbl>
    <w:p w14:paraId="1743C0A5" w14:textId="77777777" w:rsidR="003C3DC3" w:rsidRDefault="003C3DC3">
      <w:pPr>
        <w:sectPr w:rsidR="003C3DC3">
          <w:pgSz w:w="16383" w:h="11906" w:orient="landscape"/>
          <w:pgMar w:top="1134" w:right="850" w:bottom="1134" w:left="1701" w:header="720" w:footer="720" w:gutter="0"/>
          <w:cols w:space="720"/>
        </w:sectPr>
      </w:pPr>
    </w:p>
    <w:p w14:paraId="1D4226AD" w14:textId="77777777" w:rsidR="003C3DC3" w:rsidRDefault="00D9347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3C3DC3" w14:paraId="5985D2E9" w14:textId="77777777">
        <w:trPr>
          <w:trHeight w:val="144"/>
          <w:tblCellSpacing w:w="20" w:type="nil"/>
        </w:trPr>
        <w:tc>
          <w:tcPr>
            <w:tcW w:w="456" w:type="dxa"/>
            <w:vMerge w:val="restart"/>
            <w:tcMar>
              <w:top w:w="50" w:type="dxa"/>
              <w:left w:w="100" w:type="dxa"/>
            </w:tcMar>
            <w:vAlign w:val="center"/>
          </w:tcPr>
          <w:p w14:paraId="0DD27F30" w14:textId="77777777" w:rsidR="003C3DC3" w:rsidRDefault="00D93474">
            <w:pPr>
              <w:spacing w:after="0"/>
              <w:ind w:left="135"/>
            </w:pPr>
            <w:r>
              <w:rPr>
                <w:rFonts w:ascii="Times New Roman" w:hAnsi="Times New Roman"/>
                <w:b/>
                <w:color w:val="000000"/>
                <w:sz w:val="24"/>
              </w:rPr>
              <w:t xml:space="preserve">№ п/п </w:t>
            </w:r>
          </w:p>
          <w:p w14:paraId="5F65FAB9" w14:textId="77777777" w:rsidR="003C3DC3" w:rsidRDefault="003C3DC3">
            <w:pPr>
              <w:spacing w:after="0"/>
              <w:ind w:left="135"/>
            </w:pPr>
          </w:p>
        </w:tc>
        <w:tc>
          <w:tcPr>
            <w:tcW w:w="3168" w:type="dxa"/>
            <w:vMerge w:val="restart"/>
            <w:tcMar>
              <w:top w:w="50" w:type="dxa"/>
              <w:left w:w="100" w:type="dxa"/>
            </w:tcMar>
            <w:vAlign w:val="center"/>
          </w:tcPr>
          <w:p w14:paraId="66508470" w14:textId="77777777" w:rsidR="003C3DC3" w:rsidRDefault="00D9347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9F5B8D8" w14:textId="77777777" w:rsidR="003C3DC3" w:rsidRDefault="003C3DC3">
            <w:pPr>
              <w:spacing w:after="0"/>
              <w:ind w:left="135"/>
            </w:pPr>
          </w:p>
        </w:tc>
        <w:tc>
          <w:tcPr>
            <w:tcW w:w="0" w:type="auto"/>
            <w:gridSpan w:val="3"/>
            <w:tcMar>
              <w:top w:w="50" w:type="dxa"/>
              <w:left w:w="100" w:type="dxa"/>
            </w:tcMar>
            <w:vAlign w:val="center"/>
          </w:tcPr>
          <w:p w14:paraId="22C10F7C" w14:textId="77777777" w:rsidR="003C3DC3" w:rsidRDefault="00D9347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14:paraId="637BD9CB" w14:textId="77777777" w:rsidR="003C3DC3" w:rsidRDefault="00D9347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15F211B" w14:textId="77777777" w:rsidR="003C3DC3" w:rsidRDefault="003C3DC3">
            <w:pPr>
              <w:spacing w:after="0"/>
              <w:ind w:left="135"/>
            </w:pPr>
          </w:p>
        </w:tc>
      </w:tr>
      <w:tr w:rsidR="003C3DC3" w14:paraId="0A317C8F" w14:textId="77777777">
        <w:trPr>
          <w:trHeight w:val="144"/>
          <w:tblCellSpacing w:w="20" w:type="nil"/>
        </w:trPr>
        <w:tc>
          <w:tcPr>
            <w:tcW w:w="0" w:type="auto"/>
            <w:vMerge/>
            <w:tcBorders>
              <w:top w:val="nil"/>
            </w:tcBorders>
            <w:tcMar>
              <w:top w:w="50" w:type="dxa"/>
              <w:left w:w="100" w:type="dxa"/>
            </w:tcMar>
          </w:tcPr>
          <w:p w14:paraId="7DF92722" w14:textId="77777777" w:rsidR="003C3DC3" w:rsidRDefault="003C3DC3"/>
        </w:tc>
        <w:tc>
          <w:tcPr>
            <w:tcW w:w="0" w:type="auto"/>
            <w:vMerge/>
            <w:tcBorders>
              <w:top w:val="nil"/>
            </w:tcBorders>
            <w:tcMar>
              <w:top w:w="50" w:type="dxa"/>
              <w:left w:w="100" w:type="dxa"/>
            </w:tcMar>
          </w:tcPr>
          <w:p w14:paraId="5A5F322B" w14:textId="77777777" w:rsidR="003C3DC3" w:rsidRDefault="003C3DC3"/>
        </w:tc>
        <w:tc>
          <w:tcPr>
            <w:tcW w:w="966" w:type="dxa"/>
            <w:tcMar>
              <w:top w:w="50" w:type="dxa"/>
              <w:left w:w="100" w:type="dxa"/>
            </w:tcMar>
            <w:vAlign w:val="center"/>
          </w:tcPr>
          <w:p w14:paraId="11148E57" w14:textId="77777777" w:rsidR="003C3DC3" w:rsidRDefault="00D9347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CA5569A" w14:textId="77777777" w:rsidR="003C3DC3" w:rsidRDefault="003C3DC3">
            <w:pPr>
              <w:spacing w:after="0"/>
              <w:ind w:left="135"/>
            </w:pPr>
          </w:p>
        </w:tc>
        <w:tc>
          <w:tcPr>
            <w:tcW w:w="1687" w:type="dxa"/>
            <w:tcMar>
              <w:top w:w="50" w:type="dxa"/>
              <w:left w:w="100" w:type="dxa"/>
            </w:tcMar>
            <w:vAlign w:val="center"/>
          </w:tcPr>
          <w:p w14:paraId="4DF83839" w14:textId="77777777" w:rsidR="003C3DC3" w:rsidRDefault="00D9347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691BA39" w14:textId="77777777" w:rsidR="003C3DC3" w:rsidRDefault="003C3DC3">
            <w:pPr>
              <w:spacing w:after="0"/>
              <w:ind w:left="135"/>
            </w:pPr>
          </w:p>
        </w:tc>
        <w:tc>
          <w:tcPr>
            <w:tcW w:w="1774" w:type="dxa"/>
            <w:tcMar>
              <w:top w:w="50" w:type="dxa"/>
              <w:left w:w="100" w:type="dxa"/>
            </w:tcMar>
            <w:vAlign w:val="center"/>
          </w:tcPr>
          <w:p w14:paraId="5FA1FC8A" w14:textId="77777777" w:rsidR="003C3DC3" w:rsidRDefault="00D9347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462202F" w14:textId="77777777" w:rsidR="003C3DC3" w:rsidRDefault="003C3DC3">
            <w:pPr>
              <w:spacing w:after="0"/>
              <w:ind w:left="135"/>
            </w:pPr>
          </w:p>
        </w:tc>
        <w:tc>
          <w:tcPr>
            <w:tcW w:w="0" w:type="auto"/>
            <w:vMerge/>
            <w:tcBorders>
              <w:top w:val="nil"/>
            </w:tcBorders>
            <w:tcMar>
              <w:top w:w="50" w:type="dxa"/>
              <w:left w:w="100" w:type="dxa"/>
            </w:tcMar>
          </w:tcPr>
          <w:p w14:paraId="2379940D" w14:textId="77777777" w:rsidR="003C3DC3" w:rsidRDefault="003C3DC3"/>
        </w:tc>
      </w:tr>
      <w:tr w:rsidR="003C3DC3" w:rsidRPr="00A842E6" w14:paraId="0A441EC1" w14:textId="77777777">
        <w:trPr>
          <w:trHeight w:val="144"/>
          <w:tblCellSpacing w:w="20" w:type="nil"/>
        </w:trPr>
        <w:tc>
          <w:tcPr>
            <w:tcW w:w="456" w:type="dxa"/>
            <w:tcMar>
              <w:top w:w="50" w:type="dxa"/>
              <w:left w:w="100" w:type="dxa"/>
            </w:tcMar>
            <w:vAlign w:val="center"/>
          </w:tcPr>
          <w:p w14:paraId="27843884" w14:textId="77777777" w:rsidR="003C3DC3" w:rsidRDefault="00D93474">
            <w:pPr>
              <w:spacing w:after="0"/>
            </w:pPr>
            <w:r>
              <w:rPr>
                <w:rFonts w:ascii="Times New Roman" w:hAnsi="Times New Roman"/>
                <w:color w:val="000000"/>
                <w:sz w:val="24"/>
              </w:rPr>
              <w:t>1</w:t>
            </w:r>
          </w:p>
        </w:tc>
        <w:tc>
          <w:tcPr>
            <w:tcW w:w="3168" w:type="dxa"/>
            <w:tcMar>
              <w:top w:w="50" w:type="dxa"/>
              <w:left w:w="100" w:type="dxa"/>
            </w:tcMar>
            <w:vAlign w:val="center"/>
          </w:tcPr>
          <w:p w14:paraId="1678ED22" w14:textId="77777777" w:rsidR="003C3DC3" w:rsidRDefault="00D93474">
            <w:pPr>
              <w:spacing w:after="0"/>
              <w:ind w:left="135"/>
            </w:pPr>
            <w:proofErr w:type="spellStart"/>
            <w:r>
              <w:rPr>
                <w:rFonts w:ascii="Times New Roman" w:hAnsi="Times New Roman"/>
                <w:color w:val="000000"/>
                <w:sz w:val="24"/>
              </w:rPr>
              <w:t>Животный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c>
          <w:tcPr>
            <w:tcW w:w="966" w:type="dxa"/>
            <w:tcMar>
              <w:top w:w="50" w:type="dxa"/>
              <w:left w:w="100" w:type="dxa"/>
            </w:tcMar>
            <w:vAlign w:val="center"/>
          </w:tcPr>
          <w:p w14:paraId="382DE846" w14:textId="77777777" w:rsidR="003C3DC3" w:rsidRDefault="00D9347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5434A4BD" w14:textId="77777777" w:rsidR="003C3DC3" w:rsidRDefault="003C3DC3">
            <w:pPr>
              <w:spacing w:after="0"/>
              <w:ind w:left="135"/>
              <w:jc w:val="center"/>
            </w:pPr>
          </w:p>
        </w:tc>
        <w:tc>
          <w:tcPr>
            <w:tcW w:w="1774" w:type="dxa"/>
            <w:tcMar>
              <w:top w:w="50" w:type="dxa"/>
              <w:left w:w="100" w:type="dxa"/>
            </w:tcMar>
            <w:vAlign w:val="center"/>
          </w:tcPr>
          <w:p w14:paraId="02A0C24D" w14:textId="77777777" w:rsidR="003C3DC3" w:rsidRDefault="00D93474">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6C4ABD11" w14:textId="77777777" w:rsidR="003C3DC3" w:rsidRPr="00F211FD" w:rsidRDefault="00D93474">
            <w:pPr>
              <w:spacing w:after="0"/>
              <w:ind w:left="135"/>
              <w:rPr>
                <w:lang w:val="ru-RU"/>
              </w:rPr>
            </w:pPr>
            <w:r w:rsidRPr="00F211F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211FD">
                <w:rPr>
                  <w:rFonts w:ascii="Times New Roman" w:hAnsi="Times New Roman"/>
                  <w:color w:val="0000FF"/>
                  <w:u w:val="single"/>
                  <w:lang w:val="ru-RU"/>
                </w:rPr>
                <w:t>://</w:t>
              </w:r>
              <w:r>
                <w:rPr>
                  <w:rFonts w:ascii="Times New Roman" w:hAnsi="Times New Roman"/>
                  <w:color w:val="0000FF"/>
                  <w:u w:val="single"/>
                </w:rPr>
                <w:t>m</w:t>
              </w:r>
              <w:r w:rsidRPr="00F211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1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1FD">
                <w:rPr>
                  <w:rFonts w:ascii="Times New Roman" w:hAnsi="Times New Roman"/>
                  <w:color w:val="0000FF"/>
                  <w:u w:val="single"/>
                  <w:lang w:val="ru-RU"/>
                </w:rPr>
                <w:t>/7</w:t>
              </w:r>
              <w:r>
                <w:rPr>
                  <w:rFonts w:ascii="Times New Roman" w:hAnsi="Times New Roman"/>
                  <w:color w:val="0000FF"/>
                  <w:u w:val="single"/>
                </w:rPr>
                <w:t>f</w:t>
              </w:r>
              <w:r w:rsidRPr="00F211FD">
                <w:rPr>
                  <w:rFonts w:ascii="Times New Roman" w:hAnsi="Times New Roman"/>
                  <w:color w:val="0000FF"/>
                  <w:u w:val="single"/>
                  <w:lang w:val="ru-RU"/>
                </w:rPr>
                <w:t>418886</w:t>
              </w:r>
            </w:hyperlink>
          </w:p>
        </w:tc>
      </w:tr>
      <w:tr w:rsidR="003C3DC3" w:rsidRPr="00A842E6" w14:paraId="12279CBF" w14:textId="77777777">
        <w:trPr>
          <w:trHeight w:val="144"/>
          <w:tblCellSpacing w:w="20" w:type="nil"/>
        </w:trPr>
        <w:tc>
          <w:tcPr>
            <w:tcW w:w="456" w:type="dxa"/>
            <w:tcMar>
              <w:top w:w="50" w:type="dxa"/>
              <w:left w:w="100" w:type="dxa"/>
            </w:tcMar>
            <w:vAlign w:val="center"/>
          </w:tcPr>
          <w:p w14:paraId="725C99F7" w14:textId="77777777" w:rsidR="003C3DC3" w:rsidRDefault="00D93474">
            <w:pPr>
              <w:spacing w:after="0"/>
            </w:pPr>
            <w:r>
              <w:rPr>
                <w:rFonts w:ascii="Times New Roman" w:hAnsi="Times New Roman"/>
                <w:color w:val="000000"/>
                <w:sz w:val="24"/>
              </w:rPr>
              <w:t>2</w:t>
            </w:r>
          </w:p>
        </w:tc>
        <w:tc>
          <w:tcPr>
            <w:tcW w:w="3168" w:type="dxa"/>
            <w:tcMar>
              <w:top w:w="50" w:type="dxa"/>
              <w:left w:w="100" w:type="dxa"/>
            </w:tcMar>
            <w:vAlign w:val="center"/>
          </w:tcPr>
          <w:p w14:paraId="658BA059" w14:textId="77777777" w:rsidR="003C3DC3" w:rsidRPr="00F211FD" w:rsidRDefault="00D93474">
            <w:pPr>
              <w:spacing w:after="0"/>
              <w:ind w:left="135"/>
              <w:rPr>
                <w:lang w:val="ru-RU"/>
              </w:rPr>
            </w:pPr>
            <w:r w:rsidRPr="00F211FD">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14:paraId="38936DD8" w14:textId="77777777" w:rsidR="003C3DC3" w:rsidRDefault="00D93474">
            <w:pPr>
              <w:spacing w:after="0"/>
              <w:ind w:left="135"/>
              <w:jc w:val="center"/>
            </w:pPr>
            <w:r w:rsidRPr="00F211FD">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14:paraId="0AE9C672" w14:textId="77777777" w:rsidR="003C3DC3" w:rsidRDefault="00D9347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56EC820" w14:textId="77777777" w:rsidR="003C3DC3" w:rsidRDefault="00D93474">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46003CC1" w14:textId="77777777" w:rsidR="003C3DC3" w:rsidRPr="00F211FD" w:rsidRDefault="00D93474">
            <w:pPr>
              <w:spacing w:after="0"/>
              <w:ind w:left="135"/>
              <w:rPr>
                <w:lang w:val="ru-RU"/>
              </w:rPr>
            </w:pPr>
            <w:r w:rsidRPr="00F211F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211FD">
                <w:rPr>
                  <w:rFonts w:ascii="Times New Roman" w:hAnsi="Times New Roman"/>
                  <w:color w:val="0000FF"/>
                  <w:u w:val="single"/>
                  <w:lang w:val="ru-RU"/>
                </w:rPr>
                <w:t>://</w:t>
              </w:r>
              <w:r>
                <w:rPr>
                  <w:rFonts w:ascii="Times New Roman" w:hAnsi="Times New Roman"/>
                  <w:color w:val="0000FF"/>
                  <w:u w:val="single"/>
                </w:rPr>
                <w:t>m</w:t>
              </w:r>
              <w:r w:rsidRPr="00F211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1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1FD">
                <w:rPr>
                  <w:rFonts w:ascii="Times New Roman" w:hAnsi="Times New Roman"/>
                  <w:color w:val="0000FF"/>
                  <w:u w:val="single"/>
                  <w:lang w:val="ru-RU"/>
                </w:rPr>
                <w:t>/7</w:t>
              </w:r>
              <w:r>
                <w:rPr>
                  <w:rFonts w:ascii="Times New Roman" w:hAnsi="Times New Roman"/>
                  <w:color w:val="0000FF"/>
                  <w:u w:val="single"/>
                </w:rPr>
                <w:t>f</w:t>
              </w:r>
              <w:r w:rsidRPr="00F211FD">
                <w:rPr>
                  <w:rFonts w:ascii="Times New Roman" w:hAnsi="Times New Roman"/>
                  <w:color w:val="0000FF"/>
                  <w:u w:val="single"/>
                  <w:lang w:val="ru-RU"/>
                </w:rPr>
                <w:t>418886</w:t>
              </w:r>
            </w:hyperlink>
          </w:p>
        </w:tc>
      </w:tr>
      <w:tr w:rsidR="003C3DC3" w:rsidRPr="00A842E6" w14:paraId="540AB759" w14:textId="77777777">
        <w:trPr>
          <w:trHeight w:val="144"/>
          <w:tblCellSpacing w:w="20" w:type="nil"/>
        </w:trPr>
        <w:tc>
          <w:tcPr>
            <w:tcW w:w="456" w:type="dxa"/>
            <w:tcMar>
              <w:top w:w="50" w:type="dxa"/>
              <w:left w:w="100" w:type="dxa"/>
            </w:tcMar>
            <w:vAlign w:val="center"/>
          </w:tcPr>
          <w:p w14:paraId="14B4FCB1" w14:textId="77777777" w:rsidR="003C3DC3" w:rsidRDefault="00D93474">
            <w:pPr>
              <w:spacing w:after="0"/>
            </w:pPr>
            <w:r>
              <w:rPr>
                <w:rFonts w:ascii="Times New Roman" w:hAnsi="Times New Roman"/>
                <w:color w:val="000000"/>
                <w:sz w:val="24"/>
              </w:rPr>
              <w:t>3</w:t>
            </w:r>
          </w:p>
        </w:tc>
        <w:tc>
          <w:tcPr>
            <w:tcW w:w="3168" w:type="dxa"/>
            <w:tcMar>
              <w:top w:w="50" w:type="dxa"/>
              <w:left w:w="100" w:type="dxa"/>
            </w:tcMar>
            <w:vAlign w:val="center"/>
          </w:tcPr>
          <w:p w14:paraId="7E4ED9B4" w14:textId="77777777" w:rsidR="003C3DC3" w:rsidRDefault="00D93474">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категории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966" w:type="dxa"/>
            <w:tcMar>
              <w:top w:w="50" w:type="dxa"/>
              <w:left w:w="100" w:type="dxa"/>
            </w:tcMar>
            <w:vAlign w:val="center"/>
          </w:tcPr>
          <w:p w14:paraId="3202D291" w14:textId="77777777" w:rsidR="003C3DC3" w:rsidRDefault="00D9347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3154C80A" w14:textId="77777777" w:rsidR="003C3DC3" w:rsidRDefault="003C3DC3">
            <w:pPr>
              <w:spacing w:after="0"/>
              <w:ind w:left="135"/>
              <w:jc w:val="center"/>
            </w:pPr>
          </w:p>
        </w:tc>
        <w:tc>
          <w:tcPr>
            <w:tcW w:w="1774" w:type="dxa"/>
            <w:tcMar>
              <w:top w:w="50" w:type="dxa"/>
              <w:left w:w="100" w:type="dxa"/>
            </w:tcMar>
            <w:vAlign w:val="center"/>
          </w:tcPr>
          <w:p w14:paraId="1C8AE66D" w14:textId="77777777" w:rsidR="003C3DC3" w:rsidRDefault="003C3DC3">
            <w:pPr>
              <w:spacing w:after="0"/>
              <w:ind w:left="135"/>
              <w:jc w:val="center"/>
            </w:pPr>
          </w:p>
        </w:tc>
        <w:tc>
          <w:tcPr>
            <w:tcW w:w="2615" w:type="dxa"/>
            <w:tcMar>
              <w:top w:w="50" w:type="dxa"/>
              <w:left w:w="100" w:type="dxa"/>
            </w:tcMar>
            <w:vAlign w:val="center"/>
          </w:tcPr>
          <w:p w14:paraId="17B69F51" w14:textId="77777777" w:rsidR="003C3DC3" w:rsidRPr="00F211FD" w:rsidRDefault="00D93474">
            <w:pPr>
              <w:spacing w:after="0"/>
              <w:ind w:left="135"/>
              <w:rPr>
                <w:lang w:val="ru-RU"/>
              </w:rPr>
            </w:pPr>
            <w:r w:rsidRPr="00F211F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211FD">
                <w:rPr>
                  <w:rFonts w:ascii="Times New Roman" w:hAnsi="Times New Roman"/>
                  <w:color w:val="0000FF"/>
                  <w:u w:val="single"/>
                  <w:lang w:val="ru-RU"/>
                </w:rPr>
                <w:t>://</w:t>
              </w:r>
              <w:r>
                <w:rPr>
                  <w:rFonts w:ascii="Times New Roman" w:hAnsi="Times New Roman"/>
                  <w:color w:val="0000FF"/>
                  <w:u w:val="single"/>
                </w:rPr>
                <w:t>m</w:t>
              </w:r>
              <w:r w:rsidRPr="00F211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1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1FD">
                <w:rPr>
                  <w:rFonts w:ascii="Times New Roman" w:hAnsi="Times New Roman"/>
                  <w:color w:val="0000FF"/>
                  <w:u w:val="single"/>
                  <w:lang w:val="ru-RU"/>
                </w:rPr>
                <w:t>/7</w:t>
              </w:r>
              <w:r>
                <w:rPr>
                  <w:rFonts w:ascii="Times New Roman" w:hAnsi="Times New Roman"/>
                  <w:color w:val="0000FF"/>
                  <w:u w:val="single"/>
                </w:rPr>
                <w:t>f</w:t>
              </w:r>
              <w:r w:rsidRPr="00F211FD">
                <w:rPr>
                  <w:rFonts w:ascii="Times New Roman" w:hAnsi="Times New Roman"/>
                  <w:color w:val="0000FF"/>
                  <w:u w:val="single"/>
                  <w:lang w:val="ru-RU"/>
                </w:rPr>
                <w:t>418886</w:t>
              </w:r>
            </w:hyperlink>
          </w:p>
        </w:tc>
      </w:tr>
      <w:tr w:rsidR="003C3DC3" w:rsidRPr="00A842E6" w14:paraId="3404EA5D" w14:textId="77777777">
        <w:trPr>
          <w:trHeight w:val="144"/>
          <w:tblCellSpacing w:w="20" w:type="nil"/>
        </w:trPr>
        <w:tc>
          <w:tcPr>
            <w:tcW w:w="456" w:type="dxa"/>
            <w:tcMar>
              <w:top w:w="50" w:type="dxa"/>
              <w:left w:w="100" w:type="dxa"/>
            </w:tcMar>
            <w:vAlign w:val="center"/>
          </w:tcPr>
          <w:p w14:paraId="3A28B1C4" w14:textId="77777777" w:rsidR="003C3DC3" w:rsidRDefault="00D93474">
            <w:pPr>
              <w:spacing w:after="0"/>
            </w:pPr>
            <w:r>
              <w:rPr>
                <w:rFonts w:ascii="Times New Roman" w:hAnsi="Times New Roman"/>
                <w:color w:val="000000"/>
                <w:sz w:val="24"/>
              </w:rPr>
              <w:t>4</w:t>
            </w:r>
          </w:p>
        </w:tc>
        <w:tc>
          <w:tcPr>
            <w:tcW w:w="3168" w:type="dxa"/>
            <w:tcMar>
              <w:top w:w="50" w:type="dxa"/>
              <w:left w:w="100" w:type="dxa"/>
            </w:tcMar>
            <w:vAlign w:val="center"/>
          </w:tcPr>
          <w:p w14:paraId="46387D47" w14:textId="77777777" w:rsidR="003C3DC3" w:rsidRDefault="00D93474">
            <w:pPr>
              <w:spacing w:after="0"/>
              <w:ind w:left="135"/>
            </w:pPr>
            <w:proofErr w:type="spellStart"/>
            <w:r>
              <w:rPr>
                <w:rFonts w:ascii="Times New Roman" w:hAnsi="Times New Roman"/>
                <w:color w:val="000000"/>
                <w:sz w:val="24"/>
              </w:rPr>
              <w:t>Одноклеточные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простейшие</w:t>
            </w:r>
            <w:proofErr w:type="spellEnd"/>
          </w:p>
        </w:tc>
        <w:tc>
          <w:tcPr>
            <w:tcW w:w="966" w:type="dxa"/>
            <w:tcMar>
              <w:top w:w="50" w:type="dxa"/>
              <w:left w:w="100" w:type="dxa"/>
            </w:tcMar>
            <w:vAlign w:val="center"/>
          </w:tcPr>
          <w:p w14:paraId="002AD4CE" w14:textId="77777777" w:rsidR="003C3DC3" w:rsidRDefault="00D9347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0632854F" w14:textId="77777777" w:rsidR="003C3DC3" w:rsidRDefault="003C3DC3">
            <w:pPr>
              <w:spacing w:after="0"/>
              <w:ind w:left="135"/>
              <w:jc w:val="center"/>
            </w:pPr>
          </w:p>
        </w:tc>
        <w:tc>
          <w:tcPr>
            <w:tcW w:w="1774" w:type="dxa"/>
            <w:tcMar>
              <w:top w:w="50" w:type="dxa"/>
              <w:left w:w="100" w:type="dxa"/>
            </w:tcMar>
            <w:vAlign w:val="center"/>
          </w:tcPr>
          <w:p w14:paraId="5B30CA17" w14:textId="77777777" w:rsidR="003C3DC3" w:rsidRDefault="00D9347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79C5CAE0" w14:textId="77777777" w:rsidR="003C3DC3" w:rsidRPr="00F211FD" w:rsidRDefault="00D93474">
            <w:pPr>
              <w:spacing w:after="0"/>
              <w:ind w:left="135"/>
              <w:rPr>
                <w:lang w:val="ru-RU"/>
              </w:rPr>
            </w:pPr>
            <w:r w:rsidRPr="00F211F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211FD">
                <w:rPr>
                  <w:rFonts w:ascii="Times New Roman" w:hAnsi="Times New Roman"/>
                  <w:color w:val="0000FF"/>
                  <w:u w:val="single"/>
                  <w:lang w:val="ru-RU"/>
                </w:rPr>
                <w:t>://</w:t>
              </w:r>
              <w:r>
                <w:rPr>
                  <w:rFonts w:ascii="Times New Roman" w:hAnsi="Times New Roman"/>
                  <w:color w:val="0000FF"/>
                  <w:u w:val="single"/>
                </w:rPr>
                <w:t>m</w:t>
              </w:r>
              <w:r w:rsidRPr="00F211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1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1FD">
                <w:rPr>
                  <w:rFonts w:ascii="Times New Roman" w:hAnsi="Times New Roman"/>
                  <w:color w:val="0000FF"/>
                  <w:u w:val="single"/>
                  <w:lang w:val="ru-RU"/>
                </w:rPr>
                <w:t>/7</w:t>
              </w:r>
              <w:r>
                <w:rPr>
                  <w:rFonts w:ascii="Times New Roman" w:hAnsi="Times New Roman"/>
                  <w:color w:val="0000FF"/>
                  <w:u w:val="single"/>
                </w:rPr>
                <w:t>f</w:t>
              </w:r>
              <w:r w:rsidRPr="00F211FD">
                <w:rPr>
                  <w:rFonts w:ascii="Times New Roman" w:hAnsi="Times New Roman"/>
                  <w:color w:val="0000FF"/>
                  <w:u w:val="single"/>
                  <w:lang w:val="ru-RU"/>
                </w:rPr>
                <w:t>418886</w:t>
              </w:r>
            </w:hyperlink>
          </w:p>
        </w:tc>
      </w:tr>
      <w:tr w:rsidR="003C3DC3" w:rsidRPr="00A842E6" w14:paraId="16470F36" w14:textId="77777777">
        <w:trPr>
          <w:trHeight w:val="144"/>
          <w:tblCellSpacing w:w="20" w:type="nil"/>
        </w:trPr>
        <w:tc>
          <w:tcPr>
            <w:tcW w:w="456" w:type="dxa"/>
            <w:tcMar>
              <w:top w:w="50" w:type="dxa"/>
              <w:left w:w="100" w:type="dxa"/>
            </w:tcMar>
            <w:vAlign w:val="center"/>
          </w:tcPr>
          <w:p w14:paraId="3B9FB658" w14:textId="77777777" w:rsidR="003C3DC3" w:rsidRDefault="00D93474">
            <w:pPr>
              <w:spacing w:after="0"/>
            </w:pPr>
            <w:r>
              <w:rPr>
                <w:rFonts w:ascii="Times New Roman" w:hAnsi="Times New Roman"/>
                <w:color w:val="000000"/>
                <w:sz w:val="24"/>
              </w:rPr>
              <w:t>5</w:t>
            </w:r>
          </w:p>
        </w:tc>
        <w:tc>
          <w:tcPr>
            <w:tcW w:w="3168" w:type="dxa"/>
            <w:tcMar>
              <w:top w:w="50" w:type="dxa"/>
              <w:left w:w="100" w:type="dxa"/>
            </w:tcMar>
            <w:vAlign w:val="center"/>
          </w:tcPr>
          <w:p w14:paraId="79232F86" w14:textId="77777777" w:rsidR="003C3DC3" w:rsidRDefault="00D93474">
            <w:pPr>
              <w:spacing w:after="0"/>
              <w:ind w:left="135"/>
            </w:pPr>
            <w:proofErr w:type="spellStart"/>
            <w:r>
              <w:rPr>
                <w:rFonts w:ascii="Times New Roman" w:hAnsi="Times New Roman"/>
                <w:color w:val="000000"/>
                <w:sz w:val="24"/>
              </w:rPr>
              <w:t>Многоклеточные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Кишечнополостные</w:t>
            </w:r>
            <w:proofErr w:type="spellEnd"/>
          </w:p>
        </w:tc>
        <w:tc>
          <w:tcPr>
            <w:tcW w:w="966" w:type="dxa"/>
            <w:tcMar>
              <w:top w:w="50" w:type="dxa"/>
              <w:left w:w="100" w:type="dxa"/>
            </w:tcMar>
            <w:vAlign w:val="center"/>
          </w:tcPr>
          <w:p w14:paraId="55E3148D" w14:textId="77777777" w:rsidR="003C3DC3" w:rsidRDefault="00D93474">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03983C38" w14:textId="77777777" w:rsidR="003C3DC3" w:rsidRDefault="003C3DC3">
            <w:pPr>
              <w:spacing w:after="0"/>
              <w:ind w:left="135"/>
              <w:jc w:val="center"/>
            </w:pPr>
          </w:p>
        </w:tc>
        <w:tc>
          <w:tcPr>
            <w:tcW w:w="1774" w:type="dxa"/>
            <w:tcMar>
              <w:top w:w="50" w:type="dxa"/>
              <w:left w:w="100" w:type="dxa"/>
            </w:tcMar>
            <w:vAlign w:val="center"/>
          </w:tcPr>
          <w:p w14:paraId="024ADF67" w14:textId="77777777" w:rsidR="003C3DC3" w:rsidRDefault="00D9347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0D692898" w14:textId="77777777" w:rsidR="003C3DC3" w:rsidRPr="00F211FD" w:rsidRDefault="00D93474">
            <w:pPr>
              <w:spacing w:after="0"/>
              <w:ind w:left="135"/>
              <w:rPr>
                <w:lang w:val="ru-RU"/>
              </w:rPr>
            </w:pPr>
            <w:r w:rsidRPr="00F211F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211FD">
                <w:rPr>
                  <w:rFonts w:ascii="Times New Roman" w:hAnsi="Times New Roman"/>
                  <w:color w:val="0000FF"/>
                  <w:u w:val="single"/>
                  <w:lang w:val="ru-RU"/>
                </w:rPr>
                <w:t>://</w:t>
              </w:r>
              <w:r>
                <w:rPr>
                  <w:rFonts w:ascii="Times New Roman" w:hAnsi="Times New Roman"/>
                  <w:color w:val="0000FF"/>
                  <w:u w:val="single"/>
                </w:rPr>
                <w:t>m</w:t>
              </w:r>
              <w:r w:rsidRPr="00F211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1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1FD">
                <w:rPr>
                  <w:rFonts w:ascii="Times New Roman" w:hAnsi="Times New Roman"/>
                  <w:color w:val="0000FF"/>
                  <w:u w:val="single"/>
                  <w:lang w:val="ru-RU"/>
                </w:rPr>
                <w:t>/7</w:t>
              </w:r>
              <w:r>
                <w:rPr>
                  <w:rFonts w:ascii="Times New Roman" w:hAnsi="Times New Roman"/>
                  <w:color w:val="0000FF"/>
                  <w:u w:val="single"/>
                </w:rPr>
                <w:t>f</w:t>
              </w:r>
              <w:r w:rsidRPr="00F211FD">
                <w:rPr>
                  <w:rFonts w:ascii="Times New Roman" w:hAnsi="Times New Roman"/>
                  <w:color w:val="0000FF"/>
                  <w:u w:val="single"/>
                  <w:lang w:val="ru-RU"/>
                </w:rPr>
                <w:t>418886</w:t>
              </w:r>
            </w:hyperlink>
          </w:p>
        </w:tc>
      </w:tr>
      <w:tr w:rsidR="003C3DC3" w:rsidRPr="00A842E6" w14:paraId="03B49197" w14:textId="77777777">
        <w:trPr>
          <w:trHeight w:val="144"/>
          <w:tblCellSpacing w:w="20" w:type="nil"/>
        </w:trPr>
        <w:tc>
          <w:tcPr>
            <w:tcW w:w="456" w:type="dxa"/>
            <w:tcMar>
              <w:top w:w="50" w:type="dxa"/>
              <w:left w:w="100" w:type="dxa"/>
            </w:tcMar>
            <w:vAlign w:val="center"/>
          </w:tcPr>
          <w:p w14:paraId="3F1F59BE" w14:textId="77777777" w:rsidR="003C3DC3" w:rsidRDefault="00D93474">
            <w:pPr>
              <w:spacing w:after="0"/>
            </w:pPr>
            <w:r>
              <w:rPr>
                <w:rFonts w:ascii="Times New Roman" w:hAnsi="Times New Roman"/>
                <w:color w:val="000000"/>
                <w:sz w:val="24"/>
              </w:rPr>
              <w:t>6</w:t>
            </w:r>
          </w:p>
        </w:tc>
        <w:tc>
          <w:tcPr>
            <w:tcW w:w="3168" w:type="dxa"/>
            <w:tcMar>
              <w:top w:w="50" w:type="dxa"/>
              <w:left w:w="100" w:type="dxa"/>
            </w:tcMar>
            <w:vAlign w:val="center"/>
          </w:tcPr>
          <w:p w14:paraId="30C2A0AC" w14:textId="77777777" w:rsidR="003C3DC3" w:rsidRDefault="00D93474">
            <w:pPr>
              <w:spacing w:after="0"/>
              <w:ind w:left="135"/>
            </w:pPr>
            <w:proofErr w:type="spellStart"/>
            <w:r>
              <w:rPr>
                <w:rFonts w:ascii="Times New Roman" w:hAnsi="Times New Roman"/>
                <w:color w:val="000000"/>
                <w:sz w:val="24"/>
              </w:rPr>
              <w:t>Плоские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круглые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кольчатые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черви</w:t>
            </w:r>
            <w:proofErr w:type="spellEnd"/>
          </w:p>
        </w:tc>
        <w:tc>
          <w:tcPr>
            <w:tcW w:w="966" w:type="dxa"/>
            <w:tcMar>
              <w:top w:w="50" w:type="dxa"/>
              <w:left w:w="100" w:type="dxa"/>
            </w:tcMar>
            <w:vAlign w:val="center"/>
          </w:tcPr>
          <w:p w14:paraId="359AA760" w14:textId="77777777" w:rsidR="003C3DC3" w:rsidRDefault="00D9347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0913CCE5" w14:textId="77777777" w:rsidR="003C3DC3" w:rsidRDefault="003C3DC3">
            <w:pPr>
              <w:spacing w:after="0"/>
              <w:ind w:left="135"/>
              <w:jc w:val="center"/>
            </w:pPr>
          </w:p>
        </w:tc>
        <w:tc>
          <w:tcPr>
            <w:tcW w:w="1774" w:type="dxa"/>
            <w:tcMar>
              <w:top w:w="50" w:type="dxa"/>
              <w:left w:w="100" w:type="dxa"/>
            </w:tcMar>
            <w:vAlign w:val="center"/>
          </w:tcPr>
          <w:p w14:paraId="57A81773" w14:textId="77777777" w:rsidR="003C3DC3" w:rsidRDefault="00D9347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669881B3" w14:textId="77777777" w:rsidR="003C3DC3" w:rsidRPr="00F211FD" w:rsidRDefault="00D93474">
            <w:pPr>
              <w:spacing w:after="0"/>
              <w:ind w:left="135"/>
              <w:rPr>
                <w:lang w:val="ru-RU"/>
              </w:rPr>
            </w:pPr>
            <w:r w:rsidRPr="00F211F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211FD">
                <w:rPr>
                  <w:rFonts w:ascii="Times New Roman" w:hAnsi="Times New Roman"/>
                  <w:color w:val="0000FF"/>
                  <w:u w:val="single"/>
                  <w:lang w:val="ru-RU"/>
                </w:rPr>
                <w:t>://</w:t>
              </w:r>
              <w:r>
                <w:rPr>
                  <w:rFonts w:ascii="Times New Roman" w:hAnsi="Times New Roman"/>
                  <w:color w:val="0000FF"/>
                  <w:u w:val="single"/>
                </w:rPr>
                <w:t>m</w:t>
              </w:r>
              <w:r w:rsidRPr="00F211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1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1FD">
                <w:rPr>
                  <w:rFonts w:ascii="Times New Roman" w:hAnsi="Times New Roman"/>
                  <w:color w:val="0000FF"/>
                  <w:u w:val="single"/>
                  <w:lang w:val="ru-RU"/>
                </w:rPr>
                <w:t>/7</w:t>
              </w:r>
              <w:r>
                <w:rPr>
                  <w:rFonts w:ascii="Times New Roman" w:hAnsi="Times New Roman"/>
                  <w:color w:val="0000FF"/>
                  <w:u w:val="single"/>
                </w:rPr>
                <w:t>f</w:t>
              </w:r>
              <w:r w:rsidRPr="00F211FD">
                <w:rPr>
                  <w:rFonts w:ascii="Times New Roman" w:hAnsi="Times New Roman"/>
                  <w:color w:val="0000FF"/>
                  <w:u w:val="single"/>
                  <w:lang w:val="ru-RU"/>
                </w:rPr>
                <w:t>418886</w:t>
              </w:r>
            </w:hyperlink>
          </w:p>
        </w:tc>
      </w:tr>
      <w:tr w:rsidR="003C3DC3" w:rsidRPr="00A842E6" w14:paraId="0E9C7192" w14:textId="77777777">
        <w:trPr>
          <w:trHeight w:val="144"/>
          <w:tblCellSpacing w:w="20" w:type="nil"/>
        </w:trPr>
        <w:tc>
          <w:tcPr>
            <w:tcW w:w="456" w:type="dxa"/>
            <w:tcMar>
              <w:top w:w="50" w:type="dxa"/>
              <w:left w:w="100" w:type="dxa"/>
            </w:tcMar>
            <w:vAlign w:val="center"/>
          </w:tcPr>
          <w:p w14:paraId="4141EE00" w14:textId="77777777" w:rsidR="003C3DC3" w:rsidRDefault="00D93474">
            <w:pPr>
              <w:spacing w:after="0"/>
            </w:pPr>
            <w:r>
              <w:rPr>
                <w:rFonts w:ascii="Times New Roman" w:hAnsi="Times New Roman"/>
                <w:color w:val="000000"/>
                <w:sz w:val="24"/>
              </w:rPr>
              <w:t>7</w:t>
            </w:r>
          </w:p>
        </w:tc>
        <w:tc>
          <w:tcPr>
            <w:tcW w:w="3168" w:type="dxa"/>
            <w:tcMar>
              <w:top w:w="50" w:type="dxa"/>
              <w:left w:w="100" w:type="dxa"/>
            </w:tcMar>
            <w:vAlign w:val="center"/>
          </w:tcPr>
          <w:p w14:paraId="19544CEB" w14:textId="77777777" w:rsidR="003C3DC3" w:rsidRDefault="00D93474">
            <w:pPr>
              <w:spacing w:after="0"/>
              <w:ind w:left="135"/>
            </w:pPr>
            <w:proofErr w:type="spellStart"/>
            <w:r>
              <w:rPr>
                <w:rFonts w:ascii="Times New Roman" w:hAnsi="Times New Roman"/>
                <w:color w:val="000000"/>
                <w:sz w:val="24"/>
              </w:rPr>
              <w:t>Членистоногие</w:t>
            </w:r>
            <w:proofErr w:type="spellEnd"/>
          </w:p>
        </w:tc>
        <w:tc>
          <w:tcPr>
            <w:tcW w:w="966" w:type="dxa"/>
            <w:tcMar>
              <w:top w:w="50" w:type="dxa"/>
              <w:left w:w="100" w:type="dxa"/>
            </w:tcMar>
            <w:vAlign w:val="center"/>
          </w:tcPr>
          <w:p w14:paraId="5217A1D2" w14:textId="77777777" w:rsidR="003C3DC3" w:rsidRDefault="00D9347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6FA7D5F2" w14:textId="77777777" w:rsidR="003C3DC3" w:rsidRDefault="003C3DC3">
            <w:pPr>
              <w:spacing w:after="0"/>
              <w:ind w:left="135"/>
              <w:jc w:val="center"/>
            </w:pPr>
          </w:p>
        </w:tc>
        <w:tc>
          <w:tcPr>
            <w:tcW w:w="1774" w:type="dxa"/>
            <w:tcMar>
              <w:top w:w="50" w:type="dxa"/>
              <w:left w:w="100" w:type="dxa"/>
            </w:tcMar>
            <w:vAlign w:val="center"/>
          </w:tcPr>
          <w:p w14:paraId="14C78AE5" w14:textId="77777777" w:rsidR="003C3DC3" w:rsidRDefault="00D9347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46282EE9" w14:textId="77777777" w:rsidR="003C3DC3" w:rsidRPr="00F211FD" w:rsidRDefault="00D93474">
            <w:pPr>
              <w:spacing w:after="0"/>
              <w:ind w:left="135"/>
              <w:rPr>
                <w:lang w:val="ru-RU"/>
              </w:rPr>
            </w:pPr>
            <w:r w:rsidRPr="00F211F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211FD">
                <w:rPr>
                  <w:rFonts w:ascii="Times New Roman" w:hAnsi="Times New Roman"/>
                  <w:color w:val="0000FF"/>
                  <w:u w:val="single"/>
                  <w:lang w:val="ru-RU"/>
                </w:rPr>
                <w:t>://</w:t>
              </w:r>
              <w:r>
                <w:rPr>
                  <w:rFonts w:ascii="Times New Roman" w:hAnsi="Times New Roman"/>
                  <w:color w:val="0000FF"/>
                  <w:u w:val="single"/>
                </w:rPr>
                <w:t>m</w:t>
              </w:r>
              <w:r w:rsidRPr="00F211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1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1FD">
                <w:rPr>
                  <w:rFonts w:ascii="Times New Roman" w:hAnsi="Times New Roman"/>
                  <w:color w:val="0000FF"/>
                  <w:u w:val="single"/>
                  <w:lang w:val="ru-RU"/>
                </w:rPr>
                <w:t>/7</w:t>
              </w:r>
              <w:r>
                <w:rPr>
                  <w:rFonts w:ascii="Times New Roman" w:hAnsi="Times New Roman"/>
                  <w:color w:val="0000FF"/>
                  <w:u w:val="single"/>
                </w:rPr>
                <w:t>f</w:t>
              </w:r>
              <w:r w:rsidRPr="00F211FD">
                <w:rPr>
                  <w:rFonts w:ascii="Times New Roman" w:hAnsi="Times New Roman"/>
                  <w:color w:val="0000FF"/>
                  <w:u w:val="single"/>
                  <w:lang w:val="ru-RU"/>
                </w:rPr>
                <w:t>418886</w:t>
              </w:r>
            </w:hyperlink>
          </w:p>
        </w:tc>
      </w:tr>
      <w:tr w:rsidR="003C3DC3" w:rsidRPr="00A842E6" w14:paraId="0C491BBB" w14:textId="77777777">
        <w:trPr>
          <w:trHeight w:val="144"/>
          <w:tblCellSpacing w:w="20" w:type="nil"/>
        </w:trPr>
        <w:tc>
          <w:tcPr>
            <w:tcW w:w="456" w:type="dxa"/>
            <w:tcMar>
              <w:top w:w="50" w:type="dxa"/>
              <w:left w:w="100" w:type="dxa"/>
            </w:tcMar>
            <w:vAlign w:val="center"/>
          </w:tcPr>
          <w:p w14:paraId="22BDA81C" w14:textId="77777777" w:rsidR="003C3DC3" w:rsidRDefault="00D93474">
            <w:pPr>
              <w:spacing w:after="0"/>
            </w:pPr>
            <w:r>
              <w:rPr>
                <w:rFonts w:ascii="Times New Roman" w:hAnsi="Times New Roman"/>
                <w:color w:val="000000"/>
                <w:sz w:val="24"/>
              </w:rPr>
              <w:t>8</w:t>
            </w:r>
          </w:p>
        </w:tc>
        <w:tc>
          <w:tcPr>
            <w:tcW w:w="3168" w:type="dxa"/>
            <w:tcMar>
              <w:top w:w="50" w:type="dxa"/>
              <w:left w:w="100" w:type="dxa"/>
            </w:tcMar>
            <w:vAlign w:val="center"/>
          </w:tcPr>
          <w:p w14:paraId="60E70B3E" w14:textId="77777777" w:rsidR="003C3DC3" w:rsidRDefault="00D93474">
            <w:pPr>
              <w:spacing w:after="0"/>
              <w:ind w:left="135"/>
            </w:pPr>
            <w:proofErr w:type="spellStart"/>
            <w:r>
              <w:rPr>
                <w:rFonts w:ascii="Times New Roman" w:hAnsi="Times New Roman"/>
                <w:color w:val="000000"/>
                <w:sz w:val="24"/>
              </w:rPr>
              <w:t>Моллюски</w:t>
            </w:r>
            <w:proofErr w:type="spellEnd"/>
          </w:p>
        </w:tc>
        <w:tc>
          <w:tcPr>
            <w:tcW w:w="966" w:type="dxa"/>
            <w:tcMar>
              <w:top w:w="50" w:type="dxa"/>
              <w:left w:w="100" w:type="dxa"/>
            </w:tcMar>
            <w:vAlign w:val="center"/>
          </w:tcPr>
          <w:p w14:paraId="1AA737E5" w14:textId="77777777" w:rsidR="003C3DC3" w:rsidRDefault="00D93474">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1C181506" w14:textId="77777777" w:rsidR="003C3DC3" w:rsidRDefault="003C3DC3">
            <w:pPr>
              <w:spacing w:after="0"/>
              <w:ind w:left="135"/>
              <w:jc w:val="center"/>
            </w:pPr>
          </w:p>
        </w:tc>
        <w:tc>
          <w:tcPr>
            <w:tcW w:w="1774" w:type="dxa"/>
            <w:tcMar>
              <w:top w:w="50" w:type="dxa"/>
              <w:left w:w="100" w:type="dxa"/>
            </w:tcMar>
            <w:vAlign w:val="center"/>
          </w:tcPr>
          <w:p w14:paraId="62EB4FEF" w14:textId="77777777" w:rsidR="003C3DC3" w:rsidRDefault="00D93474">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78666BF9" w14:textId="77777777" w:rsidR="003C3DC3" w:rsidRPr="00F211FD" w:rsidRDefault="00D93474">
            <w:pPr>
              <w:spacing w:after="0"/>
              <w:ind w:left="135"/>
              <w:rPr>
                <w:lang w:val="ru-RU"/>
              </w:rPr>
            </w:pPr>
            <w:r w:rsidRPr="00F211F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211FD">
                <w:rPr>
                  <w:rFonts w:ascii="Times New Roman" w:hAnsi="Times New Roman"/>
                  <w:color w:val="0000FF"/>
                  <w:u w:val="single"/>
                  <w:lang w:val="ru-RU"/>
                </w:rPr>
                <w:t>://</w:t>
              </w:r>
              <w:r>
                <w:rPr>
                  <w:rFonts w:ascii="Times New Roman" w:hAnsi="Times New Roman"/>
                  <w:color w:val="0000FF"/>
                  <w:u w:val="single"/>
                </w:rPr>
                <w:t>m</w:t>
              </w:r>
              <w:r w:rsidRPr="00F211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1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1FD">
                <w:rPr>
                  <w:rFonts w:ascii="Times New Roman" w:hAnsi="Times New Roman"/>
                  <w:color w:val="0000FF"/>
                  <w:u w:val="single"/>
                  <w:lang w:val="ru-RU"/>
                </w:rPr>
                <w:t>/7</w:t>
              </w:r>
              <w:r>
                <w:rPr>
                  <w:rFonts w:ascii="Times New Roman" w:hAnsi="Times New Roman"/>
                  <w:color w:val="0000FF"/>
                  <w:u w:val="single"/>
                </w:rPr>
                <w:t>f</w:t>
              </w:r>
              <w:r w:rsidRPr="00F211FD">
                <w:rPr>
                  <w:rFonts w:ascii="Times New Roman" w:hAnsi="Times New Roman"/>
                  <w:color w:val="0000FF"/>
                  <w:u w:val="single"/>
                  <w:lang w:val="ru-RU"/>
                </w:rPr>
                <w:t>418886</w:t>
              </w:r>
            </w:hyperlink>
          </w:p>
        </w:tc>
      </w:tr>
      <w:tr w:rsidR="003C3DC3" w:rsidRPr="00A842E6" w14:paraId="307E23A9" w14:textId="77777777">
        <w:trPr>
          <w:trHeight w:val="144"/>
          <w:tblCellSpacing w:w="20" w:type="nil"/>
        </w:trPr>
        <w:tc>
          <w:tcPr>
            <w:tcW w:w="456" w:type="dxa"/>
            <w:tcMar>
              <w:top w:w="50" w:type="dxa"/>
              <w:left w:w="100" w:type="dxa"/>
            </w:tcMar>
            <w:vAlign w:val="center"/>
          </w:tcPr>
          <w:p w14:paraId="6BB99A8A" w14:textId="77777777" w:rsidR="003C3DC3" w:rsidRDefault="00D93474">
            <w:pPr>
              <w:spacing w:after="0"/>
            </w:pPr>
            <w:r>
              <w:rPr>
                <w:rFonts w:ascii="Times New Roman" w:hAnsi="Times New Roman"/>
                <w:color w:val="000000"/>
                <w:sz w:val="24"/>
              </w:rPr>
              <w:t>9</w:t>
            </w:r>
          </w:p>
        </w:tc>
        <w:tc>
          <w:tcPr>
            <w:tcW w:w="3168" w:type="dxa"/>
            <w:tcMar>
              <w:top w:w="50" w:type="dxa"/>
              <w:left w:w="100" w:type="dxa"/>
            </w:tcMar>
            <w:vAlign w:val="center"/>
          </w:tcPr>
          <w:p w14:paraId="4A6A9685" w14:textId="77777777" w:rsidR="003C3DC3" w:rsidRDefault="00D93474">
            <w:pPr>
              <w:spacing w:after="0"/>
              <w:ind w:left="135"/>
            </w:pPr>
            <w:proofErr w:type="spellStart"/>
            <w:r>
              <w:rPr>
                <w:rFonts w:ascii="Times New Roman" w:hAnsi="Times New Roman"/>
                <w:color w:val="000000"/>
                <w:sz w:val="24"/>
              </w:rPr>
              <w:t>Хордовые</w:t>
            </w:r>
            <w:proofErr w:type="spellEnd"/>
          </w:p>
        </w:tc>
        <w:tc>
          <w:tcPr>
            <w:tcW w:w="966" w:type="dxa"/>
            <w:tcMar>
              <w:top w:w="50" w:type="dxa"/>
              <w:left w:w="100" w:type="dxa"/>
            </w:tcMar>
            <w:vAlign w:val="center"/>
          </w:tcPr>
          <w:p w14:paraId="761D45DA" w14:textId="77777777" w:rsidR="003C3DC3" w:rsidRDefault="00D9347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5C0DBEB8" w14:textId="77777777" w:rsidR="003C3DC3" w:rsidRDefault="003C3DC3">
            <w:pPr>
              <w:spacing w:after="0"/>
              <w:ind w:left="135"/>
              <w:jc w:val="center"/>
            </w:pPr>
          </w:p>
        </w:tc>
        <w:tc>
          <w:tcPr>
            <w:tcW w:w="1774" w:type="dxa"/>
            <w:tcMar>
              <w:top w:w="50" w:type="dxa"/>
              <w:left w:w="100" w:type="dxa"/>
            </w:tcMar>
            <w:vAlign w:val="center"/>
          </w:tcPr>
          <w:p w14:paraId="165A82DF" w14:textId="77777777" w:rsidR="003C3DC3" w:rsidRDefault="003C3DC3">
            <w:pPr>
              <w:spacing w:after="0"/>
              <w:ind w:left="135"/>
              <w:jc w:val="center"/>
            </w:pPr>
          </w:p>
        </w:tc>
        <w:tc>
          <w:tcPr>
            <w:tcW w:w="2615" w:type="dxa"/>
            <w:tcMar>
              <w:top w:w="50" w:type="dxa"/>
              <w:left w:w="100" w:type="dxa"/>
            </w:tcMar>
            <w:vAlign w:val="center"/>
          </w:tcPr>
          <w:p w14:paraId="295B5950" w14:textId="77777777" w:rsidR="003C3DC3" w:rsidRPr="00F211FD" w:rsidRDefault="00D93474">
            <w:pPr>
              <w:spacing w:after="0"/>
              <w:ind w:left="135"/>
              <w:rPr>
                <w:lang w:val="ru-RU"/>
              </w:rPr>
            </w:pPr>
            <w:r w:rsidRPr="00F211F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211FD">
                <w:rPr>
                  <w:rFonts w:ascii="Times New Roman" w:hAnsi="Times New Roman"/>
                  <w:color w:val="0000FF"/>
                  <w:u w:val="single"/>
                  <w:lang w:val="ru-RU"/>
                </w:rPr>
                <w:t>://</w:t>
              </w:r>
              <w:r>
                <w:rPr>
                  <w:rFonts w:ascii="Times New Roman" w:hAnsi="Times New Roman"/>
                  <w:color w:val="0000FF"/>
                  <w:u w:val="single"/>
                </w:rPr>
                <w:t>m</w:t>
              </w:r>
              <w:r w:rsidRPr="00F211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1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1FD">
                <w:rPr>
                  <w:rFonts w:ascii="Times New Roman" w:hAnsi="Times New Roman"/>
                  <w:color w:val="0000FF"/>
                  <w:u w:val="single"/>
                  <w:lang w:val="ru-RU"/>
                </w:rPr>
                <w:t>/7</w:t>
              </w:r>
              <w:r>
                <w:rPr>
                  <w:rFonts w:ascii="Times New Roman" w:hAnsi="Times New Roman"/>
                  <w:color w:val="0000FF"/>
                  <w:u w:val="single"/>
                </w:rPr>
                <w:t>f</w:t>
              </w:r>
              <w:r w:rsidRPr="00F211FD">
                <w:rPr>
                  <w:rFonts w:ascii="Times New Roman" w:hAnsi="Times New Roman"/>
                  <w:color w:val="0000FF"/>
                  <w:u w:val="single"/>
                  <w:lang w:val="ru-RU"/>
                </w:rPr>
                <w:t>418886</w:t>
              </w:r>
            </w:hyperlink>
          </w:p>
        </w:tc>
      </w:tr>
      <w:tr w:rsidR="003C3DC3" w:rsidRPr="00A842E6" w14:paraId="6DCD5446" w14:textId="77777777">
        <w:trPr>
          <w:trHeight w:val="144"/>
          <w:tblCellSpacing w:w="20" w:type="nil"/>
        </w:trPr>
        <w:tc>
          <w:tcPr>
            <w:tcW w:w="456" w:type="dxa"/>
            <w:tcMar>
              <w:top w:w="50" w:type="dxa"/>
              <w:left w:w="100" w:type="dxa"/>
            </w:tcMar>
            <w:vAlign w:val="center"/>
          </w:tcPr>
          <w:p w14:paraId="722ADCD0" w14:textId="77777777" w:rsidR="003C3DC3" w:rsidRDefault="00D93474">
            <w:pPr>
              <w:spacing w:after="0"/>
            </w:pPr>
            <w:r>
              <w:rPr>
                <w:rFonts w:ascii="Times New Roman" w:hAnsi="Times New Roman"/>
                <w:color w:val="000000"/>
                <w:sz w:val="24"/>
              </w:rPr>
              <w:t>10</w:t>
            </w:r>
          </w:p>
        </w:tc>
        <w:tc>
          <w:tcPr>
            <w:tcW w:w="3168" w:type="dxa"/>
            <w:tcMar>
              <w:top w:w="50" w:type="dxa"/>
              <w:left w:w="100" w:type="dxa"/>
            </w:tcMar>
            <w:vAlign w:val="center"/>
          </w:tcPr>
          <w:p w14:paraId="71661045" w14:textId="77777777" w:rsidR="003C3DC3" w:rsidRDefault="00D93474">
            <w:pPr>
              <w:spacing w:after="0"/>
              <w:ind w:left="135"/>
            </w:pPr>
            <w:proofErr w:type="spellStart"/>
            <w:r>
              <w:rPr>
                <w:rFonts w:ascii="Times New Roman" w:hAnsi="Times New Roman"/>
                <w:color w:val="000000"/>
                <w:sz w:val="24"/>
              </w:rPr>
              <w:t>Рыбы</w:t>
            </w:r>
            <w:proofErr w:type="spellEnd"/>
          </w:p>
        </w:tc>
        <w:tc>
          <w:tcPr>
            <w:tcW w:w="966" w:type="dxa"/>
            <w:tcMar>
              <w:top w:w="50" w:type="dxa"/>
              <w:left w:w="100" w:type="dxa"/>
            </w:tcMar>
            <w:vAlign w:val="center"/>
          </w:tcPr>
          <w:p w14:paraId="738B18E1" w14:textId="77777777" w:rsidR="003C3DC3" w:rsidRDefault="00D9347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3A466CA5" w14:textId="77777777" w:rsidR="003C3DC3" w:rsidRDefault="003C3DC3">
            <w:pPr>
              <w:spacing w:after="0"/>
              <w:ind w:left="135"/>
              <w:jc w:val="center"/>
            </w:pPr>
          </w:p>
        </w:tc>
        <w:tc>
          <w:tcPr>
            <w:tcW w:w="1774" w:type="dxa"/>
            <w:tcMar>
              <w:top w:w="50" w:type="dxa"/>
              <w:left w:w="100" w:type="dxa"/>
            </w:tcMar>
            <w:vAlign w:val="center"/>
          </w:tcPr>
          <w:p w14:paraId="3AC2C7FD" w14:textId="77777777" w:rsidR="003C3DC3" w:rsidRDefault="00D9347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5D7F0AC7" w14:textId="77777777" w:rsidR="003C3DC3" w:rsidRPr="00F211FD" w:rsidRDefault="00D93474">
            <w:pPr>
              <w:spacing w:after="0"/>
              <w:ind w:left="135"/>
              <w:rPr>
                <w:lang w:val="ru-RU"/>
              </w:rPr>
            </w:pPr>
            <w:r w:rsidRPr="00F211F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211FD">
                <w:rPr>
                  <w:rFonts w:ascii="Times New Roman" w:hAnsi="Times New Roman"/>
                  <w:color w:val="0000FF"/>
                  <w:u w:val="single"/>
                  <w:lang w:val="ru-RU"/>
                </w:rPr>
                <w:t>://</w:t>
              </w:r>
              <w:r>
                <w:rPr>
                  <w:rFonts w:ascii="Times New Roman" w:hAnsi="Times New Roman"/>
                  <w:color w:val="0000FF"/>
                  <w:u w:val="single"/>
                </w:rPr>
                <w:t>m</w:t>
              </w:r>
              <w:r w:rsidRPr="00F211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1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1FD">
                <w:rPr>
                  <w:rFonts w:ascii="Times New Roman" w:hAnsi="Times New Roman"/>
                  <w:color w:val="0000FF"/>
                  <w:u w:val="single"/>
                  <w:lang w:val="ru-RU"/>
                </w:rPr>
                <w:t>/7</w:t>
              </w:r>
              <w:r>
                <w:rPr>
                  <w:rFonts w:ascii="Times New Roman" w:hAnsi="Times New Roman"/>
                  <w:color w:val="0000FF"/>
                  <w:u w:val="single"/>
                </w:rPr>
                <w:t>f</w:t>
              </w:r>
              <w:r w:rsidRPr="00F211FD">
                <w:rPr>
                  <w:rFonts w:ascii="Times New Roman" w:hAnsi="Times New Roman"/>
                  <w:color w:val="0000FF"/>
                  <w:u w:val="single"/>
                  <w:lang w:val="ru-RU"/>
                </w:rPr>
                <w:t>418886</w:t>
              </w:r>
            </w:hyperlink>
          </w:p>
        </w:tc>
      </w:tr>
      <w:tr w:rsidR="003C3DC3" w:rsidRPr="00A842E6" w14:paraId="2817230B" w14:textId="77777777">
        <w:trPr>
          <w:trHeight w:val="144"/>
          <w:tblCellSpacing w:w="20" w:type="nil"/>
        </w:trPr>
        <w:tc>
          <w:tcPr>
            <w:tcW w:w="456" w:type="dxa"/>
            <w:tcMar>
              <w:top w:w="50" w:type="dxa"/>
              <w:left w:w="100" w:type="dxa"/>
            </w:tcMar>
            <w:vAlign w:val="center"/>
          </w:tcPr>
          <w:p w14:paraId="7926F56A" w14:textId="77777777" w:rsidR="003C3DC3" w:rsidRDefault="00D93474">
            <w:pPr>
              <w:spacing w:after="0"/>
            </w:pPr>
            <w:r>
              <w:rPr>
                <w:rFonts w:ascii="Times New Roman" w:hAnsi="Times New Roman"/>
                <w:color w:val="000000"/>
                <w:sz w:val="24"/>
              </w:rPr>
              <w:t>11</w:t>
            </w:r>
          </w:p>
        </w:tc>
        <w:tc>
          <w:tcPr>
            <w:tcW w:w="3168" w:type="dxa"/>
            <w:tcMar>
              <w:top w:w="50" w:type="dxa"/>
              <w:left w:w="100" w:type="dxa"/>
            </w:tcMar>
            <w:vAlign w:val="center"/>
          </w:tcPr>
          <w:p w14:paraId="66A1EA9A" w14:textId="77777777" w:rsidR="003C3DC3" w:rsidRDefault="00D93474">
            <w:pPr>
              <w:spacing w:after="0"/>
              <w:ind w:left="135"/>
            </w:pPr>
            <w:proofErr w:type="spellStart"/>
            <w:r>
              <w:rPr>
                <w:rFonts w:ascii="Times New Roman" w:hAnsi="Times New Roman"/>
                <w:color w:val="000000"/>
                <w:sz w:val="24"/>
              </w:rPr>
              <w:t>Земноводные</w:t>
            </w:r>
            <w:proofErr w:type="spellEnd"/>
          </w:p>
        </w:tc>
        <w:tc>
          <w:tcPr>
            <w:tcW w:w="966" w:type="dxa"/>
            <w:tcMar>
              <w:top w:w="50" w:type="dxa"/>
              <w:left w:w="100" w:type="dxa"/>
            </w:tcMar>
            <w:vAlign w:val="center"/>
          </w:tcPr>
          <w:p w14:paraId="6CB202F7" w14:textId="77777777" w:rsidR="003C3DC3" w:rsidRDefault="00D9347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0428A297" w14:textId="77777777" w:rsidR="003C3DC3" w:rsidRDefault="003C3DC3">
            <w:pPr>
              <w:spacing w:after="0"/>
              <w:ind w:left="135"/>
              <w:jc w:val="center"/>
            </w:pPr>
          </w:p>
        </w:tc>
        <w:tc>
          <w:tcPr>
            <w:tcW w:w="1774" w:type="dxa"/>
            <w:tcMar>
              <w:top w:w="50" w:type="dxa"/>
              <w:left w:w="100" w:type="dxa"/>
            </w:tcMar>
            <w:vAlign w:val="center"/>
          </w:tcPr>
          <w:p w14:paraId="25F21ADA" w14:textId="77777777" w:rsidR="003C3DC3" w:rsidRDefault="003C3DC3">
            <w:pPr>
              <w:spacing w:after="0"/>
              <w:ind w:left="135"/>
              <w:jc w:val="center"/>
            </w:pPr>
          </w:p>
        </w:tc>
        <w:tc>
          <w:tcPr>
            <w:tcW w:w="2615" w:type="dxa"/>
            <w:tcMar>
              <w:top w:w="50" w:type="dxa"/>
              <w:left w:w="100" w:type="dxa"/>
            </w:tcMar>
            <w:vAlign w:val="center"/>
          </w:tcPr>
          <w:p w14:paraId="53FCE62D" w14:textId="77777777" w:rsidR="003C3DC3" w:rsidRPr="00F211FD" w:rsidRDefault="00D93474">
            <w:pPr>
              <w:spacing w:after="0"/>
              <w:ind w:left="135"/>
              <w:rPr>
                <w:lang w:val="ru-RU"/>
              </w:rPr>
            </w:pPr>
            <w:r w:rsidRPr="00F211F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211FD">
                <w:rPr>
                  <w:rFonts w:ascii="Times New Roman" w:hAnsi="Times New Roman"/>
                  <w:color w:val="0000FF"/>
                  <w:u w:val="single"/>
                  <w:lang w:val="ru-RU"/>
                </w:rPr>
                <w:t>://</w:t>
              </w:r>
              <w:r>
                <w:rPr>
                  <w:rFonts w:ascii="Times New Roman" w:hAnsi="Times New Roman"/>
                  <w:color w:val="0000FF"/>
                  <w:u w:val="single"/>
                </w:rPr>
                <w:t>m</w:t>
              </w:r>
              <w:r w:rsidRPr="00F211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1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1FD">
                <w:rPr>
                  <w:rFonts w:ascii="Times New Roman" w:hAnsi="Times New Roman"/>
                  <w:color w:val="0000FF"/>
                  <w:u w:val="single"/>
                  <w:lang w:val="ru-RU"/>
                </w:rPr>
                <w:t>/7</w:t>
              </w:r>
              <w:r>
                <w:rPr>
                  <w:rFonts w:ascii="Times New Roman" w:hAnsi="Times New Roman"/>
                  <w:color w:val="0000FF"/>
                  <w:u w:val="single"/>
                </w:rPr>
                <w:t>f</w:t>
              </w:r>
              <w:r w:rsidRPr="00F211FD">
                <w:rPr>
                  <w:rFonts w:ascii="Times New Roman" w:hAnsi="Times New Roman"/>
                  <w:color w:val="0000FF"/>
                  <w:u w:val="single"/>
                  <w:lang w:val="ru-RU"/>
                </w:rPr>
                <w:t>418886</w:t>
              </w:r>
            </w:hyperlink>
          </w:p>
        </w:tc>
      </w:tr>
      <w:tr w:rsidR="003C3DC3" w:rsidRPr="00A842E6" w14:paraId="400CC093" w14:textId="77777777">
        <w:trPr>
          <w:trHeight w:val="144"/>
          <w:tblCellSpacing w:w="20" w:type="nil"/>
        </w:trPr>
        <w:tc>
          <w:tcPr>
            <w:tcW w:w="456" w:type="dxa"/>
            <w:tcMar>
              <w:top w:w="50" w:type="dxa"/>
              <w:left w:w="100" w:type="dxa"/>
            </w:tcMar>
            <w:vAlign w:val="center"/>
          </w:tcPr>
          <w:p w14:paraId="1AA8168B" w14:textId="77777777" w:rsidR="003C3DC3" w:rsidRDefault="00D93474">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3D759927" w14:textId="77777777" w:rsidR="003C3DC3" w:rsidRDefault="00D93474">
            <w:pPr>
              <w:spacing w:after="0"/>
              <w:ind w:left="135"/>
            </w:pPr>
            <w:proofErr w:type="spellStart"/>
            <w:r>
              <w:rPr>
                <w:rFonts w:ascii="Times New Roman" w:hAnsi="Times New Roman"/>
                <w:color w:val="000000"/>
                <w:sz w:val="24"/>
              </w:rPr>
              <w:t>Пресмыкающиеся</w:t>
            </w:r>
            <w:proofErr w:type="spellEnd"/>
          </w:p>
        </w:tc>
        <w:tc>
          <w:tcPr>
            <w:tcW w:w="966" w:type="dxa"/>
            <w:tcMar>
              <w:top w:w="50" w:type="dxa"/>
              <w:left w:w="100" w:type="dxa"/>
            </w:tcMar>
            <w:vAlign w:val="center"/>
          </w:tcPr>
          <w:p w14:paraId="63815205" w14:textId="77777777" w:rsidR="003C3DC3" w:rsidRDefault="00D9347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73347662" w14:textId="77777777" w:rsidR="003C3DC3" w:rsidRDefault="003C3DC3">
            <w:pPr>
              <w:spacing w:after="0"/>
              <w:ind w:left="135"/>
              <w:jc w:val="center"/>
            </w:pPr>
          </w:p>
        </w:tc>
        <w:tc>
          <w:tcPr>
            <w:tcW w:w="1774" w:type="dxa"/>
            <w:tcMar>
              <w:top w:w="50" w:type="dxa"/>
              <w:left w:w="100" w:type="dxa"/>
            </w:tcMar>
            <w:vAlign w:val="center"/>
          </w:tcPr>
          <w:p w14:paraId="3EAE955F" w14:textId="77777777" w:rsidR="003C3DC3" w:rsidRDefault="003C3DC3">
            <w:pPr>
              <w:spacing w:after="0"/>
              <w:ind w:left="135"/>
              <w:jc w:val="center"/>
            </w:pPr>
          </w:p>
        </w:tc>
        <w:tc>
          <w:tcPr>
            <w:tcW w:w="2615" w:type="dxa"/>
            <w:tcMar>
              <w:top w:w="50" w:type="dxa"/>
              <w:left w:w="100" w:type="dxa"/>
            </w:tcMar>
            <w:vAlign w:val="center"/>
          </w:tcPr>
          <w:p w14:paraId="4AA53C72" w14:textId="77777777" w:rsidR="003C3DC3" w:rsidRPr="00F211FD" w:rsidRDefault="00D93474">
            <w:pPr>
              <w:spacing w:after="0"/>
              <w:ind w:left="135"/>
              <w:rPr>
                <w:lang w:val="ru-RU"/>
              </w:rPr>
            </w:pPr>
            <w:r w:rsidRPr="00F211F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211FD">
                <w:rPr>
                  <w:rFonts w:ascii="Times New Roman" w:hAnsi="Times New Roman"/>
                  <w:color w:val="0000FF"/>
                  <w:u w:val="single"/>
                  <w:lang w:val="ru-RU"/>
                </w:rPr>
                <w:t>://</w:t>
              </w:r>
              <w:r>
                <w:rPr>
                  <w:rFonts w:ascii="Times New Roman" w:hAnsi="Times New Roman"/>
                  <w:color w:val="0000FF"/>
                  <w:u w:val="single"/>
                </w:rPr>
                <w:t>m</w:t>
              </w:r>
              <w:r w:rsidRPr="00F211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1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1FD">
                <w:rPr>
                  <w:rFonts w:ascii="Times New Roman" w:hAnsi="Times New Roman"/>
                  <w:color w:val="0000FF"/>
                  <w:u w:val="single"/>
                  <w:lang w:val="ru-RU"/>
                </w:rPr>
                <w:t>/7</w:t>
              </w:r>
              <w:r>
                <w:rPr>
                  <w:rFonts w:ascii="Times New Roman" w:hAnsi="Times New Roman"/>
                  <w:color w:val="0000FF"/>
                  <w:u w:val="single"/>
                </w:rPr>
                <w:t>f</w:t>
              </w:r>
              <w:r w:rsidRPr="00F211FD">
                <w:rPr>
                  <w:rFonts w:ascii="Times New Roman" w:hAnsi="Times New Roman"/>
                  <w:color w:val="0000FF"/>
                  <w:u w:val="single"/>
                  <w:lang w:val="ru-RU"/>
                </w:rPr>
                <w:t>418886</w:t>
              </w:r>
            </w:hyperlink>
          </w:p>
        </w:tc>
      </w:tr>
      <w:tr w:rsidR="003C3DC3" w:rsidRPr="00A842E6" w14:paraId="639D99BE" w14:textId="77777777">
        <w:trPr>
          <w:trHeight w:val="144"/>
          <w:tblCellSpacing w:w="20" w:type="nil"/>
        </w:trPr>
        <w:tc>
          <w:tcPr>
            <w:tcW w:w="456" w:type="dxa"/>
            <w:tcMar>
              <w:top w:w="50" w:type="dxa"/>
              <w:left w:w="100" w:type="dxa"/>
            </w:tcMar>
            <w:vAlign w:val="center"/>
          </w:tcPr>
          <w:p w14:paraId="4444951A" w14:textId="77777777" w:rsidR="003C3DC3" w:rsidRDefault="00D93474">
            <w:pPr>
              <w:spacing w:after="0"/>
            </w:pPr>
            <w:r>
              <w:rPr>
                <w:rFonts w:ascii="Times New Roman" w:hAnsi="Times New Roman"/>
                <w:color w:val="000000"/>
                <w:sz w:val="24"/>
              </w:rPr>
              <w:t>13</w:t>
            </w:r>
          </w:p>
        </w:tc>
        <w:tc>
          <w:tcPr>
            <w:tcW w:w="3168" w:type="dxa"/>
            <w:tcMar>
              <w:top w:w="50" w:type="dxa"/>
              <w:left w:w="100" w:type="dxa"/>
            </w:tcMar>
            <w:vAlign w:val="center"/>
          </w:tcPr>
          <w:p w14:paraId="1618EE26" w14:textId="77777777" w:rsidR="003C3DC3" w:rsidRDefault="00D93474">
            <w:pPr>
              <w:spacing w:after="0"/>
              <w:ind w:left="135"/>
            </w:pPr>
            <w:proofErr w:type="spellStart"/>
            <w:r>
              <w:rPr>
                <w:rFonts w:ascii="Times New Roman" w:hAnsi="Times New Roman"/>
                <w:color w:val="000000"/>
                <w:sz w:val="24"/>
              </w:rPr>
              <w:t>Птицы</w:t>
            </w:r>
            <w:proofErr w:type="spellEnd"/>
          </w:p>
        </w:tc>
        <w:tc>
          <w:tcPr>
            <w:tcW w:w="966" w:type="dxa"/>
            <w:tcMar>
              <w:top w:w="50" w:type="dxa"/>
              <w:left w:w="100" w:type="dxa"/>
            </w:tcMar>
            <w:vAlign w:val="center"/>
          </w:tcPr>
          <w:p w14:paraId="5574EA44" w14:textId="77777777" w:rsidR="003C3DC3" w:rsidRDefault="00D9347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014C10F8" w14:textId="77777777" w:rsidR="003C3DC3" w:rsidRDefault="003C3DC3">
            <w:pPr>
              <w:spacing w:after="0"/>
              <w:ind w:left="135"/>
              <w:jc w:val="center"/>
            </w:pPr>
          </w:p>
        </w:tc>
        <w:tc>
          <w:tcPr>
            <w:tcW w:w="1774" w:type="dxa"/>
            <w:tcMar>
              <w:top w:w="50" w:type="dxa"/>
              <w:left w:w="100" w:type="dxa"/>
            </w:tcMar>
            <w:vAlign w:val="center"/>
          </w:tcPr>
          <w:p w14:paraId="5E339A89" w14:textId="77777777" w:rsidR="003C3DC3" w:rsidRDefault="00D9347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7CBC6C8F" w14:textId="77777777" w:rsidR="003C3DC3" w:rsidRPr="00F211FD" w:rsidRDefault="00D93474">
            <w:pPr>
              <w:spacing w:after="0"/>
              <w:ind w:left="135"/>
              <w:rPr>
                <w:lang w:val="ru-RU"/>
              </w:rPr>
            </w:pPr>
            <w:r w:rsidRPr="00F211F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211FD">
                <w:rPr>
                  <w:rFonts w:ascii="Times New Roman" w:hAnsi="Times New Roman"/>
                  <w:color w:val="0000FF"/>
                  <w:u w:val="single"/>
                  <w:lang w:val="ru-RU"/>
                </w:rPr>
                <w:t>://</w:t>
              </w:r>
              <w:r>
                <w:rPr>
                  <w:rFonts w:ascii="Times New Roman" w:hAnsi="Times New Roman"/>
                  <w:color w:val="0000FF"/>
                  <w:u w:val="single"/>
                </w:rPr>
                <w:t>m</w:t>
              </w:r>
              <w:r w:rsidRPr="00F211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1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1FD">
                <w:rPr>
                  <w:rFonts w:ascii="Times New Roman" w:hAnsi="Times New Roman"/>
                  <w:color w:val="0000FF"/>
                  <w:u w:val="single"/>
                  <w:lang w:val="ru-RU"/>
                </w:rPr>
                <w:t>/7</w:t>
              </w:r>
              <w:r>
                <w:rPr>
                  <w:rFonts w:ascii="Times New Roman" w:hAnsi="Times New Roman"/>
                  <w:color w:val="0000FF"/>
                  <w:u w:val="single"/>
                </w:rPr>
                <w:t>f</w:t>
              </w:r>
              <w:r w:rsidRPr="00F211FD">
                <w:rPr>
                  <w:rFonts w:ascii="Times New Roman" w:hAnsi="Times New Roman"/>
                  <w:color w:val="0000FF"/>
                  <w:u w:val="single"/>
                  <w:lang w:val="ru-RU"/>
                </w:rPr>
                <w:t>418886</w:t>
              </w:r>
            </w:hyperlink>
          </w:p>
        </w:tc>
      </w:tr>
      <w:tr w:rsidR="003C3DC3" w:rsidRPr="00A842E6" w14:paraId="49783D98" w14:textId="77777777">
        <w:trPr>
          <w:trHeight w:val="144"/>
          <w:tblCellSpacing w:w="20" w:type="nil"/>
        </w:trPr>
        <w:tc>
          <w:tcPr>
            <w:tcW w:w="456" w:type="dxa"/>
            <w:tcMar>
              <w:top w:w="50" w:type="dxa"/>
              <w:left w:w="100" w:type="dxa"/>
            </w:tcMar>
            <w:vAlign w:val="center"/>
          </w:tcPr>
          <w:p w14:paraId="301FE82A" w14:textId="77777777" w:rsidR="003C3DC3" w:rsidRDefault="00D93474">
            <w:pPr>
              <w:spacing w:after="0"/>
            </w:pPr>
            <w:r>
              <w:rPr>
                <w:rFonts w:ascii="Times New Roman" w:hAnsi="Times New Roman"/>
                <w:color w:val="000000"/>
                <w:sz w:val="24"/>
              </w:rPr>
              <w:t>14</w:t>
            </w:r>
          </w:p>
        </w:tc>
        <w:tc>
          <w:tcPr>
            <w:tcW w:w="3168" w:type="dxa"/>
            <w:tcMar>
              <w:top w:w="50" w:type="dxa"/>
              <w:left w:w="100" w:type="dxa"/>
            </w:tcMar>
            <w:vAlign w:val="center"/>
          </w:tcPr>
          <w:p w14:paraId="531A5A70" w14:textId="77777777" w:rsidR="003C3DC3" w:rsidRDefault="00D93474">
            <w:pPr>
              <w:spacing w:after="0"/>
              <w:ind w:left="135"/>
            </w:pPr>
            <w:proofErr w:type="spellStart"/>
            <w:r>
              <w:rPr>
                <w:rFonts w:ascii="Times New Roman" w:hAnsi="Times New Roman"/>
                <w:color w:val="000000"/>
                <w:sz w:val="24"/>
              </w:rPr>
              <w:t>Млекопитающие</w:t>
            </w:r>
            <w:proofErr w:type="spellEnd"/>
          </w:p>
        </w:tc>
        <w:tc>
          <w:tcPr>
            <w:tcW w:w="966" w:type="dxa"/>
            <w:tcMar>
              <w:top w:w="50" w:type="dxa"/>
              <w:left w:w="100" w:type="dxa"/>
            </w:tcMar>
            <w:vAlign w:val="center"/>
          </w:tcPr>
          <w:p w14:paraId="350C69F5" w14:textId="77777777" w:rsidR="003C3DC3" w:rsidRDefault="00D93474">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3849ABBA" w14:textId="77777777" w:rsidR="003C3DC3" w:rsidRDefault="00D9347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D4DE299" w14:textId="77777777" w:rsidR="003C3DC3" w:rsidRDefault="00D9347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2FFAF43B" w14:textId="77777777" w:rsidR="003C3DC3" w:rsidRPr="00F211FD" w:rsidRDefault="00D93474">
            <w:pPr>
              <w:spacing w:after="0"/>
              <w:ind w:left="135"/>
              <w:rPr>
                <w:lang w:val="ru-RU"/>
              </w:rPr>
            </w:pPr>
            <w:r w:rsidRPr="00F211F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211FD">
                <w:rPr>
                  <w:rFonts w:ascii="Times New Roman" w:hAnsi="Times New Roman"/>
                  <w:color w:val="0000FF"/>
                  <w:u w:val="single"/>
                  <w:lang w:val="ru-RU"/>
                </w:rPr>
                <w:t>://</w:t>
              </w:r>
              <w:r>
                <w:rPr>
                  <w:rFonts w:ascii="Times New Roman" w:hAnsi="Times New Roman"/>
                  <w:color w:val="0000FF"/>
                  <w:u w:val="single"/>
                </w:rPr>
                <w:t>m</w:t>
              </w:r>
              <w:r w:rsidRPr="00F211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1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1FD">
                <w:rPr>
                  <w:rFonts w:ascii="Times New Roman" w:hAnsi="Times New Roman"/>
                  <w:color w:val="0000FF"/>
                  <w:u w:val="single"/>
                  <w:lang w:val="ru-RU"/>
                </w:rPr>
                <w:t>/7</w:t>
              </w:r>
              <w:r>
                <w:rPr>
                  <w:rFonts w:ascii="Times New Roman" w:hAnsi="Times New Roman"/>
                  <w:color w:val="0000FF"/>
                  <w:u w:val="single"/>
                </w:rPr>
                <w:t>f</w:t>
              </w:r>
              <w:r w:rsidRPr="00F211FD">
                <w:rPr>
                  <w:rFonts w:ascii="Times New Roman" w:hAnsi="Times New Roman"/>
                  <w:color w:val="0000FF"/>
                  <w:u w:val="single"/>
                  <w:lang w:val="ru-RU"/>
                </w:rPr>
                <w:t>418886</w:t>
              </w:r>
            </w:hyperlink>
          </w:p>
        </w:tc>
      </w:tr>
      <w:tr w:rsidR="003C3DC3" w:rsidRPr="00A842E6" w14:paraId="34C65273" w14:textId="77777777">
        <w:trPr>
          <w:trHeight w:val="144"/>
          <w:tblCellSpacing w:w="20" w:type="nil"/>
        </w:trPr>
        <w:tc>
          <w:tcPr>
            <w:tcW w:w="456" w:type="dxa"/>
            <w:tcMar>
              <w:top w:w="50" w:type="dxa"/>
              <w:left w:w="100" w:type="dxa"/>
            </w:tcMar>
            <w:vAlign w:val="center"/>
          </w:tcPr>
          <w:p w14:paraId="24DFD8F8" w14:textId="77777777" w:rsidR="003C3DC3" w:rsidRDefault="00D93474">
            <w:pPr>
              <w:spacing w:after="0"/>
            </w:pPr>
            <w:r>
              <w:rPr>
                <w:rFonts w:ascii="Times New Roman" w:hAnsi="Times New Roman"/>
                <w:color w:val="000000"/>
                <w:sz w:val="24"/>
              </w:rPr>
              <w:t>15</w:t>
            </w:r>
          </w:p>
        </w:tc>
        <w:tc>
          <w:tcPr>
            <w:tcW w:w="3168" w:type="dxa"/>
            <w:tcMar>
              <w:top w:w="50" w:type="dxa"/>
              <w:left w:w="100" w:type="dxa"/>
            </w:tcMar>
            <w:vAlign w:val="center"/>
          </w:tcPr>
          <w:p w14:paraId="3A937963" w14:textId="77777777" w:rsidR="003C3DC3" w:rsidRPr="00F211FD" w:rsidRDefault="00D93474">
            <w:pPr>
              <w:spacing w:after="0"/>
              <w:ind w:left="135"/>
              <w:rPr>
                <w:lang w:val="ru-RU"/>
              </w:rPr>
            </w:pPr>
            <w:r w:rsidRPr="00F211FD">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14:paraId="46A495E5" w14:textId="77777777" w:rsidR="003C3DC3" w:rsidRDefault="00D93474">
            <w:pPr>
              <w:spacing w:after="0"/>
              <w:ind w:left="135"/>
              <w:jc w:val="center"/>
            </w:pPr>
            <w:r w:rsidRPr="00F211F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33173E3F" w14:textId="77777777" w:rsidR="003C3DC3" w:rsidRDefault="003C3DC3">
            <w:pPr>
              <w:spacing w:after="0"/>
              <w:ind w:left="135"/>
              <w:jc w:val="center"/>
            </w:pPr>
          </w:p>
        </w:tc>
        <w:tc>
          <w:tcPr>
            <w:tcW w:w="1774" w:type="dxa"/>
            <w:tcMar>
              <w:top w:w="50" w:type="dxa"/>
              <w:left w:w="100" w:type="dxa"/>
            </w:tcMar>
            <w:vAlign w:val="center"/>
          </w:tcPr>
          <w:p w14:paraId="1DBBB860" w14:textId="77777777" w:rsidR="003C3DC3" w:rsidRDefault="00D93474">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459D0B46" w14:textId="77777777" w:rsidR="003C3DC3" w:rsidRPr="00F211FD" w:rsidRDefault="00D93474">
            <w:pPr>
              <w:spacing w:after="0"/>
              <w:ind w:left="135"/>
              <w:rPr>
                <w:lang w:val="ru-RU"/>
              </w:rPr>
            </w:pPr>
            <w:r w:rsidRPr="00F211F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211FD">
                <w:rPr>
                  <w:rFonts w:ascii="Times New Roman" w:hAnsi="Times New Roman"/>
                  <w:color w:val="0000FF"/>
                  <w:u w:val="single"/>
                  <w:lang w:val="ru-RU"/>
                </w:rPr>
                <w:t>://</w:t>
              </w:r>
              <w:r>
                <w:rPr>
                  <w:rFonts w:ascii="Times New Roman" w:hAnsi="Times New Roman"/>
                  <w:color w:val="0000FF"/>
                  <w:u w:val="single"/>
                </w:rPr>
                <w:t>m</w:t>
              </w:r>
              <w:r w:rsidRPr="00F211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1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1FD">
                <w:rPr>
                  <w:rFonts w:ascii="Times New Roman" w:hAnsi="Times New Roman"/>
                  <w:color w:val="0000FF"/>
                  <w:u w:val="single"/>
                  <w:lang w:val="ru-RU"/>
                </w:rPr>
                <w:t>/7</w:t>
              </w:r>
              <w:r>
                <w:rPr>
                  <w:rFonts w:ascii="Times New Roman" w:hAnsi="Times New Roman"/>
                  <w:color w:val="0000FF"/>
                  <w:u w:val="single"/>
                </w:rPr>
                <w:t>f</w:t>
              </w:r>
              <w:r w:rsidRPr="00F211FD">
                <w:rPr>
                  <w:rFonts w:ascii="Times New Roman" w:hAnsi="Times New Roman"/>
                  <w:color w:val="0000FF"/>
                  <w:u w:val="single"/>
                  <w:lang w:val="ru-RU"/>
                </w:rPr>
                <w:t>418886</w:t>
              </w:r>
            </w:hyperlink>
          </w:p>
        </w:tc>
      </w:tr>
      <w:tr w:rsidR="003C3DC3" w:rsidRPr="00A842E6" w14:paraId="23A8986A" w14:textId="77777777">
        <w:trPr>
          <w:trHeight w:val="144"/>
          <w:tblCellSpacing w:w="20" w:type="nil"/>
        </w:trPr>
        <w:tc>
          <w:tcPr>
            <w:tcW w:w="456" w:type="dxa"/>
            <w:tcMar>
              <w:top w:w="50" w:type="dxa"/>
              <w:left w:w="100" w:type="dxa"/>
            </w:tcMar>
            <w:vAlign w:val="center"/>
          </w:tcPr>
          <w:p w14:paraId="3755CD56" w14:textId="77777777" w:rsidR="003C3DC3" w:rsidRDefault="00D93474">
            <w:pPr>
              <w:spacing w:after="0"/>
            </w:pPr>
            <w:r>
              <w:rPr>
                <w:rFonts w:ascii="Times New Roman" w:hAnsi="Times New Roman"/>
                <w:color w:val="000000"/>
                <w:sz w:val="24"/>
              </w:rPr>
              <w:t>16</w:t>
            </w:r>
          </w:p>
        </w:tc>
        <w:tc>
          <w:tcPr>
            <w:tcW w:w="3168" w:type="dxa"/>
            <w:tcMar>
              <w:top w:w="50" w:type="dxa"/>
              <w:left w:w="100" w:type="dxa"/>
            </w:tcMar>
            <w:vAlign w:val="center"/>
          </w:tcPr>
          <w:p w14:paraId="71B321A0" w14:textId="77777777" w:rsidR="003C3DC3" w:rsidRDefault="00D93474">
            <w:pPr>
              <w:spacing w:after="0"/>
              <w:ind w:left="135"/>
            </w:pP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сообществах</w:t>
            </w:r>
            <w:proofErr w:type="spellEnd"/>
          </w:p>
        </w:tc>
        <w:tc>
          <w:tcPr>
            <w:tcW w:w="966" w:type="dxa"/>
            <w:tcMar>
              <w:top w:w="50" w:type="dxa"/>
              <w:left w:w="100" w:type="dxa"/>
            </w:tcMar>
            <w:vAlign w:val="center"/>
          </w:tcPr>
          <w:p w14:paraId="001DD89C" w14:textId="77777777" w:rsidR="003C3DC3" w:rsidRDefault="00D9347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140B984A" w14:textId="77777777" w:rsidR="003C3DC3" w:rsidRDefault="00D93474">
            <w:pPr>
              <w:spacing w:after="0"/>
              <w:ind w:left="135"/>
              <w:jc w:val="center"/>
            </w:pPr>
            <w:r>
              <w:rPr>
                <w:rFonts w:ascii="Times New Roman" w:hAnsi="Times New Roman"/>
                <w:color w:val="000000"/>
                <w:sz w:val="24"/>
              </w:rPr>
              <w:t xml:space="preserve"> 0.5 </w:t>
            </w:r>
          </w:p>
        </w:tc>
        <w:tc>
          <w:tcPr>
            <w:tcW w:w="1774" w:type="dxa"/>
            <w:tcMar>
              <w:top w:w="50" w:type="dxa"/>
              <w:left w:w="100" w:type="dxa"/>
            </w:tcMar>
            <w:vAlign w:val="center"/>
          </w:tcPr>
          <w:p w14:paraId="1BDE0A88" w14:textId="77777777" w:rsidR="003C3DC3" w:rsidRDefault="003C3DC3">
            <w:pPr>
              <w:spacing w:after="0"/>
              <w:ind w:left="135"/>
              <w:jc w:val="center"/>
            </w:pPr>
          </w:p>
        </w:tc>
        <w:tc>
          <w:tcPr>
            <w:tcW w:w="2615" w:type="dxa"/>
            <w:tcMar>
              <w:top w:w="50" w:type="dxa"/>
              <w:left w:w="100" w:type="dxa"/>
            </w:tcMar>
            <w:vAlign w:val="center"/>
          </w:tcPr>
          <w:p w14:paraId="3046B55E" w14:textId="77777777" w:rsidR="003C3DC3" w:rsidRPr="00F211FD" w:rsidRDefault="00D93474">
            <w:pPr>
              <w:spacing w:after="0"/>
              <w:ind w:left="135"/>
              <w:rPr>
                <w:lang w:val="ru-RU"/>
              </w:rPr>
            </w:pPr>
            <w:r w:rsidRPr="00F211F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211FD">
                <w:rPr>
                  <w:rFonts w:ascii="Times New Roman" w:hAnsi="Times New Roman"/>
                  <w:color w:val="0000FF"/>
                  <w:u w:val="single"/>
                  <w:lang w:val="ru-RU"/>
                </w:rPr>
                <w:t>://</w:t>
              </w:r>
              <w:r>
                <w:rPr>
                  <w:rFonts w:ascii="Times New Roman" w:hAnsi="Times New Roman"/>
                  <w:color w:val="0000FF"/>
                  <w:u w:val="single"/>
                </w:rPr>
                <w:t>m</w:t>
              </w:r>
              <w:r w:rsidRPr="00F211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1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1FD">
                <w:rPr>
                  <w:rFonts w:ascii="Times New Roman" w:hAnsi="Times New Roman"/>
                  <w:color w:val="0000FF"/>
                  <w:u w:val="single"/>
                  <w:lang w:val="ru-RU"/>
                </w:rPr>
                <w:t>/7</w:t>
              </w:r>
              <w:r>
                <w:rPr>
                  <w:rFonts w:ascii="Times New Roman" w:hAnsi="Times New Roman"/>
                  <w:color w:val="0000FF"/>
                  <w:u w:val="single"/>
                </w:rPr>
                <w:t>f</w:t>
              </w:r>
              <w:r w:rsidRPr="00F211FD">
                <w:rPr>
                  <w:rFonts w:ascii="Times New Roman" w:hAnsi="Times New Roman"/>
                  <w:color w:val="0000FF"/>
                  <w:u w:val="single"/>
                  <w:lang w:val="ru-RU"/>
                </w:rPr>
                <w:t>418886</w:t>
              </w:r>
            </w:hyperlink>
          </w:p>
        </w:tc>
      </w:tr>
      <w:tr w:rsidR="003C3DC3" w:rsidRPr="00A842E6" w14:paraId="2CD4F620" w14:textId="77777777">
        <w:trPr>
          <w:trHeight w:val="144"/>
          <w:tblCellSpacing w:w="20" w:type="nil"/>
        </w:trPr>
        <w:tc>
          <w:tcPr>
            <w:tcW w:w="456" w:type="dxa"/>
            <w:tcMar>
              <w:top w:w="50" w:type="dxa"/>
              <w:left w:w="100" w:type="dxa"/>
            </w:tcMar>
            <w:vAlign w:val="center"/>
          </w:tcPr>
          <w:p w14:paraId="15EBD601" w14:textId="77777777" w:rsidR="003C3DC3" w:rsidRDefault="00D93474">
            <w:pPr>
              <w:spacing w:after="0"/>
            </w:pPr>
            <w:r>
              <w:rPr>
                <w:rFonts w:ascii="Times New Roman" w:hAnsi="Times New Roman"/>
                <w:color w:val="000000"/>
                <w:sz w:val="24"/>
              </w:rPr>
              <w:t>17</w:t>
            </w:r>
          </w:p>
        </w:tc>
        <w:tc>
          <w:tcPr>
            <w:tcW w:w="3168" w:type="dxa"/>
            <w:tcMar>
              <w:top w:w="50" w:type="dxa"/>
              <w:left w:w="100" w:type="dxa"/>
            </w:tcMar>
            <w:vAlign w:val="center"/>
          </w:tcPr>
          <w:p w14:paraId="137DA062" w14:textId="77777777" w:rsidR="003C3DC3" w:rsidRDefault="00D93474">
            <w:pPr>
              <w:spacing w:after="0"/>
              <w:ind w:left="135"/>
            </w:pP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966" w:type="dxa"/>
            <w:tcMar>
              <w:top w:w="50" w:type="dxa"/>
              <w:left w:w="100" w:type="dxa"/>
            </w:tcMar>
            <w:vAlign w:val="center"/>
          </w:tcPr>
          <w:p w14:paraId="557E9608" w14:textId="77777777" w:rsidR="003C3DC3" w:rsidRDefault="00D9347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744EA737" w14:textId="77777777" w:rsidR="003C3DC3" w:rsidRDefault="003C3DC3">
            <w:pPr>
              <w:spacing w:after="0"/>
              <w:ind w:left="135"/>
              <w:jc w:val="center"/>
            </w:pPr>
          </w:p>
        </w:tc>
        <w:tc>
          <w:tcPr>
            <w:tcW w:w="1774" w:type="dxa"/>
            <w:tcMar>
              <w:top w:w="50" w:type="dxa"/>
              <w:left w:w="100" w:type="dxa"/>
            </w:tcMar>
            <w:vAlign w:val="center"/>
          </w:tcPr>
          <w:p w14:paraId="0871E1EB" w14:textId="77777777" w:rsidR="003C3DC3" w:rsidRDefault="003C3DC3">
            <w:pPr>
              <w:spacing w:after="0"/>
              <w:ind w:left="135"/>
              <w:jc w:val="center"/>
            </w:pPr>
          </w:p>
        </w:tc>
        <w:tc>
          <w:tcPr>
            <w:tcW w:w="2615" w:type="dxa"/>
            <w:tcMar>
              <w:top w:w="50" w:type="dxa"/>
              <w:left w:w="100" w:type="dxa"/>
            </w:tcMar>
            <w:vAlign w:val="center"/>
          </w:tcPr>
          <w:p w14:paraId="13F4AE72" w14:textId="77777777" w:rsidR="003C3DC3" w:rsidRPr="00F211FD" w:rsidRDefault="00D93474">
            <w:pPr>
              <w:spacing w:after="0"/>
              <w:ind w:left="135"/>
              <w:rPr>
                <w:lang w:val="ru-RU"/>
              </w:rPr>
            </w:pPr>
            <w:r w:rsidRPr="00F211F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211FD">
                <w:rPr>
                  <w:rFonts w:ascii="Times New Roman" w:hAnsi="Times New Roman"/>
                  <w:color w:val="0000FF"/>
                  <w:u w:val="single"/>
                  <w:lang w:val="ru-RU"/>
                </w:rPr>
                <w:t>://</w:t>
              </w:r>
              <w:r>
                <w:rPr>
                  <w:rFonts w:ascii="Times New Roman" w:hAnsi="Times New Roman"/>
                  <w:color w:val="0000FF"/>
                  <w:u w:val="single"/>
                </w:rPr>
                <w:t>m</w:t>
              </w:r>
              <w:r w:rsidRPr="00F211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1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1FD">
                <w:rPr>
                  <w:rFonts w:ascii="Times New Roman" w:hAnsi="Times New Roman"/>
                  <w:color w:val="0000FF"/>
                  <w:u w:val="single"/>
                  <w:lang w:val="ru-RU"/>
                </w:rPr>
                <w:t>/7</w:t>
              </w:r>
              <w:r>
                <w:rPr>
                  <w:rFonts w:ascii="Times New Roman" w:hAnsi="Times New Roman"/>
                  <w:color w:val="0000FF"/>
                  <w:u w:val="single"/>
                </w:rPr>
                <w:t>f</w:t>
              </w:r>
              <w:r w:rsidRPr="00F211FD">
                <w:rPr>
                  <w:rFonts w:ascii="Times New Roman" w:hAnsi="Times New Roman"/>
                  <w:color w:val="0000FF"/>
                  <w:u w:val="single"/>
                  <w:lang w:val="ru-RU"/>
                </w:rPr>
                <w:t>418886</w:t>
              </w:r>
            </w:hyperlink>
          </w:p>
        </w:tc>
      </w:tr>
      <w:tr w:rsidR="003C3DC3" w:rsidRPr="00A842E6" w14:paraId="1CDBB9BF" w14:textId="77777777">
        <w:trPr>
          <w:trHeight w:val="144"/>
          <w:tblCellSpacing w:w="20" w:type="nil"/>
        </w:trPr>
        <w:tc>
          <w:tcPr>
            <w:tcW w:w="456" w:type="dxa"/>
            <w:tcMar>
              <w:top w:w="50" w:type="dxa"/>
              <w:left w:w="100" w:type="dxa"/>
            </w:tcMar>
            <w:vAlign w:val="center"/>
          </w:tcPr>
          <w:p w14:paraId="00F2F1A3" w14:textId="77777777" w:rsidR="003C3DC3" w:rsidRDefault="00D93474">
            <w:pPr>
              <w:spacing w:after="0"/>
            </w:pPr>
            <w:r>
              <w:rPr>
                <w:rFonts w:ascii="Times New Roman" w:hAnsi="Times New Roman"/>
                <w:color w:val="000000"/>
                <w:sz w:val="24"/>
              </w:rPr>
              <w:t>18</w:t>
            </w:r>
          </w:p>
        </w:tc>
        <w:tc>
          <w:tcPr>
            <w:tcW w:w="3168" w:type="dxa"/>
            <w:tcMar>
              <w:top w:w="50" w:type="dxa"/>
              <w:left w:w="100" w:type="dxa"/>
            </w:tcMar>
            <w:vAlign w:val="center"/>
          </w:tcPr>
          <w:p w14:paraId="032C9CB0" w14:textId="77777777" w:rsidR="003C3DC3" w:rsidRDefault="00D93474">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66" w:type="dxa"/>
            <w:tcMar>
              <w:top w:w="50" w:type="dxa"/>
              <w:left w:w="100" w:type="dxa"/>
            </w:tcMar>
            <w:vAlign w:val="center"/>
          </w:tcPr>
          <w:p w14:paraId="6183AE54" w14:textId="77777777" w:rsidR="003C3DC3" w:rsidRDefault="00D9347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13C3C02B" w14:textId="77777777" w:rsidR="003C3DC3" w:rsidRDefault="003C3DC3">
            <w:pPr>
              <w:spacing w:after="0"/>
              <w:ind w:left="135"/>
              <w:jc w:val="center"/>
            </w:pPr>
          </w:p>
        </w:tc>
        <w:tc>
          <w:tcPr>
            <w:tcW w:w="1774" w:type="dxa"/>
            <w:tcMar>
              <w:top w:w="50" w:type="dxa"/>
              <w:left w:w="100" w:type="dxa"/>
            </w:tcMar>
            <w:vAlign w:val="center"/>
          </w:tcPr>
          <w:p w14:paraId="57AFEF36" w14:textId="77777777" w:rsidR="003C3DC3" w:rsidRDefault="003C3DC3">
            <w:pPr>
              <w:spacing w:after="0"/>
              <w:ind w:left="135"/>
              <w:jc w:val="center"/>
            </w:pPr>
          </w:p>
        </w:tc>
        <w:tc>
          <w:tcPr>
            <w:tcW w:w="2615" w:type="dxa"/>
            <w:tcMar>
              <w:top w:w="50" w:type="dxa"/>
              <w:left w:w="100" w:type="dxa"/>
            </w:tcMar>
            <w:vAlign w:val="center"/>
          </w:tcPr>
          <w:p w14:paraId="1378D04C" w14:textId="77777777" w:rsidR="003C3DC3" w:rsidRPr="00F211FD" w:rsidRDefault="00D93474">
            <w:pPr>
              <w:spacing w:after="0"/>
              <w:ind w:left="135"/>
              <w:rPr>
                <w:lang w:val="ru-RU"/>
              </w:rPr>
            </w:pPr>
            <w:r w:rsidRPr="00F211F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211FD">
                <w:rPr>
                  <w:rFonts w:ascii="Times New Roman" w:hAnsi="Times New Roman"/>
                  <w:color w:val="0000FF"/>
                  <w:u w:val="single"/>
                  <w:lang w:val="ru-RU"/>
                </w:rPr>
                <w:t>://</w:t>
              </w:r>
              <w:r>
                <w:rPr>
                  <w:rFonts w:ascii="Times New Roman" w:hAnsi="Times New Roman"/>
                  <w:color w:val="0000FF"/>
                  <w:u w:val="single"/>
                </w:rPr>
                <w:t>m</w:t>
              </w:r>
              <w:r w:rsidRPr="00F211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1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1FD">
                <w:rPr>
                  <w:rFonts w:ascii="Times New Roman" w:hAnsi="Times New Roman"/>
                  <w:color w:val="0000FF"/>
                  <w:u w:val="single"/>
                  <w:lang w:val="ru-RU"/>
                </w:rPr>
                <w:t>/7</w:t>
              </w:r>
              <w:r>
                <w:rPr>
                  <w:rFonts w:ascii="Times New Roman" w:hAnsi="Times New Roman"/>
                  <w:color w:val="0000FF"/>
                  <w:u w:val="single"/>
                </w:rPr>
                <w:t>f</w:t>
              </w:r>
              <w:r w:rsidRPr="00F211FD">
                <w:rPr>
                  <w:rFonts w:ascii="Times New Roman" w:hAnsi="Times New Roman"/>
                  <w:color w:val="0000FF"/>
                  <w:u w:val="single"/>
                  <w:lang w:val="ru-RU"/>
                </w:rPr>
                <w:t>418886</w:t>
              </w:r>
            </w:hyperlink>
          </w:p>
        </w:tc>
      </w:tr>
      <w:tr w:rsidR="003C3DC3" w14:paraId="061A7807" w14:textId="77777777">
        <w:trPr>
          <w:trHeight w:val="144"/>
          <w:tblCellSpacing w:w="20" w:type="nil"/>
        </w:trPr>
        <w:tc>
          <w:tcPr>
            <w:tcW w:w="0" w:type="auto"/>
            <w:gridSpan w:val="2"/>
            <w:tcMar>
              <w:top w:w="50" w:type="dxa"/>
              <w:left w:w="100" w:type="dxa"/>
            </w:tcMar>
            <w:vAlign w:val="center"/>
          </w:tcPr>
          <w:p w14:paraId="34718877" w14:textId="77777777" w:rsidR="003C3DC3" w:rsidRPr="00F211FD" w:rsidRDefault="00D93474">
            <w:pPr>
              <w:spacing w:after="0"/>
              <w:ind w:left="135"/>
              <w:rPr>
                <w:lang w:val="ru-RU"/>
              </w:rPr>
            </w:pPr>
            <w:r w:rsidRPr="00F211F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028CF9ED" w14:textId="77777777" w:rsidR="003C3DC3" w:rsidRDefault="00D93474">
            <w:pPr>
              <w:spacing w:after="0"/>
              <w:ind w:left="135"/>
              <w:jc w:val="center"/>
            </w:pPr>
            <w:r w:rsidRPr="00F211F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14:paraId="755CB184" w14:textId="77777777" w:rsidR="003C3DC3" w:rsidRDefault="00D93474">
            <w:pPr>
              <w:spacing w:after="0"/>
              <w:ind w:left="135"/>
              <w:jc w:val="center"/>
            </w:pPr>
            <w:r>
              <w:rPr>
                <w:rFonts w:ascii="Times New Roman" w:hAnsi="Times New Roman"/>
                <w:color w:val="000000"/>
                <w:sz w:val="24"/>
              </w:rPr>
              <w:t xml:space="preserve"> 2.5 </w:t>
            </w:r>
          </w:p>
        </w:tc>
        <w:tc>
          <w:tcPr>
            <w:tcW w:w="1774" w:type="dxa"/>
            <w:tcMar>
              <w:top w:w="50" w:type="dxa"/>
              <w:left w:w="100" w:type="dxa"/>
            </w:tcMar>
            <w:vAlign w:val="center"/>
          </w:tcPr>
          <w:p w14:paraId="00130C8C" w14:textId="77777777" w:rsidR="003C3DC3" w:rsidRDefault="00D93474">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14:paraId="75D4F727" w14:textId="77777777" w:rsidR="003C3DC3" w:rsidRDefault="003C3DC3"/>
        </w:tc>
      </w:tr>
    </w:tbl>
    <w:p w14:paraId="407B522D" w14:textId="77777777" w:rsidR="003C3DC3" w:rsidRDefault="003C3DC3">
      <w:pPr>
        <w:sectPr w:rsidR="003C3DC3">
          <w:pgSz w:w="16383" w:h="11906" w:orient="landscape"/>
          <w:pgMar w:top="1134" w:right="850" w:bottom="1134" w:left="1701" w:header="720" w:footer="720" w:gutter="0"/>
          <w:cols w:space="720"/>
        </w:sectPr>
      </w:pPr>
    </w:p>
    <w:p w14:paraId="560C5393" w14:textId="77777777" w:rsidR="003C3DC3" w:rsidRDefault="00D9347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3C3DC3" w14:paraId="6299FA09" w14:textId="77777777">
        <w:trPr>
          <w:trHeight w:val="144"/>
          <w:tblCellSpacing w:w="20" w:type="nil"/>
        </w:trPr>
        <w:tc>
          <w:tcPr>
            <w:tcW w:w="466" w:type="dxa"/>
            <w:vMerge w:val="restart"/>
            <w:tcMar>
              <w:top w:w="50" w:type="dxa"/>
              <w:left w:w="100" w:type="dxa"/>
            </w:tcMar>
            <w:vAlign w:val="center"/>
          </w:tcPr>
          <w:p w14:paraId="31EF1654" w14:textId="77777777" w:rsidR="003C3DC3" w:rsidRDefault="00D93474">
            <w:pPr>
              <w:spacing w:after="0"/>
              <w:ind w:left="135"/>
            </w:pPr>
            <w:r>
              <w:rPr>
                <w:rFonts w:ascii="Times New Roman" w:hAnsi="Times New Roman"/>
                <w:b/>
                <w:color w:val="000000"/>
                <w:sz w:val="24"/>
              </w:rPr>
              <w:t xml:space="preserve">№ п/п </w:t>
            </w:r>
          </w:p>
          <w:p w14:paraId="3C386BE2" w14:textId="77777777" w:rsidR="003C3DC3" w:rsidRDefault="003C3DC3">
            <w:pPr>
              <w:spacing w:after="0"/>
              <w:ind w:left="135"/>
            </w:pPr>
          </w:p>
        </w:tc>
        <w:tc>
          <w:tcPr>
            <w:tcW w:w="2992" w:type="dxa"/>
            <w:vMerge w:val="restart"/>
            <w:tcMar>
              <w:top w:w="50" w:type="dxa"/>
              <w:left w:w="100" w:type="dxa"/>
            </w:tcMar>
            <w:vAlign w:val="center"/>
          </w:tcPr>
          <w:p w14:paraId="5B8F8EFF" w14:textId="77777777" w:rsidR="003C3DC3" w:rsidRDefault="00D9347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D6DBAEF" w14:textId="77777777" w:rsidR="003C3DC3" w:rsidRDefault="003C3DC3">
            <w:pPr>
              <w:spacing w:after="0"/>
              <w:ind w:left="135"/>
            </w:pPr>
          </w:p>
        </w:tc>
        <w:tc>
          <w:tcPr>
            <w:tcW w:w="0" w:type="auto"/>
            <w:gridSpan w:val="3"/>
            <w:tcMar>
              <w:top w:w="50" w:type="dxa"/>
              <w:left w:w="100" w:type="dxa"/>
            </w:tcMar>
            <w:vAlign w:val="center"/>
          </w:tcPr>
          <w:p w14:paraId="65A924AF" w14:textId="77777777" w:rsidR="003C3DC3" w:rsidRDefault="00D9347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14:paraId="24F140D1" w14:textId="77777777" w:rsidR="003C3DC3" w:rsidRDefault="00D9347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6505356" w14:textId="77777777" w:rsidR="003C3DC3" w:rsidRDefault="003C3DC3">
            <w:pPr>
              <w:spacing w:after="0"/>
              <w:ind w:left="135"/>
            </w:pPr>
          </w:p>
        </w:tc>
      </w:tr>
      <w:tr w:rsidR="003C3DC3" w14:paraId="1CC50F25" w14:textId="77777777">
        <w:trPr>
          <w:trHeight w:val="144"/>
          <w:tblCellSpacing w:w="20" w:type="nil"/>
        </w:trPr>
        <w:tc>
          <w:tcPr>
            <w:tcW w:w="0" w:type="auto"/>
            <w:vMerge/>
            <w:tcBorders>
              <w:top w:val="nil"/>
            </w:tcBorders>
            <w:tcMar>
              <w:top w:w="50" w:type="dxa"/>
              <w:left w:w="100" w:type="dxa"/>
            </w:tcMar>
          </w:tcPr>
          <w:p w14:paraId="481A0568" w14:textId="77777777" w:rsidR="003C3DC3" w:rsidRDefault="003C3DC3"/>
        </w:tc>
        <w:tc>
          <w:tcPr>
            <w:tcW w:w="0" w:type="auto"/>
            <w:vMerge/>
            <w:tcBorders>
              <w:top w:val="nil"/>
            </w:tcBorders>
            <w:tcMar>
              <w:top w:w="50" w:type="dxa"/>
              <w:left w:w="100" w:type="dxa"/>
            </w:tcMar>
          </w:tcPr>
          <w:p w14:paraId="294E5454" w14:textId="77777777" w:rsidR="003C3DC3" w:rsidRDefault="003C3DC3"/>
        </w:tc>
        <w:tc>
          <w:tcPr>
            <w:tcW w:w="982" w:type="dxa"/>
            <w:tcMar>
              <w:top w:w="50" w:type="dxa"/>
              <w:left w:w="100" w:type="dxa"/>
            </w:tcMar>
            <w:vAlign w:val="center"/>
          </w:tcPr>
          <w:p w14:paraId="3D05E36C" w14:textId="77777777" w:rsidR="003C3DC3" w:rsidRDefault="00D9347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5F275F6" w14:textId="77777777" w:rsidR="003C3DC3" w:rsidRDefault="003C3DC3">
            <w:pPr>
              <w:spacing w:after="0"/>
              <w:ind w:left="135"/>
            </w:pPr>
          </w:p>
        </w:tc>
        <w:tc>
          <w:tcPr>
            <w:tcW w:w="1706" w:type="dxa"/>
            <w:tcMar>
              <w:top w:w="50" w:type="dxa"/>
              <w:left w:w="100" w:type="dxa"/>
            </w:tcMar>
            <w:vAlign w:val="center"/>
          </w:tcPr>
          <w:p w14:paraId="61A41C08" w14:textId="77777777" w:rsidR="003C3DC3" w:rsidRDefault="00D9347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FD44B8D" w14:textId="77777777" w:rsidR="003C3DC3" w:rsidRDefault="003C3DC3">
            <w:pPr>
              <w:spacing w:after="0"/>
              <w:ind w:left="135"/>
            </w:pPr>
          </w:p>
        </w:tc>
        <w:tc>
          <w:tcPr>
            <w:tcW w:w="1793" w:type="dxa"/>
            <w:tcMar>
              <w:top w:w="50" w:type="dxa"/>
              <w:left w:w="100" w:type="dxa"/>
            </w:tcMar>
            <w:vAlign w:val="center"/>
          </w:tcPr>
          <w:p w14:paraId="3E634899" w14:textId="77777777" w:rsidR="003C3DC3" w:rsidRDefault="00D9347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1E4F079" w14:textId="77777777" w:rsidR="003C3DC3" w:rsidRDefault="003C3DC3">
            <w:pPr>
              <w:spacing w:after="0"/>
              <w:ind w:left="135"/>
            </w:pPr>
          </w:p>
        </w:tc>
        <w:tc>
          <w:tcPr>
            <w:tcW w:w="0" w:type="auto"/>
            <w:vMerge/>
            <w:tcBorders>
              <w:top w:val="nil"/>
            </w:tcBorders>
            <w:tcMar>
              <w:top w:w="50" w:type="dxa"/>
              <w:left w:w="100" w:type="dxa"/>
            </w:tcMar>
          </w:tcPr>
          <w:p w14:paraId="46EA1218" w14:textId="77777777" w:rsidR="003C3DC3" w:rsidRDefault="003C3DC3"/>
        </w:tc>
      </w:tr>
      <w:tr w:rsidR="003C3DC3" w:rsidRPr="00A842E6" w14:paraId="02E75628" w14:textId="77777777">
        <w:trPr>
          <w:trHeight w:val="144"/>
          <w:tblCellSpacing w:w="20" w:type="nil"/>
        </w:trPr>
        <w:tc>
          <w:tcPr>
            <w:tcW w:w="466" w:type="dxa"/>
            <w:tcMar>
              <w:top w:w="50" w:type="dxa"/>
              <w:left w:w="100" w:type="dxa"/>
            </w:tcMar>
            <w:vAlign w:val="center"/>
          </w:tcPr>
          <w:p w14:paraId="4EE2C28D" w14:textId="77777777" w:rsidR="003C3DC3" w:rsidRDefault="00D93474">
            <w:pPr>
              <w:spacing w:after="0"/>
            </w:pPr>
            <w:r>
              <w:rPr>
                <w:rFonts w:ascii="Times New Roman" w:hAnsi="Times New Roman"/>
                <w:color w:val="000000"/>
                <w:sz w:val="24"/>
              </w:rPr>
              <w:t>1</w:t>
            </w:r>
          </w:p>
        </w:tc>
        <w:tc>
          <w:tcPr>
            <w:tcW w:w="2992" w:type="dxa"/>
            <w:tcMar>
              <w:top w:w="50" w:type="dxa"/>
              <w:left w:w="100" w:type="dxa"/>
            </w:tcMar>
            <w:vAlign w:val="center"/>
          </w:tcPr>
          <w:p w14:paraId="6C4E7955" w14:textId="77777777" w:rsidR="003C3DC3" w:rsidRDefault="00D93474">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вид</w:t>
            </w:r>
            <w:proofErr w:type="spellEnd"/>
          </w:p>
        </w:tc>
        <w:tc>
          <w:tcPr>
            <w:tcW w:w="982" w:type="dxa"/>
            <w:tcMar>
              <w:top w:w="50" w:type="dxa"/>
              <w:left w:w="100" w:type="dxa"/>
            </w:tcMar>
            <w:vAlign w:val="center"/>
          </w:tcPr>
          <w:p w14:paraId="1991911E" w14:textId="77777777" w:rsidR="003C3DC3" w:rsidRDefault="00D93474">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0078DA49" w14:textId="77777777" w:rsidR="003C3DC3" w:rsidRDefault="003C3DC3">
            <w:pPr>
              <w:spacing w:after="0"/>
              <w:ind w:left="135"/>
              <w:jc w:val="center"/>
            </w:pPr>
          </w:p>
        </w:tc>
        <w:tc>
          <w:tcPr>
            <w:tcW w:w="1793" w:type="dxa"/>
            <w:tcMar>
              <w:top w:w="50" w:type="dxa"/>
              <w:left w:w="100" w:type="dxa"/>
            </w:tcMar>
            <w:vAlign w:val="center"/>
          </w:tcPr>
          <w:p w14:paraId="375AC058" w14:textId="77777777" w:rsidR="003C3DC3" w:rsidRDefault="003C3DC3">
            <w:pPr>
              <w:spacing w:after="0"/>
              <w:ind w:left="135"/>
              <w:jc w:val="center"/>
            </w:pPr>
          </w:p>
        </w:tc>
        <w:tc>
          <w:tcPr>
            <w:tcW w:w="2662" w:type="dxa"/>
            <w:tcMar>
              <w:top w:w="50" w:type="dxa"/>
              <w:left w:w="100" w:type="dxa"/>
            </w:tcMar>
            <w:vAlign w:val="center"/>
          </w:tcPr>
          <w:p w14:paraId="2F91AEB0" w14:textId="77777777" w:rsidR="003C3DC3" w:rsidRPr="00F211FD" w:rsidRDefault="00D93474">
            <w:pPr>
              <w:spacing w:after="0"/>
              <w:ind w:left="135"/>
              <w:rPr>
                <w:lang w:val="ru-RU"/>
              </w:rPr>
            </w:pPr>
            <w:r w:rsidRPr="00F211F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211FD">
                <w:rPr>
                  <w:rFonts w:ascii="Times New Roman" w:hAnsi="Times New Roman"/>
                  <w:color w:val="0000FF"/>
                  <w:u w:val="single"/>
                  <w:lang w:val="ru-RU"/>
                </w:rPr>
                <w:t>://</w:t>
              </w:r>
              <w:r>
                <w:rPr>
                  <w:rFonts w:ascii="Times New Roman" w:hAnsi="Times New Roman"/>
                  <w:color w:val="0000FF"/>
                  <w:u w:val="single"/>
                </w:rPr>
                <w:t>m</w:t>
              </w:r>
              <w:r w:rsidRPr="00F211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1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1FD">
                <w:rPr>
                  <w:rFonts w:ascii="Times New Roman" w:hAnsi="Times New Roman"/>
                  <w:color w:val="0000FF"/>
                  <w:u w:val="single"/>
                  <w:lang w:val="ru-RU"/>
                </w:rPr>
                <w:t>/7</w:t>
              </w:r>
              <w:r>
                <w:rPr>
                  <w:rFonts w:ascii="Times New Roman" w:hAnsi="Times New Roman"/>
                  <w:color w:val="0000FF"/>
                  <w:u w:val="single"/>
                </w:rPr>
                <w:t>f</w:t>
              </w:r>
              <w:r w:rsidRPr="00F211FD">
                <w:rPr>
                  <w:rFonts w:ascii="Times New Roman" w:hAnsi="Times New Roman"/>
                  <w:color w:val="0000FF"/>
                  <w:u w:val="single"/>
                  <w:lang w:val="ru-RU"/>
                </w:rPr>
                <w:t>41</w:t>
              </w:r>
              <w:r>
                <w:rPr>
                  <w:rFonts w:ascii="Times New Roman" w:hAnsi="Times New Roman"/>
                  <w:color w:val="0000FF"/>
                  <w:u w:val="single"/>
                </w:rPr>
                <w:t>aa</w:t>
              </w:r>
              <w:r w:rsidRPr="00F211FD">
                <w:rPr>
                  <w:rFonts w:ascii="Times New Roman" w:hAnsi="Times New Roman"/>
                  <w:color w:val="0000FF"/>
                  <w:u w:val="single"/>
                  <w:lang w:val="ru-RU"/>
                </w:rPr>
                <w:t>8</w:t>
              </w:r>
              <w:r>
                <w:rPr>
                  <w:rFonts w:ascii="Times New Roman" w:hAnsi="Times New Roman"/>
                  <w:color w:val="0000FF"/>
                  <w:u w:val="single"/>
                </w:rPr>
                <w:t>c</w:t>
              </w:r>
            </w:hyperlink>
          </w:p>
        </w:tc>
      </w:tr>
      <w:tr w:rsidR="003C3DC3" w:rsidRPr="00A842E6" w14:paraId="74285483" w14:textId="77777777">
        <w:trPr>
          <w:trHeight w:val="144"/>
          <w:tblCellSpacing w:w="20" w:type="nil"/>
        </w:trPr>
        <w:tc>
          <w:tcPr>
            <w:tcW w:w="466" w:type="dxa"/>
            <w:tcMar>
              <w:top w:w="50" w:type="dxa"/>
              <w:left w:w="100" w:type="dxa"/>
            </w:tcMar>
            <w:vAlign w:val="center"/>
          </w:tcPr>
          <w:p w14:paraId="7FE0E331" w14:textId="77777777" w:rsidR="003C3DC3" w:rsidRDefault="00D93474">
            <w:pPr>
              <w:spacing w:after="0"/>
            </w:pPr>
            <w:r>
              <w:rPr>
                <w:rFonts w:ascii="Times New Roman" w:hAnsi="Times New Roman"/>
                <w:color w:val="000000"/>
                <w:sz w:val="24"/>
              </w:rPr>
              <w:t>2</w:t>
            </w:r>
          </w:p>
        </w:tc>
        <w:tc>
          <w:tcPr>
            <w:tcW w:w="2992" w:type="dxa"/>
            <w:tcMar>
              <w:top w:w="50" w:type="dxa"/>
              <w:left w:w="100" w:type="dxa"/>
            </w:tcMar>
            <w:vAlign w:val="center"/>
          </w:tcPr>
          <w:p w14:paraId="7178C483" w14:textId="77777777" w:rsidR="003C3DC3" w:rsidRDefault="00D93474">
            <w:pPr>
              <w:spacing w:after="0"/>
              <w:ind w:left="135"/>
            </w:pP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82" w:type="dxa"/>
            <w:tcMar>
              <w:top w:w="50" w:type="dxa"/>
              <w:left w:w="100" w:type="dxa"/>
            </w:tcMar>
            <w:vAlign w:val="center"/>
          </w:tcPr>
          <w:p w14:paraId="4117D425" w14:textId="77777777" w:rsidR="003C3DC3" w:rsidRDefault="00D93474">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4A326156" w14:textId="77777777" w:rsidR="003C3DC3" w:rsidRDefault="003C3DC3">
            <w:pPr>
              <w:spacing w:after="0"/>
              <w:ind w:left="135"/>
              <w:jc w:val="center"/>
            </w:pPr>
          </w:p>
        </w:tc>
        <w:tc>
          <w:tcPr>
            <w:tcW w:w="1793" w:type="dxa"/>
            <w:tcMar>
              <w:top w:w="50" w:type="dxa"/>
              <w:left w:w="100" w:type="dxa"/>
            </w:tcMar>
            <w:vAlign w:val="center"/>
          </w:tcPr>
          <w:p w14:paraId="09CD0E8A" w14:textId="77777777" w:rsidR="003C3DC3" w:rsidRDefault="00D9347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1AB385FF" w14:textId="77777777" w:rsidR="003C3DC3" w:rsidRPr="00F211FD" w:rsidRDefault="00D93474">
            <w:pPr>
              <w:spacing w:after="0"/>
              <w:ind w:left="135"/>
              <w:rPr>
                <w:lang w:val="ru-RU"/>
              </w:rPr>
            </w:pPr>
            <w:r w:rsidRPr="00F211F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211FD">
                <w:rPr>
                  <w:rFonts w:ascii="Times New Roman" w:hAnsi="Times New Roman"/>
                  <w:color w:val="0000FF"/>
                  <w:u w:val="single"/>
                  <w:lang w:val="ru-RU"/>
                </w:rPr>
                <w:t>://</w:t>
              </w:r>
              <w:r>
                <w:rPr>
                  <w:rFonts w:ascii="Times New Roman" w:hAnsi="Times New Roman"/>
                  <w:color w:val="0000FF"/>
                  <w:u w:val="single"/>
                </w:rPr>
                <w:t>m</w:t>
              </w:r>
              <w:r w:rsidRPr="00F211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1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1FD">
                <w:rPr>
                  <w:rFonts w:ascii="Times New Roman" w:hAnsi="Times New Roman"/>
                  <w:color w:val="0000FF"/>
                  <w:u w:val="single"/>
                  <w:lang w:val="ru-RU"/>
                </w:rPr>
                <w:t>/7</w:t>
              </w:r>
              <w:r>
                <w:rPr>
                  <w:rFonts w:ascii="Times New Roman" w:hAnsi="Times New Roman"/>
                  <w:color w:val="0000FF"/>
                  <w:u w:val="single"/>
                </w:rPr>
                <w:t>f</w:t>
              </w:r>
              <w:r w:rsidRPr="00F211FD">
                <w:rPr>
                  <w:rFonts w:ascii="Times New Roman" w:hAnsi="Times New Roman"/>
                  <w:color w:val="0000FF"/>
                  <w:u w:val="single"/>
                  <w:lang w:val="ru-RU"/>
                </w:rPr>
                <w:t>41</w:t>
              </w:r>
              <w:r>
                <w:rPr>
                  <w:rFonts w:ascii="Times New Roman" w:hAnsi="Times New Roman"/>
                  <w:color w:val="0000FF"/>
                  <w:u w:val="single"/>
                </w:rPr>
                <w:t>aa</w:t>
              </w:r>
              <w:r w:rsidRPr="00F211FD">
                <w:rPr>
                  <w:rFonts w:ascii="Times New Roman" w:hAnsi="Times New Roman"/>
                  <w:color w:val="0000FF"/>
                  <w:u w:val="single"/>
                  <w:lang w:val="ru-RU"/>
                </w:rPr>
                <w:t>8</w:t>
              </w:r>
              <w:r>
                <w:rPr>
                  <w:rFonts w:ascii="Times New Roman" w:hAnsi="Times New Roman"/>
                  <w:color w:val="0000FF"/>
                  <w:u w:val="single"/>
                </w:rPr>
                <w:t>c</w:t>
              </w:r>
            </w:hyperlink>
          </w:p>
        </w:tc>
      </w:tr>
      <w:tr w:rsidR="003C3DC3" w:rsidRPr="00A842E6" w14:paraId="1B69A384" w14:textId="77777777">
        <w:trPr>
          <w:trHeight w:val="144"/>
          <w:tblCellSpacing w:w="20" w:type="nil"/>
        </w:trPr>
        <w:tc>
          <w:tcPr>
            <w:tcW w:w="466" w:type="dxa"/>
            <w:tcMar>
              <w:top w:w="50" w:type="dxa"/>
              <w:left w:w="100" w:type="dxa"/>
            </w:tcMar>
            <w:vAlign w:val="center"/>
          </w:tcPr>
          <w:p w14:paraId="4A3F0D5E" w14:textId="77777777" w:rsidR="003C3DC3" w:rsidRDefault="00D93474">
            <w:pPr>
              <w:spacing w:after="0"/>
            </w:pPr>
            <w:r>
              <w:rPr>
                <w:rFonts w:ascii="Times New Roman" w:hAnsi="Times New Roman"/>
                <w:color w:val="000000"/>
                <w:sz w:val="24"/>
              </w:rPr>
              <w:t>3</w:t>
            </w:r>
          </w:p>
        </w:tc>
        <w:tc>
          <w:tcPr>
            <w:tcW w:w="2992" w:type="dxa"/>
            <w:tcMar>
              <w:top w:w="50" w:type="dxa"/>
              <w:left w:w="100" w:type="dxa"/>
            </w:tcMar>
            <w:vAlign w:val="center"/>
          </w:tcPr>
          <w:p w14:paraId="6FF098A7" w14:textId="77777777" w:rsidR="003C3DC3" w:rsidRDefault="00D93474">
            <w:pPr>
              <w:spacing w:after="0"/>
              <w:ind w:left="135"/>
            </w:pPr>
            <w:proofErr w:type="spellStart"/>
            <w:r>
              <w:rPr>
                <w:rFonts w:ascii="Times New Roman" w:hAnsi="Times New Roman"/>
                <w:color w:val="000000"/>
                <w:sz w:val="24"/>
              </w:rPr>
              <w:t>Нейрогуморальная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p>
        </w:tc>
        <w:tc>
          <w:tcPr>
            <w:tcW w:w="982" w:type="dxa"/>
            <w:tcMar>
              <w:top w:w="50" w:type="dxa"/>
              <w:left w:w="100" w:type="dxa"/>
            </w:tcMar>
            <w:vAlign w:val="center"/>
          </w:tcPr>
          <w:p w14:paraId="7C1D1FC6" w14:textId="77777777" w:rsidR="003C3DC3" w:rsidRDefault="00D93474">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14:paraId="0458D85C" w14:textId="77777777" w:rsidR="003C3DC3" w:rsidRDefault="00D93474">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14:paraId="5F70E469" w14:textId="77777777" w:rsidR="003C3DC3" w:rsidRDefault="00D9347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08F789AF" w14:textId="77777777" w:rsidR="003C3DC3" w:rsidRPr="00F211FD" w:rsidRDefault="00D93474">
            <w:pPr>
              <w:spacing w:after="0"/>
              <w:ind w:left="135"/>
              <w:rPr>
                <w:lang w:val="ru-RU"/>
              </w:rPr>
            </w:pPr>
            <w:r w:rsidRPr="00F211F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211FD">
                <w:rPr>
                  <w:rFonts w:ascii="Times New Roman" w:hAnsi="Times New Roman"/>
                  <w:color w:val="0000FF"/>
                  <w:u w:val="single"/>
                  <w:lang w:val="ru-RU"/>
                </w:rPr>
                <w:t>://</w:t>
              </w:r>
              <w:r>
                <w:rPr>
                  <w:rFonts w:ascii="Times New Roman" w:hAnsi="Times New Roman"/>
                  <w:color w:val="0000FF"/>
                  <w:u w:val="single"/>
                </w:rPr>
                <w:t>m</w:t>
              </w:r>
              <w:r w:rsidRPr="00F211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1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1FD">
                <w:rPr>
                  <w:rFonts w:ascii="Times New Roman" w:hAnsi="Times New Roman"/>
                  <w:color w:val="0000FF"/>
                  <w:u w:val="single"/>
                  <w:lang w:val="ru-RU"/>
                </w:rPr>
                <w:t>/7</w:t>
              </w:r>
              <w:r>
                <w:rPr>
                  <w:rFonts w:ascii="Times New Roman" w:hAnsi="Times New Roman"/>
                  <w:color w:val="0000FF"/>
                  <w:u w:val="single"/>
                </w:rPr>
                <w:t>f</w:t>
              </w:r>
              <w:r w:rsidRPr="00F211FD">
                <w:rPr>
                  <w:rFonts w:ascii="Times New Roman" w:hAnsi="Times New Roman"/>
                  <w:color w:val="0000FF"/>
                  <w:u w:val="single"/>
                  <w:lang w:val="ru-RU"/>
                </w:rPr>
                <w:t>41</w:t>
              </w:r>
              <w:r>
                <w:rPr>
                  <w:rFonts w:ascii="Times New Roman" w:hAnsi="Times New Roman"/>
                  <w:color w:val="0000FF"/>
                  <w:u w:val="single"/>
                </w:rPr>
                <w:t>aa</w:t>
              </w:r>
              <w:r w:rsidRPr="00F211FD">
                <w:rPr>
                  <w:rFonts w:ascii="Times New Roman" w:hAnsi="Times New Roman"/>
                  <w:color w:val="0000FF"/>
                  <w:u w:val="single"/>
                  <w:lang w:val="ru-RU"/>
                </w:rPr>
                <w:t>8</w:t>
              </w:r>
              <w:r>
                <w:rPr>
                  <w:rFonts w:ascii="Times New Roman" w:hAnsi="Times New Roman"/>
                  <w:color w:val="0000FF"/>
                  <w:u w:val="single"/>
                </w:rPr>
                <w:t>c</w:t>
              </w:r>
            </w:hyperlink>
          </w:p>
        </w:tc>
      </w:tr>
      <w:tr w:rsidR="003C3DC3" w:rsidRPr="00A842E6" w14:paraId="77C577CC" w14:textId="77777777">
        <w:trPr>
          <w:trHeight w:val="144"/>
          <w:tblCellSpacing w:w="20" w:type="nil"/>
        </w:trPr>
        <w:tc>
          <w:tcPr>
            <w:tcW w:w="466" w:type="dxa"/>
            <w:tcMar>
              <w:top w:w="50" w:type="dxa"/>
              <w:left w:w="100" w:type="dxa"/>
            </w:tcMar>
            <w:vAlign w:val="center"/>
          </w:tcPr>
          <w:p w14:paraId="3EB2C77C" w14:textId="77777777" w:rsidR="003C3DC3" w:rsidRDefault="00D93474">
            <w:pPr>
              <w:spacing w:after="0"/>
            </w:pPr>
            <w:r>
              <w:rPr>
                <w:rFonts w:ascii="Times New Roman" w:hAnsi="Times New Roman"/>
                <w:color w:val="000000"/>
                <w:sz w:val="24"/>
              </w:rPr>
              <w:t>4</w:t>
            </w:r>
          </w:p>
        </w:tc>
        <w:tc>
          <w:tcPr>
            <w:tcW w:w="2992" w:type="dxa"/>
            <w:tcMar>
              <w:top w:w="50" w:type="dxa"/>
              <w:left w:w="100" w:type="dxa"/>
            </w:tcMar>
            <w:vAlign w:val="center"/>
          </w:tcPr>
          <w:p w14:paraId="6B9BB34A" w14:textId="77777777" w:rsidR="003C3DC3" w:rsidRDefault="00D93474">
            <w:pPr>
              <w:spacing w:after="0"/>
              <w:ind w:left="135"/>
            </w:pPr>
            <w:proofErr w:type="spellStart"/>
            <w:r>
              <w:rPr>
                <w:rFonts w:ascii="Times New Roman" w:hAnsi="Times New Roman"/>
                <w:color w:val="000000"/>
                <w:sz w:val="24"/>
              </w:rPr>
              <w:t>Опора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движение</w:t>
            </w:r>
            <w:proofErr w:type="spellEnd"/>
          </w:p>
        </w:tc>
        <w:tc>
          <w:tcPr>
            <w:tcW w:w="982" w:type="dxa"/>
            <w:tcMar>
              <w:top w:w="50" w:type="dxa"/>
              <w:left w:w="100" w:type="dxa"/>
            </w:tcMar>
            <w:vAlign w:val="center"/>
          </w:tcPr>
          <w:p w14:paraId="4F3A1684" w14:textId="77777777" w:rsidR="003C3DC3" w:rsidRDefault="00D93474">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027EB0E1" w14:textId="77777777" w:rsidR="003C3DC3" w:rsidRDefault="003C3DC3">
            <w:pPr>
              <w:spacing w:after="0"/>
              <w:ind w:left="135"/>
              <w:jc w:val="center"/>
            </w:pPr>
          </w:p>
        </w:tc>
        <w:tc>
          <w:tcPr>
            <w:tcW w:w="1793" w:type="dxa"/>
            <w:tcMar>
              <w:top w:w="50" w:type="dxa"/>
              <w:left w:w="100" w:type="dxa"/>
            </w:tcMar>
            <w:vAlign w:val="center"/>
          </w:tcPr>
          <w:p w14:paraId="515462EE" w14:textId="77777777" w:rsidR="003C3DC3" w:rsidRDefault="00D93474">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2D643156" w14:textId="77777777" w:rsidR="003C3DC3" w:rsidRPr="00F211FD" w:rsidRDefault="00D93474">
            <w:pPr>
              <w:spacing w:after="0"/>
              <w:ind w:left="135"/>
              <w:rPr>
                <w:lang w:val="ru-RU"/>
              </w:rPr>
            </w:pPr>
            <w:r w:rsidRPr="00F211F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211FD">
                <w:rPr>
                  <w:rFonts w:ascii="Times New Roman" w:hAnsi="Times New Roman"/>
                  <w:color w:val="0000FF"/>
                  <w:u w:val="single"/>
                  <w:lang w:val="ru-RU"/>
                </w:rPr>
                <w:t>://</w:t>
              </w:r>
              <w:r>
                <w:rPr>
                  <w:rFonts w:ascii="Times New Roman" w:hAnsi="Times New Roman"/>
                  <w:color w:val="0000FF"/>
                  <w:u w:val="single"/>
                </w:rPr>
                <w:t>m</w:t>
              </w:r>
              <w:r w:rsidRPr="00F211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1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1FD">
                <w:rPr>
                  <w:rFonts w:ascii="Times New Roman" w:hAnsi="Times New Roman"/>
                  <w:color w:val="0000FF"/>
                  <w:u w:val="single"/>
                  <w:lang w:val="ru-RU"/>
                </w:rPr>
                <w:t>/7</w:t>
              </w:r>
              <w:r>
                <w:rPr>
                  <w:rFonts w:ascii="Times New Roman" w:hAnsi="Times New Roman"/>
                  <w:color w:val="0000FF"/>
                  <w:u w:val="single"/>
                </w:rPr>
                <w:t>f</w:t>
              </w:r>
              <w:r w:rsidRPr="00F211FD">
                <w:rPr>
                  <w:rFonts w:ascii="Times New Roman" w:hAnsi="Times New Roman"/>
                  <w:color w:val="0000FF"/>
                  <w:u w:val="single"/>
                  <w:lang w:val="ru-RU"/>
                </w:rPr>
                <w:t>41</w:t>
              </w:r>
              <w:r>
                <w:rPr>
                  <w:rFonts w:ascii="Times New Roman" w:hAnsi="Times New Roman"/>
                  <w:color w:val="0000FF"/>
                  <w:u w:val="single"/>
                </w:rPr>
                <w:t>aa</w:t>
              </w:r>
              <w:r w:rsidRPr="00F211FD">
                <w:rPr>
                  <w:rFonts w:ascii="Times New Roman" w:hAnsi="Times New Roman"/>
                  <w:color w:val="0000FF"/>
                  <w:u w:val="single"/>
                  <w:lang w:val="ru-RU"/>
                </w:rPr>
                <w:t>8</w:t>
              </w:r>
              <w:r>
                <w:rPr>
                  <w:rFonts w:ascii="Times New Roman" w:hAnsi="Times New Roman"/>
                  <w:color w:val="0000FF"/>
                  <w:u w:val="single"/>
                </w:rPr>
                <w:t>c</w:t>
              </w:r>
            </w:hyperlink>
          </w:p>
        </w:tc>
      </w:tr>
      <w:tr w:rsidR="003C3DC3" w:rsidRPr="00A842E6" w14:paraId="16BD8813" w14:textId="77777777">
        <w:trPr>
          <w:trHeight w:val="144"/>
          <w:tblCellSpacing w:w="20" w:type="nil"/>
        </w:trPr>
        <w:tc>
          <w:tcPr>
            <w:tcW w:w="466" w:type="dxa"/>
            <w:tcMar>
              <w:top w:w="50" w:type="dxa"/>
              <w:left w:w="100" w:type="dxa"/>
            </w:tcMar>
            <w:vAlign w:val="center"/>
          </w:tcPr>
          <w:p w14:paraId="6D91B8DB" w14:textId="77777777" w:rsidR="003C3DC3" w:rsidRDefault="00D93474">
            <w:pPr>
              <w:spacing w:after="0"/>
            </w:pPr>
            <w:r>
              <w:rPr>
                <w:rFonts w:ascii="Times New Roman" w:hAnsi="Times New Roman"/>
                <w:color w:val="000000"/>
                <w:sz w:val="24"/>
              </w:rPr>
              <w:t>5</w:t>
            </w:r>
          </w:p>
        </w:tc>
        <w:tc>
          <w:tcPr>
            <w:tcW w:w="2992" w:type="dxa"/>
            <w:tcMar>
              <w:top w:w="50" w:type="dxa"/>
              <w:left w:w="100" w:type="dxa"/>
            </w:tcMar>
            <w:vAlign w:val="center"/>
          </w:tcPr>
          <w:p w14:paraId="0A6D8B32" w14:textId="77777777" w:rsidR="003C3DC3" w:rsidRDefault="00D93474">
            <w:pPr>
              <w:spacing w:after="0"/>
              <w:ind w:left="135"/>
            </w:pPr>
            <w:proofErr w:type="spellStart"/>
            <w:r>
              <w:rPr>
                <w:rFonts w:ascii="Times New Roman" w:hAnsi="Times New Roman"/>
                <w:color w:val="000000"/>
                <w:sz w:val="24"/>
              </w:rPr>
              <w:t>Внутренняя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982" w:type="dxa"/>
            <w:tcMar>
              <w:top w:w="50" w:type="dxa"/>
              <w:left w:w="100" w:type="dxa"/>
            </w:tcMar>
            <w:vAlign w:val="center"/>
          </w:tcPr>
          <w:p w14:paraId="2781A45A" w14:textId="77777777" w:rsidR="003C3DC3" w:rsidRDefault="00D93474">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338AEA76" w14:textId="77777777" w:rsidR="003C3DC3" w:rsidRDefault="00D93474">
            <w:pPr>
              <w:spacing w:after="0"/>
              <w:ind w:left="135"/>
              <w:jc w:val="center"/>
            </w:pPr>
            <w:r>
              <w:rPr>
                <w:rFonts w:ascii="Times New Roman" w:hAnsi="Times New Roman"/>
                <w:color w:val="000000"/>
                <w:sz w:val="24"/>
              </w:rPr>
              <w:t xml:space="preserve"> 0.5 </w:t>
            </w:r>
          </w:p>
        </w:tc>
        <w:tc>
          <w:tcPr>
            <w:tcW w:w="1793" w:type="dxa"/>
            <w:tcMar>
              <w:top w:w="50" w:type="dxa"/>
              <w:left w:w="100" w:type="dxa"/>
            </w:tcMar>
            <w:vAlign w:val="center"/>
          </w:tcPr>
          <w:p w14:paraId="73517B91" w14:textId="77777777" w:rsidR="003C3DC3" w:rsidRDefault="00D9347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17FE6D8D" w14:textId="77777777" w:rsidR="003C3DC3" w:rsidRPr="00F211FD" w:rsidRDefault="00D93474">
            <w:pPr>
              <w:spacing w:after="0"/>
              <w:ind w:left="135"/>
              <w:rPr>
                <w:lang w:val="ru-RU"/>
              </w:rPr>
            </w:pPr>
            <w:r w:rsidRPr="00F211F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211FD">
                <w:rPr>
                  <w:rFonts w:ascii="Times New Roman" w:hAnsi="Times New Roman"/>
                  <w:color w:val="0000FF"/>
                  <w:u w:val="single"/>
                  <w:lang w:val="ru-RU"/>
                </w:rPr>
                <w:t>://</w:t>
              </w:r>
              <w:r>
                <w:rPr>
                  <w:rFonts w:ascii="Times New Roman" w:hAnsi="Times New Roman"/>
                  <w:color w:val="0000FF"/>
                  <w:u w:val="single"/>
                </w:rPr>
                <w:t>m</w:t>
              </w:r>
              <w:r w:rsidRPr="00F211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1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1FD">
                <w:rPr>
                  <w:rFonts w:ascii="Times New Roman" w:hAnsi="Times New Roman"/>
                  <w:color w:val="0000FF"/>
                  <w:u w:val="single"/>
                  <w:lang w:val="ru-RU"/>
                </w:rPr>
                <w:t>/7</w:t>
              </w:r>
              <w:r>
                <w:rPr>
                  <w:rFonts w:ascii="Times New Roman" w:hAnsi="Times New Roman"/>
                  <w:color w:val="0000FF"/>
                  <w:u w:val="single"/>
                </w:rPr>
                <w:t>f</w:t>
              </w:r>
              <w:r w:rsidRPr="00F211FD">
                <w:rPr>
                  <w:rFonts w:ascii="Times New Roman" w:hAnsi="Times New Roman"/>
                  <w:color w:val="0000FF"/>
                  <w:u w:val="single"/>
                  <w:lang w:val="ru-RU"/>
                </w:rPr>
                <w:t>41</w:t>
              </w:r>
              <w:r>
                <w:rPr>
                  <w:rFonts w:ascii="Times New Roman" w:hAnsi="Times New Roman"/>
                  <w:color w:val="0000FF"/>
                  <w:u w:val="single"/>
                </w:rPr>
                <w:t>aa</w:t>
              </w:r>
              <w:r w:rsidRPr="00F211FD">
                <w:rPr>
                  <w:rFonts w:ascii="Times New Roman" w:hAnsi="Times New Roman"/>
                  <w:color w:val="0000FF"/>
                  <w:u w:val="single"/>
                  <w:lang w:val="ru-RU"/>
                </w:rPr>
                <w:t>8</w:t>
              </w:r>
              <w:r>
                <w:rPr>
                  <w:rFonts w:ascii="Times New Roman" w:hAnsi="Times New Roman"/>
                  <w:color w:val="0000FF"/>
                  <w:u w:val="single"/>
                </w:rPr>
                <w:t>c</w:t>
              </w:r>
            </w:hyperlink>
          </w:p>
        </w:tc>
      </w:tr>
      <w:tr w:rsidR="003C3DC3" w:rsidRPr="00A842E6" w14:paraId="5E8B2CCB" w14:textId="77777777">
        <w:trPr>
          <w:trHeight w:val="144"/>
          <w:tblCellSpacing w:w="20" w:type="nil"/>
        </w:trPr>
        <w:tc>
          <w:tcPr>
            <w:tcW w:w="466" w:type="dxa"/>
            <w:tcMar>
              <w:top w:w="50" w:type="dxa"/>
              <w:left w:w="100" w:type="dxa"/>
            </w:tcMar>
            <w:vAlign w:val="center"/>
          </w:tcPr>
          <w:p w14:paraId="001A102E" w14:textId="77777777" w:rsidR="003C3DC3" w:rsidRDefault="00D93474">
            <w:pPr>
              <w:spacing w:after="0"/>
            </w:pPr>
            <w:r>
              <w:rPr>
                <w:rFonts w:ascii="Times New Roman" w:hAnsi="Times New Roman"/>
                <w:color w:val="000000"/>
                <w:sz w:val="24"/>
              </w:rPr>
              <w:t>6</w:t>
            </w:r>
          </w:p>
        </w:tc>
        <w:tc>
          <w:tcPr>
            <w:tcW w:w="2992" w:type="dxa"/>
            <w:tcMar>
              <w:top w:w="50" w:type="dxa"/>
              <w:left w:w="100" w:type="dxa"/>
            </w:tcMar>
            <w:vAlign w:val="center"/>
          </w:tcPr>
          <w:p w14:paraId="02EB6EEF" w14:textId="77777777" w:rsidR="003C3DC3" w:rsidRDefault="00D93474">
            <w:pPr>
              <w:spacing w:after="0"/>
              <w:ind w:left="135"/>
            </w:pPr>
            <w:proofErr w:type="spellStart"/>
            <w:r>
              <w:rPr>
                <w:rFonts w:ascii="Times New Roman" w:hAnsi="Times New Roman"/>
                <w:color w:val="000000"/>
                <w:sz w:val="24"/>
              </w:rPr>
              <w:t>Кровообращение</w:t>
            </w:r>
            <w:proofErr w:type="spellEnd"/>
          </w:p>
        </w:tc>
        <w:tc>
          <w:tcPr>
            <w:tcW w:w="982" w:type="dxa"/>
            <w:tcMar>
              <w:top w:w="50" w:type="dxa"/>
              <w:left w:w="100" w:type="dxa"/>
            </w:tcMar>
            <w:vAlign w:val="center"/>
          </w:tcPr>
          <w:p w14:paraId="1D0B7F79" w14:textId="77777777" w:rsidR="003C3DC3" w:rsidRDefault="00D93474">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5D261318" w14:textId="77777777" w:rsidR="003C3DC3" w:rsidRDefault="003C3DC3">
            <w:pPr>
              <w:spacing w:after="0"/>
              <w:ind w:left="135"/>
              <w:jc w:val="center"/>
            </w:pPr>
          </w:p>
        </w:tc>
        <w:tc>
          <w:tcPr>
            <w:tcW w:w="1793" w:type="dxa"/>
            <w:tcMar>
              <w:top w:w="50" w:type="dxa"/>
              <w:left w:w="100" w:type="dxa"/>
            </w:tcMar>
            <w:vAlign w:val="center"/>
          </w:tcPr>
          <w:p w14:paraId="18B76AFB" w14:textId="77777777" w:rsidR="003C3DC3" w:rsidRDefault="00D9347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4F8FE684" w14:textId="77777777" w:rsidR="003C3DC3" w:rsidRPr="00F211FD" w:rsidRDefault="00D93474">
            <w:pPr>
              <w:spacing w:after="0"/>
              <w:ind w:left="135"/>
              <w:rPr>
                <w:lang w:val="ru-RU"/>
              </w:rPr>
            </w:pPr>
            <w:r w:rsidRPr="00F211F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211FD">
                <w:rPr>
                  <w:rFonts w:ascii="Times New Roman" w:hAnsi="Times New Roman"/>
                  <w:color w:val="0000FF"/>
                  <w:u w:val="single"/>
                  <w:lang w:val="ru-RU"/>
                </w:rPr>
                <w:t>://</w:t>
              </w:r>
              <w:r>
                <w:rPr>
                  <w:rFonts w:ascii="Times New Roman" w:hAnsi="Times New Roman"/>
                  <w:color w:val="0000FF"/>
                  <w:u w:val="single"/>
                </w:rPr>
                <w:t>m</w:t>
              </w:r>
              <w:r w:rsidRPr="00F211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1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1FD">
                <w:rPr>
                  <w:rFonts w:ascii="Times New Roman" w:hAnsi="Times New Roman"/>
                  <w:color w:val="0000FF"/>
                  <w:u w:val="single"/>
                  <w:lang w:val="ru-RU"/>
                </w:rPr>
                <w:t>/7</w:t>
              </w:r>
              <w:r>
                <w:rPr>
                  <w:rFonts w:ascii="Times New Roman" w:hAnsi="Times New Roman"/>
                  <w:color w:val="0000FF"/>
                  <w:u w:val="single"/>
                </w:rPr>
                <w:t>f</w:t>
              </w:r>
              <w:r w:rsidRPr="00F211FD">
                <w:rPr>
                  <w:rFonts w:ascii="Times New Roman" w:hAnsi="Times New Roman"/>
                  <w:color w:val="0000FF"/>
                  <w:u w:val="single"/>
                  <w:lang w:val="ru-RU"/>
                </w:rPr>
                <w:t>41</w:t>
              </w:r>
              <w:r>
                <w:rPr>
                  <w:rFonts w:ascii="Times New Roman" w:hAnsi="Times New Roman"/>
                  <w:color w:val="0000FF"/>
                  <w:u w:val="single"/>
                </w:rPr>
                <w:t>aa</w:t>
              </w:r>
              <w:r w:rsidRPr="00F211FD">
                <w:rPr>
                  <w:rFonts w:ascii="Times New Roman" w:hAnsi="Times New Roman"/>
                  <w:color w:val="0000FF"/>
                  <w:u w:val="single"/>
                  <w:lang w:val="ru-RU"/>
                </w:rPr>
                <w:t>8</w:t>
              </w:r>
              <w:r>
                <w:rPr>
                  <w:rFonts w:ascii="Times New Roman" w:hAnsi="Times New Roman"/>
                  <w:color w:val="0000FF"/>
                  <w:u w:val="single"/>
                </w:rPr>
                <w:t>c</w:t>
              </w:r>
            </w:hyperlink>
          </w:p>
        </w:tc>
      </w:tr>
      <w:tr w:rsidR="003C3DC3" w:rsidRPr="00A842E6" w14:paraId="3D27B922" w14:textId="77777777">
        <w:trPr>
          <w:trHeight w:val="144"/>
          <w:tblCellSpacing w:w="20" w:type="nil"/>
        </w:trPr>
        <w:tc>
          <w:tcPr>
            <w:tcW w:w="466" w:type="dxa"/>
            <w:tcMar>
              <w:top w:w="50" w:type="dxa"/>
              <w:left w:w="100" w:type="dxa"/>
            </w:tcMar>
            <w:vAlign w:val="center"/>
          </w:tcPr>
          <w:p w14:paraId="1C425598" w14:textId="77777777" w:rsidR="003C3DC3" w:rsidRDefault="00D93474">
            <w:pPr>
              <w:spacing w:after="0"/>
            </w:pPr>
            <w:r>
              <w:rPr>
                <w:rFonts w:ascii="Times New Roman" w:hAnsi="Times New Roman"/>
                <w:color w:val="000000"/>
                <w:sz w:val="24"/>
              </w:rPr>
              <w:t>7</w:t>
            </w:r>
          </w:p>
        </w:tc>
        <w:tc>
          <w:tcPr>
            <w:tcW w:w="2992" w:type="dxa"/>
            <w:tcMar>
              <w:top w:w="50" w:type="dxa"/>
              <w:left w:w="100" w:type="dxa"/>
            </w:tcMar>
            <w:vAlign w:val="center"/>
          </w:tcPr>
          <w:p w14:paraId="37DA66A3" w14:textId="77777777" w:rsidR="003C3DC3" w:rsidRDefault="00D93474">
            <w:pPr>
              <w:spacing w:after="0"/>
              <w:ind w:left="135"/>
            </w:pPr>
            <w:proofErr w:type="spellStart"/>
            <w:r>
              <w:rPr>
                <w:rFonts w:ascii="Times New Roman" w:hAnsi="Times New Roman"/>
                <w:color w:val="000000"/>
                <w:sz w:val="24"/>
              </w:rPr>
              <w:t>Дыхание</w:t>
            </w:r>
            <w:proofErr w:type="spellEnd"/>
          </w:p>
        </w:tc>
        <w:tc>
          <w:tcPr>
            <w:tcW w:w="982" w:type="dxa"/>
            <w:tcMar>
              <w:top w:w="50" w:type="dxa"/>
              <w:left w:w="100" w:type="dxa"/>
            </w:tcMar>
            <w:vAlign w:val="center"/>
          </w:tcPr>
          <w:p w14:paraId="50A03A74" w14:textId="77777777" w:rsidR="003C3DC3" w:rsidRDefault="00D93474">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2DEF59AB" w14:textId="77777777" w:rsidR="003C3DC3" w:rsidRDefault="003C3DC3">
            <w:pPr>
              <w:spacing w:after="0"/>
              <w:ind w:left="135"/>
              <w:jc w:val="center"/>
            </w:pPr>
          </w:p>
        </w:tc>
        <w:tc>
          <w:tcPr>
            <w:tcW w:w="1793" w:type="dxa"/>
            <w:tcMar>
              <w:top w:w="50" w:type="dxa"/>
              <w:left w:w="100" w:type="dxa"/>
            </w:tcMar>
            <w:vAlign w:val="center"/>
          </w:tcPr>
          <w:p w14:paraId="524FD3AE" w14:textId="77777777" w:rsidR="003C3DC3" w:rsidRDefault="00D9347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5B789CE4" w14:textId="77777777" w:rsidR="003C3DC3" w:rsidRPr="00F211FD" w:rsidRDefault="00D93474">
            <w:pPr>
              <w:spacing w:after="0"/>
              <w:ind w:left="135"/>
              <w:rPr>
                <w:lang w:val="ru-RU"/>
              </w:rPr>
            </w:pPr>
            <w:r w:rsidRPr="00F211F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211FD">
                <w:rPr>
                  <w:rFonts w:ascii="Times New Roman" w:hAnsi="Times New Roman"/>
                  <w:color w:val="0000FF"/>
                  <w:u w:val="single"/>
                  <w:lang w:val="ru-RU"/>
                </w:rPr>
                <w:t>://</w:t>
              </w:r>
              <w:r>
                <w:rPr>
                  <w:rFonts w:ascii="Times New Roman" w:hAnsi="Times New Roman"/>
                  <w:color w:val="0000FF"/>
                  <w:u w:val="single"/>
                </w:rPr>
                <w:t>m</w:t>
              </w:r>
              <w:r w:rsidRPr="00F211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1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1FD">
                <w:rPr>
                  <w:rFonts w:ascii="Times New Roman" w:hAnsi="Times New Roman"/>
                  <w:color w:val="0000FF"/>
                  <w:u w:val="single"/>
                  <w:lang w:val="ru-RU"/>
                </w:rPr>
                <w:t>/7</w:t>
              </w:r>
              <w:r>
                <w:rPr>
                  <w:rFonts w:ascii="Times New Roman" w:hAnsi="Times New Roman"/>
                  <w:color w:val="0000FF"/>
                  <w:u w:val="single"/>
                </w:rPr>
                <w:t>f</w:t>
              </w:r>
              <w:r w:rsidRPr="00F211FD">
                <w:rPr>
                  <w:rFonts w:ascii="Times New Roman" w:hAnsi="Times New Roman"/>
                  <w:color w:val="0000FF"/>
                  <w:u w:val="single"/>
                  <w:lang w:val="ru-RU"/>
                </w:rPr>
                <w:t>41</w:t>
              </w:r>
              <w:r>
                <w:rPr>
                  <w:rFonts w:ascii="Times New Roman" w:hAnsi="Times New Roman"/>
                  <w:color w:val="0000FF"/>
                  <w:u w:val="single"/>
                </w:rPr>
                <w:t>aa</w:t>
              </w:r>
              <w:r w:rsidRPr="00F211FD">
                <w:rPr>
                  <w:rFonts w:ascii="Times New Roman" w:hAnsi="Times New Roman"/>
                  <w:color w:val="0000FF"/>
                  <w:u w:val="single"/>
                  <w:lang w:val="ru-RU"/>
                </w:rPr>
                <w:t>8</w:t>
              </w:r>
              <w:r>
                <w:rPr>
                  <w:rFonts w:ascii="Times New Roman" w:hAnsi="Times New Roman"/>
                  <w:color w:val="0000FF"/>
                  <w:u w:val="single"/>
                </w:rPr>
                <w:t>c</w:t>
              </w:r>
            </w:hyperlink>
          </w:p>
        </w:tc>
      </w:tr>
      <w:tr w:rsidR="003C3DC3" w:rsidRPr="00A842E6" w14:paraId="7B6E14F1" w14:textId="77777777">
        <w:trPr>
          <w:trHeight w:val="144"/>
          <w:tblCellSpacing w:w="20" w:type="nil"/>
        </w:trPr>
        <w:tc>
          <w:tcPr>
            <w:tcW w:w="466" w:type="dxa"/>
            <w:tcMar>
              <w:top w:w="50" w:type="dxa"/>
              <w:left w:w="100" w:type="dxa"/>
            </w:tcMar>
            <w:vAlign w:val="center"/>
          </w:tcPr>
          <w:p w14:paraId="37F6332E" w14:textId="77777777" w:rsidR="003C3DC3" w:rsidRDefault="00D93474">
            <w:pPr>
              <w:spacing w:after="0"/>
            </w:pPr>
            <w:r>
              <w:rPr>
                <w:rFonts w:ascii="Times New Roman" w:hAnsi="Times New Roman"/>
                <w:color w:val="000000"/>
                <w:sz w:val="24"/>
              </w:rPr>
              <w:t>8</w:t>
            </w:r>
          </w:p>
        </w:tc>
        <w:tc>
          <w:tcPr>
            <w:tcW w:w="2992" w:type="dxa"/>
            <w:tcMar>
              <w:top w:w="50" w:type="dxa"/>
              <w:left w:w="100" w:type="dxa"/>
            </w:tcMar>
            <w:vAlign w:val="center"/>
          </w:tcPr>
          <w:p w14:paraId="7B163FC7" w14:textId="77777777" w:rsidR="003C3DC3" w:rsidRDefault="00D93474">
            <w:pPr>
              <w:spacing w:after="0"/>
              <w:ind w:left="135"/>
            </w:pP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пищеварение</w:t>
            </w:r>
            <w:proofErr w:type="spellEnd"/>
          </w:p>
        </w:tc>
        <w:tc>
          <w:tcPr>
            <w:tcW w:w="982" w:type="dxa"/>
            <w:tcMar>
              <w:top w:w="50" w:type="dxa"/>
              <w:left w:w="100" w:type="dxa"/>
            </w:tcMar>
            <w:vAlign w:val="center"/>
          </w:tcPr>
          <w:p w14:paraId="1F99ADDB" w14:textId="77777777" w:rsidR="003C3DC3" w:rsidRDefault="00D93474">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65AF6813" w14:textId="77777777" w:rsidR="003C3DC3" w:rsidRDefault="003C3DC3">
            <w:pPr>
              <w:spacing w:after="0"/>
              <w:ind w:left="135"/>
              <w:jc w:val="center"/>
            </w:pPr>
          </w:p>
        </w:tc>
        <w:tc>
          <w:tcPr>
            <w:tcW w:w="1793" w:type="dxa"/>
            <w:tcMar>
              <w:top w:w="50" w:type="dxa"/>
              <w:left w:w="100" w:type="dxa"/>
            </w:tcMar>
            <w:vAlign w:val="center"/>
          </w:tcPr>
          <w:p w14:paraId="15387F9D" w14:textId="77777777" w:rsidR="003C3DC3" w:rsidRDefault="00D9347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3384744A" w14:textId="77777777" w:rsidR="003C3DC3" w:rsidRPr="00F211FD" w:rsidRDefault="00D93474">
            <w:pPr>
              <w:spacing w:after="0"/>
              <w:ind w:left="135"/>
              <w:rPr>
                <w:lang w:val="ru-RU"/>
              </w:rPr>
            </w:pPr>
            <w:r w:rsidRPr="00F211F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211FD">
                <w:rPr>
                  <w:rFonts w:ascii="Times New Roman" w:hAnsi="Times New Roman"/>
                  <w:color w:val="0000FF"/>
                  <w:u w:val="single"/>
                  <w:lang w:val="ru-RU"/>
                </w:rPr>
                <w:t>://</w:t>
              </w:r>
              <w:r>
                <w:rPr>
                  <w:rFonts w:ascii="Times New Roman" w:hAnsi="Times New Roman"/>
                  <w:color w:val="0000FF"/>
                  <w:u w:val="single"/>
                </w:rPr>
                <w:t>m</w:t>
              </w:r>
              <w:r w:rsidRPr="00F211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1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1FD">
                <w:rPr>
                  <w:rFonts w:ascii="Times New Roman" w:hAnsi="Times New Roman"/>
                  <w:color w:val="0000FF"/>
                  <w:u w:val="single"/>
                  <w:lang w:val="ru-RU"/>
                </w:rPr>
                <w:t>/7</w:t>
              </w:r>
              <w:r>
                <w:rPr>
                  <w:rFonts w:ascii="Times New Roman" w:hAnsi="Times New Roman"/>
                  <w:color w:val="0000FF"/>
                  <w:u w:val="single"/>
                </w:rPr>
                <w:t>f</w:t>
              </w:r>
              <w:r w:rsidRPr="00F211FD">
                <w:rPr>
                  <w:rFonts w:ascii="Times New Roman" w:hAnsi="Times New Roman"/>
                  <w:color w:val="0000FF"/>
                  <w:u w:val="single"/>
                  <w:lang w:val="ru-RU"/>
                </w:rPr>
                <w:t>41</w:t>
              </w:r>
              <w:r>
                <w:rPr>
                  <w:rFonts w:ascii="Times New Roman" w:hAnsi="Times New Roman"/>
                  <w:color w:val="0000FF"/>
                  <w:u w:val="single"/>
                </w:rPr>
                <w:t>aa</w:t>
              </w:r>
              <w:r w:rsidRPr="00F211FD">
                <w:rPr>
                  <w:rFonts w:ascii="Times New Roman" w:hAnsi="Times New Roman"/>
                  <w:color w:val="0000FF"/>
                  <w:u w:val="single"/>
                  <w:lang w:val="ru-RU"/>
                </w:rPr>
                <w:t>8</w:t>
              </w:r>
              <w:r>
                <w:rPr>
                  <w:rFonts w:ascii="Times New Roman" w:hAnsi="Times New Roman"/>
                  <w:color w:val="0000FF"/>
                  <w:u w:val="single"/>
                </w:rPr>
                <w:t>c</w:t>
              </w:r>
            </w:hyperlink>
          </w:p>
        </w:tc>
      </w:tr>
      <w:tr w:rsidR="003C3DC3" w:rsidRPr="00A842E6" w14:paraId="19780100" w14:textId="77777777">
        <w:trPr>
          <w:trHeight w:val="144"/>
          <w:tblCellSpacing w:w="20" w:type="nil"/>
        </w:trPr>
        <w:tc>
          <w:tcPr>
            <w:tcW w:w="466" w:type="dxa"/>
            <w:tcMar>
              <w:top w:w="50" w:type="dxa"/>
              <w:left w:w="100" w:type="dxa"/>
            </w:tcMar>
            <w:vAlign w:val="center"/>
          </w:tcPr>
          <w:p w14:paraId="49266E7E" w14:textId="77777777" w:rsidR="003C3DC3" w:rsidRDefault="00D93474">
            <w:pPr>
              <w:spacing w:after="0"/>
            </w:pPr>
            <w:r>
              <w:rPr>
                <w:rFonts w:ascii="Times New Roman" w:hAnsi="Times New Roman"/>
                <w:color w:val="000000"/>
                <w:sz w:val="24"/>
              </w:rPr>
              <w:t>9</w:t>
            </w:r>
          </w:p>
        </w:tc>
        <w:tc>
          <w:tcPr>
            <w:tcW w:w="2992" w:type="dxa"/>
            <w:tcMar>
              <w:top w:w="50" w:type="dxa"/>
              <w:left w:w="100" w:type="dxa"/>
            </w:tcMar>
            <w:vAlign w:val="center"/>
          </w:tcPr>
          <w:p w14:paraId="6269A4DF" w14:textId="77777777" w:rsidR="003C3DC3" w:rsidRPr="00F211FD" w:rsidRDefault="00D93474">
            <w:pPr>
              <w:spacing w:after="0"/>
              <w:ind w:left="135"/>
              <w:rPr>
                <w:lang w:val="ru-RU"/>
              </w:rPr>
            </w:pPr>
            <w:r w:rsidRPr="00F211FD">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14:paraId="09E6FBB2" w14:textId="77777777" w:rsidR="003C3DC3" w:rsidRDefault="00D93474">
            <w:pPr>
              <w:spacing w:after="0"/>
              <w:ind w:left="135"/>
              <w:jc w:val="center"/>
            </w:pPr>
            <w:r w:rsidRPr="00F211F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14:paraId="7D5298BA" w14:textId="77777777" w:rsidR="003C3DC3" w:rsidRDefault="003C3DC3">
            <w:pPr>
              <w:spacing w:after="0"/>
              <w:ind w:left="135"/>
              <w:jc w:val="center"/>
            </w:pPr>
          </w:p>
        </w:tc>
        <w:tc>
          <w:tcPr>
            <w:tcW w:w="1793" w:type="dxa"/>
            <w:tcMar>
              <w:top w:w="50" w:type="dxa"/>
              <w:left w:w="100" w:type="dxa"/>
            </w:tcMar>
            <w:vAlign w:val="center"/>
          </w:tcPr>
          <w:p w14:paraId="64BA1932" w14:textId="77777777" w:rsidR="003C3DC3" w:rsidRDefault="00D9347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5265764B" w14:textId="77777777" w:rsidR="003C3DC3" w:rsidRPr="00F211FD" w:rsidRDefault="00D93474">
            <w:pPr>
              <w:spacing w:after="0"/>
              <w:ind w:left="135"/>
              <w:rPr>
                <w:lang w:val="ru-RU"/>
              </w:rPr>
            </w:pPr>
            <w:r w:rsidRPr="00F211F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211FD">
                <w:rPr>
                  <w:rFonts w:ascii="Times New Roman" w:hAnsi="Times New Roman"/>
                  <w:color w:val="0000FF"/>
                  <w:u w:val="single"/>
                  <w:lang w:val="ru-RU"/>
                </w:rPr>
                <w:t>://</w:t>
              </w:r>
              <w:r>
                <w:rPr>
                  <w:rFonts w:ascii="Times New Roman" w:hAnsi="Times New Roman"/>
                  <w:color w:val="0000FF"/>
                  <w:u w:val="single"/>
                </w:rPr>
                <w:t>m</w:t>
              </w:r>
              <w:r w:rsidRPr="00F211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1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1FD">
                <w:rPr>
                  <w:rFonts w:ascii="Times New Roman" w:hAnsi="Times New Roman"/>
                  <w:color w:val="0000FF"/>
                  <w:u w:val="single"/>
                  <w:lang w:val="ru-RU"/>
                </w:rPr>
                <w:t>/7</w:t>
              </w:r>
              <w:r>
                <w:rPr>
                  <w:rFonts w:ascii="Times New Roman" w:hAnsi="Times New Roman"/>
                  <w:color w:val="0000FF"/>
                  <w:u w:val="single"/>
                </w:rPr>
                <w:t>f</w:t>
              </w:r>
              <w:r w:rsidRPr="00F211FD">
                <w:rPr>
                  <w:rFonts w:ascii="Times New Roman" w:hAnsi="Times New Roman"/>
                  <w:color w:val="0000FF"/>
                  <w:u w:val="single"/>
                  <w:lang w:val="ru-RU"/>
                </w:rPr>
                <w:t>41</w:t>
              </w:r>
              <w:r>
                <w:rPr>
                  <w:rFonts w:ascii="Times New Roman" w:hAnsi="Times New Roman"/>
                  <w:color w:val="0000FF"/>
                  <w:u w:val="single"/>
                </w:rPr>
                <w:t>aa</w:t>
              </w:r>
              <w:r w:rsidRPr="00F211FD">
                <w:rPr>
                  <w:rFonts w:ascii="Times New Roman" w:hAnsi="Times New Roman"/>
                  <w:color w:val="0000FF"/>
                  <w:u w:val="single"/>
                  <w:lang w:val="ru-RU"/>
                </w:rPr>
                <w:t>8</w:t>
              </w:r>
              <w:r>
                <w:rPr>
                  <w:rFonts w:ascii="Times New Roman" w:hAnsi="Times New Roman"/>
                  <w:color w:val="0000FF"/>
                  <w:u w:val="single"/>
                </w:rPr>
                <w:t>c</w:t>
              </w:r>
            </w:hyperlink>
          </w:p>
        </w:tc>
      </w:tr>
      <w:tr w:rsidR="003C3DC3" w:rsidRPr="00A842E6" w14:paraId="252578FC" w14:textId="77777777">
        <w:trPr>
          <w:trHeight w:val="144"/>
          <w:tblCellSpacing w:w="20" w:type="nil"/>
        </w:trPr>
        <w:tc>
          <w:tcPr>
            <w:tcW w:w="466" w:type="dxa"/>
            <w:tcMar>
              <w:top w:w="50" w:type="dxa"/>
              <w:left w:w="100" w:type="dxa"/>
            </w:tcMar>
            <w:vAlign w:val="center"/>
          </w:tcPr>
          <w:p w14:paraId="2BCB2A1A" w14:textId="77777777" w:rsidR="003C3DC3" w:rsidRDefault="00D93474">
            <w:pPr>
              <w:spacing w:after="0"/>
            </w:pPr>
            <w:r>
              <w:rPr>
                <w:rFonts w:ascii="Times New Roman" w:hAnsi="Times New Roman"/>
                <w:color w:val="000000"/>
                <w:sz w:val="24"/>
              </w:rPr>
              <w:t>10</w:t>
            </w:r>
          </w:p>
        </w:tc>
        <w:tc>
          <w:tcPr>
            <w:tcW w:w="2992" w:type="dxa"/>
            <w:tcMar>
              <w:top w:w="50" w:type="dxa"/>
              <w:left w:w="100" w:type="dxa"/>
            </w:tcMar>
            <w:vAlign w:val="center"/>
          </w:tcPr>
          <w:p w14:paraId="2C1AFDC4" w14:textId="77777777" w:rsidR="003C3DC3" w:rsidRDefault="00D93474">
            <w:pPr>
              <w:spacing w:after="0"/>
              <w:ind w:left="135"/>
            </w:pPr>
            <w:proofErr w:type="spellStart"/>
            <w:r>
              <w:rPr>
                <w:rFonts w:ascii="Times New Roman" w:hAnsi="Times New Roman"/>
                <w:color w:val="000000"/>
                <w:sz w:val="24"/>
              </w:rPr>
              <w:t>Кожа</w:t>
            </w:r>
            <w:proofErr w:type="spellEnd"/>
          </w:p>
        </w:tc>
        <w:tc>
          <w:tcPr>
            <w:tcW w:w="982" w:type="dxa"/>
            <w:tcMar>
              <w:top w:w="50" w:type="dxa"/>
              <w:left w:w="100" w:type="dxa"/>
            </w:tcMar>
            <w:vAlign w:val="center"/>
          </w:tcPr>
          <w:p w14:paraId="22860546" w14:textId="77777777" w:rsidR="003C3DC3" w:rsidRDefault="00D93474">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0A850355" w14:textId="77777777" w:rsidR="003C3DC3" w:rsidRDefault="003C3DC3">
            <w:pPr>
              <w:spacing w:after="0"/>
              <w:ind w:left="135"/>
              <w:jc w:val="center"/>
            </w:pPr>
          </w:p>
        </w:tc>
        <w:tc>
          <w:tcPr>
            <w:tcW w:w="1793" w:type="dxa"/>
            <w:tcMar>
              <w:top w:w="50" w:type="dxa"/>
              <w:left w:w="100" w:type="dxa"/>
            </w:tcMar>
            <w:vAlign w:val="center"/>
          </w:tcPr>
          <w:p w14:paraId="2BDD907F" w14:textId="77777777" w:rsidR="003C3DC3" w:rsidRDefault="00D93474">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6DFD2FF3" w14:textId="77777777" w:rsidR="003C3DC3" w:rsidRPr="00F211FD" w:rsidRDefault="00D93474">
            <w:pPr>
              <w:spacing w:after="0"/>
              <w:ind w:left="135"/>
              <w:rPr>
                <w:lang w:val="ru-RU"/>
              </w:rPr>
            </w:pPr>
            <w:r w:rsidRPr="00F211F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211FD">
                <w:rPr>
                  <w:rFonts w:ascii="Times New Roman" w:hAnsi="Times New Roman"/>
                  <w:color w:val="0000FF"/>
                  <w:u w:val="single"/>
                  <w:lang w:val="ru-RU"/>
                </w:rPr>
                <w:t>://</w:t>
              </w:r>
              <w:r>
                <w:rPr>
                  <w:rFonts w:ascii="Times New Roman" w:hAnsi="Times New Roman"/>
                  <w:color w:val="0000FF"/>
                  <w:u w:val="single"/>
                </w:rPr>
                <w:t>m</w:t>
              </w:r>
              <w:r w:rsidRPr="00F211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1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1FD">
                <w:rPr>
                  <w:rFonts w:ascii="Times New Roman" w:hAnsi="Times New Roman"/>
                  <w:color w:val="0000FF"/>
                  <w:u w:val="single"/>
                  <w:lang w:val="ru-RU"/>
                </w:rPr>
                <w:t>/7</w:t>
              </w:r>
              <w:r>
                <w:rPr>
                  <w:rFonts w:ascii="Times New Roman" w:hAnsi="Times New Roman"/>
                  <w:color w:val="0000FF"/>
                  <w:u w:val="single"/>
                </w:rPr>
                <w:t>f</w:t>
              </w:r>
              <w:r w:rsidRPr="00F211FD">
                <w:rPr>
                  <w:rFonts w:ascii="Times New Roman" w:hAnsi="Times New Roman"/>
                  <w:color w:val="0000FF"/>
                  <w:u w:val="single"/>
                  <w:lang w:val="ru-RU"/>
                </w:rPr>
                <w:t>41</w:t>
              </w:r>
              <w:r>
                <w:rPr>
                  <w:rFonts w:ascii="Times New Roman" w:hAnsi="Times New Roman"/>
                  <w:color w:val="0000FF"/>
                  <w:u w:val="single"/>
                </w:rPr>
                <w:t>aa</w:t>
              </w:r>
              <w:r w:rsidRPr="00F211FD">
                <w:rPr>
                  <w:rFonts w:ascii="Times New Roman" w:hAnsi="Times New Roman"/>
                  <w:color w:val="0000FF"/>
                  <w:u w:val="single"/>
                  <w:lang w:val="ru-RU"/>
                </w:rPr>
                <w:t>8</w:t>
              </w:r>
              <w:r>
                <w:rPr>
                  <w:rFonts w:ascii="Times New Roman" w:hAnsi="Times New Roman"/>
                  <w:color w:val="0000FF"/>
                  <w:u w:val="single"/>
                </w:rPr>
                <w:t>c</w:t>
              </w:r>
            </w:hyperlink>
          </w:p>
        </w:tc>
      </w:tr>
      <w:tr w:rsidR="003C3DC3" w:rsidRPr="00A842E6" w14:paraId="4BA78622" w14:textId="77777777">
        <w:trPr>
          <w:trHeight w:val="144"/>
          <w:tblCellSpacing w:w="20" w:type="nil"/>
        </w:trPr>
        <w:tc>
          <w:tcPr>
            <w:tcW w:w="466" w:type="dxa"/>
            <w:tcMar>
              <w:top w:w="50" w:type="dxa"/>
              <w:left w:w="100" w:type="dxa"/>
            </w:tcMar>
            <w:vAlign w:val="center"/>
          </w:tcPr>
          <w:p w14:paraId="299F3131" w14:textId="77777777" w:rsidR="003C3DC3" w:rsidRDefault="00D93474">
            <w:pPr>
              <w:spacing w:after="0"/>
            </w:pPr>
            <w:r>
              <w:rPr>
                <w:rFonts w:ascii="Times New Roman" w:hAnsi="Times New Roman"/>
                <w:color w:val="000000"/>
                <w:sz w:val="24"/>
              </w:rPr>
              <w:t>11</w:t>
            </w:r>
          </w:p>
        </w:tc>
        <w:tc>
          <w:tcPr>
            <w:tcW w:w="2992" w:type="dxa"/>
            <w:tcMar>
              <w:top w:w="50" w:type="dxa"/>
              <w:left w:w="100" w:type="dxa"/>
            </w:tcMar>
            <w:vAlign w:val="center"/>
          </w:tcPr>
          <w:p w14:paraId="5B2EEFE1" w14:textId="77777777" w:rsidR="003C3DC3" w:rsidRDefault="00D93474">
            <w:pPr>
              <w:spacing w:after="0"/>
              <w:ind w:left="135"/>
            </w:pPr>
            <w:proofErr w:type="spellStart"/>
            <w:r>
              <w:rPr>
                <w:rFonts w:ascii="Times New Roman" w:hAnsi="Times New Roman"/>
                <w:color w:val="000000"/>
                <w:sz w:val="24"/>
              </w:rPr>
              <w:t>Выделение</w:t>
            </w:r>
            <w:proofErr w:type="spellEnd"/>
          </w:p>
        </w:tc>
        <w:tc>
          <w:tcPr>
            <w:tcW w:w="982" w:type="dxa"/>
            <w:tcMar>
              <w:top w:w="50" w:type="dxa"/>
              <w:left w:w="100" w:type="dxa"/>
            </w:tcMar>
            <w:vAlign w:val="center"/>
          </w:tcPr>
          <w:p w14:paraId="32B564BA" w14:textId="77777777" w:rsidR="003C3DC3" w:rsidRDefault="00D93474">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73E6132D" w14:textId="77777777" w:rsidR="003C3DC3" w:rsidRDefault="00D93474">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14:paraId="5C7A9CDB" w14:textId="77777777" w:rsidR="003C3DC3" w:rsidRDefault="00D9347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66E072F8" w14:textId="77777777" w:rsidR="003C3DC3" w:rsidRPr="00F211FD" w:rsidRDefault="00D93474">
            <w:pPr>
              <w:spacing w:after="0"/>
              <w:ind w:left="135"/>
              <w:rPr>
                <w:lang w:val="ru-RU"/>
              </w:rPr>
            </w:pPr>
            <w:r w:rsidRPr="00F211F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211FD">
                <w:rPr>
                  <w:rFonts w:ascii="Times New Roman" w:hAnsi="Times New Roman"/>
                  <w:color w:val="0000FF"/>
                  <w:u w:val="single"/>
                  <w:lang w:val="ru-RU"/>
                </w:rPr>
                <w:t>://</w:t>
              </w:r>
              <w:r>
                <w:rPr>
                  <w:rFonts w:ascii="Times New Roman" w:hAnsi="Times New Roman"/>
                  <w:color w:val="0000FF"/>
                  <w:u w:val="single"/>
                </w:rPr>
                <w:t>m</w:t>
              </w:r>
              <w:r w:rsidRPr="00F211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1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1FD">
                <w:rPr>
                  <w:rFonts w:ascii="Times New Roman" w:hAnsi="Times New Roman"/>
                  <w:color w:val="0000FF"/>
                  <w:u w:val="single"/>
                  <w:lang w:val="ru-RU"/>
                </w:rPr>
                <w:t>/7</w:t>
              </w:r>
              <w:r>
                <w:rPr>
                  <w:rFonts w:ascii="Times New Roman" w:hAnsi="Times New Roman"/>
                  <w:color w:val="0000FF"/>
                  <w:u w:val="single"/>
                </w:rPr>
                <w:t>f</w:t>
              </w:r>
              <w:r w:rsidRPr="00F211FD">
                <w:rPr>
                  <w:rFonts w:ascii="Times New Roman" w:hAnsi="Times New Roman"/>
                  <w:color w:val="0000FF"/>
                  <w:u w:val="single"/>
                  <w:lang w:val="ru-RU"/>
                </w:rPr>
                <w:t>41</w:t>
              </w:r>
              <w:r>
                <w:rPr>
                  <w:rFonts w:ascii="Times New Roman" w:hAnsi="Times New Roman"/>
                  <w:color w:val="0000FF"/>
                  <w:u w:val="single"/>
                </w:rPr>
                <w:t>aa</w:t>
              </w:r>
              <w:r w:rsidRPr="00F211FD">
                <w:rPr>
                  <w:rFonts w:ascii="Times New Roman" w:hAnsi="Times New Roman"/>
                  <w:color w:val="0000FF"/>
                  <w:u w:val="single"/>
                  <w:lang w:val="ru-RU"/>
                </w:rPr>
                <w:t>8</w:t>
              </w:r>
              <w:r>
                <w:rPr>
                  <w:rFonts w:ascii="Times New Roman" w:hAnsi="Times New Roman"/>
                  <w:color w:val="0000FF"/>
                  <w:u w:val="single"/>
                </w:rPr>
                <w:t>c</w:t>
              </w:r>
            </w:hyperlink>
          </w:p>
        </w:tc>
      </w:tr>
      <w:tr w:rsidR="003C3DC3" w:rsidRPr="00A842E6" w14:paraId="2CE0212D" w14:textId="77777777">
        <w:trPr>
          <w:trHeight w:val="144"/>
          <w:tblCellSpacing w:w="20" w:type="nil"/>
        </w:trPr>
        <w:tc>
          <w:tcPr>
            <w:tcW w:w="466" w:type="dxa"/>
            <w:tcMar>
              <w:top w:w="50" w:type="dxa"/>
              <w:left w:w="100" w:type="dxa"/>
            </w:tcMar>
            <w:vAlign w:val="center"/>
          </w:tcPr>
          <w:p w14:paraId="74D1B1B9" w14:textId="77777777" w:rsidR="003C3DC3" w:rsidRDefault="00D93474">
            <w:pPr>
              <w:spacing w:after="0"/>
            </w:pPr>
            <w:r>
              <w:rPr>
                <w:rFonts w:ascii="Times New Roman" w:hAnsi="Times New Roman"/>
                <w:color w:val="000000"/>
                <w:sz w:val="24"/>
              </w:rPr>
              <w:t>12</w:t>
            </w:r>
          </w:p>
        </w:tc>
        <w:tc>
          <w:tcPr>
            <w:tcW w:w="2992" w:type="dxa"/>
            <w:tcMar>
              <w:top w:w="50" w:type="dxa"/>
              <w:left w:w="100" w:type="dxa"/>
            </w:tcMar>
            <w:vAlign w:val="center"/>
          </w:tcPr>
          <w:p w14:paraId="2B9BEB36" w14:textId="77777777" w:rsidR="003C3DC3" w:rsidRDefault="00D93474">
            <w:pPr>
              <w:spacing w:after="0"/>
              <w:ind w:left="135"/>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p>
        </w:tc>
        <w:tc>
          <w:tcPr>
            <w:tcW w:w="982" w:type="dxa"/>
            <w:tcMar>
              <w:top w:w="50" w:type="dxa"/>
              <w:left w:w="100" w:type="dxa"/>
            </w:tcMar>
            <w:vAlign w:val="center"/>
          </w:tcPr>
          <w:p w14:paraId="179B4AC4" w14:textId="77777777" w:rsidR="003C3DC3" w:rsidRDefault="00D93474">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3B8FF401" w14:textId="77777777" w:rsidR="003C3DC3" w:rsidRDefault="003C3DC3">
            <w:pPr>
              <w:spacing w:after="0"/>
              <w:ind w:left="135"/>
              <w:jc w:val="center"/>
            </w:pPr>
          </w:p>
        </w:tc>
        <w:tc>
          <w:tcPr>
            <w:tcW w:w="1793" w:type="dxa"/>
            <w:tcMar>
              <w:top w:w="50" w:type="dxa"/>
              <w:left w:w="100" w:type="dxa"/>
            </w:tcMar>
            <w:vAlign w:val="center"/>
          </w:tcPr>
          <w:p w14:paraId="1C90AA0D" w14:textId="77777777" w:rsidR="003C3DC3" w:rsidRDefault="00D9347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74D86679" w14:textId="77777777" w:rsidR="003C3DC3" w:rsidRPr="00F211FD" w:rsidRDefault="00D93474">
            <w:pPr>
              <w:spacing w:after="0"/>
              <w:ind w:left="135"/>
              <w:rPr>
                <w:lang w:val="ru-RU"/>
              </w:rPr>
            </w:pPr>
            <w:r w:rsidRPr="00F211F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211FD">
                <w:rPr>
                  <w:rFonts w:ascii="Times New Roman" w:hAnsi="Times New Roman"/>
                  <w:color w:val="0000FF"/>
                  <w:u w:val="single"/>
                  <w:lang w:val="ru-RU"/>
                </w:rPr>
                <w:t>://</w:t>
              </w:r>
              <w:r>
                <w:rPr>
                  <w:rFonts w:ascii="Times New Roman" w:hAnsi="Times New Roman"/>
                  <w:color w:val="0000FF"/>
                  <w:u w:val="single"/>
                </w:rPr>
                <w:t>m</w:t>
              </w:r>
              <w:r w:rsidRPr="00F211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1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1FD">
                <w:rPr>
                  <w:rFonts w:ascii="Times New Roman" w:hAnsi="Times New Roman"/>
                  <w:color w:val="0000FF"/>
                  <w:u w:val="single"/>
                  <w:lang w:val="ru-RU"/>
                </w:rPr>
                <w:t>/7</w:t>
              </w:r>
              <w:r>
                <w:rPr>
                  <w:rFonts w:ascii="Times New Roman" w:hAnsi="Times New Roman"/>
                  <w:color w:val="0000FF"/>
                  <w:u w:val="single"/>
                </w:rPr>
                <w:t>f</w:t>
              </w:r>
              <w:r w:rsidRPr="00F211FD">
                <w:rPr>
                  <w:rFonts w:ascii="Times New Roman" w:hAnsi="Times New Roman"/>
                  <w:color w:val="0000FF"/>
                  <w:u w:val="single"/>
                  <w:lang w:val="ru-RU"/>
                </w:rPr>
                <w:t>41</w:t>
              </w:r>
              <w:r>
                <w:rPr>
                  <w:rFonts w:ascii="Times New Roman" w:hAnsi="Times New Roman"/>
                  <w:color w:val="0000FF"/>
                  <w:u w:val="single"/>
                </w:rPr>
                <w:t>aa</w:t>
              </w:r>
              <w:r w:rsidRPr="00F211FD">
                <w:rPr>
                  <w:rFonts w:ascii="Times New Roman" w:hAnsi="Times New Roman"/>
                  <w:color w:val="0000FF"/>
                  <w:u w:val="single"/>
                  <w:lang w:val="ru-RU"/>
                </w:rPr>
                <w:t>8</w:t>
              </w:r>
              <w:r>
                <w:rPr>
                  <w:rFonts w:ascii="Times New Roman" w:hAnsi="Times New Roman"/>
                  <w:color w:val="0000FF"/>
                  <w:u w:val="single"/>
                </w:rPr>
                <w:t>c</w:t>
              </w:r>
            </w:hyperlink>
          </w:p>
        </w:tc>
      </w:tr>
      <w:tr w:rsidR="003C3DC3" w:rsidRPr="00A842E6" w14:paraId="33866F4E" w14:textId="77777777">
        <w:trPr>
          <w:trHeight w:val="144"/>
          <w:tblCellSpacing w:w="20" w:type="nil"/>
        </w:trPr>
        <w:tc>
          <w:tcPr>
            <w:tcW w:w="466" w:type="dxa"/>
            <w:tcMar>
              <w:top w:w="50" w:type="dxa"/>
              <w:left w:w="100" w:type="dxa"/>
            </w:tcMar>
            <w:vAlign w:val="center"/>
          </w:tcPr>
          <w:p w14:paraId="2D658082" w14:textId="77777777" w:rsidR="003C3DC3" w:rsidRDefault="00D93474">
            <w:pPr>
              <w:spacing w:after="0"/>
            </w:pPr>
            <w:r>
              <w:rPr>
                <w:rFonts w:ascii="Times New Roman" w:hAnsi="Times New Roman"/>
                <w:color w:val="000000"/>
                <w:sz w:val="24"/>
              </w:rPr>
              <w:lastRenderedPageBreak/>
              <w:t>13</w:t>
            </w:r>
          </w:p>
        </w:tc>
        <w:tc>
          <w:tcPr>
            <w:tcW w:w="2992" w:type="dxa"/>
            <w:tcMar>
              <w:top w:w="50" w:type="dxa"/>
              <w:left w:w="100" w:type="dxa"/>
            </w:tcMar>
            <w:vAlign w:val="center"/>
          </w:tcPr>
          <w:p w14:paraId="29FFC7CE" w14:textId="77777777" w:rsidR="003C3DC3" w:rsidRPr="00F211FD" w:rsidRDefault="00D93474">
            <w:pPr>
              <w:spacing w:after="0"/>
              <w:ind w:left="135"/>
              <w:rPr>
                <w:lang w:val="ru-RU"/>
              </w:rPr>
            </w:pPr>
            <w:r w:rsidRPr="00F211FD">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14:paraId="54A0F5BD" w14:textId="77777777" w:rsidR="003C3DC3" w:rsidRDefault="00D93474">
            <w:pPr>
              <w:spacing w:after="0"/>
              <w:ind w:left="135"/>
              <w:jc w:val="center"/>
            </w:pPr>
            <w:r w:rsidRPr="00F211F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14:paraId="3E002D93" w14:textId="77777777" w:rsidR="003C3DC3" w:rsidRDefault="003C3DC3">
            <w:pPr>
              <w:spacing w:after="0"/>
              <w:ind w:left="135"/>
              <w:jc w:val="center"/>
            </w:pPr>
          </w:p>
        </w:tc>
        <w:tc>
          <w:tcPr>
            <w:tcW w:w="1793" w:type="dxa"/>
            <w:tcMar>
              <w:top w:w="50" w:type="dxa"/>
              <w:left w:w="100" w:type="dxa"/>
            </w:tcMar>
            <w:vAlign w:val="center"/>
          </w:tcPr>
          <w:p w14:paraId="27E1390B" w14:textId="77777777" w:rsidR="003C3DC3" w:rsidRDefault="00D9347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06563045" w14:textId="77777777" w:rsidR="003C3DC3" w:rsidRPr="00F211FD" w:rsidRDefault="00D93474">
            <w:pPr>
              <w:spacing w:after="0"/>
              <w:ind w:left="135"/>
              <w:rPr>
                <w:lang w:val="ru-RU"/>
              </w:rPr>
            </w:pPr>
            <w:r w:rsidRPr="00F211F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211FD">
                <w:rPr>
                  <w:rFonts w:ascii="Times New Roman" w:hAnsi="Times New Roman"/>
                  <w:color w:val="0000FF"/>
                  <w:u w:val="single"/>
                  <w:lang w:val="ru-RU"/>
                </w:rPr>
                <w:t>://</w:t>
              </w:r>
              <w:r>
                <w:rPr>
                  <w:rFonts w:ascii="Times New Roman" w:hAnsi="Times New Roman"/>
                  <w:color w:val="0000FF"/>
                  <w:u w:val="single"/>
                </w:rPr>
                <w:t>m</w:t>
              </w:r>
              <w:r w:rsidRPr="00F211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1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1FD">
                <w:rPr>
                  <w:rFonts w:ascii="Times New Roman" w:hAnsi="Times New Roman"/>
                  <w:color w:val="0000FF"/>
                  <w:u w:val="single"/>
                  <w:lang w:val="ru-RU"/>
                </w:rPr>
                <w:t>/7</w:t>
              </w:r>
              <w:r>
                <w:rPr>
                  <w:rFonts w:ascii="Times New Roman" w:hAnsi="Times New Roman"/>
                  <w:color w:val="0000FF"/>
                  <w:u w:val="single"/>
                </w:rPr>
                <w:t>f</w:t>
              </w:r>
              <w:r w:rsidRPr="00F211FD">
                <w:rPr>
                  <w:rFonts w:ascii="Times New Roman" w:hAnsi="Times New Roman"/>
                  <w:color w:val="0000FF"/>
                  <w:u w:val="single"/>
                  <w:lang w:val="ru-RU"/>
                </w:rPr>
                <w:t>41</w:t>
              </w:r>
              <w:r>
                <w:rPr>
                  <w:rFonts w:ascii="Times New Roman" w:hAnsi="Times New Roman"/>
                  <w:color w:val="0000FF"/>
                  <w:u w:val="single"/>
                </w:rPr>
                <w:t>aa</w:t>
              </w:r>
              <w:r w:rsidRPr="00F211FD">
                <w:rPr>
                  <w:rFonts w:ascii="Times New Roman" w:hAnsi="Times New Roman"/>
                  <w:color w:val="0000FF"/>
                  <w:u w:val="single"/>
                  <w:lang w:val="ru-RU"/>
                </w:rPr>
                <w:t>8</w:t>
              </w:r>
              <w:r>
                <w:rPr>
                  <w:rFonts w:ascii="Times New Roman" w:hAnsi="Times New Roman"/>
                  <w:color w:val="0000FF"/>
                  <w:u w:val="single"/>
                </w:rPr>
                <w:t>c</w:t>
              </w:r>
            </w:hyperlink>
          </w:p>
        </w:tc>
      </w:tr>
      <w:tr w:rsidR="003C3DC3" w:rsidRPr="00A842E6" w14:paraId="0F60373D" w14:textId="77777777">
        <w:trPr>
          <w:trHeight w:val="144"/>
          <w:tblCellSpacing w:w="20" w:type="nil"/>
        </w:trPr>
        <w:tc>
          <w:tcPr>
            <w:tcW w:w="466" w:type="dxa"/>
            <w:tcMar>
              <w:top w:w="50" w:type="dxa"/>
              <w:left w:w="100" w:type="dxa"/>
            </w:tcMar>
            <w:vAlign w:val="center"/>
          </w:tcPr>
          <w:p w14:paraId="4768CB91" w14:textId="77777777" w:rsidR="003C3DC3" w:rsidRDefault="00D93474">
            <w:pPr>
              <w:spacing w:after="0"/>
            </w:pPr>
            <w:r>
              <w:rPr>
                <w:rFonts w:ascii="Times New Roman" w:hAnsi="Times New Roman"/>
                <w:color w:val="000000"/>
                <w:sz w:val="24"/>
              </w:rPr>
              <w:t>14</w:t>
            </w:r>
          </w:p>
        </w:tc>
        <w:tc>
          <w:tcPr>
            <w:tcW w:w="2992" w:type="dxa"/>
            <w:tcMar>
              <w:top w:w="50" w:type="dxa"/>
              <w:left w:w="100" w:type="dxa"/>
            </w:tcMar>
            <w:vAlign w:val="center"/>
          </w:tcPr>
          <w:p w14:paraId="1A56576A" w14:textId="77777777" w:rsidR="003C3DC3" w:rsidRDefault="00D93474">
            <w:pPr>
              <w:spacing w:after="0"/>
              <w:ind w:left="135"/>
            </w:pP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психика</w:t>
            </w:r>
            <w:proofErr w:type="spellEnd"/>
          </w:p>
        </w:tc>
        <w:tc>
          <w:tcPr>
            <w:tcW w:w="982" w:type="dxa"/>
            <w:tcMar>
              <w:top w:w="50" w:type="dxa"/>
              <w:left w:w="100" w:type="dxa"/>
            </w:tcMar>
            <w:vAlign w:val="center"/>
          </w:tcPr>
          <w:p w14:paraId="7D6439E6" w14:textId="77777777" w:rsidR="003C3DC3" w:rsidRDefault="00D93474">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090E15D5" w14:textId="77777777" w:rsidR="003C3DC3" w:rsidRDefault="003C3DC3">
            <w:pPr>
              <w:spacing w:after="0"/>
              <w:ind w:left="135"/>
              <w:jc w:val="center"/>
            </w:pPr>
          </w:p>
        </w:tc>
        <w:tc>
          <w:tcPr>
            <w:tcW w:w="1793" w:type="dxa"/>
            <w:tcMar>
              <w:top w:w="50" w:type="dxa"/>
              <w:left w:w="100" w:type="dxa"/>
            </w:tcMar>
            <w:vAlign w:val="center"/>
          </w:tcPr>
          <w:p w14:paraId="7C6847CB" w14:textId="77777777" w:rsidR="003C3DC3" w:rsidRDefault="00D9347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47973886" w14:textId="77777777" w:rsidR="003C3DC3" w:rsidRPr="00F211FD" w:rsidRDefault="00D93474">
            <w:pPr>
              <w:spacing w:after="0"/>
              <w:ind w:left="135"/>
              <w:rPr>
                <w:lang w:val="ru-RU"/>
              </w:rPr>
            </w:pPr>
            <w:r w:rsidRPr="00F211F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211FD">
                <w:rPr>
                  <w:rFonts w:ascii="Times New Roman" w:hAnsi="Times New Roman"/>
                  <w:color w:val="0000FF"/>
                  <w:u w:val="single"/>
                  <w:lang w:val="ru-RU"/>
                </w:rPr>
                <w:t>://</w:t>
              </w:r>
              <w:r>
                <w:rPr>
                  <w:rFonts w:ascii="Times New Roman" w:hAnsi="Times New Roman"/>
                  <w:color w:val="0000FF"/>
                  <w:u w:val="single"/>
                </w:rPr>
                <w:t>m</w:t>
              </w:r>
              <w:r w:rsidRPr="00F211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1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1FD">
                <w:rPr>
                  <w:rFonts w:ascii="Times New Roman" w:hAnsi="Times New Roman"/>
                  <w:color w:val="0000FF"/>
                  <w:u w:val="single"/>
                  <w:lang w:val="ru-RU"/>
                </w:rPr>
                <w:t>/7</w:t>
              </w:r>
              <w:r>
                <w:rPr>
                  <w:rFonts w:ascii="Times New Roman" w:hAnsi="Times New Roman"/>
                  <w:color w:val="0000FF"/>
                  <w:u w:val="single"/>
                </w:rPr>
                <w:t>f</w:t>
              </w:r>
              <w:r w:rsidRPr="00F211FD">
                <w:rPr>
                  <w:rFonts w:ascii="Times New Roman" w:hAnsi="Times New Roman"/>
                  <w:color w:val="0000FF"/>
                  <w:u w:val="single"/>
                  <w:lang w:val="ru-RU"/>
                </w:rPr>
                <w:t>41</w:t>
              </w:r>
              <w:r>
                <w:rPr>
                  <w:rFonts w:ascii="Times New Roman" w:hAnsi="Times New Roman"/>
                  <w:color w:val="0000FF"/>
                  <w:u w:val="single"/>
                </w:rPr>
                <w:t>aa</w:t>
              </w:r>
              <w:r w:rsidRPr="00F211FD">
                <w:rPr>
                  <w:rFonts w:ascii="Times New Roman" w:hAnsi="Times New Roman"/>
                  <w:color w:val="0000FF"/>
                  <w:u w:val="single"/>
                  <w:lang w:val="ru-RU"/>
                </w:rPr>
                <w:t>8</w:t>
              </w:r>
              <w:r>
                <w:rPr>
                  <w:rFonts w:ascii="Times New Roman" w:hAnsi="Times New Roman"/>
                  <w:color w:val="0000FF"/>
                  <w:u w:val="single"/>
                </w:rPr>
                <w:t>c</w:t>
              </w:r>
            </w:hyperlink>
          </w:p>
        </w:tc>
      </w:tr>
      <w:tr w:rsidR="003C3DC3" w:rsidRPr="00A842E6" w14:paraId="183C0C60" w14:textId="77777777">
        <w:trPr>
          <w:trHeight w:val="144"/>
          <w:tblCellSpacing w:w="20" w:type="nil"/>
        </w:trPr>
        <w:tc>
          <w:tcPr>
            <w:tcW w:w="466" w:type="dxa"/>
            <w:tcMar>
              <w:top w:w="50" w:type="dxa"/>
              <w:left w:w="100" w:type="dxa"/>
            </w:tcMar>
            <w:vAlign w:val="center"/>
          </w:tcPr>
          <w:p w14:paraId="7933C85E" w14:textId="77777777" w:rsidR="003C3DC3" w:rsidRDefault="00D93474">
            <w:pPr>
              <w:spacing w:after="0"/>
            </w:pPr>
            <w:r>
              <w:rPr>
                <w:rFonts w:ascii="Times New Roman" w:hAnsi="Times New Roman"/>
                <w:color w:val="000000"/>
                <w:sz w:val="24"/>
              </w:rPr>
              <w:t>15</w:t>
            </w:r>
          </w:p>
        </w:tc>
        <w:tc>
          <w:tcPr>
            <w:tcW w:w="2992" w:type="dxa"/>
            <w:tcMar>
              <w:top w:w="50" w:type="dxa"/>
              <w:left w:w="100" w:type="dxa"/>
            </w:tcMar>
            <w:vAlign w:val="center"/>
          </w:tcPr>
          <w:p w14:paraId="529ABA9B" w14:textId="77777777" w:rsidR="003C3DC3" w:rsidRDefault="00D93474">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82" w:type="dxa"/>
            <w:tcMar>
              <w:top w:w="50" w:type="dxa"/>
              <w:left w:w="100" w:type="dxa"/>
            </w:tcMar>
            <w:vAlign w:val="center"/>
          </w:tcPr>
          <w:p w14:paraId="14F59AE9" w14:textId="77777777" w:rsidR="003C3DC3" w:rsidRDefault="00D93474">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2D44A4E0" w14:textId="77777777" w:rsidR="003C3DC3" w:rsidRDefault="003C3DC3">
            <w:pPr>
              <w:spacing w:after="0"/>
              <w:ind w:left="135"/>
              <w:jc w:val="center"/>
            </w:pPr>
          </w:p>
        </w:tc>
        <w:tc>
          <w:tcPr>
            <w:tcW w:w="1793" w:type="dxa"/>
            <w:tcMar>
              <w:top w:w="50" w:type="dxa"/>
              <w:left w:w="100" w:type="dxa"/>
            </w:tcMar>
            <w:vAlign w:val="center"/>
          </w:tcPr>
          <w:p w14:paraId="3D76031C" w14:textId="77777777" w:rsidR="003C3DC3" w:rsidRDefault="003C3DC3">
            <w:pPr>
              <w:spacing w:after="0"/>
              <w:ind w:left="135"/>
              <w:jc w:val="center"/>
            </w:pPr>
          </w:p>
        </w:tc>
        <w:tc>
          <w:tcPr>
            <w:tcW w:w="2662" w:type="dxa"/>
            <w:tcMar>
              <w:top w:w="50" w:type="dxa"/>
              <w:left w:w="100" w:type="dxa"/>
            </w:tcMar>
            <w:vAlign w:val="center"/>
          </w:tcPr>
          <w:p w14:paraId="73622BED" w14:textId="77777777" w:rsidR="003C3DC3" w:rsidRPr="00F211FD" w:rsidRDefault="00D93474">
            <w:pPr>
              <w:spacing w:after="0"/>
              <w:ind w:left="135"/>
              <w:rPr>
                <w:lang w:val="ru-RU"/>
              </w:rPr>
            </w:pPr>
            <w:r w:rsidRPr="00F211F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211FD">
                <w:rPr>
                  <w:rFonts w:ascii="Times New Roman" w:hAnsi="Times New Roman"/>
                  <w:color w:val="0000FF"/>
                  <w:u w:val="single"/>
                  <w:lang w:val="ru-RU"/>
                </w:rPr>
                <w:t>://</w:t>
              </w:r>
              <w:r>
                <w:rPr>
                  <w:rFonts w:ascii="Times New Roman" w:hAnsi="Times New Roman"/>
                  <w:color w:val="0000FF"/>
                  <w:u w:val="single"/>
                </w:rPr>
                <w:t>m</w:t>
              </w:r>
              <w:r w:rsidRPr="00F211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1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1FD">
                <w:rPr>
                  <w:rFonts w:ascii="Times New Roman" w:hAnsi="Times New Roman"/>
                  <w:color w:val="0000FF"/>
                  <w:u w:val="single"/>
                  <w:lang w:val="ru-RU"/>
                </w:rPr>
                <w:t>/7</w:t>
              </w:r>
              <w:r>
                <w:rPr>
                  <w:rFonts w:ascii="Times New Roman" w:hAnsi="Times New Roman"/>
                  <w:color w:val="0000FF"/>
                  <w:u w:val="single"/>
                </w:rPr>
                <w:t>f</w:t>
              </w:r>
              <w:r w:rsidRPr="00F211FD">
                <w:rPr>
                  <w:rFonts w:ascii="Times New Roman" w:hAnsi="Times New Roman"/>
                  <w:color w:val="0000FF"/>
                  <w:u w:val="single"/>
                  <w:lang w:val="ru-RU"/>
                </w:rPr>
                <w:t>41</w:t>
              </w:r>
              <w:r>
                <w:rPr>
                  <w:rFonts w:ascii="Times New Roman" w:hAnsi="Times New Roman"/>
                  <w:color w:val="0000FF"/>
                  <w:u w:val="single"/>
                </w:rPr>
                <w:t>aa</w:t>
              </w:r>
              <w:r w:rsidRPr="00F211FD">
                <w:rPr>
                  <w:rFonts w:ascii="Times New Roman" w:hAnsi="Times New Roman"/>
                  <w:color w:val="0000FF"/>
                  <w:u w:val="single"/>
                  <w:lang w:val="ru-RU"/>
                </w:rPr>
                <w:t>8</w:t>
              </w:r>
              <w:r>
                <w:rPr>
                  <w:rFonts w:ascii="Times New Roman" w:hAnsi="Times New Roman"/>
                  <w:color w:val="0000FF"/>
                  <w:u w:val="single"/>
                </w:rPr>
                <w:t>c</w:t>
              </w:r>
            </w:hyperlink>
          </w:p>
        </w:tc>
      </w:tr>
      <w:tr w:rsidR="003C3DC3" w14:paraId="7EB00D6F" w14:textId="77777777">
        <w:trPr>
          <w:trHeight w:val="144"/>
          <w:tblCellSpacing w:w="20" w:type="nil"/>
        </w:trPr>
        <w:tc>
          <w:tcPr>
            <w:tcW w:w="0" w:type="auto"/>
            <w:gridSpan w:val="2"/>
            <w:tcMar>
              <w:top w:w="50" w:type="dxa"/>
              <w:left w:w="100" w:type="dxa"/>
            </w:tcMar>
            <w:vAlign w:val="center"/>
          </w:tcPr>
          <w:p w14:paraId="52B37A4B" w14:textId="77777777" w:rsidR="003C3DC3" w:rsidRPr="00F211FD" w:rsidRDefault="00D93474">
            <w:pPr>
              <w:spacing w:after="0"/>
              <w:ind w:left="135"/>
              <w:rPr>
                <w:lang w:val="ru-RU"/>
              </w:rPr>
            </w:pPr>
            <w:r w:rsidRPr="00F211FD">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14:paraId="4A676AA9" w14:textId="77777777" w:rsidR="003C3DC3" w:rsidRDefault="00D93474">
            <w:pPr>
              <w:spacing w:after="0"/>
              <w:ind w:left="135"/>
              <w:jc w:val="center"/>
            </w:pPr>
            <w:r w:rsidRPr="00F211F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14:paraId="7C739FF2" w14:textId="77777777" w:rsidR="003C3DC3" w:rsidRDefault="00D93474">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14:paraId="7ACBFCD9" w14:textId="77777777" w:rsidR="003C3DC3" w:rsidRDefault="003C3DC3"/>
        </w:tc>
      </w:tr>
    </w:tbl>
    <w:p w14:paraId="43005E39" w14:textId="77777777" w:rsidR="003C3DC3" w:rsidRPr="00F211FD" w:rsidRDefault="003C3DC3">
      <w:pPr>
        <w:rPr>
          <w:lang w:val="ru-RU"/>
        </w:rPr>
        <w:sectPr w:rsidR="003C3DC3" w:rsidRPr="00F211FD">
          <w:pgSz w:w="16383" w:h="11906" w:orient="landscape"/>
          <w:pgMar w:top="1134" w:right="850" w:bottom="1134" w:left="1701" w:header="720" w:footer="720" w:gutter="0"/>
          <w:cols w:space="720"/>
        </w:sectPr>
      </w:pPr>
    </w:p>
    <w:p w14:paraId="201BC1C0" w14:textId="63800150" w:rsidR="003C3DC3" w:rsidRDefault="003C3DC3" w:rsidP="00735772">
      <w:pPr>
        <w:spacing w:after="0"/>
        <w:sectPr w:rsidR="003C3DC3">
          <w:pgSz w:w="16383" w:h="11906" w:orient="landscape"/>
          <w:pgMar w:top="1134" w:right="850" w:bottom="1134" w:left="1701" w:header="720" w:footer="720" w:gutter="0"/>
          <w:cols w:space="720"/>
        </w:sectPr>
      </w:pPr>
      <w:bookmarkStart w:id="8" w:name="block-5635275"/>
      <w:bookmarkEnd w:id="7"/>
    </w:p>
    <w:p w14:paraId="63E49F37" w14:textId="77777777" w:rsidR="003C3DC3" w:rsidRDefault="003C3DC3">
      <w:pPr>
        <w:sectPr w:rsidR="003C3DC3">
          <w:pgSz w:w="16383" w:h="11906" w:orient="landscape"/>
          <w:pgMar w:top="1134" w:right="850" w:bottom="1134" w:left="1701" w:header="720" w:footer="720" w:gutter="0"/>
          <w:cols w:space="720"/>
        </w:sectPr>
      </w:pPr>
    </w:p>
    <w:p w14:paraId="54BCF139" w14:textId="77777777" w:rsidR="003C3DC3" w:rsidRPr="00735772" w:rsidRDefault="00D93474">
      <w:pPr>
        <w:spacing w:after="0"/>
        <w:ind w:left="120"/>
        <w:rPr>
          <w:lang w:val="ru-RU"/>
        </w:rPr>
      </w:pPr>
      <w:bookmarkStart w:id="9" w:name="block-5635276"/>
      <w:bookmarkEnd w:id="8"/>
      <w:r w:rsidRPr="00735772">
        <w:rPr>
          <w:rFonts w:ascii="Times New Roman" w:hAnsi="Times New Roman"/>
          <w:b/>
          <w:color w:val="000000"/>
          <w:sz w:val="28"/>
          <w:lang w:val="ru-RU"/>
        </w:rPr>
        <w:lastRenderedPageBreak/>
        <w:t>УЧЕБНО-МЕТОДИЧЕСКОЕ ОБЕСПЕЧЕНИЕ ОБРАЗОВАТЕЛЬНОГО ПРОЦЕССА</w:t>
      </w:r>
    </w:p>
    <w:p w14:paraId="6F7EF54A" w14:textId="77777777" w:rsidR="003C3DC3" w:rsidRPr="00735772" w:rsidRDefault="00D93474">
      <w:pPr>
        <w:spacing w:after="0" w:line="480" w:lineRule="auto"/>
        <w:ind w:left="120"/>
        <w:rPr>
          <w:lang w:val="ru-RU"/>
        </w:rPr>
      </w:pPr>
      <w:r w:rsidRPr="00735772">
        <w:rPr>
          <w:rFonts w:ascii="Times New Roman" w:hAnsi="Times New Roman"/>
          <w:b/>
          <w:color w:val="000000"/>
          <w:sz w:val="28"/>
          <w:lang w:val="ru-RU"/>
        </w:rPr>
        <w:t>ОБЯЗАТЕЛЬНЫЕ УЧЕБНЫЕ МАТЕРИАЛЫ ДЛЯ УЧЕНИКА</w:t>
      </w:r>
    </w:p>
    <w:p w14:paraId="74951310" w14:textId="77777777" w:rsidR="003C3DC3" w:rsidRPr="00F211FD" w:rsidRDefault="00D93474">
      <w:pPr>
        <w:spacing w:after="0" w:line="480" w:lineRule="auto"/>
        <w:ind w:left="120"/>
        <w:rPr>
          <w:lang w:val="ru-RU"/>
        </w:rPr>
      </w:pPr>
      <w:r w:rsidRPr="00F211FD">
        <w:rPr>
          <w:rFonts w:ascii="Times New Roman" w:hAnsi="Times New Roman"/>
          <w:color w:val="000000"/>
          <w:sz w:val="28"/>
          <w:lang w:val="ru-RU"/>
        </w:rPr>
        <w:t>​‌• Биология, 5 класс/ Пономарева И.Н., Николаев И.В., Корнилова О.А.; под редакцией Пономаревой И.Н., Акционерное общество «Издательство «Просвещение»</w:t>
      </w:r>
      <w:r w:rsidRPr="00F211FD">
        <w:rPr>
          <w:sz w:val="28"/>
          <w:lang w:val="ru-RU"/>
        </w:rPr>
        <w:br/>
      </w:r>
      <w:r w:rsidRPr="00F211FD">
        <w:rPr>
          <w:rFonts w:ascii="Times New Roman" w:hAnsi="Times New Roman"/>
          <w:color w:val="000000"/>
          <w:sz w:val="28"/>
          <w:lang w:val="ru-RU"/>
        </w:rPr>
        <w:t xml:space="preserve"> • Биология, 6 класс/ Пономарева И.Н., Корнилова О.А., Кучменко В.С.; под редакцией Пономаревой И.Н., Акционерное общество «Издательство «Просвещение»</w:t>
      </w:r>
      <w:r w:rsidRPr="00F211FD">
        <w:rPr>
          <w:sz w:val="28"/>
          <w:lang w:val="ru-RU"/>
        </w:rPr>
        <w:br/>
      </w:r>
      <w:r w:rsidRPr="00F211FD">
        <w:rPr>
          <w:rFonts w:ascii="Times New Roman" w:hAnsi="Times New Roman"/>
          <w:color w:val="000000"/>
          <w:sz w:val="28"/>
          <w:lang w:val="ru-RU"/>
        </w:rPr>
        <w:t xml:space="preserve"> • Биология, 7 класс/ Константинов В.М., Бабенко В.Г., Кучменко В.С.; под редакцией Бабенко В.Г., Акционерное общество «Издательство «Просвещение»</w:t>
      </w:r>
      <w:r w:rsidRPr="00F211FD">
        <w:rPr>
          <w:sz w:val="28"/>
          <w:lang w:val="ru-RU"/>
        </w:rPr>
        <w:br/>
      </w:r>
      <w:r w:rsidRPr="00F211FD">
        <w:rPr>
          <w:rFonts w:ascii="Times New Roman" w:hAnsi="Times New Roman"/>
          <w:color w:val="000000"/>
          <w:sz w:val="28"/>
          <w:lang w:val="ru-RU"/>
        </w:rPr>
        <w:t xml:space="preserve"> • Биология, 8 класс/ </w:t>
      </w:r>
      <w:proofErr w:type="spellStart"/>
      <w:r w:rsidRPr="00F211FD">
        <w:rPr>
          <w:rFonts w:ascii="Times New Roman" w:hAnsi="Times New Roman"/>
          <w:color w:val="000000"/>
          <w:sz w:val="28"/>
          <w:lang w:val="ru-RU"/>
        </w:rPr>
        <w:t>Драгомилов</w:t>
      </w:r>
      <w:proofErr w:type="spellEnd"/>
      <w:r w:rsidRPr="00F211FD">
        <w:rPr>
          <w:rFonts w:ascii="Times New Roman" w:hAnsi="Times New Roman"/>
          <w:color w:val="000000"/>
          <w:sz w:val="28"/>
          <w:lang w:val="ru-RU"/>
        </w:rPr>
        <w:t xml:space="preserve"> А.Г., Маш Р.Д., Акционерное общество «Издательство «Просвещение»</w:t>
      </w:r>
      <w:r w:rsidRPr="00F211FD">
        <w:rPr>
          <w:sz w:val="28"/>
          <w:lang w:val="ru-RU"/>
        </w:rPr>
        <w:br/>
      </w:r>
      <w:bookmarkStart w:id="10" w:name="ef5aee1f-a1dd-4003-80d1-f508fdb757a8"/>
      <w:r w:rsidRPr="00F211FD">
        <w:rPr>
          <w:rFonts w:ascii="Times New Roman" w:hAnsi="Times New Roman"/>
          <w:color w:val="000000"/>
          <w:sz w:val="28"/>
          <w:lang w:val="ru-RU"/>
        </w:rPr>
        <w:t xml:space="preserve"> • Биология, 9 класс/ Пономарёва И.Н., Корнилова О.А., Чернова Н.М.; под редакцией Пономаревой И.Н., Акционерное общество «Издательство «Просвещение»</w:t>
      </w:r>
      <w:bookmarkEnd w:id="10"/>
      <w:r w:rsidRPr="00F211FD">
        <w:rPr>
          <w:rFonts w:ascii="Times New Roman" w:hAnsi="Times New Roman"/>
          <w:color w:val="000000"/>
          <w:sz w:val="28"/>
          <w:lang w:val="ru-RU"/>
        </w:rPr>
        <w:t>‌​</w:t>
      </w:r>
    </w:p>
    <w:p w14:paraId="16093E55" w14:textId="77777777" w:rsidR="003C3DC3" w:rsidRPr="00F211FD" w:rsidRDefault="00D93474">
      <w:pPr>
        <w:spacing w:after="0" w:line="480" w:lineRule="auto"/>
        <w:ind w:left="120"/>
        <w:rPr>
          <w:lang w:val="ru-RU"/>
        </w:rPr>
      </w:pPr>
      <w:r w:rsidRPr="00F211FD">
        <w:rPr>
          <w:rFonts w:ascii="Times New Roman" w:hAnsi="Times New Roman"/>
          <w:color w:val="000000"/>
          <w:sz w:val="28"/>
          <w:lang w:val="ru-RU"/>
        </w:rPr>
        <w:t>​‌‌</w:t>
      </w:r>
    </w:p>
    <w:p w14:paraId="7BA8FD8B" w14:textId="77777777" w:rsidR="003C3DC3" w:rsidRPr="00F211FD" w:rsidRDefault="00D93474">
      <w:pPr>
        <w:spacing w:after="0"/>
        <w:ind w:left="120"/>
        <w:rPr>
          <w:lang w:val="ru-RU"/>
        </w:rPr>
      </w:pPr>
      <w:r w:rsidRPr="00F211FD">
        <w:rPr>
          <w:rFonts w:ascii="Times New Roman" w:hAnsi="Times New Roman"/>
          <w:color w:val="000000"/>
          <w:sz w:val="28"/>
          <w:lang w:val="ru-RU"/>
        </w:rPr>
        <w:t>​</w:t>
      </w:r>
    </w:p>
    <w:p w14:paraId="1D13C651" w14:textId="77777777" w:rsidR="003C3DC3" w:rsidRPr="00F211FD" w:rsidRDefault="00D93474">
      <w:pPr>
        <w:spacing w:after="0" w:line="480" w:lineRule="auto"/>
        <w:ind w:left="120"/>
        <w:rPr>
          <w:lang w:val="ru-RU"/>
        </w:rPr>
      </w:pPr>
      <w:r w:rsidRPr="00F211FD">
        <w:rPr>
          <w:rFonts w:ascii="Times New Roman" w:hAnsi="Times New Roman"/>
          <w:b/>
          <w:color w:val="000000"/>
          <w:sz w:val="28"/>
          <w:lang w:val="ru-RU"/>
        </w:rPr>
        <w:t>МЕТОДИЧЕСКИЕ МАТЕРИАЛЫ ДЛЯ УЧИТЕЛЯ</w:t>
      </w:r>
    </w:p>
    <w:p w14:paraId="1AABDEFB" w14:textId="77777777" w:rsidR="003C3DC3" w:rsidRPr="00F211FD" w:rsidRDefault="00D93474">
      <w:pPr>
        <w:spacing w:after="0" w:line="480" w:lineRule="auto"/>
        <w:ind w:left="120"/>
        <w:rPr>
          <w:lang w:val="ru-RU"/>
        </w:rPr>
      </w:pPr>
      <w:r w:rsidRPr="00F211FD">
        <w:rPr>
          <w:rFonts w:ascii="Times New Roman" w:hAnsi="Times New Roman"/>
          <w:color w:val="000000"/>
          <w:sz w:val="28"/>
          <w:lang w:val="ru-RU"/>
        </w:rPr>
        <w:t>​‌ЛИНИЯ УМК И. Н. ПОНОМАРЕВОЙ. БИОЛОГИЯ (КОНЦЕНТРИЧЕСКАЯ) (5-9)</w:t>
      </w:r>
      <w:r w:rsidRPr="00F211FD">
        <w:rPr>
          <w:sz w:val="28"/>
          <w:lang w:val="ru-RU"/>
        </w:rPr>
        <w:br/>
      </w:r>
      <w:bookmarkStart w:id="11" w:name="2209f42f-fc21-454f-8857-623babe6c98c"/>
      <w:bookmarkEnd w:id="11"/>
      <w:r w:rsidRPr="00F211FD">
        <w:rPr>
          <w:rFonts w:ascii="Times New Roman" w:hAnsi="Times New Roman"/>
          <w:color w:val="000000"/>
          <w:sz w:val="28"/>
          <w:lang w:val="ru-RU"/>
        </w:rPr>
        <w:t>‌​</w:t>
      </w:r>
    </w:p>
    <w:p w14:paraId="4E95F695" w14:textId="77777777" w:rsidR="003C3DC3" w:rsidRPr="00F211FD" w:rsidRDefault="003C3DC3">
      <w:pPr>
        <w:spacing w:after="0"/>
        <w:ind w:left="120"/>
        <w:rPr>
          <w:lang w:val="ru-RU"/>
        </w:rPr>
      </w:pPr>
    </w:p>
    <w:p w14:paraId="6A21A332" w14:textId="77777777" w:rsidR="003C3DC3" w:rsidRPr="00F211FD" w:rsidRDefault="00D93474">
      <w:pPr>
        <w:spacing w:after="0" w:line="480" w:lineRule="auto"/>
        <w:ind w:left="120"/>
        <w:rPr>
          <w:lang w:val="ru-RU"/>
        </w:rPr>
      </w:pPr>
      <w:r w:rsidRPr="00F211FD">
        <w:rPr>
          <w:rFonts w:ascii="Times New Roman" w:hAnsi="Times New Roman"/>
          <w:b/>
          <w:color w:val="000000"/>
          <w:sz w:val="28"/>
          <w:lang w:val="ru-RU"/>
        </w:rPr>
        <w:lastRenderedPageBreak/>
        <w:t>ЦИФРОВЫЕ ОБРАЗОВАТЕЛЬНЫЕ РЕСУРСЫ И РЕСУРСЫ СЕТИ ИНТЕРНЕТ</w:t>
      </w:r>
    </w:p>
    <w:p w14:paraId="3DCDC4B3" w14:textId="5BDFA2C7" w:rsidR="003C3DC3" w:rsidRPr="00F211FD" w:rsidRDefault="00D93474" w:rsidP="00325975">
      <w:pPr>
        <w:spacing w:after="0" w:line="480" w:lineRule="auto"/>
        <w:ind w:left="120"/>
        <w:rPr>
          <w:lang w:val="ru-RU"/>
        </w:rPr>
        <w:sectPr w:rsidR="003C3DC3" w:rsidRPr="00F211FD">
          <w:pgSz w:w="11906" w:h="16383"/>
          <w:pgMar w:top="1134" w:right="850" w:bottom="1134" w:left="1701" w:header="720" w:footer="720" w:gutter="0"/>
          <w:cols w:space="720"/>
        </w:sectPr>
      </w:pPr>
      <w:r w:rsidRPr="00F211FD">
        <w:rPr>
          <w:rFonts w:ascii="Times New Roman" w:hAnsi="Times New Roman"/>
          <w:color w:val="000000"/>
          <w:sz w:val="28"/>
          <w:lang w:val="ru-RU"/>
        </w:rPr>
        <w:t>​</w:t>
      </w:r>
      <w:r w:rsidRPr="00F211FD">
        <w:rPr>
          <w:rFonts w:ascii="Times New Roman" w:hAnsi="Times New Roman"/>
          <w:color w:val="333333"/>
          <w:sz w:val="28"/>
          <w:lang w:val="ru-RU"/>
        </w:rPr>
        <w:t>​‌</w:t>
      </w:r>
      <w:r>
        <w:rPr>
          <w:rFonts w:ascii="Times New Roman" w:hAnsi="Times New Roman"/>
          <w:color w:val="000000"/>
          <w:sz w:val="28"/>
        </w:rPr>
        <w:t>https</w:t>
      </w:r>
      <w:r w:rsidRPr="00F211FD">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F211FD">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F211F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211FD">
        <w:rPr>
          <w:rFonts w:ascii="Times New Roman" w:hAnsi="Times New Roman"/>
          <w:color w:val="000000"/>
          <w:sz w:val="28"/>
          <w:lang w:val="ru-RU"/>
        </w:rPr>
        <w:t>/</w:t>
      </w:r>
      <w:r w:rsidRPr="00F211FD">
        <w:rPr>
          <w:sz w:val="28"/>
          <w:lang w:val="ru-RU"/>
        </w:rPr>
        <w:br/>
      </w:r>
      <w:r w:rsidRPr="00F211FD">
        <w:rPr>
          <w:rFonts w:ascii="Times New Roman" w:hAnsi="Times New Roman"/>
          <w:color w:val="000000"/>
          <w:sz w:val="28"/>
          <w:lang w:val="ru-RU"/>
        </w:rPr>
        <w:t xml:space="preserve"> </w:t>
      </w:r>
      <w:r>
        <w:rPr>
          <w:rFonts w:ascii="Times New Roman" w:hAnsi="Times New Roman"/>
          <w:color w:val="000000"/>
          <w:sz w:val="28"/>
        </w:rPr>
        <w:t>https</w:t>
      </w:r>
      <w:r w:rsidRPr="00F211FD">
        <w:rPr>
          <w:rFonts w:ascii="Times New Roman" w:hAnsi="Times New Roman"/>
          <w:color w:val="000000"/>
          <w:sz w:val="28"/>
          <w:lang w:val="ru-RU"/>
        </w:rPr>
        <w:t>://</w:t>
      </w:r>
      <w:r>
        <w:rPr>
          <w:rFonts w:ascii="Times New Roman" w:hAnsi="Times New Roman"/>
          <w:color w:val="000000"/>
          <w:sz w:val="28"/>
        </w:rPr>
        <w:t>www</w:t>
      </w:r>
      <w:r w:rsidRPr="00F211FD">
        <w:rPr>
          <w:rFonts w:ascii="Times New Roman" w:hAnsi="Times New Roman"/>
          <w:color w:val="000000"/>
          <w:sz w:val="28"/>
          <w:lang w:val="ru-RU"/>
        </w:rPr>
        <w:t>.</w:t>
      </w:r>
      <w:proofErr w:type="spellStart"/>
      <w:r>
        <w:rPr>
          <w:rFonts w:ascii="Times New Roman" w:hAnsi="Times New Roman"/>
          <w:color w:val="000000"/>
          <w:sz w:val="28"/>
        </w:rPr>
        <w:t>yaklass</w:t>
      </w:r>
      <w:proofErr w:type="spellEnd"/>
      <w:r w:rsidRPr="00F211F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211FD">
        <w:rPr>
          <w:rFonts w:ascii="Times New Roman" w:hAnsi="Times New Roman"/>
          <w:color w:val="000000"/>
          <w:sz w:val="28"/>
          <w:lang w:val="ru-RU"/>
        </w:rPr>
        <w:t>/</w:t>
      </w:r>
      <w:r w:rsidRPr="00F211FD">
        <w:rPr>
          <w:sz w:val="28"/>
          <w:lang w:val="ru-RU"/>
        </w:rPr>
        <w:br/>
      </w:r>
      <w:r w:rsidRPr="00F211FD">
        <w:rPr>
          <w:rFonts w:ascii="Times New Roman" w:hAnsi="Times New Roman"/>
          <w:color w:val="000000"/>
          <w:sz w:val="28"/>
          <w:lang w:val="ru-RU"/>
        </w:rPr>
        <w:t xml:space="preserve"> </w:t>
      </w:r>
      <w:r>
        <w:rPr>
          <w:rFonts w:ascii="Times New Roman" w:hAnsi="Times New Roman"/>
          <w:color w:val="000000"/>
          <w:sz w:val="28"/>
        </w:rPr>
        <w:t>https</w:t>
      </w:r>
      <w:r w:rsidRPr="00F211FD">
        <w:rPr>
          <w:rFonts w:ascii="Times New Roman" w:hAnsi="Times New Roman"/>
          <w:color w:val="000000"/>
          <w:sz w:val="28"/>
          <w:lang w:val="ru-RU"/>
        </w:rPr>
        <w:t>://</w:t>
      </w:r>
      <w:proofErr w:type="spellStart"/>
      <w:r>
        <w:rPr>
          <w:rFonts w:ascii="Times New Roman" w:hAnsi="Times New Roman"/>
          <w:color w:val="000000"/>
          <w:sz w:val="28"/>
        </w:rPr>
        <w:t>fipi</w:t>
      </w:r>
      <w:proofErr w:type="spellEnd"/>
      <w:r w:rsidRPr="00F211F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211FD">
        <w:rPr>
          <w:rFonts w:ascii="Times New Roman" w:hAnsi="Times New Roman"/>
          <w:color w:val="000000"/>
          <w:sz w:val="28"/>
          <w:lang w:val="ru-RU"/>
        </w:rPr>
        <w:t>/</w:t>
      </w:r>
      <w:r w:rsidRPr="00F211FD">
        <w:rPr>
          <w:sz w:val="28"/>
          <w:lang w:val="ru-RU"/>
        </w:rPr>
        <w:br/>
      </w:r>
      <w:bookmarkStart w:id="12" w:name="58b488b0-6075-4e79-8cce-36e3324edc42"/>
      <w:bookmarkEnd w:id="12"/>
    </w:p>
    <w:bookmarkEnd w:id="9"/>
    <w:p w14:paraId="19FFD64E" w14:textId="77777777" w:rsidR="00084B52" w:rsidRPr="00F211FD" w:rsidRDefault="00084B52">
      <w:pPr>
        <w:rPr>
          <w:lang w:val="ru-RU"/>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376304230083447847618637456882370283188412430296</w:t>
            </w:r>
          </w:p>
        </w:tc>
      </w:tr>
      <w:tr>
        <w:trPr/>
        <w:tc>
          <w:tcPr/>
          <w:p>
            <w:pPr>
              <w:rPr/>
            </w:pPr>
            <w:r>
              <w:rPr/>
              <w:t xml:space="preserve">Владелец</w:t>
            </w:r>
          </w:p>
        </w:tc>
        <w:tc>
          <w:tcPr>
            <w:gridSpan w:val="2"/>
          </w:tcPr>
          <w:p>
            <w:pPr>
              <w:rPr/>
            </w:pPr>
            <w:r>
              <w:rPr/>
              <w:t xml:space="preserve">Клыкова Юлия Владимировна</w:t>
            </w:r>
          </w:p>
        </w:tc>
      </w:tr>
      <w:tr>
        <w:trPr/>
        <w:tc>
          <w:tcPr/>
          <w:p>
            <w:pPr>
              <w:rPr/>
            </w:pPr>
            <w:r>
              <w:rPr/>
              <w:t xml:space="preserve">Действителен</w:t>
            </w:r>
          </w:p>
        </w:tc>
        <w:tc>
          <w:tcPr>
            <w:gridSpan w:val="2"/>
          </w:tcPr>
          <w:p>
            <w:pPr>
              <w:rPr/>
            </w:pPr>
            <w:r>
              <w:rPr/>
              <w:t xml:space="preserve">С 16.04.2024 по 16.04.2025</w:t>
            </w:r>
          </w:p>
        </w:tc>
      </w:tr>
    </w:tbl>
    <w:sectPr xmlns:w="http://schemas.openxmlformats.org/wordprocessingml/2006/main" w:rsidR="00084B52" w:rsidRPr="00F211FD">
      <w:pgSz w:w="11907" w:h="16839" w:code="9"/>
      <w:pgMar w:top="1440" w:right="1440" w:bottom="1440" w:left="1440" w:header="720" w:footer="720" w:gutter="0"/>
      <w:cols w:space="72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28982">
    <w:multiLevelType w:val="hybridMultilevel"/>
    <w:lvl w:ilvl="0" w:tplc="90720086">
      <w:start w:val="1"/>
      <w:numFmt w:val="decimal"/>
      <w:lvlText w:val="%1."/>
      <w:lvlJc w:val="left"/>
      <w:pPr>
        <w:ind w:left="720" w:hanging="360"/>
      </w:pPr>
    </w:lvl>
    <w:lvl w:ilvl="1" w:tplc="90720086" w:tentative="1">
      <w:start w:val="1"/>
      <w:numFmt w:val="lowerLetter"/>
      <w:lvlText w:val="%2."/>
      <w:lvlJc w:val="left"/>
      <w:pPr>
        <w:ind w:left="1440" w:hanging="360"/>
      </w:pPr>
    </w:lvl>
    <w:lvl w:ilvl="2" w:tplc="90720086" w:tentative="1">
      <w:start w:val="1"/>
      <w:numFmt w:val="lowerRoman"/>
      <w:lvlText w:val="%3."/>
      <w:lvlJc w:val="right"/>
      <w:pPr>
        <w:ind w:left="2160" w:hanging="180"/>
      </w:pPr>
    </w:lvl>
    <w:lvl w:ilvl="3" w:tplc="90720086" w:tentative="1">
      <w:start w:val="1"/>
      <w:numFmt w:val="decimal"/>
      <w:lvlText w:val="%4."/>
      <w:lvlJc w:val="left"/>
      <w:pPr>
        <w:ind w:left="2880" w:hanging="360"/>
      </w:pPr>
    </w:lvl>
    <w:lvl w:ilvl="4" w:tplc="90720086" w:tentative="1">
      <w:start w:val="1"/>
      <w:numFmt w:val="lowerLetter"/>
      <w:lvlText w:val="%5."/>
      <w:lvlJc w:val="left"/>
      <w:pPr>
        <w:ind w:left="3600" w:hanging="360"/>
      </w:pPr>
    </w:lvl>
    <w:lvl w:ilvl="5" w:tplc="90720086" w:tentative="1">
      <w:start w:val="1"/>
      <w:numFmt w:val="lowerRoman"/>
      <w:lvlText w:val="%6."/>
      <w:lvlJc w:val="right"/>
      <w:pPr>
        <w:ind w:left="4320" w:hanging="180"/>
      </w:pPr>
    </w:lvl>
    <w:lvl w:ilvl="6" w:tplc="90720086" w:tentative="1">
      <w:start w:val="1"/>
      <w:numFmt w:val="decimal"/>
      <w:lvlText w:val="%7."/>
      <w:lvlJc w:val="left"/>
      <w:pPr>
        <w:ind w:left="5040" w:hanging="360"/>
      </w:pPr>
    </w:lvl>
    <w:lvl w:ilvl="7" w:tplc="90720086" w:tentative="1">
      <w:start w:val="1"/>
      <w:numFmt w:val="lowerLetter"/>
      <w:lvlText w:val="%8."/>
      <w:lvlJc w:val="left"/>
      <w:pPr>
        <w:ind w:left="5760" w:hanging="360"/>
      </w:pPr>
    </w:lvl>
    <w:lvl w:ilvl="8" w:tplc="90720086" w:tentative="1">
      <w:start w:val="1"/>
      <w:numFmt w:val="lowerRoman"/>
      <w:lvlText w:val="%9."/>
      <w:lvlJc w:val="right"/>
      <w:pPr>
        <w:ind w:left="6480" w:hanging="180"/>
      </w:pPr>
    </w:lvl>
  </w:abstractNum>
  <w:abstractNum w:abstractNumId="28981">
    <w:multiLevelType w:val="hybridMultilevel"/>
    <w:lvl w:ilvl="0" w:tplc="697980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01E2D59"/>
    <w:multiLevelType w:val="multilevel"/>
    <w:tmpl w:val="DCF091D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20223B"/>
    <w:multiLevelType w:val="multilevel"/>
    <w:tmpl w:val="D48ED440"/>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803430"/>
    <w:multiLevelType w:val="multilevel"/>
    <w:tmpl w:val="87729C22"/>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D1312D"/>
    <w:multiLevelType w:val="multilevel"/>
    <w:tmpl w:val="B39CFA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6F2DE1"/>
    <w:multiLevelType w:val="multilevel"/>
    <w:tmpl w:val="868AD02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EC6CB7"/>
    <w:multiLevelType w:val="multilevel"/>
    <w:tmpl w:val="F080F06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4908D9"/>
    <w:multiLevelType w:val="multilevel"/>
    <w:tmpl w:val="5B9CEC8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6A1FF9"/>
    <w:multiLevelType w:val="multilevel"/>
    <w:tmpl w:val="ADA6610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2C201B"/>
    <w:multiLevelType w:val="multilevel"/>
    <w:tmpl w:val="D542FAE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354470"/>
    <w:multiLevelType w:val="multilevel"/>
    <w:tmpl w:val="6B3432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4D4F45"/>
    <w:multiLevelType w:val="multilevel"/>
    <w:tmpl w:val="8E0CD96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BB3C2B"/>
    <w:multiLevelType w:val="multilevel"/>
    <w:tmpl w:val="ED0A4BB6"/>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0B61BC"/>
    <w:multiLevelType w:val="multilevel"/>
    <w:tmpl w:val="4628F3B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B60536"/>
    <w:multiLevelType w:val="multilevel"/>
    <w:tmpl w:val="1AB27A7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8D4C78"/>
    <w:multiLevelType w:val="multilevel"/>
    <w:tmpl w:val="99B2EF4E"/>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BD469E"/>
    <w:multiLevelType w:val="multilevel"/>
    <w:tmpl w:val="E39A281E"/>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175713"/>
    <w:multiLevelType w:val="multilevel"/>
    <w:tmpl w:val="76B213B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D54D99"/>
    <w:multiLevelType w:val="multilevel"/>
    <w:tmpl w:val="58A64B62"/>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4002A2"/>
    <w:multiLevelType w:val="multilevel"/>
    <w:tmpl w:val="7F74FA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803A2E"/>
    <w:multiLevelType w:val="multilevel"/>
    <w:tmpl w:val="78BE7A5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9A3BA7"/>
    <w:multiLevelType w:val="multilevel"/>
    <w:tmpl w:val="54940DF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7912AE"/>
    <w:multiLevelType w:val="multilevel"/>
    <w:tmpl w:val="ABEE52C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3FA7305"/>
    <w:multiLevelType w:val="multilevel"/>
    <w:tmpl w:val="948088D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3D62C0"/>
    <w:multiLevelType w:val="multilevel"/>
    <w:tmpl w:val="4B5ED7C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68600A6"/>
    <w:multiLevelType w:val="multilevel"/>
    <w:tmpl w:val="1056F3BE"/>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6262E3"/>
    <w:multiLevelType w:val="multilevel"/>
    <w:tmpl w:val="E588483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E9A6823"/>
    <w:multiLevelType w:val="multilevel"/>
    <w:tmpl w:val="C21C40DA"/>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A5322A"/>
    <w:multiLevelType w:val="multilevel"/>
    <w:tmpl w:val="5EDEDE5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3FE31D0"/>
    <w:multiLevelType w:val="multilevel"/>
    <w:tmpl w:val="89A8521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92C60F7"/>
    <w:multiLevelType w:val="multilevel"/>
    <w:tmpl w:val="4C189FD0"/>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A5971AC"/>
    <w:multiLevelType w:val="multilevel"/>
    <w:tmpl w:val="2C94755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A7B2242"/>
    <w:multiLevelType w:val="multilevel"/>
    <w:tmpl w:val="F2F2C68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822987"/>
    <w:multiLevelType w:val="multilevel"/>
    <w:tmpl w:val="A03A71E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AE85E62"/>
    <w:multiLevelType w:val="multilevel"/>
    <w:tmpl w:val="482C27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B0C538A"/>
    <w:multiLevelType w:val="multilevel"/>
    <w:tmpl w:val="5168701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8"/>
  </w:num>
  <w:num w:numId="3">
    <w:abstractNumId w:val="5"/>
  </w:num>
  <w:num w:numId="4">
    <w:abstractNumId w:val="21"/>
  </w:num>
  <w:num w:numId="5">
    <w:abstractNumId w:val="25"/>
  </w:num>
  <w:num w:numId="6">
    <w:abstractNumId w:val="6"/>
  </w:num>
  <w:num w:numId="7">
    <w:abstractNumId w:val="9"/>
  </w:num>
  <w:num w:numId="8">
    <w:abstractNumId w:val="19"/>
  </w:num>
  <w:num w:numId="9">
    <w:abstractNumId w:val="16"/>
  </w:num>
  <w:num w:numId="10">
    <w:abstractNumId w:val="18"/>
  </w:num>
  <w:num w:numId="11">
    <w:abstractNumId w:val="34"/>
  </w:num>
  <w:num w:numId="12">
    <w:abstractNumId w:val="8"/>
  </w:num>
  <w:num w:numId="13">
    <w:abstractNumId w:val="30"/>
  </w:num>
  <w:num w:numId="14">
    <w:abstractNumId w:val="23"/>
  </w:num>
  <w:num w:numId="15">
    <w:abstractNumId w:val="33"/>
  </w:num>
  <w:num w:numId="16">
    <w:abstractNumId w:val="0"/>
  </w:num>
  <w:num w:numId="17">
    <w:abstractNumId w:val="7"/>
  </w:num>
  <w:num w:numId="18">
    <w:abstractNumId w:val="27"/>
  </w:num>
  <w:num w:numId="19">
    <w:abstractNumId w:val="20"/>
  </w:num>
  <w:num w:numId="20">
    <w:abstractNumId w:val="13"/>
  </w:num>
  <w:num w:numId="21">
    <w:abstractNumId w:val="3"/>
  </w:num>
  <w:num w:numId="22">
    <w:abstractNumId w:val="4"/>
  </w:num>
  <w:num w:numId="23">
    <w:abstractNumId w:val="31"/>
  </w:num>
  <w:num w:numId="24">
    <w:abstractNumId w:val="22"/>
  </w:num>
  <w:num w:numId="25">
    <w:abstractNumId w:val="32"/>
  </w:num>
  <w:num w:numId="26">
    <w:abstractNumId w:val="12"/>
  </w:num>
  <w:num w:numId="27">
    <w:abstractNumId w:val="26"/>
  </w:num>
  <w:num w:numId="28">
    <w:abstractNumId w:val="11"/>
  </w:num>
  <w:num w:numId="29">
    <w:abstractNumId w:val="24"/>
  </w:num>
  <w:num w:numId="30">
    <w:abstractNumId w:val="1"/>
  </w:num>
  <w:num w:numId="31">
    <w:abstractNumId w:val="17"/>
  </w:num>
  <w:num w:numId="32">
    <w:abstractNumId w:val="15"/>
  </w:num>
  <w:num w:numId="33">
    <w:abstractNumId w:val="14"/>
  </w:num>
  <w:num w:numId="34">
    <w:abstractNumId w:val="29"/>
  </w:num>
  <w:num w:numId="35">
    <w:abstractNumId w:val="2"/>
  </w:num>
  <w:num w:numId="28981">
    <w:abstractNumId w:val="28981"/>
  </w:num>
  <w:num w:numId="28982">
    <w:abstractNumId w:val="289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C3DC3"/>
    <w:rsid w:val="00084B52"/>
    <w:rsid w:val="000D5ABE"/>
    <w:rsid w:val="00325975"/>
    <w:rsid w:val="0039122D"/>
    <w:rsid w:val="003C3DC3"/>
    <w:rsid w:val="00735772"/>
    <w:rsid w:val="007D75A0"/>
    <w:rsid w:val="0082383E"/>
    <w:rsid w:val="00A842E6"/>
    <w:rsid w:val="00C368CC"/>
    <w:rsid w:val="00D93474"/>
    <w:rsid w:val="00DA09C7"/>
    <w:rsid w:val="00EC13A1"/>
    <w:rsid w:val="00F211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9AE99"/>
  <w15:docId w15:val="{037841D6-9A9E-4CC5-AFD6-C016F5EDC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F211F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211FD"/>
    <w:rPr>
      <w:rFonts w:ascii="Tahoma" w:hAnsi="Tahoma" w:cs="Tahoma"/>
      <w:sz w:val="16"/>
      <w:szCs w:val="16"/>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148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48d0" TargetMode="External"/><Relationship Id="rId18" Type="http://schemas.openxmlformats.org/officeDocument/2006/relationships/hyperlink" Target="https://m.edsoo.ru/7f416720" TargetMode="External"/><Relationship Id="rId26" Type="http://schemas.openxmlformats.org/officeDocument/2006/relationships/hyperlink" Target="https://m.edsoo.ru/7f418886" TargetMode="External"/><Relationship Id="rId39" Type="http://schemas.openxmlformats.org/officeDocument/2006/relationships/hyperlink" Target="https://m.edsoo.ru/7f41aa8c" TargetMode="External"/><Relationship Id="rId21" Type="http://schemas.openxmlformats.org/officeDocument/2006/relationships/hyperlink" Target="https://m.edsoo.ru/7f418886" TargetMode="External"/><Relationship Id="rId34" Type="http://schemas.openxmlformats.org/officeDocument/2006/relationships/hyperlink" Target="https://m.edsoo.ru/7f418886" TargetMode="External"/><Relationship Id="rId42" Type="http://schemas.openxmlformats.org/officeDocument/2006/relationships/hyperlink" Target="https://m.edsoo.ru/7f41aa8c" TargetMode="External"/><Relationship Id="rId47" Type="http://schemas.openxmlformats.org/officeDocument/2006/relationships/hyperlink" Target="https://m.edsoo.ru/7f41aa8c" TargetMode="External"/><Relationship Id="rId50" Type="http://schemas.openxmlformats.org/officeDocument/2006/relationships/hyperlink" Target="https://m.edsoo.ru/7f41aa8c" TargetMode="External"/><Relationship Id="rId55" Type="http://schemas.openxmlformats.org/officeDocument/2006/relationships/theme" Target="theme/theme1.xml"/><Relationship Id="rId7" Type="http://schemas.openxmlformats.org/officeDocument/2006/relationships/hyperlink" Target="https://m.edsoo.ru/7f413368" TargetMode="External"/><Relationship Id="rId2" Type="http://schemas.openxmlformats.org/officeDocument/2006/relationships/styles" Target="styles.xml"/><Relationship Id="rId16" Type="http://schemas.openxmlformats.org/officeDocument/2006/relationships/hyperlink" Target="https://m.edsoo.ru/7f416720" TargetMode="External"/><Relationship Id="rId29" Type="http://schemas.openxmlformats.org/officeDocument/2006/relationships/hyperlink" Target="https://m.edsoo.ru/7f418886" TargetMode="External"/><Relationship Id="rId11" Type="http://schemas.openxmlformats.org/officeDocument/2006/relationships/hyperlink" Target="https://m.edsoo.ru/7f413368" TargetMode="External"/><Relationship Id="rId24" Type="http://schemas.openxmlformats.org/officeDocument/2006/relationships/hyperlink" Target="https://m.edsoo.ru/7f418886" TargetMode="External"/><Relationship Id="rId32" Type="http://schemas.openxmlformats.org/officeDocument/2006/relationships/hyperlink" Target="https://m.edsoo.ru/7f418886" TargetMode="External"/><Relationship Id="rId37"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53" Type="http://schemas.openxmlformats.org/officeDocument/2006/relationships/hyperlink" Target="https://m.edsoo.ru/7f41aa8c" TargetMode="External"/><Relationship Id="rId5" Type="http://schemas.openxmlformats.org/officeDocument/2006/relationships/hyperlink" Target="https://m.edsoo.ru/7f413368" TargetMode="External"/><Relationship Id="rId10" Type="http://schemas.openxmlformats.org/officeDocument/2006/relationships/hyperlink" Target="https://m.edsoo.ru/7f413368" TargetMode="External"/><Relationship Id="rId19" Type="http://schemas.openxmlformats.org/officeDocument/2006/relationships/hyperlink" Target="https://m.edsoo.ru/7f416720" TargetMode="External"/><Relationship Id="rId31" Type="http://schemas.openxmlformats.org/officeDocument/2006/relationships/hyperlink" Target="https://m.edsoo.ru/7f418886" TargetMode="External"/><Relationship Id="rId44" Type="http://schemas.openxmlformats.org/officeDocument/2006/relationships/hyperlink" Target="https://m.edsoo.ru/7f41aa8c" TargetMode="External"/><Relationship Id="rId52" Type="http://schemas.openxmlformats.org/officeDocument/2006/relationships/hyperlink" Target="https://m.edsoo.ru/7f41aa8c"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4" Type="http://schemas.openxmlformats.org/officeDocument/2006/relationships/hyperlink" Target="https://m.edsoo.ru/7f4148d0" TargetMode="External"/><Relationship Id="rId22" Type="http://schemas.openxmlformats.org/officeDocument/2006/relationships/hyperlink" Target="https://m.edsoo.ru/7f418886" TargetMode="External"/><Relationship Id="rId27" Type="http://schemas.openxmlformats.org/officeDocument/2006/relationships/hyperlink" Target="https://m.edsoo.ru/7f418886"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43" Type="http://schemas.openxmlformats.org/officeDocument/2006/relationships/hyperlink" Target="https://m.edsoo.ru/7f41aa8c" TargetMode="External"/><Relationship Id="rId48" Type="http://schemas.openxmlformats.org/officeDocument/2006/relationships/hyperlink" Target="https://m.edsoo.ru/7f41aa8c"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3" Type="http://schemas.openxmlformats.org/officeDocument/2006/relationships/settings" Target="settings.xml"/><Relationship Id="rId12" Type="http://schemas.openxmlformats.org/officeDocument/2006/relationships/hyperlink" Target="https://m.edsoo.ru/7f4148d0" TargetMode="External"/><Relationship Id="rId17" Type="http://schemas.openxmlformats.org/officeDocument/2006/relationships/hyperlink" Target="https://m.edsoo.ru/7f416720" TargetMode="External"/><Relationship Id="rId25" Type="http://schemas.openxmlformats.org/officeDocument/2006/relationships/hyperlink" Target="https://m.edsoo.ru/7f418886" TargetMode="External"/><Relationship Id="rId33" Type="http://schemas.openxmlformats.org/officeDocument/2006/relationships/hyperlink" Target="https://m.edsoo.ru/7f418886" TargetMode="External"/><Relationship Id="rId38" Type="http://schemas.openxmlformats.org/officeDocument/2006/relationships/hyperlink" Target="https://m.edsoo.ru/7f418886" TargetMode="External"/><Relationship Id="rId46" Type="http://schemas.openxmlformats.org/officeDocument/2006/relationships/hyperlink" Target="https://m.edsoo.ru/7f41aa8c"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3368" TargetMode="External"/><Relationship Id="rId15" Type="http://schemas.openxmlformats.org/officeDocument/2006/relationships/hyperlink" Target="https://m.edsoo.ru/7f4148d0" TargetMode="External"/><Relationship Id="rId23" Type="http://schemas.openxmlformats.org/officeDocument/2006/relationships/hyperlink" Target="https://m.edsoo.ru/7f418886" TargetMode="External"/><Relationship Id="rId28" Type="http://schemas.openxmlformats.org/officeDocument/2006/relationships/hyperlink" Target="https://m.edsoo.ru/7f418886" TargetMode="External"/><Relationship Id="rId36" Type="http://schemas.openxmlformats.org/officeDocument/2006/relationships/hyperlink" Target="https://m.edsoo.ru/7f418886" TargetMode="External"/><Relationship Id="rId49" Type="http://schemas.openxmlformats.org/officeDocument/2006/relationships/hyperlink" Target="https://m.edsoo.ru/7f41aa8c" TargetMode="External"/><Relationship Id="rId539887482" Type="http://schemas.openxmlformats.org/officeDocument/2006/relationships/footnotes" Target="footnotes.xml"/><Relationship Id="rId251131986" Type="http://schemas.openxmlformats.org/officeDocument/2006/relationships/endnotes" Target="endnotes.xml"/><Relationship Id="rId514733402" Type="http://schemas.openxmlformats.org/officeDocument/2006/relationships/comments" Target="comments.xml"/><Relationship Id="rId843235044" Type="http://schemas.microsoft.com/office/2011/relationships/commentsExtended" Target="commentsExtended.xml"/><Relationship Id="rId366904438"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lYwjPAfZMy9VyUwyGV+rlYz0+kM=</DigestValue>
    </Reference>
    <Reference Type="http://www.w3.org/2000/09/xmldsig#Object" URI="#idOfficeObject">
      <DigestMethod Algorithm="http://www.w3.org/2000/09/xmldsig#sha1"/>
      <DigestValue>qHaQ7908NIwzGU7HYBA+z0wQ+Vo=</DigestValue>
    </Reference>
  </SignedInfo>
  <SignatureValue>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</SignatureValue>
  <KeyInfo>
    <X509Data>
      <X509Certificate>MIIF4TCCA8kCFEHqELWiUaG94YAKS54nKgXIJzfYMA0GCSqGSIb3DQEBCwUAMIGQ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</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21"/>
            <mdssi:RelationshipReference SourceId="rId34"/>
            <mdssi:RelationshipReference SourceId="rId42"/>
            <mdssi:RelationshipReference SourceId="rId47"/>
            <mdssi:RelationshipReference SourceId="rId50"/>
            <mdssi:RelationshipReference SourceId="rId55"/>
            <mdssi:RelationshipReference SourceId="rId7"/>
            <mdssi:RelationshipReference SourceId="rId2"/>
            <mdssi:RelationshipReference SourceId="rId16"/>
            <mdssi:RelationshipReference SourceId="rId29"/>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3"/>
            <mdssi:RelationshipReference SourceId="rId5"/>
            <mdssi:RelationshipReference SourceId="rId10"/>
            <mdssi:RelationshipReference SourceId="rId19"/>
            <mdssi:RelationshipReference SourceId="rId31"/>
            <mdssi:RelationshipReference SourceId="rId44"/>
            <mdssi:RelationshipReference SourceId="rId52"/>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mdssi:RelationshipReference SourceId="rId48"/>
            <mdssi:RelationshipReference SourceId="rId8"/>
            <mdssi:RelationshipReference SourceId="rId51"/>
            <mdssi:RelationshipReference SourceId="rId3"/>
            <mdssi:RelationshipReference SourceId="rId12"/>
            <mdssi:RelationshipReference SourceId="rId17"/>
            <mdssi:RelationshipReference SourceId="rId25"/>
            <mdssi:RelationshipReference SourceId="rId33"/>
            <mdssi:RelationshipReference SourceId="rId38"/>
            <mdssi:RelationshipReference SourceId="rId46"/>
            <mdssi:RelationshipReference SourceId="rId20"/>
            <mdssi:RelationshipReference SourceId="rId41"/>
            <mdssi:RelationshipReference SourceId="rId54"/>
            <mdssi:RelationshipReference SourceId="rId1"/>
            <mdssi:RelationshipReference SourceId="rId6"/>
            <mdssi:RelationshipReference SourceId="rId15"/>
            <mdssi:RelationshipReference SourceId="rId23"/>
            <mdssi:RelationshipReference SourceId="rId28"/>
            <mdssi:RelationshipReference SourceId="rId36"/>
            <mdssi:RelationshipReference SourceId="rId49"/>
            <mdssi:RelationshipReference SourceId="rId539887482"/>
            <mdssi:RelationshipReference SourceId="rId251131986"/>
            <mdssi:RelationshipReference SourceId="rId514733402"/>
            <mdssi:RelationshipReference SourceId="rId843235044"/>
            <mdssi:RelationshipReference SourceId="rId366904438"/>
          </Transform>
          <Transform Algorithm="http://www.w3.org/TR/2001/REC-xml-c14n-20010315"/>
        </Transforms>
        <DigestMethod Algorithm="http://www.w3.org/2000/09/xmldsig#sha1"/>
        <DigestValue>hlD8Ao9fofkgaY7Doo9Fx1pvok0=</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aUdqNI+Wc4xfFn2FUiIJc2LwWUQ=</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dhzQXFyAgxHyEYO0ZunoYDkwEpw=</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fhFFJvYUV0vTPT/qqWFAlUbxffI=</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s9O4/XIe6o+AT766K+0FOclKei8=</DigestValue>
      </Reference>
      <Reference URI="/word/styles.xml?ContentType=application/vnd.openxmlformats-officedocument.wordprocessingml.styles+xml">
        <DigestMethod Algorithm="http://www.w3.org/2000/09/xmldsig#sha1"/>
        <DigestValue>LDscrWxo4F+pwnX47NCf87orAcg=</DigestValue>
      </Reference>
      <Reference URI="/word/theme/theme1.xml?ContentType=application/vnd.openxmlformats-officedocument.theme+xml">
        <DigestMethod Algorithm="http://www.w3.org/2000/09/xmldsig#sha1"/>
        <DigestValue>kriOP84CUtOwf3Hv2qlzQWKZVoY=</DigestValue>
      </Reference>
      <Reference URI="/word/webSettings.xml?ContentType=application/vnd.openxmlformats-officedocument.wordprocessingml.webSettings+xml">
        <DigestMethod Algorithm="http://www.w3.org/2000/09/xmldsig#sha1"/>
        <DigestValue>YlHZfoD/IlUm6VKug64vdUVYIZg=</DigestValue>
      </Reference>
    </Manifest>
    <SignatureProperties>
      <SignatureProperty Id="idSignatureTime" Target="#idPackageSignature">
        <mdssi:SignatureTime>
          <mdssi:Format>YYYY-MM-DDThh:mm:ssTZD</mdssi:Format>
          <mdssi:Value>2024-09-13T00:03:51Z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15</TotalTime>
  <Pages>1</Pages>
  <Words>12884</Words>
  <Characters>73440</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FedorovaAL</cp:lastModifiedBy>
  <cp:revision>14</cp:revision>
  <cp:lastPrinted>2024-09-06T06:29:00Z</cp:lastPrinted>
  <dcterms:created xsi:type="dcterms:W3CDTF">2023-09-03T22:16:00Z</dcterms:created>
  <dcterms:modified xsi:type="dcterms:W3CDTF">2024-09-06T06:32:00Z</dcterms:modified>
</cp:coreProperties>
</file>