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715" w:rsidRPr="00670715" w:rsidRDefault="00670715" w:rsidP="00670715">
      <w:pPr>
        <w:spacing w:after="0" w:line="264" w:lineRule="auto"/>
        <w:ind w:left="120"/>
        <w:jc w:val="center"/>
        <w:rPr>
          <w:rFonts w:ascii="Times New Roman" w:eastAsia="Calibri" w:hAnsi="Times New Roman" w:cs="Times New Roman"/>
          <w:color w:val="000000"/>
          <w:sz w:val="26"/>
          <w:szCs w:val="26"/>
          <w:lang w:val="ru-RU"/>
        </w:rPr>
      </w:pPr>
      <w:bookmarkStart w:id="0" w:name="block-33662551"/>
      <w:r w:rsidRPr="00670715">
        <w:rPr>
          <w:rFonts w:ascii="Times New Roman" w:eastAsia="Calibri" w:hAnsi="Times New Roman" w:cs="Times New Roman"/>
          <w:color w:val="000000"/>
          <w:sz w:val="26"/>
          <w:szCs w:val="26"/>
          <w:lang w:val="ru-RU"/>
        </w:rPr>
        <w:t>Муниципальное автономное общеобразовательное учреждение</w:t>
      </w:r>
    </w:p>
    <w:p w:rsidR="00670715" w:rsidRPr="00670715" w:rsidRDefault="00670715" w:rsidP="00670715">
      <w:pPr>
        <w:spacing w:after="0" w:line="264" w:lineRule="auto"/>
        <w:ind w:left="120"/>
        <w:jc w:val="center"/>
        <w:rPr>
          <w:rFonts w:ascii="Times New Roman" w:eastAsia="Calibri" w:hAnsi="Times New Roman" w:cs="Times New Roman"/>
          <w:color w:val="000000"/>
          <w:sz w:val="26"/>
          <w:szCs w:val="26"/>
          <w:lang w:val="ru-RU"/>
        </w:rPr>
      </w:pPr>
      <w:r w:rsidRPr="00670715">
        <w:rPr>
          <w:rFonts w:ascii="Times New Roman" w:eastAsia="Calibri" w:hAnsi="Times New Roman" w:cs="Times New Roman"/>
          <w:color w:val="000000"/>
          <w:sz w:val="26"/>
          <w:szCs w:val="26"/>
          <w:lang w:val="ru-RU"/>
        </w:rPr>
        <w:t xml:space="preserve">средняя общеобразовательная школа № 3 имени Героя России Сергея </w:t>
      </w:r>
      <w:proofErr w:type="spellStart"/>
      <w:r w:rsidRPr="00670715">
        <w:rPr>
          <w:rFonts w:ascii="Times New Roman" w:eastAsia="Calibri" w:hAnsi="Times New Roman" w:cs="Times New Roman"/>
          <w:color w:val="000000"/>
          <w:sz w:val="26"/>
          <w:szCs w:val="26"/>
          <w:lang w:val="ru-RU"/>
        </w:rPr>
        <w:t>Ромашина</w:t>
      </w:r>
      <w:proofErr w:type="spellEnd"/>
      <w:r w:rsidRPr="00670715">
        <w:rPr>
          <w:rFonts w:ascii="Times New Roman" w:eastAsia="Calibri" w:hAnsi="Times New Roman" w:cs="Times New Roman"/>
          <w:color w:val="000000"/>
          <w:sz w:val="26"/>
          <w:szCs w:val="26"/>
          <w:lang w:val="ru-RU"/>
        </w:rPr>
        <w:t xml:space="preserve"> города Южно-Сахалинска</w:t>
      </w:r>
    </w:p>
    <w:p w:rsidR="00670715" w:rsidRPr="00670715" w:rsidRDefault="00670715" w:rsidP="00670715">
      <w:pPr>
        <w:spacing w:after="0" w:line="264" w:lineRule="auto"/>
        <w:ind w:left="120"/>
        <w:jc w:val="both"/>
        <w:rPr>
          <w:rFonts w:ascii="Times New Roman" w:eastAsia="Calibri" w:hAnsi="Times New Roman" w:cs="Times New Roman"/>
          <w:b/>
          <w:color w:val="000000"/>
          <w:sz w:val="28"/>
          <w:lang w:val="ru-RU"/>
        </w:rPr>
      </w:pPr>
    </w:p>
    <w:p w:rsidR="00670715" w:rsidRPr="00670715" w:rsidRDefault="00670715" w:rsidP="00670715">
      <w:pPr>
        <w:spacing w:after="0" w:line="264" w:lineRule="auto"/>
        <w:ind w:left="120"/>
        <w:jc w:val="both"/>
        <w:rPr>
          <w:rFonts w:ascii="Times New Roman" w:eastAsia="Calibri" w:hAnsi="Times New Roman" w:cs="Times New Roman"/>
          <w:b/>
          <w:color w:val="000000"/>
          <w:sz w:val="28"/>
          <w:lang w:val="ru-RU"/>
        </w:rPr>
      </w:pPr>
    </w:p>
    <w:p w:rsidR="00670715" w:rsidRPr="00670715" w:rsidRDefault="00670715" w:rsidP="00670715">
      <w:pPr>
        <w:spacing w:after="0" w:line="264" w:lineRule="auto"/>
        <w:ind w:left="120"/>
        <w:jc w:val="both"/>
        <w:rPr>
          <w:rFonts w:ascii="Times New Roman" w:eastAsia="Calibri" w:hAnsi="Times New Roman" w:cs="Times New Roman"/>
          <w:b/>
          <w:color w:val="000000"/>
          <w:sz w:val="28"/>
          <w:lang w:val="ru-RU"/>
        </w:rPr>
      </w:pPr>
    </w:p>
    <w:p w:rsidR="00670715" w:rsidRPr="00670715" w:rsidRDefault="00670715" w:rsidP="00670715">
      <w:pPr>
        <w:spacing w:after="0" w:line="264" w:lineRule="auto"/>
        <w:ind w:left="120"/>
        <w:jc w:val="both"/>
        <w:rPr>
          <w:rFonts w:ascii="Times New Roman" w:eastAsia="Calibri" w:hAnsi="Times New Roman" w:cs="Times New Roman"/>
          <w:b/>
          <w:color w:val="000000"/>
          <w:sz w:val="28"/>
          <w:lang w:val="ru-RU"/>
        </w:rPr>
      </w:pPr>
    </w:p>
    <w:p w:rsidR="00670715" w:rsidRPr="00670715" w:rsidRDefault="00670715" w:rsidP="00670715">
      <w:pPr>
        <w:spacing w:after="0" w:line="264" w:lineRule="auto"/>
        <w:ind w:left="120"/>
        <w:jc w:val="right"/>
        <w:rPr>
          <w:rFonts w:ascii="Times New Roman" w:eastAsia="Calibri" w:hAnsi="Times New Roman" w:cs="Times New Roman"/>
          <w:color w:val="000000"/>
          <w:sz w:val="28"/>
          <w:lang w:val="ru-RU"/>
        </w:rPr>
      </w:pPr>
      <w:r w:rsidRPr="00670715">
        <w:rPr>
          <w:rFonts w:ascii="Times New Roman" w:eastAsia="Calibri" w:hAnsi="Times New Roman" w:cs="Times New Roman"/>
          <w:color w:val="000000"/>
          <w:sz w:val="28"/>
          <w:lang w:val="ru-RU"/>
        </w:rPr>
        <w:t xml:space="preserve">Приложение </w:t>
      </w:r>
    </w:p>
    <w:p w:rsidR="00670715" w:rsidRPr="00670715" w:rsidRDefault="00670715" w:rsidP="00670715">
      <w:pPr>
        <w:spacing w:after="0" w:line="264" w:lineRule="auto"/>
        <w:ind w:left="120"/>
        <w:jc w:val="right"/>
        <w:rPr>
          <w:rFonts w:ascii="Times New Roman" w:eastAsia="Calibri" w:hAnsi="Times New Roman" w:cs="Times New Roman"/>
          <w:color w:val="000000"/>
          <w:sz w:val="28"/>
          <w:lang w:val="ru-RU"/>
        </w:rPr>
      </w:pPr>
      <w:r w:rsidRPr="00670715">
        <w:rPr>
          <w:rFonts w:ascii="Times New Roman" w:eastAsia="Calibri" w:hAnsi="Times New Roman" w:cs="Times New Roman"/>
          <w:color w:val="000000"/>
          <w:sz w:val="28"/>
          <w:lang w:val="ru-RU"/>
        </w:rPr>
        <w:t xml:space="preserve">к программе основного общего </w:t>
      </w:r>
    </w:p>
    <w:p w:rsidR="00670715" w:rsidRPr="00670715" w:rsidRDefault="00670715" w:rsidP="00670715">
      <w:pPr>
        <w:spacing w:after="0" w:line="264" w:lineRule="auto"/>
        <w:ind w:left="120"/>
        <w:jc w:val="right"/>
        <w:rPr>
          <w:rFonts w:ascii="Times New Roman" w:eastAsia="Calibri" w:hAnsi="Times New Roman" w:cs="Times New Roman"/>
          <w:color w:val="000000"/>
          <w:sz w:val="28"/>
          <w:lang w:val="ru-RU"/>
        </w:rPr>
      </w:pPr>
      <w:r w:rsidRPr="00670715">
        <w:rPr>
          <w:rFonts w:ascii="Times New Roman" w:eastAsia="Calibri" w:hAnsi="Times New Roman" w:cs="Times New Roman"/>
          <w:color w:val="000000"/>
          <w:sz w:val="28"/>
          <w:lang w:val="ru-RU"/>
        </w:rPr>
        <w:t xml:space="preserve">образования, утвержденной </w:t>
      </w:r>
    </w:p>
    <w:p w:rsidR="00670715" w:rsidRPr="00670715" w:rsidRDefault="00670715" w:rsidP="00670715">
      <w:pPr>
        <w:spacing w:after="0" w:line="264" w:lineRule="auto"/>
        <w:ind w:left="120"/>
        <w:jc w:val="right"/>
        <w:rPr>
          <w:rFonts w:ascii="Times New Roman" w:eastAsia="Calibri" w:hAnsi="Times New Roman" w:cs="Times New Roman"/>
          <w:color w:val="000000"/>
          <w:sz w:val="28"/>
          <w:lang w:val="ru-RU"/>
        </w:rPr>
      </w:pPr>
      <w:r w:rsidRPr="00670715">
        <w:rPr>
          <w:rFonts w:ascii="Times New Roman" w:eastAsia="Calibri" w:hAnsi="Times New Roman" w:cs="Times New Roman"/>
          <w:color w:val="000000"/>
          <w:sz w:val="28"/>
          <w:lang w:val="ru-RU"/>
        </w:rPr>
        <w:t xml:space="preserve">приказом директора от 30.08.2024г. </w:t>
      </w:r>
    </w:p>
    <w:p w:rsidR="00670715" w:rsidRPr="00670715" w:rsidRDefault="00670715" w:rsidP="00670715">
      <w:pPr>
        <w:spacing w:after="0" w:line="264" w:lineRule="auto"/>
        <w:ind w:left="120"/>
        <w:jc w:val="right"/>
        <w:rPr>
          <w:rFonts w:ascii="Times New Roman" w:eastAsia="Calibri" w:hAnsi="Times New Roman" w:cs="Times New Roman"/>
          <w:b/>
          <w:color w:val="000000"/>
          <w:sz w:val="28"/>
          <w:lang w:val="ru-RU"/>
        </w:rPr>
      </w:pPr>
      <w:r w:rsidRPr="00670715">
        <w:rPr>
          <w:rFonts w:ascii="Times New Roman" w:eastAsia="Calibri" w:hAnsi="Times New Roman" w:cs="Times New Roman"/>
          <w:color w:val="000000"/>
          <w:sz w:val="28"/>
          <w:lang w:val="ru-RU"/>
        </w:rPr>
        <w:t>№ 10-3008/ОД</w:t>
      </w:r>
    </w:p>
    <w:p w:rsidR="00670715" w:rsidRPr="00670715" w:rsidRDefault="00670715" w:rsidP="00670715">
      <w:pPr>
        <w:spacing w:after="0" w:line="264" w:lineRule="auto"/>
        <w:ind w:left="120"/>
        <w:jc w:val="both"/>
        <w:rPr>
          <w:rFonts w:ascii="Times New Roman" w:eastAsia="Calibri" w:hAnsi="Times New Roman" w:cs="Times New Roman"/>
          <w:b/>
          <w:color w:val="000000"/>
          <w:sz w:val="28"/>
          <w:lang w:val="ru-RU"/>
        </w:rPr>
      </w:pPr>
    </w:p>
    <w:p w:rsidR="00670715" w:rsidRPr="00670715" w:rsidRDefault="00670715" w:rsidP="00670715">
      <w:pPr>
        <w:spacing w:after="0" w:line="264" w:lineRule="auto"/>
        <w:ind w:left="120"/>
        <w:jc w:val="both"/>
        <w:rPr>
          <w:rFonts w:ascii="Times New Roman" w:eastAsia="Calibri" w:hAnsi="Times New Roman" w:cs="Times New Roman"/>
          <w:b/>
          <w:color w:val="000000"/>
          <w:sz w:val="28"/>
          <w:lang w:val="ru-RU"/>
        </w:rPr>
      </w:pPr>
    </w:p>
    <w:p w:rsidR="00670715" w:rsidRPr="00670715" w:rsidRDefault="00670715" w:rsidP="00670715">
      <w:pPr>
        <w:spacing w:after="0" w:line="264" w:lineRule="auto"/>
        <w:ind w:left="120"/>
        <w:jc w:val="both"/>
        <w:rPr>
          <w:rFonts w:ascii="Times New Roman" w:eastAsia="Calibri" w:hAnsi="Times New Roman" w:cs="Times New Roman"/>
          <w:b/>
          <w:color w:val="000000"/>
          <w:sz w:val="28"/>
          <w:lang w:val="ru-RU"/>
        </w:rPr>
      </w:pPr>
    </w:p>
    <w:p w:rsidR="00670715" w:rsidRPr="00670715" w:rsidRDefault="00670715" w:rsidP="00670715">
      <w:pPr>
        <w:spacing w:after="0" w:line="264" w:lineRule="auto"/>
        <w:ind w:left="120"/>
        <w:jc w:val="both"/>
        <w:rPr>
          <w:rFonts w:ascii="Times New Roman" w:eastAsia="Calibri" w:hAnsi="Times New Roman" w:cs="Times New Roman"/>
          <w:b/>
          <w:color w:val="000000"/>
          <w:sz w:val="28"/>
          <w:lang w:val="ru-RU"/>
        </w:rPr>
      </w:pPr>
    </w:p>
    <w:p w:rsidR="00670715" w:rsidRPr="00670715" w:rsidRDefault="00670715" w:rsidP="00670715">
      <w:pPr>
        <w:spacing w:after="0" w:line="264" w:lineRule="auto"/>
        <w:ind w:left="120"/>
        <w:jc w:val="both"/>
        <w:rPr>
          <w:rFonts w:ascii="Times New Roman" w:eastAsia="Calibri" w:hAnsi="Times New Roman" w:cs="Times New Roman"/>
          <w:b/>
          <w:color w:val="000000"/>
          <w:sz w:val="28"/>
          <w:lang w:val="ru-RU"/>
        </w:rPr>
      </w:pPr>
    </w:p>
    <w:p w:rsidR="00670715" w:rsidRPr="00670715" w:rsidRDefault="00670715" w:rsidP="00670715">
      <w:pPr>
        <w:spacing w:after="0" w:line="264" w:lineRule="auto"/>
        <w:ind w:left="120"/>
        <w:jc w:val="both"/>
        <w:rPr>
          <w:rFonts w:ascii="Times New Roman" w:eastAsia="Calibri" w:hAnsi="Times New Roman" w:cs="Times New Roman"/>
          <w:b/>
          <w:color w:val="000000"/>
          <w:sz w:val="28"/>
          <w:lang w:val="ru-RU"/>
        </w:rPr>
      </w:pPr>
    </w:p>
    <w:p w:rsidR="00670715" w:rsidRPr="00670715" w:rsidRDefault="00670715" w:rsidP="00670715">
      <w:pPr>
        <w:spacing w:after="0" w:line="264" w:lineRule="auto"/>
        <w:ind w:left="120"/>
        <w:jc w:val="both"/>
        <w:rPr>
          <w:rFonts w:ascii="Times New Roman" w:eastAsia="Calibri" w:hAnsi="Times New Roman" w:cs="Times New Roman"/>
          <w:b/>
          <w:color w:val="000000"/>
          <w:sz w:val="28"/>
          <w:lang w:val="ru-RU"/>
        </w:rPr>
      </w:pPr>
    </w:p>
    <w:p w:rsidR="00670715" w:rsidRPr="00670715" w:rsidRDefault="00670715" w:rsidP="00670715">
      <w:pPr>
        <w:spacing w:after="0" w:line="264" w:lineRule="auto"/>
        <w:ind w:left="120"/>
        <w:jc w:val="center"/>
        <w:rPr>
          <w:rFonts w:ascii="Times New Roman" w:eastAsia="Calibri" w:hAnsi="Times New Roman" w:cs="Times New Roman"/>
          <w:b/>
          <w:color w:val="000000"/>
          <w:sz w:val="28"/>
          <w:lang w:val="ru-RU"/>
        </w:rPr>
      </w:pPr>
      <w:r w:rsidRPr="00670715">
        <w:rPr>
          <w:rFonts w:ascii="Times New Roman" w:eastAsia="Calibri" w:hAnsi="Times New Roman" w:cs="Times New Roman"/>
          <w:b/>
          <w:color w:val="000000"/>
          <w:sz w:val="28"/>
          <w:lang w:val="ru-RU"/>
        </w:rPr>
        <w:t>Рабочая программа</w:t>
      </w:r>
    </w:p>
    <w:p w:rsidR="00670715" w:rsidRPr="00670715" w:rsidRDefault="00670715" w:rsidP="00670715">
      <w:pPr>
        <w:spacing w:after="0" w:line="264" w:lineRule="auto"/>
        <w:ind w:left="120"/>
        <w:jc w:val="center"/>
        <w:rPr>
          <w:rFonts w:ascii="Times New Roman" w:eastAsia="Calibri" w:hAnsi="Times New Roman" w:cs="Times New Roman"/>
          <w:color w:val="000000"/>
          <w:sz w:val="28"/>
          <w:lang w:val="ru-RU"/>
        </w:rPr>
      </w:pPr>
      <w:r w:rsidRPr="00670715">
        <w:rPr>
          <w:rFonts w:ascii="Times New Roman" w:eastAsia="Calibri" w:hAnsi="Times New Roman" w:cs="Times New Roman"/>
          <w:color w:val="000000"/>
          <w:sz w:val="28"/>
          <w:lang w:val="ru-RU"/>
        </w:rPr>
        <w:t>по пре</w:t>
      </w:r>
      <w:r>
        <w:rPr>
          <w:rFonts w:ascii="Times New Roman" w:eastAsia="Calibri" w:hAnsi="Times New Roman" w:cs="Times New Roman"/>
          <w:color w:val="000000"/>
          <w:sz w:val="28"/>
          <w:lang w:val="ru-RU"/>
        </w:rPr>
        <w:t>дмету «Основы безопасности и защиты Родины</w:t>
      </w:r>
      <w:r w:rsidRPr="00670715">
        <w:rPr>
          <w:rFonts w:ascii="Times New Roman" w:eastAsia="Calibri" w:hAnsi="Times New Roman" w:cs="Times New Roman"/>
          <w:color w:val="000000"/>
          <w:sz w:val="28"/>
          <w:lang w:val="ru-RU"/>
        </w:rPr>
        <w:t>»</w:t>
      </w:r>
    </w:p>
    <w:p w:rsidR="00670715" w:rsidRPr="00670715" w:rsidRDefault="00670715" w:rsidP="00670715">
      <w:pPr>
        <w:spacing w:after="0" w:line="264" w:lineRule="auto"/>
        <w:ind w:left="120"/>
        <w:jc w:val="center"/>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для учащихся 8-9</w:t>
      </w:r>
      <w:bookmarkStart w:id="1" w:name="_GoBack"/>
      <w:bookmarkEnd w:id="1"/>
      <w:r w:rsidRPr="00670715">
        <w:rPr>
          <w:rFonts w:ascii="Times New Roman" w:eastAsia="Calibri" w:hAnsi="Times New Roman" w:cs="Times New Roman"/>
          <w:color w:val="000000"/>
          <w:sz w:val="28"/>
          <w:lang w:val="ru-RU"/>
        </w:rPr>
        <w:t xml:space="preserve"> классов</w:t>
      </w:r>
    </w:p>
    <w:p w:rsidR="00670715" w:rsidRPr="00670715" w:rsidRDefault="00670715" w:rsidP="00670715">
      <w:pPr>
        <w:spacing w:after="0" w:line="264" w:lineRule="auto"/>
        <w:ind w:left="120"/>
        <w:jc w:val="both"/>
        <w:rPr>
          <w:rFonts w:ascii="Times New Roman" w:eastAsia="Calibri" w:hAnsi="Times New Roman" w:cs="Times New Roman"/>
          <w:b/>
          <w:color w:val="000000"/>
          <w:sz w:val="28"/>
          <w:lang w:val="ru-RU"/>
        </w:rPr>
      </w:pPr>
    </w:p>
    <w:p w:rsidR="00670715" w:rsidRPr="00670715" w:rsidRDefault="00670715" w:rsidP="00670715">
      <w:pPr>
        <w:spacing w:after="0" w:line="264" w:lineRule="auto"/>
        <w:ind w:left="120"/>
        <w:jc w:val="both"/>
        <w:rPr>
          <w:rFonts w:ascii="Times New Roman" w:eastAsia="Calibri" w:hAnsi="Times New Roman" w:cs="Times New Roman"/>
          <w:b/>
          <w:color w:val="000000"/>
          <w:sz w:val="28"/>
          <w:lang w:val="ru-RU"/>
        </w:rPr>
      </w:pPr>
    </w:p>
    <w:p w:rsidR="00670715" w:rsidRPr="00670715" w:rsidRDefault="00670715" w:rsidP="00670715">
      <w:pPr>
        <w:spacing w:after="0" w:line="264" w:lineRule="auto"/>
        <w:ind w:left="120"/>
        <w:jc w:val="both"/>
        <w:rPr>
          <w:rFonts w:ascii="Times New Roman" w:eastAsia="Calibri" w:hAnsi="Times New Roman" w:cs="Times New Roman"/>
          <w:b/>
          <w:color w:val="000000"/>
          <w:sz w:val="28"/>
          <w:lang w:val="ru-RU"/>
        </w:rPr>
      </w:pPr>
    </w:p>
    <w:p w:rsidR="00670715" w:rsidRPr="00670715" w:rsidRDefault="00670715" w:rsidP="00670715">
      <w:pPr>
        <w:spacing w:after="0" w:line="264" w:lineRule="auto"/>
        <w:ind w:left="120"/>
        <w:jc w:val="both"/>
        <w:rPr>
          <w:rFonts w:ascii="Times New Roman" w:eastAsia="Calibri" w:hAnsi="Times New Roman" w:cs="Times New Roman"/>
          <w:b/>
          <w:color w:val="000000"/>
          <w:sz w:val="28"/>
          <w:lang w:val="ru-RU"/>
        </w:rPr>
      </w:pPr>
    </w:p>
    <w:p w:rsidR="00670715" w:rsidRPr="00670715" w:rsidRDefault="00670715" w:rsidP="00670715">
      <w:pPr>
        <w:spacing w:after="0" w:line="264" w:lineRule="auto"/>
        <w:ind w:left="120"/>
        <w:jc w:val="both"/>
        <w:rPr>
          <w:rFonts w:ascii="Times New Roman" w:eastAsia="Calibri" w:hAnsi="Times New Roman" w:cs="Times New Roman"/>
          <w:b/>
          <w:color w:val="000000"/>
          <w:sz w:val="28"/>
          <w:lang w:val="ru-RU"/>
        </w:rPr>
      </w:pPr>
    </w:p>
    <w:p w:rsidR="00670715" w:rsidRPr="00670715" w:rsidRDefault="00670715" w:rsidP="00670715">
      <w:pPr>
        <w:spacing w:after="0" w:line="264" w:lineRule="auto"/>
        <w:ind w:left="120"/>
        <w:jc w:val="both"/>
        <w:rPr>
          <w:rFonts w:ascii="Times New Roman" w:eastAsia="Calibri" w:hAnsi="Times New Roman" w:cs="Times New Roman"/>
          <w:b/>
          <w:color w:val="000000"/>
          <w:sz w:val="28"/>
          <w:lang w:val="ru-RU"/>
        </w:rPr>
      </w:pPr>
    </w:p>
    <w:p w:rsidR="00670715" w:rsidRPr="00670715" w:rsidRDefault="00670715" w:rsidP="00670715">
      <w:pPr>
        <w:spacing w:after="0" w:line="264" w:lineRule="auto"/>
        <w:ind w:left="120"/>
        <w:jc w:val="both"/>
        <w:rPr>
          <w:rFonts w:ascii="Times New Roman" w:eastAsia="Calibri" w:hAnsi="Times New Roman" w:cs="Times New Roman"/>
          <w:b/>
          <w:color w:val="000000"/>
          <w:sz w:val="28"/>
          <w:lang w:val="ru-RU"/>
        </w:rPr>
      </w:pPr>
    </w:p>
    <w:p w:rsidR="00670715" w:rsidRPr="00670715" w:rsidRDefault="00670715" w:rsidP="00670715">
      <w:pPr>
        <w:spacing w:after="0" w:line="264" w:lineRule="auto"/>
        <w:ind w:left="120"/>
        <w:jc w:val="both"/>
        <w:rPr>
          <w:rFonts w:ascii="Times New Roman" w:eastAsia="Calibri" w:hAnsi="Times New Roman" w:cs="Times New Roman"/>
          <w:b/>
          <w:color w:val="000000"/>
          <w:sz w:val="28"/>
          <w:lang w:val="ru-RU"/>
        </w:rPr>
      </w:pPr>
    </w:p>
    <w:p w:rsidR="00670715" w:rsidRPr="00670715" w:rsidRDefault="00670715" w:rsidP="00670715">
      <w:pPr>
        <w:spacing w:after="0" w:line="264" w:lineRule="auto"/>
        <w:ind w:left="120"/>
        <w:jc w:val="both"/>
        <w:rPr>
          <w:rFonts w:ascii="Times New Roman" w:eastAsia="Calibri" w:hAnsi="Times New Roman" w:cs="Times New Roman"/>
          <w:b/>
          <w:color w:val="000000"/>
          <w:sz w:val="28"/>
          <w:lang w:val="ru-RU"/>
        </w:rPr>
      </w:pPr>
    </w:p>
    <w:p w:rsidR="00670715" w:rsidRPr="00670715" w:rsidRDefault="00670715" w:rsidP="00670715">
      <w:pPr>
        <w:spacing w:after="0" w:line="264" w:lineRule="auto"/>
        <w:ind w:left="120"/>
        <w:jc w:val="both"/>
        <w:rPr>
          <w:rFonts w:ascii="Times New Roman" w:eastAsia="Calibri" w:hAnsi="Times New Roman" w:cs="Times New Roman"/>
          <w:b/>
          <w:color w:val="000000"/>
          <w:sz w:val="28"/>
          <w:lang w:val="ru-RU"/>
        </w:rPr>
      </w:pPr>
    </w:p>
    <w:p w:rsidR="00670715" w:rsidRPr="00670715" w:rsidRDefault="00670715" w:rsidP="00670715">
      <w:pPr>
        <w:spacing w:after="0" w:line="264" w:lineRule="auto"/>
        <w:ind w:left="120"/>
        <w:jc w:val="both"/>
        <w:rPr>
          <w:rFonts w:ascii="Times New Roman" w:eastAsia="Calibri" w:hAnsi="Times New Roman" w:cs="Times New Roman"/>
          <w:b/>
          <w:color w:val="000000"/>
          <w:sz w:val="28"/>
          <w:lang w:val="ru-RU"/>
        </w:rPr>
      </w:pPr>
    </w:p>
    <w:p w:rsidR="00670715" w:rsidRPr="00670715" w:rsidRDefault="00670715" w:rsidP="00670715">
      <w:pPr>
        <w:spacing w:after="0" w:line="264" w:lineRule="auto"/>
        <w:ind w:left="120"/>
        <w:jc w:val="both"/>
        <w:rPr>
          <w:rFonts w:ascii="Times New Roman" w:eastAsia="Calibri" w:hAnsi="Times New Roman" w:cs="Times New Roman"/>
          <w:b/>
          <w:color w:val="000000"/>
          <w:sz w:val="28"/>
          <w:lang w:val="ru-RU"/>
        </w:rPr>
      </w:pPr>
    </w:p>
    <w:p w:rsidR="00670715" w:rsidRPr="00670715" w:rsidRDefault="00670715" w:rsidP="00670715">
      <w:pPr>
        <w:spacing w:after="0" w:line="264" w:lineRule="auto"/>
        <w:ind w:left="120"/>
        <w:jc w:val="both"/>
        <w:rPr>
          <w:rFonts w:ascii="Times New Roman" w:eastAsia="Calibri" w:hAnsi="Times New Roman" w:cs="Times New Roman"/>
          <w:b/>
          <w:color w:val="000000"/>
          <w:sz w:val="28"/>
          <w:lang w:val="ru-RU"/>
        </w:rPr>
      </w:pPr>
    </w:p>
    <w:p w:rsidR="00670715" w:rsidRPr="00670715" w:rsidRDefault="00670715" w:rsidP="00670715">
      <w:pPr>
        <w:spacing w:after="0" w:line="264" w:lineRule="auto"/>
        <w:ind w:left="120"/>
        <w:jc w:val="both"/>
        <w:rPr>
          <w:rFonts w:ascii="Times New Roman" w:eastAsia="Calibri" w:hAnsi="Times New Roman" w:cs="Times New Roman"/>
          <w:b/>
          <w:color w:val="000000"/>
          <w:sz w:val="28"/>
          <w:lang w:val="ru-RU"/>
        </w:rPr>
      </w:pPr>
    </w:p>
    <w:p w:rsidR="00670715" w:rsidRPr="00670715" w:rsidRDefault="00670715" w:rsidP="00670715">
      <w:pPr>
        <w:spacing w:after="0" w:line="264" w:lineRule="auto"/>
        <w:ind w:left="120"/>
        <w:jc w:val="both"/>
        <w:rPr>
          <w:rFonts w:ascii="Times New Roman" w:eastAsia="Calibri" w:hAnsi="Times New Roman" w:cs="Times New Roman"/>
          <w:b/>
          <w:color w:val="000000"/>
          <w:sz w:val="28"/>
          <w:lang w:val="ru-RU"/>
        </w:rPr>
      </w:pPr>
    </w:p>
    <w:p w:rsidR="00670715" w:rsidRPr="00670715" w:rsidRDefault="00670715" w:rsidP="00670715">
      <w:pPr>
        <w:spacing w:after="0" w:line="264" w:lineRule="auto"/>
        <w:ind w:left="120"/>
        <w:jc w:val="center"/>
        <w:rPr>
          <w:rFonts w:ascii="Times New Roman" w:eastAsia="Calibri" w:hAnsi="Times New Roman" w:cs="Times New Roman"/>
          <w:color w:val="000000"/>
          <w:sz w:val="28"/>
          <w:lang w:val="ru-RU"/>
        </w:rPr>
      </w:pPr>
    </w:p>
    <w:p w:rsidR="00670715" w:rsidRPr="00670715" w:rsidRDefault="00670715" w:rsidP="00670715">
      <w:pPr>
        <w:spacing w:after="0" w:line="264" w:lineRule="auto"/>
        <w:ind w:left="120"/>
        <w:jc w:val="center"/>
        <w:rPr>
          <w:rFonts w:ascii="Times New Roman" w:eastAsia="Calibri" w:hAnsi="Times New Roman" w:cs="Times New Roman"/>
          <w:color w:val="000000"/>
          <w:sz w:val="28"/>
          <w:lang w:val="ru-RU"/>
        </w:rPr>
      </w:pPr>
      <w:r w:rsidRPr="00670715">
        <w:rPr>
          <w:rFonts w:ascii="Times New Roman" w:eastAsia="Calibri" w:hAnsi="Times New Roman" w:cs="Times New Roman"/>
          <w:color w:val="000000"/>
          <w:sz w:val="28"/>
          <w:lang w:val="ru-RU"/>
        </w:rPr>
        <w:t>Южно-Сахалинск</w:t>
      </w:r>
    </w:p>
    <w:p w:rsidR="00670715" w:rsidRPr="00670715" w:rsidRDefault="00670715" w:rsidP="00670715">
      <w:pPr>
        <w:spacing w:after="0" w:line="264" w:lineRule="auto"/>
        <w:ind w:left="120"/>
        <w:jc w:val="center"/>
        <w:rPr>
          <w:rFonts w:ascii="Times New Roman" w:eastAsia="Calibri" w:hAnsi="Times New Roman" w:cs="Times New Roman"/>
          <w:color w:val="000000"/>
          <w:sz w:val="28"/>
          <w:lang w:val="ru-RU"/>
        </w:rPr>
      </w:pPr>
    </w:p>
    <w:p w:rsidR="004C5FCC" w:rsidRDefault="004C5FCC">
      <w:pPr>
        <w:spacing w:after="0" w:line="264" w:lineRule="auto"/>
        <w:ind w:left="120"/>
        <w:jc w:val="both"/>
        <w:rPr>
          <w:rFonts w:ascii="Times New Roman" w:hAnsi="Times New Roman"/>
          <w:b/>
          <w:color w:val="000000"/>
          <w:sz w:val="28"/>
          <w:lang w:val="ru-RU"/>
        </w:rPr>
      </w:pPr>
    </w:p>
    <w:p w:rsidR="001F59C7" w:rsidRPr="00CF0DEA" w:rsidRDefault="00C94236">
      <w:pPr>
        <w:spacing w:after="0" w:line="264" w:lineRule="auto"/>
        <w:ind w:left="120"/>
        <w:jc w:val="both"/>
        <w:rPr>
          <w:lang w:val="ru-RU"/>
        </w:rPr>
      </w:pPr>
      <w:r w:rsidRPr="00CF0DEA">
        <w:rPr>
          <w:rFonts w:ascii="Times New Roman" w:hAnsi="Times New Roman"/>
          <w:b/>
          <w:color w:val="000000"/>
          <w:sz w:val="28"/>
          <w:lang w:val="ru-RU"/>
        </w:rPr>
        <w:t>ПОЯСНИТЕЛЬНАЯ ЗАПИСКА</w:t>
      </w:r>
    </w:p>
    <w:p w:rsidR="001F59C7" w:rsidRPr="00CF0DEA" w:rsidRDefault="001F59C7">
      <w:pPr>
        <w:spacing w:after="0" w:line="264" w:lineRule="auto"/>
        <w:ind w:left="120"/>
        <w:jc w:val="both"/>
        <w:rPr>
          <w:lang w:val="ru-RU"/>
        </w:rPr>
      </w:pPr>
    </w:p>
    <w:p w:rsidR="001F59C7" w:rsidRPr="00CF0DEA" w:rsidRDefault="00C94236">
      <w:pPr>
        <w:spacing w:after="0"/>
        <w:ind w:firstLine="600"/>
        <w:jc w:val="both"/>
        <w:rPr>
          <w:lang w:val="ru-RU"/>
        </w:rPr>
      </w:pPr>
      <w:r w:rsidRPr="00CF0DEA">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Программа ОБЗР обеспечивает:</w:t>
      </w:r>
    </w:p>
    <w:p w:rsidR="001F59C7" w:rsidRPr="00CF0DEA" w:rsidRDefault="00C94236">
      <w:pPr>
        <w:spacing w:after="0"/>
        <w:ind w:firstLine="600"/>
        <w:jc w:val="both"/>
        <w:rPr>
          <w:lang w:val="ru-RU"/>
        </w:rPr>
      </w:pPr>
      <w:r w:rsidRPr="00CF0DEA">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F59C7" w:rsidRPr="00CF0DEA" w:rsidRDefault="00C94236">
      <w:pPr>
        <w:spacing w:after="0"/>
        <w:ind w:firstLine="600"/>
        <w:jc w:val="both"/>
        <w:rPr>
          <w:lang w:val="ru-RU"/>
        </w:rPr>
      </w:pPr>
      <w:r w:rsidRPr="00CF0DEA">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1F59C7" w:rsidRPr="00CF0DEA" w:rsidRDefault="00C94236">
      <w:pPr>
        <w:spacing w:after="0"/>
        <w:ind w:firstLine="600"/>
        <w:jc w:val="both"/>
        <w:rPr>
          <w:lang w:val="ru-RU"/>
        </w:rPr>
      </w:pPr>
      <w:r w:rsidRPr="00CF0DEA">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1F59C7" w:rsidRDefault="00C94236">
      <w:pPr>
        <w:spacing w:after="0"/>
        <w:ind w:firstLine="600"/>
        <w:jc w:val="both"/>
        <w:rPr>
          <w:rFonts w:ascii="Times New Roman" w:hAnsi="Times New Roman"/>
          <w:color w:val="000000"/>
          <w:sz w:val="28"/>
          <w:lang w:val="ru-RU"/>
        </w:rPr>
      </w:pPr>
      <w:r w:rsidRPr="00CF0DEA">
        <w:rPr>
          <w:rFonts w:ascii="Times New Roman" w:hAnsi="Times New Roman"/>
          <w:color w:val="000000"/>
          <w:sz w:val="28"/>
          <w:lang w:val="ru-RU"/>
        </w:rPr>
        <w:t xml:space="preserve">реализацию оптимального баланса </w:t>
      </w:r>
      <w:proofErr w:type="spellStart"/>
      <w:r w:rsidRPr="00CF0DEA">
        <w:rPr>
          <w:rFonts w:ascii="Times New Roman" w:hAnsi="Times New Roman"/>
          <w:color w:val="000000"/>
          <w:sz w:val="28"/>
          <w:lang w:val="ru-RU"/>
        </w:rPr>
        <w:t>межпредметных</w:t>
      </w:r>
      <w:proofErr w:type="spellEnd"/>
      <w:r w:rsidRPr="00CF0DEA">
        <w:rPr>
          <w:rFonts w:ascii="Times New Roman" w:hAnsi="Times New Roman"/>
          <w:color w:val="000000"/>
          <w:sz w:val="28"/>
          <w:lang w:val="ru-RU"/>
        </w:rPr>
        <w:t xml:space="preserve"> связей и их разумное </w:t>
      </w:r>
      <w:proofErr w:type="spellStart"/>
      <w:r w:rsidRPr="00CF0DEA">
        <w:rPr>
          <w:rFonts w:ascii="Times New Roman" w:hAnsi="Times New Roman"/>
          <w:color w:val="000000"/>
          <w:sz w:val="28"/>
          <w:lang w:val="ru-RU"/>
        </w:rPr>
        <w:t>взаимодополнение</w:t>
      </w:r>
      <w:proofErr w:type="spellEnd"/>
      <w:r w:rsidRPr="00CF0DEA">
        <w:rPr>
          <w:rFonts w:ascii="Times New Roman" w:hAnsi="Times New Roman"/>
          <w:color w:val="000000"/>
          <w:sz w:val="28"/>
          <w:lang w:val="ru-RU"/>
        </w:rPr>
        <w:t>, способствующее формированию практических умений и навыков.</w:t>
      </w:r>
    </w:p>
    <w:p w:rsidR="004B0E2C" w:rsidRDefault="004B0E2C">
      <w:pPr>
        <w:spacing w:after="0"/>
        <w:ind w:firstLine="600"/>
        <w:jc w:val="both"/>
        <w:rPr>
          <w:rFonts w:ascii="Times New Roman" w:hAnsi="Times New Roman"/>
          <w:color w:val="000000"/>
          <w:sz w:val="28"/>
          <w:lang w:val="ru-RU"/>
        </w:rPr>
      </w:pPr>
    </w:p>
    <w:p w:rsidR="004B0E2C" w:rsidRDefault="004B0E2C">
      <w:pPr>
        <w:spacing w:after="0"/>
        <w:ind w:firstLine="600"/>
        <w:jc w:val="both"/>
        <w:rPr>
          <w:rFonts w:ascii="Times New Roman" w:hAnsi="Times New Roman"/>
          <w:color w:val="000000"/>
          <w:sz w:val="28"/>
          <w:lang w:val="ru-RU"/>
        </w:rPr>
      </w:pPr>
    </w:p>
    <w:p w:rsidR="004B0E2C" w:rsidRDefault="004B0E2C">
      <w:pPr>
        <w:spacing w:after="0"/>
        <w:ind w:firstLine="600"/>
        <w:jc w:val="both"/>
        <w:rPr>
          <w:rFonts w:ascii="Times New Roman" w:hAnsi="Times New Roman"/>
          <w:color w:val="000000"/>
          <w:sz w:val="28"/>
          <w:lang w:val="ru-RU"/>
        </w:rPr>
      </w:pPr>
    </w:p>
    <w:p w:rsidR="004B0E2C" w:rsidRDefault="004B0E2C">
      <w:pPr>
        <w:spacing w:after="0"/>
        <w:ind w:firstLine="600"/>
        <w:jc w:val="both"/>
        <w:rPr>
          <w:rFonts w:ascii="Times New Roman" w:hAnsi="Times New Roman"/>
          <w:color w:val="000000"/>
          <w:sz w:val="28"/>
          <w:lang w:val="ru-RU"/>
        </w:rPr>
      </w:pPr>
    </w:p>
    <w:p w:rsidR="004B0E2C" w:rsidRDefault="004B0E2C">
      <w:pPr>
        <w:spacing w:after="0"/>
        <w:ind w:firstLine="600"/>
        <w:jc w:val="both"/>
        <w:rPr>
          <w:rFonts w:ascii="Times New Roman" w:hAnsi="Times New Roman"/>
          <w:color w:val="000000"/>
          <w:sz w:val="28"/>
          <w:lang w:val="ru-RU"/>
        </w:rPr>
      </w:pPr>
    </w:p>
    <w:p w:rsidR="004B0E2C" w:rsidRDefault="004B0E2C">
      <w:pPr>
        <w:spacing w:after="0"/>
        <w:ind w:firstLine="600"/>
        <w:jc w:val="both"/>
        <w:rPr>
          <w:rFonts w:ascii="Times New Roman" w:hAnsi="Times New Roman"/>
          <w:color w:val="000000"/>
          <w:sz w:val="28"/>
          <w:lang w:val="ru-RU"/>
        </w:rPr>
      </w:pPr>
    </w:p>
    <w:p w:rsidR="004B0E2C" w:rsidRDefault="004B0E2C">
      <w:pPr>
        <w:spacing w:after="0"/>
        <w:ind w:firstLine="600"/>
        <w:jc w:val="both"/>
        <w:rPr>
          <w:rFonts w:ascii="Times New Roman" w:hAnsi="Times New Roman"/>
          <w:color w:val="000000"/>
          <w:sz w:val="28"/>
          <w:lang w:val="ru-RU"/>
        </w:rPr>
      </w:pPr>
    </w:p>
    <w:p w:rsidR="004B0E2C" w:rsidRDefault="004B0E2C">
      <w:pPr>
        <w:spacing w:after="0"/>
        <w:ind w:firstLine="600"/>
        <w:jc w:val="both"/>
        <w:rPr>
          <w:rFonts w:ascii="Times New Roman" w:hAnsi="Times New Roman"/>
          <w:color w:val="000000"/>
          <w:sz w:val="28"/>
          <w:lang w:val="ru-RU"/>
        </w:rPr>
      </w:pPr>
    </w:p>
    <w:p w:rsidR="004B0E2C" w:rsidRDefault="004B0E2C">
      <w:pPr>
        <w:spacing w:after="0"/>
        <w:ind w:firstLine="600"/>
        <w:jc w:val="both"/>
        <w:rPr>
          <w:rFonts w:ascii="Times New Roman" w:hAnsi="Times New Roman"/>
          <w:color w:val="000000"/>
          <w:sz w:val="28"/>
          <w:lang w:val="ru-RU"/>
        </w:rPr>
      </w:pPr>
    </w:p>
    <w:p w:rsidR="004B0E2C" w:rsidRPr="00CF0DEA" w:rsidRDefault="004B0E2C">
      <w:pPr>
        <w:spacing w:after="0"/>
        <w:ind w:firstLine="600"/>
        <w:jc w:val="both"/>
        <w:rPr>
          <w:lang w:val="ru-RU"/>
        </w:rPr>
      </w:pPr>
    </w:p>
    <w:p w:rsidR="001F59C7" w:rsidRPr="00CF0DEA" w:rsidRDefault="00C94236">
      <w:pPr>
        <w:spacing w:after="0"/>
        <w:ind w:left="120"/>
        <w:jc w:val="both"/>
        <w:rPr>
          <w:lang w:val="ru-RU"/>
        </w:rPr>
      </w:pPr>
      <w:r w:rsidRPr="00CF0DEA">
        <w:rPr>
          <w:rFonts w:ascii="Times New Roman" w:hAnsi="Times New Roman"/>
          <w:b/>
          <w:color w:val="000000"/>
          <w:sz w:val="28"/>
          <w:lang w:val="ru-RU"/>
        </w:rPr>
        <w:lastRenderedPageBreak/>
        <w:t>ОБЩАЯ ХАРАКТЕРИСТИКА УЧЕБНОГО ПРЕДМЕТА «ОСНОВЫ БЕЗОПАСНОСТИ И ЗАЩИТЫ РОДИНЫ»</w:t>
      </w:r>
    </w:p>
    <w:p w:rsidR="001F59C7" w:rsidRPr="00CF0DEA" w:rsidRDefault="00C94236">
      <w:pPr>
        <w:spacing w:after="0"/>
        <w:ind w:firstLine="600"/>
        <w:jc w:val="both"/>
        <w:rPr>
          <w:lang w:val="ru-RU"/>
        </w:rPr>
      </w:pPr>
      <w:r w:rsidRPr="00CF0DEA">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F59C7" w:rsidRPr="00CF0DEA" w:rsidRDefault="00C94236">
      <w:pPr>
        <w:spacing w:after="0"/>
        <w:ind w:firstLine="600"/>
        <w:jc w:val="both"/>
        <w:rPr>
          <w:lang w:val="ru-RU"/>
        </w:rPr>
      </w:pPr>
      <w:r w:rsidRPr="00CF0DEA">
        <w:rPr>
          <w:rFonts w:ascii="Times New Roman" w:hAnsi="Times New Roman"/>
          <w:color w:val="333333"/>
          <w:sz w:val="28"/>
          <w:lang w:val="ru-RU"/>
        </w:rPr>
        <w:t>модуль № 1 «Безопасное и устойчивое развитие личности, общества, государства»;</w:t>
      </w:r>
    </w:p>
    <w:p w:rsidR="001F59C7" w:rsidRPr="00CF0DEA" w:rsidRDefault="00C94236">
      <w:pPr>
        <w:spacing w:after="0"/>
        <w:ind w:firstLine="600"/>
        <w:jc w:val="both"/>
        <w:rPr>
          <w:lang w:val="ru-RU"/>
        </w:rPr>
      </w:pPr>
      <w:r w:rsidRPr="00CF0DEA">
        <w:rPr>
          <w:rFonts w:ascii="Times New Roman" w:hAnsi="Times New Roman"/>
          <w:color w:val="333333"/>
          <w:sz w:val="28"/>
          <w:lang w:val="ru-RU"/>
        </w:rPr>
        <w:t>модуль № 2 «Военная подготовка. Основы военных знаний»;</w:t>
      </w:r>
    </w:p>
    <w:p w:rsidR="001F59C7" w:rsidRPr="00CF0DEA" w:rsidRDefault="00C94236">
      <w:pPr>
        <w:spacing w:after="0"/>
        <w:ind w:firstLine="600"/>
        <w:jc w:val="both"/>
        <w:rPr>
          <w:lang w:val="ru-RU"/>
        </w:rPr>
      </w:pPr>
      <w:r w:rsidRPr="00CF0DEA">
        <w:rPr>
          <w:rFonts w:ascii="Times New Roman" w:hAnsi="Times New Roman"/>
          <w:color w:val="333333"/>
          <w:sz w:val="28"/>
          <w:lang w:val="ru-RU"/>
        </w:rPr>
        <w:t>модуль № 3 «Культура безопасности жизнедеятельности в современном обществе»;</w:t>
      </w:r>
    </w:p>
    <w:p w:rsidR="001F59C7" w:rsidRPr="00CF0DEA" w:rsidRDefault="00C94236">
      <w:pPr>
        <w:spacing w:after="0"/>
        <w:ind w:firstLine="600"/>
        <w:jc w:val="both"/>
        <w:rPr>
          <w:lang w:val="ru-RU"/>
        </w:rPr>
      </w:pPr>
      <w:r w:rsidRPr="00CF0DEA">
        <w:rPr>
          <w:rFonts w:ascii="Times New Roman" w:hAnsi="Times New Roman"/>
          <w:color w:val="333333"/>
          <w:sz w:val="28"/>
          <w:lang w:val="ru-RU"/>
        </w:rPr>
        <w:t>модуль № 4 «Безопасность в быту»;</w:t>
      </w:r>
    </w:p>
    <w:p w:rsidR="001F59C7" w:rsidRPr="00CF0DEA" w:rsidRDefault="00C94236">
      <w:pPr>
        <w:spacing w:after="0"/>
        <w:ind w:firstLine="600"/>
        <w:jc w:val="both"/>
        <w:rPr>
          <w:lang w:val="ru-RU"/>
        </w:rPr>
      </w:pPr>
      <w:r w:rsidRPr="00CF0DEA">
        <w:rPr>
          <w:rFonts w:ascii="Times New Roman" w:hAnsi="Times New Roman"/>
          <w:color w:val="333333"/>
          <w:sz w:val="28"/>
          <w:lang w:val="ru-RU"/>
        </w:rPr>
        <w:t>модуль № 5 «Безопасность на транспорте»;</w:t>
      </w:r>
    </w:p>
    <w:p w:rsidR="001F59C7" w:rsidRPr="00CF0DEA" w:rsidRDefault="00C94236">
      <w:pPr>
        <w:spacing w:after="0"/>
        <w:ind w:firstLine="600"/>
        <w:jc w:val="both"/>
        <w:rPr>
          <w:lang w:val="ru-RU"/>
        </w:rPr>
      </w:pPr>
      <w:r w:rsidRPr="00CF0DEA">
        <w:rPr>
          <w:rFonts w:ascii="Times New Roman" w:hAnsi="Times New Roman"/>
          <w:color w:val="333333"/>
          <w:sz w:val="28"/>
          <w:lang w:val="ru-RU"/>
        </w:rPr>
        <w:t>модуль № 6 «Безопасность в общественных местах»;</w:t>
      </w:r>
    </w:p>
    <w:p w:rsidR="001F59C7" w:rsidRPr="00CF0DEA" w:rsidRDefault="00C94236">
      <w:pPr>
        <w:spacing w:after="0"/>
        <w:ind w:firstLine="600"/>
        <w:jc w:val="both"/>
        <w:rPr>
          <w:lang w:val="ru-RU"/>
        </w:rPr>
      </w:pPr>
      <w:r w:rsidRPr="00CF0DEA">
        <w:rPr>
          <w:rFonts w:ascii="Times New Roman" w:hAnsi="Times New Roman"/>
          <w:color w:val="333333"/>
          <w:sz w:val="28"/>
          <w:lang w:val="ru-RU"/>
        </w:rPr>
        <w:t>модуль № 7 «Безопасность в природной среде»;</w:t>
      </w:r>
    </w:p>
    <w:p w:rsidR="001F59C7" w:rsidRPr="00CF0DEA" w:rsidRDefault="00C94236">
      <w:pPr>
        <w:spacing w:after="0"/>
        <w:ind w:firstLine="600"/>
        <w:jc w:val="both"/>
        <w:rPr>
          <w:lang w:val="ru-RU"/>
        </w:rPr>
      </w:pPr>
      <w:r w:rsidRPr="00CF0DEA">
        <w:rPr>
          <w:rFonts w:ascii="Times New Roman" w:hAnsi="Times New Roman"/>
          <w:color w:val="333333"/>
          <w:sz w:val="28"/>
          <w:lang w:val="ru-RU"/>
        </w:rPr>
        <w:t>модуль № 8 «Основы медицинских знаний. Оказание первой помощи»;</w:t>
      </w:r>
    </w:p>
    <w:p w:rsidR="001F59C7" w:rsidRPr="00CF0DEA" w:rsidRDefault="00C94236">
      <w:pPr>
        <w:spacing w:after="0"/>
        <w:ind w:firstLine="600"/>
        <w:jc w:val="both"/>
        <w:rPr>
          <w:lang w:val="ru-RU"/>
        </w:rPr>
      </w:pPr>
      <w:r w:rsidRPr="00CF0DEA">
        <w:rPr>
          <w:rFonts w:ascii="Times New Roman" w:hAnsi="Times New Roman"/>
          <w:color w:val="333333"/>
          <w:sz w:val="28"/>
          <w:lang w:val="ru-RU"/>
        </w:rPr>
        <w:t>модуль № 9 «Безопасность в социуме»;</w:t>
      </w:r>
    </w:p>
    <w:p w:rsidR="001F59C7" w:rsidRPr="00CF0DEA" w:rsidRDefault="00C94236">
      <w:pPr>
        <w:spacing w:after="0"/>
        <w:ind w:firstLine="600"/>
        <w:jc w:val="both"/>
        <w:rPr>
          <w:lang w:val="ru-RU"/>
        </w:rPr>
      </w:pPr>
      <w:r w:rsidRPr="00CF0DEA">
        <w:rPr>
          <w:rFonts w:ascii="Times New Roman" w:hAnsi="Times New Roman"/>
          <w:color w:val="333333"/>
          <w:sz w:val="28"/>
          <w:lang w:val="ru-RU"/>
        </w:rPr>
        <w:t>модуль № 10 «Безопасность в информационном пространстве»;</w:t>
      </w:r>
    </w:p>
    <w:p w:rsidR="001F59C7" w:rsidRPr="00CF0DEA" w:rsidRDefault="00C94236">
      <w:pPr>
        <w:spacing w:after="0"/>
        <w:ind w:firstLine="600"/>
        <w:jc w:val="both"/>
        <w:rPr>
          <w:lang w:val="ru-RU"/>
        </w:rPr>
      </w:pPr>
      <w:r w:rsidRPr="00CF0DEA">
        <w:rPr>
          <w:rFonts w:ascii="Times New Roman" w:hAnsi="Times New Roman"/>
          <w:color w:val="333333"/>
          <w:sz w:val="28"/>
          <w:lang w:val="ru-RU"/>
        </w:rPr>
        <w:t>модуль № 11 «Основы противодействия экстремизму и терроризму».</w:t>
      </w:r>
    </w:p>
    <w:p w:rsidR="001F59C7" w:rsidRPr="00CF0DEA" w:rsidRDefault="00C94236">
      <w:pPr>
        <w:spacing w:after="0"/>
        <w:ind w:firstLine="600"/>
        <w:jc w:val="both"/>
        <w:rPr>
          <w:lang w:val="ru-RU"/>
        </w:rPr>
      </w:pPr>
      <w:r w:rsidRPr="00CF0DEA">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1F59C7" w:rsidRPr="00CF0DEA" w:rsidRDefault="00C94236">
      <w:pPr>
        <w:spacing w:after="0"/>
        <w:ind w:firstLine="600"/>
        <w:jc w:val="both"/>
        <w:rPr>
          <w:lang w:val="ru-RU"/>
        </w:rPr>
      </w:pPr>
      <w:r w:rsidRPr="00CF0DEA">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F59C7" w:rsidRPr="00CF0DEA" w:rsidRDefault="00C94236">
      <w:pPr>
        <w:spacing w:after="0"/>
        <w:ind w:firstLine="600"/>
        <w:jc w:val="both"/>
        <w:rPr>
          <w:lang w:val="ru-RU"/>
        </w:rPr>
      </w:pPr>
      <w:r w:rsidRPr="00CF0DEA">
        <w:rPr>
          <w:rFonts w:ascii="Times New Roman" w:hAnsi="Times New Roman"/>
          <w:color w:val="000000"/>
          <w:sz w:val="28"/>
          <w:lang w:val="ru-RU"/>
        </w:rPr>
        <w:lastRenderedPageBreak/>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1F59C7" w:rsidRPr="00CF0DEA" w:rsidRDefault="001F59C7">
      <w:pPr>
        <w:spacing w:after="0"/>
        <w:ind w:left="120"/>
        <w:rPr>
          <w:lang w:val="ru-RU"/>
        </w:rPr>
      </w:pPr>
    </w:p>
    <w:p w:rsidR="001F59C7" w:rsidRPr="00CF0DEA" w:rsidRDefault="00C94236">
      <w:pPr>
        <w:spacing w:after="0" w:line="264" w:lineRule="auto"/>
        <w:ind w:firstLine="600"/>
        <w:jc w:val="both"/>
        <w:rPr>
          <w:lang w:val="ru-RU"/>
        </w:rPr>
      </w:pPr>
      <w:r w:rsidRPr="00CF0DEA">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1F59C7" w:rsidRPr="00CF0DEA" w:rsidRDefault="001F59C7">
      <w:pPr>
        <w:spacing w:after="0" w:line="264" w:lineRule="auto"/>
        <w:ind w:left="120"/>
        <w:rPr>
          <w:lang w:val="ru-RU"/>
        </w:rPr>
      </w:pPr>
    </w:p>
    <w:p w:rsidR="001F59C7" w:rsidRPr="00CF0DEA" w:rsidRDefault="00C94236">
      <w:pPr>
        <w:spacing w:after="0" w:line="264" w:lineRule="auto"/>
        <w:ind w:firstLine="600"/>
        <w:jc w:val="both"/>
        <w:rPr>
          <w:lang w:val="ru-RU"/>
        </w:rPr>
      </w:pPr>
      <w:r w:rsidRPr="00CF0DEA">
        <w:rPr>
          <w:rFonts w:ascii="Times New Roman" w:hAnsi="Times New Roman"/>
          <w:color w:val="000000"/>
          <w:sz w:val="28"/>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1F59C7" w:rsidRPr="00CF0DEA" w:rsidRDefault="001F59C7">
      <w:pPr>
        <w:spacing w:after="0"/>
        <w:ind w:left="120"/>
        <w:rPr>
          <w:lang w:val="ru-RU"/>
        </w:rPr>
      </w:pPr>
    </w:p>
    <w:p w:rsidR="001F59C7" w:rsidRPr="00CF0DEA" w:rsidRDefault="00C94236">
      <w:pPr>
        <w:spacing w:after="0" w:line="264" w:lineRule="auto"/>
        <w:ind w:firstLine="600"/>
        <w:jc w:val="both"/>
        <w:rPr>
          <w:lang w:val="ru-RU"/>
        </w:rPr>
      </w:pPr>
      <w:r w:rsidRPr="00CF0DEA">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w:t>
      </w:r>
      <w:r w:rsidRPr="00CF0DEA">
        <w:rPr>
          <w:rFonts w:ascii="Times New Roman" w:hAnsi="Times New Roman"/>
          <w:color w:val="000000"/>
          <w:sz w:val="28"/>
          <w:lang w:val="ru-RU"/>
        </w:rPr>
        <w:lastRenderedPageBreak/>
        <w:t>индивидуального безопасного поведения в повседневной жизни, сформировать у них базовый уровень культуры безопасности жизнедеятельности.</w:t>
      </w:r>
    </w:p>
    <w:p w:rsidR="001F59C7" w:rsidRPr="00CF0DEA" w:rsidRDefault="00C94236">
      <w:pPr>
        <w:spacing w:after="0" w:line="264" w:lineRule="auto"/>
        <w:ind w:firstLine="600"/>
        <w:jc w:val="both"/>
        <w:rPr>
          <w:lang w:val="ru-RU"/>
        </w:rPr>
      </w:pPr>
      <w:r w:rsidRPr="00CF0DEA">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1F59C7" w:rsidRPr="00CF0DEA" w:rsidRDefault="00C94236">
      <w:pPr>
        <w:spacing w:after="0" w:line="264" w:lineRule="auto"/>
        <w:ind w:firstLine="600"/>
        <w:jc w:val="both"/>
        <w:rPr>
          <w:lang w:val="ru-RU"/>
        </w:rPr>
      </w:pPr>
      <w:r w:rsidRPr="00CF0DEA">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CF0DEA">
        <w:rPr>
          <w:rFonts w:ascii="Times New Roman" w:hAnsi="Times New Roman"/>
          <w:color w:val="000000"/>
          <w:sz w:val="28"/>
          <w:lang w:val="ru-RU"/>
        </w:rPr>
        <w:t>умений</w:t>
      </w:r>
      <w:proofErr w:type="gramEnd"/>
      <w:r w:rsidRPr="00CF0DEA">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CF0DEA">
        <w:rPr>
          <w:rFonts w:ascii="Times New Roman" w:hAnsi="Times New Roman"/>
          <w:color w:val="000000"/>
          <w:sz w:val="28"/>
          <w:lang w:val="ru-RU"/>
        </w:rPr>
        <w:t>нейтрализовывать</w:t>
      </w:r>
      <w:proofErr w:type="spellEnd"/>
      <w:r w:rsidRPr="00CF0DEA">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1F59C7" w:rsidRPr="00CF0DEA" w:rsidRDefault="001F59C7">
      <w:pPr>
        <w:spacing w:after="0" w:line="264" w:lineRule="auto"/>
        <w:ind w:left="120"/>
        <w:rPr>
          <w:lang w:val="ru-RU"/>
        </w:rPr>
      </w:pPr>
    </w:p>
    <w:p w:rsidR="001F59C7" w:rsidRPr="00CF0DEA" w:rsidRDefault="001F59C7">
      <w:pPr>
        <w:spacing w:after="0" w:line="264" w:lineRule="auto"/>
        <w:ind w:left="120"/>
        <w:rPr>
          <w:lang w:val="ru-RU"/>
        </w:rPr>
      </w:pPr>
    </w:p>
    <w:p w:rsidR="004B0E2C" w:rsidRDefault="004B0E2C">
      <w:pPr>
        <w:spacing w:after="0" w:line="264" w:lineRule="auto"/>
        <w:ind w:left="120"/>
        <w:jc w:val="both"/>
        <w:rPr>
          <w:rFonts w:ascii="Times New Roman" w:hAnsi="Times New Roman"/>
          <w:b/>
          <w:color w:val="000000"/>
          <w:sz w:val="28"/>
          <w:lang w:val="ru-RU"/>
        </w:rPr>
      </w:pPr>
    </w:p>
    <w:p w:rsidR="004B0E2C" w:rsidRDefault="004B0E2C">
      <w:pPr>
        <w:spacing w:after="0" w:line="264" w:lineRule="auto"/>
        <w:ind w:left="120"/>
        <w:jc w:val="both"/>
        <w:rPr>
          <w:rFonts w:ascii="Times New Roman" w:hAnsi="Times New Roman"/>
          <w:b/>
          <w:color w:val="000000"/>
          <w:sz w:val="28"/>
          <w:lang w:val="ru-RU"/>
        </w:rPr>
      </w:pPr>
    </w:p>
    <w:p w:rsidR="004B0E2C" w:rsidRDefault="004B0E2C">
      <w:pPr>
        <w:spacing w:after="0" w:line="264" w:lineRule="auto"/>
        <w:ind w:left="120"/>
        <w:jc w:val="both"/>
        <w:rPr>
          <w:rFonts w:ascii="Times New Roman" w:hAnsi="Times New Roman"/>
          <w:b/>
          <w:color w:val="000000"/>
          <w:sz w:val="28"/>
          <w:lang w:val="ru-RU"/>
        </w:rPr>
      </w:pPr>
    </w:p>
    <w:p w:rsidR="004B0E2C" w:rsidRDefault="004B0E2C">
      <w:pPr>
        <w:spacing w:after="0" w:line="264" w:lineRule="auto"/>
        <w:ind w:left="120"/>
        <w:jc w:val="both"/>
        <w:rPr>
          <w:rFonts w:ascii="Times New Roman" w:hAnsi="Times New Roman"/>
          <w:b/>
          <w:color w:val="000000"/>
          <w:sz w:val="28"/>
          <w:lang w:val="ru-RU"/>
        </w:rPr>
      </w:pPr>
    </w:p>
    <w:p w:rsidR="004B0E2C" w:rsidRDefault="004B0E2C">
      <w:pPr>
        <w:spacing w:after="0" w:line="264" w:lineRule="auto"/>
        <w:ind w:left="120"/>
        <w:jc w:val="both"/>
        <w:rPr>
          <w:rFonts w:ascii="Times New Roman" w:hAnsi="Times New Roman"/>
          <w:b/>
          <w:color w:val="000000"/>
          <w:sz w:val="28"/>
          <w:lang w:val="ru-RU"/>
        </w:rPr>
      </w:pPr>
    </w:p>
    <w:p w:rsidR="004B0E2C" w:rsidRDefault="004B0E2C">
      <w:pPr>
        <w:spacing w:after="0" w:line="264" w:lineRule="auto"/>
        <w:ind w:left="120"/>
        <w:jc w:val="both"/>
        <w:rPr>
          <w:rFonts w:ascii="Times New Roman" w:hAnsi="Times New Roman"/>
          <w:b/>
          <w:color w:val="000000"/>
          <w:sz w:val="28"/>
          <w:lang w:val="ru-RU"/>
        </w:rPr>
      </w:pPr>
    </w:p>
    <w:p w:rsidR="004B0E2C" w:rsidRDefault="004B0E2C">
      <w:pPr>
        <w:spacing w:after="0" w:line="264" w:lineRule="auto"/>
        <w:ind w:left="120"/>
        <w:jc w:val="both"/>
        <w:rPr>
          <w:rFonts w:ascii="Times New Roman" w:hAnsi="Times New Roman"/>
          <w:b/>
          <w:color w:val="000000"/>
          <w:sz w:val="28"/>
          <w:lang w:val="ru-RU"/>
        </w:rPr>
      </w:pPr>
    </w:p>
    <w:p w:rsidR="004B0E2C" w:rsidRDefault="004B0E2C">
      <w:pPr>
        <w:spacing w:after="0" w:line="264" w:lineRule="auto"/>
        <w:ind w:left="120"/>
        <w:jc w:val="both"/>
        <w:rPr>
          <w:rFonts w:ascii="Times New Roman" w:hAnsi="Times New Roman"/>
          <w:b/>
          <w:color w:val="000000"/>
          <w:sz w:val="28"/>
          <w:lang w:val="ru-RU"/>
        </w:rPr>
      </w:pPr>
    </w:p>
    <w:p w:rsidR="004B0E2C" w:rsidRDefault="004B0E2C">
      <w:pPr>
        <w:spacing w:after="0" w:line="264" w:lineRule="auto"/>
        <w:ind w:left="120"/>
        <w:jc w:val="both"/>
        <w:rPr>
          <w:rFonts w:ascii="Times New Roman" w:hAnsi="Times New Roman"/>
          <w:b/>
          <w:color w:val="000000"/>
          <w:sz w:val="28"/>
          <w:lang w:val="ru-RU"/>
        </w:rPr>
      </w:pPr>
    </w:p>
    <w:p w:rsidR="004B0E2C" w:rsidRDefault="004B0E2C">
      <w:pPr>
        <w:spacing w:after="0" w:line="264" w:lineRule="auto"/>
        <w:ind w:left="120"/>
        <w:jc w:val="both"/>
        <w:rPr>
          <w:rFonts w:ascii="Times New Roman" w:hAnsi="Times New Roman"/>
          <w:b/>
          <w:color w:val="000000"/>
          <w:sz w:val="28"/>
          <w:lang w:val="ru-RU"/>
        </w:rPr>
      </w:pPr>
    </w:p>
    <w:p w:rsidR="004B0E2C" w:rsidRDefault="004B0E2C">
      <w:pPr>
        <w:spacing w:after="0" w:line="264" w:lineRule="auto"/>
        <w:ind w:left="120"/>
        <w:jc w:val="both"/>
        <w:rPr>
          <w:rFonts w:ascii="Times New Roman" w:hAnsi="Times New Roman"/>
          <w:b/>
          <w:color w:val="000000"/>
          <w:sz w:val="28"/>
          <w:lang w:val="ru-RU"/>
        </w:rPr>
      </w:pPr>
    </w:p>
    <w:p w:rsidR="004B0E2C" w:rsidRDefault="004B0E2C">
      <w:pPr>
        <w:spacing w:after="0" w:line="264" w:lineRule="auto"/>
        <w:ind w:left="120"/>
        <w:jc w:val="both"/>
        <w:rPr>
          <w:rFonts w:ascii="Times New Roman" w:hAnsi="Times New Roman"/>
          <w:b/>
          <w:color w:val="000000"/>
          <w:sz w:val="28"/>
          <w:lang w:val="ru-RU"/>
        </w:rPr>
      </w:pPr>
    </w:p>
    <w:p w:rsidR="004B0E2C" w:rsidRDefault="004B0E2C">
      <w:pPr>
        <w:spacing w:after="0" w:line="264" w:lineRule="auto"/>
        <w:ind w:left="120"/>
        <w:jc w:val="both"/>
        <w:rPr>
          <w:rFonts w:ascii="Times New Roman" w:hAnsi="Times New Roman"/>
          <w:b/>
          <w:color w:val="000000"/>
          <w:sz w:val="28"/>
          <w:lang w:val="ru-RU"/>
        </w:rPr>
      </w:pPr>
    </w:p>
    <w:p w:rsidR="004B0E2C" w:rsidRDefault="004B0E2C">
      <w:pPr>
        <w:spacing w:after="0" w:line="264" w:lineRule="auto"/>
        <w:ind w:left="120"/>
        <w:jc w:val="both"/>
        <w:rPr>
          <w:rFonts w:ascii="Times New Roman" w:hAnsi="Times New Roman"/>
          <w:b/>
          <w:color w:val="000000"/>
          <w:sz w:val="28"/>
          <w:lang w:val="ru-RU"/>
        </w:rPr>
      </w:pPr>
    </w:p>
    <w:p w:rsidR="004B0E2C" w:rsidRDefault="004B0E2C">
      <w:pPr>
        <w:spacing w:after="0" w:line="264" w:lineRule="auto"/>
        <w:ind w:left="120"/>
        <w:jc w:val="both"/>
        <w:rPr>
          <w:rFonts w:ascii="Times New Roman" w:hAnsi="Times New Roman"/>
          <w:b/>
          <w:color w:val="000000"/>
          <w:sz w:val="28"/>
          <w:lang w:val="ru-RU"/>
        </w:rPr>
      </w:pPr>
    </w:p>
    <w:p w:rsidR="004B0E2C" w:rsidRDefault="004B0E2C">
      <w:pPr>
        <w:spacing w:after="0" w:line="264" w:lineRule="auto"/>
        <w:ind w:left="120"/>
        <w:jc w:val="both"/>
        <w:rPr>
          <w:rFonts w:ascii="Times New Roman" w:hAnsi="Times New Roman"/>
          <w:b/>
          <w:color w:val="000000"/>
          <w:sz w:val="28"/>
          <w:lang w:val="ru-RU"/>
        </w:rPr>
      </w:pPr>
    </w:p>
    <w:p w:rsidR="004B0E2C" w:rsidRDefault="004B0E2C">
      <w:pPr>
        <w:spacing w:after="0" w:line="264" w:lineRule="auto"/>
        <w:ind w:left="120"/>
        <w:jc w:val="both"/>
        <w:rPr>
          <w:rFonts w:ascii="Times New Roman" w:hAnsi="Times New Roman"/>
          <w:b/>
          <w:color w:val="000000"/>
          <w:sz w:val="28"/>
          <w:lang w:val="ru-RU"/>
        </w:rPr>
      </w:pPr>
    </w:p>
    <w:p w:rsidR="004B0E2C" w:rsidRDefault="004B0E2C">
      <w:pPr>
        <w:spacing w:after="0" w:line="264" w:lineRule="auto"/>
        <w:ind w:left="120"/>
        <w:jc w:val="both"/>
        <w:rPr>
          <w:rFonts w:ascii="Times New Roman" w:hAnsi="Times New Roman"/>
          <w:b/>
          <w:color w:val="000000"/>
          <w:sz w:val="28"/>
          <w:lang w:val="ru-RU"/>
        </w:rPr>
      </w:pPr>
    </w:p>
    <w:p w:rsidR="001F59C7" w:rsidRPr="00CF0DEA" w:rsidRDefault="00C94236">
      <w:pPr>
        <w:spacing w:after="0" w:line="264" w:lineRule="auto"/>
        <w:ind w:left="120"/>
        <w:jc w:val="both"/>
        <w:rPr>
          <w:lang w:val="ru-RU"/>
        </w:rPr>
      </w:pPr>
      <w:r w:rsidRPr="00CF0DEA">
        <w:rPr>
          <w:rFonts w:ascii="Times New Roman" w:hAnsi="Times New Roman"/>
          <w:b/>
          <w:color w:val="000000"/>
          <w:sz w:val="28"/>
          <w:lang w:val="ru-RU"/>
        </w:rPr>
        <w:lastRenderedPageBreak/>
        <w:t>ЦЕЛЬ ИЗУЧЕНИЯ УЧЕБНОГО ПРЕДМЕТА «ОСНОВЫ БЕЗОПАСНОСТИ И ЗАЩИТЫ РОДИНЫ»</w:t>
      </w:r>
    </w:p>
    <w:p w:rsidR="001F59C7" w:rsidRPr="00CF0DEA" w:rsidRDefault="001F59C7">
      <w:pPr>
        <w:spacing w:after="0" w:line="48" w:lineRule="auto"/>
        <w:ind w:left="120"/>
        <w:jc w:val="both"/>
        <w:rPr>
          <w:lang w:val="ru-RU"/>
        </w:rPr>
      </w:pPr>
    </w:p>
    <w:p w:rsidR="001F59C7" w:rsidRPr="00CF0DEA" w:rsidRDefault="00C94236">
      <w:pPr>
        <w:spacing w:after="0"/>
        <w:ind w:firstLine="600"/>
        <w:jc w:val="both"/>
        <w:rPr>
          <w:lang w:val="ru-RU"/>
        </w:rPr>
      </w:pPr>
      <w:r w:rsidRPr="00CF0DEA">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F59C7" w:rsidRPr="00CF0DEA" w:rsidRDefault="00C94236">
      <w:pPr>
        <w:spacing w:after="0"/>
        <w:ind w:firstLine="600"/>
        <w:jc w:val="both"/>
        <w:rPr>
          <w:lang w:val="ru-RU"/>
        </w:rPr>
      </w:pPr>
      <w:r w:rsidRPr="00CF0DEA">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F59C7" w:rsidRPr="00CF0DEA" w:rsidRDefault="00C94236">
      <w:pPr>
        <w:spacing w:after="0"/>
        <w:ind w:firstLine="600"/>
        <w:jc w:val="both"/>
        <w:rPr>
          <w:lang w:val="ru-RU"/>
        </w:rPr>
      </w:pPr>
      <w:proofErr w:type="spellStart"/>
      <w:r w:rsidRPr="00CF0DEA">
        <w:rPr>
          <w:rFonts w:ascii="Times New Roman" w:hAnsi="Times New Roman"/>
          <w:color w:val="000000"/>
          <w:sz w:val="28"/>
          <w:lang w:val="ru-RU"/>
        </w:rPr>
        <w:t>сформированность</w:t>
      </w:r>
      <w:proofErr w:type="spellEnd"/>
      <w:r w:rsidRPr="00CF0DEA">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F59C7" w:rsidRPr="00CF0DEA" w:rsidRDefault="00C94236">
      <w:pPr>
        <w:spacing w:after="0"/>
        <w:ind w:firstLine="600"/>
        <w:jc w:val="both"/>
        <w:rPr>
          <w:lang w:val="ru-RU"/>
        </w:rPr>
      </w:pPr>
      <w:r w:rsidRPr="00CF0DEA">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F59C7" w:rsidRPr="00CF0DEA" w:rsidRDefault="001F59C7">
      <w:pPr>
        <w:spacing w:after="0" w:line="264" w:lineRule="auto"/>
        <w:ind w:left="120"/>
        <w:jc w:val="both"/>
        <w:rPr>
          <w:lang w:val="ru-RU"/>
        </w:rPr>
      </w:pPr>
    </w:p>
    <w:p w:rsidR="001F59C7" w:rsidRPr="00CF0DEA" w:rsidRDefault="00C94236">
      <w:pPr>
        <w:spacing w:after="0" w:line="264" w:lineRule="auto"/>
        <w:ind w:left="120"/>
        <w:jc w:val="both"/>
        <w:rPr>
          <w:lang w:val="ru-RU"/>
        </w:rPr>
      </w:pPr>
      <w:r w:rsidRPr="00CF0DEA">
        <w:rPr>
          <w:rFonts w:ascii="Times New Roman" w:hAnsi="Times New Roman"/>
          <w:b/>
          <w:color w:val="000000"/>
          <w:sz w:val="28"/>
          <w:lang w:val="ru-RU"/>
        </w:rPr>
        <w:t>МЕСТО ПРЕДМЕТА В УЧЕБНОМ ПЛАНЕ</w:t>
      </w:r>
    </w:p>
    <w:p w:rsidR="001F59C7" w:rsidRPr="00CF0DEA" w:rsidRDefault="00C94236">
      <w:pPr>
        <w:spacing w:after="0"/>
        <w:ind w:firstLine="600"/>
        <w:jc w:val="both"/>
        <w:rPr>
          <w:lang w:val="ru-RU"/>
        </w:rPr>
      </w:pPr>
      <w:r w:rsidRPr="00CF0DEA">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1F59C7" w:rsidRPr="00CF0DEA" w:rsidRDefault="001F59C7">
      <w:pPr>
        <w:rPr>
          <w:lang w:val="ru-RU"/>
        </w:rPr>
        <w:sectPr w:rsidR="001F59C7" w:rsidRPr="00CF0DEA">
          <w:pgSz w:w="11906" w:h="16383"/>
          <w:pgMar w:top="1134" w:right="850" w:bottom="1134" w:left="1701" w:header="720" w:footer="720" w:gutter="0"/>
          <w:cols w:space="720"/>
        </w:sectPr>
      </w:pPr>
    </w:p>
    <w:p w:rsidR="001F59C7" w:rsidRPr="00CF0DEA" w:rsidRDefault="00C94236">
      <w:pPr>
        <w:spacing w:after="0" w:line="264" w:lineRule="auto"/>
        <w:ind w:left="120"/>
        <w:jc w:val="both"/>
        <w:rPr>
          <w:lang w:val="ru-RU"/>
        </w:rPr>
      </w:pPr>
      <w:bookmarkStart w:id="2" w:name="block-33662552"/>
      <w:bookmarkEnd w:id="0"/>
      <w:r w:rsidRPr="00CF0DEA">
        <w:rPr>
          <w:rFonts w:ascii="Times New Roman" w:hAnsi="Times New Roman"/>
          <w:b/>
          <w:color w:val="000000"/>
          <w:sz w:val="28"/>
          <w:lang w:val="ru-RU"/>
        </w:rPr>
        <w:lastRenderedPageBreak/>
        <w:t>СОДЕРЖАНИЕ УЧЕБНОГО ПРЕДМЕТА</w:t>
      </w:r>
    </w:p>
    <w:p w:rsidR="001F59C7" w:rsidRPr="00CF0DEA" w:rsidRDefault="001F59C7">
      <w:pPr>
        <w:spacing w:after="0" w:line="120" w:lineRule="auto"/>
        <w:ind w:left="120"/>
        <w:jc w:val="both"/>
        <w:rPr>
          <w:lang w:val="ru-RU"/>
        </w:rPr>
      </w:pPr>
    </w:p>
    <w:p w:rsidR="001F59C7" w:rsidRPr="00CF0DEA" w:rsidRDefault="00C94236">
      <w:pPr>
        <w:spacing w:after="0"/>
        <w:ind w:left="120"/>
        <w:rPr>
          <w:lang w:val="ru-RU"/>
        </w:rPr>
      </w:pPr>
      <w:r w:rsidRPr="00CF0DEA">
        <w:rPr>
          <w:rFonts w:ascii="Times New Roman" w:hAnsi="Times New Roman"/>
          <w:b/>
          <w:color w:val="000000"/>
          <w:sz w:val="28"/>
          <w:lang w:val="ru-RU"/>
        </w:rPr>
        <w:t>Модуль № 1 «Безопасное и устойчивое развитие личности, общества, государства»:</w:t>
      </w:r>
    </w:p>
    <w:p w:rsidR="001F59C7" w:rsidRPr="00CF0DEA" w:rsidRDefault="00C94236">
      <w:pPr>
        <w:spacing w:after="0"/>
        <w:ind w:firstLine="600"/>
        <w:jc w:val="both"/>
        <w:rPr>
          <w:lang w:val="ru-RU"/>
        </w:rPr>
      </w:pPr>
      <w:r w:rsidRPr="00CF0DEA">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1F59C7" w:rsidRPr="00CF0DEA" w:rsidRDefault="00C94236">
      <w:pPr>
        <w:spacing w:after="0"/>
        <w:ind w:firstLine="600"/>
        <w:jc w:val="both"/>
        <w:rPr>
          <w:lang w:val="ru-RU"/>
        </w:rPr>
      </w:pPr>
      <w:r w:rsidRPr="00CF0DEA">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1F59C7" w:rsidRPr="00CF0DEA" w:rsidRDefault="00C94236">
      <w:pPr>
        <w:spacing w:after="0"/>
        <w:ind w:firstLine="600"/>
        <w:jc w:val="both"/>
        <w:rPr>
          <w:lang w:val="ru-RU"/>
        </w:rPr>
      </w:pPr>
      <w:r w:rsidRPr="00CF0DEA">
        <w:rPr>
          <w:rFonts w:ascii="Times New Roman" w:hAnsi="Times New Roman"/>
          <w:color w:val="000000"/>
          <w:sz w:val="28"/>
          <w:lang w:val="ru-RU"/>
        </w:rPr>
        <w:t>чрезвычайные ситуации природного, техногенного и биолого-социального характера;</w:t>
      </w:r>
    </w:p>
    <w:p w:rsidR="001F59C7" w:rsidRPr="00CF0DEA" w:rsidRDefault="00C94236">
      <w:pPr>
        <w:spacing w:after="0"/>
        <w:ind w:firstLine="600"/>
        <w:jc w:val="both"/>
        <w:rPr>
          <w:lang w:val="ru-RU"/>
        </w:rPr>
      </w:pPr>
      <w:r w:rsidRPr="00CF0DEA">
        <w:rPr>
          <w:rFonts w:ascii="Times New Roman" w:hAnsi="Times New Roman"/>
          <w:color w:val="000000"/>
          <w:sz w:val="28"/>
          <w:lang w:val="ru-RU"/>
        </w:rPr>
        <w:t>информирование и оповещение населения о чрезвычайных ситуациях, система ОКСИОН;</w:t>
      </w:r>
    </w:p>
    <w:p w:rsidR="001F59C7" w:rsidRPr="00CF0DEA" w:rsidRDefault="00C94236">
      <w:pPr>
        <w:spacing w:after="0"/>
        <w:ind w:firstLine="600"/>
        <w:jc w:val="both"/>
        <w:rPr>
          <w:lang w:val="ru-RU"/>
        </w:rPr>
      </w:pPr>
      <w:r w:rsidRPr="00CF0DEA">
        <w:rPr>
          <w:rFonts w:ascii="Times New Roman" w:hAnsi="Times New Roman"/>
          <w:color w:val="000000"/>
          <w:sz w:val="28"/>
          <w:lang w:val="ru-RU"/>
        </w:rPr>
        <w:t>история развития гражданской обороны;</w:t>
      </w:r>
    </w:p>
    <w:p w:rsidR="001F59C7" w:rsidRPr="00CF0DEA" w:rsidRDefault="00C94236">
      <w:pPr>
        <w:spacing w:after="0"/>
        <w:ind w:firstLine="600"/>
        <w:jc w:val="both"/>
        <w:rPr>
          <w:lang w:val="ru-RU"/>
        </w:rPr>
      </w:pPr>
      <w:r w:rsidRPr="00CF0DEA">
        <w:rPr>
          <w:rFonts w:ascii="Times New Roman" w:hAnsi="Times New Roman"/>
          <w:color w:val="000000"/>
          <w:sz w:val="28"/>
          <w:lang w:val="ru-RU"/>
        </w:rPr>
        <w:t>сигнал «Внимание всем!», порядок действий населения при его получении;</w:t>
      </w:r>
    </w:p>
    <w:p w:rsidR="001F59C7" w:rsidRPr="00CF0DEA" w:rsidRDefault="00C94236">
      <w:pPr>
        <w:spacing w:after="0"/>
        <w:ind w:firstLine="600"/>
        <w:jc w:val="both"/>
        <w:rPr>
          <w:lang w:val="ru-RU"/>
        </w:rPr>
      </w:pPr>
      <w:r w:rsidRPr="00CF0DEA">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1F59C7" w:rsidRPr="00CF0DEA" w:rsidRDefault="00C94236">
      <w:pPr>
        <w:spacing w:after="0"/>
        <w:ind w:firstLine="600"/>
        <w:jc w:val="both"/>
        <w:rPr>
          <w:lang w:val="ru-RU"/>
        </w:rPr>
      </w:pPr>
      <w:r w:rsidRPr="00CF0DEA">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1F59C7" w:rsidRPr="00CF0DEA" w:rsidRDefault="00C94236">
      <w:pPr>
        <w:spacing w:after="0"/>
        <w:ind w:firstLine="600"/>
        <w:jc w:val="both"/>
        <w:rPr>
          <w:lang w:val="ru-RU"/>
        </w:rPr>
      </w:pPr>
      <w:r w:rsidRPr="00CF0DEA">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1F59C7" w:rsidRPr="00CF0DEA" w:rsidRDefault="001F59C7">
      <w:pPr>
        <w:spacing w:after="0" w:line="120" w:lineRule="auto"/>
        <w:ind w:left="120"/>
        <w:rPr>
          <w:lang w:val="ru-RU"/>
        </w:rPr>
      </w:pPr>
    </w:p>
    <w:p w:rsidR="001F59C7" w:rsidRPr="00CF0DEA" w:rsidRDefault="00C94236">
      <w:pPr>
        <w:spacing w:after="0" w:line="252" w:lineRule="auto"/>
        <w:ind w:left="120"/>
        <w:rPr>
          <w:lang w:val="ru-RU"/>
        </w:rPr>
      </w:pPr>
      <w:r w:rsidRPr="00CF0DEA">
        <w:rPr>
          <w:rFonts w:ascii="Times New Roman" w:hAnsi="Times New Roman"/>
          <w:b/>
          <w:color w:val="000000"/>
          <w:sz w:val="28"/>
          <w:lang w:val="ru-RU"/>
        </w:rPr>
        <w:t>Модуль № 2 «Военная подготовка. Основы военных знаний»:</w:t>
      </w:r>
    </w:p>
    <w:p w:rsidR="001F59C7" w:rsidRPr="00CF0DEA" w:rsidRDefault="00C94236">
      <w:pPr>
        <w:spacing w:after="0"/>
        <w:ind w:firstLine="600"/>
        <w:jc w:val="both"/>
        <w:rPr>
          <w:lang w:val="ru-RU"/>
        </w:rPr>
      </w:pPr>
      <w:r w:rsidRPr="00CF0DEA">
        <w:rPr>
          <w:rFonts w:ascii="Times New Roman" w:hAnsi="Times New Roman"/>
          <w:color w:val="000000"/>
          <w:sz w:val="28"/>
          <w:lang w:val="ru-RU"/>
        </w:rPr>
        <w:t>история возникновения и развития Вооруженных Сил Российской Федерации;</w:t>
      </w:r>
    </w:p>
    <w:p w:rsidR="001F59C7" w:rsidRPr="00CF0DEA" w:rsidRDefault="00C94236">
      <w:pPr>
        <w:spacing w:after="0"/>
        <w:ind w:firstLine="600"/>
        <w:jc w:val="both"/>
        <w:rPr>
          <w:lang w:val="ru-RU"/>
        </w:rPr>
      </w:pPr>
      <w:r w:rsidRPr="00CF0DEA">
        <w:rPr>
          <w:rFonts w:ascii="Times New Roman" w:hAnsi="Times New Roman"/>
          <w:color w:val="000000"/>
          <w:sz w:val="28"/>
          <w:lang w:val="ru-RU"/>
        </w:rPr>
        <w:t>этапы становления современных Вооруженных Сил Российской Федерации;</w:t>
      </w:r>
    </w:p>
    <w:p w:rsidR="001F59C7" w:rsidRPr="00CF0DEA" w:rsidRDefault="00C94236">
      <w:pPr>
        <w:spacing w:after="0"/>
        <w:ind w:firstLine="600"/>
        <w:jc w:val="both"/>
        <w:rPr>
          <w:lang w:val="ru-RU"/>
        </w:rPr>
      </w:pPr>
      <w:r w:rsidRPr="00CF0DEA">
        <w:rPr>
          <w:rFonts w:ascii="Times New Roman" w:hAnsi="Times New Roman"/>
          <w:color w:val="000000"/>
          <w:sz w:val="28"/>
          <w:lang w:val="ru-RU"/>
        </w:rPr>
        <w:t>основные направления подготовки к военной службе;</w:t>
      </w:r>
    </w:p>
    <w:p w:rsidR="001F59C7" w:rsidRPr="00CF0DEA" w:rsidRDefault="00C94236">
      <w:pPr>
        <w:spacing w:after="0"/>
        <w:ind w:firstLine="600"/>
        <w:jc w:val="both"/>
        <w:rPr>
          <w:lang w:val="ru-RU"/>
        </w:rPr>
      </w:pPr>
      <w:r w:rsidRPr="00CF0DEA">
        <w:rPr>
          <w:rFonts w:ascii="Times New Roman" w:hAnsi="Times New Roman"/>
          <w:color w:val="000000"/>
          <w:sz w:val="28"/>
          <w:lang w:val="ru-RU"/>
        </w:rPr>
        <w:t xml:space="preserve">организационная структура Вооруженных Сил Российской Федерации; </w:t>
      </w:r>
    </w:p>
    <w:p w:rsidR="001F59C7" w:rsidRPr="00CF0DEA" w:rsidRDefault="00C94236">
      <w:pPr>
        <w:spacing w:after="0"/>
        <w:ind w:firstLine="600"/>
        <w:jc w:val="both"/>
        <w:rPr>
          <w:lang w:val="ru-RU"/>
        </w:rPr>
      </w:pPr>
      <w:r w:rsidRPr="00CF0DEA">
        <w:rPr>
          <w:rFonts w:ascii="Times New Roman" w:hAnsi="Times New Roman"/>
          <w:color w:val="000000"/>
          <w:sz w:val="28"/>
          <w:lang w:val="ru-RU"/>
        </w:rPr>
        <w:t>функции и основные задачи современных Вооруженных Сил Российской Федерации;</w:t>
      </w:r>
    </w:p>
    <w:p w:rsidR="001F59C7" w:rsidRPr="00CF0DEA" w:rsidRDefault="00C94236">
      <w:pPr>
        <w:spacing w:after="0"/>
        <w:ind w:firstLine="600"/>
        <w:jc w:val="both"/>
        <w:rPr>
          <w:lang w:val="ru-RU"/>
        </w:rPr>
      </w:pPr>
      <w:r w:rsidRPr="00CF0DEA">
        <w:rPr>
          <w:rFonts w:ascii="Times New Roman" w:hAnsi="Times New Roman"/>
          <w:color w:val="000000"/>
          <w:sz w:val="28"/>
          <w:lang w:val="ru-RU"/>
        </w:rPr>
        <w:t>особенности видов и родов войск Вооруженных Сил Российской Федерации;</w:t>
      </w:r>
    </w:p>
    <w:p w:rsidR="001F59C7" w:rsidRPr="00CF0DEA" w:rsidRDefault="00C94236">
      <w:pPr>
        <w:spacing w:after="0"/>
        <w:ind w:firstLine="600"/>
        <w:jc w:val="both"/>
        <w:rPr>
          <w:lang w:val="ru-RU"/>
        </w:rPr>
      </w:pPr>
      <w:r w:rsidRPr="00CF0DEA">
        <w:rPr>
          <w:rFonts w:ascii="Times New Roman" w:hAnsi="Times New Roman"/>
          <w:color w:val="000000"/>
          <w:sz w:val="28"/>
          <w:lang w:val="ru-RU"/>
        </w:rPr>
        <w:t>воинские символы современных Вооруженных Сил Российской Федерации;</w:t>
      </w:r>
    </w:p>
    <w:p w:rsidR="001F59C7" w:rsidRPr="00CF0DEA" w:rsidRDefault="00C94236">
      <w:pPr>
        <w:spacing w:after="0"/>
        <w:ind w:firstLine="600"/>
        <w:jc w:val="both"/>
        <w:rPr>
          <w:lang w:val="ru-RU"/>
        </w:rPr>
      </w:pPr>
      <w:r w:rsidRPr="00CF0DEA">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CF0DEA">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1F59C7" w:rsidRPr="00CF0DEA" w:rsidRDefault="00C94236">
      <w:pPr>
        <w:spacing w:after="0"/>
        <w:ind w:firstLine="600"/>
        <w:jc w:val="both"/>
        <w:rPr>
          <w:lang w:val="ru-RU"/>
        </w:rPr>
      </w:pPr>
      <w:r w:rsidRPr="00CF0DEA">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1F59C7" w:rsidRPr="00CF0DEA" w:rsidRDefault="00C94236">
      <w:pPr>
        <w:spacing w:after="0"/>
        <w:ind w:firstLine="600"/>
        <w:jc w:val="both"/>
        <w:rPr>
          <w:lang w:val="ru-RU"/>
        </w:rPr>
      </w:pPr>
      <w:r w:rsidRPr="00CF0DEA">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CF0DEA">
        <w:rPr>
          <w:rFonts w:ascii="Times New Roman" w:hAnsi="Times New Roman"/>
          <w:color w:val="000000"/>
          <w:sz w:val="28"/>
          <w:lang w:val="ru-RU"/>
        </w:rPr>
        <w:t>бронезащиты</w:t>
      </w:r>
      <w:proofErr w:type="spellEnd"/>
      <w:r w:rsidRPr="00CF0DEA">
        <w:rPr>
          <w:rFonts w:ascii="Times New Roman" w:hAnsi="Times New Roman"/>
          <w:color w:val="000000"/>
          <w:sz w:val="28"/>
          <w:lang w:val="ru-RU"/>
        </w:rPr>
        <w:t xml:space="preserve"> и экипировки военнослужащего;</w:t>
      </w:r>
    </w:p>
    <w:p w:rsidR="001F59C7" w:rsidRPr="00CF0DEA" w:rsidRDefault="00C94236">
      <w:pPr>
        <w:spacing w:after="0"/>
        <w:ind w:firstLine="600"/>
        <w:jc w:val="both"/>
        <w:rPr>
          <w:lang w:val="ru-RU"/>
        </w:rPr>
      </w:pPr>
      <w:r w:rsidRPr="00CF0DEA">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1F59C7" w:rsidRPr="00CF0DEA" w:rsidRDefault="00C94236">
      <w:pPr>
        <w:spacing w:after="0"/>
        <w:ind w:firstLine="600"/>
        <w:jc w:val="both"/>
        <w:rPr>
          <w:lang w:val="ru-RU"/>
        </w:rPr>
      </w:pPr>
      <w:r w:rsidRPr="00CF0DEA">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1F59C7" w:rsidRPr="00CF0DEA" w:rsidRDefault="00C94236">
      <w:pPr>
        <w:spacing w:after="0"/>
        <w:ind w:firstLine="600"/>
        <w:jc w:val="both"/>
        <w:rPr>
          <w:lang w:val="ru-RU"/>
        </w:rPr>
      </w:pPr>
      <w:r w:rsidRPr="00CF0DEA">
        <w:rPr>
          <w:rFonts w:ascii="Times New Roman" w:hAnsi="Times New Roman"/>
          <w:color w:val="000000"/>
          <w:sz w:val="28"/>
          <w:lang w:val="ru-RU"/>
        </w:rPr>
        <w:t>история создания общевоинских уставов;</w:t>
      </w:r>
    </w:p>
    <w:p w:rsidR="001F59C7" w:rsidRPr="00CF0DEA" w:rsidRDefault="00C94236">
      <w:pPr>
        <w:spacing w:after="0"/>
        <w:ind w:firstLine="600"/>
        <w:jc w:val="both"/>
        <w:rPr>
          <w:lang w:val="ru-RU"/>
        </w:rPr>
      </w:pPr>
      <w:r w:rsidRPr="00CF0DEA">
        <w:rPr>
          <w:rFonts w:ascii="Times New Roman" w:hAnsi="Times New Roman"/>
          <w:color w:val="000000"/>
          <w:sz w:val="28"/>
          <w:lang w:val="ru-RU"/>
        </w:rPr>
        <w:t>этапы становления современных общевоинских уставов;</w:t>
      </w:r>
    </w:p>
    <w:p w:rsidR="001F59C7" w:rsidRPr="00CF0DEA" w:rsidRDefault="00C94236">
      <w:pPr>
        <w:spacing w:after="0"/>
        <w:ind w:firstLine="600"/>
        <w:jc w:val="both"/>
        <w:rPr>
          <w:lang w:val="ru-RU"/>
        </w:rPr>
      </w:pPr>
      <w:r w:rsidRPr="00CF0DEA">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1F59C7" w:rsidRPr="00CF0DEA" w:rsidRDefault="00C94236">
      <w:pPr>
        <w:spacing w:after="0"/>
        <w:ind w:firstLine="600"/>
        <w:jc w:val="both"/>
        <w:rPr>
          <w:lang w:val="ru-RU"/>
        </w:rPr>
      </w:pPr>
      <w:r w:rsidRPr="00CF0DEA">
        <w:rPr>
          <w:rFonts w:ascii="Times New Roman" w:hAnsi="Times New Roman"/>
          <w:color w:val="000000"/>
          <w:sz w:val="28"/>
          <w:lang w:val="ru-RU"/>
        </w:rPr>
        <w:t>сущность единоначалия;</w:t>
      </w:r>
    </w:p>
    <w:p w:rsidR="001F59C7" w:rsidRPr="00CF0DEA" w:rsidRDefault="00C94236">
      <w:pPr>
        <w:spacing w:after="0"/>
        <w:ind w:firstLine="600"/>
        <w:jc w:val="both"/>
        <w:rPr>
          <w:lang w:val="ru-RU"/>
        </w:rPr>
      </w:pPr>
      <w:r w:rsidRPr="00CF0DEA">
        <w:rPr>
          <w:rFonts w:ascii="Times New Roman" w:hAnsi="Times New Roman"/>
          <w:color w:val="000000"/>
          <w:sz w:val="28"/>
          <w:lang w:val="ru-RU"/>
        </w:rPr>
        <w:t>командиры (начальники) и подчинённые;</w:t>
      </w:r>
    </w:p>
    <w:p w:rsidR="001F59C7" w:rsidRPr="00CF0DEA" w:rsidRDefault="00C94236">
      <w:pPr>
        <w:spacing w:after="0"/>
        <w:ind w:firstLine="600"/>
        <w:jc w:val="both"/>
        <w:rPr>
          <w:lang w:val="ru-RU"/>
        </w:rPr>
      </w:pPr>
      <w:r w:rsidRPr="00CF0DEA">
        <w:rPr>
          <w:rFonts w:ascii="Times New Roman" w:hAnsi="Times New Roman"/>
          <w:color w:val="000000"/>
          <w:sz w:val="28"/>
          <w:lang w:val="ru-RU"/>
        </w:rPr>
        <w:t>старшие и младшие;</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приказ (приказание), порядок его отдачи и выполнения;</w:t>
      </w:r>
    </w:p>
    <w:p w:rsidR="001F59C7" w:rsidRPr="00CF0DEA" w:rsidRDefault="00C94236">
      <w:pPr>
        <w:spacing w:after="0"/>
        <w:ind w:firstLine="600"/>
        <w:jc w:val="both"/>
        <w:rPr>
          <w:lang w:val="ru-RU"/>
        </w:rPr>
      </w:pPr>
      <w:r w:rsidRPr="00CF0DEA">
        <w:rPr>
          <w:rFonts w:ascii="Times New Roman" w:hAnsi="Times New Roman"/>
          <w:color w:val="000000"/>
          <w:sz w:val="28"/>
          <w:lang w:val="ru-RU"/>
        </w:rPr>
        <w:t>воинские звания и военная форма одежды;</w:t>
      </w:r>
    </w:p>
    <w:p w:rsidR="001F59C7" w:rsidRPr="00CF0DEA" w:rsidRDefault="00C94236">
      <w:pPr>
        <w:spacing w:after="0"/>
        <w:ind w:firstLine="600"/>
        <w:jc w:val="both"/>
        <w:rPr>
          <w:lang w:val="ru-RU"/>
        </w:rPr>
      </w:pPr>
      <w:r w:rsidRPr="00CF0DEA">
        <w:rPr>
          <w:rFonts w:ascii="Times New Roman" w:hAnsi="Times New Roman"/>
          <w:color w:val="000000"/>
          <w:sz w:val="28"/>
          <w:lang w:val="ru-RU"/>
        </w:rPr>
        <w:t>воинская дисциплина, её сущность и значение;</w:t>
      </w:r>
    </w:p>
    <w:p w:rsidR="001F59C7" w:rsidRPr="00CF0DEA" w:rsidRDefault="00C94236">
      <w:pPr>
        <w:spacing w:after="0"/>
        <w:ind w:firstLine="600"/>
        <w:jc w:val="both"/>
        <w:rPr>
          <w:lang w:val="ru-RU"/>
        </w:rPr>
      </w:pPr>
      <w:r w:rsidRPr="00CF0DEA">
        <w:rPr>
          <w:rFonts w:ascii="Times New Roman" w:hAnsi="Times New Roman"/>
          <w:color w:val="000000"/>
          <w:sz w:val="28"/>
          <w:lang w:val="ru-RU"/>
        </w:rPr>
        <w:t>обязанности военнослужащих по соблюдению требований воинской дисциплины;</w:t>
      </w:r>
    </w:p>
    <w:p w:rsidR="001F59C7" w:rsidRPr="00CF0DEA" w:rsidRDefault="00C94236">
      <w:pPr>
        <w:spacing w:after="0"/>
        <w:ind w:firstLine="600"/>
        <w:jc w:val="both"/>
        <w:rPr>
          <w:lang w:val="ru-RU"/>
        </w:rPr>
      </w:pPr>
      <w:r w:rsidRPr="00CF0DEA">
        <w:rPr>
          <w:rFonts w:ascii="Times New Roman" w:hAnsi="Times New Roman"/>
          <w:color w:val="000000"/>
          <w:sz w:val="28"/>
          <w:lang w:val="ru-RU"/>
        </w:rPr>
        <w:t>способы достижения воинской дисциплины;</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положения Строевого устава;</w:t>
      </w:r>
    </w:p>
    <w:p w:rsidR="001F59C7" w:rsidRPr="00CF0DEA" w:rsidRDefault="00C94236">
      <w:pPr>
        <w:spacing w:after="0"/>
        <w:ind w:firstLine="600"/>
        <w:jc w:val="both"/>
        <w:rPr>
          <w:lang w:val="ru-RU"/>
        </w:rPr>
      </w:pPr>
      <w:r w:rsidRPr="00CF0DEA">
        <w:rPr>
          <w:rFonts w:ascii="Times New Roman" w:hAnsi="Times New Roman"/>
          <w:color w:val="000000"/>
          <w:sz w:val="28"/>
          <w:lang w:val="ru-RU"/>
        </w:rPr>
        <w:t>обязанности военнослужащих перед построением и в строю;</w:t>
      </w:r>
    </w:p>
    <w:p w:rsidR="001F59C7" w:rsidRPr="00CF0DEA" w:rsidRDefault="00C94236">
      <w:pPr>
        <w:spacing w:after="0"/>
        <w:ind w:firstLine="600"/>
        <w:jc w:val="both"/>
        <w:rPr>
          <w:lang w:val="ru-RU"/>
        </w:rPr>
      </w:pPr>
      <w:r w:rsidRPr="00CF0DEA">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1F59C7" w:rsidRPr="00CF0DEA" w:rsidRDefault="001F59C7">
      <w:pPr>
        <w:spacing w:after="0" w:line="120" w:lineRule="auto"/>
        <w:ind w:left="120"/>
        <w:rPr>
          <w:lang w:val="ru-RU"/>
        </w:rPr>
      </w:pPr>
    </w:p>
    <w:p w:rsidR="004B0E2C" w:rsidRDefault="004B0E2C">
      <w:pPr>
        <w:spacing w:after="0"/>
        <w:ind w:left="120"/>
        <w:rPr>
          <w:rFonts w:ascii="Times New Roman" w:hAnsi="Times New Roman"/>
          <w:b/>
          <w:color w:val="000000"/>
          <w:sz w:val="28"/>
          <w:lang w:val="ru-RU"/>
        </w:rPr>
      </w:pPr>
    </w:p>
    <w:p w:rsidR="001F59C7" w:rsidRPr="00CF0DEA" w:rsidRDefault="00C94236">
      <w:pPr>
        <w:spacing w:after="0"/>
        <w:ind w:left="120"/>
        <w:rPr>
          <w:lang w:val="ru-RU"/>
        </w:rPr>
      </w:pPr>
      <w:r w:rsidRPr="00CF0DEA">
        <w:rPr>
          <w:rFonts w:ascii="Times New Roman" w:hAnsi="Times New Roman"/>
          <w:b/>
          <w:color w:val="000000"/>
          <w:sz w:val="28"/>
          <w:lang w:val="ru-RU"/>
        </w:rPr>
        <w:lastRenderedPageBreak/>
        <w:t>Модуль № 3 «Культура безопасности жизнедеятельности в современном обществе»:</w:t>
      </w:r>
    </w:p>
    <w:p w:rsidR="001F59C7" w:rsidRPr="00CF0DEA" w:rsidRDefault="00C94236">
      <w:pPr>
        <w:spacing w:after="0"/>
        <w:ind w:firstLine="600"/>
        <w:jc w:val="both"/>
        <w:rPr>
          <w:lang w:val="ru-RU"/>
        </w:rPr>
      </w:pPr>
      <w:r w:rsidRPr="00CF0DEA">
        <w:rPr>
          <w:rFonts w:ascii="Times New Roman" w:hAnsi="Times New Roman"/>
          <w:color w:val="000000"/>
          <w:sz w:val="28"/>
          <w:lang w:val="ru-RU"/>
        </w:rPr>
        <w:t>безопасность жизнедеятельности: ключевые понятия и значение для человека;</w:t>
      </w:r>
    </w:p>
    <w:p w:rsidR="001F59C7" w:rsidRPr="00CF0DEA" w:rsidRDefault="00C94236">
      <w:pPr>
        <w:spacing w:after="0"/>
        <w:ind w:firstLine="600"/>
        <w:jc w:val="both"/>
        <w:rPr>
          <w:lang w:val="ru-RU"/>
        </w:rPr>
      </w:pPr>
      <w:r w:rsidRPr="00CF0DEA">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1F59C7" w:rsidRPr="00CF0DEA" w:rsidRDefault="00C94236">
      <w:pPr>
        <w:spacing w:after="0"/>
        <w:ind w:firstLine="600"/>
        <w:jc w:val="both"/>
        <w:rPr>
          <w:lang w:val="ru-RU"/>
        </w:rPr>
      </w:pPr>
      <w:r w:rsidRPr="00CF0DEA">
        <w:rPr>
          <w:rFonts w:ascii="Times New Roman" w:hAnsi="Times New Roman"/>
          <w:color w:val="000000"/>
          <w:sz w:val="28"/>
          <w:lang w:val="ru-RU"/>
        </w:rPr>
        <w:t>источники и факторы опасности, их классификация;</w:t>
      </w:r>
    </w:p>
    <w:p w:rsidR="001F59C7" w:rsidRPr="00CF0DEA" w:rsidRDefault="00C94236">
      <w:pPr>
        <w:spacing w:after="0"/>
        <w:ind w:firstLine="600"/>
        <w:jc w:val="both"/>
        <w:rPr>
          <w:lang w:val="ru-RU"/>
        </w:rPr>
      </w:pPr>
      <w:r w:rsidRPr="00CF0DEA">
        <w:rPr>
          <w:rFonts w:ascii="Times New Roman" w:hAnsi="Times New Roman"/>
          <w:color w:val="000000"/>
          <w:sz w:val="28"/>
          <w:lang w:val="ru-RU"/>
        </w:rPr>
        <w:t>общие принципы безопасного поведения;</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1F59C7" w:rsidRPr="00CF0DEA" w:rsidRDefault="00C94236">
      <w:pPr>
        <w:spacing w:after="0"/>
        <w:ind w:firstLine="600"/>
        <w:jc w:val="both"/>
        <w:rPr>
          <w:lang w:val="ru-RU"/>
        </w:rPr>
      </w:pPr>
      <w:r w:rsidRPr="00CF0DEA">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1F59C7" w:rsidRPr="00CF0DEA" w:rsidRDefault="001F59C7">
      <w:pPr>
        <w:spacing w:after="0" w:line="120" w:lineRule="auto"/>
        <w:ind w:left="120"/>
        <w:rPr>
          <w:lang w:val="ru-RU"/>
        </w:rPr>
      </w:pPr>
    </w:p>
    <w:p w:rsidR="001F59C7" w:rsidRPr="00CF0DEA" w:rsidRDefault="00C94236">
      <w:pPr>
        <w:spacing w:after="0"/>
        <w:ind w:left="120"/>
        <w:rPr>
          <w:lang w:val="ru-RU"/>
        </w:rPr>
      </w:pPr>
      <w:r w:rsidRPr="00CF0DEA">
        <w:rPr>
          <w:rFonts w:ascii="Times New Roman" w:hAnsi="Times New Roman"/>
          <w:b/>
          <w:color w:val="000000"/>
          <w:sz w:val="28"/>
          <w:lang w:val="ru-RU"/>
        </w:rPr>
        <w:t>Модуль № 4 «Безопасность в быту»:</w:t>
      </w:r>
    </w:p>
    <w:p w:rsidR="001F59C7" w:rsidRPr="00CF0DEA" w:rsidRDefault="00C94236">
      <w:pPr>
        <w:spacing w:after="0"/>
        <w:ind w:firstLine="600"/>
        <w:jc w:val="both"/>
        <w:rPr>
          <w:lang w:val="ru-RU"/>
        </w:rPr>
      </w:pPr>
      <w:r w:rsidRPr="00CF0DEA">
        <w:rPr>
          <w:rFonts w:ascii="Times New Roman" w:hAnsi="Times New Roman"/>
          <w:color w:val="000000"/>
          <w:sz w:val="28"/>
          <w:lang w:val="ru-RU"/>
        </w:rPr>
        <w:t>основные источники опасности в быту и их классификация;</w:t>
      </w:r>
    </w:p>
    <w:p w:rsidR="001F59C7" w:rsidRPr="00CF0DEA" w:rsidRDefault="00C94236">
      <w:pPr>
        <w:spacing w:after="0"/>
        <w:ind w:firstLine="600"/>
        <w:jc w:val="both"/>
        <w:rPr>
          <w:lang w:val="ru-RU"/>
        </w:rPr>
      </w:pPr>
      <w:r w:rsidRPr="00CF0DEA">
        <w:rPr>
          <w:rFonts w:ascii="Times New Roman" w:hAnsi="Times New Roman"/>
          <w:color w:val="000000"/>
          <w:sz w:val="28"/>
          <w:lang w:val="ru-RU"/>
        </w:rPr>
        <w:t>защита прав потребителя, сроки годности и состав продуктов питания;</w:t>
      </w:r>
    </w:p>
    <w:p w:rsidR="001F59C7" w:rsidRPr="00CF0DEA" w:rsidRDefault="00C94236">
      <w:pPr>
        <w:spacing w:after="0"/>
        <w:ind w:firstLine="600"/>
        <w:jc w:val="both"/>
        <w:rPr>
          <w:lang w:val="ru-RU"/>
        </w:rPr>
      </w:pPr>
      <w:r w:rsidRPr="00CF0DEA">
        <w:rPr>
          <w:rFonts w:ascii="Times New Roman" w:hAnsi="Times New Roman"/>
          <w:color w:val="000000"/>
          <w:sz w:val="28"/>
          <w:lang w:val="ru-RU"/>
        </w:rPr>
        <w:t>бытовые отравления и причины их возникновения;</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признаки отравления, приёмы и правила оказания первой помощи;</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правила комплектования и хранения домашней аптечки;</w:t>
      </w:r>
    </w:p>
    <w:p w:rsidR="001F59C7" w:rsidRPr="00CF0DEA" w:rsidRDefault="00C94236">
      <w:pPr>
        <w:spacing w:after="0"/>
        <w:ind w:firstLine="600"/>
        <w:jc w:val="both"/>
        <w:rPr>
          <w:lang w:val="ru-RU"/>
        </w:rPr>
      </w:pPr>
      <w:r w:rsidRPr="00CF0DEA">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правила поведения в подъезде и лифте, а также при входе и выходе из них;</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пожар и факторы его развития;</w:t>
      </w:r>
    </w:p>
    <w:p w:rsidR="001F59C7" w:rsidRPr="00CF0DEA" w:rsidRDefault="00C94236">
      <w:pPr>
        <w:spacing w:after="0"/>
        <w:ind w:firstLine="600"/>
        <w:jc w:val="both"/>
        <w:rPr>
          <w:lang w:val="ru-RU"/>
        </w:rPr>
      </w:pPr>
      <w:r w:rsidRPr="00CF0DEA">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первичные средства пожаротушения;</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права, обязанности и ответственность граждан в области пожарной безопасности;</w:t>
      </w:r>
    </w:p>
    <w:p w:rsidR="001F59C7" w:rsidRPr="00CF0DEA" w:rsidRDefault="00C94236">
      <w:pPr>
        <w:spacing w:after="0"/>
        <w:ind w:firstLine="600"/>
        <w:jc w:val="both"/>
        <w:rPr>
          <w:lang w:val="ru-RU"/>
        </w:rPr>
      </w:pPr>
      <w:r w:rsidRPr="00CF0DEA">
        <w:rPr>
          <w:rFonts w:ascii="Times New Roman" w:hAnsi="Times New Roman"/>
          <w:color w:val="000000"/>
          <w:sz w:val="28"/>
          <w:lang w:val="ru-RU"/>
        </w:rPr>
        <w:t xml:space="preserve">ситуации криминогенного характера; </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правила поведения с малознакомыми людьми;</w:t>
      </w:r>
    </w:p>
    <w:p w:rsidR="001F59C7" w:rsidRPr="00CF0DEA" w:rsidRDefault="00C94236">
      <w:pPr>
        <w:spacing w:after="0"/>
        <w:ind w:firstLine="600"/>
        <w:jc w:val="both"/>
        <w:rPr>
          <w:lang w:val="ru-RU"/>
        </w:rPr>
      </w:pPr>
      <w:r w:rsidRPr="00CF0DEA">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1F59C7" w:rsidRPr="00CF0DEA" w:rsidRDefault="00C94236">
      <w:pPr>
        <w:spacing w:after="0"/>
        <w:ind w:firstLine="600"/>
        <w:jc w:val="both"/>
        <w:rPr>
          <w:lang w:val="ru-RU"/>
        </w:rPr>
      </w:pPr>
      <w:r w:rsidRPr="00CF0DEA">
        <w:rPr>
          <w:rFonts w:ascii="Times New Roman" w:hAnsi="Times New Roman"/>
          <w:color w:val="000000"/>
          <w:sz w:val="28"/>
          <w:lang w:val="ru-RU"/>
        </w:rPr>
        <w:lastRenderedPageBreak/>
        <w:t>классификация аварийных ситуаций на коммунальных системах жизнеобеспечения;</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правила предупреждения возможных аварий на коммунальных системах, порядок действий при авариях на коммунальных системах.</w:t>
      </w:r>
    </w:p>
    <w:p w:rsidR="001F59C7" w:rsidRPr="00CF0DEA" w:rsidRDefault="001F59C7">
      <w:pPr>
        <w:spacing w:after="0"/>
        <w:ind w:left="120"/>
        <w:rPr>
          <w:lang w:val="ru-RU"/>
        </w:rPr>
      </w:pPr>
    </w:p>
    <w:p w:rsidR="001F59C7" w:rsidRPr="00CF0DEA" w:rsidRDefault="00C94236">
      <w:pPr>
        <w:spacing w:after="0"/>
        <w:ind w:left="120"/>
        <w:rPr>
          <w:lang w:val="ru-RU"/>
        </w:rPr>
      </w:pPr>
      <w:r w:rsidRPr="00CF0DEA">
        <w:rPr>
          <w:rFonts w:ascii="Times New Roman" w:hAnsi="Times New Roman"/>
          <w:b/>
          <w:color w:val="000000"/>
          <w:sz w:val="28"/>
          <w:lang w:val="ru-RU"/>
        </w:rPr>
        <w:t>Модуль № 5 «Безопасность на транспорте»:</w:t>
      </w:r>
    </w:p>
    <w:p w:rsidR="001F59C7" w:rsidRPr="00CF0DEA" w:rsidRDefault="00C94236">
      <w:pPr>
        <w:spacing w:after="0"/>
        <w:ind w:firstLine="600"/>
        <w:jc w:val="both"/>
        <w:rPr>
          <w:lang w:val="ru-RU"/>
        </w:rPr>
      </w:pPr>
      <w:r w:rsidRPr="00CF0DEA">
        <w:rPr>
          <w:rFonts w:ascii="Times New Roman" w:hAnsi="Times New Roman"/>
          <w:color w:val="000000"/>
          <w:sz w:val="28"/>
          <w:lang w:val="ru-RU"/>
        </w:rPr>
        <w:t xml:space="preserve">правила дорожного движения и их значение; </w:t>
      </w:r>
    </w:p>
    <w:p w:rsidR="001F59C7" w:rsidRPr="00CF0DEA" w:rsidRDefault="00C94236">
      <w:pPr>
        <w:spacing w:after="0"/>
        <w:ind w:firstLine="600"/>
        <w:jc w:val="both"/>
        <w:rPr>
          <w:lang w:val="ru-RU"/>
        </w:rPr>
      </w:pPr>
      <w:r w:rsidRPr="00CF0DEA">
        <w:rPr>
          <w:rFonts w:ascii="Times New Roman" w:hAnsi="Times New Roman"/>
          <w:color w:val="000000"/>
          <w:sz w:val="28"/>
          <w:lang w:val="ru-RU"/>
        </w:rPr>
        <w:t>условия обеспечения безопасности участников дорожного движения;</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правила дорожного движения и дорожные знаки для пешеходов;</w:t>
      </w:r>
    </w:p>
    <w:p w:rsidR="001F59C7" w:rsidRPr="00CF0DEA" w:rsidRDefault="00C94236">
      <w:pPr>
        <w:spacing w:after="0"/>
        <w:ind w:firstLine="600"/>
        <w:jc w:val="both"/>
        <w:rPr>
          <w:lang w:val="ru-RU"/>
        </w:rPr>
      </w:pPr>
      <w:r w:rsidRPr="00CF0DEA">
        <w:rPr>
          <w:rFonts w:ascii="Times New Roman" w:hAnsi="Times New Roman"/>
          <w:color w:val="000000"/>
          <w:sz w:val="28"/>
          <w:lang w:val="ru-RU"/>
        </w:rPr>
        <w:t xml:space="preserve">«дорожные ловушки» и правила их предупреждения; </w:t>
      </w:r>
      <w:proofErr w:type="spellStart"/>
      <w:r w:rsidRPr="00CF0DEA">
        <w:rPr>
          <w:rFonts w:ascii="Times New Roman" w:hAnsi="Times New Roman"/>
          <w:color w:val="000000"/>
          <w:sz w:val="28"/>
          <w:lang w:val="ru-RU"/>
        </w:rPr>
        <w:t>световозвращающие</w:t>
      </w:r>
      <w:proofErr w:type="spellEnd"/>
      <w:r w:rsidRPr="00CF0DEA">
        <w:rPr>
          <w:rFonts w:ascii="Times New Roman" w:hAnsi="Times New Roman"/>
          <w:color w:val="000000"/>
          <w:sz w:val="28"/>
          <w:lang w:val="ru-RU"/>
        </w:rPr>
        <w:t xml:space="preserve"> элементы и правила их применения;</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правила дорожного движения для пассажиров;</w:t>
      </w:r>
    </w:p>
    <w:p w:rsidR="001F59C7" w:rsidRPr="00CF0DEA" w:rsidRDefault="00C94236">
      <w:pPr>
        <w:spacing w:after="0"/>
        <w:ind w:firstLine="600"/>
        <w:jc w:val="both"/>
        <w:rPr>
          <w:lang w:val="ru-RU"/>
        </w:rPr>
      </w:pPr>
      <w:r w:rsidRPr="00CF0DEA">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правила поведения пассажира мотоцикла;</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1F59C7" w:rsidRPr="00CF0DEA" w:rsidRDefault="00C94236">
      <w:pPr>
        <w:spacing w:after="0"/>
        <w:ind w:firstLine="600"/>
        <w:jc w:val="both"/>
        <w:rPr>
          <w:lang w:val="ru-RU"/>
        </w:rPr>
      </w:pPr>
      <w:r w:rsidRPr="00CF0DEA">
        <w:rPr>
          <w:rFonts w:ascii="Times New Roman" w:hAnsi="Times New Roman"/>
          <w:color w:val="000000"/>
          <w:sz w:val="28"/>
          <w:lang w:val="ru-RU"/>
        </w:rPr>
        <w:t>дорожные знаки для водителя велосипеда, сигналы велосипедиста;</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правила подготовки велосипеда к пользованию;</w:t>
      </w:r>
    </w:p>
    <w:p w:rsidR="001F59C7" w:rsidRPr="00CF0DEA" w:rsidRDefault="00C94236">
      <w:pPr>
        <w:spacing w:after="0"/>
        <w:ind w:firstLine="600"/>
        <w:jc w:val="both"/>
        <w:rPr>
          <w:lang w:val="ru-RU"/>
        </w:rPr>
      </w:pPr>
      <w:r w:rsidRPr="00CF0DEA">
        <w:rPr>
          <w:rFonts w:ascii="Times New Roman" w:hAnsi="Times New Roman"/>
          <w:color w:val="000000"/>
          <w:sz w:val="28"/>
          <w:lang w:val="ru-RU"/>
        </w:rPr>
        <w:t>дорожно-транспортные происшествия и причины их возникновения;</w:t>
      </w:r>
    </w:p>
    <w:p w:rsidR="001F59C7" w:rsidRPr="00CF0DEA" w:rsidRDefault="00C94236">
      <w:pPr>
        <w:spacing w:after="0"/>
        <w:ind w:firstLine="600"/>
        <w:jc w:val="both"/>
        <w:rPr>
          <w:lang w:val="ru-RU"/>
        </w:rPr>
      </w:pPr>
      <w:r w:rsidRPr="00CF0DEA">
        <w:rPr>
          <w:rFonts w:ascii="Times New Roman" w:hAnsi="Times New Roman"/>
          <w:color w:val="000000"/>
          <w:sz w:val="28"/>
          <w:lang w:val="ru-RU"/>
        </w:rPr>
        <w:t>основные факторы риска возникновения дорожно-транспортных происшествий;</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порядок действий очевидца дорожно-транспортного происшествия;</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порядок действий при пожаре на транспорте;</w:t>
      </w:r>
    </w:p>
    <w:p w:rsidR="001F59C7" w:rsidRPr="00CF0DEA" w:rsidRDefault="00C94236">
      <w:pPr>
        <w:spacing w:after="0"/>
        <w:ind w:firstLine="600"/>
        <w:jc w:val="both"/>
        <w:rPr>
          <w:lang w:val="ru-RU"/>
        </w:rPr>
      </w:pPr>
      <w:r w:rsidRPr="00CF0DEA">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1F59C7" w:rsidRPr="00CF0DEA" w:rsidRDefault="00C94236">
      <w:pPr>
        <w:spacing w:after="0"/>
        <w:ind w:firstLine="600"/>
        <w:jc w:val="both"/>
        <w:rPr>
          <w:lang w:val="ru-RU"/>
        </w:rPr>
      </w:pPr>
      <w:r w:rsidRPr="00CF0DEA">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1F59C7" w:rsidRPr="00CF0DEA" w:rsidRDefault="001F59C7">
      <w:pPr>
        <w:spacing w:after="0" w:line="120" w:lineRule="auto"/>
        <w:ind w:left="120"/>
        <w:rPr>
          <w:lang w:val="ru-RU"/>
        </w:rPr>
      </w:pPr>
    </w:p>
    <w:p w:rsidR="001F59C7" w:rsidRPr="00CF0DEA" w:rsidRDefault="00C94236">
      <w:pPr>
        <w:spacing w:after="0"/>
        <w:ind w:left="120"/>
        <w:rPr>
          <w:lang w:val="ru-RU"/>
        </w:rPr>
      </w:pPr>
      <w:r w:rsidRPr="00CF0DEA">
        <w:rPr>
          <w:rFonts w:ascii="Times New Roman" w:hAnsi="Times New Roman"/>
          <w:b/>
          <w:color w:val="000000"/>
          <w:sz w:val="28"/>
          <w:lang w:val="ru-RU"/>
        </w:rPr>
        <w:t>Модуль № 6 «Безопасность в общественных местах»:</w:t>
      </w:r>
    </w:p>
    <w:p w:rsidR="001F59C7" w:rsidRPr="00CF0DEA" w:rsidRDefault="00C94236">
      <w:pPr>
        <w:spacing w:after="0"/>
        <w:ind w:firstLine="600"/>
        <w:jc w:val="both"/>
        <w:rPr>
          <w:lang w:val="ru-RU"/>
        </w:rPr>
      </w:pPr>
      <w:r w:rsidRPr="00CF0DEA">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правила вызова экстренных служб и порядок взаимодействия с ними;</w:t>
      </w:r>
    </w:p>
    <w:p w:rsidR="001F59C7" w:rsidRPr="00CF0DEA" w:rsidRDefault="00C94236">
      <w:pPr>
        <w:spacing w:after="0"/>
        <w:ind w:firstLine="600"/>
        <w:jc w:val="both"/>
        <w:rPr>
          <w:lang w:val="ru-RU"/>
        </w:rPr>
      </w:pPr>
      <w:r w:rsidRPr="00CF0DEA">
        <w:rPr>
          <w:rFonts w:ascii="Times New Roman" w:hAnsi="Times New Roman"/>
          <w:color w:val="000000"/>
          <w:sz w:val="28"/>
          <w:lang w:val="ru-RU"/>
        </w:rPr>
        <w:t>массовые мероприятия и правила подготовки к ним;</w:t>
      </w:r>
    </w:p>
    <w:p w:rsidR="001F59C7" w:rsidRPr="00CF0DEA" w:rsidRDefault="00C94236">
      <w:pPr>
        <w:spacing w:after="0"/>
        <w:ind w:firstLine="600"/>
        <w:jc w:val="both"/>
        <w:rPr>
          <w:lang w:val="ru-RU"/>
        </w:rPr>
      </w:pPr>
      <w:r w:rsidRPr="00CF0DEA">
        <w:rPr>
          <w:rFonts w:ascii="Times New Roman" w:hAnsi="Times New Roman"/>
          <w:color w:val="000000"/>
          <w:sz w:val="28"/>
          <w:lang w:val="ru-RU"/>
        </w:rPr>
        <w:lastRenderedPageBreak/>
        <w:t>порядок действий при беспорядках в местах массового пребывания людей;</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порядок действий при попадании в толпу и давку;</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порядок действий при обнаружении угрозы возникновения пожара;</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порядок действий при эвакуации из общественных мест и зданий;</w:t>
      </w:r>
    </w:p>
    <w:p w:rsidR="001F59C7" w:rsidRPr="00CF0DEA" w:rsidRDefault="00C94236">
      <w:pPr>
        <w:spacing w:after="0"/>
        <w:ind w:firstLine="600"/>
        <w:jc w:val="both"/>
        <w:rPr>
          <w:lang w:val="ru-RU"/>
        </w:rPr>
      </w:pPr>
      <w:r w:rsidRPr="00CF0DEA">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порядок действий при взаимодействии с правоохранительными органами.</w:t>
      </w:r>
    </w:p>
    <w:p w:rsidR="001F59C7" w:rsidRPr="00CF0DEA" w:rsidRDefault="001F59C7">
      <w:pPr>
        <w:spacing w:after="0"/>
        <w:ind w:left="120"/>
        <w:rPr>
          <w:lang w:val="ru-RU"/>
        </w:rPr>
      </w:pPr>
    </w:p>
    <w:p w:rsidR="001F59C7" w:rsidRPr="00CF0DEA" w:rsidRDefault="00C94236">
      <w:pPr>
        <w:spacing w:after="0"/>
        <w:ind w:left="120"/>
        <w:rPr>
          <w:lang w:val="ru-RU"/>
        </w:rPr>
      </w:pPr>
      <w:r w:rsidRPr="00CF0DEA">
        <w:rPr>
          <w:rFonts w:ascii="Times New Roman" w:hAnsi="Times New Roman"/>
          <w:b/>
          <w:color w:val="000000"/>
          <w:sz w:val="28"/>
          <w:lang w:val="ru-RU"/>
        </w:rPr>
        <w:t>Модуль № 7 «Безопасность в природной среде»:</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природные чрезвычайные ситуации и их классификация;</w:t>
      </w:r>
    </w:p>
    <w:p w:rsidR="001F59C7" w:rsidRPr="00CF0DEA" w:rsidRDefault="00C94236">
      <w:pPr>
        <w:spacing w:after="0"/>
        <w:ind w:firstLine="600"/>
        <w:jc w:val="both"/>
        <w:rPr>
          <w:lang w:val="ru-RU"/>
        </w:rPr>
      </w:pPr>
      <w:r w:rsidRPr="00CF0DEA">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1F59C7" w:rsidRPr="00CF0DEA" w:rsidRDefault="00C94236">
      <w:pPr>
        <w:spacing w:after="0"/>
        <w:ind w:firstLine="600"/>
        <w:jc w:val="both"/>
        <w:rPr>
          <w:lang w:val="ru-RU"/>
        </w:rPr>
      </w:pPr>
      <w:r w:rsidRPr="00CF0DEA">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порядок действий при автономном пребывании в природной среде;</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правила ориентирования на местности, способы подачи сигналов бедствия;</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правила безопасного поведения в горах;</w:t>
      </w:r>
    </w:p>
    <w:p w:rsidR="001F59C7" w:rsidRPr="00CF0DEA" w:rsidRDefault="00C94236">
      <w:pPr>
        <w:spacing w:after="0"/>
        <w:ind w:firstLine="600"/>
        <w:jc w:val="both"/>
        <w:rPr>
          <w:lang w:val="ru-RU"/>
        </w:rPr>
      </w:pPr>
      <w:r w:rsidRPr="00CF0DEA">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1F59C7" w:rsidRPr="00CF0DEA" w:rsidRDefault="00C94236">
      <w:pPr>
        <w:spacing w:after="0"/>
        <w:ind w:firstLine="600"/>
        <w:jc w:val="both"/>
        <w:rPr>
          <w:lang w:val="ru-RU"/>
        </w:rPr>
      </w:pPr>
      <w:r w:rsidRPr="00CF0DEA">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1F59C7" w:rsidRPr="00CF0DEA" w:rsidRDefault="00C94236">
      <w:pPr>
        <w:spacing w:after="0"/>
        <w:ind w:firstLine="600"/>
        <w:jc w:val="both"/>
        <w:rPr>
          <w:lang w:val="ru-RU"/>
        </w:rPr>
      </w:pPr>
      <w:r w:rsidRPr="00CF0DEA">
        <w:rPr>
          <w:rFonts w:ascii="Times New Roman" w:hAnsi="Times New Roman"/>
          <w:color w:val="000000"/>
          <w:sz w:val="28"/>
          <w:lang w:val="ru-RU"/>
        </w:rPr>
        <w:t>сели, их характеристики и опасности, порядок действий при попадании в зону селя;</w:t>
      </w:r>
    </w:p>
    <w:p w:rsidR="001F59C7" w:rsidRPr="00CF0DEA" w:rsidRDefault="00C94236">
      <w:pPr>
        <w:spacing w:after="0"/>
        <w:ind w:firstLine="600"/>
        <w:jc w:val="both"/>
        <w:rPr>
          <w:lang w:val="ru-RU"/>
        </w:rPr>
      </w:pPr>
      <w:r w:rsidRPr="00CF0DEA">
        <w:rPr>
          <w:rFonts w:ascii="Times New Roman" w:hAnsi="Times New Roman"/>
          <w:color w:val="000000"/>
          <w:sz w:val="28"/>
          <w:lang w:val="ru-RU"/>
        </w:rPr>
        <w:t>оползни, их характеристики и опасности, порядок действий при начале оползня;</w:t>
      </w:r>
    </w:p>
    <w:p w:rsidR="001F59C7" w:rsidRPr="00CF0DEA" w:rsidRDefault="00C94236">
      <w:pPr>
        <w:spacing w:after="0"/>
        <w:ind w:firstLine="600"/>
        <w:jc w:val="both"/>
        <w:rPr>
          <w:lang w:val="ru-RU"/>
        </w:rPr>
      </w:pPr>
      <w:r w:rsidRPr="00CF0DEA">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1F59C7" w:rsidRPr="00CF0DEA" w:rsidRDefault="00C94236">
      <w:pPr>
        <w:spacing w:after="0"/>
        <w:ind w:firstLine="600"/>
        <w:jc w:val="both"/>
        <w:rPr>
          <w:lang w:val="ru-RU"/>
        </w:rPr>
      </w:pPr>
      <w:r w:rsidRPr="00CF0DEA">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CF0DEA">
        <w:rPr>
          <w:rFonts w:ascii="Times New Roman" w:hAnsi="Times New Roman"/>
          <w:color w:val="000000"/>
          <w:sz w:val="28"/>
          <w:lang w:val="ru-RU"/>
        </w:rPr>
        <w:t>плавсредствах</w:t>
      </w:r>
      <w:proofErr w:type="spellEnd"/>
      <w:r w:rsidRPr="00CF0DEA">
        <w:rPr>
          <w:rFonts w:ascii="Times New Roman" w:hAnsi="Times New Roman"/>
          <w:color w:val="000000"/>
          <w:sz w:val="28"/>
          <w:lang w:val="ru-RU"/>
        </w:rPr>
        <w:t xml:space="preserve">; правила поведения при </w:t>
      </w:r>
      <w:r w:rsidRPr="00CF0DEA">
        <w:rPr>
          <w:rFonts w:ascii="Times New Roman" w:hAnsi="Times New Roman"/>
          <w:color w:val="000000"/>
          <w:sz w:val="28"/>
          <w:lang w:val="ru-RU"/>
        </w:rPr>
        <w:lastRenderedPageBreak/>
        <w:t>нахождении на льду, порядок действий при обнаружении человека в полынье;</w:t>
      </w:r>
    </w:p>
    <w:p w:rsidR="001F59C7" w:rsidRPr="00CF0DEA" w:rsidRDefault="00C94236">
      <w:pPr>
        <w:spacing w:after="0"/>
        <w:ind w:firstLine="600"/>
        <w:jc w:val="both"/>
        <w:rPr>
          <w:lang w:val="ru-RU"/>
        </w:rPr>
      </w:pPr>
      <w:r w:rsidRPr="00CF0DEA">
        <w:rPr>
          <w:rFonts w:ascii="Times New Roman" w:hAnsi="Times New Roman"/>
          <w:color w:val="000000"/>
          <w:sz w:val="28"/>
          <w:lang w:val="ru-RU"/>
        </w:rPr>
        <w:t>наводнения, их характеристики и опасности, порядок действий при наводнении;</w:t>
      </w:r>
    </w:p>
    <w:p w:rsidR="001F59C7" w:rsidRPr="00CF0DEA" w:rsidRDefault="00C94236">
      <w:pPr>
        <w:spacing w:after="0"/>
        <w:ind w:firstLine="600"/>
        <w:jc w:val="both"/>
        <w:rPr>
          <w:lang w:val="ru-RU"/>
        </w:rPr>
      </w:pPr>
      <w:r w:rsidRPr="00CF0DEA">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1F59C7" w:rsidRPr="00CF0DEA" w:rsidRDefault="00C94236">
      <w:pPr>
        <w:spacing w:after="0"/>
        <w:ind w:firstLine="600"/>
        <w:jc w:val="both"/>
        <w:rPr>
          <w:lang w:val="ru-RU"/>
        </w:rPr>
      </w:pPr>
      <w:r w:rsidRPr="00CF0DEA">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1F59C7" w:rsidRPr="00CF0DEA" w:rsidRDefault="00C94236">
      <w:pPr>
        <w:spacing w:after="0"/>
        <w:ind w:firstLine="600"/>
        <w:jc w:val="both"/>
        <w:rPr>
          <w:lang w:val="ru-RU"/>
        </w:rPr>
      </w:pPr>
      <w:r w:rsidRPr="00CF0DEA">
        <w:rPr>
          <w:rFonts w:ascii="Times New Roman" w:hAnsi="Times New Roman"/>
          <w:color w:val="000000"/>
          <w:sz w:val="28"/>
          <w:lang w:val="ru-RU"/>
        </w:rPr>
        <w:t>грозы, их характеристики и опасности, порядок действий при попадании в грозу;</w:t>
      </w:r>
    </w:p>
    <w:p w:rsidR="001F59C7" w:rsidRPr="00CF0DEA" w:rsidRDefault="00C94236">
      <w:pPr>
        <w:spacing w:after="0"/>
        <w:ind w:firstLine="600"/>
        <w:jc w:val="both"/>
        <w:rPr>
          <w:lang w:val="ru-RU"/>
        </w:rPr>
      </w:pPr>
      <w:r w:rsidRPr="00CF0DEA">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1F59C7" w:rsidRPr="00CF0DEA" w:rsidRDefault="00C94236">
      <w:pPr>
        <w:spacing w:after="0"/>
        <w:ind w:firstLine="600"/>
        <w:jc w:val="both"/>
        <w:rPr>
          <w:lang w:val="ru-RU"/>
        </w:rPr>
      </w:pPr>
      <w:r w:rsidRPr="00CF0DEA">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1F59C7" w:rsidRPr="00CF0DEA" w:rsidRDefault="001F59C7">
      <w:pPr>
        <w:spacing w:after="0" w:line="120" w:lineRule="auto"/>
        <w:ind w:left="120"/>
        <w:rPr>
          <w:lang w:val="ru-RU"/>
        </w:rPr>
      </w:pPr>
    </w:p>
    <w:p w:rsidR="001F59C7" w:rsidRPr="00CF0DEA" w:rsidRDefault="00C94236">
      <w:pPr>
        <w:spacing w:after="0"/>
        <w:ind w:left="120"/>
        <w:rPr>
          <w:lang w:val="ru-RU"/>
        </w:rPr>
      </w:pPr>
      <w:r w:rsidRPr="00CF0DEA">
        <w:rPr>
          <w:rFonts w:ascii="Times New Roman" w:hAnsi="Times New Roman"/>
          <w:b/>
          <w:color w:val="000000"/>
          <w:sz w:val="28"/>
          <w:lang w:val="ru-RU"/>
        </w:rPr>
        <w:t>Модуль № 8 «Основы медицинских знаний. Оказание первой помощи»:</w:t>
      </w:r>
    </w:p>
    <w:p w:rsidR="001F59C7" w:rsidRPr="00CF0DEA" w:rsidRDefault="00C94236">
      <w:pPr>
        <w:spacing w:after="0"/>
        <w:ind w:firstLine="600"/>
        <w:jc w:val="both"/>
        <w:rPr>
          <w:lang w:val="ru-RU"/>
        </w:rPr>
      </w:pPr>
      <w:r w:rsidRPr="00CF0DEA">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1F59C7" w:rsidRPr="00CF0DEA" w:rsidRDefault="00C94236">
      <w:pPr>
        <w:spacing w:after="0"/>
        <w:ind w:firstLine="600"/>
        <w:jc w:val="both"/>
        <w:rPr>
          <w:lang w:val="ru-RU"/>
        </w:rPr>
      </w:pPr>
      <w:r w:rsidRPr="00CF0DEA">
        <w:rPr>
          <w:rFonts w:ascii="Times New Roman" w:hAnsi="Times New Roman"/>
          <w:color w:val="000000"/>
          <w:sz w:val="28"/>
          <w:lang w:val="ru-RU"/>
        </w:rPr>
        <w:t>факторы, влияющие на здоровье человека, опасность вредных привычек;</w:t>
      </w:r>
    </w:p>
    <w:p w:rsidR="001F59C7" w:rsidRPr="00CF0DEA" w:rsidRDefault="00C94236">
      <w:pPr>
        <w:spacing w:after="0"/>
        <w:ind w:firstLine="600"/>
        <w:jc w:val="both"/>
        <w:rPr>
          <w:lang w:val="ru-RU"/>
        </w:rPr>
      </w:pPr>
      <w:r w:rsidRPr="00CF0DEA">
        <w:rPr>
          <w:rFonts w:ascii="Times New Roman" w:hAnsi="Times New Roman"/>
          <w:color w:val="000000"/>
          <w:sz w:val="28"/>
          <w:lang w:val="ru-RU"/>
        </w:rPr>
        <w:t>элементы здорового образа жизни, ответственность за сохранение здоровья;</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понятие «инфекционные заболевания», причины их возникновения;</w:t>
      </w:r>
    </w:p>
    <w:p w:rsidR="001F59C7" w:rsidRPr="00CF0DEA" w:rsidRDefault="00C94236">
      <w:pPr>
        <w:spacing w:after="0"/>
        <w:ind w:firstLine="600"/>
        <w:jc w:val="both"/>
        <w:rPr>
          <w:lang w:val="ru-RU"/>
        </w:rPr>
      </w:pPr>
      <w:r w:rsidRPr="00CF0DEA">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1F59C7" w:rsidRPr="00CF0DEA" w:rsidRDefault="00C94236">
      <w:pPr>
        <w:spacing w:after="0"/>
        <w:ind w:firstLine="600"/>
        <w:jc w:val="both"/>
        <w:rPr>
          <w:lang w:val="ru-RU"/>
        </w:rPr>
      </w:pPr>
      <w:r w:rsidRPr="00CF0DEA">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CF0DEA">
        <w:rPr>
          <w:rFonts w:ascii="Times New Roman" w:hAnsi="Times New Roman"/>
          <w:color w:val="000000"/>
          <w:sz w:val="28"/>
          <w:lang w:val="ru-RU"/>
        </w:rPr>
        <w:t>панфитотия</w:t>
      </w:r>
      <w:proofErr w:type="spellEnd"/>
      <w:r w:rsidRPr="00CF0DEA">
        <w:rPr>
          <w:rFonts w:ascii="Times New Roman" w:hAnsi="Times New Roman"/>
          <w:color w:val="000000"/>
          <w:sz w:val="28"/>
          <w:lang w:val="ru-RU"/>
        </w:rPr>
        <w:t>);</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1F59C7" w:rsidRPr="00CF0DEA" w:rsidRDefault="00C94236">
      <w:pPr>
        <w:spacing w:after="0"/>
        <w:ind w:firstLine="600"/>
        <w:jc w:val="both"/>
        <w:rPr>
          <w:lang w:val="ru-RU"/>
        </w:rPr>
      </w:pPr>
      <w:r w:rsidRPr="00CF0DEA">
        <w:rPr>
          <w:rFonts w:ascii="Times New Roman" w:hAnsi="Times New Roman"/>
          <w:color w:val="000000"/>
          <w:sz w:val="28"/>
          <w:lang w:val="ru-RU"/>
        </w:rPr>
        <w:t>меры профилактики неинфекционных заболеваний и защиты от них;</w:t>
      </w:r>
    </w:p>
    <w:p w:rsidR="001F59C7" w:rsidRPr="00CF0DEA" w:rsidRDefault="00C94236">
      <w:pPr>
        <w:spacing w:after="0"/>
        <w:ind w:firstLine="600"/>
        <w:jc w:val="both"/>
        <w:rPr>
          <w:lang w:val="ru-RU"/>
        </w:rPr>
      </w:pPr>
      <w:r w:rsidRPr="00CF0DEA">
        <w:rPr>
          <w:rFonts w:ascii="Times New Roman" w:hAnsi="Times New Roman"/>
          <w:color w:val="000000"/>
          <w:sz w:val="28"/>
          <w:lang w:val="ru-RU"/>
        </w:rPr>
        <w:t>диспансеризация и её задачи;</w:t>
      </w:r>
    </w:p>
    <w:p w:rsidR="001F59C7" w:rsidRPr="00CF0DEA" w:rsidRDefault="00C94236">
      <w:pPr>
        <w:spacing w:after="0"/>
        <w:ind w:firstLine="600"/>
        <w:jc w:val="both"/>
        <w:rPr>
          <w:lang w:val="ru-RU"/>
        </w:rPr>
      </w:pPr>
      <w:r w:rsidRPr="00CF0DEA">
        <w:rPr>
          <w:rFonts w:ascii="Times New Roman" w:hAnsi="Times New Roman"/>
          <w:color w:val="000000"/>
          <w:sz w:val="28"/>
          <w:lang w:val="ru-RU"/>
        </w:rPr>
        <w:lastRenderedPageBreak/>
        <w:t>понятия «психическое здоровье» и «психологическое благополучие»;</w:t>
      </w:r>
    </w:p>
    <w:p w:rsidR="001F59C7" w:rsidRPr="00CF0DEA" w:rsidRDefault="00C94236">
      <w:pPr>
        <w:spacing w:after="0"/>
        <w:ind w:firstLine="600"/>
        <w:jc w:val="both"/>
        <w:rPr>
          <w:lang w:val="ru-RU"/>
        </w:rPr>
      </w:pPr>
      <w:r w:rsidRPr="00CF0DEA">
        <w:rPr>
          <w:rFonts w:ascii="Times New Roman" w:hAnsi="Times New Roman"/>
          <w:color w:val="000000"/>
          <w:sz w:val="28"/>
          <w:lang w:val="ru-RU"/>
        </w:rPr>
        <w:t xml:space="preserve">стресс и его влияние на человека, меры профилактики стресса, способы </w:t>
      </w:r>
      <w:proofErr w:type="spellStart"/>
      <w:r w:rsidRPr="00CF0DEA">
        <w:rPr>
          <w:rFonts w:ascii="Times New Roman" w:hAnsi="Times New Roman"/>
          <w:color w:val="000000"/>
          <w:sz w:val="28"/>
          <w:lang w:val="ru-RU"/>
        </w:rPr>
        <w:t>саморегуляции</w:t>
      </w:r>
      <w:proofErr w:type="spellEnd"/>
      <w:r w:rsidRPr="00CF0DEA">
        <w:rPr>
          <w:rFonts w:ascii="Times New Roman" w:hAnsi="Times New Roman"/>
          <w:color w:val="000000"/>
          <w:sz w:val="28"/>
          <w:lang w:val="ru-RU"/>
        </w:rPr>
        <w:t xml:space="preserve"> эмоциональных состояний;</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1F59C7" w:rsidRPr="00CF0DEA" w:rsidRDefault="00C94236">
      <w:pPr>
        <w:spacing w:after="0"/>
        <w:ind w:firstLine="600"/>
        <w:jc w:val="both"/>
        <w:rPr>
          <w:lang w:val="ru-RU"/>
        </w:rPr>
      </w:pPr>
      <w:r w:rsidRPr="00CF0DEA">
        <w:rPr>
          <w:rFonts w:ascii="Times New Roman" w:hAnsi="Times New Roman"/>
          <w:color w:val="000000"/>
          <w:sz w:val="28"/>
          <w:lang w:val="ru-RU"/>
        </w:rPr>
        <w:t>назначение и состав аптечки первой помощи;</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1F59C7" w:rsidRPr="00CF0DEA" w:rsidRDefault="001F59C7">
      <w:pPr>
        <w:spacing w:after="0" w:line="120" w:lineRule="auto"/>
        <w:ind w:left="120"/>
        <w:rPr>
          <w:lang w:val="ru-RU"/>
        </w:rPr>
      </w:pPr>
    </w:p>
    <w:p w:rsidR="001F59C7" w:rsidRPr="00CF0DEA" w:rsidRDefault="00C94236">
      <w:pPr>
        <w:spacing w:after="0" w:line="264" w:lineRule="auto"/>
        <w:ind w:left="120"/>
        <w:rPr>
          <w:lang w:val="ru-RU"/>
        </w:rPr>
      </w:pPr>
      <w:r w:rsidRPr="00CF0DEA">
        <w:rPr>
          <w:rFonts w:ascii="Times New Roman" w:hAnsi="Times New Roman"/>
          <w:b/>
          <w:color w:val="000000"/>
          <w:sz w:val="28"/>
          <w:lang w:val="ru-RU"/>
        </w:rPr>
        <w:t>Модуль № 9 «Безопасность в социуме»:</w:t>
      </w:r>
    </w:p>
    <w:p w:rsidR="001F59C7" w:rsidRPr="00CF0DEA" w:rsidRDefault="00C94236">
      <w:pPr>
        <w:spacing w:after="0"/>
        <w:ind w:firstLine="600"/>
        <w:jc w:val="both"/>
        <w:rPr>
          <w:lang w:val="ru-RU"/>
        </w:rPr>
      </w:pPr>
      <w:r w:rsidRPr="00CF0DEA">
        <w:rPr>
          <w:rFonts w:ascii="Times New Roman" w:hAnsi="Times New Roman"/>
          <w:color w:val="000000"/>
          <w:sz w:val="28"/>
          <w:lang w:val="ru-RU"/>
        </w:rPr>
        <w:t>общение и его значение для человека, способы эффективного общения;</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понятие «конфликт» и стадии его развития, факторы и причины развития конфликта;</w:t>
      </w:r>
    </w:p>
    <w:p w:rsidR="001F59C7" w:rsidRPr="00CF0DEA" w:rsidRDefault="00C94236">
      <w:pPr>
        <w:spacing w:after="0"/>
        <w:ind w:firstLine="600"/>
        <w:jc w:val="both"/>
        <w:rPr>
          <w:lang w:val="ru-RU"/>
        </w:rPr>
      </w:pPr>
      <w:r w:rsidRPr="00CF0DEA">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1F59C7" w:rsidRPr="00CF0DEA" w:rsidRDefault="00C94236">
      <w:pPr>
        <w:spacing w:after="0"/>
        <w:ind w:firstLine="600"/>
        <w:jc w:val="both"/>
        <w:rPr>
          <w:lang w:val="ru-RU"/>
        </w:rPr>
      </w:pPr>
      <w:r w:rsidRPr="00CF0DEA">
        <w:rPr>
          <w:rFonts w:ascii="Times New Roman" w:hAnsi="Times New Roman"/>
          <w:color w:val="000000"/>
          <w:sz w:val="28"/>
          <w:lang w:val="ru-RU"/>
        </w:rPr>
        <w:t>способ разрешения конфликта с помощью третьей стороны (медиатора);</w:t>
      </w:r>
    </w:p>
    <w:p w:rsidR="001F59C7" w:rsidRPr="00CF0DEA" w:rsidRDefault="00C94236">
      <w:pPr>
        <w:spacing w:after="0"/>
        <w:ind w:firstLine="600"/>
        <w:jc w:val="both"/>
        <w:rPr>
          <w:lang w:val="ru-RU"/>
        </w:rPr>
      </w:pPr>
      <w:r w:rsidRPr="00CF0DEA">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CF0DEA">
        <w:rPr>
          <w:rFonts w:ascii="Times New Roman" w:hAnsi="Times New Roman"/>
          <w:color w:val="000000"/>
          <w:sz w:val="28"/>
          <w:lang w:val="ru-RU"/>
        </w:rPr>
        <w:t>буллинг</w:t>
      </w:r>
      <w:proofErr w:type="spellEnd"/>
      <w:r w:rsidRPr="00CF0DEA">
        <w:rPr>
          <w:rFonts w:ascii="Times New Roman" w:hAnsi="Times New Roman"/>
          <w:color w:val="000000"/>
          <w:sz w:val="28"/>
          <w:lang w:val="ru-RU"/>
        </w:rPr>
        <w:t>;</w:t>
      </w:r>
    </w:p>
    <w:p w:rsidR="001F59C7" w:rsidRPr="00CF0DEA" w:rsidRDefault="00C94236">
      <w:pPr>
        <w:spacing w:after="0"/>
        <w:ind w:firstLine="600"/>
        <w:jc w:val="both"/>
        <w:rPr>
          <w:lang w:val="ru-RU"/>
        </w:rPr>
      </w:pPr>
      <w:r w:rsidRPr="00CF0DEA">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F59C7" w:rsidRPr="00CF0DEA" w:rsidRDefault="00C94236">
      <w:pPr>
        <w:spacing w:after="0"/>
        <w:ind w:firstLine="600"/>
        <w:jc w:val="both"/>
        <w:rPr>
          <w:lang w:val="ru-RU"/>
        </w:rPr>
      </w:pPr>
      <w:r w:rsidRPr="00CF0DEA">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правила безопасной коммуникации с незнакомыми людьми.</w:t>
      </w:r>
    </w:p>
    <w:p w:rsidR="001F59C7" w:rsidRPr="00CF0DEA" w:rsidRDefault="001F59C7">
      <w:pPr>
        <w:spacing w:after="0" w:line="120" w:lineRule="auto"/>
        <w:ind w:left="120"/>
        <w:rPr>
          <w:lang w:val="ru-RU"/>
        </w:rPr>
      </w:pPr>
    </w:p>
    <w:p w:rsidR="001F59C7" w:rsidRPr="00CF0DEA" w:rsidRDefault="00C94236">
      <w:pPr>
        <w:spacing w:after="0"/>
        <w:ind w:left="120"/>
        <w:rPr>
          <w:lang w:val="ru-RU"/>
        </w:rPr>
      </w:pPr>
      <w:r w:rsidRPr="00CF0DEA">
        <w:rPr>
          <w:rFonts w:ascii="Times New Roman" w:hAnsi="Times New Roman"/>
          <w:b/>
          <w:color w:val="000000"/>
          <w:sz w:val="28"/>
          <w:lang w:val="ru-RU"/>
        </w:rPr>
        <w:t>Модуль № 10 «Безопасность в информационном пространстве»:</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1F59C7" w:rsidRPr="00CF0DEA" w:rsidRDefault="00C94236">
      <w:pPr>
        <w:spacing w:after="0"/>
        <w:ind w:firstLine="600"/>
        <w:jc w:val="both"/>
        <w:rPr>
          <w:lang w:val="ru-RU"/>
        </w:rPr>
      </w:pPr>
      <w:r w:rsidRPr="00CF0DEA">
        <w:rPr>
          <w:rFonts w:ascii="Times New Roman" w:hAnsi="Times New Roman"/>
          <w:color w:val="000000"/>
          <w:sz w:val="28"/>
          <w:lang w:val="ru-RU"/>
        </w:rPr>
        <w:t>риски и угрозы при использовании Интернета;</w:t>
      </w:r>
    </w:p>
    <w:p w:rsidR="001F59C7" w:rsidRPr="00CF0DEA" w:rsidRDefault="00C94236">
      <w:pPr>
        <w:spacing w:after="0"/>
        <w:ind w:firstLine="600"/>
        <w:jc w:val="both"/>
        <w:rPr>
          <w:lang w:val="ru-RU"/>
        </w:rPr>
      </w:pPr>
      <w:r w:rsidRPr="00CF0DEA">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1F59C7" w:rsidRPr="00CF0DEA" w:rsidRDefault="00C94236">
      <w:pPr>
        <w:spacing w:after="0"/>
        <w:ind w:firstLine="600"/>
        <w:jc w:val="both"/>
        <w:rPr>
          <w:lang w:val="ru-RU"/>
        </w:rPr>
      </w:pPr>
      <w:r w:rsidRPr="00CF0DEA">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1F59C7" w:rsidRPr="00CF0DEA" w:rsidRDefault="00C94236">
      <w:pPr>
        <w:spacing w:after="0"/>
        <w:ind w:firstLine="600"/>
        <w:jc w:val="both"/>
        <w:rPr>
          <w:lang w:val="ru-RU"/>
        </w:rPr>
      </w:pPr>
      <w:r w:rsidRPr="00CF0DEA">
        <w:rPr>
          <w:rFonts w:ascii="Times New Roman" w:hAnsi="Times New Roman"/>
          <w:color w:val="000000"/>
          <w:sz w:val="28"/>
          <w:lang w:val="ru-RU"/>
        </w:rPr>
        <w:t xml:space="preserve">правила </w:t>
      </w:r>
      <w:proofErr w:type="spellStart"/>
      <w:r w:rsidRPr="00CF0DEA">
        <w:rPr>
          <w:rFonts w:ascii="Times New Roman" w:hAnsi="Times New Roman"/>
          <w:color w:val="000000"/>
          <w:sz w:val="28"/>
          <w:lang w:val="ru-RU"/>
        </w:rPr>
        <w:t>кибергигиены</w:t>
      </w:r>
      <w:proofErr w:type="spellEnd"/>
      <w:r w:rsidRPr="00CF0DEA">
        <w:rPr>
          <w:rFonts w:ascii="Times New Roman" w:hAnsi="Times New Roman"/>
          <w:color w:val="000000"/>
          <w:sz w:val="28"/>
          <w:lang w:val="ru-RU"/>
        </w:rPr>
        <w:t>, необходимые для предупреждения возникновения опасных ситуаций в цифровой среде;</w:t>
      </w:r>
    </w:p>
    <w:p w:rsidR="001F59C7" w:rsidRPr="00CF0DEA" w:rsidRDefault="00C94236">
      <w:pPr>
        <w:spacing w:after="0"/>
        <w:ind w:firstLine="600"/>
        <w:jc w:val="both"/>
        <w:rPr>
          <w:lang w:val="ru-RU"/>
        </w:rPr>
      </w:pPr>
      <w:r w:rsidRPr="00CF0DEA">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противоправные действия в Интернете;</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CF0DEA">
        <w:rPr>
          <w:rFonts w:ascii="Times New Roman" w:hAnsi="Times New Roman"/>
          <w:color w:val="000000"/>
          <w:sz w:val="28"/>
          <w:lang w:val="ru-RU"/>
        </w:rPr>
        <w:t>кибербуллинга</w:t>
      </w:r>
      <w:proofErr w:type="spellEnd"/>
      <w:r w:rsidRPr="00CF0DEA">
        <w:rPr>
          <w:rFonts w:ascii="Times New Roman" w:hAnsi="Times New Roman"/>
          <w:color w:val="000000"/>
          <w:sz w:val="28"/>
          <w:lang w:val="ru-RU"/>
        </w:rPr>
        <w:t>, вербовки в различные организации и группы);</w:t>
      </w:r>
    </w:p>
    <w:p w:rsidR="001F59C7" w:rsidRPr="00CF0DEA" w:rsidRDefault="00C94236">
      <w:pPr>
        <w:spacing w:after="0"/>
        <w:ind w:firstLine="600"/>
        <w:jc w:val="both"/>
        <w:rPr>
          <w:lang w:val="ru-RU"/>
        </w:rPr>
      </w:pPr>
      <w:r w:rsidRPr="00CF0DEA">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1F59C7" w:rsidRPr="00CF0DEA" w:rsidRDefault="001F59C7">
      <w:pPr>
        <w:spacing w:after="0"/>
        <w:ind w:left="120"/>
        <w:rPr>
          <w:lang w:val="ru-RU"/>
        </w:rPr>
      </w:pPr>
    </w:p>
    <w:p w:rsidR="001F59C7" w:rsidRPr="00CF0DEA" w:rsidRDefault="00C94236">
      <w:pPr>
        <w:spacing w:after="0"/>
        <w:ind w:left="120"/>
        <w:rPr>
          <w:lang w:val="ru-RU"/>
        </w:rPr>
      </w:pPr>
      <w:r w:rsidRPr="00CF0DEA">
        <w:rPr>
          <w:rFonts w:ascii="Times New Roman" w:hAnsi="Times New Roman"/>
          <w:b/>
          <w:color w:val="000000"/>
          <w:sz w:val="28"/>
          <w:lang w:val="ru-RU"/>
        </w:rPr>
        <w:t>Модуль № 11 «Основы противодействия экстремизму и терроризму»:</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1F59C7" w:rsidRPr="00CF0DEA" w:rsidRDefault="00C94236">
      <w:pPr>
        <w:spacing w:after="0"/>
        <w:ind w:firstLine="600"/>
        <w:jc w:val="both"/>
        <w:rPr>
          <w:lang w:val="ru-RU"/>
        </w:rPr>
      </w:pPr>
      <w:r w:rsidRPr="00CF0DEA">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1F59C7" w:rsidRPr="00CF0DEA" w:rsidRDefault="00C94236">
      <w:pPr>
        <w:spacing w:after="0"/>
        <w:ind w:firstLine="600"/>
        <w:jc w:val="both"/>
        <w:rPr>
          <w:lang w:val="ru-RU"/>
        </w:rPr>
      </w:pPr>
      <w:r w:rsidRPr="00CF0DEA">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1F59C7" w:rsidRPr="00CF0DEA" w:rsidRDefault="00C94236">
      <w:pPr>
        <w:spacing w:after="0"/>
        <w:ind w:firstLine="600"/>
        <w:jc w:val="both"/>
        <w:rPr>
          <w:lang w:val="ru-RU"/>
        </w:rPr>
      </w:pPr>
      <w:r w:rsidRPr="00CF0DEA">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F59C7" w:rsidRPr="00CF0DEA" w:rsidRDefault="001F59C7">
      <w:pPr>
        <w:rPr>
          <w:lang w:val="ru-RU"/>
        </w:rPr>
        <w:sectPr w:rsidR="001F59C7" w:rsidRPr="00CF0DEA">
          <w:pgSz w:w="11906" w:h="16383"/>
          <w:pgMar w:top="1134" w:right="850" w:bottom="1134" w:left="1701" w:header="720" w:footer="720" w:gutter="0"/>
          <w:cols w:space="720"/>
        </w:sectPr>
      </w:pPr>
    </w:p>
    <w:p w:rsidR="001F59C7" w:rsidRPr="00CF0DEA" w:rsidRDefault="001F59C7">
      <w:pPr>
        <w:spacing w:after="0"/>
        <w:ind w:left="120"/>
        <w:rPr>
          <w:lang w:val="ru-RU"/>
        </w:rPr>
      </w:pPr>
      <w:bookmarkStart w:id="3" w:name="block-33662553"/>
      <w:bookmarkEnd w:id="2"/>
    </w:p>
    <w:p w:rsidR="001F59C7" w:rsidRPr="00CF0DEA" w:rsidRDefault="00C94236">
      <w:pPr>
        <w:spacing w:after="0" w:line="264" w:lineRule="auto"/>
        <w:ind w:left="120"/>
        <w:jc w:val="both"/>
        <w:rPr>
          <w:lang w:val="ru-RU"/>
        </w:rPr>
      </w:pPr>
      <w:r w:rsidRPr="00CF0DEA">
        <w:rPr>
          <w:rFonts w:ascii="Times New Roman" w:hAnsi="Times New Roman"/>
          <w:b/>
          <w:color w:val="000000"/>
          <w:sz w:val="28"/>
          <w:lang w:val="ru-RU"/>
        </w:rPr>
        <w:t>ПЛАНИРУЕМЫЕ ОБРАЗОВАТЕЛЬНЫЕ РЕЗУЛЬТАТЫ</w:t>
      </w:r>
    </w:p>
    <w:p w:rsidR="001F59C7" w:rsidRPr="00CF0DEA" w:rsidRDefault="001F59C7">
      <w:pPr>
        <w:spacing w:after="0" w:line="264" w:lineRule="auto"/>
        <w:ind w:left="120"/>
        <w:jc w:val="both"/>
        <w:rPr>
          <w:lang w:val="ru-RU"/>
        </w:rPr>
      </w:pPr>
    </w:p>
    <w:p w:rsidR="001F59C7" w:rsidRPr="00CF0DEA" w:rsidRDefault="00C94236">
      <w:pPr>
        <w:spacing w:after="0"/>
        <w:ind w:left="120"/>
        <w:jc w:val="both"/>
        <w:rPr>
          <w:lang w:val="ru-RU"/>
        </w:rPr>
      </w:pPr>
      <w:r w:rsidRPr="00CF0DEA">
        <w:rPr>
          <w:rFonts w:ascii="Times New Roman" w:hAnsi="Times New Roman"/>
          <w:b/>
          <w:color w:val="333333"/>
          <w:sz w:val="28"/>
          <w:lang w:val="ru-RU"/>
        </w:rPr>
        <w:t>ЛИЧНОСТНЫЕ РЕЗУЛЬТАТЫ</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1F59C7" w:rsidRPr="00CF0DEA" w:rsidRDefault="00C94236">
      <w:pPr>
        <w:spacing w:after="0"/>
        <w:ind w:firstLine="600"/>
        <w:jc w:val="both"/>
        <w:rPr>
          <w:lang w:val="ru-RU"/>
        </w:rPr>
      </w:pPr>
      <w:r w:rsidRPr="00CF0DEA">
        <w:rPr>
          <w:rFonts w:ascii="Times New Roman" w:hAnsi="Times New Roman"/>
          <w:color w:val="333333"/>
          <w:sz w:val="28"/>
          <w:lang w:val="ru-RU"/>
        </w:rPr>
        <w:t>Личностные результаты изучения ОБЗР включают:</w:t>
      </w:r>
    </w:p>
    <w:p w:rsidR="001F59C7" w:rsidRPr="00CF0DEA" w:rsidRDefault="00C94236">
      <w:pPr>
        <w:spacing w:after="0"/>
        <w:ind w:firstLine="600"/>
        <w:jc w:val="both"/>
        <w:rPr>
          <w:lang w:val="ru-RU"/>
        </w:rPr>
      </w:pPr>
      <w:r w:rsidRPr="00CF0DEA">
        <w:rPr>
          <w:rFonts w:ascii="Times New Roman" w:hAnsi="Times New Roman"/>
          <w:b/>
          <w:color w:val="333333"/>
          <w:sz w:val="28"/>
          <w:lang w:val="ru-RU"/>
        </w:rPr>
        <w:t>1) патриотическое воспитание:</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1F59C7" w:rsidRPr="00CF0DEA" w:rsidRDefault="00C94236">
      <w:pPr>
        <w:spacing w:after="0" w:line="264" w:lineRule="auto"/>
        <w:ind w:firstLine="600"/>
        <w:jc w:val="both"/>
        <w:rPr>
          <w:lang w:val="ru-RU"/>
        </w:rPr>
      </w:pPr>
      <w:r w:rsidRPr="00CF0DEA">
        <w:rPr>
          <w:rFonts w:ascii="Times New Roman" w:hAnsi="Times New Roman"/>
          <w:b/>
          <w:color w:val="333333"/>
          <w:sz w:val="28"/>
          <w:lang w:val="ru-RU"/>
        </w:rPr>
        <w:t>2) гражданское воспитание:</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lastRenderedPageBreak/>
        <w:t>неприятие любых форм экстремизма, дискриминации;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представление о способах противодействия коррупции;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готовность к участию в гуманитарной деятельности (</w:t>
      </w:r>
      <w:proofErr w:type="spellStart"/>
      <w:r w:rsidRPr="00CF0DEA">
        <w:rPr>
          <w:rFonts w:ascii="Times New Roman" w:hAnsi="Times New Roman"/>
          <w:color w:val="333333"/>
          <w:sz w:val="28"/>
          <w:lang w:val="ru-RU"/>
        </w:rPr>
        <w:t>волонтёрство</w:t>
      </w:r>
      <w:proofErr w:type="spellEnd"/>
      <w:r w:rsidRPr="00CF0DEA">
        <w:rPr>
          <w:rFonts w:ascii="Times New Roman" w:hAnsi="Times New Roman"/>
          <w:color w:val="333333"/>
          <w:sz w:val="28"/>
          <w:lang w:val="ru-RU"/>
        </w:rPr>
        <w:t>, помощь людям, нуждающимся в ней);</w:t>
      </w:r>
    </w:p>
    <w:p w:rsidR="001F59C7" w:rsidRPr="00CF0DEA" w:rsidRDefault="00C94236">
      <w:pPr>
        <w:spacing w:after="0" w:line="264" w:lineRule="auto"/>
        <w:ind w:firstLine="600"/>
        <w:jc w:val="both"/>
        <w:rPr>
          <w:lang w:val="ru-RU"/>
        </w:rPr>
      </w:pPr>
      <w:proofErr w:type="spellStart"/>
      <w:r w:rsidRPr="00CF0DEA">
        <w:rPr>
          <w:rFonts w:ascii="Times New Roman" w:hAnsi="Times New Roman"/>
          <w:color w:val="333333"/>
          <w:sz w:val="28"/>
          <w:lang w:val="ru-RU"/>
        </w:rPr>
        <w:t>сформированность</w:t>
      </w:r>
      <w:proofErr w:type="spellEnd"/>
      <w:r w:rsidRPr="00CF0DEA">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F59C7" w:rsidRPr="00CF0DEA" w:rsidRDefault="00C94236">
      <w:pPr>
        <w:spacing w:after="0" w:line="264" w:lineRule="auto"/>
        <w:ind w:firstLine="600"/>
        <w:jc w:val="both"/>
        <w:rPr>
          <w:lang w:val="ru-RU"/>
        </w:rPr>
      </w:pPr>
      <w:r w:rsidRPr="00CF0DEA">
        <w:rPr>
          <w:rFonts w:ascii="Times New Roman" w:hAnsi="Times New Roman"/>
          <w:b/>
          <w:color w:val="333333"/>
          <w:sz w:val="28"/>
          <w:lang w:val="ru-RU"/>
        </w:rPr>
        <w:t>3) духовно-нравственное воспитание:</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ориентация на моральные ценности и нормы в ситуациях нравственного выбора;</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1F59C7" w:rsidRPr="00CF0DEA" w:rsidRDefault="00C94236">
      <w:pPr>
        <w:spacing w:after="0" w:line="264" w:lineRule="auto"/>
        <w:ind w:firstLine="600"/>
        <w:jc w:val="both"/>
        <w:rPr>
          <w:lang w:val="ru-RU"/>
        </w:rPr>
      </w:pPr>
      <w:r w:rsidRPr="00CF0DEA">
        <w:rPr>
          <w:rFonts w:ascii="Times New Roman" w:hAnsi="Times New Roman"/>
          <w:b/>
          <w:color w:val="333333"/>
          <w:sz w:val="28"/>
          <w:lang w:val="ru-RU"/>
        </w:rPr>
        <w:lastRenderedPageBreak/>
        <w:t>4) эстетическое воспитание:</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1F59C7" w:rsidRPr="00CF0DEA" w:rsidRDefault="00C94236">
      <w:pPr>
        <w:spacing w:after="0" w:line="264" w:lineRule="auto"/>
        <w:ind w:firstLine="600"/>
        <w:jc w:val="both"/>
        <w:rPr>
          <w:lang w:val="ru-RU"/>
        </w:rPr>
      </w:pPr>
      <w:r w:rsidRPr="00CF0DEA">
        <w:rPr>
          <w:rFonts w:ascii="Times New Roman" w:hAnsi="Times New Roman"/>
          <w:b/>
          <w:color w:val="333333"/>
          <w:sz w:val="28"/>
          <w:lang w:val="ru-RU"/>
        </w:rPr>
        <w:t>5) ценности научного познания:</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1F59C7" w:rsidRPr="00CF0DEA" w:rsidRDefault="00C94236">
      <w:pPr>
        <w:spacing w:after="0" w:line="264" w:lineRule="auto"/>
        <w:ind w:firstLine="600"/>
        <w:jc w:val="both"/>
        <w:rPr>
          <w:lang w:val="ru-RU"/>
        </w:rPr>
      </w:pPr>
      <w:r w:rsidRPr="00CF0DEA">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осознание ценности жизни;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умение принимать себя и других людей, не осуждая;</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1F59C7" w:rsidRPr="00CF0DEA" w:rsidRDefault="00C94236">
      <w:pPr>
        <w:spacing w:after="0" w:line="264" w:lineRule="auto"/>
        <w:ind w:firstLine="600"/>
        <w:jc w:val="both"/>
        <w:rPr>
          <w:lang w:val="ru-RU"/>
        </w:rPr>
      </w:pPr>
      <w:proofErr w:type="spellStart"/>
      <w:r w:rsidRPr="00CF0DEA">
        <w:rPr>
          <w:rFonts w:ascii="Times New Roman" w:hAnsi="Times New Roman"/>
          <w:color w:val="333333"/>
          <w:sz w:val="28"/>
          <w:lang w:val="ru-RU"/>
        </w:rPr>
        <w:t>сформированность</w:t>
      </w:r>
      <w:proofErr w:type="spellEnd"/>
      <w:r w:rsidRPr="00CF0DEA">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1F59C7" w:rsidRPr="00CF0DEA" w:rsidRDefault="00C94236">
      <w:pPr>
        <w:spacing w:after="0" w:line="264" w:lineRule="auto"/>
        <w:ind w:firstLine="600"/>
        <w:jc w:val="both"/>
        <w:rPr>
          <w:lang w:val="ru-RU"/>
        </w:rPr>
      </w:pPr>
      <w:r w:rsidRPr="00CF0DEA">
        <w:rPr>
          <w:rFonts w:ascii="Times New Roman" w:hAnsi="Times New Roman"/>
          <w:b/>
          <w:color w:val="333333"/>
          <w:sz w:val="28"/>
          <w:lang w:val="ru-RU"/>
        </w:rPr>
        <w:t>7) трудовое воспитание:</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готовность адаптироваться в профессиональной среде;</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уважение к труду и результатам трудовой деятельности;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F59C7" w:rsidRPr="00CF0DEA" w:rsidRDefault="00C94236">
      <w:pPr>
        <w:spacing w:after="0" w:line="264" w:lineRule="auto"/>
        <w:ind w:firstLine="600"/>
        <w:jc w:val="both"/>
        <w:rPr>
          <w:lang w:val="ru-RU"/>
        </w:rPr>
      </w:pPr>
      <w:r w:rsidRPr="00CF0DEA">
        <w:rPr>
          <w:rFonts w:ascii="Times New Roman" w:hAnsi="Times New Roman"/>
          <w:b/>
          <w:color w:val="333333"/>
          <w:sz w:val="28"/>
          <w:lang w:val="ru-RU"/>
        </w:rPr>
        <w:t>8) экологическое воспитание:</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готовность к участию в практической деятельности экологической направленности;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F59C7" w:rsidRPr="00CF0DEA" w:rsidRDefault="001F59C7">
      <w:pPr>
        <w:spacing w:after="0"/>
        <w:ind w:left="120"/>
        <w:jc w:val="both"/>
        <w:rPr>
          <w:lang w:val="ru-RU"/>
        </w:rPr>
      </w:pPr>
    </w:p>
    <w:p w:rsidR="001F59C7" w:rsidRPr="00CF0DEA" w:rsidRDefault="00C94236">
      <w:pPr>
        <w:spacing w:after="0"/>
        <w:ind w:left="120"/>
        <w:jc w:val="both"/>
        <w:rPr>
          <w:lang w:val="ru-RU"/>
        </w:rPr>
      </w:pPr>
      <w:r w:rsidRPr="00CF0DEA">
        <w:rPr>
          <w:rFonts w:ascii="Times New Roman" w:hAnsi="Times New Roman"/>
          <w:b/>
          <w:color w:val="333333"/>
          <w:sz w:val="28"/>
          <w:lang w:val="ru-RU"/>
        </w:rPr>
        <w:t>МЕТАПРЕДМЕТНЫЕ РЕЗУЛЬТАТЫ</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F59C7" w:rsidRPr="00CF0DEA" w:rsidRDefault="00C94236">
      <w:pPr>
        <w:spacing w:after="0" w:line="264" w:lineRule="auto"/>
        <w:ind w:firstLine="600"/>
        <w:jc w:val="both"/>
        <w:rPr>
          <w:lang w:val="ru-RU"/>
        </w:rPr>
      </w:pPr>
      <w:r w:rsidRPr="00CF0DEA">
        <w:rPr>
          <w:rFonts w:ascii="Times New Roman" w:hAnsi="Times New Roman"/>
          <w:b/>
          <w:color w:val="333333"/>
          <w:sz w:val="28"/>
          <w:lang w:val="ru-RU"/>
        </w:rPr>
        <w:t>Познавательные универсальные учебные действия</w:t>
      </w:r>
    </w:p>
    <w:p w:rsidR="001F59C7" w:rsidRPr="00CF0DEA" w:rsidRDefault="00C94236">
      <w:pPr>
        <w:spacing w:after="0" w:line="264" w:lineRule="auto"/>
        <w:ind w:firstLine="600"/>
        <w:jc w:val="both"/>
        <w:rPr>
          <w:lang w:val="ru-RU"/>
        </w:rPr>
      </w:pPr>
      <w:r w:rsidRPr="00CF0DEA">
        <w:rPr>
          <w:rFonts w:ascii="Times New Roman" w:hAnsi="Times New Roman"/>
          <w:b/>
          <w:color w:val="333333"/>
          <w:sz w:val="28"/>
          <w:lang w:val="ru-RU"/>
        </w:rPr>
        <w:t>Базовые логические действия:</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выявлять и характеризовать существенные признаки объектов (явлений);</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предлагать критерии для выявления закономерностей и противоречий;</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выявлять дефицит информации, данных, необходимых для решения поставленной задачи;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F59C7" w:rsidRPr="00CF0DEA" w:rsidRDefault="00C94236">
      <w:pPr>
        <w:spacing w:after="0" w:line="264" w:lineRule="auto"/>
        <w:ind w:firstLine="600"/>
        <w:jc w:val="both"/>
        <w:rPr>
          <w:lang w:val="ru-RU"/>
        </w:rPr>
      </w:pPr>
      <w:r w:rsidRPr="00CF0DEA">
        <w:rPr>
          <w:rFonts w:ascii="Times New Roman" w:hAnsi="Times New Roman"/>
          <w:b/>
          <w:color w:val="333333"/>
          <w:sz w:val="28"/>
          <w:lang w:val="ru-RU"/>
        </w:rPr>
        <w:t>Базовые исследовательские действия:</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F59C7" w:rsidRPr="00CF0DEA" w:rsidRDefault="00C94236">
      <w:pPr>
        <w:spacing w:after="0" w:line="264" w:lineRule="auto"/>
        <w:ind w:firstLine="600"/>
        <w:jc w:val="both"/>
        <w:rPr>
          <w:lang w:val="ru-RU"/>
        </w:rPr>
      </w:pPr>
      <w:r w:rsidRPr="00CF0DEA">
        <w:rPr>
          <w:rFonts w:ascii="Times New Roman" w:hAnsi="Times New Roman"/>
          <w:b/>
          <w:color w:val="333333"/>
          <w:sz w:val="28"/>
          <w:lang w:val="ru-RU"/>
        </w:rPr>
        <w:t>Работа с информацией:</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эффективно запоминать и систематизировать информацию;</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CF0DEA">
        <w:rPr>
          <w:rFonts w:ascii="Times New Roman" w:hAnsi="Times New Roman"/>
          <w:color w:val="333333"/>
          <w:sz w:val="28"/>
          <w:lang w:val="ru-RU"/>
        </w:rPr>
        <w:t>сформированность</w:t>
      </w:r>
      <w:proofErr w:type="spellEnd"/>
      <w:r w:rsidRPr="00CF0DEA">
        <w:rPr>
          <w:rFonts w:ascii="Times New Roman" w:hAnsi="Times New Roman"/>
          <w:color w:val="333333"/>
          <w:sz w:val="28"/>
          <w:lang w:val="ru-RU"/>
        </w:rPr>
        <w:t xml:space="preserve"> когнитивных навыков обучающихся.</w:t>
      </w:r>
    </w:p>
    <w:p w:rsidR="001F59C7" w:rsidRPr="00CF0DEA" w:rsidRDefault="00C94236">
      <w:pPr>
        <w:spacing w:after="0" w:line="264" w:lineRule="auto"/>
        <w:ind w:firstLine="600"/>
        <w:jc w:val="both"/>
        <w:rPr>
          <w:lang w:val="ru-RU"/>
        </w:rPr>
      </w:pPr>
      <w:r w:rsidRPr="00CF0DEA">
        <w:rPr>
          <w:rFonts w:ascii="Times New Roman" w:hAnsi="Times New Roman"/>
          <w:b/>
          <w:color w:val="333333"/>
          <w:sz w:val="28"/>
          <w:lang w:val="ru-RU"/>
        </w:rPr>
        <w:t>Коммуникативные универсальные учебные действия</w:t>
      </w:r>
    </w:p>
    <w:p w:rsidR="001F59C7" w:rsidRPr="00CF0DEA" w:rsidRDefault="00C94236">
      <w:pPr>
        <w:spacing w:after="0" w:line="264" w:lineRule="auto"/>
        <w:ind w:firstLine="600"/>
        <w:jc w:val="both"/>
        <w:rPr>
          <w:lang w:val="ru-RU"/>
        </w:rPr>
      </w:pPr>
      <w:r w:rsidRPr="00CF0DEA">
        <w:rPr>
          <w:rFonts w:ascii="Times New Roman" w:hAnsi="Times New Roman"/>
          <w:b/>
          <w:color w:val="333333"/>
          <w:sz w:val="28"/>
          <w:lang w:val="ru-RU"/>
        </w:rPr>
        <w:t>Общение:</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F59C7" w:rsidRPr="00CF0DEA" w:rsidRDefault="00C94236">
      <w:pPr>
        <w:spacing w:after="0" w:line="264" w:lineRule="auto"/>
        <w:ind w:firstLine="600"/>
        <w:jc w:val="both"/>
        <w:rPr>
          <w:lang w:val="ru-RU"/>
        </w:rPr>
      </w:pPr>
      <w:r w:rsidRPr="00CF0DEA">
        <w:rPr>
          <w:rFonts w:ascii="Times New Roman" w:hAnsi="Times New Roman"/>
          <w:b/>
          <w:color w:val="333333"/>
          <w:sz w:val="28"/>
          <w:lang w:val="ru-RU"/>
        </w:rPr>
        <w:t>Регулятивные универсальные учебные действия</w:t>
      </w:r>
    </w:p>
    <w:p w:rsidR="001F59C7" w:rsidRPr="00CF0DEA" w:rsidRDefault="00C94236">
      <w:pPr>
        <w:spacing w:after="0" w:line="264" w:lineRule="auto"/>
        <w:ind w:firstLine="600"/>
        <w:jc w:val="both"/>
        <w:rPr>
          <w:lang w:val="ru-RU"/>
        </w:rPr>
      </w:pPr>
      <w:r w:rsidRPr="00CF0DEA">
        <w:rPr>
          <w:rFonts w:ascii="Times New Roman" w:hAnsi="Times New Roman"/>
          <w:b/>
          <w:color w:val="333333"/>
          <w:sz w:val="28"/>
          <w:lang w:val="ru-RU"/>
        </w:rPr>
        <w:t>Самоорганизация:</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выявлять проблемные вопросы, требующие решения в жизненных и учебных ситуациях;</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F59C7" w:rsidRPr="00CF0DEA" w:rsidRDefault="00C94236">
      <w:pPr>
        <w:spacing w:after="0" w:line="264" w:lineRule="auto"/>
        <w:ind w:firstLine="600"/>
        <w:jc w:val="both"/>
        <w:rPr>
          <w:lang w:val="ru-RU"/>
        </w:rPr>
      </w:pPr>
      <w:r w:rsidRPr="00CF0DEA">
        <w:rPr>
          <w:rFonts w:ascii="Times New Roman" w:hAnsi="Times New Roman"/>
          <w:b/>
          <w:color w:val="333333"/>
          <w:sz w:val="28"/>
          <w:lang w:val="ru-RU"/>
        </w:rPr>
        <w:t>Самоконтроль, эмоциональный интеллект:</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объяснять причины достижения (</w:t>
      </w:r>
      <w:proofErr w:type="spellStart"/>
      <w:r w:rsidRPr="00CF0DEA">
        <w:rPr>
          <w:rFonts w:ascii="Times New Roman" w:hAnsi="Times New Roman"/>
          <w:color w:val="333333"/>
          <w:sz w:val="28"/>
          <w:lang w:val="ru-RU"/>
        </w:rPr>
        <w:t>недостижения</w:t>
      </w:r>
      <w:proofErr w:type="spellEnd"/>
      <w:r w:rsidRPr="00CF0DEA">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оценивать соответствие результата цели и условиям;</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быть открытым себе и другим людям, осознавать невозможность контроля всего вокруг.</w:t>
      </w:r>
    </w:p>
    <w:p w:rsidR="001F59C7" w:rsidRPr="00CF0DEA" w:rsidRDefault="00C94236">
      <w:pPr>
        <w:spacing w:after="0" w:line="264" w:lineRule="auto"/>
        <w:ind w:firstLine="600"/>
        <w:jc w:val="both"/>
        <w:rPr>
          <w:lang w:val="ru-RU"/>
        </w:rPr>
      </w:pPr>
      <w:r w:rsidRPr="00CF0DEA">
        <w:rPr>
          <w:rFonts w:ascii="Times New Roman" w:hAnsi="Times New Roman"/>
          <w:b/>
          <w:color w:val="333333"/>
          <w:sz w:val="28"/>
          <w:lang w:val="ru-RU"/>
        </w:rPr>
        <w:t>Совместная деятельность:</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CF0DEA">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F59C7" w:rsidRPr="00CF0DEA" w:rsidRDefault="00C94236">
      <w:pPr>
        <w:spacing w:after="0"/>
        <w:ind w:firstLine="600"/>
        <w:rPr>
          <w:lang w:val="ru-RU"/>
        </w:rPr>
      </w:pPr>
      <w:bookmarkStart w:id="4" w:name="_Toc134720971"/>
      <w:bookmarkStart w:id="5" w:name="_Toc161857405"/>
      <w:bookmarkEnd w:id="4"/>
      <w:bookmarkEnd w:id="5"/>
      <w:r w:rsidRPr="00CF0DEA">
        <w:rPr>
          <w:rFonts w:ascii="Times New Roman" w:hAnsi="Times New Roman"/>
          <w:b/>
          <w:color w:val="333333"/>
          <w:sz w:val="28"/>
          <w:lang w:val="ru-RU"/>
        </w:rPr>
        <w:t>ПРЕДМЕТНЫЕ РЕЗУЛЬТАТЫ</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 xml:space="preserve">Предметные результаты характеризуют </w:t>
      </w:r>
      <w:proofErr w:type="spellStart"/>
      <w:r w:rsidRPr="00CF0DEA">
        <w:rPr>
          <w:rFonts w:ascii="Times New Roman" w:hAnsi="Times New Roman"/>
          <w:color w:val="333333"/>
          <w:sz w:val="28"/>
          <w:lang w:val="ru-RU"/>
        </w:rPr>
        <w:t>сформированность</w:t>
      </w:r>
      <w:proofErr w:type="spellEnd"/>
      <w:r w:rsidRPr="00CF0DEA">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CF0DEA">
        <w:rPr>
          <w:rFonts w:ascii="Times New Roman" w:hAnsi="Times New Roman"/>
          <w:color w:val="333333"/>
          <w:sz w:val="28"/>
          <w:lang w:val="ru-RU"/>
        </w:rPr>
        <w:t>антиэкстремистского</w:t>
      </w:r>
      <w:proofErr w:type="spellEnd"/>
      <w:r w:rsidRPr="00CF0DEA">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Предметные результаты по ОБЗР должны обеспечивать:</w:t>
      </w:r>
    </w:p>
    <w:p w:rsidR="001F59C7" w:rsidRPr="00CF0DEA" w:rsidRDefault="00C94236">
      <w:pPr>
        <w:numPr>
          <w:ilvl w:val="0"/>
          <w:numId w:val="1"/>
        </w:numPr>
        <w:spacing w:after="0" w:line="264" w:lineRule="auto"/>
        <w:jc w:val="both"/>
        <w:rPr>
          <w:lang w:val="ru-RU"/>
        </w:rPr>
      </w:pPr>
      <w:proofErr w:type="spellStart"/>
      <w:r w:rsidRPr="00CF0DEA">
        <w:rPr>
          <w:rFonts w:ascii="Times New Roman" w:hAnsi="Times New Roman"/>
          <w:color w:val="333333"/>
          <w:sz w:val="28"/>
          <w:lang w:val="ru-RU"/>
        </w:rPr>
        <w:t>сформированность</w:t>
      </w:r>
      <w:proofErr w:type="spellEnd"/>
      <w:r w:rsidRPr="00CF0DEA">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1F59C7" w:rsidRPr="00CF0DEA" w:rsidRDefault="00C94236">
      <w:pPr>
        <w:numPr>
          <w:ilvl w:val="0"/>
          <w:numId w:val="1"/>
        </w:numPr>
        <w:spacing w:after="0" w:line="264" w:lineRule="auto"/>
        <w:jc w:val="both"/>
        <w:rPr>
          <w:lang w:val="ru-RU"/>
        </w:rPr>
      </w:pPr>
      <w:r w:rsidRPr="00CF0DEA">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CF0DEA">
        <w:rPr>
          <w:rFonts w:ascii="Times New Roman" w:hAnsi="Times New Roman"/>
          <w:color w:val="333333"/>
          <w:sz w:val="28"/>
          <w:lang w:val="ru-RU"/>
        </w:rPr>
        <w:t>сформированность</w:t>
      </w:r>
      <w:proofErr w:type="spellEnd"/>
      <w:r w:rsidRPr="00CF0DEA">
        <w:rPr>
          <w:rFonts w:ascii="Times New Roman" w:hAnsi="Times New Roman"/>
          <w:color w:val="333333"/>
          <w:sz w:val="28"/>
          <w:lang w:val="ru-RU"/>
        </w:rPr>
        <w:t xml:space="preserve"> представлений о порядке их применения;</w:t>
      </w:r>
    </w:p>
    <w:p w:rsidR="001F59C7" w:rsidRPr="00CF0DEA" w:rsidRDefault="00C94236">
      <w:pPr>
        <w:numPr>
          <w:ilvl w:val="0"/>
          <w:numId w:val="1"/>
        </w:numPr>
        <w:spacing w:after="0" w:line="264" w:lineRule="auto"/>
        <w:jc w:val="both"/>
        <w:rPr>
          <w:lang w:val="ru-RU"/>
        </w:rPr>
      </w:pPr>
      <w:proofErr w:type="spellStart"/>
      <w:r w:rsidRPr="00CF0DEA">
        <w:rPr>
          <w:rFonts w:ascii="Times New Roman" w:hAnsi="Times New Roman"/>
          <w:color w:val="333333"/>
          <w:sz w:val="28"/>
          <w:lang w:val="ru-RU"/>
        </w:rPr>
        <w:t>сформированность</w:t>
      </w:r>
      <w:proofErr w:type="spellEnd"/>
      <w:r w:rsidRPr="00CF0DEA">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1F59C7" w:rsidRPr="00CF0DEA" w:rsidRDefault="00C94236">
      <w:pPr>
        <w:numPr>
          <w:ilvl w:val="0"/>
          <w:numId w:val="1"/>
        </w:numPr>
        <w:spacing w:after="0" w:line="264" w:lineRule="auto"/>
        <w:jc w:val="both"/>
        <w:rPr>
          <w:lang w:val="ru-RU"/>
        </w:rPr>
      </w:pPr>
      <w:proofErr w:type="spellStart"/>
      <w:r w:rsidRPr="00CF0DEA">
        <w:rPr>
          <w:rFonts w:ascii="Times New Roman" w:hAnsi="Times New Roman"/>
          <w:color w:val="333333"/>
          <w:sz w:val="28"/>
          <w:lang w:val="ru-RU"/>
        </w:rPr>
        <w:lastRenderedPageBreak/>
        <w:t>сформированность</w:t>
      </w:r>
      <w:proofErr w:type="spellEnd"/>
      <w:r w:rsidRPr="00CF0DEA">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1F59C7" w:rsidRPr="00CF0DEA" w:rsidRDefault="00C94236">
      <w:pPr>
        <w:numPr>
          <w:ilvl w:val="0"/>
          <w:numId w:val="1"/>
        </w:numPr>
        <w:spacing w:after="0" w:line="264" w:lineRule="auto"/>
        <w:jc w:val="both"/>
        <w:rPr>
          <w:lang w:val="ru-RU"/>
        </w:rPr>
      </w:pPr>
      <w:r w:rsidRPr="00CF0DEA">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1F59C7" w:rsidRPr="00CF0DEA" w:rsidRDefault="00C94236">
      <w:pPr>
        <w:numPr>
          <w:ilvl w:val="0"/>
          <w:numId w:val="1"/>
        </w:numPr>
        <w:spacing w:after="0" w:line="264" w:lineRule="auto"/>
        <w:jc w:val="both"/>
        <w:rPr>
          <w:lang w:val="ru-RU"/>
        </w:rPr>
      </w:pPr>
      <w:proofErr w:type="spellStart"/>
      <w:r w:rsidRPr="00CF0DEA">
        <w:rPr>
          <w:rFonts w:ascii="Times New Roman" w:hAnsi="Times New Roman"/>
          <w:color w:val="333333"/>
          <w:sz w:val="28"/>
          <w:lang w:val="ru-RU"/>
        </w:rPr>
        <w:t>сформированность</w:t>
      </w:r>
      <w:proofErr w:type="spellEnd"/>
      <w:r w:rsidRPr="00CF0DEA">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1F59C7" w:rsidRPr="00CF0DEA" w:rsidRDefault="00C94236">
      <w:pPr>
        <w:numPr>
          <w:ilvl w:val="0"/>
          <w:numId w:val="1"/>
        </w:numPr>
        <w:spacing w:after="0" w:line="264" w:lineRule="auto"/>
        <w:jc w:val="both"/>
        <w:rPr>
          <w:lang w:val="ru-RU"/>
        </w:rPr>
      </w:pPr>
      <w:r w:rsidRPr="00CF0DEA">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1F59C7" w:rsidRPr="00CF0DEA" w:rsidRDefault="00C94236">
      <w:pPr>
        <w:numPr>
          <w:ilvl w:val="0"/>
          <w:numId w:val="1"/>
        </w:numPr>
        <w:spacing w:after="0" w:line="264" w:lineRule="auto"/>
        <w:jc w:val="both"/>
        <w:rPr>
          <w:lang w:val="ru-RU"/>
        </w:rPr>
      </w:pPr>
      <w:proofErr w:type="spellStart"/>
      <w:r w:rsidRPr="00CF0DEA">
        <w:rPr>
          <w:rFonts w:ascii="Times New Roman" w:hAnsi="Times New Roman"/>
          <w:color w:val="333333"/>
          <w:sz w:val="28"/>
          <w:lang w:val="ru-RU"/>
        </w:rPr>
        <w:t>сформированность</w:t>
      </w:r>
      <w:proofErr w:type="spellEnd"/>
      <w:r w:rsidRPr="00CF0DEA">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1F59C7" w:rsidRPr="00CF0DEA" w:rsidRDefault="00C94236">
      <w:pPr>
        <w:numPr>
          <w:ilvl w:val="0"/>
          <w:numId w:val="1"/>
        </w:numPr>
        <w:spacing w:after="0" w:line="264" w:lineRule="auto"/>
        <w:jc w:val="both"/>
        <w:rPr>
          <w:lang w:val="ru-RU"/>
        </w:rPr>
      </w:pPr>
      <w:r w:rsidRPr="00CF0DEA">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CF0DEA">
        <w:rPr>
          <w:rFonts w:ascii="Times New Roman" w:hAnsi="Times New Roman"/>
          <w:color w:val="333333"/>
          <w:sz w:val="28"/>
          <w:lang w:val="ru-RU"/>
        </w:rPr>
        <w:t>сформированность</w:t>
      </w:r>
      <w:proofErr w:type="spellEnd"/>
      <w:r w:rsidRPr="00CF0DEA">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1F59C7" w:rsidRPr="00CF0DEA" w:rsidRDefault="00C94236">
      <w:pPr>
        <w:numPr>
          <w:ilvl w:val="0"/>
          <w:numId w:val="1"/>
        </w:numPr>
        <w:spacing w:after="0" w:line="264" w:lineRule="auto"/>
        <w:jc w:val="both"/>
        <w:rPr>
          <w:lang w:val="ru-RU"/>
        </w:rPr>
      </w:pPr>
      <w:proofErr w:type="spellStart"/>
      <w:r w:rsidRPr="00CF0DEA">
        <w:rPr>
          <w:rFonts w:ascii="Times New Roman" w:hAnsi="Times New Roman"/>
          <w:color w:val="333333"/>
          <w:sz w:val="28"/>
          <w:lang w:val="ru-RU"/>
        </w:rPr>
        <w:t>сформированность</w:t>
      </w:r>
      <w:proofErr w:type="spellEnd"/>
      <w:r w:rsidRPr="00CF0DEA">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CF0DEA">
        <w:rPr>
          <w:rFonts w:ascii="Times New Roman" w:hAnsi="Times New Roman"/>
          <w:color w:val="333333"/>
          <w:sz w:val="28"/>
          <w:lang w:val="ru-RU"/>
        </w:rPr>
        <w:t>манипулятивном</w:t>
      </w:r>
      <w:proofErr w:type="spellEnd"/>
      <w:r w:rsidRPr="00CF0DEA">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1F59C7" w:rsidRPr="00CF0DEA" w:rsidRDefault="00C94236">
      <w:pPr>
        <w:numPr>
          <w:ilvl w:val="0"/>
          <w:numId w:val="1"/>
        </w:numPr>
        <w:spacing w:after="0" w:line="264" w:lineRule="auto"/>
        <w:jc w:val="both"/>
        <w:rPr>
          <w:lang w:val="ru-RU"/>
        </w:rPr>
      </w:pPr>
      <w:proofErr w:type="spellStart"/>
      <w:r w:rsidRPr="00CF0DEA">
        <w:rPr>
          <w:rFonts w:ascii="Times New Roman" w:hAnsi="Times New Roman"/>
          <w:color w:val="333333"/>
          <w:sz w:val="28"/>
          <w:lang w:val="ru-RU"/>
        </w:rPr>
        <w:t>сформированность</w:t>
      </w:r>
      <w:proofErr w:type="spellEnd"/>
      <w:r w:rsidRPr="00CF0DEA">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1F59C7" w:rsidRPr="00CF0DEA" w:rsidRDefault="00C94236">
      <w:pPr>
        <w:numPr>
          <w:ilvl w:val="0"/>
          <w:numId w:val="1"/>
        </w:numPr>
        <w:spacing w:after="0" w:line="264" w:lineRule="auto"/>
        <w:jc w:val="both"/>
        <w:rPr>
          <w:lang w:val="ru-RU"/>
        </w:rPr>
      </w:pPr>
      <w:r w:rsidRPr="00CF0DEA">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CF0DEA">
        <w:rPr>
          <w:rFonts w:ascii="Times New Roman" w:hAnsi="Times New Roman"/>
          <w:color w:val="333333"/>
          <w:sz w:val="28"/>
          <w:lang w:val="ru-RU"/>
        </w:rPr>
        <w:t>сформированность</w:t>
      </w:r>
      <w:proofErr w:type="spellEnd"/>
      <w:r w:rsidRPr="00CF0DEA">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1F59C7" w:rsidRPr="00CF0DEA" w:rsidRDefault="00C94236">
      <w:pPr>
        <w:numPr>
          <w:ilvl w:val="0"/>
          <w:numId w:val="1"/>
        </w:numPr>
        <w:spacing w:after="0" w:line="264" w:lineRule="auto"/>
        <w:jc w:val="both"/>
        <w:rPr>
          <w:lang w:val="ru-RU"/>
        </w:rPr>
      </w:pPr>
      <w:proofErr w:type="spellStart"/>
      <w:r w:rsidRPr="00CF0DEA">
        <w:rPr>
          <w:rFonts w:ascii="Times New Roman" w:hAnsi="Times New Roman"/>
          <w:color w:val="333333"/>
          <w:sz w:val="28"/>
          <w:lang w:val="ru-RU"/>
        </w:rPr>
        <w:t>сформированность</w:t>
      </w:r>
      <w:proofErr w:type="spellEnd"/>
      <w:r w:rsidRPr="00CF0DEA">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F59C7" w:rsidRPr="00CF0DEA" w:rsidRDefault="00C94236">
      <w:pPr>
        <w:numPr>
          <w:ilvl w:val="0"/>
          <w:numId w:val="1"/>
        </w:numPr>
        <w:spacing w:after="0" w:line="264" w:lineRule="auto"/>
        <w:jc w:val="both"/>
        <w:rPr>
          <w:lang w:val="ru-RU"/>
        </w:rPr>
      </w:pPr>
      <w:r w:rsidRPr="00CF0DEA">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1F59C7" w:rsidRPr="00CF0DEA" w:rsidRDefault="00C94236">
      <w:pPr>
        <w:spacing w:after="0"/>
        <w:ind w:firstLine="600"/>
        <w:jc w:val="both"/>
        <w:rPr>
          <w:lang w:val="ru-RU"/>
        </w:rPr>
      </w:pPr>
      <w:r w:rsidRPr="00CF0DEA">
        <w:rPr>
          <w:rFonts w:ascii="Times New Roman" w:hAnsi="Times New Roman"/>
          <w:b/>
          <w:color w:val="333333"/>
          <w:sz w:val="28"/>
          <w:lang w:val="ru-RU"/>
        </w:rPr>
        <w:t xml:space="preserve">8 КЛАСС </w:t>
      </w:r>
    </w:p>
    <w:p w:rsidR="001F59C7" w:rsidRPr="00CF0DEA" w:rsidRDefault="00C94236">
      <w:pPr>
        <w:spacing w:after="0" w:line="264" w:lineRule="auto"/>
        <w:ind w:firstLine="600"/>
        <w:jc w:val="both"/>
        <w:rPr>
          <w:lang w:val="ru-RU"/>
        </w:rPr>
      </w:pPr>
      <w:r w:rsidRPr="00CF0DEA">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объяснять значение Конституции Российской Федерации;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объяснять порядок действий населения при объявлении эвакуации;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 xml:space="preserve">приводить примеры применения Вооружённых Сил Российской </w:t>
      </w:r>
      <w:proofErr w:type="spellStart"/>
      <w:r w:rsidRPr="00CF0DEA">
        <w:rPr>
          <w:rFonts w:ascii="Times New Roman" w:hAnsi="Times New Roman"/>
          <w:color w:val="333333"/>
          <w:sz w:val="28"/>
          <w:lang w:val="ru-RU"/>
        </w:rPr>
        <w:t>Федерациив</w:t>
      </w:r>
      <w:proofErr w:type="spellEnd"/>
      <w:r w:rsidRPr="00CF0DEA">
        <w:rPr>
          <w:rFonts w:ascii="Times New Roman" w:hAnsi="Times New Roman"/>
          <w:color w:val="333333"/>
          <w:sz w:val="28"/>
          <w:lang w:val="ru-RU"/>
        </w:rPr>
        <w:t xml:space="preserve"> борьбе с неонацизмом и международным терроризмом;</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раскрывать понятия «воинская обязанность», «военная служба»;</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раскрывать содержание подготовки к службе в армии.</w:t>
      </w:r>
    </w:p>
    <w:p w:rsidR="001F59C7" w:rsidRPr="00CF0DEA" w:rsidRDefault="00C94236">
      <w:pPr>
        <w:spacing w:after="0" w:line="264" w:lineRule="auto"/>
        <w:ind w:firstLine="600"/>
        <w:jc w:val="both"/>
        <w:rPr>
          <w:lang w:val="ru-RU"/>
        </w:rPr>
      </w:pPr>
      <w:r w:rsidRPr="00CF0DEA">
        <w:rPr>
          <w:rFonts w:ascii="Times New Roman" w:hAnsi="Times New Roman"/>
          <w:b/>
          <w:color w:val="333333"/>
          <w:sz w:val="28"/>
          <w:lang w:val="ru-RU"/>
        </w:rPr>
        <w:t>Предметные результаты по модулю № 2 «Военная подготовка. Основы военных знаний»:</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владеть информацией о направлениях подготовки к военной службе;</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понимать необходимость подготовки к военной службе по основным направлениям;</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иметь представление об основных образцах вооружения и военной техники;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иметь представление о классификации видов вооружения и военной техники;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 xml:space="preserve">иметь представление о современных элементах экипировки и </w:t>
      </w:r>
      <w:proofErr w:type="spellStart"/>
      <w:r w:rsidRPr="00CF0DEA">
        <w:rPr>
          <w:rFonts w:ascii="Times New Roman" w:hAnsi="Times New Roman"/>
          <w:color w:val="333333"/>
          <w:sz w:val="28"/>
          <w:lang w:val="ru-RU"/>
        </w:rPr>
        <w:t>бронезащиты</w:t>
      </w:r>
      <w:proofErr w:type="spellEnd"/>
      <w:r w:rsidRPr="00CF0DEA">
        <w:rPr>
          <w:rFonts w:ascii="Times New Roman" w:hAnsi="Times New Roman"/>
          <w:color w:val="333333"/>
          <w:sz w:val="28"/>
          <w:lang w:val="ru-RU"/>
        </w:rPr>
        <w:t xml:space="preserve"> военнослужащего;</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 xml:space="preserve">знать алгоритм надевания экипировки и средств </w:t>
      </w:r>
      <w:proofErr w:type="spellStart"/>
      <w:r w:rsidRPr="00CF0DEA">
        <w:rPr>
          <w:rFonts w:ascii="Times New Roman" w:hAnsi="Times New Roman"/>
          <w:color w:val="333333"/>
          <w:sz w:val="28"/>
          <w:lang w:val="ru-RU"/>
        </w:rPr>
        <w:t>бронезащиты</w:t>
      </w:r>
      <w:proofErr w:type="spellEnd"/>
      <w:r w:rsidRPr="00CF0DEA">
        <w:rPr>
          <w:rFonts w:ascii="Times New Roman" w:hAnsi="Times New Roman"/>
          <w:color w:val="333333"/>
          <w:sz w:val="28"/>
          <w:lang w:val="ru-RU"/>
        </w:rPr>
        <w:t>;</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знать основные характеристики стрелкового оружия и ручных гранат;</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иметь представление о порядке подчиненности и взаимоотношениях военнослужащих;</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понимать порядок отдачи приказа (приказания) и их выполнения;</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различать воинские звания и образцы военной формы одежды;</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иметь представление о воинской дисциплине, ее сущности и значении;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понимать принципы достижения воинской дисциплины;</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уметь оценивать риски нарушения воинской дисциплины;</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знать основные положения Строевого устава;</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знать обязанности военнослужащего перед построением и в строю;</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знать строевые приёмы на месте без оружия;</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выполнять строевые приёмы на месте без оружия.</w:t>
      </w:r>
    </w:p>
    <w:p w:rsidR="001F59C7" w:rsidRPr="00CF0DEA" w:rsidRDefault="00C94236">
      <w:pPr>
        <w:spacing w:after="0" w:line="264" w:lineRule="auto"/>
        <w:ind w:firstLine="600"/>
        <w:jc w:val="both"/>
        <w:rPr>
          <w:lang w:val="ru-RU"/>
        </w:rPr>
      </w:pPr>
      <w:r w:rsidRPr="00CF0DEA">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характеризовать значение безопасности жизнедеятельности для человека;</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классифицировать и характеризовать источники опасности;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объяснять сходство и различия опасной и чрезвычайной ситуаций;</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объяснять механизм перерастания повседневной ситуации в чрезвычайную ситуацию;</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приводить примеры различных угроз безопасности и характеризовать их;</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раскрывать и обосновывать правила поведения в опасных и чрезвычайных ситуациях.</w:t>
      </w:r>
    </w:p>
    <w:p w:rsidR="001F59C7" w:rsidRPr="00CF0DEA" w:rsidRDefault="00C94236">
      <w:pPr>
        <w:spacing w:after="0"/>
        <w:ind w:firstLine="600"/>
        <w:jc w:val="both"/>
        <w:rPr>
          <w:lang w:val="ru-RU"/>
        </w:rPr>
      </w:pPr>
      <w:r w:rsidRPr="00CF0DEA">
        <w:rPr>
          <w:rFonts w:ascii="Times New Roman" w:hAnsi="Times New Roman"/>
          <w:b/>
          <w:color w:val="333333"/>
          <w:sz w:val="28"/>
          <w:lang w:val="ru-RU"/>
        </w:rPr>
        <w:t>Предметные результаты по модулю № 4 «Безопасность в быту»:</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объяснять особенности жизнеобеспечения жилища;</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классифицировать основные источники опасности в быту;</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характеризовать бытовые отравления и причины их возникновения;</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характеризовать бытовые травмы и объяснять правила их предупреждения;</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знать правила безопасного обращения с инструментами;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знать меры предосторожности от укусов различных животных;</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владеть правилами комплектования и хранения домашней аптечки;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CF0DEA">
        <w:rPr>
          <w:rFonts w:ascii="Times New Roman" w:hAnsi="Times New Roman"/>
          <w:color w:val="333333"/>
          <w:sz w:val="28"/>
          <w:lang w:val="ru-RU"/>
        </w:rPr>
        <w:t>электротравме</w:t>
      </w:r>
      <w:proofErr w:type="spellEnd"/>
      <w:r w:rsidRPr="00CF0DEA">
        <w:rPr>
          <w:rFonts w:ascii="Times New Roman" w:hAnsi="Times New Roman"/>
          <w:color w:val="333333"/>
          <w:sz w:val="28"/>
          <w:lang w:val="ru-RU"/>
        </w:rPr>
        <w:t>;</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характеризовать пожар, его факторы и стадии развития;</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иметь навыки безопасных действий при пожаре дома, на балконе, в подъезде, в лифте;</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 xml:space="preserve">знать порядок и иметь навыки вызова экстренных служб; знать порядок взаимодействия </w:t>
      </w:r>
      <w:proofErr w:type="gramStart"/>
      <w:r w:rsidRPr="00CF0DEA">
        <w:rPr>
          <w:rFonts w:ascii="Times New Roman" w:hAnsi="Times New Roman"/>
          <w:color w:val="333333"/>
          <w:sz w:val="28"/>
          <w:lang w:val="ru-RU"/>
        </w:rPr>
        <w:t>с экстренным службами</w:t>
      </w:r>
      <w:proofErr w:type="gramEnd"/>
      <w:r w:rsidRPr="00CF0DEA">
        <w:rPr>
          <w:rFonts w:ascii="Times New Roman" w:hAnsi="Times New Roman"/>
          <w:color w:val="333333"/>
          <w:sz w:val="28"/>
          <w:lang w:val="ru-RU"/>
        </w:rPr>
        <w:t>;</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иметь представление об ответственности за ложные сообщения;</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характеризовать меры по предотвращению проникновения злоумышленников в дом;</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характеризовать ситуации криминогенного характера;</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знать правила поведения с малознакомыми людьми;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классифицировать аварийные ситуации на коммунальных системах жизнеобеспечения;</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1F59C7" w:rsidRPr="00CF0DEA" w:rsidRDefault="00C94236">
      <w:pPr>
        <w:spacing w:after="0" w:line="264" w:lineRule="auto"/>
        <w:ind w:firstLine="600"/>
        <w:jc w:val="both"/>
        <w:rPr>
          <w:lang w:val="ru-RU"/>
        </w:rPr>
      </w:pPr>
      <w:r w:rsidRPr="00CF0DEA">
        <w:rPr>
          <w:rFonts w:ascii="Times New Roman" w:hAnsi="Times New Roman"/>
          <w:b/>
          <w:color w:val="333333"/>
          <w:sz w:val="28"/>
          <w:lang w:val="ru-RU"/>
        </w:rPr>
        <w:t>Предметные результаты по модулю № 5 «Безопасность на транспорте»:</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знать правила дорожного движения и объяснять их значение;</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перечислять и характеризовать участников дорожного движения и элементы дороги;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знать условия обеспечения безопасности участников дорожного движения;</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знать правила дорожного движения для пешеходов;</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классифицировать и характеризовать дорожные знаки для пешеходов;</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знать «дорожные ловушки» и объяснять правила их предупреждения;</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иметь навыки безопасного перехода дороги;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 xml:space="preserve">знать правила применения </w:t>
      </w:r>
      <w:proofErr w:type="spellStart"/>
      <w:r w:rsidRPr="00CF0DEA">
        <w:rPr>
          <w:rFonts w:ascii="Times New Roman" w:hAnsi="Times New Roman"/>
          <w:color w:val="333333"/>
          <w:sz w:val="28"/>
          <w:lang w:val="ru-RU"/>
        </w:rPr>
        <w:t>световозвращающих</w:t>
      </w:r>
      <w:proofErr w:type="spellEnd"/>
      <w:r w:rsidRPr="00CF0DEA">
        <w:rPr>
          <w:rFonts w:ascii="Times New Roman" w:hAnsi="Times New Roman"/>
          <w:color w:val="333333"/>
          <w:sz w:val="28"/>
          <w:lang w:val="ru-RU"/>
        </w:rPr>
        <w:t xml:space="preserve"> элементов;</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знать правила дорожного движения для пассажиров;</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знать обязанности пассажиров маршрутных транспортных средств;</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знать правила применения ремня безопасности и детских удерживающих устройств;</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знать правила поведения пассажира мотоцикла;</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знать дорожные знаки для водителя велосипеда, сигналы велосипедиста;</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знать требования правил дорожного движения к водителю мотоцикла;</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иметь навыки безопасных действий очевидца дорожно-транспортного происшествия;</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знать порядок действий при пожаре на транспорте;</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знать обязанности пассажиров отдельных видов транспорта;</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1F59C7" w:rsidRPr="00CF0DEA" w:rsidRDefault="00C94236">
      <w:pPr>
        <w:spacing w:after="0"/>
        <w:ind w:firstLine="600"/>
        <w:jc w:val="both"/>
        <w:rPr>
          <w:lang w:val="ru-RU"/>
        </w:rPr>
      </w:pPr>
      <w:r w:rsidRPr="00CF0DEA">
        <w:rPr>
          <w:rFonts w:ascii="Times New Roman" w:hAnsi="Times New Roman"/>
          <w:color w:val="333333"/>
          <w:sz w:val="28"/>
          <w:lang w:val="ru-RU"/>
        </w:rPr>
        <w:lastRenderedPageBreak/>
        <w:t>знать способы извлечения пострадавшего из транспорта.</w:t>
      </w:r>
    </w:p>
    <w:p w:rsidR="001F59C7" w:rsidRPr="00CF0DEA" w:rsidRDefault="00C94236">
      <w:pPr>
        <w:spacing w:after="0" w:line="264" w:lineRule="auto"/>
        <w:ind w:firstLine="600"/>
        <w:jc w:val="both"/>
        <w:rPr>
          <w:lang w:val="ru-RU"/>
        </w:rPr>
      </w:pPr>
      <w:r w:rsidRPr="00CF0DEA">
        <w:rPr>
          <w:rFonts w:ascii="Times New Roman" w:hAnsi="Times New Roman"/>
          <w:b/>
          <w:color w:val="333333"/>
          <w:sz w:val="28"/>
          <w:lang w:val="ru-RU"/>
        </w:rPr>
        <w:t>Предметные результаты по модулю № 6 «Безопасность в общественных местах»:</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классифицировать общественные места;</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характеризовать потенциальные источники опасности в общественных местах;</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знать правила вызова экстренных служб и порядок взаимодействия с ними;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иметь навыки безопасных действий при попадании в толпу и давку;</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иметь навыки безопасных действий при обнаружении угрозы возникновения пожара;</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знать навыки безопасных действий при обрушениях зданий и сооружений;</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иметь навыки действий при взаимодействии с правоохранительными органами.</w:t>
      </w:r>
    </w:p>
    <w:p w:rsidR="001F59C7" w:rsidRPr="00CF0DEA" w:rsidRDefault="00C94236">
      <w:pPr>
        <w:spacing w:after="0"/>
        <w:ind w:firstLine="600"/>
        <w:jc w:val="both"/>
        <w:rPr>
          <w:lang w:val="ru-RU"/>
        </w:rPr>
      </w:pPr>
      <w:r w:rsidRPr="00CF0DEA">
        <w:rPr>
          <w:rFonts w:ascii="Times New Roman" w:hAnsi="Times New Roman"/>
          <w:b/>
          <w:color w:val="333333"/>
          <w:sz w:val="28"/>
          <w:lang w:val="ru-RU"/>
        </w:rPr>
        <w:t>9 КЛАСС</w:t>
      </w:r>
    </w:p>
    <w:p w:rsidR="001F59C7" w:rsidRPr="00CF0DEA" w:rsidRDefault="00C94236">
      <w:pPr>
        <w:spacing w:after="0" w:line="264" w:lineRule="auto"/>
        <w:ind w:firstLine="600"/>
        <w:jc w:val="both"/>
        <w:rPr>
          <w:lang w:val="ru-RU"/>
        </w:rPr>
      </w:pPr>
      <w:r w:rsidRPr="00CF0DEA">
        <w:rPr>
          <w:rFonts w:ascii="Times New Roman" w:hAnsi="Times New Roman"/>
          <w:b/>
          <w:color w:val="333333"/>
          <w:sz w:val="28"/>
          <w:lang w:val="ru-RU"/>
        </w:rPr>
        <w:t>Предметные результаты по модулю № 7 «Безопасность в природной среде»:</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классифицировать и характеризовать чрезвычайные ситуации природного характера;</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классифицировать и характеризовать природные пожары и их опасности;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характеризовать факторы и причины возникновения пожаров;</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иметь представление о правилах безопасного поведения в горах;</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знать общие правила безопасного поведения на водоёмах;</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знать правила само- и взаимопомощи терпящим бедствие на воде;</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 xml:space="preserve">знать правила поведения при нахождении на </w:t>
      </w:r>
      <w:proofErr w:type="spellStart"/>
      <w:r w:rsidRPr="00CF0DEA">
        <w:rPr>
          <w:rFonts w:ascii="Times New Roman" w:hAnsi="Times New Roman"/>
          <w:color w:val="333333"/>
          <w:sz w:val="28"/>
          <w:lang w:val="ru-RU"/>
        </w:rPr>
        <w:t>плавсредствах</w:t>
      </w:r>
      <w:proofErr w:type="spellEnd"/>
      <w:r w:rsidRPr="00CF0DEA">
        <w:rPr>
          <w:rFonts w:ascii="Times New Roman" w:hAnsi="Times New Roman"/>
          <w:color w:val="333333"/>
          <w:sz w:val="28"/>
          <w:lang w:val="ru-RU"/>
        </w:rPr>
        <w:t xml:space="preserve"> и на льду;</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характеризовать наводнения, их внешние признаки и опасности;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иметь представление о безопасных действиях при наводнении;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характеризовать цунами, их внешние признаки и опасности;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иметь представление о безопасных действиях при нахождении в зоне цунами;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характеризовать ураганы, смерчи, их внешние признаки и опасности;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иметь представление о безопасных действиях при ураганах и смерчах;</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характеризовать грозы, их внешние признаки и опасности;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иметь навыки безопасных действий при попадании в грозу;</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характеризовать землетрясения и извержения вулканов и их опасности;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раскрывать смысл понятий «экология» и «экологическая культура»;</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объяснять значение экологии для устойчивого развития общества;</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1F59C7" w:rsidRPr="00CF0DEA" w:rsidRDefault="00C94236">
      <w:pPr>
        <w:spacing w:after="0" w:line="264" w:lineRule="auto"/>
        <w:ind w:firstLine="600"/>
        <w:jc w:val="both"/>
        <w:rPr>
          <w:lang w:val="ru-RU"/>
        </w:rPr>
      </w:pPr>
      <w:r w:rsidRPr="00CF0DEA">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характеризовать факторы, влияющие на здоровье человека;</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обосновывать личную ответственность за сохранение здоровья;</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раскрывать понятие «инфекционные заболевания», объяснять причины их возникновения;</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CF0DEA">
        <w:rPr>
          <w:rFonts w:ascii="Times New Roman" w:hAnsi="Times New Roman"/>
          <w:color w:val="333333"/>
          <w:sz w:val="28"/>
          <w:lang w:val="ru-RU"/>
        </w:rPr>
        <w:t>панфитотия</w:t>
      </w:r>
      <w:proofErr w:type="spellEnd"/>
      <w:r w:rsidRPr="00CF0DEA">
        <w:rPr>
          <w:rFonts w:ascii="Times New Roman" w:hAnsi="Times New Roman"/>
          <w:color w:val="333333"/>
          <w:sz w:val="28"/>
          <w:lang w:val="ru-RU"/>
        </w:rPr>
        <w:t>);</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раскрывать понятие «неинфекционные заболевания» и давать их классификацию;</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характеризовать факторы риска неинфекционных заболеваний;</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знать назначение диспансеризации и раскрывать её задачи;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раскрывать понятия «психическое здоровье» и «психическое благополучие»;</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объяснять понятие «стресс» и его влияние на человека;</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CF0DEA">
        <w:rPr>
          <w:rFonts w:ascii="Times New Roman" w:hAnsi="Times New Roman"/>
          <w:color w:val="333333"/>
          <w:sz w:val="28"/>
          <w:lang w:val="ru-RU"/>
        </w:rPr>
        <w:t>саморегуляции</w:t>
      </w:r>
      <w:proofErr w:type="spellEnd"/>
      <w:r w:rsidRPr="00CF0DEA">
        <w:rPr>
          <w:rFonts w:ascii="Times New Roman" w:hAnsi="Times New Roman"/>
          <w:color w:val="333333"/>
          <w:sz w:val="28"/>
          <w:lang w:val="ru-RU"/>
        </w:rPr>
        <w:t xml:space="preserve"> эмоциональных состояний;</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раскрывать понятие «первая помощь» и её содержание;</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знать состояния, требующие оказания первой помощи;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иметь навыки действий при оказании первой помощи в различных ситуациях;</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характеризовать приёмы психологической поддержки пострадавшего.</w:t>
      </w:r>
    </w:p>
    <w:p w:rsidR="001F59C7" w:rsidRPr="00CF0DEA" w:rsidRDefault="00C94236">
      <w:pPr>
        <w:spacing w:after="0" w:line="264" w:lineRule="auto"/>
        <w:ind w:firstLine="600"/>
        <w:jc w:val="both"/>
        <w:rPr>
          <w:lang w:val="ru-RU"/>
        </w:rPr>
      </w:pPr>
      <w:r w:rsidRPr="00CF0DEA">
        <w:rPr>
          <w:rFonts w:ascii="Times New Roman" w:hAnsi="Times New Roman"/>
          <w:b/>
          <w:color w:val="333333"/>
          <w:sz w:val="28"/>
          <w:lang w:val="ru-RU"/>
        </w:rPr>
        <w:t>Предметные результаты по модулю № 9 «Безопасность в социуме»:</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характеризовать общение и объяснять его значение для человека;</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характеризовать признаки и анализировать способы эффективного общения;</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раскрывать признаки конструктивного и деструктивного общения;</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характеризовать способ разрешения конфликта с помощью третьей стороны (медиатора);</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CF0DEA">
        <w:rPr>
          <w:rFonts w:ascii="Times New Roman" w:hAnsi="Times New Roman"/>
          <w:color w:val="333333"/>
          <w:sz w:val="28"/>
          <w:lang w:val="ru-RU"/>
        </w:rPr>
        <w:t>буллинг</w:t>
      </w:r>
      <w:proofErr w:type="spellEnd"/>
      <w:r w:rsidRPr="00CF0DEA">
        <w:rPr>
          <w:rFonts w:ascii="Times New Roman" w:hAnsi="Times New Roman"/>
          <w:color w:val="333333"/>
          <w:sz w:val="28"/>
          <w:lang w:val="ru-RU"/>
        </w:rPr>
        <w:t>;</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характеризовать манипуляции в ходе межличностного общения;</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раскрывать приёмы распознавания манипуляций и знать способы противостояния ей;</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иметь навыки безопасного поведения при коммуникации с незнакомыми людьми.</w:t>
      </w:r>
    </w:p>
    <w:p w:rsidR="001F59C7" w:rsidRPr="00CF0DEA" w:rsidRDefault="00C94236">
      <w:pPr>
        <w:spacing w:after="0" w:line="264" w:lineRule="auto"/>
        <w:ind w:firstLine="600"/>
        <w:jc w:val="both"/>
        <w:rPr>
          <w:lang w:val="ru-RU"/>
        </w:rPr>
      </w:pPr>
      <w:r w:rsidRPr="00CF0DEA">
        <w:rPr>
          <w:rFonts w:ascii="Times New Roman" w:hAnsi="Times New Roman"/>
          <w:b/>
          <w:color w:val="333333"/>
          <w:sz w:val="28"/>
          <w:lang w:val="ru-RU"/>
        </w:rPr>
        <w:t>Предметные результаты по модулю № 10 «Безопасность в информационном пространстве»:</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объяснять положительные возможности цифровой среды;</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характеризовать риски и угрозы при использовании Интернета;</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характеризовать опасные явления цифровой среды;</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 xml:space="preserve">иметь навыки соблюдения правил </w:t>
      </w:r>
      <w:proofErr w:type="spellStart"/>
      <w:r w:rsidRPr="00CF0DEA">
        <w:rPr>
          <w:rFonts w:ascii="Times New Roman" w:hAnsi="Times New Roman"/>
          <w:color w:val="333333"/>
          <w:sz w:val="28"/>
          <w:lang w:val="ru-RU"/>
        </w:rPr>
        <w:t>кибергигиены</w:t>
      </w:r>
      <w:proofErr w:type="spellEnd"/>
      <w:r w:rsidRPr="00CF0DEA">
        <w:rPr>
          <w:rFonts w:ascii="Times New Roman" w:hAnsi="Times New Roman"/>
          <w:color w:val="333333"/>
          <w:sz w:val="28"/>
          <w:lang w:val="ru-RU"/>
        </w:rPr>
        <w:t xml:space="preserve"> для предупреждения возникновения опасных ситуаций в цифровой среде;</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раскрывать приёмы распознавания опасностей при использовании Интернета;</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характеризовать противоправные действия в Интернете;</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CF0DEA">
        <w:rPr>
          <w:rFonts w:ascii="Times New Roman" w:hAnsi="Times New Roman"/>
          <w:color w:val="333333"/>
          <w:sz w:val="28"/>
          <w:lang w:val="ru-RU"/>
        </w:rPr>
        <w:t>кибербуллинга</w:t>
      </w:r>
      <w:proofErr w:type="spellEnd"/>
      <w:r w:rsidRPr="00CF0DEA">
        <w:rPr>
          <w:rFonts w:ascii="Times New Roman" w:hAnsi="Times New Roman"/>
          <w:color w:val="333333"/>
          <w:sz w:val="28"/>
          <w:lang w:val="ru-RU"/>
        </w:rPr>
        <w:t>, вербовки в различные организации и группы);</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характеризовать деструктивные течения в Интернете, их признаки и опасности;</w:t>
      </w:r>
    </w:p>
    <w:p w:rsidR="001F59C7" w:rsidRPr="00CF0DEA" w:rsidRDefault="00C94236">
      <w:pPr>
        <w:spacing w:after="0" w:line="264" w:lineRule="auto"/>
        <w:ind w:firstLine="600"/>
        <w:jc w:val="both"/>
        <w:rPr>
          <w:lang w:val="ru-RU"/>
        </w:rPr>
      </w:pPr>
      <w:r w:rsidRPr="00CF0DEA">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1F59C7" w:rsidRPr="00CF0DEA" w:rsidRDefault="00C94236">
      <w:pPr>
        <w:spacing w:after="0"/>
        <w:ind w:firstLine="600"/>
        <w:jc w:val="both"/>
        <w:rPr>
          <w:lang w:val="ru-RU"/>
        </w:rPr>
      </w:pPr>
      <w:r w:rsidRPr="00CF0DEA">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1F59C7" w:rsidRPr="00CF0DEA" w:rsidRDefault="00C94236">
      <w:pPr>
        <w:spacing w:after="0"/>
        <w:ind w:firstLine="600"/>
        <w:jc w:val="both"/>
        <w:rPr>
          <w:lang w:val="ru-RU"/>
        </w:rPr>
      </w:pPr>
      <w:r w:rsidRPr="00CF0DEA">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1F59C7" w:rsidRPr="00CF0DEA" w:rsidRDefault="00C94236">
      <w:pPr>
        <w:spacing w:after="0"/>
        <w:ind w:firstLine="600"/>
        <w:jc w:val="both"/>
        <w:rPr>
          <w:lang w:val="ru-RU"/>
        </w:rPr>
      </w:pPr>
      <w:r w:rsidRPr="00CF0DEA">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1F59C7" w:rsidRPr="00CF0DEA" w:rsidRDefault="00C94236">
      <w:pPr>
        <w:spacing w:after="0"/>
        <w:ind w:firstLine="600"/>
        <w:jc w:val="both"/>
        <w:rPr>
          <w:lang w:val="ru-RU"/>
        </w:rPr>
      </w:pPr>
      <w:r w:rsidRPr="00CF0DEA">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1F59C7" w:rsidRPr="00CF0DEA" w:rsidRDefault="00C94236">
      <w:pPr>
        <w:spacing w:after="0"/>
        <w:ind w:firstLine="600"/>
        <w:jc w:val="both"/>
        <w:rPr>
          <w:lang w:val="ru-RU"/>
        </w:rPr>
      </w:pPr>
      <w:r w:rsidRPr="00CF0DEA">
        <w:rPr>
          <w:rFonts w:ascii="Times New Roman" w:hAnsi="Times New Roman"/>
          <w:color w:val="333333"/>
          <w:sz w:val="28"/>
          <w:lang w:val="ru-RU"/>
        </w:rPr>
        <w:t>знать уровни террористической опасности и цели контртеррористической операции;</w:t>
      </w:r>
    </w:p>
    <w:p w:rsidR="001F59C7" w:rsidRPr="00CF0DEA" w:rsidRDefault="00C94236">
      <w:pPr>
        <w:spacing w:after="0"/>
        <w:ind w:firstLine="600"/>
        <w:jc w:val="both"/>
        <w:rPr>
          <w:lang w:val="ru-RU"/>
        </w:rPr>
      </w:pPr>
      <w:r w:rsidRPr="00CF0DEA">
        <w:rPr>
          <w:rFonts w:ascii="Times New Roman" w:hAnsi="Times New Roman"/>
          <w:color w:val="333333"/>
          <w:sz w:val="28"/>
          <w:lang w:val="ru-RU"/>
        </w:rPr>
        <w:t>характеризовать признаки вовлечения в террористическую деятельность;</w:t>
      </w:r>
    </w:p>
    <w:p w:rsidR="001F59C7" w:rsidRPr="00CF0DEA" w:rsidRDefault="00C94236">
      <w:pPr>
        <w:spacing w:after="0"/>
        <w:ind w:firstLine="600"/>
        <w:jc w:val="both"/>
        <w:rPr>
          <w:lang w:val="ru-RU"/>
        </w:rPr>
      </w:pPr>
      <w:r w:rsidRPr="00CF0DEA">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1F59C7" w:rsidRPr="00CF0DEA" w:rsidRDefault="00C94236">
      <w:pPr>
        <w:spacing w:after="0"/>
        <w:ind w:firstLine="600"/>
        <w:jc w:val="both"/>
        <w:rPr>
          <w:lang w:val="ru-RU"/>
        </w:rPr>
      </w:pPr>
      <w:r w:rsidRPr="00CF0DEA">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1F59C7" w:rsidRPr="00CF0DEA" w:rsidRDefault="00C94236">
      <w:pPr>
        <w:spacing w:after="0"/>
        <w:ind w:firstLine="600"/>
        <w:jc w:val="both"/>
        <w:rPr>
          <w:lang w:val="ru-RU"/>
        </w:rPr>
      </w:pPr>
      <w:r w:rsidRPr="00CF0DEA">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F59C7" w:rsidRPr="00CF0DEA" w:rsidRDefault="001F59C7">
      <w:pPr>
        <w:rPr>
          <w:lang w:val="ru-RU"/>
        </w:rPr>
        <w:sectPr w:rsidR="001F59C7" w:rsidRPr="00CF0DEA">
          <w:pgSz w:w="11906" w:h="16383"/>
          <w:pgMar w:top="1134" w:right="850" w:bottom="1134" w:left="1701" w:header="720" w:footer="720" w:gutter="0"/>
          <w:cols w:space="720"/>
        </w:sectPr>
      </w:pPr>
    </w:p>
    <w:p w:rsidR="001F59C7" w:rsidRDefault="00C94236">
      <w:pPr>
        <w:spacing w:after="0"/>
        <w:ind w:left="120"/>
      </w:pPr>
      <w:bookmarkStart w:id="6" w:name="block-33662549"/>
      <w:bookmarkEnd w:id="3"/>
      <w:r w:rsidRPr="00CF0DE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F59C7" w:rsidRDefault="00C9423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F59C7">
        <w:trPr>
          <w:trHeight w:val="144"/>
          <w:tblCellSpacing w:w="20" w:type="nil"/>
        </w:trPr>
        <w:tc>
          <w:tcPr>
            <w:tcW w:w="456" w:type="dxa"/>
            <w:vMerge w:val="restart"/>
            <w:tcMar>
              <w:top w:w="50" w:type="dxa"/>
              <w:left w:w="100" w:type="dxa"/>
            </w:tcMar>
            <w:vAlign w:val="center"/>
          </w:tcPr>
          <w:p w:rsidR="001F59C7" w:rsidRDefault="00C94236">
            <w:pPr>
              <w:spacing w:after="0"/>
              <w:ind w:left="135"/>
            </w:pPr>
            <w:r>
              <w:rPr>
                <w:rFonts w:ascii="Times New Roman" w:hAnsi="Times New Roman"/>
                <w:b/>
                <w:color w:val="000000"/>
                <w:sz w:val="24"/>
              </w:rPr>
              <w:t xml:space="preserve">№ п/п </w:t>
            </w:r>
          </w:p>
          <w:p w:rsidR="001F59C7" w:rsidRDefault="001F59C7">
            <w:pPr>
              <w:spacing w:after="0"/>
              <w:ind w:left="135"/>
            </w:pPr>
          </w:p>
        </w:tc>
        <w:tc>
          <w:tcPr>
            <w:tcW w:w="3168" w:type="dxa"/>
            <w:vMerge w:val="restart"/>
            <w:tcMar>
              <w:top w:w="50" w:type="dxa"/>
              <w:left w:w="100" w:type="dxa"/>
            </w:tcMar>
            <w:vAlign w:val="center"/>
          </w:tcPr>
          <w:p w:rsidR="001F59C7" w:rsidRDefault="00C9423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F59C7" w:rsidRDefault="001F59C7">
            <w:pPr>
              <w:spacing w:after="0"/>
              <w:ind w:left="135"/>
            </w:pPr>
          </w:p>
        </w:tc>
        <w:tc>
          <w:tcPr>
            <w:tcW w:w="0" w:type="auto"/>
            <w:gridSpan w:val="3"/>
            <w:tcMar>
              <w:top w:w="50" w:type="dxa"/>
              <w:left w:w="100" w:type="dxa"/>
            </w:tcMar>
            <w:vAlign w:val="center"/>
          </w:tcPr>
          <w:p w:rsidR="001F59C7" w:rsidRDefault="00C9423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1F59C7" w:rsidRDefault="00C9423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F59C7" w:rsidRDefault="001F59C7">
            <w:pPr>
              <w:spacing w:after="0"/>
              <w:ind w:left="135"/>
            </w:pPr>
          </w:p>
        </w:tc>
      </w:tr>
      <w:tr w:rsidR="001F59C7">
        <w:trPr>
          <w:trHeight w:val="144"/>
          <w:tblCellSpacing w:w="20" w:type="nil"/>
        </w:trPr>
        <w:tc>
          <w:tcPr>
            <w:tcW w:w="0" w:type="auto"/>
            <w:vMerge/>
            <w:tcBorders>
              <w:top w:val="nil"/>
            </w:tcBorders>
            <w:tcMar>
              <w:top w:w="50" w:type="dxa"/>
              <w:left w:w="100" w:type="dxa"/>
            </w:tcMar>
          </w:tcPr>
          <w:p w:rsidR="001F59C7" w:rsidRDefault="001F59C7"/>
        </w:tc>
        <w:tc>
          <w:tcPr>
            <w:tcW w:w="0" w:type="auto"/>
            <w:vMerge/>
            <w:tcBorders>
              <w:top w:val="nil"/>
            </w:tcBorders>
            <w:tcMar>
              <w:top w:w="50" w:type="dxa"/>
              <w:left w:w="100" w:type="dxa"/>
            </w:tcMar>
          </w:tcPr>
          <w:p w:rsidR="001F59C7" w:rsidRDefault="001F59C7"/>
        </w:tc>
        <w:tc>
          <w:tcPr>
            <w:tcW w:w="966" w:type="dxa"/>
            <w:tcMar>
              <w:top w:w="50" w:type="dxa"/>
              <w:left w:w="100" w:type="dxa"/>
            </w:tcMar>
            <w:vAlign w:val="center"/>
          </w:tcPr>
          <w:p w:rsidR="001F59C7" w:rsidRDefault="00C9423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F59C7" w:rsidRDefault="001F59C7">
            <w:pPr>
              <w:spacing w:after="0"/>
              <w:ind w:left="135"/>
            </w:pPr>
          </w:p>
        </w:tc>
        <w:tc>
          <w:tcPr>
            <w:tcW w:w="1687" w:type="dxa"/>
            <w:tcMar>
              <w:top w:w="50" w:type="dxa"/>
              <w:left w:w="100" w:type="dxa"/>
            </w:tcMar>
            <w:vAlign w:val="center"/>
          </w:tcPr>
          <w:p w:rsidR="001F59C7" w:rsidRDefault="00C9423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F59C7" w:rsidRDefault="001F59C7">
            <w:pPr>
              <w:spacing w:after="0"/>
              <w:ind w:left="135"/>
            </w:pPr>
          </w:p>
        </w:tc>
        <w:tc>
          <w:tcPr>
            <w:tcW w:w="1774" w:type="dxa"/>
            <w:tcMar>
              <w:top w:w="50" w:type="dxa"/>
              <w:left w:w="100" w:type="dxa"/>
            </w:tcMar>
            <w:vAlign w:val="center"/>
          </w:tcPr>
          <w:p w:rsidR="001F59C7" w:rsidRDefault="00C9423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F59C7" w:rsidRDefault="001F59C7">
            <w:pPr>
              <w:spacing w:after="0"/>
              <w:ind w:left="135"/>
            </w:pPr>
          </w:p>
        </w:tc>
        <w:tc>
          <w:tcPr>
            <w:tcW w:w="0" w:type="auto"/>
            <w:vMerge/>
            <w:tcBorders>
              <w:top w:val="nil"/>
            </w:tcBorders>
            <w:tcMar>
              <w:top w:w="50" w:type="dxa"/>
              <w:left w:w="100" w:type="dxa"/>
            </w:tcMar>
          </w:tcPr>
          <w:p w:rsidR="001F59C7" w:rsidRDefault="001F59C7"/>
        </w:tc>
      </w:tr>
      <w:tr w:rsidR="001F59C7" w:rsidRPr="00670715">
        <w:trPr>
          <w:trHeight w:val="144"/>
          <w:tblCellSpacing w:w="20" w:type="nil"/>
        </w:trPr>
        <w:tc>
          <w:tcPr>
            <w:tcW w:w="456" w:type="dxa"/>
            <w:tcMar>
              <w:top w:w="50" w:type="dxa"/>
              <w:left w:w="100" w:type="dxa"/>
            </w:tcMar>
            <w:vAlign w:val="center"/>
          </w:tcPr>
          <w:p w:rsidR="001F59C7" w:rsidRDefault="00C94236">
            <w:pPr>
              <w:spacing w:after="0"/>
            </w:pPr>
            <w:r>
              <w:rPr>
                <w:rFonts w:ascii="Times New Roman" w:hAnsi="Times New Roman"/>
                <w:color w:val="000000"/>
                <w:sz w:val="24"/>
              </w:rPr>
              <w:t>1</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F59C7" w:rsidRDefault="001F59C7">
            <w:pPr>
              <w:spacing w:after="0"/>
              <w:ind w:left="135"/>
              <w:jc w:val="center"/>
            </w:pPr>
          </w:p>
        </w:tc>
        <w:tc>
          <w:tcPr>
            <w:tcW w:w="1774" w:type="dxa"/>
            <w:tcMar>
              <w:top w:w="50" w:type="dxa"/>
              <w:left w:w="100" w:type="dxa"/>
            </w:tcMar>
            <w:vAlign w:val="center"/>
          </w:tcPr>
          <w:p w:rsidR="001F59C7" w:rsidRDefault="001F59C7">
            <w:pPr>
              <w:spacing w:after="0"/>
              <w:ind w:left="135"/>
              <w:jc w:val="center"/>
            </w:pPr>
          </w:p>
        </w:tc>
        <w:tc>
          <w:tcPr>
            <w:tcW w:w="2615"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/7</w:t>
              </w:r>
              <w:r>
                <w:rPr>
                  <w:rFonts w:ascii="Times New Roman" w:hAnsi="Times New Roman"/>
                  <w:color w:val="0000FF"/>
                  <w:u w:val="single"/>
                </w:rPr>
                <w:t>f</w:t>
              </w:r>
              <w:r w:rsidRPr="00CF0DEA">
                <w:rPr>
                  <w:rFonts w:ascii="Times New Roman" w:hAnsi="Times New Roman"/>
                  <w:color w:val="0000FF"/>
                  <w:u w:val="single"/>
                  <w:lang w:val="ru-RU"/>
                </w:rPr>
                <w:t>419506</w:t>
              </w:r>
            </w:hyperlink>
          </w:p>
        </w:tc>
      </w:tr>
      <w:tr w:rsidR="001F59C7" w:rsidRPr="00670715">
        <w:trPr>
          <w:trHeight w:val="144"/>
          <w:tblCellSpacing w:w="20" w:type="nil"/>
        </w:trPr>
        <w:tc>
          <w:tcPr>
            <w:tcW w:w="456" w:type="dxa"/>
            <w:tcMar>
              <w:top w:w="50" w:type="dxa"/>
              <w:left w:w="100" w:type="dxa"/>
            </w:tcMar>
            <w:vAlign w:val="center"/>
          </w:tcPr>
          <w:p w:rsidR="001F59C7" w:rsidRDefault="00C94236">
            <w:pPr>
              <w:spacing w:after="0"/>
            </w:pPr>
            <w:r>
              <w:rPr>
                <w:rFonts w:ascii="Times New Roman" w:hAnsi="Times New Roman"/>
                <w:color w:val="000000"/>
                <w:sz w:val="24"/>
              </w:rPr>
              <w:t>2</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1F59C7" w:rsidRDefault="001F59C7">
            <w:pPr>
              <w:spacing w:after="0"/>
              <w:ind w:left="135"/>
              <w:jc w:val="center"/>
            </w:pPr>
          </w:p>
        </w:tc>
        <w:tc>
          <w:tcPr>
            <w:tcW w:w="1774" w:type="dxa"/>
            <w:tcMar>
              <w:top w:w="50" w:type="dxa"/>
              <w:left w:w="100" w:type="dxa"/>
            </w:tcMar>
            <w:vAlign w:val="center"/>
          </w:tcPr>
          <w:p w:rsidR="001F59C7" w:rsidRDefault="001F59C7">
            <w:pPr>
              <w:spacing w:after="0"/>
              <w:ind w:left="135"/>
              <w:jc w:val="center"/>
            </w:pPr>
          </w:p>
        </w:tc>
        <w:tc>
          <w:tcPr>
            <w:tcW w:w="2615"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/7</w:t>
              </w:r>
              <w:r>
                <w:rPr>
                  <w:rFonts w:ascii="Times New Roman" w:hAnsi="Times New Roman"/>
                  <w:color w:val="0000FF"/>
                  <w:u w:val="single"/>
                </w:rPr>
                <w:t>f</w:t>
              </w:r>
              <w:r w:rsidRPr="00CF0DEA">
                <w:rPr>
                  <w:rFonts w:ascii="Times New Roman" w:hAnsi="Times New Roman"/>
                  <w:color w:val="0000FF"/>
                  <w:u w:val="single"/>
                  <w:lang w:val="ru-RU"/>
                </w:rPr>
                <w:t>419506</w:t>
              </w:r>
            </w:hyperlink>
          </w:p>
        </w:tc>
      </w:tr>
      <w:tr w:rsidR="001F59C7" w:rsidRPr="00670715">
        <w:trPr>
          <w:trHeight w:val="144"/>
          <w:tblCellSpacing w:w="20" w:type="nil"/>
        </w:trPr>
        <w:tc>
          <w:tcPr>
            <w:tcW w:w="456" w:type="dxa"/>
            <w:tcMar>
              <w:top w:w="50" w:type="dxa"/>
              <w:left w:w="100" w:type="dxa"/>
            </w:tcMar>
            <w:vAlign w:val="center"/>
          </w:tcPr>
          <w:p w:rsidR="001F59C7" w:rsidRDefault="00C94236">
            <w:pPr>
              <w:spacing w:after="0"/>
            </w:pPr>
            <w:r>
              <w:rPr>
                <w:rFonts w:ascii="Times New Roman" w:hAnsi="Times New Roman"/>
                <w:color w:val="000000"/>
                <w:sz w:val="24"/>
              </w:rPr>
              <w:t>3</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1F59C7" w:rsidRDefault="001F59C7">
            <w:pPr>
              <w:spacing w:after="0"/>
              <w:ind w:left="135"/>
              <w:jc w:val="center"/>
            </w:pPr>
          </w:p>
        </w:tc>
        <w:tc>
          <w:tcPr>
            <w:tcW w:w="1774" w:type="dxa"/>
            <w:tcMar>
              <w:top w:w="50" w:type="dxa"/>
              <w:left w:w="100" w:type="dxa"/>
            </w:tcMar>
            <w:vAlign w:val="center"/>
          </w:tcPr>
          <w:p w:rsidR="001F59C7" w:rsidRDefault="001F59C7">
            <w:pPr>
              <w:spacing w:after="0"/>
              <w:ind w:left="135"/>
              <w:jc w:val="center"/>
            </w:pPr>
          </w:p>
        </w:tc>
        <w:tc>
          <w:tcPr>
            <w:tcW w:w="2615"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/7</w:t>
              </w:r>
              <w:r>
                <w:rPr>
                  <w:rFonts w:ascii="Times New Roman" w:hAnsi="Times New Roman"/>
                  <w:color w:val="0000FF"/>
                  <w:u w:val="single"/>
                </w:rPr>
                <w:t>f</w:t>
              </w:r>
              <w:r w:rsidRPr="00CF0DEA">
                <w:rPr>
                  <w:rFonts w:ascii="Times New Roman" w:hAnsi="Times New Roman"/>
                  <w:color w:val="0000FF"/>
                  <w:u w:val="single"/>
                  <w:lang w:val="ru-RU"/>
                </w:rPr>
                <w:t>419506</w:t>
              </w:r>
            </w:hyperlink>
          </w:p>
        </w:tc>
      </w:tr>
      <w:tr w:rsidR="001F59C7" w:rsidRPr="00670715">
        <w:trPr>
          <w:trHeight w:val="144"/>
          <w:tblCellSpacing w:w="20" w:type="nil"/>
        </w:trPr>
        <w:tc>
          <w:tcPr>
            <w:tcW w:w="456" w:type="dxa"/>
            <w:tcMar>
              <w:top w:w="50" w:type="dxa"/>
              <w:left w:w="100" w:type="dxa"/>
            </w:tcMar>
            <w:vAlign w:val="center"/>
          </w:tcPr>
          <w:p w:rsidR="001F59C7" w:rsidRDefault="00C94236">
            <w:pPr>
              <w:spacing w:after="0"/>
            </w:pPr>
            <w:r>
              <w:rPr>
                <w:rFonts w:ascii="Times New Roman" w:hAnsi="Times New Roman"/>
                <w:color w:val="000000"/>
                <w:sz w:val="24"/>
              </w:rPr>
              <w:t>4</w:t>
            </w:r>
          </w:p>
        </w:tc>
        <w:tc>
          <w:tcPr>
            <w:tcW w:w="3168" w:type="dxa"/>
            <w:tcMar>
              <w:top w:w="50" w:type="dxa"/>
              <w:left w:w="100" w:type="dxa"/>
            </w:tcMar>
            <w:vAlign w:val="center"/>
          </w:tcPr>
          <w:p w:rsidR="001F59C7" w:rsidRDefault="00C9423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1F59C7" w:rsidRDefault="00C9423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F59C7" w:rsidRDefault="001F59C7">
            <w:pPr>
              <w:spacing w:after="0"/>
              <w:ind w:left="135"/>
              <w:jc w:val="center"/>
            </w:pPr>
          </w:p>
        </w:tc>
        <w:tc>
          <w:tcPr>
            <w:tcW w:w="1774" w:type="dxa"/>
            <w:tcMar>
              <w:top w:w="50" w:type="dxa"/>
              <w:left w:w="100" w:type="dxa"/>
            </w:tcMar>
            <w:vAlign w:val="center"/>
          </w:tcPr>
          <w:p w:rsidR="001F59C7" w:rsidRDefault="001F59C7">
            <w:pPr>
              <w:spacing w:after="0"/>
              <w:ind w:left="135"/>
              <w:jc w:val="center"/>
            </w:pPr>
          </w:p>
        </w:tc>
        <w:tc>
          <w:tcPr>
            <w:tcW w:w="2615"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/7</w:t>
              </w:r>
              <w:r>
                <w:rPr>
                  <w:rFonts w:ascii="Times New Roman" w:hAnsi="Times New Roman"/>
                  <w:color w:val="0000FF"/>
                  <w:u w:val="single"/>
                </w:rPr>
                <w:t>f</w:t>
              </w:r>
              <w:r w:rsidRPr="00CF0DEA">
                <w:rPr>
                  <w:rFonts w:ascii="Times New Roman" w:hAnsi="Times New Roman"/>
                  <w:color w:val="0000FF"/>
                  <w:u w:val="single"/>
                  <w:lang w:val="ru-RU"/>
                </w:rPr>
                <w:t>419506</w:t>
              </w:r>
            </w:hyperlink>
          </w:p>
        </w:tc>
      </w:tr>
      <w:tr w:rsidR="001F59C7" w:rsidRPr="00670715">
        <w:trPr>
          <w:trHeight w:val="144"/>
          <w:tblCellSpacing w:w="20" w:type="nil"/>
        </w:trPr>
        <w:tc>
          <w:tcPr>
            <w:tcW w:w="456" w:type="dxa"/>
            <w:tcMar>
              <w:top w:w="50" w:type="dxa"/>
              <w:left w:w="100" w:type="dxa"/>
            </w:tcMar>
            <w:vAlign w:val="center"/>
          </w:tcPr>
          <w:p w:rsidR="001F59C7" w:rsidRDefault="00C94236">
            <w:pPr>
              <w:spacing w:after="0"/>
            </w:pPr>
            <w:r>
              <w:rPr>
                <w:rFonts w:ascii="Times New Roman" w:hAnsi="Times New Roman"/>
                <w:color w:val="000000"/>
                <w:sz w:val="24"/>
              </w:rPr>
              <w:t>5</w:t>
            </w:r>
          </w:p>
        </w:tc>
        <w:tc>
          <w:tcPr>
            <w:tcW w:w="3168" w:type="dxa"/>
            <w:tcMar>
              <w:top w:w="50" w:type="dxa"/>
              <w:left w:w="100" w:type="dxa"/>
            </w:tcMar>
            <w:vAlign w:val="center"/>
          </w:tcPr>
          <w:p w:rsidR="001F59C7" w:rsidRDefault="00C9423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1F59C7" w:rsidRDefault="00C9423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F59C7" w:rsidRDefault="001F59C7">
            <w:pPr>
              <w:spacing w:after="0"/>
              <w:ind w:left="135"/>
              <w:jc w:val="center"/>
            </w:pPr>
          </w:p>
        </w:tc>
        <w:tc>
          <w:tcPr>
            <w:tcW w:w="1774" w:type="dxa"/>
            <w:tcMar>
              <w:top w:w="50" w:type="dxa"/>
              <w:left w:w="100" w:type="dxa"/>
            </w:tcMar>
            <w:vAlign w:val="center"/>
          </w:tcPr>
          <w:p w:rsidR="001F59C7" w:rsidRDefault="001F59C7">
            <w:pPr>
              <w:spacing w:after="0"/>
              <w:ind w:left="135"/>
              <w:jc w:val="center"/>
            </w:pPr>
          </w:p>
        </w:tc>
        <w:tc>
          <w:tcPr>
            <w:tcW w:w="2615"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/7</w:t>
              </w:r>
              <w:r>
                <w:rPr>
                  <w:rFonts w:ascii="Times New Roman" w:hAnsi="Times New Roman"/>
                  <w:color w:val="0000FF"/>
                  <w:u w:val="single"/>
                </w:rPr>
                <w:t>f</w:t>
              </w:r>
              <w:r w:rsidRPr="00CF0DEA">
                <w:rPr>
                  <w:rFonts w:ascii="Times New Roman" w:hAnsi="Times New Roman"/>
                  <w:color w:val="0000FF"/>
                  <w:u w:val="single"/>
                  <w:lang w:val="ru-RU"/>
                </w:rPr>
                <w:t>419506</w:t>
              </w:r>
            </w:hyperlink>
          </w:p>
        </w:tc>
      </w:tr>
      <w:tr w:rsidR="001F59C7" w:rsidRPr="00670715">
        <w:trPr>
          <w:trHeight w:val="144"/>
          <w:tblCellSpacing w:w="20" w:type="nil"/>
        </w:trPr>
        <w:tc>
          <w:tcPr>
            <w:tcW w:w="456" w:type="dxa"/>
            <w:tcMar>
              <w:top w:w="50" w:type="dxa"/>
              <w:left w:w="100" w:type="dxa"/>
            </w:tcMar>
            <w:vAlign w:val="center"/>
          </w:tcPr>
          <w:p w:rsidR="001F59C7" w:rsidRDefault="00C94236">
            <w:pPr>
              <w:spacing w:after="0"/>
            </w:pPr>
            <w:r>
              <w:rPr>
                <w:rFonts w:ascii="Times New Roman" w:hAnsi="Times New Roman"/>
                <w:color w:val="000000"/>
                <w:sz w:val="24"/>
              </w:rPr>
              <w:t>6</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F59C7" w:rsidRDefault="001F59C7">
            <w:pPr>
              <w:spacing w:after="0"/>
              <w:ind w:left="135"/>
              <w:jc w:val="center"/>
            </w:pPr>
          </w:p>
        </w:tc>
        <w:tc>
          <w:tcPr>
            <w:tcW w:w="1774" w:type="dxa"/>
            <w:tcMar>
              <w:top w:w="50" w:type="dxa"/>
              <w:left w:w="100" w:type="dxa"/>
            </w:tcMar>
            <w:vAlign w:val="center"/>
          </w:tcPr>
          <w:p w:rsidR="001F59C7" w:rsidRDefault="001F59C7">
            <w:pPr>
              <w:spacing w:after="0"/>
              <w:ind w:left="135"/>
              <w:jc w:val="center"/>
            </w:pPr>
          </w:p>
        </w:tc>
        <w:tc>
          <w:tcPr>
            <w:tcW w:w="2615"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/7</w:t>
              </w:r>
              <w:r>
                <w:rPr>
                  <w:rFonts w:ascii="Times New Roman" w:hAnsi="Times New Roman"/>
                  <w:color w:val="0000FF"/>
                  <w:u w:val="single"/>
                </w:rPr>
                <w:t>f</w:t>
              </w:r>
              <w:r w:rsidRPr="00CF0DEA">
                <w:rPr>
                  <w:rFonts w:ascii="Times New Roman" w:hAnsi="Times New Roman"/>
                  <w:color w:val="0000FF"/>
                  <w:u w:val="single"/>
                  <w:lang w:val="ru-RU"/>
                </w:rPr>
                <w:t>419506</w:t>
              </w:r>
            </w:hyperlink>
          </w:p>
        </w:tc>
      </w:tr>
      <w:tr w:rsidR="001F59C7">
        <w:trPr>
          <w:trHeight w:val="144"/>
          <w:tblCellSpacing w:w="20" w:type="nil"/>
        </w:trPr>
        <w:tc>
          <w:tcPr>
            <w:tcW w:w="0" w:type="auto"/>
            <w:gridSpan w:val="2"/>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F59C7" w:rsidRDefault="00C9423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F59C7" w:rsidRDefault="00C9423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59C7" w:rsidRDefault="001F59C7"/>
        </w:tc>
      </w:tr>
    </w:tbl>
    <w:p w:rsidR="001F59C7" w:rsidRDefault="001F59C7">
      <w:pPr>
        <w:sectPr w:rsidR="001F59C7">
          <w:pgSz w:w="16383" w:h="11906" w:orient="landscape"/>
          <w:pgMar w:top="1134" w:right="850" w:bottom="1134" w:left="1701" w:header="720" w:footer="720" w:gutter="0"/>
          <w:cols w:space="720"/>
        </w:sectPr>
      </w:pPr>
    </w:p>
    <w:p w:rsidR="001F59C7" w:rsidRDefault="00C9423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1F59C7">
        <w:trPr>
          <w:trHeight w:val="144"/>
          <w:tblCellSpacing w:w="20" w:type="nil"/>
        </w:trPr>
        <w:tc>
          <w:tcPr>
            <w:tcW w:w="476" w:type="dxa"/>
            <w:vMerge w:val="restart"/>
            <w:tcMar>
              <w:top w:w="50" w:type="dxa"/>
              <w:left w:w="100" w:type="dxa"/>
            </w:tcMar>
            <w:vAlign w:val="center"/>
          </w:tcPr>
          <w:p w:rsidR="001F59C7" w:rsidRDefault="00C94236">
            <w:pPr>
              <w:spacing w:after="0"/>
              <w:ind w:left="135"/>
            </w:pPr>
            <w:r>
              <w:rPr>
                <w:rFonts w:ascii="Times New Roman" w:hAnsi="Times New Roman"/>
                <w:b/>
                <w:color w:val="000000"/>
                <w:sz w:val="24"/>
              </w:rPr>
              <w:t xml:space="preserve">№ п/п </w:t>
            </w:r>
          </w:p>
          <w:p w:rsidR="001F59C7" w:rsidRDefault="001F59C7">
            <w:pPr>
              <w:spacing w:after="0"/>
              <w:ind w:left="135"/>
            </w:pPr>
          </w:p>
        </w:tc>
        <w:tc>
          <w:tcPr>
            <w:tcW w:w="2816" w:type="dxa"/>
            <w:vMerge w:val="restart"/>
            <w:tcMar>
              <w:top w:w="50" w:type="dxa"/>
              <w:left w:w="100" w:type="dxa"/>
            </w:tcMar>
            <w:vAlign w:val="center"/>
          </w:tcPr>
          <w:p w:rsidR="001F59C7" w:rsidRDefault="00C9423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F59C7" w:rsidRDefault="001F59C7">
            <w:pPr>
              <w:spacing w:after="0"/>
              <w:ind w:left="135"/>
            </w:pPr>
          </w:p>
        </w:tc>
        <w:tc>
          <w:tcPr>
            <w:tcW w:w="0" w:type="auto"/>
            <w:gridSpan w:val="3"/>
            <w:tcMar>
              <w:top w:w="50" w:type="dxa"/>
              <w:left w:w="100" w:type="dxa"/>
            </w:tcMar>
            <w:vAlign w:val="center"/>
          </w:tcPr>
          <w:p w:rsidR="001F59C7" w:rsidRDefault="00C9423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1F59C7" w:rsidRDefault="00C9423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F59C7" w:rsidRDefault="001F59C7">
            <w:pPr>
              <w:spacing w:after="0"/>
              <w:ind w:left="135"/>
            </w:pPr>
          </w:p>
        </w:tc>
      </w:tr>
      <w:tr w:rsidR="001F59C7">
        <w:trPr>
          <w:trHeight w:val="144"/>
          <w:tblCellSpacing w:w="20" w:type="nil"/>
        </w:trPr>
        <w:tc>
          <w:tcPr>
            <w:tcW w:w="0" w:type="auto"/>
            <w:vMerge/>
            <w:tcBorders>
              <w:top w:val="nil"/>
            </w:tcBorders>
            <w:tcMar>
              <w:top w:w="50" w:type="dxa"/>
              <w:left w:w="100" w:type="dxa"/>
            </w:tcMar>
          </w:tcPr>
          <w:p w:rsidR="001F59C7" w:rsidRDefault="001F59C7"/>
        </w:tc>
        <w:tc>
          <w:tcPr>
            <w:tcW w:w="0" w:type="auto"/>
            <w:vMerge/>
            <w:tcBorders>
              <w:top w:val="nil"/>
            </w:tcBorders>
            <w:tcMar>
              <w:top w:w="50" w:type="dxa"/>
              <w:left w:w="100" w:type="dxa"/>
            </w:tcMar>
          </w:tcPr>
          <w:p w:rsidR="001F59C7" w:rsidRDefault="001F59C7"/>
        </w:tc>
        <w:tc>
          <w:tcPr>
            <w:tcW w:w="999" w:type="dxa"/>
            <w:tcMar>
              <w:top w:w="50" w:type="dxa"/>
              <w:left w:w="100" w:type="dxa"/>
            </w:tcMar>
            <w:vAlign w:val="center"/>
          </w:tcPr>
          <w:p w:rsidR="001F59C7" w:rsidRDefault="00C9423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F59C7" w:rsidRDefault="001F59C7">
            <w:pPr>
              <w:spacing w:after="0"/>
              <w:ind w:left="135"/>
            </w:pPr>
          </w:p>
        </w:tc>
        <w:tc>
          <w:tcPr>
            <w:tcW w:w="1726" w:type="dxa"/>
            <w:tcMar>
              <w:top w:w="50" w:type="dxa"/>
              <w:left w:w="100" w:type="dxa"/>
            </w:tcMar>
            <w:vAlign w:val="center"/>
          </w:tcPr>
          <w:p w:rsidR="001F59C7" w:rsidRDefault="00C9423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F59C7" w:rsidRDefault="001F59C7">
            <w:pPr>
              <w:spacing w:after="0"/>
              <w:ind w:left="135"/>
            </w:pPr>
          </w:p>
        </w:tc>
        <w:tc>
          <w:tcPr>
            <w:tcW w:w="1811" w:type="dxa"/>
            <w:tcMar>
              <w:top w:w="50" w:type="dxa"/>
              <w:left w:w="100" w:type="dxa"/>
            </w:tcMar>
            <w:vAlign w:val="center"/>
          </w:tcPr>
          <w:p w:rsidR="001F59C7" w:rsidRDefault="00C9423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F59C7" w:rsidRDefault="001F59C7">
            <w:pPr>
              <w:spacing w:after="0"/>
              <w:ind w:left="135"/>
            </w:pPr>
          </w:p>
        </w:tc>
        <w:tc>
          <w:tcPr>
            <w:tcW w:w="0" w:type="auto"/>
            <w:vMerge/>
            <w:tcBorders>
              <w:top w:val="nil"/>
            </w:tcBorders>
            <w:tcMar>
              <w:top w:w="50" w:type="dxa"/>
              <w:left w:w="100" w:type="dxa"/>
            </w:tcMar>
          </w:tcPr>
          <w:p w:rsidR="001F59C7" w:rsidRDefault="001F59C7"/>
        </w:tc>
      </w:tr>
      <w:tr w:rsidR="001F59C7" w:rsidRPr="00670715">
        <w:trPr>
          <w:trHeight w:val="144"/>
          <w:tblCellSpacing w:w="20" w:type="nil"/>
        </w:trPr>
        <w:tc>
          <w:tcPr>
            <w:tcW w:w="476" w:type="dxa"/>
            <w:tcMar>
              <w:top w:w="50" w:type="dxa"/>
              <w:left w:w="100" w:type="dxa"/>
            </w:tcMar>
            <w:vAlign w:val="center"/>
          </w:tcPr>
          <w:p w:rsidR="001F59C7" w:rsidRDefault="00C94236">
            <w:pPr>
              <w:spacing w:after="0"/>
            </w:pPr>
            <w:r>
              <w:rPr>
                <w:rFonts w:ascii="Times New Roman" w:hAnsi="Times New Roman"/>
                <w:color w:val="000000"/>
                <w:sz w:val="24"/>
              </w:rPr>
              <w:t>1</w:t>
            </w:r>
          </w:p>
        </w:tc>
        <w:tc>
          <w:tcPr>
            <w:tcW w:w="2816"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1F59C7" w:rsidRDefault="001F59C7">
            <w:pPr>
              <w:spacing w:after="0"/>
              <w:ind w:left="135"/>
              <w:jc w:val="center"/>
            </w:pPr>
          </w:p>
        </w:tc>
        <w:tc>
          <w:tcPr>
            <w:tcW w:w="1811" w:type="dxa"/>
            <w:tcMar>
              <w:top w:w="50" w:type="dxa"/>
              <w:left w:w="100" w:type="dxa"/>
            </w:tcMar>
            <w:vAlign w:val="center"/>
          </w:tcPr>
          <w:p w:rsidR="001F59C7" w:rsidRDefault="001F59C7">
            <w:pPr>
              <w:spacing w:after="0"/>
              <w:ind w:left="135"/>
              <w:jc w:val="center"/>
            </w:pPr>
          </w:p>
        </w:tc>
        <w:tc>
          <w:tcPr>
            <w:tcW w:w="2710"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/7</w:t>
              </w:r>
              <w:r>
                <w:rPr>
                  <w:rFonts w:ascii="Times New Roman" w:hAnsi="Times New Roman"/>
                  <w:color w:val="0000FF"/>
                  <w:u w:val="single"/>
                </w:rPr>
                <w:t>f</w:t>
              </w:r>
              <w:r w:rsidRPr="00CF0DEA">
                <w:rPr>
                  <w:rFonts w:ascii="Times New Roman" w:hAnsi="Times New Roman"/>
                  <w:color w:val="0000FF"/>
                  <w:u w:val="single"/>
                  <w:lang w:val="ru-RU"/>
                </w:rPr>
                <w:t>41</w:t>
              </w:r>
              <w:r>
                <w:rPr>
                  <w:rFonts w:ascii="Times New Roman" w:hAnsi="Times New Roman"/>
                  <w:color w:val="0000FF"/>
                  <w:u w:val="single"/>
                </w:rPr>
                <w:t>b</w:t>
              </w:r>
              <w:r w:rsidRPr="00CF0DEA">
                <w:rPr>
                  <w:rFonts w:ascii="Times New Roman" w:hAnsi="Times New Roman"/>
                  <w:color w:val="0000FF"/>
                  <w:u w:val="single"/>
                  <w:lang w:val="ru-RU"/>
                </w:rPr>
                <w:t>590</w:t>
              </w:r>
            </w:hyperlink>
          </w:p>
        </w:tc>
      </w:tr>
      <w:tr w:rsidR="001F59C7" w:rsidRPr="00670715">
        <w:trPr>
          <w:trHeight w:val="144"/>
          <w:tblCellSpacing w:w="20" w:type="nil"/>
        </w:trPr>
        <w:tc>
          <w:tcPr>
            <w:tcW w:w="476" w:type="dxa"/>
            <w:tcMar>
              <w:top w:w="50" w:type="dxa"/>
              <w:left w:w="100" w:type="dxa"/>
            </w:tcMar>
            <w:vAlign w:val="center"/>
          </w:tcPr>
          <w:p w:rsidR="001F59C7" w:rsidRDefault="00C94236">
            <w:pPr>
              <w:spacing w:after="0"/>
            </w:pPr>
            <w:r>
              <w:rPr>
                <w:rFonts w:ascii="Times New Roman" w:hAnsi="Times New Roman"/>
                <w:color w:val="000000"/>
                <w:sz w:val="24"/>
              </w:rPr>
              <w:t>2</w:t>
            </w:r>
          </w:p>
        </w:tc>
        <w:tc>
          <w:tcPr>
            <w:tcW w:w="2816"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1F59C7" w:rsidRDefault="001F59C7">
            <w:pPr>
              <w:spacing w:after="0"/>
              <w:ind w:left="135"/>
              <w:jc w:val="center"/>
            </w:pPr>
          </w:p>
        </w:tc>
        <w:tc>
          <w:tcPr>
            <w:tcW w:w="1811" w:type="dxa"/>
            <w:tcMar>
              <w:top w:w="50" w:type="dxa"/>
              <w:left w:w="100" w:type="dxa"/>
            </w:tcMar>
            <w:vAlign w:val="center"/>
          </w:tcPr>
          <w:p w:rsidR="001F59C7" w:rsidRDefault="001F59C7">
            <w:pPr>
              <w:spacing w:after="0"/>
              <w:ind w:left="135"/>
              <w:jc w:val="center"/>
            </w:pPr>
          </w:p>
        </w:tc>
        <w:tc>
          <w:tcPr>
            <w:tcW w:w="2710"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/7</w:t>
              </w:r>
              <w:r>
                <w:rPr>
                  <w:rFonts w:ascii="Times New Roman" w:hAnsi="Times New Roman"/>
                  <w:color w:val="0000FF"/>
                  <w:u w:val="single"/>
                </w:rPr>
                <w:t>f</w:t>
              </w:r>
              <w:r w:rsidRPr="00CF0DEA">
                <w:rPr>
                  <w:rFonts w:ascii="Times New Roman" w:hAnsi="Times New Roman"/>
                  <w:color w:val="0000FF"/>
                  <w:u w:val="single"/>
                  <w:lang w:val="ru-RU"/>
                </w:rPr>
                <w:t>41</w:t>
              </w:r>
              <w:r>
                <w:rPr>
                  <w:rFonts w:ascii="Times New Roman" w:hAnsi="Times New Roman"/>
                  <w:color w:val="0000FF"/>
                  <w:u w:val="single"/>
                </w:rPr>
                <w:t>b</w:t>
              </w:r>
              <w:r w:rsidRPr="00CF0DEA">
                <w:rPr>
                  <w:rFonts w:ascii="Times New Roman" w:hAnsi="Times New Roman"/>
                  <w:color w:val="0000FF"/>
                  <w:u w:val="single"/>
                  <w:lang w:val="ru-RU"/>
                </w:rPr>
                <w:t>590</w:t>
              </w:r>
            </w:hyperlink>
          </w:p>
        </w:tc>
      </w:tr>
      <w:tr w:rsidR="001F59C7" w:rsidRPr="00670715">
        <w:trPr>
          <w:trHeight w:val="144"/>
          <w:tblCellSpacing w:w="20" w:type="nil"/>
        </w:trPr>
        <w:tc>
          <w:tcPr>
            <w:tcW w:w="476" w:type="dxa"/>
            <w:tcMar>
              <w:top w:w="50" w:type="dxa"/>
              <w:left w:w="100" w:type="dxa"/>
            </w:tcMar>
            <w:vAlign w:val="center"/>
          </w:tcPr>
          <w:p w:rsidR="001F59C7" w:rsidRDefault="00C94236">
            <w:pPr>
              <w:spacing w:after="0"/>
            </w:pPr>
            <w:r>
              <w:rPr>
                <w:rFonts w:ascii="Times New Roman" w:hAnsi="Times New Roman"/>
                <w:color w:val="000000"/>
                <w:sz w:val="24"/>
              </w:rPr>
              <w:t>3</w:t>
            </w:r>
          </w:p>
        </w:tc>
        <w:tc>
          <w:tcPr>
            <w:tcW w:w="2816" w:type="dxa"/>
            <w:tcMar>
              <w:top w:w="50" w:type="dxa"/>
              <w:left w:w="100" w:type="dxa"/>
            </w:tcMar>
            <w:vAlign w:val="center"/>
          </w:tcPr>
          <w:p w:rsidR="001F59C7" w:rsidRDefault="00C9423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1F59C7" w:rsidRDefault="00C94236">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1F59C7" w:rsidRDefault="001F59C7">
            <w:pPr>
              <w:spacing w:after="0"/>
              <w:ind w:left="135"/>
              <w:jc w:val="center"/>
            </w:pPr>
          </w:p>
        </w:tc>
        <w:tc>
          <w:tcPr>
            <w:tcW w:w="1811" w:type="dxa"/>
            <w:tcMar>
              <w:top w:w="50" w:type="dxa"/>
              <w:left w:w="100" w:type="dxa"/>
            </w:tcMar>
            <w:vAlign w:val="center"/>
          </w:tcPr>
          <w:p w:rsidR="001F59C7" w:rsidRDefault="001F59C7">
            <w:pPr>
              <w:spacing w:after="0"/>
              <w:ind w:left="135"/>
              <w:jc w:val="center"/>
            </w:pPr>
          </w:p>
        </w:tc>
        <w:tc>
          <w:tcPr>
            <w:tcW w:w="2710"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/7</w:t>
              </w:r>
              <w:r>
                <w:rPr>
                  <w:rFonts w:ascii="Times New Roman" w:hAnsi="Times New Roman"/>
                  <w:color w:val="0000FF"/>
                  <w:u w:val="single"/>
                </w:rPr>
                <w:t>f</w:t>
              </w:r>
              <w:r w:rsidRPr="00CF0DEA">
                <w:rPr>
                  <w:rFonts w:ascii="Times New Roman" w:hAnsi="Times New Roman"/>
                  <w:color w:val="0000FF"/>
                  <w:u w:val="single"/>
                  <w:lang w:val="ru-RU"/>
                </w:rPr>
                <w:t>41</w:t>
              </w:r>
              <w:r>
                <w:rPr>
                  <w:rFonts w:ascii="Times New Roman" w:hAnsi="Times New Roman"/>
                  <w:color w:val="0000FF"/>
                  <w:u w:val="single"/>
                </w:rPr>
                <w:t>b</w:t>
              </w:r>
              <w:r w:rsidRPr="00CF0DEA">
                <w:rPr>
                  <w:rFonts w:ascii="Times New Roman" w:hAnsi="Times New Roman"/>
                  <w:color w:val="0000FF"/>
                  <w:u w:val="single"/>
                  <w:lang w:val="ru-RU"/>
                </w:rPr>
                <w:t>590</w:t>
              </w:r>
            </w:hyperlink>
          </w:p>
        </w:tc>
      </w:tr>
      <w:tr w:rsidR="001F59C7" w:rsidRPr="00670715">
        <w:trPr>
          <w:trHeight w:val="144"/>
          <w:tblCellSpacing w:w="20" w:type="nil"/>
        </w:trPr>
        <w:tc>
          <w:tcPr>
            <w:tcW w:w="476" w:type="dxa"/>
            <w:tcMar>
              <w:top w:w="50" w:type="dxa"/>
              <w:left w:w="100" w:type="dxa"/>
            </w:tcMar>
            <w:vAlign w:val="center"/>
          </w:tcPr>
          <w:p w:rsidR="001F59C7" w:rsidRDefault="00C94236">
            <w:pPr>
              <w:spacing w:after="0"/>
            </w:pPr>
            <w:r>
              <w:rPr>
                <w:rFonts w:ascii="Times New Roman" w:hAnsi="Times New Roman"/>
                <w:color w:val="000000"/>
                <w:sz w:val="24"/>
              </w:rPr>
              <w:t>4</w:t>
            </w:r>
          </w:p>
        </w:tc>
        <w:tc>
          <w:tcPr>
            <w:tcW w:w="2816"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1F59C7" w:rsidRDefault="001F59C7">
            <w:pPr>
              <w:spacing w:after="0"/>
              <w:ind w:left="135"/>
              <w:jc w:val="center"/>
            </w:pPr>
          </w:p>
        </w:tc>
        <w:tc>
          <w:tcPr>
            <w:tcW w:w="1811" w:type="dxa"/>
            <w:tcMar>
              <w:top w:w="50" w:type="dxa"/>
              <w:left w:w="100" w:type="dxa"/>
            </w:tcMar>
            <w:vAlign w:val="center"/>
          </w:tcPr>
          <w:p w:rsidR="001F59C7" w:rsidRDefault="001F59C7">
            <w:pPr>
              <w:spacing w:after="0"/>
              <w:ind w:left="135"/>
              <w:jc w:val="center"/>
            </w:pPr>
          </w:p>
        </w:tc>
        <w:tc>
          <w:tcPr>
            <w:tcW w:w="2710"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/7</w:t>
              </w:r>
              <w:r>
                <w:rPr>
                  <w:rFonts w:ascii="Times New Roman" w:hAnsi="Times New Roman"/>
                  <w:color w:val="0000FF"/>
                  <w:u w:val="single"/>
                </w:rPr>
                <w:t>f</w:t>
              </w:r>
              <w:r w:rsidRPr="00CF0DEA">
                <w:rPr>
                  <w:rFonts w:ascii="Times New Roman" w:hAnsi="Times New Roman"/>
                  <w:color w:val="0000FF"/>
                  <w:u w:val="single"/>
                  <w:lang w:val="ru-RU"/>
                </w:rPr>
                <w:t>41</w:t>
              </w:r>
              <w:r>
                <w:rPr>
                  <w:rFonts w:ascii="Times New Roman" w:hAnsi="Times New Roman"/>
                  <w:color w:val="0000FF"/>
                  <w:u w:val="single"/>
                </w:rPr>
                <w:t>b</w:t>
              </w:r>
              <w:r w:rsidRPr="00CF0DEA">
                <w:rPr>
                  <w:rFonts w:ascii="Times New Roman" w:hAnsi="Times New Roman"/>
                  <w:color w:val="0000FF"/>
                  <w:u w:val="single"/>
                  <w:lang w:val="ru-RU"/>
                </w:rPr>
                <w:t>590</w:t>
              </w:r>
            </w:hyperlink>
          </w:p>
        </w:tc>
      </w:tr>
      <w:tr w:rsidR="001F59C7" w:rsidRPr="00670715">
        <w:trPr>
          <w:trHeight w:val="144"/>
          <w:tblCellSpacing w:w="20" w:type="nil"/>
        </w:trPr>
        <w:tc>
          <w:tcPr>
            <w:tcW w:w="476" w:type="dxa"/>
            <w:tcMar>
              <w:top w:w="50" w:type="dxa"/>
              <w:left w:w="100" w:type="dxa"/>
            </w:tcMar>
            <w:vAlign w:val="center"/>
          </w:tcPr>
          <w:p w:rsidR="001F59C7" w:rsidRDefault="00C94236">
            <w:pPr>
              <w:spacing w:after="0"/>
            </w:pPr>
            <w:r>
              <w:rPr>
                <w:rFonts w:ascii="Times New Roman" w:hAnsi="Times New Roman"/>
                <w:color w:val="000000"/>
                <w:sz w:val="24"/>
              </w:rPr>
              <w:t>5</w:t>
            </w:r>
          </w:p>
        </w:tc>
        <w:tc>
          <w:tcPr>
            <w:tcW w:w="2816"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1F59C7" w:rsidRDefault="001F59C7">
            <w:pPr>
              <w:spacing w:after="0"/>
              <w:ind w:left="135"/>
              <w:jc w:val="center"/>
            </w:pPr>
          </w:p>
        </w:tc>
        <w:tc>
          <w:tcPr>
            <w:tcW w:w="1811" w:type="dxa"/>
            <w:tcMar>
              <w:top w:w="50" w:type="dxa"/>
              <w:left w:w="100" w:type="dxa"/>
            </w:tcMar>
            <w:vAlign w:val="center"/>
          </w:tcPr>
          <w:p w:rsidR="001F59C7" w:rsidRDefault="001F59C7">
            <w:pPr>
              <w:spacing w:after="0"/>
              <w:ind w:left="135"/>
              <w:jc w:val="center"/>
            </w:pPr>
          </w:p>
        </w:tc>
        <w:tc>
          <w:tcPr>
            <w:tcW w:w="2710"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/7</w:t>
              </w:r>
              <w:r>
                <w:rPr>
                  <w:rFonts w:ascii="Times New Roman" w:hAnsi="Times New Roman"/>
                  <w:color w:val="0000FF"/>
                  <w:u w:val="single"/>
                </w:rPr>
                <w:t>f</w:t>
              </w:r>
              <w:r w:rsidRPr="00CF0DEA">
                <w:rPr>
                  <w:rFonts w:ascii="Times New Roman" w:hAnsi="Times New Roman"/>
                  <w:color w:val="0000FF"/>
                  <w:u w:val="single"/>
                  <w:lang w:val="ru-RU"/>
                </w:rPr>
                <w:t>41</w:t>
              </w:r>
              <w:r>
                <w:rPr>
                  <w:rFonts w:ascii="Times New Roman" w:hAnsi="Times New Roman"/>
                  <w:color w:val="0000FF"/>
                  <w:u w:val="single"/>
                </w:rPr>
                <w:t>b</w:t>
              </w:r>
              <w:r w:rsidRPr="00CF0DEA">
                <w:rPr>
                  <w:rFonts w:ascii="Times New Roman" w:hAnsi="Times New Roman"/>
                  <w:color w:val="0000FF"/>
                  <w:u w:val="single"/>
                  <w:lang w:val="ru-RU"/>
                </w:rPr>
                <w:t>590</w:t>
              </w:r>
            </w:hyperlink>
          </w:p>
        </w:tc>
      </w:tr>
      <w:tr w:rsidR="001F59C7">
        <w:trPr>
          <w:trHeight w:val="144"/>
          <w:tblCellSpacing w:w="20" w:type="nil"/>
        </w:trPr>
        <w:tc>
          <w:tcPr>
            <w:tcW w:w="0" w:type="auto"/>
            <w:gridSpan w:val="2"/>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F59C7" w:rsidRDefault="00C9423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F59C7" w:rsidRDefault="00C9423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F59C7" w:rsidRDefault="001F59C7"/>
        </w:tc>
      </w:tr>
    </w:tbl>
    <w:p w:rsidR="001F59C7" w:rsidRDefault="001F59C7">
      <w:pPr>
        <w:sectPr w:rsidR="001F59C7">
          <w:pgSz w:w="16383" w:h="11906" w:orient="landscape"/>
          <w:pgMar w:top="1134" w:right="850" w:bottom="1134" w:left="1701" w:header="720" w:footer="720" w:gutter="0"/>
          <w:cols w:space="720"/>
        </w:sectPr>
      </w:pPr>
    </w:p>
    <w:p w:rsidR="001F59C7" w:rsidRDefault="001F59C7">
      <w:pPr>
        <w:sectPr w:rsidR="001F59C7">
          <w:pgSz w:w="16383" w:h="11906" w:orient="landscape"/>
          <w:pgMar w:top="1134" w:right="850" w:bottom="1134" w:left="1701" w:header="720" w:footer="720" w:gutter="0"/>
          <w:cols w:space="720"/>
        </w:sectPr>
      </w:pPr>
    </w:p>
    <w:p w:rsidR="001F59C7" w:rsidRDefault="00C94236">
      <w:pPr>
        <w:spacing w:after="0"/>
        <w:ind w:left="120"/>
      </w:pPr>
      <w:bookmarkStart w:id="7" w:name="block-33662550"/>
      <w:bookmarkEnd w:id="6"/>
      <w:r>
        <w:rPr>
          <w:rFonts w:ascii="Times New Roman" w:hAnsi="Times New Roman"/>
          <w:b/>
          <w:color w:val="000000"/>
          <w:sz w:val="28"/>
        </w:rPr>
        <w:lastRenderedPageBreak/>
        <w:t xml:space="preserve"> ПОУРОЧНОЕ ПЛАНИРОВАНИЕ </w:t>
      </w:r>
    </w:p>
    <w:p w:rsidR="001F59C7" w:rsidRDefault="00C9423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1F59C7">
        <w:trPr>
          <w:trHeight w:val="144"/>
          <w:tblCellSpacing w:w="20" w:type="nil"/>
        </w:trPr>
        <w:tc>
          <w:tcPr>
            <w:tcW w:w="378" w:type="dxa"/>
            <w:vMerge w:val="restart"/>
            <w:tcMar>
              <w:top w:w="50" w:type="dxa"/>
              <w:left w:w="100" w:type="dxa"/>
            </w:tcMar>
            <w:vAlign w:val="center"/>
          </w:tcPr>
          <w:p w:rsidR="001F59C7" w:rsidRDefault="00C94236">
            <w:pPr>
              <w:spacing w:after="0"/>
              <w:ind w:left="135"/>
            </w:pPr>
            <w:r>
              <w:rPr>
                <w:rFonts w:ascii="Times New Roman" w:hAnsi="Times New Roman"/>
                <w:b/>
                <w:color w:val="000000"/>
                <w:sz w:val="24"/>
              </w:rPr>
              <w:t xml:space="preserve">№ п/п </w:t>
            </w:r>
          </w:p>
          <w:p w:rsidR="001F59C7" w:rsidRDefault="001F59C7">
            <w:pPr>
              <w:spacing w:after="0"/>
              <w:ind w:left="135"/>
            </w:pPr>
          </w:p>
        </w:tc>
        <w:tc>
          <w:tcPr>
            <w:tcW w:w="3168" w:type="dxa"/>
            <w:vMerge w:val="restart"/>
            <w:tcMar>
              <w:top w:w="50" w:type="dxa"/>
              <w:left w:w="100" w:type="dxa"/>
            </w:tcMar>
            <w:vAlign w:val="center"/>
          </w:tcPr>
          <w:p w:rsidR="001F59C7" w:rsidRDefault="00C9423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F59C7" w:rsidRDefault="001F59C7">
            <w:pPr>
              <w:spacing w:after="0"/>
              <w:ind w:left="135"/>
            </w:pPr>
          </w:p>
        </w:tc>
        <w:tc>
          <w:tcPr>
            <w:tcW w:w="0" w:type="auto"/>
            <w:gridSpan w:val="3"/>
            <w:tcMar>
              <w:top w:w="50" w:type="dxa"/>
              <w:left w:w="100" w:type="dxa"/>
            </w:tcMar>
            <w:vAlign w:val="center"/>
          </w:tcPr>
          <w:p w:rsidR="001F59C7" w:rsidRDefault="00C9423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1F59C7" w:rsidRDefault="00C9423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F59C7" w:rsidRDefault="001F59C7">
            <w:pPr>
              <w:spacing w:after="0"/>
              <w:ind w:left="135"/>
            </w:pPr>
          </w:p>
        </w:tc>
        <w:tc>
          <w:tcPr>
            <w:tcW w:w="1977" w:type="dxa"/>
            <w:vMerge w:val="restart"/>
            <w:tcMar>
              <w:top w:w="50" w:type="dxa"/>
              <w:left w:w="100" w:type="dxa"/>
            </w:tcMar>
            <w:vAlign w:val="center"/>
          </w:tcPr>
          <w:p w:rsidR="001F59C7" w:rsidRDefault="00C9423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F59C7" w:rsidRDefault="001F59C7">
            <w:pPr>
              <w:spacing w:after="0"/>
              <w:ind w:left="135"/>
            </w:pPr>
          </w:p>
        </w:tc>
      </w:tr>
      <w:tr w:rsidR="001F59C7">
        <w:trPr>
          <w:trHeight w:val="144"/>
          <w:tblCellSpacing w:w="20" w:type="nil"/>
        </w:trPr>
        <w:tc>
          <w:tcPr>
            <w:tcW w:w="0" w:type="auto"/>
            <w:vMerge/>
            <w:tcBorders>
              <w:top w:val="nil"/>
            </w:tcBorders>
            <w:tcMar>
              <w:top w:w="50" w:type="dxa"/>
              <w:left w:w="100" w:type="dxa"/>
            </w:tcMar>
          </w:tcPr>
          <w:p w:rsidR="001F59C7" w:rsidRDefault="001F59C7"/>
        </w:tc>
        <w:tc>
          <w:tcPr>
            <w:tcW w:w="0" w:type="auto"/>
            <w:vMerge/>
            <w:tcBorders>
              <w:top w:val="nil"/>
            </w:tcBorders>
            <w:tcMar>
              <w:top w:w="50" w:type="dxa"/>
              <w:left w:w="100" w:type="dxa"/>
            </w:tcMar>
          </w:tcPr>
          <w:p w:rsidR="001F59C7" w:rsidRDefault="001F59C7"/>
        </w:tc>
        <w:tc>
          <w:tcPr>
            <w:tcW w:w="830" w:type="dxa"/>
            <w:tcMar>
              <w:top w:w="50" w:type="dxa"/>
              <w:left w:w="100" w:type="dxa"/>
            </w:tcMar>
            <w:vAlign w:val="center"/>
          </w:tcPr>
          <w:p w:rsidR="001F59C7" w:rsidRDefault="00C9423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F59C7" w:rsidRDefault="001F59C7">
            <w:pPr>
              <w:spacing w:after="0"/>
              <w:ind w:left="135"/>
            </w:pPr>
          </w:p>
        </w:tc>
        <w:tc>
          <w:tcPr>
            <w:tcW w:w="1529" w:type="dxa"/>
            <w:tcMar>
              <w:top w:w="50" w:type="dxa"/>
              <w:left w:w="100" w:type="dxa"/>
            </w:tcMar>
            <w:vAlign w:val="center"/>
          </w:tcPr>
          <w:p w:rsidR="001F59C7" w:rsidRDefault="00C9423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F59C7" w:rsidRDefault="001F59C7">
            <w:pPr>
              <w:spacing w:after="0"/>
              <w:ind w:left="135"/>
            </w:pPr>
          </w:p>
        </w:tc>
        <w:tc>
          <w:tcPr>
            <w:tcW w:w="1628" w:type="dxa"/>
            <w:tcMar>
              <w:top w:w="50" w:type="dxa"/>
              <w:left w:w="100" w:type="dxa"/>
            </w:tcMar>
            <w:vAlign w:val="center"/>
          </w:tcPr>
          <w:p w:rsidR="001F59C7" w:rsidRDefault="00C9423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F59C7" w:rsidRDefault="001F59C7">
            <w:pPr>
              <w:spacing w:after="0"/>
              <w:ind w:left="135"/>
            </w:pPr>
          </w:p>
        </w:tc>
        <w:tc>
          <w:tcPr>
            <w:tcW w:w="0" w:type="auto"/>
            <w:vMerge/>
            <w:tcBorders>
              <w:top w:val="nil"/>
            </w:tcBorders>
            <w:tcMar>
              <w:top w:w="50" w:type="dxa"/>
              <w:left w:w="100" w:type="dxa"/>
            </w:tcMar>
          </w:tcPr>
          <w:p w:rsidR="001F59C7" w:rsidRDefault="001F59C7"/>
        </w:tc>
        <w:tc>
          <w:tcPr>
            <w:tcW w:w="0" w:type="auto"/>
            <w:vMerge/>
            <w:tcBorders>
              <w:top w:val="nil"/>
            </w:tcBorders>
            <w:tcMar>
              <w:top w:w="50" w:type="dxa"/>
              <w:left w:w="100" w:type="dxa"/>
            </w:tcMar>
          </w:tcPr>
          <w:p w:rsidR="001F59C7" w:rsidRDefault="001F59C7"/>
        </w:tc>
      </w:tr>
      <w:tr w:rsidR="001F59C7">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1</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Default="001F59C7">
            <w:pPr>
              <w:spacing w:after="0"/>
              <w:ind w:left="135"/>
            </w:pPr>
          </w:p>
        </w:tc>
      </w:tr>
      <w:tr w:rsidR="001F59C7">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2</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Default="001F59C7">
            <w:pPr>
              <w:spacing w:after="0"/>
              <w:ind w:left="135"/>
            </w:pPr>
          </w:p>
        </w:tc>
      </w:tr>
      <w:tr w:rsidR="001F59C7">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3</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Default="001F59C7">
            <w:pPr>
              <w:spacing w:after="0"/>
              <w:ind w:left="135"/>
            </w:pPr>
          </w:p>
        </w:tc>
      </w:tr>
      <w:tr w:rsidR="001F59C7">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4</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Default="001F59C7">
            <w:pPr>
              <w:spacing w:after="0"/>
              <w:ind w:left="135"/>
            </w:pPr>
          </w:p>
        </w:tc>
      </w:tr>
      <w:tr w:rsidR="001F59C7">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5</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Default="001F59C7">
            <w:pPr>
              <w:spacing w:after="0"/>
              <w:ind w:left="135"/>
            </w:pPr>
          </w:p>
        </w:tc>
      </w:tr>
      <w:tr w:rsidR="001F59C7">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6</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Default="001F59C7">
            <w:pPr>
              <w:spacing w:after="0"/>
              <w:ind w:left="135"/>
            </w:pPr>
          </w:p>
        </w:tc>
      </w:tr>
      <w:tr w:rsidR="001F59C7">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7</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Default="001F59C7">
            <w:pPr>
              <w:spacing w:after="0"/>
              <w:ind w:left="135"/>
            </w:pPr>
          </w:p>
        </w:tc>
      </w:tr>
      <w:tr w:rsidR="001F59C7">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Default="001F59C7">
            <w:pPr>
              <w:spacing w:after="0"/>
              <w:ind w:left="135"/>
            </w:pPr>
          </w:p>
        </w:tc>
      </w:tr>
      <w:tr w:rsidR="001F59C7">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9</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Default="001F59C7">
            <w:pPr>
              <w:spacing w:after="0"/>
              <w:ind w:left="135"/>
            </w:pPr>
          </w:p>
        </w:tc>
      </w:tr>
      <w:tr w:rsidR="001F59C7">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10</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Default="001F59C7">
            <w:pPr>
              <w:spacing w:after="0"/>
              <w:ind w:left="135"/>
            </w:pPr>
          </w:p>
        </w:tc>
      </w:tr>
      <w:tr w:rsidR="001F59C7">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11</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Default="001F59C7">
            <w:pPr>
              <w:spacing w:after="0"/>
              <w:ind w:left="135"/>
            </w:pPr>
          </w:p>
        </w:tc>
      </w:tr>
      <w:tr w:rsidR="001F59C7">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12</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Default="001F59C7">
            <w:pPr>
              <w:spacing w:after="0"/>
              <w:ind w:left="135"/>
            </w:pPr>
          </w:p>
        </w:tc>
      </w:tr>
      <w:tr w:rsidR="001F59C7">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13</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Default="001F59C7">
            <w:pPr>
              <w:spacing w:after="0"/>
              <w:ind w:left="135"/>
            </w:pPr>
          </w:p>
        </w:tc>
      </w:tr>
      <w:tr w:rsidR="001F59C7">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14</w:t>
            </w:r>
          </w:p>
        </w:tc>
        <w:tc>
          <w:tcPr>
            <w:tcW w:w="3168" w:type="dxa"/>
            <w:tcMar>
              <w:top w:w="50" w:type="dxa"/>
              <w:left w:w="100" w:type="dxa"/>
            </w:tcMar>
            <w:vAlign w:val="center"/>
          </w:tcPr>
          <w:p w:rsidR="001F59C7" w:rsidRDefault="00C9423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1F59C7" w:rsidRDefault="00C942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Default="001F59C7">
            <w:pPr>
              <w:spacing w:after="0"/>
              <w:ind w:left="135"/>
            </w:pPr>
          </w:p>
        </w:tc>
      </w:tr>
      <w:tr w:rsidR="001F59C7" w:rsidRPr="00670715">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15</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w:t>
              </w:r>
              <w:r>
                <w:rPr>
                  <w:rFonts w:ascii="Times New Roman" w:hAnsi="Times New Roman"/>
                  <w:color w:val="0000FF"/>
                  <w:u w:val="single"/>
                </w:rPr>
                <w:t>f</w:t>
              </w:r>
              <w:r w:rsidRPr="00CF0DEA">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CF0DEA">
                <w:rPr>
                  <w:rFonts w:ascii="Times New Roman" w:hAnsi="Times New Roman"/>
                  <w:color w:val="0000FF"/>
                  <w:u w:val="single"/>
                  <w:lang w:val="ru-RU"/>
                </w:rPr>
                <w:t>746</w:t>
              </w:r>
            </w:hyperlink>
          </w:p>
        </w:tc>
      </w:tr>
      <w:tr w:rsidR="001F59C7" w:rsidRPr="00670715">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16</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w:t>
              </w:r>
              <w:r>
                <w:rPr>
                  <w:rFonts w:ascii="Times New Roman" w:hAnsi="Times New Roman"/>
                  <w:color w:val="0000FF"/>
                  <w:u w:val="single"/>
                </w:rPr>
                <w:t>f</w:t>
              </w:r>
              <w:r w:rsidRPr="00CF0DEA">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CF0DEA">
                <w:rPr>
                  <w:rFonts w:ascii="Times New Roman" w:hAnsi="Times New Roman"/>
                  <w:color w:val="0000FF"/>
                  <w:u w:val="single"/>
                  <w:lang w:val="ru-RU"/>
                </w:rPr>
                <w:t>8</w:t>
              </w:r>
              <w:r>
                <w:rPr>
                  <w:rFonts w:ascii="Times New Roman" w:hAnsi="Times New Roman"/>
                  <w:color w:val="0000FF"/>
                  <w:u w:val="single"/>
                </w:rPr>
                <w:t>c</w:t>
              </w:r>
              <w:r w:rsidRPr="00CF0DEA">
                <w:rPr>
                  <w:rFonts w:ascii="Times New Roman" w:hAnsi="Times New Roman"/>
                  <w:color w:val="0000FF"/>
                  <w:u w:val="single"/>
                  <w:lang w:val="ru-RU"/>
                </w:rPr>
                <w:t>2</w:t>
              </w:r>
            </w:hyperlink>
          </w:p>
        </w:tc>
      </w:tr>
      <w:tr w:rsidR="001F59C7" w:rsidRPr="00670715">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17</w:t>
            </w:r>
          </w:p>
        </w:tc>
        <w:tc>
          <w:tcPr>
            <w:tcW w:w="3168" w:type="dxa"/>
            <w:tcMar>
              <w:top w:w="50" w:type="dxa"/>
              <w:left w:w="100" w:type="dxa"/>
            </w:tcMar>
            <w:vAlign w:val="center"/>
          </w:tcPr>
          <w:p w:rsidR="001F59C7" w:rsidRDefault="00C94236">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1F59C7" w:rsidRDefault="00C942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w:t>
              </w:r>
              <w:r>
                <w:rPr>
                  <w:rFonts w:ascii="Times New Roman" w:hAnsi="Times New Roman"/>
                  <w:color w:val="0000FF"/>
                  <w:u w:val="single"/>
                </w:rPr>
                <w:t>f</w:t>
              </w:r>
              <w:r w:rsidRPr="00CF0DEA">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CF0DEA">
                <w:rPr>
                  <w:rFonts w:ascii="Times New Roman" w:hAnsi="Times New Roman"/>
                  <w:color w:val="0000FF"/>
                  <w:u w:val="single"/>
                  <w:lang w:val="ru-RU"/>
                </w:rPr>
                <w:t>8</w:t>
              </w:r>
              <w:r>
                <w:rPr>
                  <w:rFonts w:ascii="Times New Roman" w:hAnsi="Times New Roman"/>
                  <w:color w:val="0000FF"/>
                  <w:u w:val="single"/>
                </w:rPr>
                <w:t>c</w:t>
              </w:r>
              <w:r w:rsidRPr="00CF0DEA">
                <w:rPr>
                  <w:rFonts w:ascii="Times New Roman" w:hAnsi="Times New Roman"/>
                  <w:color w:val="0000FF"/>
                  <w:u w:val="single"/>
                  <w:lang w:val="ru-RU"/>
                </w:rPr>
                <w:t>2</w:t>
              </w:r>
            </w:hyperlink>
          </w:p>
        </w:tc>
      </w:tr>
      <w:tr w:rsidR="001F59C7" w:rsidRPr="00670715">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w:t>
              </w:r>
              <w:r>
                <w:rPr>
                  <w:rFonts w:ascii="Times New Roman" w:hAnsi="Times New Roman"/>
                  <w:color w:val="0000FF"/>
                  <w:u w:val="single"/>
                </w:rPr>
                <w:t>f</w:t>
              </w:r>
              <w:r w:rsidRPr="00CF0DEA">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CF0DEA">
                <w:rPr>
                  <w:rFonts w:ascii="Times New Roman" w:hAnsi="Times New Roman"/>
                  <w:color w:val="0000FF"/>
                  <w:u w:val="single"/>
                  <w:lang w:val="ru-RU"/>
                </w:rPr>
                <w:t>4</w:t>
              </w:r>
            </w:hyperlink>
          </w:p>
        </w:tc>
      </w:tr>
      <w:tr w:rsidR="001F59C7" w:rsidRPr="00670715">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19</w:t>
            </w:r>
          </w:p>
        </w:tc>
        <w:tc>
          <w:tcPr>
            <w:tcW w:w="3168" w:type="dxa"/>
            <w:tcMar>
              <w:top w:w="50" w:type="dxa"/>
              <w:left w:w="100" w:type="dxa"/>
            </w:tcMar>
            <w:vAlign w:val="center"/>
          </w:tcPr>
          <w:p w:rsidR="001F59C7" w:rsidRDefault="00C94236">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1F59C7" w:rsidRDefault="00C942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w:t>
              </w:r>
              <w:r>
                <w:rPr>
                  <w:rFonts w:ascii="Times New Roman" w:hAnsi="Times New Roman"/>
                  <w:color w:val="0000FF"/>
                  <w:u w:val="single"/>
                </w:rPr>
                <w:t>f</w:t>
              </w:r>
              <w:r w:rsidRPr="00CF0DEA">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CF0DEA">
                <w:rPr>
                  <w:rFonts w:ascii="Times New Roman" w:hAnsi="Times New Roman"/>
                  <w:color w:val="0000FF"/>
                  <w:u w:val="single"/>
                  <w:lang w:val="ru-RU"/>
                </w:rPr>
                <w:t>84</w:t>
              </w:r>
            </w:hyperlink>
          </w:p>
        </w:tc>
      </w:tr>
      <w:tr w:rsidR="001F59C7">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20</w:t>
            </w:r>
          </w:p>
        </w:tc>
        <w:tc>
          <w:tcPr>
            <w:tcW w:w="3168" w:type="dxa"/>
            <w:tcMar>
              <w:top w:w="50" w:type="dxa"/>
              <w:left w:w="100" w:type="dxa"/>
            </w:tcMar>
            <w:vAlign w:val="center"/>
          </w:tcPr>
          <w:p w:rsidR="001F59C7" w:rsidRDefault="00C94236">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1F59C7" w:rsidRDefault="00C942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Default="001F59C7">
            <w:pPr>
              <w:spacing w:after="0"/>
              <w:ind w:left="135"/>
            </w:pPr>
          </w:p>
        </w:tc>
      </w:tr>
      <w:tr w:rsidR="001F59C7" w:rsidRPr="00670715">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21</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w:t>
              </w:r>
              <w:r>
                <w:rPr>
                  <w:rFonts w:ascii="Times New Roman" w:hAnsi="Times New Roman"/>
                  <w:color w:val="0000FF"/>
                  <w:u w:val="single"/>
                </w:rPr>
                <w:t>f</w:t>
              </w:r>
              <w:r w:rsidRPr="00CF0DEA">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CF0DEA">
                <w:rPr>
                  <w:rFonts w:ascii="Times New Roman" w:hAnsi="Times New Roman"/>
                  <w:color w:val="0000FF"/>
                  <w:u w:val="single"/>
                  <w:lang w:val="ru-RU"/>
                </w:rPr>
                <w:t>51</w:t>
              </w:r>
              <w:r>
                <w:rPr>
                  <w:rFonts w:ascii="Times New Roman" w:hAnsi="Times New Roman"/>
                  <w:color w:val="0000FF"/>
                  <w:u w:val="single"/>
                </w:rPr>
                <w:t>a</w:t>
              </w:r>
            </w:hyperlink>
          </w:p>
        </w:tc>
      </w:tr>
      <w:tr w:rsidR="001F59C7" w:rsidRPr="00670715">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22</w:t>
            </w:r>
          </w:p>
        </w:tc>
        <w:tc>
          <w:tcPr>
            <w:tcW w:w="3168" w:type="dxa"/>
            <w:tcMar>
              <w:top w:w="50" w:type="dxa"/>
              <w:left w:w="100" w:type="dxa"/>
            </w:tcMar>
            <w:vAlign w:val="center"/>
          </w:tcPr>
          <w:p w:rsidR="001F59C7" w:rsidRDefault="00C94236">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1F59C7" w:rsidRDefault="00C942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w:t>
              </w:r>
              <w:r>
                <w:rPr>
                  <w:rFonts w:ascii="Times New Roman" w:hAnsi="Times New Roman"/>
                  <w:color w:val="0000FF"/>
                  <w:u w:val="single"/>
                </w:rPr>
                <w:t>f</w:t>
              </w:r>
              <w:r w:rsidRPr="00CF0DEA">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CF0DEA">
                <w:rPr>
                  <w:rFonts w:ascii="Times New Roman" w:hAnsi="Times New Roman"/>
                  <w:color w:val="0000FF"/>
                  <w:u w:val="single"/>
                  <w:lang w:val="ru-RU"/>
                </w:rPr>
                <w:t>68</w:t>
              </w:r>
              <w:r>
                <w:rPr>
                  <w:rFonts w:ascii="Times New Roman" w:hAnsi="Times New Roman"/>
                  <w:color w:val="0000FF"/>
                  <w:u w:val="single"/>
                </w:rPr>
                <w:t>c</w:t>
              </w:r>
            </w:hyperlink>
          </w:p>
        </w:tc>
      </w:tr>
      <w:tr w:rsidR="001F59C7" w:rsidRPr="00670715">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23</w:t>
            </w:r>
          </w:p>
        </w:tc>
        <w:tc>
          <w:tcPr>
            <w:tcW w:w="3168" w:type="dxa"/>
            <w:tcMar>
              <w:top w:w="50" w:type="dxa"/>
              <w:left w:w="100" w:type="dxa"/>
            </w:tcMar>
            <w:vAlign w:val="center"/>
          </w:tcPr>
          <w:p w:rsidR="001F59C7" w:rsidRDefault="00C9423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1F59C7" w:rsidRDefault="00C942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w:t>
              </w:r>
              <w:r>
                <w:rPr>
                  <w:rFonts w:ascii="Times New Roman" w:hAnsi="Times New Roman"/>
                  <w:color w:val="0000FF"/>
                  <w:u w:val="single"/>
                </w:rPr>
                <w:t>f</w:t>
              </w:r>
              <w:r w:rsidRPr="00CF0DEA">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CF0DEA">
                <w:rPr>
                  <w:rFonts w:ascii="Times New Roman" w:hAnsi="Times New Roman"/>
                  <w:color w:val="0000FF"/>
                  <w:u w:val="single"/>
                  <w:lang w:val="ru-RU"/>
                </w:rPr>
                <w:t>0</w:t>
              </w:r>
            </w:hyperlink>
          </w:p>
        </w:tc>
      </w:tr>
      <w:tr w:rsidR="001F59C7" w:rsidRPr="00670715">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24</w:t>
            </w:r>
          </w:p>
        </w:tc>
        <w:tc>
          <w:tcPr>
            <w:tcW w:w="3168" w:type="dxa"/>
            <w:tcMar>
              <w:top w:w="50" w:type="dxa"/>
              <w:left w:w="100" w:type="dxa"/>
            </w:tcMar>
            <w:vAlign w:val="center"/>
          </w:tcPr>
          <w:p w:rsidR="001F59C7" w:rsidRDefault="00C9423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1F59C7" w:rsidRDefault="00C942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w:t>
              </w:r>
              <w:r>
                <w:rPr>
                  <w:rFonts w:ascii="Times New Roman" w:hAnsi="Times New Roman"/>
                  <w:color w:val="0000FF"/>
                  <w:u w:val="single"/>
                </w:rPr>
                <w:t>f</w:t>
              </w:r>
              <w:r w:rsidRPr="00CF0DEA">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CF0DEA">
                <w:rPr>
                  <w:rFonts w:ascii="Times New Roman" w:hAnsi="Times New Roman"/>
                  <w:color w:val="0000FF"/>
                  <w:u w:val="single"/>
                  <w:lang w:val="ru-RU"/>
                </w:rPr>
                <w:t>78</w:t>
              </w:r>
              <w:r>
                <w:rPr>
                  <w:rFonts w:ascii="Times New Roman" w:hAnsi="Times New Roman"/>
                  <w:color w:val="0000FF"/>
                  <w:u w:val="single"/>
                </w:rPr>
                <w:t>e</w:t>
              </w:r>
            </w:hyperlink>
          </w:p>
        </w:tc>
      </w:tr>
      <w:tr w:rsidR="001F59C7" w:rsidRPr="00670715">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25</w:t>
            </w:r>
          </w:p>
        </w:tc>
        <w:tc>
          <w:tcPr>
            <w:tcW w:w="3168" w:type="dxa"/>
            <w:tcMar>
              <w:top w:w="50" w:type="dxa"/>
              <w:left w:w="100" w:type="dxa"/>
            </w:tcMar>
            <w:vAlign w:val="center"/>
          </w:tcPr>
          <w:p w:rsidR="001F59C7" w:rsidRDefault="00C9423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1F59C7" w:rsidRDefault="00C942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w:t>
              </w:r>
              <w:r>
                <w:rPr>
                  <w:rFonts w:ascii="Times New Roman" w:hAnsi="Times New Roman"/>
                  <w:color w:val="0000FF"/>
                  <w:u w:val="single"/>
                </w:rPr>
                <w:t>f</w:t>
              </w:r>
              <w:r w:rsidRPr="00CF0DEA">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CF0DEA">
                <w:rPr>
                  <w:rFonts w:ascii="Times New Roman" w:hAnsi="Times New Roman"/>
                  <w:color w:val="0000FF"/>
                  <w:u w:val="single"/>
                  <w:lang w:val="ru-RU"/>
                </w:rPr>
                <w:t>946</w:t>
              </w:r>
            </w:hyperlink>
          </w:p>
        </w:tc>
      </w:tr>
      <w:tr w:rsidR="001F59C7" w:rsidRPr="00670715">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26</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w:t>
              </w:r>
              <w:r>
                <w:rPr>
                  <w:rFonts w:ascii="Times New Roman" w:hAnsi="Times New Roman"/>
                  <w:color w:val="0000FF"/>
                  <w:u w:val="single"/>
                </w:rPr>
                <w:t>f</w:t>
              </w:r>
              <w:r w:rsidRPr="00CF0DEA">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CF0DEA">
                <w:rPr>
                  <w:rFonts w:ascii="Times New Roman" w:hAnsi="Times New Roman"/>
                  <w:color w:val="0000FF"/>
                  <w:u w:val="single"/>
                  <w:lang w:val="ru-RU"/>
                </w:rPr>
                <w:t>0</w:t>
              </w:r>
            </w:hyperlink>
          </w:p>
        </w:tc>
      </w:tr>
      <w:tr w:rsidR="001F59C7" w:rsidRPr="00670715">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27</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w:t>
              </w:r>
              <w:r>
                <w:rPr>
                  <w:rFonts w:ascii="Times New Roman" w:hAnsi="Times New Roman"/>
                  <w:color w:val="0000FF"/>
                  <w:u w:val="single"/>
                </w:rPr>
                <w:t>f</w:t>
              </w:r>
              <w:r w:rsidRPr="00CF0DEA">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CF0DEA">
                <w:rPr>
                  <w:rFonts w:ascii="Times New Roman" w:hAnsi="Times New Roman"/>
                  <w:color w:val="0000FF"/>
                  <w:u w:val="single"/>
                  <w:lang w:val="ru-RU"/>
                </w:rPr>
                <w:t>42</w:t>
              </w:r>
            </w:hyperlink>
          </w:p>
        </w:tc>
      </w:tr>
      <w:tr w:rsidR="001F59C7" w:rsidRPr="00670715">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28</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w:t>
              </w:r>
              <w:r>
                <w:rPr>
                  <w:rFonts w:ascii="Times New Roman" w:hAnsi="Times New Roman"/>
                  <w:color w:val="0000FF"/>
                  <w:u w:val="single"/>
                </w:rPr>
                <w:t>f</w:t>
              </w:r>
              <w:r w:rsidRPr="00CF0D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F0DEA">
                <w:rPr>
                  <w:rFonts w:ascii="Times New Roman" w:hAnsi="Times New Roman"/>
                  <w:color w:val="0000FF"/>
                  <w:u w:val="single"/>
                  <w:lang w:val="ru-RU"/>
                </w:rPr>
                <w:t>0210</w:t>
              </w:r>
            </w:hyperlink>
          </w:p>
        </w:tc>
      </w:tr>
      <w:tr w:rsidR="001F59C7" w:rsidRPr="00670715">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29</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w:t>
              </w:r>
              <w:r>
                <w:rPr>
                  <w:rFonts w:ascii="Times New Roman" w:hAnsi="Times New Roman"/>
                  <w:color w:val="0000FF"/>
                  <w:u w:val="single"/>
                </w:rPr>
                <w:t>f</w:t>
              </w:r>
              <w:r w:rsidRPr="00CF0D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F0DEA">
                <w:rPr>
                  <w:rFonts w:ascii="Times New Roman" w:hAnsi="Times New Roman"/>
                  <w:color w:val="0000FF"/>
                  <w:u w:val="single"/>
                  <w:lang w:val="ru-RU"/>
                </w:rPr>
                <w:t>038</w:t>
              </w:r>
              <w:r>
                <w:rPr>
                  <w:rFonts w:ascii="Times New Roman" w:hAnsi="Times New Roman"/>
                  <w:color w:val="0000FF"/>
                  <w:u w:val="single"/>
                </w:rPr>
                <w:t>c</w:t>
              </w:r>
            </w:hyperlink>
          </w:p>
        </w:tc>
      </w:tr>
      <w:tr w:rsidR="001F59C7">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30</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Правила безопасного поведения </w:t>
            </w:r>
            <w:r w:rsidRPr="00CF0DEA">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Default="001F59C7">
            <w:pPr>
              <w:spacing w:after="0"/>
              <w:ind w:left="135"/>
            </w:pPr>
          </w:p>
        </w:tc>
      </w:tr>
      <w:tr w:rsidR="001F59C7" w:rsidRPr="00670715">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w:t>
              </w:r>
              <w:r>
                <w:rPr>
                  <w:rFonts w:ascii="Times New Roman" w:hAnsi="Times New Roman"/>
                  <w:color w:val="0000FF"/>
                  <w:u w:val="single"/>
                </w:rPr>
                <w:t>f</w:t>
              </w:r>
              <w:r w:rsidRPr="00CF0D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F0DEA">
                <w:rPr>
                  <w:rFonts w:ascii="Times New Roman" w:hAnsi="Times New Roman"/>
                  <w:color w:val="0000FF"/>
                  <w:u w:val="single"/>
                  <w:lang w:val="ru-RU"/>
                </w:rPr>
                <w:t>0</w:t>
              </w:r>
              <w:r>
                <w:rPr>
                  <w:rFonts w:ascii="Times New Roman" w:hAnsi="Times New Roman"/>
                  <w:color w:val="0000FF"/>
                  <w:u w:val="single"/>
                </w:rPr>
                <w:t>c</w:t>
              </w:r>
              <w:r w:rsidRPr="00CF0DEA">
                <w:rPr>
                  <w:rFonts w:ascii="Times New Roman" w:hAnsi="Times New Roman"/>
                  <w:color w:val="0000FF"/>
                  <w:u w:val="single"/>
                  <w:lang w:val="ru-RU"/>
                </w:rPr>
                <w:t>10</w:t>
              </w:r>
            </w:hyperlink>
          </w:p>
        </w:tc>
      </w:tr>
      <w:tr w:rsidR="001F59C7" w:rsidRPr="00670715">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32</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w:t>
              </w:r>
              <w:r>
                <w:rPr>
                  <w:rFonts w:ascii="Times New Roman" w:hAnsi="Times New Roman"/>
                  <w:color w:val="0000FF"/>
                  <w:u w:val="single"/>
                </w:rPr>
                <w:t>f</w:t>
              </w:r>
              <w:r w:rsidRPr="00CF0D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F0DEA">
                <w:rPr>
                  <w:rFonts w:ascii="Times New Roman" w:hAnsi="Times New Roman"/>
                  <w:color w:val="0000FF"/>
                  <w:u w:val="single"/>
                  <w:lang w:val="ru-RU"/>
                </w:rPr>
                <w:t>0</w:t>
              </w:r>
              <w:r>
                <w:rPr>
                  <w:rFonts w:ascii="Times New Roman" w:hAnsi="Times New Roman"/>
                  <w:color w:val="0000FF"/>
                  <w:u w:val="single"/>
                </w:rPr>
                <w:t>c</w:t>
              </w:r>
              <w:r w:rsidRPr="00CF0DEA">
                <w:rPr>
                  <w:rFonts w:ascii="Times New Roman" w:hAnsi="Times New Roman"/>
                  <w:color w:val="0000FF"/>
                  <w:u w:val="single"/>
                  <w:lang w:val="ru-RU"/>
                </w:rPr>
                <w:t>10</w:t>
              </w:r>
            </w:hyperlink>
          </w:p>
        </w:tc>
      </w:tr>
      <w:tr w:rsidR="001F59C7" w:rsidRPr="00670715">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33</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w:t>
              </w:r>
              <w:r>
                <w:rPr>
                  <w:rFonts w:ascii="Times New Roman" w:hAnsi="Times New Roman"/>
                  <w:color w:val="0000FF"/>
                  <w:u w:val="single"/>
                </w:rPr>
                <w:t>f</w:t>
              </w:r>
              <w:r w:rsidRPr="00CF0D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F0DEA">
                <w:rPr>
                  <w:rFonts w:ascii="Times New Roman" w:hAnsi="Times New Roman"/>
                  <w:color w:val="0000FF"/>
                  <w:u w:val="single"/>
                  <w:lang w:val="ru-RU"/>
                </w:rPr>
                <w:t>0</w:t>
              </w:r>
              <w:r>
                <w:rPr>
                  <w:rFonts w:ascii="Times New Roman" w:hAnsi="Times New Roman"/>
                  <w:color w:val="0000FF"/>
                  <w:u w:val="single"/>
                </w:rPr>
                <w:t>c</w:t>
              </w:r>
              <w:r w:rsidRPr="00CF0DEA">
                <w:rPr>
                  <w:rFonts w:ascii="Times New Roman" w:hAnsi="Times New Roman"/>
                  <w:color w:val="0000FF"/>
                  <w:u w:val="single"/>
                  <w:lang w:val="ru-RU"/>
                </w:rPr>
                <w:t>10</w:t>
              </w:r>
            </w:hyperlink>
          </w:p>
        </w:tc>
      </w:tr>
      <w:tr w:rsidR="001F59C7" w:rsidRPr="00670715">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34</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w:t>
              </w:r>
              <w:r>
                <w:rPr>
                  <w:rFonts w:ascii="Times New Roman" w:hAnsi="Times New Roman"/>
                  <w:color w:val="0000FF"/>
                  <w:u w:val="single"/>
                </w:rPr>
                <w:t>f</w:t>
              </w:r>
              <w:r w:rsidRPr="00CF0D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F0DEA">
                <w:rPr>
                  <w:rFonts w:ascii="Times New Roman" w:hAnsi="Times New Roman"/>
                  <w:color w:val="0000FF"/>
                  <w:u w:val="single"/>
                  <w:lang w:val="ru-RU"/>
                </w:rPr>
                <w:t>0</w:t>
              </w:r>
              <w:r>
                <w:rPr>
                  <w:rFonts w:ascii="Times New Roman" w:hAnsi="Times New Roman"/>
                  <w:color w:val="0000FF"/>
                  <w:u w:val="single"/>
                </w:rPr>
                <w:t>c</w:t>
              </w:r>
              <w:r w:rsidRPr="00CF0DEA">
                <w:rPr>
                  <w:rFonts w:ascii="Times New Roman" w:hAnsi="Times New Roman"/>
                  <w:color w:val="0000FF"/>
                  <w:u w:val="single"/>
                  <w:lang w:val="ru-RU"/>
                </w:rPr>
                <w:t>10</w:t>
              </w:r>
            </w:hyperlink>
          </w:p>
        </w:tc>
      </w:tr>
      <w:tr w:rsidR="001F59C7">
        <w:trPr>
          <w:trHeight w:val="144"/>
          <w:tblCellSpacing w:w="20" w:type="nil"/>
        </w:trPr>
        <w:tc>
          <w:tcPr>
            <w:tcW w:w="0" w:type="auto"/>
            <w:gridSpan w:val="2"/>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F59C7" w:rsidRDefault="00C942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F59C7" w:rsidRDefault="00C942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F59C7" w:rsidRDefault="001F59C7"/>
        </w:tc>
      </w:tr>
    </w:tbl>
    <w:p w:rsidR="001F59C7" w:rsidRDefault="001F59C7">
      <w:pPr>
        <w:sectPr w:rsidR="001F59C7">
          <w:pgSz w:w="16383" w:h="11906" w:orient="landscape"/>
          <w:pgMar w:top="1134" w:right="850" w:bottom="1134" w:left="1701" w:header="720" w:footer="720" w:gutter="0"/>
          <w:cols w:space="720"/>
        </w:sectPr>
      </w:pPr>
    </w:p>
    <w:p w:rsidR="001F59C7" w:rsidRDefault="00C9423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1F59C7">
        <w:trPr>
          <w:trHeight w:val="144"/>
          <w:tblCellSpacing w:w="20" w:type="nil"/>
        </w:trPr>
        <w:tc>
          <w:tcPr>
            <w:tcW w:w="378" w:type="dxa"/>
            <w:vMerge w:val="restart"/>
            <w:tcMar>
              <w:top w:w="50" w:type="dxa"/>
              <w:left w:w="100" w:type="dxa"/>
            </w:tcMar>
            <w:vAlign w:val="center"/>
          </w:tcPr>
          <w:p w:rsidR="001F59C7" w:rsidRDefault="00C94236">
            <w:pPr>
              <w:spacing w:after="0"/>
              <w:ind w:left="135"/>
            </w:pPr>
            <w:r>
              <w:rPr>
                <w:rFonts w:ascii="Times New Roman" w:hAnsi="Times New Roman"/>
                <w:b/>
                <w:color w:val="000000"/>
                <w:sz w:val="24"/>
              </w:rPr>
              <w:t xml:space="preserve">№ п/п </w:t>
            </w:r>
          </w:p>
          <w:p w:rsidR="001F59C7" w:rsidRDefault="001F59C7">
            <w:pPr>
              <w:spacing w:after="0"/>
              <w:ind w:left="135"/>
            </w:pPr>
          </w:p>
        </w:tc>
        <w:tc>
          <w:tcPr>
            <w:tcW w:w="3168" w:type="dxa"/>
            <w:vMerge w:val="restart"/>
            <w:tcMar>
              <w:top w:w="50" w:type="dxa"/>
              <w:left w:w="100" w:type="dxa"/>
            </w:tcMar>
            <w:vAlign w:val="center"/>
          </w:tcPr>
          <w:p w:rsidR="001F59C7" w:rsidRDefault="00C9423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F59C7" w:rsidRDefault="001F59C7">
            <w:pPr>
              <w:spacing w:after="0"/>
              <w:ind w:left="135"/>
            </w:pPr>
          </w:p>
        </w:tc>
        <w:tc>
          <w:tcPr>
            <w:tcW w:w="0" w:type="auto"/>
            <w:gridSpan w:val="3"/>
            <w:tcMar>
              <w:top w:w="50" w:type="dxa"/>
              <w:left w:w="100" w:type="dxa"/>
            </w:tcMar>
            <w:vAlign w:val="center"/>
          </w:tcPr>
          <w:p w:rsidR="001F59C7" w:rsidRDefault="00C9423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1F59C7" w:rsidRDefault="00C9423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F59C7" w:rsidRDefault="001F59C7">
            <w:pPr>
              <w:spacing w:after="0"/>
              <w:ind w:left="135"/>
            </w:pPr>
          </w:p>
        </w:tc>
        <w:tc>
          <w:tcPr>
            <w:tcW w:w="1977" w:type="dxa"/>
            <w:vMerge w:val="restart"/>
            <w:tcMar>
              <w:top w:w="50" w:type="dxa"/>
              <w:left w:w="100" w:type="dxa"/>
            </w:tcMar>
            <w:vAlign w:val="center"/>
          </w:tcPr>
          <w:p w:rsidR="001F59C7" w:rsidRDefault="00C9423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F59C7" w:rsidRDefault="001F59C7">
            <w:pPr>
              <w:spacing w:after="0"/>
              <w:ind w:left="135"/>
            </w:pPr>
          </w:p>
        </w:tc>
      </w:tr>
      <w:tr w:rsidR="001F59C7">
        <w:trPr>
          <w:trHeight w:val="144"/>
          <w:tblCellSpacing w:w="20" w:type="nil"/>
        </w:trPr>
        <w:tc>
          <w:tcPr>
            <w:tcW w:w="0" w:type="auto"/>
            <w:vMerge/>
            <w:tcBorders>
              <w:top w:val="nil"/>
            </w:tcBorders>
            <w:tcMar>
              <w:top w:w="50" w:type="dxa"/>
              <w:left w:w="100" w:type="dxa"/>
            </w:tcMar>
          </w:tcPr>
          <w:p w:rsidR="001F59C7" w:rsidRDefault="001F59C7"/>
        </w:tc>
        <w:tc>
          <w:tcPr>
            <w:tcW w:w="0" w:type="auto"/>
            <w:vMerge/>
            <w:tcBorders>
              <w:top w:val="nil"/>
            </w:tcBorders>
            <w:tcMar>
              <w:top w:w="50" w:type="dxa"/>
              <w:left w:w="100" w:type="dxa"/>
            </w:tcMar>
          </w:tcPr>
          <w:p w:rsidR="001F59C7" w:rsidRDefault="001F59C7"/>
        </w:tc>
        <w:tc>
          <w:tcPr>
            <w:tcW w:w="830" w:type="dxa"/>
            <w:tcMar>
              <w:top w:w="50" w:type="dxa"/>
              <w:left w:w="100" w:type="dxa"/>
            </w:tcMar>
            <w:vAlign w:val="center"/>
          </w:tcPr>
          <w:p w:rsidR="001F59C7" w:rsidRDefault="00C9423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F59C7" w:rsidRDefault="001F59C7">
            <w:pPr>
              <w:spacing w:after="0"/>
              <w:ind w:left="135"/>
            </w:pPr>
          </w:p>
        </w:tc>
        <w:tc>
          <w:tcPr>
            <w:tcW w:w="1529" w:type="dxa"/>
            <w:tcMar>
              <w:top w:w="50" w:type="dxa"/>
              <w:left w:w="100" w:type="dxa"/>
            </w:tcMar>
            <w:vAlign w:val="center"/>
          </w:tcPr>
          <w:p w:rsidR="001F59C7" w:rsidRDefault="00C9423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F59C7" w:rsidRDefault="001F59C7">
            <w:pPr>
              <w:spacing w:after="0"/>
              <w:ind w:left="135"/>
            </w:pPr>
          </w:p>
        </w:tc>
        <w:tc>
          <w:tcPr>
            <w:tcW w:w="1628" w:type="dxa"/>
            <w:tcMar>
              <w:top w:w="50" w:type="dxa"/>
              <w:left w:w="100" w:type="dxa"/>
            </w:tcMar>
            <w:vAlign w:val="center"/>
          </w:tcPr>
          <w:p w:rsidR="001F59C7" w:rsidRDefault="00C9423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F59C7" w:rsidRDefault="001F59C7">
            <w:pPr>
              <w:spacing w:after="0"/>
              <w:ind w:left="135"/>
            </w:pPr>
          </w:p>
        </w:tc>
        <w:tc>
          <w:tcPr>
            <w:tcW w:w="0" w:type="auto"/>
            <w:vMerge/>
            <w:tcBorders>
              <w:top w:val="nil"/>
            </w:tcBorders>
            <w:tcMar>
              <w:top w:w="50" w:type="dxa"/>
              <w:left w:w="100" w:type="dxa"/>
            </w:tcMar>
          </w:tcPr>
          <w:p w:rsidR="001F59C7" w:rsidRDefault="001F59C7"/>
        </w:tc>
        <w:tc>
          <w:tcPr>
            <w:tcW w:w="0" w:type="auto"/>
            <w:vMerge/>
            <w:tcBorders>
              <w:top w:val="nil"/>
            </w:tcBorders>
            <w:tcMar>
              <w:top w:w="50" w:type="dxa"/>
              <w:left w:w="100" w:type="dxa"/>
            </w:tcMar>
          </w:tcPr>
          <w:p w:rsidR="001F59C7" w:rsidRDefault="001F59C7"/>
        </w:tc>
      </w:tr>
      <w:tr w:rsidR="001F59C7">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1</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Default="001F59C7">
            <w:pPr>
              <w:spacing w:after="0"/>
              <w:ind w:left="135"/>
            </w:pPr>
          </w:p>
        </w:tc>
      </w:tr>
      <w:tr w:rsidR="001F59C7" w:rsidRPr="00670715">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2</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w:t>
              </w:r>
              <w:r>
                <w:rPr>
                  <w:rFonts w:ascii="Times New Roman" w:hAnsi="Times New Roman"/>
                  <w:color w:val="0000FF"/>
                  <w:u w:val="single"/>
                </w:rPr>
                <w:t>f</w:t>
              </w:r>
              <w:r w:rsidRPr="00CF0D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F0DEA">
                <w:rPr>
                  <w:rFonts w:ascii="Times New Roman" w:hAnsi="Times New Roman"/>
                  <w:color w:val="0000FF"/>
                  <w:u w:val="single"/>
                  <w:lang w:val="ru-RU"/>
                </w:rPr>
                <w:t>14</w:t>
              </w:r>
              <w:r>
                <w:rPr>
                  <w:rFonts w:ascii="Times New Roman" w:hAnsi="Times New Roman"/>
                  <w:color w:val="0000FF"/>
                  <w:u w:val="single"/>
                </w:rPr>
                <w:t>e</w:t>
              </w:r>
              <w:r w:rsidRPr="00CF0DEA">
                <w:rPr>
                  <w:rFonts w:ascii="Times New Roman" w:hAnsi="Times New Roman"/>
                  <w:color w:val="0000FF"/>
                  <w:u w:val="single"/>
                  <w:lang w:val="ru-RU"/>
                </w:rPr>
                <w:t>4</w:t>
              </w:r>
            </w:hyperlink>
          </w:p>
        </w:tc>
      </w:tr>
      <w:tr w:rsidR="001F59C7" w:rsidRPr="00670715">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3</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w:t>
              </w:r>
              <w:r>
                <w:rPr>
                  <w:rFonts w:ascii="Times New Roman" w:hAnsi="Times New Roman"/>
                  <w:color w:val="0000FF"/>
                  <w:u w:val="single"/>
                </w:rPr>
                <w:t>f</w:t>
              </w:r>
              <w:r w:rsidRPr="00CF0D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F0DEA">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1F59C7" w:rsidRPr="00670715">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4</w:t>
            </w:r>
          </w:p>
        </w:tc>
        <w:tc>
          <w:tcPr>
            <w:tcW w:w="3168" w:type="dxa"/>
            <w:tcMar>
              <w:top w:w="50" w:type="dxa"/>
              <w:left w:w="100" w:type="dxa"/>
            </w:tcMar>
            <w:vAlign w:val="center"/>
          </w:tcPr>
          <w:p w:rsidR="001F59C7" w:rsidRDefault="00C94236">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1F59C7" w:rsidRDefault="00C942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w:t>
              </w:r>
              <w:r>
                <w:rPr>
                  <w:rFonts w:ascii="Times New Roman" w:hAnsi="Times New Roman"/>
                  <w:color w:val="0000FF"/>
                  <w:u w:val="single"/>
                </w:rPr>
                <w:t>f</w:t>
              </w:r>
              <w:r w:rsidRPr="00CF0D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F0DEA">
                <w:rPr>
                  <w:rFonts w:ascii="Times New Roman" w:hAnsi="Times New Roman"/>
                  <w:color w:val="0000FF"/>
                  <w:u w:val="single"/>
                  <w:lang w:val="ru-RU"/>
                </w:rPr>
                <w:t>1</w:t>
              </w:r>
              <w:r>
                <w:rPr>
                  <w:rFonts w:ascii="Times New Roman" w:hAnsi="Times New Roman"/>
                  <w:color w:val="0000FF"/>
                  <w:u w:val="single"/>
                </w:rPr>
                <w:t>ac</w:t>
              </w:r>
              <w:r w:rsidRPr="00CF0DEA">
                <w:rPr>
                  <w:rFonts w:ascii="Times New Roman" w:hAnsi="Times New Roman"/>
                  <w:color w:val="0000FF"/>
                  <w:u w:val="single"/>
                  <w:lang w:val="ru-RU"/>
                </w:rPr>
                <w:t>0</w:t>
              </w:r>
            </w:hyperlink>
          </w:p>
        </w:tc>
      </w:tr>
      <w:tr w:rsidR="001F59C7" w:rsidRPr="00670715">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5</w:t>
            </w:r>
          </w:p>
        </w:tc>
        <w:tc>
          <w:tcPr>
            <w:tcW w:w="3168" w:type="dxa"/>
            <w:tcMar>
              <w:top w:w="50" w:type="dxa"/>
              <w:left w:w="100" w:type="dxa"/>
            </w:tcMar>
            <w:vAlign w:val="center"/>
          </w:tcPr>
          <w:p w:rsidR="001F59C7" w:rsidRDefault="00C94236">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1F59C7" w:rsidRDefault="00C942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w:t>
              </w:r>
              <w:r>
                <w:rPr>
                  <w:rFonts w:ascii="Times New Roman" w:hAnsi="Times New Roman"/>
                  <w:color w:val="0000FF"/>
                  <w:u w:val="single"/>
                </w:rPr>
                <w:t>f</w:t>
              </w:r>
              <w:r w:rsidRPr="00CF0D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F0DEA">
                <w:rPr>
                  <w:rFonts w:ascii="Times New Roman" w:hAnsi="Times New Roman"/>
                  <w:color w:val="0000FF"/>
                  <w:u w:val="single"/>
                  <w:lang w:val="ru-RU"/>
                </w:rPr>
                <w:t>1</w:t>
              </w:r>
              <w:r>
                <w:rPr>
                  <w:rFonts w:ascii="Times New Roman" w:hAnsi="Times New Roman"/>
                  <w:color w:val="0000FF"/>
                  <w:u w:val="single"/>
                </w:rPr>
                <w:t>da</w:t>
              </w:r>
              <w:r w:rsidRPr="00CF0DEA">
                <w:rPr>
                  <w:rFonts w:ascii="Times New Roman" w:hAnsi="Times New Roman"/>
                  <w:color w:val="0000FF"/>
                  <w:u w:val="single"/>
                  <w:lang w:val="ru-RU"/>
                </w:rPr>
                <w:t>4</w:t>
              </w:r>
            </w:hyperlink>
          </w:p>
        </w:tc>
      </w:tr>
      <w:tr w:rsidR="001F59C7" w:rsidRPr="00670715">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6</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w:t>
              </w:r>
              <w:r>
                <w:rPr>
                  <w:rFonts w:ascii="Times New Roman" w:hAnsi="Times New Roman"/>
                  <w:color w:val="0000FF"/>
                  <w:u w:val="single"/>
                </w:rPr>
                <w:t>f</w:t>
              </w:r>
              <w:r w:rsidRPr="00CF0D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F0DEA">
                <w:rPr>
                  <w:rFonts w:ascii="Times New Roman" w:hAnsi="Times New Roman"/>
                  <w:color w:val="0000FF"/>
                  <w:u w:val="single"/>
                  <w:lang w:val="ru-RU"/>
                </w:rPr>
                <w:t>209</w:t>
              </w:r>
              <w:r>
                <w:rPr>
                  <w:rFonts w:ascii="Times New Roman" w:hAnsi="Times New Roman"/>
                  <w:color w:val="0000FF"/>
                  <w:u w:val="single"/>
                </w:rPr>
                <w:t>c</w:t>
              </w:r>
            </w:hyperlink>
          </w:p>
        </w:tc>
      </w:tr>
      <w:tr w:rsidR="001F59C7" w:rsidRPr="00670715">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7</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w:t>
              </w:r>
              <w:r>
                <w:rPr>
                  <w:rFonts w:ascii="Times New Roman" w:hAnsi="Times New Roman"/>
                  <w:color w:val="0000FF"/>
                  <w:u w:val="single"/>
                </w:rPr>
                <w:t>f</w:t>
              </w:r>
              <w:r w:rsidRPr="00CF0D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F0DEA">
                <w:rPr>
                  <w:rFonts w:ascii="Times New Roman" w:hAnsi="Times New Roman"/>
                  <w:color w:val="0000FF"/>
                  <w:u w:val="single"/>
                  <w:lang w:val="ru-RU"/>
                </w:rPr>
                <w:t>222</w:t>
              </w:r>
              <w:r>
                <w:rPr>
                  <w:rFonts w:ascii="Times New Roman" w:hAnsi="Times New Roman"/>
                  <w:color w:val="0000FF"/>
                  <w:u w:val="single"/>
                </w:rPr>
                <w:t>c</w:t>
              </w:r>
            </w:hyperlink>
          </w:p>
        </w:tc>
      </w:tr>
      <w:tr w:rsidR="001F59C7" w:rsidRPr="00670715">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8</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w:t>
              </w:r>
              <w:r>
                <w:rPr>
                  <w:rFonts w:ascii="Times New Roman" w:hAnsi="Times New Roman"/>
                  <w:color w:val="0000FF"/>
                  <w:u w:val="single"/>
                </w:rPr>
                <w:t>f</w:t>
              </w:r>
              <w:r w:rsidRPr="00CF0D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F0DEA">
                <w:rPr>
                  <w:rFonts w:ascii="Times New Roman" w:hAnsi="Times New Roman"/>
                  <w:color w:val="0000FF"/>
                  <w:u w:val="single"/>
                  <w:lang w:val="ru-RU"/>
                </w:rPr>
                <w:t>23</w:t>
              </w:r>
              <w:r>
                <w:rPr>
                  <w:rFonts w:ascii="Times New Roman" w:hAnsi="Times New Roman"/>
                  <w:color w:val="0000FF"/>
                  <w:u w:val="single"/>
                </w:rPr>
                <w:t>a</w:t>
              </w:r>
              <w:r w:rsidRPr="00CF0DEA">
                <w:rPr>
                  <w:rFonts w:ascii="Times New Roman" w:hAnsi="Times New Roman"/>
                  <w:color w:val="0000FF"/>
                  <w:u w:val="single"/>
                  <w:lang w:val="ru-RU"/>
                </w:rPr>
                <w:t>8</w:t>
              </w:r>
            </w:hyperlink>
          </w:p>
        </w:tc>
      </w:tr>
      <w:tr w:rsidR="001F59C7">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9</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Default="001F59C7">
            <w:pPr>
              <w:spacing w:after="0"/>
              <w:ind w:left="135"/>
            </w:pPr>
          </w:p>
        </w:tc>
      </w:tr>
      <w:tr w:rsidR="001F59C7" w:rsidRPr="00670715">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10</w:t>
            </w:r>
          </w:p>
        </w:tc>
        <w:tc>
          <w:tcPr>
            <w:tcW w:w="3168" w:type="dxa"/>
            <w:tcMar>
              <w:top w:w="50" w:type="dxa"/>
              <w:left w:w="100" w:type="dxa"/>
            </w:tcMar>
            <w:vAlign w:val="center"/>
          </w:tcPr>
          <w:p w:rsidR="001F59C7" w:rsidRDefault="00C94236">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1F59C7" w:rsidRDefault="00C942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w:t>
              </w:r>
              <w:r>
                <w:rPr>
                  <w:rFonts w:ascii="Times New Roman" w:hAnsi="Times New Roman"/>
                  <w:color w:val="0000FF"/>
                  <w:u w:val="single"/>
                </w:rPr>
                <w:t>f</w:t>
              </w:r>
              <w:r w:rsidRPr="00CF0D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F0DEA">
                <w:rPr>
                  <w:rFonts w:ascii="Times New Roman" w:hAnsi="Times New Roman"/>
                  <w:color w:val="0000FF"/>
                  <w:u w:val="single"/>
                  <w:lang w:val="ru-RU"/>
                </w:rPr>
                <w:t>279</w:t>
              </w:r>
              <w:r>
                <w:rPr>
                  <w:rFonts w:ascii="Times New Roman" w:hAnsi="Times New Roman"/>
                  <w:color w:val="0000FF"/>
                  <w:u w:val="single"/>
                </w:rPr>
                <w:t>a</w:t>
              </w:r>
            </w:hyperlink>
          </w:p>
        </w:tc>
      </w:tr>
      <w:tr w:rsidR="001F59C7" w:rsidRPr="00670715">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w:t>
              </w:r>
              <w:r>
                <w:rPr>
                  <w:rFonts w:ascii="Times New Roman" w:hAnsi="Times New Roman"/>
                  <w:color w:val="0000FF"/>
                  <w:u w:val="single"/>
                </w:rPr>
                <w:t>f</w:t>
              </w:r>
              <w:r w:rsidRPr="00CF0D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F0DEA">
                <w:rPr>
                  <w:rFonts w:ascii="Times New Roman" w:hAnsi="Times New Roman"/>
                  <w:color w:val="0000FF"/>
                  <w:u w:val="single"/>
                  <w:lang w:val="ru-RU"/>
                </w:rPr>
                <w:t>2</w:t>
              </w:r>
              <w:r>
                <w:rPr>
                  <w:rFonts w:ascii="Times New Roman" w:hAnsi="Times New Roman"/>
                  <w:color w:val="0000FF"/>
                  <w:u w:val="single"/>
                </w:rPr>
                <w:t>c</w:t>
              </w:r>
              <w:r w:rsidRPr="00CF0DEA">
                <w:rPr>
                  <w:rFonts w:ascii="Times New Roman" w:hAnsi="Times New Roman"/>
                  <w:color w:val="0000FF"/>
                  <w:u w:val="single"/>
                  <w:lang w:val="ru-RU"/>
                </w:rPr>
                <w:t>0</w:t>
              </w:r>
              <w:r>
                <w:rPr>
                  <w:rFonts w:ascii="Times New Roman" w:hAnsi="Times New Roman"/>
                  <w:color w:val="0000FF"/>
                  <w:u w:val="single"/>
                </w:rPr>
                <w:t>e</w:t>
              </w:r>
            </w:hyperlink>
          </w:p>
        </w:tc>
      </w:tr>
      <w:tr w:rsidR="001F59C7" w:rsidRPr="00670715">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12</w:t>
            </w:r>
          </w:p>
        </w:tc>
        <w:tc>
          <w:tcPr>
            <w:tcW w:w="3168" w:type="dxa"/>
            <w:tcMar>
              <w:top w:w="50" w:type="dxa"/>
              <w:left w:w="100" w:type="dxa"/>
            </w:tcMar>
            <w:vAlign w:val="center"/>
          </w:tcPr>
          <w:p w:rsidR="001F59C7" w:rsidRDefault="00C94236">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1F59C7" w:rsidRDefault="00C942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w:t>
              </w:r>
              <w:r>
                <w:rPr>
                  <w:rFonts w:ascii="Times New Roman" w:hAnsi="Times New Roman"/>
                  <w:color w:val="0000FF"/>
                  <w:u w:val="single"/>
                </w:rPr>
                <w:t>f</w:t>
              </w:r>
              <w:r w:rsidRPr="00CF0D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F0DEA">
                <w:rPr>
                  <w:rFonts w:ascii="Times New Roman" w:hAnsi="Times New Roman"/>
                  <w:color w:val="0000FF"/>
                  <w:u w:val="single"/>
                  <w:lang w:val="ru-RU"/>
                </w:rPr>
                <w:t>2</w:t>
              </w:r>
              <w:r>
                <w:rPr>
                  <w:rFonts w:ascii="Times New Roman" w:hAnsi="Times New Roman"/>
                  <w:color w:val="0000FF"/>
                  <w:u w:val="single"/>
                </w:rPr>
                <w:t>d</w:t>
              </w:r>
              <w:r w:rsidRPr="00CF0DEA">
                <w:rPr>
                  <w:rFonts w:ascii="Times New Roman" w:hAnsi="Times New Roman"/>
                  <w:color w:val="0000FF"/>
                  <w:u w:val="single"/>
                  <w:lang w:val="ru-RU"/>
                </w:rPr>
                <w:t>94</w:t>
              </w:r>
            </w:hyperlink>
          </w:p>
        </w:tc>
      </w:tr>
      <w:tr w:rsidR="001F59C7" w:rsidRPr="00670715">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13</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w:t>
              </w:r>
              <w:r>
                <w:rPr>
                  <w:rFonts w:ascii="Times New Roman" w:hAnsi="Times New Roman"/>
                  <w:color w:val="0000FF"/>
                  <w:u w:val="single"/>
                </w:rPr>
                <w:t>f</w:t>
              </w:r>
              <w:r w:rsidRPr="00CF0D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F0DEA">
                <w:rPr>
                  <w:rFonts w:ascii="Times New Roman" w:hAnsi="Times New Roman"/>
                  <w:color w:val="0000FF"/>
                  <w:u w:val="single"/>
                  <w:lang w:val="ru-RU"/>
                </w:rPr>
                <w:t>3078</w:t>
              </w:r>
            </w:hyperlink>
          </w:p>
        </w:tc>
      </w:tr>
      <w:tr w:rsidR="001F59C7" w:rsidRPr="00670715">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14</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r>
                <w:rPr>
                  <w:rFonts w:ascii="Times New Roman" w:hAnsi="Times New Roman"/>
                  <w:color w:val="0000FF"/>
                  <w:u w:val="single"/>
                </w:rPr>
                <w:t>edsoo</w:t>
              </w:r>
              <w:r w:rsidRPr="00CF0DEA">
                <w:rPr>
                  <w:rFonts w:ascii="Times New Roman" w:hAnsi="Times New Roman"/>
                  <w:color w:val="0000FF"/>
                  <w:u w:val="single"/>
                  <w:lang w:val="ru-RU"/>
                </w:rPr>
                <w:t>.</w:t>
              </w:r>
              <w:r>
                <w:rPr>
                  <w:rFonts w:ascii="Times New Roman" w:hAnsi="Times New Roman"/>
                  <w:color w:val="0000FF"/>
                  <w:u w:val="single"/>
                </w:rPr>
                <w:t>ru</w:t>
              </w:r>
              <w:r w:rsidRPr="00CF0DEA">
                <w:rPr>
                  <w:rFonts w:ascii="Times New Roman" w:hAnsi="Times New Roman"/>
                  <w:color w:val="0000FF"/>
                  <w:u w:val="single"/>
                  <w:lang w:val="ru-RU"/>
                </w:rPr>
                <w:t>/</w:t>
              </w:r>
              <w:r>
                <w:rPr>
                  <w:rFonts w:ascii="Times New Roman" w:hAnsi="Times New Roman"/>
                  <w:color w:val="0000FF"/>
                  <w:u w:val="single"/>
                </w:rPr>
                <w:t>f</w:t>
              </w:r>
              <w:r w:rsidRPr="00CF0DEA">
                <w:rPr>
                  <w:rFonts w:ascii="Times New Roman" w:hAnsi="Times New Roman"/>
                  <w:color w:val="0000FF"/>
                  <w:u w:val="single"/>
                  <w:lang w:val="ru-RU"/>
                </w:rPr>
                <w:t>5</w:t>
              </w:r>
              <w:r>
                <w:rPr>
                  <w:rFonts w:ascii="Times New Roman" w:hAnsi="Times New Roman"/>
                  <w:color w:val="0000FF"/>
                  <w:u w:val="single"/>
                </w:rPr>
                <w:t>eb</w:t>
              </w:r>
              <w:r w:rsidRPr="00CF0DEA">
                <w:rPr>
                  <w:rFonts w:ascii="Times New Roman" w:hAnsi="Times New Roman"/>
                  <w:color w:val="0000FF"/>
                  <w:u w:val="single"/>
                  <w:lang w:val="ru-RU"/>
                </w:rPr>
                <w:t>350</w:t>
              </w:r>
              <w:r>
                <w:rPr>
                  <w:rFonts w:ascii="Times New Roman" w:hAnsi="Times New Roman"/>
                  <w:color w:val="0000FF"/>
                  <w:u w:val="single"/>
                </w:rPr>
                <w:t>a</w:t>
              </w:r>
            </w:hyperlink>
            <w:r w:rsidRPr="00CF0DEA">
              <w:rPr>
                <w:rFonts w:ascii="Times New Roman" w:hAnsi="Times New Roman"/>
                <w:color w:val="000000"/>
                <w:sz w:val="24"/>
                <w:lang w:val="ru-RU"/>
              </w:rPr>
              <w:t xml:space="preserve"> </w:t>
            </w:r>
            <w:hyperlink r:id="rId46">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r>
                <w:rPr>
                  <w:rFonts w:ascii="Times New Roman" w:hAnsi="Times New Roman"/>
                  <w:color w:val="0000FF"/>
                  <w:u w:val="single"/>
                </w:rPr>
                <w:t>edsoo</w:t>
              </w:r>
              <w:r w:rsidRPr="00CF0DEA">
                <w:rPr>
                  <w:rFonts w:ascii="Times New Roman" w:hAnsi="Times New Roman"/>
                  <w:color w:val="0000FF"/>
                  <w:u w:val="single"/>
                  <w:lang w:val="ru-RU"/>
                </w:rPr>
                <w:t>.</w:t>
              </w:r>
              <w:r>
                <w:rPr>
                  <w:rFonts w:ascii="Times New Roman" w:hAnsi="Times New Roman"/>
                  <w:color w:val="0000FF"/>
                  <w:u w:val="single"/>
                </w:rPr>
                <w:t>ru</w:t>
              </w:r>
              <w:r w:rsidRPr="00CF0DEA">
                <w:rPr>
                  <w:rFonts w:ascii="Times New Roman" w:hAnsi="Times New Roman"/>
                  <w:color w:val="0000FF"/>
                  <w:u w:val="single"/>
                  <w:lang w:val="ru-RU"/>
                </w:rPr>
                <w:t>/</w:t>
              </w:r>
              <w:r>
                <w:rPr>
                  <w:rFonts w:ascii="Times New Roman" w:hAnsi="Times New Roman"/>
                  <w:color w:val="0000FF"/>
                  <w:u w:val="single"/>
                </w:rPr>
                <w:t>f</w:t>
              </w:r>
              <w:r w:rsidRPr="00CF0DEA">
                <w:rPr>
                  <w:rFonts w:ascii="Times New Roman" w:hAnsi="Times New Roman"/>
                  <w:color w:val="0000FF"/>
                  <w:u w:val="single"/>
                  <w:lang w:val="ru-RU"/>
                </w:rPr>
                <w:t>5</w:t>
              </w:r>
              <w:r>
                <w:rPr>
                  <w:rFonts w:ascii="Times New Roman" w:hAnsi="Times New Roman"/>
                  <w:color w:val="0000FF"/>
                  <w:u w:val="single"/>
                </w:rPr>
                <w:t>eb</w:t>
              </w:r>
              <w:r w:rsidRPr="00CF0DEA">
                <w:rPr>
                  <w:rFonts w:ascii="Times New Roman" w:hAnsi="Times New Roman"/>
                  <w:color w:val="0000FF"/>
                  <w:u w:val="single"/>
                  <w:lang w:val="ru-RU"/>
                </w:rPr>
                <w:t>367</w:t>
              </w:r>
              <w:r>
                <w:rPr>
                  <w:rFonts w:ascii="Times New Roman" w:hAnsi="Times New Roman"/>
                  <w:color w:val="0000FF"/>
                  <w:u w:val="single"/>
                </w:rPr>
                <w:t>c</w:t>
              </w:r>
            </w:hyperlink>
          </w:p>
        </w:tc>
      </w:tr>
      <w:tr w:rsidR="001F59C7">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15</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Default="001F59C7">
            <w:pPr>
              <w:spacing w:after="0"/>
              <w:ind w:left="135"/>
            </w:pPr>
          </w:p>
        </w:tc>
      </w:tr>
      <w:tr w:rsidR="001F59C7">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16</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Default="001F59C7">
            <w:pPr>
              <w:spacing w:after="0"/>
              <w:ind w:left="135"/>
            </w:pPr>
          </w:p>
        </w:tc>
      </w:tr>
      <w:tr w:rsidR="001F59C7" w:rsidRPr="00670715">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17</w:t>
            </w:r>
          </w:p>
        </w:tc>
        <w:tc>
          <w:tcPr>
            <w:tcW w:w="3168" w:type="dxa"/>
            <w:tcMar>
              <w:top w:w="50" w:type="dxa"/>
              <w:left w:w="100" w:type="dxa"/>
            </w:tcMar>
            <w:vAlign w:val="center"/>
          </w:tcPr>
          <w:p w:rsidR="001F59C7" w:rsidRDefault="00C94236">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1F59C7" w:rsidRDefault="00C942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w:t>
              </w:r>
              <w:r>
                <w:rPr>
                  <w:rFonts w:ascii="Times New Roman" w:hAnsi="Times New Roman"/>
                  <w:color w:val="0000FF"/>
                  <w:u w:val="single"/>
                </w:rPr>
                <w:t>f</w:t>
              </w:r>
              <w:r w:rsidRPr="00CF0D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F0DEA">
                <w:rPr>
                  <w:rFonts w:ascii="Times New Roman" w:hAnsi="Times New Roman"/>
                  <w:color w:val="0000FF"/>
                  <w:u w:val="single"/>
                  <w:lang w:val="ru-RU"/>
                </w:rPr>
                <w:t>3</w:t>
              </w:r>
              <w:r>
                <w:rPr>
                  <w:rFonts w:ascii="Times New Roman" w:hAnsi="Times New Roman"/>
                  <w:color w:val="0000FF"/>
                  <w:u w:val="single"/>
                </w:rPr>
                <w:t>ca</w:t>
              </w:r>
              <w:r w:rsidRPr="00CF0DEA">
                <w:rPr>
                  <w:rFonts w:ascii="Times New Roman" w:hAnsi="Times New Roman"/>
                  <w:color w:val="0000FF"/>
                  <w:u w:val="single"/>
                  <w:lang w:val="ru-RU"/>
                </w:rPr>
                <w:t>8</w:t>
              </w:r>
            </w:hyperlink>
          </w:p>
        </w:tc>
      </w:tr>
      <w:tr w:rsidR="001F59C7" w:rsidRPr="00670715">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18</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w:t>
              </w:r>
              <w:r>
                <w:rPr>
                  <w:rFonts w:ascii="Times New Roman" w:hAnsi="Times New Roman"/>
                  <w:color w:val="0000FF"/>
                  <w:u w:val="single"/>
                </w:rPr>
                <w:t>f</w:t>
              </w:r>
              <w:r w:rsidRPr="00CF0D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F0DEA">
                <w:rPr>
                  <w:rFonts w:ascii="Times New Roman" w:hAnsi="Times New Roman"/>
                  <w:color w:val="0000FF"/>
                  <w:u w:val="single"/>
                  <w:lang w:val="ru-RU"/>
                </w:rPr>
                <w:t>425</w:t>
              </w:r>
              <w:r>
                <w:rPr>
                  <w:rFonts w:ascii="Times New Roman" w:hAnsi="Times New Roman"/>
                  <w:color w:val="0000FF"/>
                  <w:u w:val="single"/>
                </w:rPr>
                <w:t>c</w:t>
              </w:r>
            </w:hyperlink>
          </w:p>
        </w:tc>
      </w:tr>
      <w:tr w:rsidR="001F59C7" w:rsidRPr="00670715">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19</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w:t>
              </w:r>
              <w:r>
                <w:rPr>
                  <w:rFonts w:ascii="Times New Roman" w:hAnsi="Times New Roman"/>
                  <w:color w:val="0000FF"/>
                  <w:u w:val="single"/>
                </w:rPr>
                <w:t>f</w:t>
              </w:r>
              <w:r w:rsidRPr="00CF0D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F0DEA">
                <w:rPr>
                  <w:rFonts w:ascii="Times New Roman" w:hAnsi="Times New Roman"/>
                  <w:color w:val="0000FF"/>
                  <w:u w:val="single"/>
                  <w:lang w:val="ru-RU"/>
                </w:rPr>
                <w:t>425</w:t>
              </w:r>
              <w:r>
                <w:rPr>
                  <w:rFonts w:ascii="Times New Roman" w:hAnsi="Times New Roman"/>
                  <w:color w:val="0000FF"/>
                  <w:u w:val="single"/>
                </w:rPr>
                <w:t>c</w:t>
              </w:r>
            </w:hyperlink>
          </w:p>
        </w:tc>
      </w:tr>
      <w:tr w:rsidR="001F59C7" w:rsidRPr="00670715">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20</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Манипуляция и способы </w:t>
            </w:r>
            <w:r w:rsidRPr="00CF0DEA">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w:t>
              </w:r>
              <w:r>
                <w:rPr>
                  <w:rFonts w:ascii="Times New Roman" w:hAnsi="Times New Roman"/>
                  <w:color w:val="0000FF"/>
                  <w:u w:val="single"/>
                </w:rPr>
                <w:t>f</w:t>
              </w:r>
              <w:r w:rsidRPr="00CF0D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F0DEA">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1F59C7" w:rsidRPr="00670715">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w:t>
              </w:r>
              <w:r>
                <w:rPr>
                  <w:rFonts w:ascii="Times New Roman" w:hAnsi="Times New Roman"/>
                  <w:color w:val="0000FF"/>
                  <w:u w:val="single"/>
                </w:rPr>
                <w:t>f</w:t>
              </w:r>
              <w:r w:rsidRPr="00CF0D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F0DEA">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1F59C7">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22</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Default="001F59C7">
            <w:pPr>
              <w:spacing w:after="0"/>
              <w:ind w:left="135"/>
            </w:pPr>
          </w:p>
        </w:tc>
      </w:tr>
      <w:tr w:rsidR="001F59C7" w:rsidRPr="00670715">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23</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w:t>
              </w:r>
              <w:r>
                <w:rPr>
                  <w:rFonts w:ascii="Times New Roman" w:hAnsi="Times New Roman"/>
                  <w:color w:val="0000FF"/>
                  <w:u w:val="single"/>
                </w:rPr>
                <w:t>f</w:t>
              </w:r>
              <w:r w:rsidRPr="00CF0D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F0DEA">
                <w:rPr>
                  <w:rFonts w:ascii="Times New Roman" w:hAnsi="Times New Roman"/>
                  <w:color w:val="0000FF"/>
                  <w:u w:val="single"/>
                  <w:lang w:val="ru-RU"/>
                </w:rPr>
                <w:t>4568</w:t>
              </w:r>
            </w:hyperlink>
          </w:p>
        </w:tc>
      </w:tr>
      <w:tr w:rsidR="001F59C7" w:rsidRPr="00670715">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24</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w:t>
              </w:r>
              <w:r>
                <w:rPr>
                  <w:rFonts w:ascii="Times New Roman" w:hAnsi="Times New Roman"/>
                  <w:color w:val="0000FF"/>
                  <w:u w:val="single"/>
                </w:rPr>
                <w:t>f</w:t>
              </w:r>
              <w:r w:rsidRPr="00CF0D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F0DEA">
                <w:rPr>
                  <w:rFonts w:ascii="Times New Roman" w:hAnsi="Times New Roman"/>
                  <w:color w:val="0000FF"/>
                  <w:u w:val="single"/>
                  <w:lang w:val="ru-RU"/>
                </w:rPr>
                <w:t>46</w:t>
              </w:r>
              <w:r>
                <w:rPr>
                  <w:rFonts w:ascii="Times New Roman" w:hAnsi="Times New Roman"/>
                  <w:color w:val="0000FF"/>
                  <w:u w:val="single"/>
                </w:rPr>
                <w:t>da</w:t>
              </w:r>
            </w:hyperlink>
          </w:p>
        </w:tc>
      </w:tr>
      <w:tr w:rsidR="001F59C7" w:rsidRPr="00670715">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25</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w:t>
              </w:r>
              <w:r>
                <w:rPr>
                  <w:rFonts w:ascii="Times New Roman" w:hAnsi="Times New Roman"/>
                  <w:color w:val="0000FF"/>
                  <w:u w:val="single"/>
                </w:rPr>
                <w:t>f</w:t>
              </w:r>
              <w:r w:rsidRPr="00CF0D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F0DEA">
                <w:rPr>
                  <w:rFonts w:ascii="Times New Roman" w:hAnsi="Times New Roman"/>
                  <w:color w:val="0000FF"/>
                  <w:u w:val="single"/>
                  <w:lang w:val="ru-RU"/>
                </w:rPr>
                <w:t>46</w:t>
              </w:r>
              <w:r>
                <w:rPr>
                  <w:rFonts w:ascii="Times New Roman" w:hAnsi="Times New Roman"/>
                  <w:color w:val="0000FF"/>
                  <w:u w:val="single"/>
                </w:rPr>
                <w:t>da</w:t>
              </w:r>
            </w:hyperlink>
          </w:p>
        </w:tc>
      </w:tr>
      <w:tr w:rsidR="001F59C7" w:rsidRPr="00670715">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26</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w:t>
              </w:r>
              <w:r>
                <w:rPr>
                  <w:rFonts w:ascii="Times New Roman" w:hAnsi="Times New Roman"/>
                  <w:color w:val="0000FF"/>
                  <w:u w:val="single"/>
                </w:rPr>
                <w:t>f</w:t>
              </w:r>
              <w:r w:rsidRPr="00CF0D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F0DEA">
                <w:rPr>
                  <w:rFonts w:ascii="Times New Roman" w:hAnsi="Times New Roman"/>
                  <w:color w:val="0000FF"/>
                  <w:u w:val="single"/>
                  <w:lang w:val="ru-RU"/>
                </w:rPr>
                <w:t>4842</w:t>
              </w:r>
            </w:hyperlink>
          </w:p>
        </w:tc>
      </w:tr>
      <w:tr w:rsidR="001F59C7" w:rsidRPr="00670715">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27</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w:t>
              </w:r>
              <w:r>
                <w:rPr>
                  <w:rFonts w:ascii="Times New Roman" w:hAnsi="Times New Roman"/>
                  <w:color w:val="0000FF"/>
                  <w:u w:val="single"/>
                </w:rPr>
                <w:t>f</w:t>
              </w:r>
              <w:r w:rsidRPr="00CF0D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F0DEA">
                <w:rPr>
                  <w:rFonts w:ascii="Times New Roman" w:hAnsi="Times New Roman"/>
                  <w:color w:val="0000FF"/>
                  <w:u w:val="single"/>
                  <w:lang w:val="ru-RU"/>
                </w:rPr>
                <w:t>46</w:t>
              </w:r>
              <w:r>
                <w:rPr>
                  <w:rFonts w:ascii="Times New Roman" w:hAnsi="Times New Roman"/>
                  <w:color w:val="0000FF"/>
                  <w:u w:val="single"/>
                </w:rPr>
                <w:t>da</w:t>
              </w:r>
            </w:hyperlink>
          </w:p>
        </w:tc>
      </w:tr>
      <w:tr w:rsidR="001F59C7" w:rsidRPr="00670715">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28</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F0DEA">
                <w:rPr>
                  <w:rFonts w:ascii="Times New Roman" w:hAnsi="Times New Roman"/>
                  <w:color w:val="0000FF"/>
                  <w:u w:val="single"/>
                  <w:lang w:val="ru-RU"/>
                </w:rPr>
                <w:t>://</w:t>
              </w:r>
              <w:r>
                <w:rPr>
                  <w:rFonts w:ascii="Times New Roman" w:hAnsi="Times New Roman"/>
                  <w:color w:val="0000FF"/>
                  <w:u w:val="single"/>
                </w:rPr>
                <w:t>m</w:t>
              </w:r>
              <w:r w:rsidRPr="00CF0D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0D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0DEA">
                <w:rPr>
                  <w:rFonts w:ascii="Times New Roman" w:hAnsi="Times New Roman"/>
                  <w:color w:val="0000FF"/>
                  <w:u w:val="single"/>
                  <w:lang w:val="ru-RU"/>
                </w:rPr>
                <w:t>/</w:t>
              </w:r>
              <w:r>
                <w:rPr>
                  <w:rFonts w:ascii="Times New Roman" w:hAnsi="Times New Roman"/>
                  <w:color w:val="0000FF"/>
                  <w:u w:val="single"/>
                </w:rPr>
                <w:t>f</w:t>
              </w:r>
              <w:r w:rsidRPr="00CF0DE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F0DEA">
                <w:rPr>
                  <w:rFonts w:ascii="Times New Roman" w:hAnsi="Times New Roman"/>
                  <w:color w:val="0000FF"/>
                  <w:u w:val="single"/>
                  <w:lang w:val="ru-RU"/>
                </w:rPr>
                <w:t>46</w:t>
              </w:r>
              <w:r>
                <w:rPr>
                  <w:rFonts w:ascii="Times New Roman" w:hAnsi="Times New Roman"/>
                  <w:color w:val="0000FF"/>
                  <w:u w:val="single"/>
                </w:rPr>
                <w:t>da</w:t>
              </w:r>
            </w:hyperlink>
          </w:p>
        </w:tc>
      </w:tr>
      <w:tr w:rsidR="001F59C7">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29</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Default="001F59C7">
            <w:pPr>
              <w:spacing w:after="0"/>
              <w:ind w:left="135"/>
            </w:pPr>
          </w:p>
        </w:tc>
      </w:tr>
      <w:tr w:rsidR="001F59C7">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30</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Default="001F59C7">
            <w:pPr>
              <w:spacing w:after="0"/>
              <w:ind w:left="135"/>
            </w:pPr>
          </w:p>
        </w:tc>
      </w:tr>
      <w:tr w:rsidR="001F59C7">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31</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 xml:space="preserve">Опасности вовлечения в экстремистскую и </w:t>
            </w:r>
            <w:r w:rsidRPr="00CF0DEA">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Default="001F59C7">
            <w:pPr>
              <w:spacing w:after="0"/>
              <w:ind w:left="135"/>
            </w:pPr>
          </w:p>
        </w:tc>
      </w:tr>
      <w:tr w:rsidR="001F59C7">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Default="001F59C7">
            <w:pPr>
              <w:spacing w:after="0"/>
              <w:ind w:left="135"/>
            </w:pPr>
          </w:p>
        </w:tc>
      </w:tr>
      <w:tr w:rsidR="001F59C7">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33</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Default="001F59C7">
            <w:pPr>
              <w:spacing w:after="0"/>
              <w:ind w:left="135"/>
            </w:pPr>
          </w:p>
        </w:tc>
      </w:tr>
      <w:tr w:rsidR="001F59C7">
        <w:trPr>
          <w:trHeight w:val="144"/>
          <w:tblCellSpacing w:w="20" w:type="nil"/>
        </w:trPr>
        <w:tc>
          <w:tcPr>
            <w:tcW w:w="378" w:type="dxa"/>
            <w:tcMar>
              <w:top w:w="50" w:type="dxa"/>
              <w:left w:w="100" w:type="dxa"/>
            </w:tcMar>
            <w:vAlign w:val="center"/>
          </w:tcPr>
          <w:p w:rsidR="001F59C7" w:rsidRDefault="00C94236">
            <w:pPr>
              <w:spacing w:after="0"/>
            </w:pPr>
            <w:r>
              <w:rPr>
                <w:rFonts w:ascii="Times New Roman" w:hAnsi="Times New Roman"/>
                <w:color w:val="000000"/>
                <w:sz w:val="24"/>
              </w:rPr>
              <w:t>34</w:t>
            </w:r>
          </w:p>
        </w:tc>
        <w:tc>
          <w:tcPr>
            <w:tcW w:w="3168" w:type="dxa"/>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59C7" w:rsidRDefault="001F59C7">
            <w:pPr>
              <w:spacing w:after="0"/>
              <w:ind w:left="135"/>
              <w:jc w:val="center"/>
            </w:pPr>
          </w:p>
        </w:tc>
        <w:tc>
          <w:tcPr>
            <w:tcW w:w="1628" w:type="dxa"/>
            <w:tcMar>
              <w:top w:w="50" w:type="dxa"/>
              <w:left w:w="100" w:type="dxa"/>
            </w:tcMar>
            <w:vAlign w:val="center"/>
          </w:tcPr>
          <w:p w:rsidR="001F59C7" w:rsidRDefault="001F59C7">
            <w:pPr>
              <w:spacing w:after="0"/>
              <w:ind w:left="135"/>
              <w:jc w:val="center"/>
            </w:pPr>
          </w:p>
        </w:tc>
        <w:tc>
          <w:tcPr>
            <w:tcW w:w="1155" w:type="dxa"/>
            <w:tcMar>
              <w:top w:w="50" w:type="dxa"/>
              <w:left w:w="100" w:type="dxa"/>
            </w:tcMar>
            <w:vAlign w:val="center"/>
          </w:tcPr>
          <w:p w:rsidR="001F59C7" w:rsidRDefault="001F59C7">
            <w:pPr>
              <w:spacing w:after="0"/>
              <w:ind w:left="135"/>
            </w:pPr>
          </w:p>
        </w:tc>
        <w:tc>
          <w:tcPr>
            <w:tcW w:w="1977" w:type="dxa"/>
            <w:tcMar>
              <w:top w:w="50" w:type="dxa"/>
              <w:left w:w="100" w:type="dxa"/>
            </w:tcMar>
            <w:vAlign w:val="center"/>
          </w:tcPr>
          <w:p w:rsidR="001F59C7" w:rsidRDefault="001F59C7">
            <w:pPr>
              <w:spacing w:after="0"/>
              <w:ind w:left="135"/>
            </w:pPr>
          </w:p>
        </w:tc>
      </w:tr>
      <w:tr w:rsidR="001F59C7">
        <w:trPr>
          <w:trHeight w:val="144"/>
          <w:tblCellSpacing w:w="20" w:type="nil"/>
        </w:trPr>
        <w:tc>
          <w:tcPr>
            <w:tcW w:w="0" w:type="auto"/>
            <w:gridSpan w:val="2"/>
            <w:tcMar>
              <w:top w:w="50" w:type="dxa"/>
              <w:left w:w="100" w:type="dxa"/>
            </w:tcMar>
            <w:vAlign w:val="center"/>
          </w:tcPr>
          <w:p w:rsidR="001F59C7" w:rsidRPr="00CF0DEA" w:rsidRDefault="00C94236">
            <w:pPr>
              <w:spacing w:after="0"/>
              <w:ind w:left="135"/>
              <w:rPr>
                <w:lang w:val="ru-RU"/>
              </w:rPr>
            </w:pPr>
            <w:r w:rsidRPr="00CF0DE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F59C7" w:rsidRDefault="00C94236">
            <w:pPr>
              <w:spacing w:after="0"/>
              <w:ind w:left="135"/>
              <w:jc w:val="center"/>
            </w:pPr>
            <w:r w:rsidRPr="00CF0DE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F59C7" w:rsidRDefault="00C9423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F59C7" w:rsidRDefault="00C942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F59C7" w:rsidRDefault="001F59C7"/>
        </w:tc>
      </w:tr>
    </w:tbl>
    <w:p w:rsidR="001F59C7" w:rsidRDefault="001F59C7">
      <w:pPr>
        <w:sectPr w:rsidR="001F59C7">
          <w:pgSz w:w="16383" w:h="11906" w:orient="landscape"/>
          <w:pgMar w:top="1134" w:right="850" w:bottom="1134" w:left="1701" w:header="720" w:footer="720" w:gutter="0"/>
          <w:cols w:space="720"/>
        </w:sectPr>
      </w:pPr>
    </w:p>
    <w:p w:rsidR="001F59C7" w:rsidRPr="00F54D52" w:rsidRDefault="00C94236">
      <w:pPr>
        <w:spacing w:after="0"/>
        <w:ind w:left="120"/>
        <w:rPr>
          <w:lang w:val="ru-RU"/>
        </w:rPr>
      </w:pPr>
      <w:bookmarkStart w:id="8" w:name="block-33662555"/>
      <w:bookmarkEnd w:id="7"/>
      <w:r w:rsidRPr="00F54D52">
        <w:rPr>
          <w:rFonts w:ascii="Times New Roman" w:hAnsi="Times New Roman"/>
          <w:b/>
          <w:color w:val="000000"/>
          <w:sz w:val="28"/>
          <w:lang w:val="ru-RU"/>
        </w:rPr>
        <w:lastRenderedPageBreak/>
        <w:t>УЧЕБНО-МЕТОДИЧЕСКОЕ ОБЕСПЕЧЕНИЕ ОБРАЗОВАТЕЛЬНОГО ПРОЦЕССА</w:t>
      </w:r>
    </w:p>
    <w:p w:rsidR="001F59C7" w:rsidRPr="00F54D52" w:rsidRDefault="00C94236">
      <w:pPr>
        <w:spacing w:after="0" w:line="480" w:lineRule="auto"/>
        <w:ind w:left="120"/>
        <w:rPr>
          <w:lang w:val="ru-RU"/>
        </w:rPr>
      </w:pPr>
      <w:r w:rsidRPr="00F54D52">
        <w:rPr>
          <w:rFonts w:ascii="Times New Roman" w:hAnsi="Times New Roman"/>
          <w:b/>
          <w:color w:val="000000"/>
          <w:sz w:val="28"/>
          <w:lang w:val="ru-RU"/>
        </w:rPr>
        <w:t>ОБЯЗАТЕЛЬНЫЕ УЧЕБНЫЕ МАТЕРИАЛЫ ДЛЯ УЧЕНИКА</w:t>
      </w:r>
    </w:p>
    <w:p w:rsidR="001F59C7" w:rsidRDefault="00255E4A" w:rsidP="00255E4A">
      <w:pPr>
        <w:pStyle w:val="ae"/>
        <w:numPr>
          <w:ilvl w:val="0"/>
          <w:numId w:val="2"/>
        </w:numPr>
        <w:spacing w:after="0" w:line="480" w:lineRule="auto"/>
        <w:rPr>
          <w:rFonts w:ascii="Times New Roman" w:hAnsi="Times New Roman" w:cs="Times New Roman"/>
          <w:sz w:val="28"/>
          <w:szCs w:val="28"/>
          <w:lang w:val="ru-RU"/>
        </w:rPr>
      </w:pPr>
      <w:r>
        <w:rPr>
          <w:rFonts w:ascii="Times New Roman" w:hAnsi="Times New Roman" w:cs="Times New Roman"/>
          <w:sz w:val="28"/>
          <w:szCs w:val="28"/>
          <w:lang w:val="ru-RU"/>
        </w:rPr>
        <w:t>Учебники и учебные пособия:</w:t>
      </w:r>
    </w:p>
    <w:p w:rsidR="00406BC4" w:rsidRPr="00255E4A" w:rsidRDefault="00406BC4" w:rsidP="00255E4A">
      <w:pPr>
        <w:pStyle w:val="ae"/>
        <w:numPr>
          <w:ilvl w:val="0"/>
          <w:numId w:val="3"/>
        </w:numPr>
        <w:spacing w:after="0" w:line="480" w:lineRule="auto"/>
        <w:rPr>
          <w:rFonts w:ascii="Times New Roman" w:hAnsi="Times New Roman" w:cs="Times New Roman"/>
          <w:sz w:val="28"/>
          <w:szCs w:val="28"/>
          <w:lang w:val="ru-RU"/>
        </w:rPr>
      </w:pPr>
      <w:r>
        <w:rPr>
          <w:rFonts w:ascii="Times New Roman" w:hAnsi="Times New Roman" w:cs="Times New Roman"/>
          <w:sz w:val="28"/>
          <w:szCs w:val="28"/>
          <w:lang w:val="ru-RU"/>
        </w:rPr>
        <w:t>Базовый учебник «Основы безопасности жизнедеятельности» 9 класс: учебник: базовый уровень/</w:t>
      </w:r>
      <w:r w:rsidR="00F70246">
        <w:rPr>
          <w:rFonts w:ascii="Times New Roman" w:hAnsi="Times New Roman" w:cs="Times New Roman"/>
          <w:sz w:val="28"/>
          <w:szCs w:val="28"/>
          <w:lang w:val="ru-RU"/>
        </w:rPr>
        <w:t xml:space="preserve"> А.Т. Смирнов, Б.О. Хренников.</w:t>
      </w:r>
    </w:p>
    <w:p w:rsidR="001F59C7" w:rsidRPr="00255E4A" w:rsidRDefault="001F59C7">
      <w:pPr>
        <w:spacing w:after="0" w:line="480" w:lineRule="auto"/>
        <w:ind w:left="120"/>
        <w:rPr>
          <w:lang w:val="ru-RU"/>
        </w:rPr>
      </w:pPr>
    </w:p>
    <w:p w:rsidR="001F59C7" w:rsidRPr="00255E4A" w:rsidRDefault="001F59C7">
      <w:pPr>
        <w:spacing w:after="0"/>
        <w:ind w:left="120"/>
        <w:rPr>
          <w:lang w:val="ru-RU"/>
        </w:rPr>
      </w:pPr>
    </w:p>
    <w:p w:rsidR="001F59C7" w:rsidRPr="00406BC4" w:rsidRDefault="00C94236">
      <w:pPr>
        <w:spacing w:after="0" w:line="480" w:lineRule="auto"/>
        <w:ind w:left="120"/>
        <w:rPr>
          <w:lang w:val="ru-RU"/>
        </w:rPr>
      </w:pPr>
      <w:r w:rsidRPr="00406BC4">
        <w:rPr>
          <w:rFonts w:ascii="Times New Roman" w:hAnsi="Times New Roman"/>
          <w:b/>
          <w:color w:val="000000"/>
          <w:sz w:val="28"/>
          <w:lang w:val="ru-RU"/>
        </w:rPr>
        <w:t>МЕТОДИЧЕСКИЕ МАТЕРИАЛЫ ДЛЯ УЧИТЕЛЯ</w:t>
      </w:r>
    </w:p>
    <w:p w:rsidR="001F59C7" w:rsidRDefault="00C94236">
      <w:pPr>
        <w:spacing w:after="0" w:line="480" w:lineRule="auto"/>
        <w:ind w:left="120"/>
        <w:jc w:val="both"/>
        <w:rPr>
          <w:rFonts w:ascii="Times New Roman" w:hAnsi="Times New Roman"/>
          <w:color w:val="000000"/>
          <w:sz w:val="28"/>
          <w:lang w:val="ru-RU"/>
        </w:rPr>
      </w:pPr>
      <w:r w:rsidRPr="00CF0DEA">
        <w:rPr>
          <w:rFonts w:ascii="Times New Roman" w:hAnsi="Times New Roman"/>
          <w:color w:val="000000"/>
          <w:sz w:val="28"/>
          <w:lang w:val="ru-RU"/>
        </w:rPr>
        <w:t xml:space="preserve">Методические рекомендации для </w:t>
      </w:r>
      <w:proofErr w:type="gramStart"/>
      <w:r w:rsidRPr="00CF0DEA">
        <w:rPr>
          <w:rFonts w:ascii="Times New Roman" w:hAnsi="Times New Roman"/>
          <w:color w:val="000000"/>
          <w:sz w:val="28"/>
          <w:lang w:val="ru-RU"/>
        </w:rPr>
        <w:t>учителей  по</w:t>
      </w:r>
      <w:proofErr w:type="gramEnd"/>
      <w:r w:rsidRPr="00CF0DEA">
        <w:rPr>
          <w:rFonts w:ascii="Times New Roman" w:hAnsi="Times New Roman"/>
          <w:color w:val="000000"/>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CF0DEA">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CF0DEA">
        <w:rPr>
          <w:rFonts w:ascii="Times New Roman" w:hAnsi="Times New Roman"/>
          <w:color w:val="000000"/>
          <w:sz w:val="28"/>
          <w:lang w:val="ru-RU"/>
        </w:rPr>
        <w:t>.</w:t>
      </w:r>
      <w:r>
        <w:rPr>
          <w:rFonts w:ascii="Times New Roman" w:hAnsi="Times New Roman"/>
          <w:color w:val="000000"/>
          <w:sz w:val="28"/>
        </w:rPr>
        <w:t>club</w:t>
      </w:r>
      <w:r w:rsidRPr="00CF0DEA">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CF0DEA">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CF0DEA">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CF0DEA">
        <w:rPr>
          <w:rFonts w:ascii="Times New Roman" w:hAnsi="Times New Roman"/>
          <w:color w:val="000000"/>
          <w:sz w:val="28"/>
          <w:lang w:val="ru-RU"/>
        </w:rPr>
        <w:t xml:space="preserve">. </w:t>
      </w:r>
    </w:p>
    <w:p w:rsidR="00F70246" w:rsidRPr="00F70246" w:rsidRDefault="00F70246" w:rsidP="00F70246">
      <w:pPr>
        <w:pStyle w:val="ae"/>
        <w:numPr>
          <w:ilvl w:val="0"/>
          <w:numId w:val="5"/>
        </w:numPr>
        <w:spacing w:after="0" w:line="480" w:lineRule="auto"/>
        <w:jc w:val="both"/>
        <w:rPr>
          <w:rFonts w:ascii="Times New Roman" w:hAnsi="Times New Roman" w:cs="Times New Roman"/>
          <w:sz w:val="28"/>
          <w:szCs w:val="28"/>
          <w:lang w:val="ru-RU"/>
        </w:rPr>
      </w:pPr>
      <w:r w:rsidRPr="00F70246">
        <w:rPr>
          <w:rFonts w:ascii="Times New Roman" w:hAnsi="Times New Roman" w:cs="Times New Roman"/>
          <w:sz w:val="28"/>
          <w:szCs w:val="28"/>
          <w:lang w:val="ru-RU"/>
        </w:rPr>
        <w:t>Пособия для учителя:</w:t>
      </w:r>
    </w:p>
    <w:p w:rsidR="00F70246" w:rsidRDefault="00F70246" w:rsidP="00F70246">
      <w:pPr>
        <w:pStyle w:val="ae"/>
        <w:numPr>
          <w:ilvl w:val="0"/>
          <w:numId w:val="4"/>
        </w:numPr>
        <w:spacing w:after="0" w:line="480" w:lineRule="auto"/>
        <w:jc w:val="both"/>
        <w:rPr>
          <w:rFonts w:ascii="Times New Roman" w:hAnsi="Times New Roman" w:cs="Times New Roman"/>
          <w:sz w:val="28"/>
          <w:szCs w:val="28"/>
          <w:lang w:val="ru-RU"/>
        </w:rPr>
      </w:pPr>
      <w:r w:rsidRPr="00F70246">
        <w:rPr>
          <w:rFonts w:ascii="Times New Roman" w:hAnsi="Times New Roman" w:cs="Times New Roman"/>
          <w:sz w:val="28"/>
          <w:szCs w:val="28"/>
          <w:lang w:val="ru-RU"/>
        </w:rPr>
        <w:t xml:space="preserve">"Методические рекомендации по преподаванию </w:t>
      </w:r>
      <w:r w:rsidR="000B0D29">
        <w:rPr>
          <w:rFonts w:ascii="Times New Roman" w:hAnsi="Times New Roman" w:cs="Times New Roman"/>
          <w:sz w:val="28"/>
          <w:szCs w:val="28"/>
          <w:lang w:val="ru-RU"/>
        </w:rPr>
        <w:t>ОБЗР</w:t>
      </w:r>
      <w:r w:rsidRPr="00F70246">
        <w:rPr>
          <w:rFonts w:ascii="Times New Roman" w:hAnsi="Times New Roman" w:cs="Times New Roman"/>
          <w:sz w:val="28"/>
          <w:szCs w:val="28"/>
          <w:lang w:val="ru-RU"/>
        </w:rPr>
        <w:t>"</w:t>
      </w:r>
    </w:p>
    <w:p w:rsidR="00F70246" w:rsidRDefault="00F70246" w:rsidP="00F70246">
      <w:pPr>
        <w:pStyle w:val="ae"/>
        <w:numPr>
          <w:ilvl w:val="0"/>
          <w:numId w:val="4"/>
        </w:numPr>
        <w:spacing w:after="0" w:line="480" w:lineRule="auto"/>
        <w:jc w:val="both"/>
        <w:rPr>
          <w:rFonts w:ascii="Times New Roman" w:hAnsi="Times New Roman" w:cs="Times New Roman"/>
          <w:sz w:val="28"/>
          <w:szCs w:val="28"/>
          <w:lang w:val="ru-RU"/>
        </w:rPr>
      </w:pPr>
      <w:r w:rsidRPr="00F70246">
        <w:rPr>
          <w:rFonts w:ascii="Times New Roman" w:hAnsi="Times New Roman" w:cs="Times New Roman"/>
          <w:sz w:val="28"/>
          <w:szCs w:val="28"/>
          <w:lang w:val="ru-RU"/>
        </w:rPr>
        <w:t xml:space="preserve"> "Планирование учебного процесса по </w:t>
      </w:r>
      <w:r w:rsidR="000B0D29">
        <w:rPr>
          <w:rFonts w:ascii="Times New Roman" w:hAnsi="Times New Roman" w:cs="Times New Roman"/>
          <w:sz w:val="28"/>
          <w:szCs w:val="28"/>
          <w:lang w:val="ru-RU"/>
        </w:rPr>
        <w:t>ОБЗР</w:t>
      </w:r>
      <w:r w:rsidR="000B0D29" w:rsidRPr="00F70246">
        <w:rPr>
          <w:rFonts w:ascii="Times New Roman" w:hAnsi="Times New Roman" w:cs="Times New Roman"/>
          <w:sz w:val="28"/>
          <w:szCs w:val="28"/>
          <w:lang w:val="ru-RU"/>
        </w:rPr>
        <w:t xml:space="preserve"> </w:t>
      </w:r>
      <w:r w:rsidRPr="00F70246">
        <w:rPr>
          <w:rFonts w:ascii="Times New Roman" w:hAnsi="Times New Roman" w:cs="Times New Roman"/>
          <w:sz w:val="28"/>
          <w:szCs w:val="28"/>
          <w:lang w:val="ru-RU"/>
        </w:rPr>
        <w:t>"</w:t>
      </w:r>
    </w:p>
    <w:p w:rsidR="00F70246" w:rsidRDefault="00F70246" w:rsidP="00F70246">
      <w:pPr>
        <w:pStyle w:val="ae"/>
        <w:numPr>
          <w:ilvl w:val="0"/>
          <w:numId w:val="4"/>
        </w:numPr>
        <w:spacing w:after="0" w:line="480" w:lineRule="auto"/>
        <w:jc w:val="both"/>
        <w:rPr>
          <w:rFonts w:ascii="Times New Roman" w:hAnsi="Times New Roman" w:cs="Times New Roman"/>
          <w:sz w:val="28"/>
          <w:szCs w:val="28"/>
          <w:lang w:val="ru-RU"/>
        </w:rPr>
      </w:pPr>
      <w:r w:rsidRPr="00F70246">
        <w:rPr>
          <w:rFonts w:ascii="Times New Roman" w:hAnsi="Times New Roman" w:cs="Times New Roman"/>
          <w:sz w:val="28"/>
          <w:szCs w:val="28"/>
          <w:lang w:val="ru-RU"/>
        </w:rPr>
        <w:t xml:space="preserve">"Разработки уроков по </w:t>
      </w:r>
      <w:r w:rsidR="000B0D29">
        <w:rPr>
          <w:rFonts w:ascii="Times New Roman" w:hAnsi="Times New Roman" w:cs="Times New Roman"/>
          <w:sz w:val="28"/>
          <w:szCs w:val="28"/>
          <w:lang w:val="ru-RU"/>
        </w:rPr>
        <w:t>ОБЗР</w:t>
      </w:r>
      <w:r w:rsidR="000B0D29" w:rsidRPr="00F70246">
        <w:rPr>
          <w:rFonts w:ascii="Times New Roman" w:hAnsi="Times New Roman" w:cs="Times New Roman"/>
          <w:sz w:val="28"/>
          <w:szCs w:val="28"/>
          <w:lang w:val="ru-RU"/>
        </w:rPr>
        <w:t xml:space="preserve"> </w:t>
      </w:r>
      <w:r w:rsidRPr="00F70246">
        <w:rPr>
          <w:rFonts w:ascii="Times New Roman" w:hAnsi="Times New Roman" w:cs="Times New Roman"/>
          <w:sz w:val="28"/>
          <w:szCs w:val="28"/>
          <w:lang w:val="ru-RU"/>
        </w:rPr>
        <w:t>"</w:t>
      </w:r>
    </w:p>
    <w:p w:rsidR="00F70246" w:rsidRDefault="00F70246" w:rsidP="00F70246">
      <w:pPr>
        <w:pStyle w:val="ae"/>
        <w:numPr>
          <w:ilvl w:val="0"/>
          <w:numId w:val="4"/>
        </w:numPr>
        <w:spacing w:after="0" w:line="480" w:lineRule="auto"/>
        <w:jc w:val="both"/>
        <w:rPr>
          <w:rFonts w:ascii="Times New Roman" w:hAnsi="Times New Roman" w:cs="Times New Roman"/>
          <w:sz w:val="28"/>
          <w:szCs w:val="28"/>
          <w:lang w:val="ru-RU"/>
        </w:rPr>
      </w:pPr>
      <w:r w:rsidRPr="00F70246">
        <w:rPr>
          <w:rFonts w:ascii="Times New Roman" w:hAnsi="Times New Roman" w:cs="Times New Roman"/>
          <w:sz w:val="28"/>
          <w:szCs w:val="28"/>
          <w:lang w:val="ru-RU"/>
        </w:rPr>
        <w:t xml:space="preserve">"Тематические задания по </w:t>
      </w:r>
      <w:r w:rsidR="000B0D29">
        <w:rPr>
          <w:rFonts w:ascii="Times New Roman" w:hAnsi="Times New Roman" w:cs="Times New Roman"/>
          <w:sz w:val="28"/>
          <w:szCs w:val="28"/>
          <w:lang w:val="ru-RU"/>
        </w:rPr>
        <w:t>ОБЗР</w:t>
      </w:r>
      <w:r w:rsidR="000B0D29" w:rsidRPr="00F70246">
        <w:rPr>
          <w:rFonts w:ascii="Times New Roman" w:hAnsi="Times New Roman" w:cs="Times New Roman"/>
          <w:sz w:val="28"/>
          <w:szCs w:val="28"/>
          <w:lang w:val="ru-RU"/>
        </w:rPr>
        <w:t xml:space="preserve"> </w:t>
      </w:r>
      <w:r w:rsidRPr="00F70246">
        <w:rPr>
          <w:rFonts w:ascii="Times New Roman" w:hAnsi="Times New Roman" w:cs="Times New Roman"/>
          <w:sz w:val="28"/>
          <w:szCs w:val="28"/>
          <w:lang w:val="ru-RU"/>
        </w:rPr>
        <w:t>"</w:t>
      </w:r>
    </w:p>
    <w:p w:rsidR="00F70246" w:rsidRDefault="00F70246" w:rsidP="00F70246">
      <w:pPr>
        <w:pStyle w:val="ae"/>
        <w:numPr>
          <w:ilvl w:val="0"/>
          <w:numId w:val="4"/>
        </w:numPr>
        <w:spacing w:after="0" w:line="480" w:lineRule="auto"/>
        <w:jc w:val="both"/>
        <w:rPr>
          <w:rFonts w:ascii="Times New Roman" w:hAnsi="Times New Roman" w:cs="Times New Roman"/>
          <w:sz w:val="28"/>
          <w:szCs w:val="28"/>
          <w:lang w:val="ru-RU"/>
        </w:rPr>
      </w:pPr>
      <w:r w:rsidRPr="00F70246">
        <w:rPr>
          <w:rFonts w:ascii="Times New Roman" w:hAnsi="Times New Roman" w:cs="Times New Roman"/>
          <w:sz w:val="28"/>
          <w:szCs w:val="28"/>
          <w:lang w:val="ru-RU"/>
        </w:rPr>
        <w:t xml:space="preserve"> "Материалы для проведения практических занятий"</w:t>
      </w:r>
    </w:p>
    <w:p w:rsidR="00F54D52" w:rsidRDefault="00F54D52" w:rsidP="00F54D52">
      <w:pPr>
        <w:pStyle w:val="ae"/>
        <w:spacing w:after="0" w:line="480" w:lineRule="auto"/>
        <w:ind w:left="975"/>
        <w:jc w:val="both"/>
        <w:rPr>
          <w:rFonts w:ascii="Times New Roman" w:hAnsi="Times New Roman" w:cs="Times New Roman"/>
          <w:sz w:val="28"/>
          <w:szCs w:val="28"/>
          <w:lang w:val="ru-RU"/>
        </w:rPr>
      </w:pPr>
    </w:p>
    <w:p w:rsidR="00F54D52" w:rsidRPr="00F70246" w:rsidRDefault="00F54D52" w:rsidP="00F54D52">
      <w:pPr>
        <w:pStyle w:val="ae"/>
        <w:spacing w:after="0" w:line="480" w:lineRule="auto"/>
        <w:ind w:left="975"/>
        <w:jc w:val="both"/>
        <w:rPr>
          <w:rFonts w:ascii="Times New Roman" w:hAnsi="Times New Roman" w:cs="Times New Roman"/>
          <w:sz w:val="28"/>
          <w:szCs w:val="28"/>
          <w:lang w:val="ru-RU"/>
        </w:rPr>
      </w:pPr>
    </w:p>
    <w:p w:rsidR="001F59C7" w:rsidRPr="00CF0DEA" w:rsidRDefault="001F59C7">
      <w:pPr>
        <w:spacing w:after="0"/>
        <w:ind w:left="120"/>
        <w:rPr>
          <w:lang w:val="ru-RU"/>
        </w:rPr>
      </w:pPr>
    </w:p>
    <w:p w:rsidR="00C94236" w:rsidRDefault="00C94236" w:rsidP="00C56217">
      <w:pPr>
        <w:spacing w:after="0" w:line="480" w:lineRule="auto"/>
        <w:ind w:left="120"/>
        <w:rPr>
          <w:rFonts w:ascii="Times New Roman" w:hAnsi="Times New Roman"/>
          <w:b/>
          <w:color w:val="000000"/>
          <w:sz w:val="28"/>
          <w:lang w:val="ru-RU"/>
        </w:rPr>
      </w:pPr>
      <w:r w:rsidRPr="00CF0DEA">
        <w:rPr>
          <w:rFonts w:ascii="Times New Roman" w:hAnsi="Times New Roman"/>
          <w:b/>
          <w:color w:val="000000"/>
          <w:sz w:val="28"/>
          <w:lang w:val="ru-RU"/>
        </w:rPr>
        <w:lastRenderedPageBreak/>
        <w:t>ЦИФРОВЫЕ ОБРАЗОВАТЕЛЬНЫЕ РЕСУРСЫ И РЕСУРСЫ СЕТИ ИНТЕРНЕТ</w:t>
      </w:r>
      <w:bookmarkEnd w:id="8"/>
    </w:p>
    <w:p w:rsidR="00F70246" w:rsidRPr="00F70246" w:rsidRDefault="00F70246" w:rsidP="00F70246">
      <w:pPr>
        <w:spacing w:after="0" w:line="480" w:lineRule="auto"/>
        <w:ind w:left="120"/>
        <w:rPr>
          <w:rFonts w:ascii="Times New Roman" w:hAnsi="Times New Roman" w:cs="Times New Roman"/>
          <w:sz w:val="28"/>
          <w:szCs w:val="28"/>
          <w:lang w:val="ru-RU"/>
        </w:rPr>
      </w:pPr>
      <w:r w:rsidRPr="00F70246">
        <w:rPr>
          <w:rFonts w:ascii="Times New Roman" w:hAnsi="Times New Roman" w:cs="Times New Roman"/>
          <w:sz w:val="28"/>
          <w:szCs w:val="28"/>
          <w:lang w:val="ru-RU"/>
        </w:rPr>
        <w:t>1.</w:t>
      </w:r>
      <w:r>
        <w:rPr>
          <w:rFonts w:ascii="Times New Roman" w:hAnsi="Times New Roman" w:cs="Times New Roman"/>
          <w:sz w:val="28"/>
          <w:szCs w:val="28"/>
          <w:lang w:val="ru-RU"/>
        </w:rPr>
        <w:t xml:space="preserve"> Общеобразовательные платформы:</w:t>
      </w:r>
    </w:p>
    <w:p w:rsidR="00F70246" w:rsidRPr="00F70246" w:rsidRDefault="00F70246" w:rsidP="00F70246">
      <w:pPr>
        <w:spacing w:after="0" w:line="480" w:lineRule="auto"/>
        <w:ind w:left="120"/>
        <w:rPr>
          <w:rFonts w:ascii="Times New Roman" w:hAnsi="Times New Roman" w:cs="Times New Roman"/>
          <w:sz w:val="28"/>
          <w:szCs w:val="28"/>
          <w:lang w:val="ru-RU"/>
        </w:rPr>
      </w:pPr>
      <w:r w:rsidRPr="00F70246">
        <w:rPr>
          <w:rFonts w:ascii="Times New Roman" w:hAnsi="Times New Roman" w:cs="Times New Roman"/>
          <w:sz w:val="28"/>
          <w:szCs w:val="28"/>
          <w:lang w:val="ru-RU"/>
        </w:rPr>
        <w:t xml:space="preserve">• Российская электронная школа (РЭШ): https://resh.edu.ru/ - разделы по </w:t>
      </w:r>
      <w:r w:rsidR="000B0D29">
        <w:rPr>
          <w:rFonts w:ascii="Times New Roman" w:hAnsi="Times New Roman" w:cs="Times New Roman"/>
          <w:sz w:val="28"/>
          <w:szCs w:val="28"/>
          <w:lang w:val="ru-RU"/>
        </w:rPr>
        <w:t>ОБЗР</w:t>
      </w:r>
      <w:r w:rsidRPr="00F70246">
        <w:rPr>
          <w:rFonts w:ascii="Times New Roman" w:hAnsi="Times New Roman" w:cs="Times New Roman"/>
          <w:sz w:val="28"/>
          <w:szCs w:val="28"/>
          <w:lang w:val="ru-RU"/>
        </w:rPr>
        <w:t xml:space="preserve"> с учебными материалами, </w:t>
      </w:r>
      <w:proofErr w:type="spellStart"/>
      <w:r w:rsidRPr="00F70246">
        <w:rPr>
          <w:rFonts w:ascii="Times New Roman" w:hAnsi="Times New Roman" w:cs="Times New Roman"/>
          <w:sz w:val="28"/>
          <w:szCs w:val="28"/>
          <w:lang w:val="ru-RU"/>
        </w:rPr>
        <w:t>видеоуроками</w:t>
      </w:r>
      <w:proofErr w:type="spellEnd"/>
      <w:r w:rsidRPr="00F70246">
        <w:rPr>
          <w:rFonts w:ascii="Times New Roman" w:hAnsi="Times New Roman" w:cs="Times New Roman"/>
          <w:sz w:val="28"/>
          <w:szCs w:val="28"/>
          <w:lang w:val="ru-RU"/>
        </w:rPr>
        <w:t>, тестами и заданиями для школьников разных классов.</w:t>
      </w:r>
    </w:p>
    <w:p w:rsidR="00F70246" w:rsidRPr="00F70246" w:rsidRDefault="00F70246" w:rsidP="00F70246">
      <w:pPr>
        <w:spacing w:after="0" w:line="480" w:lineRule="auto"/>
        <w:ind w:left="120"/>
        <w:rPr>
          <w:rFonts w:ascii="Times New Roman" w:hAnsi="Times New Roman" w:cs="Times New Roman"/>
          <w:sz w:val="28"/>
          <w:szCs w:val="28"/>
          <w:lang w:val="ru-RU"/>
        </w:rPr>
      </w:pPr>
      <w:r w:rsidRPr="00F70246">
        <w:rPr>
          <w:rFonts w:ascii="Times New Roman" w:hAnsi="Times New Roman" w:cs="Times New Roman"/>
          <w:sz w:val="28"/>
          <w:szCs w:val="28"/>
          <w:lang w:val="ru-RU"/>
        </w:rPr>
        <w:t xml:space="preserve">• </w:t>
      </w:r>
      <w:proofErr w:type="spellStart"/>
      <w:r w:rsidRPr="00F70246">
        <w:rPr>
          <w:rFonts w:ascii="Times New Roman" w:hAnsi="Times New Roman" w:cs="Times New Roman"/>
          <w:sz w:val="28"/>
          <w:szCs w:val="28"/>
          <w:lang w:val="ru-RU"/>
        </w:rPr>
        <w:t>ЯКласс</w:t>
      </w:r>
      <w:proofErr w:type="spellEnd"/>
      <w:r w:rsidRPr="00F70246">
        <w:rPr>
          <w:rFonts w:ascii="Times New Roman" w:hAnsi="Times New Roman" w:cs="Times New Roman"/>
          <w:sz w:val="28"/>
          <w:szCs w:val="28"/>
          <w:lang w:val="ru-RU"/>
        </w:rPr>
        <w:t xml:space="preserve">: https://www.yaklass.ru/ - разделы по </w:t>
      </w:r>
      <w:r w:rsidR="000B0D29">
        <w:rPr>
          <w:rFonts w:ascii="Times New Roman" w:hAnsi="Times New Roman" w:cs="Times New Roman"/>
          <w:sz w:val="28"/>
          <w:szCs w:val="28"/>
          <w:lang w:val="ru-RU"/>
        </w:rPr>
        <w:t>ОБЗР</w:t>
      </w:r>
      <w:r w:rsidRPr="00F70246">
        <w:rPr>
          <w:rFonts w:ascii="Times New Roman" w:hAnsi="Times New Roman" w:cs="Times New Roman"/>
          <w:sz w:val="28"/>
          <w:szCs w:val="28"/>
          <w:lang w:val="ru-RU"/>
        </w:rPr>
        <w:t xml:space="preserve"> с онлайн-учебниками, тестами, тренажёрами, заданиями.</w:t>
      </w:r>
    </w:p>
    <w:p w:rsidR="00F70246" w:rsidRPr="00F70246" w:rsidRDefault="00F70246" w:rsidP="00F70246">
      <w:pPr>
        <w:spacing w:after="0" w:line="480" w:lineRule="auto"/>
        <w:ind w:left="120"/>
        <w:rPr>
          <w:rFonts w:ascii="Times New Roman" w:hAnsi="Times New Roman" w:cs="Times New Roman"/>
          <w:sz w:val="28"/>
          <w:szCs w:val="28"/>
          <w:lang w:val="ru-RU"/>
        </w:rPr>
      </w:pPr>
      <w:r w:rsidRPr="00F70246">
        <w:rPr>
          <w:rFonts w:ascii="Times New Roman" w:hAnsi="Times New Roman" w:cs="Times New Roman"/>
          <w:sz w:val="28"/>
          <w:szCs w:val="28"/>
          <w:lang w:val="ru-RU"/>
        </w:rPr>
        <w:t xml:space="preserve">• </w:t>
      </w:r>
      <w:proofErr w:type="spellStart"/>
      <w:r w:rsidRPr="00F70246">
        <w:rPr>
          <w:rFonts w:ascii="Times New Roman" w:hAnsi="Times New Roman" w:cs="Times New Roman"/>
          <w:sz w:val="28"/>
          <w:szCs w:val="28"/>
          <w:lang w:val="ru-RU"/>
        </w:rPr>
        <w:t>Учи.ру</w:t>
      </w:r>
      <w:proofErr w:type="spellEnd"/>
      <w:r w:rsidRPr="00F70246">
        <w:rPr>
          <w:rFonts w:ascii="Times New Roman" w:hAnsi="Times New Roman" w:cs="Times New Roman"/>
          <w:sz w:val="28"/>
          <w:szCs w:val="28"/>
          <w:lang w:val="ru-RU"/>
        </w:rPr>
        <w:t xml:space="preserve">: https://uchi.ru/ - разделы по </w:t>
      </w:r>
      <w:r w:rsidR="000B0D29">
        <w:rPr>
          <w:rFonts w:ascii="Times New Roman" w:hAnsi="Times New Roman" w:cs="Times New Roman"/>
          <w:sz w:val="28"/>
          <w:szCs w:val="28"/>
          <w:lang w:val="ru-RU"/>
        </w:rPr>
        <w:t>ОБЗР</w:t>
      </w:r>
      <w:r w:rsidRPr="00F70246">
        <w:rPr>
          <w:rFonts w:ascii="Times New Roman" w:hAnsi="Times New Roman" w:cs="Times New Roman"/>
          <w:sz w:val="28"/>
          <w:szCs w:val="28"/>
          <w:lang w:val="ru-RU"/>
        </w:rPr>
        <w:t xml:space="preserve"> для начальной школы с интерактивны</w:t>
      </w:r>
      <w:r>
        <w:rPr>
          <w:rFonts w:ascii="Times New Roman" w:hAnsi="Times New Roman" w:cs="Times New Roman"/>
          <w:sz w:val="28"/>
          <w:szCs w:val="28"/>
          <w:lang w:val="ru-RU"/>
        </w:rPr>
        <w:t>ми уроками, играми и заданиями.</w:t>
      </w:r>
    </w:p>
    <w:p w:rsidR="00F70246" w:rsidRPr="00F70246" w:rsidRDefault="00F70246" w:rsidP="00F70246">
      <w:pPr>
        <w:spacing w:after="0" w:line="480" w:lineRule="auto"/>
        <w:ind w:left="120"/>
        <w:rPr>
          <w:rFonts w:ascii="Times New Roman" w:hAnsi="Times New Roman" w:cs="Times New Roman"/>
          <w:sz w:val="28"/>
          <w:szCs w:val="28"/>
          <w:lang w:val="ru-RU"/>
        </w:rPr>
      </w:pPr>
      <w:r w:rsidRPr="00F70246">
        <w:rPr>
          <w:rFonts w:ascii="Times New Roman" w:hAnsi="Times New Roman" w:cs="Times New Roman"/>
          <w:sz w:val="28"/>
          <w:szCs w:val="28"/>
          <w:lang w:val="ru-RU"/>
        </w:rPr>
        <w:t>2. Специа</w:t>
      </w:r>
      <w:r>
        <w:rPr>
          <w:rFonts w:ascii="Times New Roman" w:hAnsi="Times New Roman" w:cs="Times New Roman"/>
          <w:sz w:val="28"/>
          <w:szCs w:val="28"/>
          <w:lang w:val="ru-RU"/>
        </w:rPr>
        <w:t xml:space="preserve">лизированные платформы по </w:t>
      </w:r>
      <w:r w:rsidR="000B0D29">
        <w:rPr>
          <w:rFonts w:ascii="Times New Roman" w:hAnsi="Times New Roman" w:cs="Times New Roman"/>
          <w:sz w:val="28"/>
          <w:szCs w:val="28"/>
          <w:lang w:val="ru-RU"/>
        </w:rPr>
        <w:t>ОБЗР</w:t>
      </w:r>
      <w:r>
        <w:rPr>
          <w:rFonts w:ascii="Times New Roman" w:hAnsi="Times New Roman" w:cs="Times New Roman"/>
          <w:sz w:val="28"/>
          <w:szCs w:val="28"/>
          <w:lang w:val="ru-RU"/>
        </w:rPr>
        <w:t>:</w:t>
      </w:r>
    </w:p>
    <w:p w:rsidR="00F70246" w:rsidRPr="00F70246" w:rsidRDefault="00F70246" w:rsidP="00F70246">
      <w:pPr>
        <w:spacing w:after="0" w:line="480" w:lineRule="auto"/>
        <w:ind w:left="120"/>
        <w:rPr>
          <w:rFonts w:ascii="Times New Roman" w:hAnsi="Times New Roman" w:cs="Times New Roman"/>
          <w:sz w:val="28"/>
          <w:szCs w:val="28"/>
          <w:lang w:val="ru-RU"/>
        </w:rPr>
      </w:pPr>
      <w:r w:rsidRPr="00F70246">
        <w:rPr>
          <w:rFonts w:ascii="Times New Roman" w:hAnsi="Times New Roman" w:cs="Times New Roman"/>
          <w:sz w:val="28"/>
          <w:szCs w:val="28"/>
          <w:lang w:val="ru-RU"/>
        </w:rPr>
        <w:t xml:space="preserve">• "Школа Безопасности": https://www.school-safety.ru/ - сайт с информацией о безопасности, уроками, тестами, материалами по различным аспектам </w:t>
      </w:r>
      <w:r w:rsidR="000B0D29">
        <w:rPr>
          <w:rFonts w:ascii="Times New Roman" w:hAnsi="Times New Roman" w:cs="Times New Roman"/>
          <w:sz w:val="28"/>
          <w:szCs w:val="28"/>
          <w:lang w:val="ru-RU"/>
        </w:rPr>
        <w:t>ОБЗР</w:t>
      </w:r>
      <w:r w:rsidRPr="00F70246">
        <w:rPr>
          <w:rFonts w:ascii="Times New Roman" w:hAnsi="Times New Roman" w:cs="Times New Roman"/>
          <w:sz w:val="28"/>
          <w:szCs w:val="28"/>
          <w:lang w:val="ru-RU"/>
        </w:rPr>
        <w:t>.</w:t>
      </w:r>
    </w:p>
    <w:p w:rsidR="00F70246" w:rsidRPr="00F70246" w:rsidRDefault="00F70246" w:rsidP="00F70246">
      <w:pPr>
        <w:spacing w:after="0" w:line="480" w:lineRule="auto"/>
        <w:ind w:left="120"/>
        <w:rPr>
          <w:rFonts w:ascii="Times New Roman" w:hAnsi="Times New Roman" w:cs="Times New Roman"/>
          <w:sz w:val="28"/>
          <w:szCs w:val="28"/>
          <w:lang w:val="ru-RU"/>
        </w:rPr>
      </w:pPr>
      <w:r w:rsidRPr="00F70246">
        <w:rPr>
          <w:rFonts w:ascii="Times New Roman" w:hAnsi="Times New Roman" w:cs="Times New Roman"/>
          <w:sz w:val="28"/>
          <w:szCs w:val="28"/>
          <w:lang w:val="ru-RU"/>
        </w:rPr>
        <w:t>• "МЧС России": https://mchs.gov.ru/ - официальный сайт МЧС России с информацией о безопасности, рекомендациями, нормативными документами.</w:t>
      </w:r>
    </w:p>
    <w:p w:rsidR="00F70246" w:rsidRPr="00F70246" w:rsidRDefault="00F70246" w:rsidP="00F54D52">
      <w:pPr>
        <w:spacing w:after="0" w:line="480" w:lineRule="auto"/>
        <w:ind w:left="120"/>
        <w:rPr>
          <w:rFonts w:ascii="Times New Roman" w:hAnsi="Times New Roman" w:cs="Times New Roman"/>
          <w:sz w:val="28"/>
          <w:szCs w:val="28"/>
          <w:lang w:val="ru-RU"/>
        </w:rPr>
      </w:pPr>
      <w:r w:rsidRPr="00F70246">
        <w:rPr>
          <w:rFonts w:ascii="Times New Roman" w:hAnsi="Times New Roman" w:cs="Times New Roman"/>
          <w:sz w:val="28"/>
          <w:szCs w:val="28"/>
          <w:lang w:val="ru-RU"/>
        </w:rPr>
        <w:t>• "Российское движение школьников (РДШ): https://рдш.рф/ - портал РДШ с материалами по безопасности, к</w:t>
      </w:r>
      <w:r w:rsidR="00F54D52">
        <w:rPr>
          <w:rFonts w:ascii="Times New Roman" w:hAnsi="Times New Roman" w:cs="Times New Roman"/>
          <w:sz w:val="28"/>
          <w:szCs w:val="28"/>
          <w:lang w:val="ru-RU"/>
        </w:rPr>
        <w:t xml:space="preserve">онкурсами, программами по </w:t>
      </w:r>
      <w:r w:rsidR="000B0D29">
        <w:rPr>
          <w:rFonts w:ascii="Times New Roman" w:hAnsi="Times New Roman" w:cs="Times New Roman"/>
          <w:sz w:val="28"/>
          <w:szCs w:val="28"/>
          <w:lang w:val="ru-RU"/>
        </w:rPr>
        <w:t>ОБЗР</w:t>
      </w:r>
      <w:r w:rsidR="00F54D52">
        <w:rPr>
          <w:rFonts w:ascii="Times New Roman" w:hAnsi="Times New Roman" w:cs="Times New Roman"/>
          <w:sz w:val="28"/>
          <w:szCs w:val="28"/>
          <w:lang w:val="ru-RU"/>
        </w:rPr>
        <w:t>.</w:t>
      </w:r>
    </w:p>
    <w:p w:rsidR="00F70246" w:rsidRPr="00F70246" w:rsidRDefault="00F70246" w:rsidP="00F70246">
      <w:pPr>
        <w:spacing w:after="0" w:line="480" w:lineRule="auto"/>
        <w:ind w:left="120"/>
        <w:rPr>
          <w:rFonts w:ascii="Times New Roman" w:hAnsi="Times New Roman" w:cs="Times New Roman"/>
          <w:sz w:val="28"/>
          <w:szCs w:val="28"/>
          <w:lang w:val="ru-RU"/>
        </w:rPr>
      </w:pPr>
      <w:r w:rsidRPr="00F70246">
        <w:rPr>
          <w:rFonts w:ascii="Times New Roman" w:hAnsi="Times New Roman" w:cs="Times New Roman"/>
          <w:sz w:val="28"/>
          <w:szCs w:val="28"/>
          <w:lang w:val="ru-RU"/>
        </w:rPr>
        <w:t>3. Ресу</w:t>
      </w:r>
      <w:r>
        <w:rPr>
          <w:rFonts w:ascii="Times New Roman" w:hAnsi="Times New Roman" w:cs="Times New Roman"/>
          <w:sz w:val="28"/>
          <w:szCs w:val="28"/>
          <w:lang w:val="ru-RU"/>
        </w:rPr>
        <w:t xml:space="preserve">рсы по отдельным аспектам </w:t>
      </w:r>
      <w:r w:rsidR="000B0D29">
        <w:rPr>
          <w:rFonts w:ascii="Times New Roman" w:hAnsi="Times New Roman" w:cs="Times New Roman"/>
          <w:sz w:val="28"/>
          <w:szCs w:val="28"/>
          <w:lang w:val="ru-RU"/>
        </w:rPr>
        <w:t>ОБЗР</w:t>
      </w:r>
      <w:r>
        <w:rPr>
          <w:rFonts w:ascii="Times New Roman" w:hAnsi="Times New Roman" w:cs="Times New Roman"/>
          <w:sz w:val="28"/>
          <w:szCs w:val="28"/>
          <w:lang w:val="ru-RU"/>
        </w:rPr>
        <w:t>:</w:t>
      </w:r>
    </w:p>
    <w:p w:rsidR="00F70246" w:rsidRPr="00F70246" w:rsidRDefault="00F70246" w:rsidP="00F70246">
      <w:pPr>
        <w:spacing w:after="0" w:line="480" w:lineRule="auto"/>
        <w:ind w:left="120"/>
        <w:rPr>
          <w:rFonts w:ascii="Times New Roman" w:hAnsi="Times New Roman" w:cs="Times New Roman"/>
          <w:sz w:val="28"/>
          <w:szCs w:val="28"/>
          <w:lang w:val="ru-RU"/>
        </w:rPr>
      </w:pPr>
      <w:r w:rsidRPr="00F70246">
        <w:rPr>
          <w:rFonts w:ascii="Times New Roman" w:hAnsi="Times New Roman" w:cs="Times New Roman"/>
          <w:sz w:val="28"/>
          <w:szCs w:val="28"/>
          <w:lang w:val="ru-RU"/>
        </w:rPr>
        <w:t>• "Пожарная безопасность":</w:t>
      </w:r>
    </w:p>
    <w:p w:rsidR="00F70246" w:rsidRPr="00F70246" w:rsidRDefault="00F70246" w:rsidP="00F70246">
      <w:pPr>
        <w:spacing w:after="0" w:line="480" w:lineRule="auto"/>
        <w:ind w:left="120"/>
        <w:rPr>
          <w:rFonts w:ascii="Times New Roman" w:hAnsi="Times New Roman" w:cs="Times New Roman"/>
          <w:sz w:val="28"/>
          <w:szCs w:val="28"/>
          <w:lang w:val="ru-RU"/>
        </w:rPr>
      </w:pPr>
      <w:r w:rsidRPr="00F70246">
        <w:rPr>
          <w:rFonts w:ascii="Times New Roman" w:hAnsi="Times New Roman" w:cs="Times New Roman"/>
          <w:sz w:val="28"/>
          <w:szCs w:val="28"/>
          <w:lang w:val="ru-RU"/>
        </w:rPr>
        <w:lastRenderedPageBreak/>
        <w:t xml:space="preserve">  * "Пожарная безопасность": https://www.gospozhar.ru/ - информационный портал с материалами по пожарной безопасности, правилами, нормативными документами.</w:t>
      </w:r>
    </w:p>
    <w:p w:rsidR="00F70246" w:rsidRPr="00F70246" w:rsidRDefault="00F70246" w:rsidP="00F70246">
      <w:pPr>
        <w:spacing w:after="0" w:line="480" w:lineRule="auto"/>
        <w:ind w:left="120"/>
        <w:rPr>
          <w:rFonts w:ascii="Times New Roman" w:hAnsi="Times New Roman" w:cs="Times New Roman"/>
          <w:sz w:val="28"/>
          <w:szCs w:val="28"/>
          <w:lang w:val="ru-RU"/>
        </w:rPr>
      </w:pPr>
      <w:r w:rsidRPr="00F70246">
        <w:rPr>
          <w:rFonts w:ascii="Times New Roman" w:hAnsi="Times New Roman" w:cs="Times New Roman"/>
          <w:sz w:val="28"/>
          <w:szCs w:val="28"/>
          <w:lang w:val="ru-RU"/>
        </w:rPr>
        <w:t xml:space="preserve">  * "Министерство Российской Федерации по делам гражданской обороны, чрезвычайным ситуациям и ликвидации последствий стихийных бедствий (МЧС России): https://mchs.gov.ru/ - раздел с информацией о пожарной безопасности.</w:t>
      </w:r>
    </w:p>
    <w:p w:rsidR="00F70246" w:rsidRPr="00F70246" w:rsidRDefault="00F70246" w:rsidP="00F70246">
      <w:pPr>
        <w:spacing w:after="0" w:line="480" w:lineRule="auto"/>
        <w:ind w:left="120"/>
        <w:rPr>
          <w:rFonts w:ascii="Times New Roman" w:hAnsi="Times New Roman" w:cs="Times New Roman"/>
          <w:sz w:val="28"/>
          <w:szCs w:val="28"/>
          <w:lang w:val="ru-RU"/>
        </w:rPr>
      </w:pPr>
      <w:r w:rsidRPr="00F70246">
        <w:rPr>
          <w:rFonts w:ascii="Times New Roman" w:hAnsi="Times New Roman" w:cs="Times New Roman"/>
          <w:sz w:val="28"/>
          <w:szCs w:val="28"/>
          <w:lang w:val="ru-RU"/>
        </w:rPr>
        <w:t>• "Дорожная безопасность":</w:t>
      </w:r>
    </w:p>
    <w:p w:rsidR="00F70246" w:rsidRPr="00F70246" w:rsidRDefault="00F70246" w:rsidP="00F70246">
      <w:pPr>
        <w:spacing w:after="0" w:line="480" w:lineRule="auto"/>
        <w:ind w:left="120"/>
        <w:rPr>
          <w:rFonts w:ascii="Times New Roman" w:hAnsi="Times New Roman" w:cs="Times New Roman"/>
          <w:sz w:val="28"/>
          <w:szCs w:val="28"/>
          <w:lang w:val="ru-RU"/>
        </w:rPr>
      </w:pPr>
      <w:r w:rsidRPr="00F70246">
        <w:rPr>
          <w:rFonts w:ascii="Times New Roman" w:hAnsi="Times New Roman" w:cs="Times New Roman"/>
          <w:sz w:val="28"/>
          <w:szCs w:val="28"/>
          <w:lang w:val="ru-RU"/>
        </w:rPr>
        <w:t xml:space="preserve">  * "Госавтоинспекция МВД России": </w:t>
      </w:r>
      <w:r w:rsidR="000B0D29" w:rsidRPr="000B0D29">
        <w:rPr>
          <w:rFonts w:ascii="Times New Roman" w:hAnsi="Times New Roman" w:cs="Times New Roman"/>
          <w:sz w:val="28"/>
          <w:szCs w:val="28"/>
          <w:lang w:val="ru-RU"/>
        </w:rPr>
        <w:t>https://госавтоинспекция.рф/</w:t>
      </w:r>
      <w:r w:rsidRPr="00F70246">
        <w:rPr>
          <w:rFonts w:ascii="Times New Roman" w:hAnsi="Times New Roman" w:cs="Times New Roman"/>
          <w:sz w:val="28"/>
          <w:szCs w:val="28"/>
          <w:lang w:val="ru-RU"/>
        </w:rPr>
        <w:t xml:space="preserve"> - официальный сайт ГИБДД с информацией о правилах дорожного движения, статистикой аварийности, рекомендациями.</w:t>
      </w:r>
    </w:p>
    <w:p w:rsidR="00F70246" w:rsidRPr="00F70246" w:rsidRDefault="00F70246" w:rsidP="00F70246">
      <w:pPr>
        <w:spacing w:after="0" w:line="480" w:lineRule="auto"/>
        <w:ind w:left="120"/>
        <w:rPr>
          <w:rFonts w:ascii="Times New Roman" w:hAnsi="Times New Roman" w:cs="Times New Roman"/>
          <w:sz w:val="28"/>
          <w:szCs w:val="28"/>
          <w:lang w:val="ru-RU"/>
        </w:rPr>
      </w:pPr>
      <w:r w:rsidRPr="00F70246">
        <w:rPr>
          <w:rFonts w:ascii="Times New Roman" w:hAnsi="Times New Roman" w:cs="Times New Roman"/>
          <w:sz w:val="28"/>
          <w:szCs w:val="28"/>
          <w:lang w:val="ru-RU"/>
        </w:rPr>
        <w:t>• "Оказание первой помощи":</w:t>
      </w:r>
    </w:p>
    <w:p w:rsidR="00F70246" w:rsidRPr="00F70246" w:rsidRDefault="00F70246" w:rsidP="00F70246">
      <w:pPr>
        <w:spacing w:after="0" w:line="480" w:lineRule="auto"/>
        <w:ind w:left="120"/>
        <w:rPr>
          <w:rFonts w:ascii="Times New Roman" w:hAnsi="Times New Roman" w:cs="Times New Roman"/>
          <w:sz w:val="28"/>
          <w:szCs w:val="28"/>
          <w:lang w:val="ru-RU"/>
        </w:rPr>
      </w:pPr>
      <w:r w:rsidRPr="00F70246">
        <w:rPr>
          <w:rFonts w:ascii="Times New Roman" w:hAnsi="Times New Roman" w:cs="Times New Roman"/>
          <w:sz w:val="28"/>
          <w:szCs w:val="28"/>
          <w:lang w:val="ru-RU"/>
        </w:rPr>
        <w:t xml:space="preserve">  * "Первая помощь": - сайт с информацией об оказании первой помощи, </w:t>
      </w:r>
      <w:proofErr w:type="spellStart"/>
      <w:r w:rsidRPr="00F70246">
        <w:rPr>
          <w:rFonts w:ascii="Times New Roman" w:hAnsi="Times New Roman" w:cs="Times New Roman"/>
          <w:sz w:val="28"/>
          <w:szCs w:val="28"/>
          <w:lang w:val="ru-RU"/>
        </w:rPr>
        <w:t>видеоинструкциями</w:t>
      </w:r>
      <w:proofErr w:type="spellEnd"/>
      <w:r w:rsidRPr="00F70246">
        <w:rPr>
          <w:rFonts w:ascii="Times New Roman" w:hAnsi="Times New Roman" w:cs="Times New Roman"/>
          <w:sz w:val="28"/>
          <w:szCs w:val="28"/>
          <w:lang w:val="ru-RU"/>
        </w:rPr>
        <w:t>, рекомендациями.</w:t>
      </w:r>
    </w:p>
    <w:p w:rsidR="00F70246" w:rsidRPr="00F70246" w:rsidRDefault="00F70246" w:rsidP="00F70246">
      <w:pPr>
        <w:spacing w:after="0" w:line="480" w:lineRule="auto"/>
        <w:ind w:left="120"/>
        <w:rPr>
          <w:rFonts w:ascii="Times New Roman" w:hAnsi="Times New Roman" w:cs="Times New Roman"/>
          <w:sz w:val="28"/>
          <w:szCs w:val="28"/>
          <w:lang w:val="ru-RU"/>
        </w:rPr>
      </w:pPr>
      <w:r w:rsidRPr="00F70246">
        <w:rPr>
          <w:rFonts w:ascii="Times New Roman" w:hAnsi="Times New Roman" w:cs="Times New Roman"/>
          <w:sz w:val="28"/>
          <w:szCs w:val="28"/>
          <w:lang w:val="ru-RU"/>
        </w:rPr>
        <w:t xml:space="preserve">  * "Красный Крест": https://www.redcross.ru/ - сайт с информацией об оказании первой помощи, курсами, программами.</w:t>
      </w:r>
    </w:p>
    <w:p w:rsidR="00F70246" w:rsidRDefault="00F70246" w:rsidP="00F70246">
      <w:pPr>
        <w:spacing w:after="0" w:line="480" w:lineRule="auto"/>
        <w:ind w:left="120"/>
        <w:rPr>
          <w:rFonts w:ascii="Times New Roman" w:hAnsi="Times New Roman" w:cs="Times New Roman"/>
          <w:sz w:val="28"/>
          <w:szCs w:val="28"/>
          <w:lang w:val="ru-RU"/>
        </w:rPr>
      </w:pPr>
      <w:r w:rsidRPr="00F70246">
        <w:rPr>
          <w:rFonts w:ascii="Times New Roman" w:hAnsi="Times New Roman" w:cs="Times New Roman"/>
          <w:sz w:val="28"/>
          <w:szCs w:val="28"/>
          <w:lang w:val="ru-RU"/>
        </w:rPr>
        <w:t>• "Экологическая безопасность":</w:t>
      </w:r>
    </w:p>
    <w:p w:rsidR="00F70246" w:rsidRPr="00F70246" w:rsidRDefault="00F70246" w:rsidP="00F70246">
      <w:pPr>
        <w:spacing w:after="0" w:line="480" w:lineRule="auto"/>
        <w:ind w:left="120"/>
        <w:rPr>
          <w:rFonts w:ascii="Times New Roman" w:hAnsi="Times New Roman" w:cs="Times New Roman"/>
          <w:sz w:val="28"/>
          <w:szCs w:val="28"/>
          <w:lang w:val="ru-RU"/>
        </w:rPr>
      </w:pPr>
      <w:r w:rsidRPr="00F70246">
        <w:rPr>
          <w:rFonts w:ascii="Times New Roman" w:hAnsi="Times New Roman" w:cs="Times New Roman"/>
          <w:sz w:val="28"/>
          <w:szCs w:val="28"/>
          <w:lang w:val="ru-RU"/>
        </w:rPr>
        <w:t xml:space="preserve">  * "Министерство природных ресурсов и экологии РФ": https://mnr.gov.ru/ - сайт с информацией о состоянии окружающей среды, экологических проблемах, рекомендациями.</w:t>
      </w:r>
    </w:p>
    <w:p w:rsidR="00F70246" w:rsidRPr="00F70246" w:rsidRDefault="00F70246" w:rsidP="00F70246">
      <w:pPr>
        <w:spacing w:after="0" w:line="480" w:lineRule="auto"/>
        <w:ind w:left="120"/>
        <w:rPr>
          <w:rFonts w:ascii="Times New Roman" w:hAnsi="Times New Roman" w:cs="Times New Roman"/>
          <w:sz w:val="28"/>
          <w:szCs w:val="28"/>
          <w:lang w:val="ru-RU"/>
        </w:rPr>
      </w:pPr>
      <w:r w:rsidRPr="00F70246">
        <w:rPr>
          <w:rFonts w:ascii="Times New Roman" w:hAnsi="Times New Roman" w:cs="Times New Roman"/>
          <w:sz w:val="28"/>
          <w:szCs w:val="28"/>
          <w:lang w:val="ru-RU"/>
        </w:rPr>
        <w:t>• "Безопасность в Интернете":</w:t>
      </w:r>
    </w:p>
    <w:p w:rsidR="00F70246" w:rsidRPr="00F70246" w:rsidRDefault="00F70246" w:rsidP="00F70246">
      <w:pPr>
        <w:spacing w:after="0" w:line="480" w:lineRule="auto"/>
        <w:ind w:left="120"/>
        <w:rPr>
          <w:rFonts w:ascii="Times New Roman" w:hAnsi="Times New Roman" w:cs="Times New Roman"/>
          <w:sz w:val="28"/>
          <w:szCs w:val="28"/>
          <w:lang w:val="ru-RU"/>
        </w:rPr>
      </w:pPr>
      <w:r w:rsidRPr="00F70246">
        <w:rPr>
          <w:rFonts w:ascii="Times New Roman" w:hAnsi="Times New Roman" w:cs="Times New Roman"/>
          <w:sz w:val="28"/>
          <w:szCs w:val="28"/>
          <w:lang w:val="ru-RU"/>
        </w:rPr>
        <w:lastRenderedPageBreak/>
        <w:t xml:space="preserve">  * "Лига безопасного интернета": https://www.safeinternet.ru/ - сайт с информацией о безопасном использовании интернета, рекомендациями по защите от угроз в сети.</w:t>
      </w:r>
    </w:p>
    <w:p w:rsidR="00F70246" w:rsidRPr="00F70246" w:rsidRDefault="00F70246" w:rsidP="00F70246">
      <w:pPr>
        <w:spacing w:after="0" w:line="480" w:lineRule="auto"/>
        <w:ind w:left="120"/>
        <w:rPr>
          <w:rFonts w:ascii="Times New Roman" w:hAnsi="Times New Roman" w:cs="Times New Roman"/>
          <w:sz w:val="28"/>
          <w:szCs w:val="28"/>
          <w:lang w:val="ru-RU"/>
        </w:rPr>
      </w:pPr>
      <w:r w:rsidRPr="00F70246">
        <w:rPr>
          <w:rFonts w:ascii="Times New Roman" w:hAnsi="Times New Roman" w:cs="Times New Roman"/>
          <w:sz w:val="28"/>
          <w:szCs w:val="28"/>
          <w:lang w:val="ru-RU"/>
        </w:rPr>
        <w:t>• "Основы выживания":</w:t>
      </w:r>
    </w:p>
    <w:p w:rsidR="00F70246" w:rsidRPr="00F70246" w:rsidRDefault="00F70246" w:rsidP="00F70246">
      <w:pPr>
        <w:spacing w:after="0" w:line="480" w:lineRule="auto"/>
        <w:ind w:left="120"/>
        <w:rPr>
          <w:rFonts w:ascii="Times New Roman" w:hAnsi="Times New Roman" w:cs="Times New Roman"/>
          <w:sz w:val="28"/>
          <w:szCs w:val="28"/>
          <w:lang w:val="ru-RU"/>
        </w:rPr>
      </w:pPr>
      <w:r w:rsidRPr="00F70246">
        <w:rPr>
          <w:rFonts w:ascii="Times New Roman" w:hAnsi="Times New Roman" w:cs="Times New Roman"/>
          <w:sz w:val="28"/>
          <w:szCs w:val="28"/>
          <w:lang w:val="ru-RU"/>
        </w:rPr>
        <w:t xml:space="preserve">  * "Выживание в дикой природе": https://www.survival.ru/ - сайт с информацией о навыках выживания в дикой природе, рекомендациями по ориентированию, оказанию первой п</w:t>
      </w:r>
      <w:r>
        <w:rPr>
          <w:rFonts w:ascii="Times New Roman" w:hAnsi="Times New Roman" w:cs="Times New Roman"/>
          <w:sz w:val="28"/>
          <w:szCs w:val="28"/>
          <w:lang w:val="ru-RU"/>
        </w:rPr>
        <w:t>омощи, разведению костра и т.д.</w:t>
      </w:r>
    </w:p>
    <w:p w:rsidR="00F70246" w:rsidRPr="00F70246" w:rsidRDefault="00F70246" w:rsidP="00F70246">
      <w:pPr>
        <w:spacing w:after="0" w:line="48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4. Мультимедийные ресурсы:</w:t>
      </w:r>
    </w:p>
    <w:p w:rsidR="00F70246" w:rsidRPr="00F70246" w:rsidRDefault="00F70246" w:rsidP="00F70246">
      <w:pPr>
        <w:spacing w:after="0" w:line="480" w:lineRule="auto"/>
        <w:ind w:left="120"/>
        <w:rPr>
          <w:rFonts w:ascii="Times New Roman" w:hAnsi="Times New Roman" w:cs="Times New Roman"/>
          <w:sz w:val="28"/>
          <w:szCs w:val="28"/>
          <w:lang w:val="ru-RU"/>
        </w:rPr>
      </w:pPr>
      <w:r w:rsidRPr="00F70246">
        <w:rPr>
          <w:rFonts w:ascii="Times New Roman" w:hAnsi="Times New Roman" w:cs="Times New Roman"/>
          <w:sz w:val="28"/>
          <w:szCs w:val="28"/>
          <w:lang w:val="ru-RU"/>
        </w:rPr>
        <w:t>• "Интерактивные тренажеры":</w:t>
      </w:r>
    </w:p>
    <w:p w:rsidR="00F70246" w:rsidRPr="00F70246" w:rsidRDefault="00F70246" w:rsidP="00F70246">
      <w:pPr>
        <w:spacing w:after="0" w:line="480" w:lineRule="auto"/>
        <w:ind w:left="120"/>
        <w:rPr>
          <w:rFonts w:ascii="Times New Roman" w:hAnsi="Times New Roman" w:cs="Times New Roman"/>
          <w:sz w:val="28"/>
          <w:szCs w:val="28"/>
          <w:lang w:val="ru-RU"/>
        </w:rPr>
      </w:pPr>
      <w:r w:rsidRPr="00F70246">
        <w:rPr>
          <w:rFonts w:ascii="Times New Roman" w:hAnsi="Times New Roman" w:cs="Times New Roman"/>
          <w:sz w:val="28"/>
          <w:szCs w:val="28"/>
          <w:lang w:val="ru-RU"/>
        </w:rPr>
        <w:t xml:space="preserve">  * Различные интерактивные тренажеры по оказанию первой помощи, пожарной безопасности, дорожной безопасности, безопасности в Интернете (ищите на сайтах "Школа Безопасности", "Первая помощь", "Лига Безопасного Интернета").</w:t>
      </w:r>
    </w:p>
    <w:p w:rsidR="00F70246" w:rsidRPr="00F70246" w:rsidRDefault="00F70246" w:rsidP="00F70246">
      <w:pPr>
        <w:spacing w:after="0" w:line="480" w:lineRule="auto"/>
        <w:ind w:left="120"/>
        <w:rPr>
          <w:rFonts w:ascii="Times New Roman" w:hAnsi="Times New Roman" w:cs="Times New Roman"/>
          <w:sz w:val="28"/>
          <w:szCs w:val="28"/>
          <w:lang w:val="ru-RU"/>
        </w:rPr>
      </w:pPr>
      <w:r w:rsidRPr="00F70246">
        <w:rPr>
          <w:rFonts w:ascii="Times New Roman" w:hAnsi="Times New Roman" w:cs="Times New Roman"/>
          <w:sz w:val="28"/>
          <w:szCs w:val="28"/>
          <w:lang w:val="ru-RU"/>
        </w:rPr>
        <w:t>• "Документальные фильмы":</w:t>
      </w:r>
    </w:p>
    <w:p w:rsidR="00F70246" w:rsidRPr="00F70246" w:rsidRDefault="00F70246" w:rsidP="00F70246">
      <w:pPr>
        <w:spacing w:after="0" w:line="480" w:lineRule="auto"/>
        <w:ind w:left="120"/>
        <w:rPr>
          <w:rFonts w:ascii="Times New Roman" w:hAnsi="Times New Roman" w:cs="Times New Roman"/>
          <w:sz w:val="28"/>
          <w:szCs w:val="28"/>
          <w:lang w:val="ru-RU"/>
        </w:rPr>
      </w:pPr>
      <w:r w:rsidRPr="00F70246">
        <w:rPr>
          <w:rFonts w:ascii="Times New Roman" w:hAnsi="Times New Roman" w:cs="Times New Roman"/>
          <w:sz w:val="28"/>
          <w:szCs w:val="28"/>
          <w:lang w:val="ru-RU"/>
        </w:rPr>
        <w:t xml:space="preserve">  * Документальные фильмы о стихийных бедствиях, техногенных катастрофах, оказании первой помощи, спасательных операциях.</w:t>
      </w: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376304230083447847618637456882370283188412430296</w:t>
            </w:r>
          </w:p>
        </w:tc>
      </w:tr>
      <w:tr>
        <w:trPr/>
        <w:tc>
          <w:tcPr/>
          <w:p>
            <w:pPr>
              <w:rPr/>
            </w:pPr>
            <w:r>
              <w:rPr/>
              <w:t xml:space="preserve">Владелец</w:t>
            </w:r>
          </w:p>
        </w:tc>
        <w:tc>
          <w:tcPr>
            <w:gridSpan w:val="2"/>
          </w:tcPr>
          <w:p>
            <w:pPr>
              <w:rPr/>
            </w:pPr>
            <w:r>
              <w:rPr/>
              <w:t xml:space="preserve">Клыкова Юлия Владимировна</w:t>
            </w:r>
          </w:p>
        </w:tc>
      </w:tr>
      <w:tr>
        <w:trPr/>
        <w:tc>
          <w:tcPr/>
          <w:p>
            <w:pPr>
              <w:rPr/>
            </w:pPr>
            <w:r>
              <w:rPr/>
              <w:t xml:space="preserve">Действителен</w:t>
            </w:r>
          </w:p>
        </w:tc>
        <w:tc>
          <w:tcPr>
            <w:gridSpan w:val="2"/>
          </w:tcPr>
          <w:p>
            <w:pPr>
              <w:rPr/>
            </w:pPr>
            <w:r>
              <w:rPr/>
              <w:t xml:space="preserve">С 16.04.2024 по 16.04.2025</w:t>
            </w:r>
          </w:p>
        </w:tc>
      </w:tr>
    </w:tbl>
    <w:sectPr xmlns:w="http://schemas.openxmlformats.org/wordprocessingml/2006/main" w:rsidR="00F70246" w:rsidRPr="00F70246">
      <w:pgSz w:w="11907" w:h="16839" w:code="9"/>
      <w:pgMar w:top="1440" w:right="1440" w:bottom="1440" w:left="1440" w:header="720" w:footer="72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6722">
    <w:multiLevelType w:val="hybridMultilevel"/>
    <w:lvl w:ilvl="0" w:tplc="11792688">
      <w:start w:val="1"/>
      <w:numFmt w:val="decimal"/>
      <w:lvlText w:val="%1."/>
      <w:lvlJc w:val="left"/>
      <w:pPr>
        <w:ind w:left="720" w:hanging="360"/>
      </w:pPr>
    </w:lvl>
    <w:lvl w:ilvl="1" w:tplc="11792688" w:tentative="1">
      <w:start w:val="1"/>
      <w:numFmt w:val="lowerLetter"/>
      <w:lvlText w:val="%2."/>
      <w:lvlJc w:val="left"/>
      <w:pPr>
        <w:ind w:left="1440" w:hanging="360"/>
      </w:pPr>
    </w:lvl>
    <w:lvl w:ilvl="2" w:tplc="11792688" w:tentative="1">
      <w:start w:val="1"/>
      <w:numFmt w:val="lowerRoman"/>
      <w:lvlText w:val="%3."/>
      <w:lvlJc w:val="right"/>
      <w:pPr>
        <w:ind w:left="2160" w:hanging="180"/>
      </w:pPr>
    </w:lvl>
    <w:lvl w:ilvl="3" w:tplc="11792688" w:tentative="1">
      <w:start w:val="1"/>
      <w:numFmt w:val="decimal"/>
      <w:lvlText w:val="%4."/>
      <w:lvlJc w:val="left"/>
      <w:pPr>
        <w:ind w:left="2880" w:hanging="360"/>
      </w:pPr>
    </w:lvl>
    <w:lvl w:ilvl="4" w:tplc="11792688" w:tentative="1">
      <w:start w:val="1"/>
      <w:numFmt w:val="lowerLetter"/>
      <w:lvlText w:val="%5."/>
      <w:lvlJc w:val="left"/>
      <w:pPr>
        <w:ind w:left="3600" w:hanging="360"/>
      </w:pPr>
    </w:lvl>
    <w:lvl w:ilvl="5" w:tplc="11792688" w:tentative="1">
      <w:start w:val="1"/>
      <w:numFmt w:val="lowerRoman"/>
      <w:lvlText w:val="%6."/>
      <w:lvlJc w:val="right"/>
      <w:pPr>
        <w:ind w:left="4320" w:hanging="180"/>
      </w:pPr>
    </w:lvl>
    <w:lvl w:ilvl="6" w:tplc="11792688" w:tentative="1">
      <w:start w:val="1"/>
      <w:numFmt w:val="decimal"/>
      <w:lvlText w:val="%7."/>
      <w:lvlJc w:val="left"/>
      <w:pPr>
        <w:ind w:left="5040" w:hanging="360"/>
      </w:pPr>
    </w:lvl>
    <w:lvl w:ilvl="7" w:tplc="11792688" w:tentative="1">
      <w:start w:val="1"/>
      <w:numFmt w:val="lowerLetter"/>
      <w:lvlText w:val="%8."/>
      <w:lvlJc w:val="left"/>
      <w:pPr>
        <w:ind w:left="5760" w:hanging="360"/>
      </w:pPr>
    </w:lvl>
    <w:lvl w:ilvl="8" w:tplc="11792688" w:tentative="1">
      <w:start w:val="1"/>
      <w:numFmt w:val="lowerRoman"/>
      <w:lvlText w:val="%9."/>
      <w:lvlJc w:val="right"/>
      <w:pPr>
        <w:ind w:left="6480" w:hanging="180"/>
      </w:pPr>
    </w:lvl>
  </w:abstractNum>
  <w:abstractNum w:abstractNumId="6721">
    <w:multiLevelType w:val="hybridMultilevel"/>
    <w:lvl w:ilvl="0" w:tplc="315692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CC45DA7"/>
    <w:multiLevelType w:val="hybridMultilevel"/>
    <w:tmpl w:val="47969DB8"/>
    <w:lvl w:ilvl="0" w:tplc="6FA0B5D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15:restartNumberingAfterBreak="0">
    <w:nsid w:val="3AA8009E"/>
    <w:multiLevelType w:val="hybridMultilevel"/>
    <w:tmpl w:val="2CE6D71A"/>
    <w:lvl w:ilvl="0" w:tplc="678CD34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15:restartNumberingAfterBreak="0">
    <w:nsid w:val="48714820"/>
    <w:multiLevelType w:val="hybridMultilevel"/>
    <w:tmpl w:val="721888FA"/>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 w15:restartNumberingAfterBreak="0">
    <w:nsid w:val="58E93DAF"/>
    <w:multiLevelType w:val="hybridMultilevel"/>
    <w:tmpl w:val="5E6013A6"/>
    <w:lvl w:ilvl="0" w:tplc="04190001">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4" w15:restartNumberingAfterBreak="0">
    <w:nsid w:val="621B7D97"/>
    <w:multiLevelType w:val="multilevel"/>
    <w:tmpl w:val="D5384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2"/>
  </w:num>
  <w:num w:numId="4">
    <w:abstractNumId w:val="3"/>
  </w:num>
  <w:num w:numId="5">
    <w:abstractNumId w:val="0"/>
  </w:num>
  <w:num w:numId="6721">
    <w:abstractNumId w:val="6721"/>
  </w:num>
  <w:num w:numId="6722">
    <w:abstractNumId w:val="67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F59C7"/>
    <w:rsid w:val="000B0D29"/>
    <w:rsid w:val="001F59C7"/>
    <w:rsid w:val="00255E4A"/>
    <w:rsid w:val="00406BC4"/>
    <w:rsid w:val="004B0E2C"/>
    <w:rsid w:val="004C5FCC"/>
    <w:rsid w:val="00670715"/>
    <w:rsid w:val="00954589"/>
    <w:rsid w:val="00AB08D6"/>
    <w:rsid w:val="00C56217"/>
    <w:rsid w:val="00C94236"/>
    <w:rsid w:val="00CF0DEA"/>
    <w:rsid w:val="00F54D52"/>
    <w:rsid w:val="00F70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FD07D"/>
  <w15:docId w15:val="{D72C6453-4A69-4CBD-A170-E7B2E11F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255E4A"/>
    <w:pPr>
      <w:ind w:left="720"/>
      <w:contextualSpacing/>
    </w:pPr>
  </w:style>
  <w:style w:type="paragraph" w:styleId="af">
    <w:name w:val="Balloon Text"/>
    <w:basedOn w:val="a"/>
    <w:link w:val="af0"/>
    <w:uiPriority w:val="99"/>
    <w:semiHidden/>
    <w:unhideWhenUsed/>
    <w:rsid w:val="00F54D5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F54D52"/>
    <w:rPr>
      <w:rFonts w:ascii="Segoe UI" w:hAnsi="Segoe UI" w:cs="Segoe UI"/>
      <w:sz w:val="18"/>
      <w:szCs w:val="18"/>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410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9" Type="http://schemas.openxmlformats.org/officeDocument/2006/relationships/hyperlink" Target="https://m.edsoo.ru/f5eb038c"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9" Type="http://schemas.openxmlformats.org/officeDocument/2006/relationships/hyperlink" Target="https://m.edsoo.ru/f5eacdf4"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0" Type="http://schemas.openxmlformats.org/officeDocument/2006/relationships/hyperlink" Target="https://m.edsoo.ru/f5eacf84"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284238519" Type="http://schemas.openxmlformats.org/officeDocument/2006/relationships/footnotes" Target="footnotes.xml"/><Relationship Id="rId192647767" Type="http://schemas.openxmlformats.org/officeDocument/2006/relationships/endnotes" Target="endnotes.xml"/><Relationship Id="rId800697012" Type="http://schemas.openxmlformats.org/officeDocument/2006/relationships/comments" Target="comments.xml"/><Relationship Id="rId992188025" Type="http://schemas.microsoft.com/office/2011/relationships/commentsExtended" Target="commentsExtended.xml"/><Relationship Id="rId44093884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y8vnnHCoZsX5Lfz2U/J+PBXhSjA=</DigestValue>
    </Reference>
    <Reference Type="http://www.w3.org/2000/09/xmldsig#Object" URI="#idOfficeObject">
      <DigestMethod Algorithm="http://www.w3.org/2000/09/xmldsig#sha1"/>
      <DigestValue>qHaQ7908NIwzGU7HYBA+z0wQ+Vo=</DigestValue>
    </Reference>
  </SignedInfo>
  <SignatureValue>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</SignatureValue>
  <KeyInfo>
    <X509Data>
      <X509Certificate>MIIF4TCCA8kCFEHqELWiUaG94YAKS54nKgXIJzfYMA0GCSqGSIb3DQEBCwUAMIGQ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21"/>
            <mdssi:RelationshipReference SourceId="rId34"/>
            <mdssi:RelationshipReference SourceId="rId42"/>
            <mdssi:RelationshipReference SourceId="rId47"/>
            <mdssi:RelationshipReference SourceId="rId50"/>
            <mdssi:RelationshipReference SourceId="rId55"/>
            <mdssi:RelationshipReference SourceId="rId7"/>
            <mdssi:RelationshipReference SourceId="rId2"/>
            <mdssi:RelationshipReference SourceId="rId16"/>
            <mdssi:RelationshipReference SourceId="rId29"/>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3"/>
            <mdssi:RelationshipReference SourceId="rId58"/>
            <mdssi:RelationshipReference SourceId="rId5"/>
            <mdssi:RelationshipReference SourceId="rId19"/>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56"/>
            <mdssi:RelationshipReference SourceId="rId8"/>
            <mdssi:RelationshipReference SourceId="rId51"/>
            <mdssi:RelationshipReference SourceId="rId3"/>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59"/>
            <mdssi:RelationshipReference SourceId="rId20"/>
            <mdssi:RelationshipReference SourceId="rId41"/>
            <mdssi:RelationshipReference SourceId="rId54"/>
            <mdssi:RelationshipReference SourceId="rId1"/>
            <mdssi:RelationshipReference SourceId="rId6"/>
            <mdssi:RelationshipReference SourceId="rId15"/>
            <mdssi:RelationshipReference SourceId="rId23"/>
            <mdssi:RelationshipReference SourceId="rId28"/>
            <mdssi:RelationshipReference SourceId="rId36"/>
            <mdssi:RelationshipReference SourceId="rId49"/>
            <mdssi:RelationshipReference SourceId="rId57"/>
            <mdssi:RelationshipReference SourceId="rId10"/>
            <mdssi:RelationshipReference SourceId="rId31"/>
            <mdssi:RelationshipReference SourceId="rId44"/>
            <mdssi:RelationshipReference SourceId="rId52"/>
            <mdssi:RelationshipReference SourceId="rId284238519"/>
            <mdssi:RelationshipReference SourceId="rId192647767"/>
            <mdssi:RelationshipReference SourceId="rId800697012"/>
            <mdssi:RelationshipReference SourceId="rId992188025"/>
            <mdssi:RelationshipReference SourceId="rId440938844"/>
          </Transform>
          <Transform Algorithm="http://www.w3.org/TR/2001/REC-xml-c14n-20010315"/>
        </Transforms>
        <DigestMethod Algorithm="http://www.w3.org/2000/09/xmldsig#sha1"/>
        <DigestValue>7n3JRPprw61WmUU/hdlegf50D1M=</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5cStZUg6/8t1cPlIHtfvLbp4xfs=</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+W6LWlfiRLv13xA2+FPZ+ZigdUc=</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qEi4YJtsU2wUfE22xHT1qMEhlBo=</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V75Dye7g3rUPA4r0RNs1IGtkx7Q=</DigestValue>
      </Reference>
      <Reference URI="/word/styles.xml?ContentType=application/vnd.openxmlformats-officedocument.wordprocessingml.styles+xml">
        <DigestMethod Algorithm="http://www.w3.org/2000/09/xmldsig#sha1"/>
        <DigestValue>1f6zdIHaWoZwmsD1P22MpFMXBvE=</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nNnIwAKygF6RmbRJ2VRt4pijr+Y=</DigestValue>
      </Reference>
    </Manifest>
    <SignatureProperties>
      <SignatureProperty Id="idSignatureTime" Target="#idPackageSignature">
        <mdssi:SignatureTime>
          <mdssi:Format>YYYY-MM-DDThh:mm:ssTZD</mdssi:Format>
          <mdssi:Value>2024-09-13T00:03:52Z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61</TotalTime>
  <Pages>1</Pages>
  <Words>11270</Words>
  <Characters>64239</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FedorovaAL</cp:lastModifiedBy>
  <cp:revision>13</cp:revision>
  <cp:lastPrinted>2024-09-09T00:33:00Z</cp:lastPrinted>
  <dcterms:created xsi:type="dcterms:W3CDTF">2024-08-22T12:13:00Z</dcterms:created>
  <dcterms:modified xsi:type="dcterms:W3CDTF">2024-09-09T00:36:00Z</dcterms:modified>
</cp:coreProperties>
</file>