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55ED1" w14:textId="77777777" w:rsidR="00494E0B" w:rsidRPr="00494E0B" w:rsidRDefault="00494E0B" w:rsidP="00494E0B">
      <w:pPr>
        <w:spacing w:after="0" w:line="264" w:lineRule="auto"/>
        <w:ind w:left="120"/>
        <w:jc w:val="center"/>
        <w:rPr>
          <w:rFonts w:ascii="Times New Roman" w:eastAsia="Calibri" w:hAnsi="Times New Roman" w:cs="Times New Roman"/>
          <w:color w:val="000000"/>
          <w:sz w:val="26"/>
          <w:szCs w:val="26"/>
          <w:lang w:val="ru-RU"/>
        </w:rPr>
      </w:pPr>
      <w:bookmarkStart w:id="0" w:name="block-2571705"/>
      <w:r w:rsidRPr="00494E0B">
        <w:rPr>
          <w:rFonts w:ascii="Times New Roman" w:eastAsia="Calibri" w:hAnsi="Times New Roman" w:cs="Times New Roman"/>
          <w:color w:val="000000"/>
          <w:sz w:val="26"/>
          <w:szCs w:val="26"/>
          <w:lang w:val="ru-RU"/>
        </w:rPr>
        <w:t>Муниципальное автономное общеобразовательное учреждение</w:t>
      </w:r>
    </w:p>
    <w:p w14:paraId="04A33D17" w14:textId="77777777" w:rsidR="00494E0B" w:rsidRPr="00494E0B" w:rsidRDefault="00494E0B" w:rsidP="00494E0B">
      <w:pPr>
        <w:spacing w:after="0" w:line="264" w:lineRule="auto"/>
        <w:ind w:left="120"/>
        <w:jc w:val="center"/>
        <w:rPr>
          <w:rFonts w:ascii="Times New Roman" w:eastAsia="Calibri" w:hAnsi="Times New Roman" w:cs="Times New Roman"/>
          <w:color w:val="000000"/>
          <w:sz w:val="26"/>
          <w:szCs w:val="26"/>
          <w:lang w:val="ru-RU"/>
        </w:rPr>
      </w:pPr>
      <w:r w:rsidRPr="00494E0B">
        <w:rPr>
          <w:rFonts w:ascii="Times New Roman" w:eastAsia="Calibri" w:hAnsi="Times New Roman" w:cs="Times New Roman"/>
          <w:color w:val="000000"/>
          <w:sz w:val="26"/>
          <w:szCs w:val="26"/>
          <w:lang w:val="ru-RU"/>
        </w:rPr>
        <w:t>средняя общеобразовательная школа № 3 имени Героя России Сергея Ромашина города Южно-Сахалинска</w:t>
      </w:r>
    </w:p>
    <w:p w14:paraId="056B4193"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7EBF49F0"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0B847C78"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74A7B9DE"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61927547" w14:textId="77777777" w:rsidR="00494E0B" w:rsidRPr="00494E0B" w:rsidRDefault="00494E0B" w:rsidP="00494E0B">
      <w:pPr>
        <w:spacing w:after="0" w:line="264" w:lineRule="auto"/>
        <w:ind w:left="120"/>
        <w:jc w:val="right"/>
        <w:rPr>
          <w:rFonts w:ascii="Times New Roman" w:eastAsia="Calibri" w:hAnsi="Times New Roman" w:cs="Times New Roman"/>
          <w:color w:val="000000"/>
          <w:sz w:val="28"/>
          <w:lang w:val="ru-RU"/>
        </w:rPr>
      </w:pPr>
      <w:r w:rsidRPr="00494E0B">
        <w:rPr>
          <w:rFonts w:ascii="Times New Roman" w:eastAsia="Calibri" w:hAnsi="Times New Roman" w:cs="Times New Roman"/>
          <w:color w:val="000000"/>
          <w:sz w:val="28"/>
          <w:lang w:val="ru-RU"/>
        </w:rPr>
        <w:t xml:space="preserve">Приложение </w:t>
      </w:r>
    </w:p>
    <w:p w14:paraId="4AAA19E8" w14:textId="77777777" w:rsidR="00494E0B" w:rsidRPr="00494E0B" w:rsidRDefault="00494E0B" w:rsidP="00494E0B">
      <w:pPr>
        <w:spacing w:after="0" w:line="264" w:lineRule="auto"/>
        <w:ind w:left="120"/>
        <w:jc w:val="right"/>
        <w:rPr>
          <w:rFonts w:ascii="Times New Roman" w:eastAsia="Calibri" w:hAnsi="Times New Roman" w:cs="Times New Roman"/>
          <w:color w:val="000000"/>
          <w:sz w:val="28"/>
          <w:lang w:val="ru-RU"/>
        </w:rPr>
      </w:pPr>
      <w:r w:rsidRPr="00494E0B">
        <w:rPr>
          <w:rFonts w:ascii="Times New Roman" w:eastAsia="Calibri" w:hAnsi="Times New Roman" w:cs="Times New Roman"/>
          <w:color w:val="000000"/>
          <w:sz w:val="28"/>
          <w:lang w:val="ru-RU"/>
        </w:rPr>
        <w:t xml:space="preserve">к программе основного общего </w:t>
      </w:r>
    </w:p>
    <w:p w14:paraId="7AB0AF72" w14:textId="77777777" w:rsidR="00494E0B" w:rsidRPr="00494E0B" w:rsidRDefault="00494E0B" w:rsidP="00494E0B">
      <w:pPr>
        <w:spacing w:after="0" w:line="264" w:lineRule="auto"/>
        <w:ind w:left="120"/>
        <w:jc w:val="right"/>
        <w:rPr>
          <w:rFonts w:ascii="Times New Roman" w:eastAsia="Calibri" w:hAnsi="Times New Roman" w:cs="Times New Roman"/>
          <w:color w:val="000000"/>
          <w:sz w:val="28"/>
          <w:lang w:val="ru-RU"/>
        </w:rPr>
      </w:pPr>
      <w:r w:rsidRPr="00494E0B">
        <w:rPr>
          <w:rFonts w:ascii="Times New Roman" w:eastAsia="Calibri" w:hAnsi="Times New Roman" w:cs="Times New Roman"/>
          <w:color w:val="000000"/>
          <w:sz w:val="28"/>
          <w:lang w:val="ru-RU"/>
        </w:rPr>
        <w:t xml:space="preserve">образования, утвержденной </w:t>
      </w:r>
    </w:p>
    <w:p w14:paraId="6747A445" w14:textId="77777777" w:rsidR="00494E0B" w:rsidRPr="00494E0B" w:rsidRDefault="00494E0B" w:rsidP="00494E0B">
      <w:pPr>
        <w:spacing w:after="0" w:line="264" w:lineRule="auto"/>
        <w:ind w:left="120"/>
        <w:jc w:val="right"/>
        <w:rPr>
          <w:rFonts w:ascii="Times New Roman" w:eastAsia="Calibri" w:hAnsi="Times New Roman" w:cs="Times New Roman"/>
          <w:color w:val="000000"/>
          <w:sz w:val="28"/>
          <w:lang w:val="ru-RU"/>
        </w:rPr>
      </w:pPr>
      <w:r w:rsidRPr="00494E0B">
        <w:rPr>
          <w:rFonts w:ascii="Times New Roman" w:eastAsia="Calibri" w:hAnsi="Times New Roman" w:cs="Times New Roman"/>
          <w:color w:val="000000"/>
          <w:sz w:val="28"/>
          <w:lang w:val="ru-RU"/>
        </w:rPr>
        <w:t xml:space="preserve">приказом директора от 30.08.2024г. </w:t>
      </w:r>
    </w:p>
    <w:p w14:paraId="4275CEA5" w14:textId="77777777" w:rsidR="00494E0B" w:rsidRPr="00494E0B" w:rsidRDefault="00494E0B" w:rsidP="00494E0B">
      <w:pPr>
        <w:spacing w:after="0" w:line="264" w:lineRule="auto"/>
        <w:ind w:left="120"/>
        <w:jc w:val="right"/>
        <w:rPr>
          <w:rFonts w:ascii="Times New Roman" w:eastAsia="Calibri" w:hAnsi="Times New Roman" w:cs="Times New Roman"/>
          <w:b/>
          <w:color w:val="000000"/>
          <w:sz w:val="28"/>
          <w:lang w:val="ru-RU"/>
        </w:rPr>
      </w:pPr>
      <w:r w:rsidRPr="00494E0B">
        <w:rPr>
          <w:rFonts w:ascii="Times New Roman" w:eastAsia="Calibri" w:hAnsi="Times New Roman" w:cs="Times New Roman"/>
          <w:color w:val="000000"/>
          <w:sz w:val="28"/>
          <w:lang w:val="ru-RU"/>
        </w:rPr>
        <w:t>№ 10-3008/ОД</w:t>
      </w:r>
    </w:p>
    <w:p w14:paraId="3C857924"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678534D0"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7C480E7D"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7360C612"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629B99B2"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066436EE"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4D9C0634"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75A6C624" w14:textId="77777777" w:rsidR="00494E0B" w:rsidRPr="00494E0B" w:rsidRDefault="00494E0B" w:rsidP="00494E0B">
      <w:pPr>
        <w:spacing w:after="0" w:line="264" w:lineRule="auto"/>
        <w:ind w:left="120"/>
        <w:jc w:val="center"/>
        <w:rPr>
          <w:rFonts w:ascii="Times New Roman" w:eastAsia="Calibri" w:hAnsi="Times New Roman" w:cs="Times New Roman"/>
          <w:b/>
          <w:color w:val="000000"/>
          <w:sz w:val="28"/>
          <w:lang w:val="ru-RU"/>
        </w:rPr>
      </w:pPr>
      <w:r w:rsidRPr="00494E0B">
        <w:rPr>
          <w:rFonts w:ascii="Times New Roman" w:eastAsia="Calibri" w:hAnsi="Times New Roman" w:cs="Times New Roman"/>
          <w:b/>
          <w:color w:val="000000"/>
          <w:sz w:val="28"/>
          <w:lang w:val="ru-RU"/>
        </w:rPr>
        <w:t>Рабочая программа</w:t>
      </w:r>
    </w:p>
    <w:p w14:paraId="1A0C3756" w14:textId="03065549" w:rsidR="00494E0B" w:rsidRPr="00494E0B" w:rsidRDefault="00494E0B" w:rsidP="00494E0B">
      <w:pPr>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по предмету «Физика</w:t>
      </w:r>
      <w:r w:rsidRPr="00494E0B">
        <w:rPr>
          <w:rFonts w:ascii="Times New Roman" w:eastAsia="Calibri" w:hAnsi="Times New Roman" w:cs="Times New Roman"/>
          <w:color w:val="000000"/>
          <w:sz w:val="28"/>
          <w:lang w:val="ru-RU"/>
        </w:rPr>
        <w:t>»</w:t>
      </w:r>
    </w:p>
    <w:p w14:paraId="61B39337" w14:textId="26A4B35C" w:rsidR="00494E0B" w:rsidRPr="00494E0B" w:rsidRDefault="000F1845" w:rsidP="00494E0B">
      <w:pPr>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для учащихся 7</w:t>
      </w:r>
      <w:bookmarkStart w:id="1" w:name="_GoBack"/>
      <w:bookmarkEnd w:id="1"/>
      <w:r w:rsidR="00494E0B" w:rsidRPr="00494E0B">
        <w:rPr>
          <w:rFonts w:ascii="Times New Roman" w:eastAsia="Calibri" w:hAnsi="Times New Roman" w:cs="Times New Roman"/>
          <w:color w:val="000000"/>
          <w:sz w:val="28"/>
          <w:lang w:val="ru-RU"/>
        </w:rPr>
        <w:t>-9 классов</w:t>
      </w:r>
    </w:p>
    <w:p w14:paraId="41238EEE"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0C2F1429"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05251841"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7B20214B"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1AAA367B"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0EF8C675"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78E22BB3"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17B370E2"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59FE5582"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0D233A0A"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1B7654FF"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25A7796E"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24EA2CAE"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46C0E022"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706358C8" w14:textId="77777777" w:rsidR="00494E0B" w:rsidRPr="00494E0B" w:rsidRDefault="00494E0B" w:rsidP="00494E0B">
      <w:pPr>
        <w:spacing w:after="0" w:line="264" w:lineRule="auto"/>
        <w:ind w:left="120"/>
        <w:jc w:val="both"/>
        <w:rPr>
          <w:rFonts w:ascii="Times New Roman" w:eastAsia="Calibri" w:hAnsi="Times New Roman" w:cs="Times New Roman"/>
          <w:b/>
          <w:color w:val="000000"/>
          <w:sz w:val="28"/>
          <w:lang w:val="ru-RU"/>
        </w:rPr>
      </w:pPr>
    </w:p>
    <w:p w14:paraId="2E51E818" w14:textId="77777777" w:rsidR="00494E0B" w:rsidRPr="00494E0B" w:rsidRDefault="00494E0B" w:rsidP="00494E0B">
      <w:pPr>
        <w:spacing w:after="0" w:line="264" w:lineRule="auto"/>
        <w:ind w:left="120"/>
        <w:jc w:val="center"/>
        <w:rPr>
          <w:rFonts w:ascii="Times New Roman" w:eastAsia="Calibri" w:hAnsi="Times New Roman" w:cs="Times New Roman"/>
          <w:color w:val="000000"/>
          <w:sz w:val="28"/>
          <w:lang w:val="ru-RU"/>
        </w:rPr>
      </w:pPr>
    </w:p>
    <w:p w14:paraId="1741A8E1" w14:textId="77777777" w:rsidR="00494E0B" w:rsidRPr="00494E0B" w:rsidRDefault="00494E0B" w:rsidP="00494E0B">
      <w:pPr>
        <w:spacing w:after="0" w:line="264" w:lineRule="auto"/>
        <w:ind w:left="120"/>
        <w:jc w:val="center"/>
        <w:rPr>
          <w:rFonts w:ascii="Times New Roman" w:eastAsia="Calibri" w:hAnsi="Times New Roman" w:cs="Times New Roman"/>
          <w:color w:val="000000"/>
          <w:sz w:val="28"/>
          <w:lang w:val="ru-RU"/>
        </w:rPr>
      </w:pPr>
      <w:r w:rsidRPr="00494E0B">
        <w:rPr>
          <w:rFonts w:ascii="Times New Roman" w:eastAsia="Calibri" w:hAnsi="Times New Roman" w:cs="Times New Roman"/>
          <w:color w:val="000000"/>
          <w:sz w:val="28"/>
          <w:lang w:val="ru-RU"/>
        </w:rPr>
        <w:t>Южно-Сахалинск</w:t>
      </w:r>
    </w:p>
    <w:p w14:paraId="4CF87024" w14:textId="77777777" w:rsidR="00494E0B" w:rsidRPr="00494E0B" w:rsidRDefault="00494E0B" w:rsidP="00494E0B">
      <w:pPr>
        <w:spacing w:after="0" w:line="264" w:lineRule="auto"/>
        <w:ind w:left="120"/>
        <w:jc w:val="center"/>
        <w:rPr>
          <w:rFonts w:ascii="Times New Roman" w:eastAsia="Calibri" w:hAnsi="Times New Roman" w:cs="Times New Roman"/>
          <w:color w:val="000000"/>
          <w:sz w:val="28"/>
          <w:lang w:val="ru-RU"/>
        </w:rPr>
      </w:pPr>
    </w:p>
    <w:p w14:paraId="4C718931" w14:textId="77777777" w:rsidR="009D5F4A" w:rsidRPr="00F65317" w:rsidRDefault="009D5F4A">
      <w:pPr>
        <w:rPr>
          <w:lang w:val="ru-RU"/>
        </w:rPr>
        <w:sectPr w:rsidR="009D5F4A" w:rsidRPr="00F65317">
          <w:pgSz w:w="11906" w:h="16383"/>
          <w:pgMar w:top="1134" w:right="850" w:bottom="1134" w:left="1701" w:header="720" w:footer="720" w:gutter="0"/>
          <w:cols w:space="720"/>
        </w:sectPr>
      </w:pPr>
    </w:p>
    <w:p w14:paraId="3AA8F524" w14:textId="77777777" w:rsidR="009D5F4A" w:rsidRPr="00F65317" w:rsidRDefault="00F65317">
      <w:pPr>
        <w:spacing w:after="0" w:line="264" w:lineRule="auto"/>
        <w:ind w:left="120"/>
        <w:jc w:val="both"/>
        <w:rPr>
          <w:lang w:val="ru-RU"/>
        </w:rPr>
      </w:pPr>
      <w:bookmarkStart w:id="2" w:name="block-2571706"/>
      <w:bookmarkEnd w:id="0"/>
      <w:r w:rsidRPr="00F65317">
        <w:rPr>
          <w:rFonts w:ascii="Times New Roman" w:hAnsi="Times New Roman"/>
          <w:b/>
          <w:color w:val="000000"/>
          <w:sz w:val="28"/>
          <w:lang w:val="ru-RU"/>
        </w:rPr>
        <w:lastRenderedPageBreak/>
        <w:t>ПОЯСНИТЕЛЬНАЯ ЗАПИСКА</w:t>
      </w:r>
    </w:p>
    <w:p w14:paraId="7ED145D5" w14:textId="77777777" w:rsidR="009D5F4A" w:rsidRPr="00F65317" w:rsidRDefault="009D5F4A">
      <w:pPr>
        <w:spacing w:after="0" w:line="264" w:lineRule="auto"/>
        <w:ind w:left="120"/>
        <w:jc w:val="both"/>
        <w:rPr>
          <w:lang w:val="ru-RU"/>
        </w:rPr>
      </w:pPr>
    </w:p>
    <w:p w14:paraId="3D7101D4"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35FE8D3"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173B315"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EA9EA98"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799AB60"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0D50653C"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0485CBA"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31A32AC" w14:textId="77777777" w:rsidR="009D5F4A" w:rsidRDefault="00F65317">
      <w:pPr>
        <w:numPr>
          <w:ilvl w:val="0"/>
          <w:numId w:val="1"/>
        </w:numPr>
        <w:spacing w:after="0" w:line="264" w:lineRule="auto"/>
        <w:jc w:val="both"/>
      </w:pPr>
      <w:r>
        <w:rPr>
          <w:rFonts w:ascii="Times New Roman" w:hAnsi="Times New Roman"/>
          <w:color w:val="000000"/>
          <w:sz w:val="28"/>
        </w:rPr>
        <w:t>научно объяснять явления;</w:t>
      </w:r>
    </w:p>
    <w:p w14:paraId="2F16C7ED" w14:textId="77777777" w:rsidR="009D5F4A" w:rsidRPr="00F65317" w:rsidRDefault="00F65317">
      <w:pPr>
        <w:numPr>
          <w:ilvl w:val="0"/>
          <w:numId w:val="1"/>
        </w:numPr>
        <w:spacing w:after="0" w:line="264" w:lineRule="auto"/>
        <w:jc w:val="both"/>
        <w:rPr>
          <w:lang w:val="ru-RU"/>
        </w:rPr>
      </w:pPr>
      <w:r w:rsidRPr="00F65317">
        <w:rPr>
          <w:rFonts w:ascii="Times New Roman" w:hAnsi="Times New Roman"/>
          <w:color w:val="000000"/>
          <w:sz w:val="28"/>
          <w:lang w:val="ru-RU"/>
        </w:rPr>
        <w:t>оценивать и понимать особенности научного исследования;</w:t>
      </w:r>
    </w:p>
    <w:p w14:paraId="1800A7F7" w14:textId="77777777" w:rsidR="009D5F4A" w:rsidRPr="00F65317" w:rsidRDefault="00F65317">
      <w:pPr>
        <w:numPr>
          <w:ilvl w:val="0"/>
          <w:numId w:val="1"/>
        </w:numPr>
        <w:spacing w:after="0" w:line="264" w:lineRule="auto"/>
        <w:jc w:val="both"/>
        <w:rPr>
          <w:lang w:val="ru-RU"/>
        </w:rPr>
      </w:pPr>
      <w:r w:rsidRPr="00F6531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C38728A"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6531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4C8F00BB" w14:textId="77777777" w:rsidR="009D5F4A" w:rsidRDefault="00F65317">
      <w:pPr>
        <w:spacing w:after="0" w:line="264" w:lineRule="auto"/>
        <w:ind w:firstLine="600"/>
        <w:jc w:val="both"/>
      </w:pPr>
      <w:r>
        <w:rPr>
          <w:rFonts w:ascii="Times New Roman" w:hAnsi="Times New Roman"/>
          <w:b/>
          <w:color w:val="000000"/>
          <w:sz w:val="28"/>
        </w:rPr>
        <w:t>Цели изучения физики:</w:t>
      </w:r>
    </w:p>
    <w:p w14:paraId="251BF5A7" w14:textId="77777777" w:rsidR="009D5F4A" w:rsidRPr="00F65317" w:rsidRDefault="00F65317">
      <w:pPr>
        <w:numPr>
          <w:ilvl w:val="0"/>
          <w:numId w:val="2"/>
        </w:numPr>
        <w:spacing w:after="0" w:line="264" w:lineRule="auto"/>
        <w:jc w:val="both"/>
        <w:rPr>
          <w:lang w:val="ru-RU"/>
        </w:rPr>
      </w:pPr>
      <w:r w:rsidRPr="00F6531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CABDAD7" w14:textId="77777777" w:rsidR="009D5F4A" w:rsidRPr="00F65317" w:rsidRDefault="00F65317">
      <w:pPr>
        <w:numPr>
          <w:ilvl w:val="0"/>
          <w:numId w:val="2"/>
        </w:numPr>
        <w:spacing w:after="0" w:line="264" w:lineRule="auto"/>
        <w:jc w:val="both"/>
        <w:rPr>
          <w:lang w:val="ru-RU"/>
        </w:rPr>
      </w:pPr>
      <w:r w:rsidRPr="00F6531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7F73569" w14:textId="77777777" w:rsidR="009D5F4A" w:rsidRPr="00F65317" w:rsidRDefault="00F65317">
      <w:pPr>
        <w:numPr>
          <w:ilvl w:val="0"/>
          <w:numId w:val="2"/>
        </w:numPr>
        <w:spacing w:after="0" w:line="264" w:lineRule="auto"/>
        <w:jc w:val="both"/>
        <w:rPr>
          <w:lang w:val="ru-RU"/>
        </w:rPr>
      </w:pPr>
      <w:r w:rsidRPr="00F6531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1C8C5AD" w14:textId="77777777" w:rsidR="009D5F4A" w:rsidRPr="00F65317" w:rsidRDefault="00F65317">
      <w:pPr>
        <w:numPr>
          <w:ilvl w:val="0"/>
          <w:numId w:val="2"/>
        </w:numPr>
        <w:spacing w:after="0" w:line="264" w:lineRule="auto"/>
        <w:jc w:val="both"/>
        <w:rPr>
          <w:lang w:val="ru-RU"/>
        </w:rPr>
      </w:pPr>
      <w:r w:rsidRPr="00F6531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E545118" w14:textId="77777777" w:rsidR="009D5F4A" w:rsidRPr="00F65317" w:rsidRDefault="00F65317">
      <w:pPr>
        <w:numPr>
          <w:ilvl w:val="0"/>
          <w:numId w:val="2"/>
        </w:numPr>
        <w:spacing w:after="0" w:line="264" w:lineRule="auto"/>
        <w:jc w:val="both"/>
        <w:rPr>
          <w:lang w:val="ru-RU"/>
        </w:rPr>
      </w:pPr>
      <w:r w:rsidRPr="00F6531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3B7D7FE"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65317">
        <w:rPr>
          <w:rFonts w:ascii="Times New Roman" w:hAnsi="Times New Roman"/>
          <w:b/>
          <w:color w:val="000000"/>
          <w:sz w:val="28"/>
          <w:lang w:val="ru-RU"/>
        </w:rPr>
        <w:t>задач</w:t>
      </w:r>
      <w:r w:rsidRPr="00F65317">
        <w:rPr>
          <w:rFonts w:ascii="Times New Roman" w:hAnsi="Times New Roman"/>
          <w:color w:val="000000"/>
          <w:sz w:val="28"/>
          <w:lang w:val="ru-RU"/>
        </w:rPr>
        <w:t>:</w:t>
      </w:r>
    </w:p>
    <w:p w14:paraId="5EE5EFAE" w14:textId="77777777" w:rsidR="009D5F4A" w:rsidRPr="00F65317" w:rsidRDefault="00F65317">
      <w:pPr>
        <w:numPr>
          <w:ilvl w:val="0"/>
          <w:numId w:val="3"/>
        </w:numPr>
        <w:spacing w:after="0" w:line="264" w:lineRule="auto"/>
        <w:jc w:val="both"/>
        <w:rPr>
          <w:lang w:val="ru-RU"/>
        </w:rPr>
      </w:pPr>
      <w:r w:rsidRPr="00F6531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3628E032" w14:textId="77777777" w:rsidR="009D5F4A" w:rsidRPr="00F65317" w:rsidRDefault="00F65317">
      <w:pPr>
        <w:numPr>
          <w:ilvl w:val="0"/>
          <w:numId w:val="3"/>
        </w:numPr>
        <w:spacing w:after="0" w:line="264" w:lineRule="auto"/>
        <w:jc w:val="both"/>
        <w:rPr>
          <w:lang w:val="ru-RU"/>
        </w:rPr>
      </w:pPr>
      <w:r w:rsidRPr="00F6531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92DACEA" w14:textId="77777777" w:rsidR="009D5F4A" w:rsidRPr="00F65317" w:rsidRDefault="00F65317">
      <w:pPr>
        <w:numPr>
          <w:ilvl w:val="0"/>
          <w:numId w:val="3"/>
        </w:numPr>
        <w:spacing w:after="0" w:line="264" w:lineRule="auto"/>
        <w:jc w:val="both"/>
        <w:rPr>
          <w:lang w:val="ru-RU"/>
        </w:rPr>
      </w:pPr>
      <w:r w:rsidRPr="00F6531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484F632D" w14:textId="77777777" w:rsidR="009D5F4A" w:rsidRPr="00F65317" w:rsidRDefault="00F65317">
      <w:pPr>
        <w:numPr>
          <w:ilvl w:val="0"/>
          <w:numId w:val="3"/>
        </w:numPr>
        <w:spacing w:after="0" w:line="264" w:lineRule="auto"/>
        <w:jc w:val="both"/>
        <w:rPr>
          <w:lang w:val="ru-RU"/>
        </w:rPr>
      </w:pPr>
      <w:r w:rsidRPr="00F6531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89C8AD8" w14:textId="77777777" w:rsidR="009D5F4A" w:rsidRPr="00F65317" w:rsidRDefault="00F65317">
      <w:pPr>
        <w:numPr>
          <w:ilvl w:val="0"/>
          <w:numId w:val="3"/>
        </w:numPr>
        <w:spacing w:after="0" w:line="264" w:lineRule="auto"/>
        <w:jc w:val="both"/>
        <w:rPr>
          <w:lang w:val="ru-RU"/>
        </w:rPr>
      </w:pPr>
      <w:r w:rsidRPr="00F6531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8873D9D" w14:textId="77777777" w:rsidR="009D5F4A" w:rsidRPr="00F65317" w:rsidRDefault="00F65317">
      <w:pPr>
        <w:numPr>
          <w:ilvl w:val="0"/>
          <w:numId w:val="3"/>
        </w:numPr>
        <w:spacing w:after="0" w:line="264" w:lineRule="auto"/>
        <w:jc w:val="both"/>
        <w:rPr>
          <w:lang w:val="ru-RU"/>
        </w:rPr>
      </w:pPr>
      <w:r w:rsidRPr="00F6531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7536BE8"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65317">
        <w:rPr>
          <w:sz w:val="28"/>
          <w:lang w:val="ru-RU"/>
        </w:rPr>
        <w:br/>
      </w:r>
      <w:bookmarkStart w:id="3" w:name="8ddfe65f-f659-49ad-9159-952bb7a2712d"/>
      <w:bookmarkEnd w:id="3"/>
    </w:p>
    <w:p w14:paraId="765F5BC6"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6531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4350B97C" w14:textId="77777777" w:rsidR="009D5F4A" w:rsidRPr="00F65317" w:rsidRDefault="009D5F4A">
      <w:pPr>
        <w:rPr>
          <w:lang w:val="ru-RU"/>
        </w:rPr>
        <w:sectPr w:rsidR="009D5F4A" w:rsidRPr="00F65317">
          <w:pgSz w:w="11906" w:h="16383"/>
          <w:pgMar w:top="1134" w:right="850" w:bottom="1134" w:left="1701" w:header="720" w:footer="720" w:gutter="0"/>
          <w:cols w:space="720"/>
        </w:sectPr>
      </w:pPr>
    </w:p>
    <w:p w14:paraId="0AE89BF2" w14:textId="77777777" w:rsidR="009D5F4A" w:rsidRPr="00F65317" w:rsidRDefault="00F65317">
      <w:pPr>
        <w:spacing w:after="0" w:line="264" w:lineRule="auto"/>
        <w:ind w:left="120"/>
        <w:jc w:val="both"/>
        <w:rPr>
          <w:lang w:val="ru-RU"/>
        </w:rPr>
      </w:pPr>
      <w:bookmarkStart w:id="4" w:name="_Toc124426195"/>
      <w:bookmarkStart w:id="5" w:name="block-2571707"/>
      <w:bookmarkEnd w:id="2"/>
      <w:bookmarkEnd w:id="4"/>
      <w:r w:rsidRPr="00F65317">
        <w:rPr>
          <w:rFonts w:ascii="Times New Roman" w:hAnsi="Times New Roman"/>
          <w:b/>
          <w:color w:val="000000"/>
          <w:sz w:val="28"/>
          <w:lang w:val="ru-RU"/>
        </w:rPr>
        <w:lastRenderedPageBreak/>
        <w:t xml:space="preserve">СОДЕРЖАНИЕ ОБУЧЕНИЯ </w:t>
      </w:r>
    </w:p>
    <w:p w14:paraId="18B35AD9" w14:textId="77777777" w:rsidR="009D5F4A" w:rsidRPr="00F65317" w:rsidRDefault="009D5F4A">
      <w:pPr>
        <w:spacing w:after="0" w:line="264" w:lineRule="auto"/>
        <w:ind w:left="120"/>
        <w:jc w:val="both"/>
        <w:rPr>
          <w:lang w:val="ru-RU"/>
        </w:rPr>
      </w:pPr>
    </w:p>
    <w:p w14:paraId="33B0F8B2" w14:textId="77777777" w:rsidR="009D5F4A" w:rsidRPr="00F65317" w:rsidRDefault="00F65317">
      <w:pPr>
        <w:spacing w:after="0" w:line="264" w:lineRule="auto"/>
        <w:ind w:left="120"/>
        <w:jc w:val="both"/>
        <w:rPr>
          <w:lang w:val="ru-RU"/>
        </w:rPr>
      </w:pPr>
      <w:r w:rsidRPr="00F65317">
        <w:rPr>
          <w:rFonts w:ascii="Times New Roman" w:hAnsi="Times New Roman"/>
          <w:b/>
          <w:color w:val="000000"/>
          <w:sz w:val="28"/>
          <w:lang w:val="ru-RU"/>
        </w:rPr>
        <w:t>7 КЛАСС</w:t>
      </w:r>
    </w:p>
    <w:p w14:paraId="2741918B" w14:textId="77777777" w:rsidR="009D5F4A" w:rsidRPr="00F65317" w:rsidRDefault="009D5F4A">
      <w:pPr>
        <w:spacing w:after="0" w:line="264" w:lineRule="auto"/>
        <w:ind w:left="120"/>
        <w:jc w:val="both"/>
        <w:rPr>
          <w:lang w:val="ru-RU"/>
        </w:rPr>
      </w:pPr>
    </w:p>
    <w:p w14:paraId="197942E9" w14:textId="77777777" w:rsidR="009D5F4A" w:rsidRPr="00F65317" w:rsidRDefault="00F65317">
      <w:pPr>
        <w:spacing w:after="0" w:line="264" w:lineRule="auto"/>
        <w:ind w:firstLine="600"/>
        <w:jc w:val="both"/>
        <w:rPr>
          <w:lang w:val="ru-RU"/>
        </w:rPr>
      </w:pPr>
      <w:bookmarkStart w:id="6" w:name="_Toc124426200"/>
      <w:bookmarkEnd w:id="6"/>
      <w:r w:rsidRPr="00F65317">
        <w:rPr>
          <w:rFonts w:ascii="Times New Roman" w:hAnsi="Times New Roman"/>
          <w:b/>
          <w:color w:val="000000"/>
          <w:sz w:val="28"/>
          <w:lang w:val="ru-RU"/>
        </w:rPr>
        <w:t>Раздел 1. Физика и её роль в познании окружающего мира.</w:t>
      </w:r>
    </w:p>
    <w:p w14:paraId="5C08AE13"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540AE90A"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419B122E" w14:textId="77777777" w:rsidR="009D5F4A" w:rsidRDefault="00F65317">
      <w:pPr>
        <w:spacing w:after="0" w:line="264" w:lineRule="auto"/>
        <w:ind w:firstLine="600"/>
        <w:jc w:val="both"/>
      </w:pPr>
      <w:r w:rsidRPr="00F6531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7515379D" w14:textId="77777777" w:rsidR="009D5F4A" w:rsidRDefault="00F65317">
      <w:pPr>
        <w:spacing w:after="0" w:line="264" w:lineRule="auto"/>
        <w:ind w:firstLine="600"/>
        <w:jc w:val="both"/>
      </w:pPr>
      <w:r>
        <w:rPr>
          <w:rFonts w:ascii="Times New Roman" w:hAnsi="Times New Roman"/>
          <w:b/>
          <w:i/>
          <w:color w:val="000000"/>
          <w:sz w:val="28"/>
        </w:rPr>
        <w:t>Демонстрации.</w:t>
      </w:r>
    </w:p>
    <w:p w14:paraId="4A03781F" w14:textId="77777777" w:rsidR="009D5F4A" w:rsidRPr="00F65317" w:rsidRDefault="00F65317">
      <w:pPr>
        <w:numPr>
          <w:ilvl w:val="0"/>
          <w:numId w:val="4"/>
        </w:numPr>
        <w:spacing w:after="0" w:line="264" w:lineRule="auto"/>
        <w:jc w:val="both"/>
        <w:rPr>
          <w:lang w:val="ru-RU"/>
        </w:rPr>
      </w:pPr>
      <w:r w:rsidRPr="00F65317">
        <w:rPr>
          <w:rFonts w:ascii="Times New Roman" w:hAnsi="Times New Roman"/>
          <w:color w:val="000000"/>
          <w:sz w:val="28"/>
          <w:lang w:val="ru-RU"/>
        </w:rPr>
        <w:t xml:space="preserve">Механические, тепловые, электрические, магнитные, световые явления. </w:t>
      </w:r>
    </w:p>
    <w:p w14:paraId="0224214C" w14:textId="77777777" w:rsidR="009D5F4A" w:rsidRPr="00F65317" w:rsidRDefault="00F65317">
      <w:pPr>
        <w:numPr>
          <w:ilvl w:val="0"/>
          <w:numId w:val="4"/>
        </w:numPr>
        <w:spacing w:after="0" w:line="264" w:lineRule="auto"/>
        <w:jc w:val="both"/>
        <w:rPr>
          <w:lang w:val="ru-RU"/>
        </w:rPr>
      </w:pPr>
      <w:r w:rsidRPr="00F6531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F1E0087"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7D07236B" w14:textId="77777777" w:rsidR="009D5F4A" w:rsidRPr="00F65317" w:rsidRDefault="00F65317">
      <w:pPr>
        <w:numPr>
          <w:ilvl w:val="0"/>
          <w:numId w:val="5"/>
        </w:numPr>
        <w:spacing w:after="0" w:line="264" w:lineRule="auto"/>
        <w:jc w:val="both"/>
        <w:rPr>
          <w:lang w:val="ru-RU"/>
        </w:rPr>
      </w:pPr>
      <w:r w:rsidRPr="00F65317">
        <w:rPr>
          <w:rFonts w:ascii="Times New Roman" w:hAnsi="Times New Roman"/>
          <w:color w:val="000000"/>
          <w:sz w:val="28"/>
          <w:lang w:val="ru-RU"/>
        </w:rPr>
        <w:t xml:space="preserve">Определение цены деления шкалы измерительного прибора. </w:t>
      </w:r>
    </w:p>
    <w:p w14:paraId="15E6B1B1" w14:textId="77777777" w:rsidR="009D5F4A" w:rsidRDefault="00F65317">
      <w:pPr>
        <w:numPr>
          <w:ilvl w:val="0"/>
          <w:numId w:val="5"/>
        </w:numPr>
        <w:spacing w:after="0" w:line="264" w:lineRule="auto"/>
        <w:jc w:val="both"/>
      </w:pPr>
      <w:r>
        <w:rPr>
          <w:rFonts w:ascii="Times New Roman" w:hAnsi="Times New Roman"/>
          <w:color w:val="000000"/>
          <w:sz w:val="28"/>
        </w:rPr>
        <w:t xml:space="preserve">Измерение расстояний. </w:t>
      </w:r>
    </w:p>
    <w:p w14:paraId="4E3B837B" w14:textId="77777777" w:rsidR="009D5F4A" w:rsidRPr="00F65317" w:rsidRDefault="00F65317">
      <w:pPr>
        <w:numPr>
          <w:ilvl w:val="0"/>
          <w:numId w:val="5"/>
        </w:numPr>
        <w:spacing w:after="0" w:line="264" w:lineRule="auto"/>
        <w:jc w:val="both"/>
        <w:rPr>
          <w:lang w:val="ru-RU"/>
        </w:rPr>
      </w:pPr>
      <w:r w:rsidRPr="00F65317">
        <w:rPr>
          <w:rFonts w:ascii="Times New Roman" w:hAnsi="Times New Roman"/>
          <w:color w:val="000000"/>
          <w:sz w:val="28"/>
          <w:lang w:val="ru-RU"/>
        </w:rPr>
        <w:t xml:space="preserve">Измерение объёма жидкости и твёрдого тела. </w:t>
      </w:r>
    </w:p>
    <w:p w14:paraId="5C2FD7A7" w14:textId="77777777" w:rsidR="009D5F4A" w:rsidRDefault="00F6531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27116EF" w14:textId="77777777" w:rsidR="009D5F4A" w:rsidRPr="00F65317" w:rsidRDefault="00F65317">
      <w:pPr>
        <w:numPr>
          <w:ilvl w:val="0"/>
          <w:numId w:val="5"/>
        </w:numPr>
        <w:spacing w:after="0" w:line="264" w:lineRule="auto"/>
        <w:jc w:val="both"/>
        <w:rPr>
          <w:lang w:val="ru-RU"/>
        </w:rPr>
      </w:pPr>
      <w:r w:rsidRPr="00F6531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37898C91" w14:textId="77777777" w:rsidR="009D5F4A" w:rsidRPr="00F65317" w:rsidRDefault="00F65317">
      <w:pPr>
        <w:numPr>
          <w:ilvl w:val="0"/>
          <w:numId w:val="5"/>
        </w:numPr>
        <w:spacing w:after="0" w:line="264" w:lineRule="auto"/>
        <w:jc w:val="both"/>
        <w:rPr>
          <w:lang w:val="ru-RU"/>
        </w:rPr>
      </w:pPr>
      <w:r w:rsidRPr="00F6531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2E263EE" w14:textId="77777777" w:rsidR="009D5F4A" w:rsidRPr="00F65317" w:rsidRDefault="00F65317">
      <w:pPr>
        <w:spacing w:after="0" w:line="264" w:lineRule="auto"/>
        <w:ind w:firstLine="600"/>
        <w:jc w:val="both"/>
        <w:rPr>
          <w:lang w:val="ru-RU"/>
        </w:rPr>
      </w:pPr>
      <w:r w:rsidRPr="00F65317">
        <w:rPr>
          <w:rFonts w:ascii="Times New Roman" w:hAnsi="Times New Roman"/>
          <w:b/>
          <w:color w:val="000000"/>
          <w:sz w:val="28"/>
          <w:lang w:val="ru-RU"/>
        </w:rPr>
        <w:t>Раздел 2. Первоначальные сведения о строении вещества.</w:t>
      </w:r>
    </w:p>
    <w:p w14:paraId="32205F5A"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1EF6DAE3"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F37EC1C"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1F69F079" w14:textId="77777777" w:rsidR="009D5F4A" w:rsidRDefault="00F6531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E3B2700" w14:textId="77777777" w:rsidR="009D5F4A" w:rsidRDefault="00F65317">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7E540B0E" w14:textId="77777777" w:rsidR="009D5F4A" w:rsidRDefault="00F6531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7939130A" w14:textId="77777777" w:rsidR="009D5F4A" w:rsidRPr="00F65317" w:rsidRDefault="00F65317">
      <w:pPr>
        <w:numPr>
          <w:ilvl w:val="0"/>
          <w:numId w:val="6"/>
        </w:numPr>
        <w:spacing w:after="0" w:line="264" w:lineRule="auto"/>
        <w:jc w:val="both"/>
        <w:rPr>
          <w:lang w:val="ru-RU"/>
        </w:rPr>
      </w:pPr>
      <w:r w:rsidRPr="00F6531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1D9C69AF"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148F2C94" w14:textId="77777777" w:rsidR="009D5F4A" w:rsidRPr="00F65317" w:rsidRDefault="00F65317">
      <w:pPr>
        <w:numPr>
          <w:ilvl w:val="0"/>
          <w:numId w:val="7"/>
        </w:numPr>
        <w:spacing w:after="0" w:line="264" w:lineRule="auto"/>
        <w:jc w:val="both"/>
        <w:rPr>
          <w:lang w:val="ru-RU"/>
        </w:rPr>
      </w:pPr>
      <w:r w:rsidRPr="00F65317">
        <w:rPr>
          <w:rFonts w:ascii="Times New Roman" w:hAnsi="Times New Roman"/>
          <w:color w:val="000000"/>
          <w:sz w:val="28"/>
          <w:lang w:val="ru-RU"/>
        </w:rPr>
        <w:t xml:space="preserve">Оценка диаметра атома методом рядов (с использованием фотографий). </w:t>
      </w:r>
    </w:p>
    <w:p w14:paraId="53ADE09D" w14:textId="77777777" w:rsidR="009D5F4A" w:rsidRPr="00F65317" w:rsidRDefault="00F65317">
      <w:pPr>
        <w:numPr>
          <w:ilvl w:val="0"/>
          <w:numId w:val="7"/>
        </w:numPr>
        <w:spacing w:after="0" w:line="264" w:lineRule="auto"/>
        <w:jc w:val="both"/>
        <w:rPr>
          <w:lang w:val="ru-RU"/>
        </w:rPr>
      </w:pPr>
      <w:r w:rsidRPr="00F65317">
        <w:rPr>
          <w:rFonts w:ascii="Times New Roman" w:hAnsi="Times New Roman"/>
          <w:color w:val="000000"/>
          <w:sz w:val="28"/>
          <w:lang w:val="ru-RU"/>
        </w:rPr>
        <w:t xml:space="preserve">Опыты по наблюдению теплового расширения газов. </w:t>
      </w:r>
    </w:p>
    <w:p w14:paraId="508EBF60" w14:textId="77777777" w:rsidR="009D5F4A" w:rsidRPr="00F65317" w:rsidRDefault="00F65317">
      <w:pPr>
        <w:numPr>
          <w:ilvl w:val="0"/>
          <w:numId w:val="7"/>
        </w:numPr>
        <w:spacing w:after="0" w:line="264" w:lineRule="auto"/>
        <w:jc w:val="both"/>
        <w:rPr>
          <w:lang w:val="ru-RU"/>
        </w:rPr>
      </w:pPr>
      <w:r w:rsidRPr="00F65317">
        <w:rPr>
          <w:rFonts w:ascii="Times New Roman" w:hAnsi="Times New Roman"/>
          <w:color w:val="000000"/>
          <w:sz w:val="28"/>
          <w:lang w:val="ru-RU"/>
        </w:rPr>
        <w:t xml:space="preserve">Опыты по обнаружению действия сил молекулярного притяжения. </w:t>
      </w:r>
    </w:p>
    <w:p w14:paraId="0F50A5A3" w14:textId="77777777" w:rsidR="009D5F4A" w:rsidRPr="00F65317" w:rsidRDefault="00F65317">
      <w:pPr>
        <w:spacing w:after="0" w:line="264" w:lineRule="auto"/>
        <w:ind w:firstLine="600"/>
        <w:jc w:val="both"/>
        <w:rPr>
          <w:lang w:val="ru-RU"/>
        </w:rPr>
      </w:pPr>
      <w:r w:rsidRPr="00F65317">
        <w:rPr>
          <w:rFonts w:ascii="Times New Roman" w:hAnsi="Times New Roman"/>
          <w:b/>
          <w:color w:val="000000"/>
          <w:sz w:val="28"/>
          <w:lang w:val="ru-RU"/>
        </w:rPr>
        <w:t>Раздел 3. Движение и взаимодействие тел.</w:t>
      </w:r>
    </w:p>
    <w:p w14:paraId="23EF16F0"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64FBBEC"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94E0B">
        <w:rPr>
          <w:rFonts w:ascii="Times New Roman" w:hAnsi="Times New Roman"/>
          <w:color w:val="000000"/>
          <w:sz w:val="28"/>
          <w:lang w:val="ru-RU"/>
        </w:rPr>
        <w:t xml:space="preserve">Масса как мера инертности тела. </w:t>
      </w:r>
      <w:r w:rsidRPr="00F65317">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5BE91231"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76BCA41" w14:textId="77777777" w:rsidR="009D5F4A" w:rsidRDefault="00F65317">
      <w:pPr>
        <w:spacing w:after="0" w:line="264" w:lineRule="auto"/>
        <w:ind w:firstLine="600"/>
        <w:jc w:val="both"/>
      </w:pPr>
      <w:r>
        <w:rPr>
          <w:rFonts w:ascii="Times New Roman" w:hAnsi="Times New Roman"/>
          <w:b/>
          <w:i/>
          <w:color w:val="000000"/>
          <w:sz w:val="28"/>
        </w:rPr>
        <w:t>Демонстрации.</w:t>
      </w:r>
    </w:p>
    <w:p w14:paraId="1D3ADB09" w14:textId="77777777" w:rsidR="009D5F4A" w:rsidRDefault="00F6531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75F19D51" w14:textId="77777777" w:rsidR="009D5F4A" w:rsidRDefault="00F6531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512D1D58" w14:textId="77777777" w:rsidR="009D5F4A" w:rsidRDefault="00F6531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4ACB889E" w14:textId="77777777" w:rsidR="009D5F4A" w:rsidRPr="00F65317" w:rsidRDefault="00F65317">
      <w:pPr>
        <w:numPr>
          <w:ilvl w:val="0"/>
          <w:numId w:val="8"/>
        </w:numPr>
        <w:spacing w:after="0" w:line="264" w:lineRule="auto"/>
        <w:jc w:val="both"/>
        <w:rPr>
          <w:lang w:val="ru-RU"/>
        </w:rPr>
      </w:pPr>
      <w:r w:rsidRPr="00F65317">
        <w:rPr>
          <w:rFonts w:ascii="Times New Roman" w:hAnsi="Times New Roman"/>
          <w:color w:val="000000"/>
          <w:sz w:val="28"/>
          <w:lang w:val="ru-RU"/>
        </w:rPr>
        <w:t xml:space="preserve">Наблюдение изменения скорости при взаимодействии тел. </w:t>
      </w:r>
    </w:p>
    <w:p w14:paraId="7D44F275" w14:textId="77777777" w:rsidR="009D5F4A" w:rsidRPr="00F65317" w:rsidRDefault="00F65317">
      <w:pPr>
        <w:numPr>
          <w:ilvl w:val="0"/>
          <w:numId w:val="8"/>
        </w:numPr>
        <w:spacing w:after="0" w:line="264" w:lineRule="auto"/>
        <w:jc w:val="both"/>
        <w:rPr>
          <w:lang w:val="ru-RU"/>
        </w:rPr>
      </w:pPr>
      <w:r w:rsidRPr="00F65317">
        <w:rPr>
          <w:rFonts w:ascii="Times New Roman" w:hAnsi="Times New Roman"/>
          <w:color w:val="000000"/>
          <w:sz w:val="28"/>
          <w:lang w:val="ru-RU"/>
        </w:rPr>
        <w:t xml:space="preserve">Сравнение масс по взаимодействию тел. </w:t>
      </w:r>
    </w:p>
    <w:p w14:paraId="59166345" w14:textId="77777777" w:rsidR="009D5F4A" w:rsidRPr="00F65317" w:rsidRDefault="00F65317">
      <w:pPr>
        <w:numPr>
          <w:ilvl w:val="0"/>
          <w:numId w:val="8"/>
        </w:numPr>
        <w:spacing w:after="0" w:line="264" w:lineRule="auto"/>
        <w:jc w:val="both"/>
        <w:rPr>
          <w:lang w:val="ru-RU"/>
        </w:rPr>
      </w:pPr>
      <w:r w:rsidRPr="00F65317">
        <w:rPr>
          <w:rFonts w:ascii="Times New Roman" w:hAnsi="Times New Roman"/>
          <w:color w:val="000000"/>
          <w:sz w:val="28"/>
          <w:lang w:val="ru-RU"/>
        </w:rPr>
        <w:t xml:space="preserve">Сложение сил, направленных по одной прямой. </w:t>
      </w:r>
    </w:p>
    <w:p w14:paraId="4AEB3624"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3C88E862" w14:textId="77777777" w:rsidR="009D5F4A" w:rsidRPr="00F65317" w:rsidRDefault="00F65317">
      <w:pPr>
        <w:numPr>
          <w:ilvl w:val="0"/>
          <w:numId w:val="9"/>
        </w:numPr>
        <w:spacing w:after="0" w:line="264" w:lineRule="auto"/>
        <w:jc w:val="both"/>
        <w:rPr>
          <w:lang w:val="ru-RU"/>
        </w:rPr>
      </w:pPr>
      <w:r w:rsidRPr="00F6531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6B47C141" w14:textId="77777777" w:rsidR="009D5F4A" w:rsidRPr="00F65317" w:rsidRDefault="00F65317">
      <w:pPr>
        <w:numPr>
          <w:ilvl w:val="0"/>
          <w:numId w:val="9"/>
        </w:numPr>
        <w:spacing w:after="0" w:line="264" w:lineRule="auto"/>
        <w:jc w:val="both"/>
        <w:rPr>
          <w:lang w:val="ru-RU"/>
        </w:rPr>
      </w:pPr>
      <w:r w:rsidRPr="00F6531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3ACDC9A8" w14:textId="77777777" w:rsidR="009D5F4A" w:rsidRDefault="00F6531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03BE135E" w14:textId="77777777" w:rsidR="009D5F4A" w:rsidRPr="00F65317" w:rsidRDefault="00F65317">
      <w:pPr>
        <w:numPr>
          <w:ilvl w:val="0"/>
          <w:numId w:val="9"/>
        </w:numPr>
        <w:spacing w:after="0" w:line="264" w:lineRule="auto"/>
        <w:jc w:val="both"/>
        <w:rPr>
          <w:lang w:val="ru-RU"/>
        </w:rPr>
      </w:pPr>
      <w:r w:rsidRPr="00F6531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2DF9AEC1" w14:textId="77777777" w:rsidR="009D5F4A" w:rsidRPr="00F65317" w:rsidRDefault="00F65317">
      <w:pPr>
        <w:numPr>
          <w:ilvl w:val="0"/>
          <w:numId w:val="9"/>
        </w:numPr>
        <w:spacing w:after="0" w:line="264" w:lineRule="auto"/>
        <w:jc w:val="both"/>
        <w:rPr>
          <w:lang w:val="ru-RU"/>
        </w:rPr>
      </w:pPr>
      <w:r w:rsidRPr="00F6531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5EB1DF07" w14:textId="77777777" w:rsidR="009D5F4A" w:rsidRPr="00F65317" w:rsidRDefault="00F65317">
      <w:pPr>
        <w:spacing w:after="0" w:line="264" w:lineRule="auto"/>
        <w:ind w:firstLine="600"/>
        <w:jc w:val="both"/>
        <w:rPr>
          <w:lang w:val="ru-RU"/>
        </w:rPr>
      </w:pPr>
      <w:r w:rsidRPr="00F65317">
        <w:rPr>
          <w:rFonts w:ascii="Times New Roman" w:hAnsi="Times New Roman"/>
          <w:b/>
          <w:color w:val="000000"/>
          <w:sz w:val="28"/>
          <w:lang w:val="ru-RU"/>
        </w:rPr>
        <w:t>Раздел 4. Давление твёрдых тел, жидкостей и газов.</w:t>
      </w:r>
    </w:p>
    <w:p w14:paraId="68C6033B"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0F76D9A9"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5D88D919" w14:textId="77777777" w:rsidR="009D5F4A" w:rsidRDefault="00F65317">
      <w:pPr>
        <w:spacing w:after="0" w:line="264" w:lineRule="auto"/>
        <w:ind w:firstLine="600"/>
        <w:jc w:val="both"/>
      </w:pPr>
      <w:r w:rsidRPr="00F6531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65FD7077" w14:textId="77777777" w:rsidR="009D5F4A" w:rsidRDefault="00F65317">
      <w:pPr>
        <w:spacing w:after="0" w:line="264" w:lineRule="auto"/>
        <w:ind w:firstLine="600"/>
        <w:jc w:val="both"/>
      </w:pPr>
      <w:r>
        <w:rPr>
          <w:rFonts w:ascii="Times New Roman" w:hAnsi="Times New Roman"/>
          <w:b/>
          <w:i/>
          <w:color w:val="000000"/>
          <w:sz w:val="28"/>
        </w:rPr>
        <w:t>Демонстрации.</w:t>
      </w:r>
    </w:p>
    <w:p w14:paraId="46D08402" w14:textId="77777777" w:rsidR="009D5F4A" w:rsidRPr="00F65317" w:rsidRDefault="00F65317">
      <w:pPr>
        <w:numPr>
          <w:ilvl w:val="0"/>
          <w:numId w:val="10"/>
        </w:numPr>
        <w:spacing w:after="0" w:line="264" w:lineRule="auto"/>
        <w:jc w:val="both"/>
        <w:rPr>
          <w:lang w:val="ru-RU"/>
        </w:rPr>
      </w:pPr>
      <w:r w:rsidRPr="00F65317">
        <w:rPr>
          <w:rFonts w:ascii="Times New Roman" w:hAnsi="Times New Roman"/>
          <w:color w:val="000000"/>
          <w:sz w:val="28"/>
          <w:lang w:val="ru-RU"/>
        </w:rPr>
        <w:t>Зависимость давления газа от температуры.</w:t>
      </w:r>
    </w:p>
    <w:p w14:paraId="48652774" w14:textId="77777777" w:rsidR="009D5F4A" w:rsidRPr="00F65317" w:rsidRDefault="00F65317">
      <w:pPr>
        <w:numPr>
          <w:ilvl w:val="0"/>
          <w:numId w:val="10"/>
        </w:numPr>
        <w:spacing w:after="0" w:line="264" w:lineRule="auto"/>
        <w:jc w:val="both"/>
        <w:rPr>
          <w:lang w:val="ru-RU"/>
        </w:rPr>
      </w:pPr>
      <w:r w:rsidRPr="00F65317">
        <w:rPr>
          <w:rFonts w:ascii="Times New Roman" w:hAnsi="Times New Roman"/>
          <w:color w:val="000000"/>
          <w:sz w:val="28"/>
          <w:lang w:val="ru-RU"/>
        </w:rPr>
        <w:t xml:space="preserve">Передача давления жидкостью и газом. </w:t>
      </w:r>
    </w:p>
    <w:p w14:paraId="6BA7681A" w14:textId="77777777" w:rsidR="009D5F4A" w:rsidRDefault="00F65317">
      <w:pPr>
        <w:numPr>
          <w:ilvl w:val="0"/>
          <w:numId w:val="10"/>
        </w:numPr>
        <w:spacing w:after="0" w:line="264" w:lineRule="auto"/>
        <w:jc w:val="both"/>
      </w:pPr>
      <w:r>
        <w:rPr>
          <w:rFonts w:ascii="Times New Roman" w:hAnsi="Times New Roman"/>
          <w:color w:val="000000"/>
          <w:sz w:val="28"/>
        </w:rPr>
        <w:t xml:space="preserve">Сообщающиеся сосуды. </w:t>
      </w:r>
    </w:p>
    <w:p w14:paraId="10519AEB" w14:textId="77777777" w:rsidR="009D5F4A" w:rsidRDefault="00F65317">
      <w:pPr>
        <w:numPr>
          <w:ilvl w:val="0"/>
          <w:numId w:val="10"/>
        </w:numPr>
        <w:spacing w:after="0" w:line="264" w:lineRule="auto"/>
        <w:jc w:val="both"/>
      </w:pPr>
      <w:r>
        <w:rPr>
          <w:rFonts w:ascii="Times New Roman" w:hAnsi="Times New Roman"/>
          <w:color w:val="000000"/>
          <w:sz w:val="28"/>
        </w:rPr>
        <w:t xml:space="preserve">Гидравлический пресс. </w:t>
      </w:r>
    </w:p>
    <w:p w14:paraId="25B0EB63" w14:textId="77777777" w:rsidR="009D5F4A" w:rsidRDefault="00F6531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0F42E96B" w14:textId="77777777" w:rsidR="009D5F4A" w:rsidRPr="00F65317" w:rsidRDefault="00F65317">
      <w:pPr>
        <w:numPr>
          <w:ilvl w:val="0"/>
          <w:numId w:val="10"/>
        </w:numPr>
        <w:spacing w:after="0" w:line="264" w:lineRule="auto"/>
        <w:jc w:val="both"/>
        <w:rPr>
          <w:lang w:val="ru-RU"/>
        </w:rPr>
      </w:pPr>
      <w:r w:rsidRPr="00F6531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1501670B" w14:textId="77777777" w:rsidR="009D5F4A" w:rsidRPr="00F65317" w:rsidRDefault="00F65317">
      <w:pPr>
        <w:numPr>
          <w:ilvl w:val="0"/>
          <w:numId w:val="10"/>
        </w:numPr>
        <w:spacing w:after="0" w:line="264" w:lineRule="auto"/>
        <w:jc w:val="both"/>
        <w:rPr>
          <w:lang w:val="ru-RU"/>
        </w:rPr>
      </w:pPr>
      <w:r w:rsidRPr="00F65317">
        <w:rPr>
          <w:rFonts w:ascii="Times New Roman" w:hAnsi="Times New Roman"/>
          <w:color w:val="000000"/>
          <w:sz w:val="28"/>
          <w:lang w:val="ru-RU"/>
        </w:rPr>
        <w:t xml:space="preserve">Равенство выталкивающей силы весу вытесненной жидкости. </w:t>
      </w:r>
    </w:p>
    <w:p w14:paraId="71DADB2C" w14:textId="77777777" w:rsidR="009D5F4A" w:rsidRPr="00F65317" w:rsidRDefault="00F65317">
      <w:pPr>
        <w:numPr>
          <w:ilvl w:val="0"/>
          <w:numId w:val="10"/>
        </w:numPr>
        <w:spacing w:after="0" w:line="264" w:lineRule="auto"/>
        <w:jc w:val="both"/>
        <w:rPr>
          <w:lang w:val="ru-RU"/>
        </w:rPr>
      </w:pPr>
      <w:r w:rsidRPr="00F6531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4172071"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364479D3" w14:textId="77777777" w:rsidR="009D5F4A" w:rsidRPr="00F65317" w:rsidRDefault="00F65317">
      <w:pPr>
        <w:numPr>
          <w:ilvl w:val="0"/>
          <w:numId w:val="11"/>
        </w:numPr>
        <w:spacing w:after="0" w:line="264" w:lineRule="auto"/>
        <w:jc w:val="both"/>
        <w:rPr>
          <w:lang w:val="ru-RU"/>
        </w:rPr>
      </w:pPr>
      <w:r w:rsidRPr="00F6531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7C026758" w14:textId="77777777" w:rsidR="009D5F4A" w:rsidRPr="00F65317" w:rsidRDefault="00F65317">
      <w:pPr>
        <w:numPr>
          <w:ilvl w:val="0"/>
          <w:numId w:val="11"/>
        </w:numPr>
        <w:spacing w:after="0" w:line="264" w:lineRule="auto"/>
        <w:jc w:val="both"/>
        <w:rPr>
          <w:lang w:val="ru-RU"/>
        </w:rPr>
      </w:pPr>
      <w:r w:rsidRPr="00F65317">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0343970E" w14:textId="77777777" w:rsidR="009D5F4A" w:rsidRPr="00F65317" w:rsidRDefault="00F65317">
      <w:pPr>
        <w:numPr>
          <w:ilvl w:val="0"/>
          <w:numId w:val="11"/>
        </w:numPr>
        <w:spacing w:after="0" w:line="264" w:lineRule="auto"/>
        <w:jc w:val="both"/>
        <w:rPr>
          <w:lang w:val="ru-RU"/>
        </w:rPr>
      </w:pPr>
      <w:r w:rsidRPr="00F6531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53069FC5" w14:textId="77777777" w:rsidR="009D5F4A" w:rsidRPr="00F65317" w:rsidRDefault="00F65317">
      <w:pPr>
        <w:numPr>
          <w:ilvl w:val="0"/>
          <w:numId w:val="11"/>
        </w:numPr>
        <w:spacing w:after="0" w:line="264" w:lineRule="auto"/>
        <w:jc w:val="both"/>
        <w:rPr>
          <w:lang w:val="ru-RU"/>
        </w:rPr>
      </w:pPr>
      <w:r w:rsidRPr="00F6531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02C1E70" w14:textId="77777777" w:rsidR="009D5F4A" w:rsidRPr="00F65317" w:rsidRDefault="00F65317">
      <w:pPr>
        <w:numPr>
          <w:ilvl w:val="0"/>
          <w:numId w:val="11"/>
        </w:numPr>
        <w:spacing w:after="0" w:line="264" w:lineRule="auto"/>
        <w:jc w:val="both"/>
        <w:rPr>
          <w:lang w:val="ru-RU"/>
        </w:rPr>
      </w:pPr>
      <w:r w:rsidRPr="00F6531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77987F4F" w14:textId="77777777" w:rsidR="009D5F4A" w:rsidRPr="00F65317" w:rsidRDefault="00F65317">
      <w:pPr>
        <w:spacing w:after="0" w:line="264" w:lineRule="auto"/>
        <w:ind w:firstLine="600"/>
        <w:jc w:val="both"/>
        <w:rPr>
          <w:lang w:val="ru-RU"/>
        </w:rPr>
      </w:pPr>
      <w:r w:rsidRPr="00F65317">
        <w:rPr>
          <w:rFonts w:ascii="Times New Roman" w:hAnsi="Times New Roman"/>
          <w:b/>
          <w:color w:val="000000"/>
          <w:sz w:val="28"/>
          <w:lang w:val="ru-RU"/>
        </w:rPr>
        <w:t>Раздел 5. Работа и мощность. Энергия.</w:t>
      </w:r>
    </w:p>
    <w:p w14:paraId="3058E4A0"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Механическая работа. Мощность. </w:t>
      </w:r>
    </w:p>
    <w:p w14:paraId="5D478964"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6531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1C6EB52B" w14:textId="77777777" w:rsidR="009D5F4A" w:rsidRDefault="00F65317">
      <w:pPr>
        <w:spacing w:after="0" w:line="264" w:lineRule="auto"/>
        <w:ind w:firstLine="600"/>
        <w:jc w:val="both"/>
      </w:pPr>
      <w:r w:rsidRPr="00F6531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5E29056A" w14:textId="77777777" w:rsidR="009D5F4A" w:rsidRDefault="00F65317">
      <w:pPr>
        <w:spacing w:after="0" w:line="264" w:lineRule="auto"/>
        <w:ind w:firstLine="600"/>
        <w:jc w:val="both"/>
      </w:pPr>
      <w:r>
        <w:rPr>
          <w:rFonts w:ascii="Times New Roman" w:hAnsi="Times New Roman"/>
          <w:b/>
          <w:i/>
          <w:color w:val="000000"/>
          <w:sz w:val="28"/>
        </w:rPr>
        <w:t>Демонстрации.</w:t>
      </w:r>
    </w:p>
    <w:p w14:paraId="66C1A8B2" w14:textId="77777777" w:rsidR="009D5F4A" w:rsidRDefault="00F6531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2E7191CD"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55F336D8" w14:textId="77777777" w:rsidR="009D5F4A" w:rsidRPr="00F65317" w:rsidRDefault="00F65317">
      <w:pPr>
        <w:numPr>
          <w:ilvl w:val="0"/>
          <w:numId w:val="13"/>
        </w:numPr>
        <w:spacing w:after="0" w:line="264" w:lineRule="auto"/>
        <w:jc w:val="both"/>
        <w:rPr>
          <w:lang w:val="ru-RU"/>
        </w:rPr>
      </w:pPr>
      <w:r w:rsidRPr="00F6531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E8BE058" w14:textId="77777777" w:rsidR="009D5F4A" w:rsidRDefault="00F6531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072A950C" w14:textId="77777777" w:rsidR="009D5F4A" w:rsidRDefault="00F6531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07A49141" w14:textId="77777777" w:rsidR="009D5F4A" w:rsidRPr="00F65317" w:rsidRDefault="00F65317">
      <w:pPr>
        <w:numPr>
          <w:ilvl w:val="0"/>
          <w:numId w:val="13"/>
        </w:numPr>
        <w:spacing w:after="0" w:line="264" w:lineRule="auto"/>
        <w:jc w:val="both"/>
        <w:rPr>
          <w:lang w:val="ru-RU"/>
        </w:rPr>
      </w:pPr>
      <w:r w:rsidRPr="00F65317">
        <w:rPr>
          <w:rFonts w:ascii="Times New Roman" w:hAnsi="Times New Roman"/>
          <w:color w:val="000000"/>
          <w:sz w:val="28"/>
          <w:lang w:val="ru-RU"/>
        </w:rPr>
        <w:t>Изучение закона сохранения механической энергии.</w:t>
      </w:r>
    </w:p>
    <w:p w14:paraId="4F651E50" w14:textId="77777777" w:rsidR="009D5F4A" w:rsidRPr="00F65317" w:rsidRDefault="00F65317">
      <w:pPr>
        <w:spacing w:after="0" w:line="264" w:lineRule="auto"/>
        <w:ind w:left="120"/>
        <w:jc w:val="both"/>
        <w:rPr>
          <w:lang w:val="ru-RU"/>
        </w:rPr>
      </w:pPr>
      <w:r w:rsidRPr="00F65317">
        <w:rPr>
          <w:rFonts w:ascii="Times New Roman" w:hAnsi="Times New Roman"/>
          <w:b/>
          <w:color w:val="000000"/>
          <w:sz w:val="28"/>
          <w:lang w:val="ru-RU"/>
        </w:rPr>
        <w:t>8 КЛАСС</w:t>
      </w:r>
    </w:p>
    <w:p w14:paraId="7548C9A3" w14:textId="77777777" w:rsidR="009D5F4A" w:rsidRPr="00F65317" w:rsidRDefault="009D5F4A">
      <w:pPr>
        <w:spacing w:after="0" w:line="264" w:lineRule="auto"/>
        <w:ind w:left="120"/>
        <w:jc w:val="both"/>
        <w:rPr>
          <w:lang w:val="ru-RU"/>
        </w:rPr>
      </w:pPr>
    </w:p>
    <w:p w14:paraId="046C659C" w14:textId="77777777" w:rsidR="009D5F4A" w:rsidRPr="00F65317" w:rsidRDefault="00F65317">
      <w:pPr>
        <w:spacing w:after="0" w:line="264" w:lineRule="auto"/>
        <w:ind w:firstLine="600"/>
        <w:jc w:val="both"/>
        <w:rPr>
          <w:lang w:val="ru-RU"/>
        </w:rPr>
      </w:pPr>
      <w:r w:rsidRPr="00F65317">
        <w:rPr>
          <w:rFonts w:ascii="Times New Roman" w:hAnsi="Times New Roman"/>
          <w:b/>
          <w:color w:val="000000"/>
          <w:sz w:val="28"/>
          <w:lang w:val="ru-RU"/>
        </w:rPr>
        <w:t>Раздел 6. Тепловые явления</w:t>
      </w:r>
      <w:r w:rsidRPr="00F65317">
        <w:rPr>
          <w:rFonts w:ascii="Times New Roman" w:hAnsi="Times New Roman"/>
          <w:color w:val="000000"/>
          <w:sz w:val="28"/>
          <w:lang w:val="ru-RU"/>
        </w:rPr>
        <w:t>.</w:t>
      </w:r>
    </w:p>
    <w:p w14:paraId="4D82BAA8"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2B3FA695"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43E67D04"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C56E8F4"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2D33C510"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Влажность воздуха. </w:t>
      </w:r>
    </w:p>
    <w:p w14:paraId="361BCA5C"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Энергия топлива. Удельная теплота сгорания. </w:t>
      </w:r>
    </w:p>
    <w:p w14:paraId="632EF334"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1B34EC2F"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Закон сохранения и превращения энергии в тепловых процессах. </w:t>
      </w:r>
    </w:p>
    <w:p w14:paraId="585575D4" w14:textId="77777777" w:rsidR="009D5F4A" w:rsidRDefault="00F6531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1962D0A" w14:textId="77777777" w:rsidR="009D5F4A" w:rsidRDefault="00F6531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594ACF78" w14:textId="77777777" w:rsidR="009D5F4A" w:rsidRDefault="00F6531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26060B95" w14:textId="77777777" w:rsidR="009D5F4A" w:rsidRPr="00F65317" w:rsidRDefault="00F65317">
      <w:pPr>
        <w:numPr>
          <w:ilvl w:val="0"/>
          <w:numId w:val="14"/>
        </w:numPr>
        <w:spacing w:after="0" w:line="264" w:lineRule="auto"/>
        <w:jc w:val="both"/>
        <w:rPr>
          <w:lang w:val="ru-RU"/>
        </w:rPr>
      </w:pPr>
      <w:r w:rsidRPr="00F65317">
        <w:rPr>
          <w:rFonts w:ascii="Times New Roman" w:hAnsi="Times New Roman"/>
          <w:color w:val="000000"/>
          <w:sz w:val="28"/>
          <w:lang w:val="ru-RU"/>
        </w:rPr>
        <w:t xml:space="preserve">Наблюдение явлений смачивания и капиллярных явлений. </w:t>
      </w:r>
    </w:p>
    <w:p w14:paraId="50F71690" w14:textId="77777777" w:rsidR="009D5F4A" w:rsidRDefault="00F6531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32297E6F" w14:textId="77777777" w:rsidR="009D5F4A" w:rsidRPr="00F65317" w:rsidRDefault="00F65317">
      <w:pPr>
        <w:numPr>
          <w:ilvl w:val="0"/>
          <w:numId w:val="14"/>
        </w:numPr>
        <w:spacing w:after="0" w:line="264" w:lineRule="auto"/>
        <w:jc w:val="both"/>
        <w:rPr>
          <w:lang w:val="ru-RU"/>
        </w:rPr>
      </w:pPr>
      <w:r w:rsidRPr="00F65317">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CE44648" w14:textId="77777777" w:rsidR="009D5F4A" w:rsidRDefault="00F6531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5C692FD1" w14:textId="77777777" w:rsidR="009D5F4A" w:rsidRDefault="00F65317">
      <w:pPr>
        <w:numPr>
          <w:ilvl w:val="0"/>
          <w:numId w:val="14"/>
        </w:numPr>
        <w:spacing w:after="0" w:line="264" w:lineRule="auto"/>
        <w:jc w:val="both"/>
      </w:pPr>
      <w:r>
        <w:rPr>
          <w:rFonts w:ascii="Times New Roman" w:hAnsi="Times New Roman"/>
          <w:color w:val="000000"/>
          <w:sz w:val="28"/>
        </w:rPr>
        <w:t xml:space="preserve">Виды теплопередачи. </w:t>
      </w:r>
    </w:p>
    <w:p w14:paraId="4A5C41E9" w14:textId="77777777" w:rsidR="009D5F4A" w:rsidRDefault="00F6531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50597171" w14:textId="77777777" w:rsidR="009D5F4A" w:rsidRPr="00F65317" w:rsidRDefault="00F65317">
      <w:pPr>
        <w:numPr>
          <w:ilvl w:val="0"/>
          <w:numId w:val="14"/>
        </w:numPr>
        <w:spacing w:after="0" w:line="264" w:lineRule="auto"/>
        <w:jc w:val="both"/>
        <w:rPr>
          <w:lang w:val="ru-RU"/>
        </w:rPr>
      </w:pPr>
      <w:r w:rsidRPr="00F65317">
        <w:rPr>
          <w:rFonts w:ascii="Times New Roman" w:hAnsi="Times New Roman"/>
          <w:color w:val="000000"/>
          <w:sz w:val="28"/>
          <w:lang w:val="ru-RU"/>
        </w:rPr>
        <w:t xml:space="preserve">Нагревание при совершении работы внешними силами. </w:t>
      </w:r>
    </w:p>
    <w:p w14:paraId="1261E82D" w14:textId="77777777" w:rsidR="009D5F4A" w:rsidRDefault="00F6531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5114BDF2" w14:textId="77777777" w:rsidR="009D5F4A" w:rsidRDefault="00F65317">
      <w:pPr>
        <w:numPr>
          <w:ilvl w:val="0"/>
          <w:numId w:val="14"/>
        </w:numPr>
        <w:spacing w:after="0" w:line="264" w:lineRule="auto"/>
        <w:jc w:val="both"/>
      </w:pPr>
      <w:r>
        <w:rPr>
          <w:rFonts w:ascii="Times New Roman" w:hAnsi="Times New Roman"/>
          <w:color w:val="000000"/>
          <w:sz w:val="28"/>
        </w:rPr>
        <w:t xml:space="preserve">Наблюдение кипения. </w:t>
      </w:r>
    </w:p>
    <w:p w14:paraId="23C7BE37" w14:textId="77777777" w:rsidR="009D5F4A" w:rsidRPr="00F65317" w:rsidRDefault="00F65317">
      <w:pPr>
        <w:numPr>
          <w:ilvl w:val="0"/>
          <w:numId w:val="14"/>
        </w:numPr>
        <w:spacing w:after="0" w:line="264" w:lineRule="auto"/>
        <w:jc w:val="both"/>
        <w:rPr>
          <w:lang w:val="ru-RU"/>
        </w:rPr>
      </w:pPr>
      <w:r w:rsidRPr="00F65317">
        <w:rPr>
          <w:rFonts w:ascii="Times New Roman" w:hAnsi="Times New Roman"/>
          <w:color w:val="000000"/>
          <w:sz w:val="28"/>
          <w:lang w:val="ru-RU"/>
        </w:rPr>
        <w:t>Наблюдение постоянства температуры при плавлении.</w:t>
      </w:r>
    </w:p>
    <w:p w14:paraId="40D8FA87" w14:textId="77777777" w:rsidR="009D5F4A" w:rsidRDefault="00F6531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5F0FEFDF"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01722E42" w14:textId="77777777" w:rsidR="009D5F4A" w:rsidRPr="00F65317" w:rsidRDefault="00F65317">
      <w:pPr>
        <w:numPr>
          <w:ilvl w:val="0"/>
          <w:numId w:val="15"/>
        </w:numPr>
        <w:spacing w:after="0" w:line="264" w:lineRule="auto"/>
        <w:jc w:val="both"/>
        <w:rPr>
          <w:lang w:val="ru-RU"/>
        </w:rPr>
      </w:pPr>
      <w:r w:rsidRPr="00F65317">
        <w:rPr>
          <w:rFonts w:ascii="Times New Roman" w:hAnsi="Times New Roman"/>
          <w:color w:val="000000"/>
          <w:sz w:val="28"/>
          <w:lang w:val="ru-RU"/>
        </w:rPr>
        <w:t xml:space="preserve">Опыты по обнаружению действия сил молекулярного притяжения. </w:t>
      </w:r>
    </w:p>
    <w:p w14:paraId="14655134" w14:textId="77777777" w:rsidR="009D5F4A" w:rsidRPr="00F65317" w:rsidRDefault="00F65317">
      <w:pPr>
        <w:numPr>
          <w:ilvl w:val="0"/>
          <w:numId w:val="15"/>
        </w:numPr>
        <w:spacing w:after="0" w:line="264" w:lineRule="auto"/>
        <w:jc w:val="both"/>
        <w:rPr>
          <w:lang w:val="ru-RU"/>
        </w:rPr>
      </w:pPr>
      <w:r w:rsidRPr="00F65317">
        <w:rPr>
          <w:rFonts w:ascii="Times New Roman" w:hAnsi="Times New Roman"/>
          <w:color w:val="000000"/>
          <w:sz w:val="28"/>
          <w:lang w:val="ru-RU"/>
        </w:rPr>
        <w:t xml:space="preserve">Опыты по выращиванию кристаллов поваренной соли или сахара. </w:t>
      </w:r>
    </w:p>
    <w:p w14:paraId="0DE8E65A" w14:textId="77777777" w:rsidR="009D5F4A" w:rsidRPr="00F65317" w:rsidRDefault="00F65317">
      <w:pPr>
        <w:numPr>
          <w:ilvl w:val="0"/>
          <w:numId w:val="15"/>
        </w:numPr>
        <w:spacing w:after="0" w:line="264" w:lineRule="auto"/>
        <w:jc w:val="both"/>
        <w:rPr>
          <w:lang w:val="ru-RU"/>
        </w:rPr>
      </w:pPr>
      <w:r w:rsidRPr="00F65317">
        <w:rPr>
          <w:rFonts w:ascii="Times New Roman" w:hAnsi="Times New Roman"/>
          <w:color w:val="000000"/>
          <w:sz w:val="28"/>
          <w:lang w:val="ru-RU"/>
        </w:rPr>
        <w:t xml:space="preserve">Опыты по наблюдению теплового расширения газов, жидкостей и твёрдых тел. </w:t>
      </w:r>
    </w:p>
    <w:p w14:paraId="3AD9BAFD" w14:textId="77777777" w:rsidR="009D5F4A" w:rsidRPr="00F65317" w:rsidRDefault="00F65317">
      <w:pPr>
        <w:numPr>
          <w:ilvl w:val="0"/>
          <w:numId w:val="15"/>
        </w:numPr>
        <w:spacing w:after="0" w:line="264" w:lineRule="auto"/>
        <w:jc w:val="both"/>
        <w:rPr>
          <w:lang w:val="ru-RU"/>
        </w:rPr>
      </w:pPr>
      <w:r w:rsidRPr="00F65317">
        <w:rPr>
          <w:rFonts w:ascii="Times New Roman" w:hAnsi="Times New Roman"/>
          <w:color w:val="000000"/>
          <w:sz w:val="28"/>
          <w:lang w:val="ru-RU"/>
        </w:rPr>
        <w:t xml:space="preserve">Определение давления воздуха в баллоне шприца. </w:t>
      </w:r>
    </w:p>
    <w:p w14:paraId="4DE74527" w14:textId="77777777" w:rsidR="009D5F4A" w:rsidRPr="00F65317" w:rsidRDefault="00F65317">
      <w:pPr>
        <w:numPr>
          <w:ilvl w:val="0"/>
          <w:numId w:val="15"/>
        </w:numPr>
        <w:spacing w:after="0" w:line="264" w:lineRule="auto"/>
        <w:jc w:val="both"/>
        <w:rPr>
          <w:lang w:val="ru-RU"/>
        </w:rPr>
      </w:pPr>
      <w:r w:rsidRPr="00F6531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C54C508" w14:textId="77777777" w:rsidR="009D5F4A" w:rsidRPr="00F65317" w:rsidRDefault="00F65317">
      <w:pPr>
        <w:numPr>
          <w:ilvl w:val="0"/>
          <w:numId w:val="15"/>
        </w:numPr>
        <w:spacing w:after="0" w:line="264" w:lineRule="auto"/>
        <w:jc w:val="both"/>
        <w:rPr>
          <w:lang w:val="ru-RU"/>
        </w:rPr>
      </w:pPr>
      <w:r w:rsidRPr="00F6531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1B1791E9" w14:textId="77777777" w:rsidR="009D5F4A" w:rsidRPr="00F65317" w:rsidRDefault="00F65317">
      <w:pPr>
        <w:numPr>
          <w:ilvl w:val="0"/>
          <w:numId w:val="15"/>
        </w:numPr>
        <w:spacing w:after="0" w:line="264" w:lineRule="auto"/>
        <w:jc w:val="both"/>
        <w:rPr>
          <w:lang w:val="ru-RU"/>
        </w:rPr>
      </w:pPr>
      <w:r w:rsidRPr="00F6531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72454E7D" w14:textId="77777777" w:rsidR="009D5F4A" w:rsidRPr="00F65317" w:rsidRDefault="00F65317">
      <w:pPr>
        <w:numPr>
          <w:ilvl w:val="0"/>
          <w:numId w:val="15"/>
        </w:numPr>
        <w:spacing w:after="0" w:line="264" w:lineRule="auto"/>
        <w:jc w:val="both"/>
        <w:rPr>
          <w:lang w:val="ru-RU"/>
        </w:rPr>
      </w:pPr>
      <w:r w:rsidRPr="00F65317">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67E1101D" w14:textId="77777777" w:rsidR="009D5F4A" w:rsidRPr="00F65317" w:rsidRDefault="00F65317">
      <w:pPr>
        <w:numPr>
          <w:ilvl w:val="0"/>
          <w:numId w:val="15"/>
        </w:numPr>
        <w:spacing w:after="0" w:line="264" w:lineRule="auto"/>
        <w:jc w:val="both"/>
        <w:rPr>
          <w:lang w:val="ru-RU"/>
        </w:rPr>
      </w:pPr>
      <w:r w:rsidRPr="00F6531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4034085E" w14:textId="77777777" w:rsidR="009D5F4A" w:rsidRDefault="00F6531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2731E434" w14:textId="77777777" w:rsidR="009D5F4A" w:rsidRDefault="00F6531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00C6181" w14:textId="77777777" w:rsidR="009D5F4A" w:rsidRDefault="00F6531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360557B3" w14:textId="77777777" w:rsidR="009D5F4A" w:rsidRPr="00F65317" w:rsidRDefault="00F65317">
      <w:pPr>
        <w:numPr>
          <w:ilvl w:val="0"/>
          <w:numId w:val="15"/>
        </w:numPr>
        <w:spacing w:after="0" w:line="264" w:lineRule="auto"/>
        <w:jc w:val="both"/>
        <w:rPr>
          <w:lang w:val="ru-RU"/>
        </w:rPr>
      </w:pPr>
      <w:r w:rsidRPr="00F65317">
        <w:rPr>
          <w:rFonts w:ascii="Times New Roman" w:hAnsi="Times New Roman"/>
          <w:color w:val="000000"/>
          <w:sz w:val="28"/>
          <w:lang w:val="ru-RU"/>
        </w:rPr>
        <w:t xml:space="preserve">Определение удельной теплоты плавления льда. </w:t>
      </w:r>
    </w:p>
    <w:p w14:paraId="06022C99" w14:textId="77777777" w:rsidR="009D5F4A" w:rsidRPr="00F65317" w:rsidRDefault="00F65317">
      <w:pPr>
        <w:spacing w:after="0" w:line="264" w:lineRule="auto"/>
        <w:ind w:firstLine="600"/>
        <w:jc w:val="both"/>
        <w:rPr>
          <w:lang w:val="ru-RU"/>
        </w:rPr>
      </w:pPr>
      <w:r w:rsidRPr="00F65317">
        <w:rPr>
          <w:rFonts w:ascii="Times New Roman" w:hAnsi="Times New Roman"/>
          <w:b/>
          <w:color w:val="000000"/>
          <w:sz w:val="28"/>
          <w:lang w:val="ru-RU"/>
        </w:rPr>
        <w:t>Раздел 7. Электрические и магнитные явления.</w:t>
      </w:r>
    </w:p>
    <w:p w14:paraId="1C759066"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65314FFA"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2FD60921"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412912A0"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FBC6395"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94534B4"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F03B49B"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C3488A1"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66A7F06" w14:textId="77777777" w:rsidR="009D5F4A" w:rsidRDefault="00F65317">
      <w:pPr>
        <w:spacing w:after="0" w:line="264" w:lineRule="auto"/>
        <w:ind w:firstLine="600"/>
        <w:jc w:val="both"/>
      </w:pPr>
      <w:r>
        <w:rPr>
          <w:rFonts w:ascii="Times New Roman" w:hAnsi="Times New Roman"/>
          <w:b/>
          <w:i/>
          <w:color w:val="000000"/>
          <w:sz w:val="28"/>
        </w:rPr>
        <w:t>Демонстрации.</w:t>
      </w:r>
    </w:p>
    <w:p w14:paraId="1E97F0A8" w14:textId="77777777" w:rsidR="009D5F4A" w:rsidRDefault="00F65317">
      <w:pPr>
        <w:numPr>
          <w:ilvl w:val="0"/>
          <w:numId w:val="16"/>
        </w:numPr>
        <w:spacing w:after="0" w:line="264" w:lineRule="auto"/>
        <w:jc w:val="both"/>
      </w:pPr>
      <w:r>
        <w:rPr>
          <w:rFonts w:ascii="Times New Roman" w:hAnsi="Times New Roman"/>
          <w:color w:val="000000"/>
          <w:sz w:val="28"/>
        </w:rPr>
        <w:t xml:space="preserve">Электризация тел. </w:t>
      </w:r>
    </w:p>
    <w:p w14:paraId="45F830F3" w14:textId="77777777" w:rsidR="009D5F4A" w:rsidRPr="00F65317" w:rsidRDefault="00F65317">
      <w:pPr>
        <w:numPr>
          <w:ilvl w:val="0"/>
          <w:numId w:val="16"/>
        </w:numPr>
        <w:spacing w:after="0" w:line="264" w:lineRule="auto"/>
        <w:jc w:val="both"/>
        <w:rPr>
          <w:lang w:val="ru-RU"/>
        </w:rPr>
      </w:pPr>
      <w:r w:rsidRPr="00F65317">
        <w:rPr>
          <w:rFonts w:ascii="Times New Roman" w:hAnsi="Times New Roman"/>
          <w:color w:val="000000"/>
          <w:sz w:val="28"/>
          <w:lang w:val="ru-RU"/>
        </w:rPr>
        <w:t xml:space="preserve">Два рода электрических зарядов и взаимодействие заряженных тел. </w:t>
      </w:r>
    </w:p>
    <w:p w14:paraId="5D7AC4E6" w14:textId="77777777" w:rsidR="009D5F4A" w:rsidRDefault="00F6531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49E0979A" w14:textId="77777777" w:rsidR="009D5F4A" w:rsidRDefault="00F6531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4824C5F0" w14:textId="77777777" w:rsidR="009D5F4A" w:rsidRDefault="00F6531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45CA5D9B" w14:textId="77777777" w:rsidR="009D5F4A" w:rsidRDefault="00F65317">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7F75DFD7" w14:textId="77777777" w:rsidR="009D5F4A" w:rsidRPr="00F65317" w:rsidRDefault="00F65317">
      <w:pPr>
        <w:numPr>
          <w:ilvl w:val="0"/>
          <w:numId w:val="16"/>
        </w:numPr>
        <w:spacing w:after="0" w:line="264" w:lineRule="auto"/>
        <w:jc w:val="both"/>
        <w:rPr>
          <w:lang w:val="ru-RU"/>
        </w:rPr>
      </w:pPr>
      <w:r w:rsidRPr="00F65317">
        <w:rPr>
          <w:rFonts w:ascii="Times New Roman" w:hAnsi="Times New Roman"/>
          <w:color w:val="000000"/>
          <w:sz w:val="28"/>
          <w:lang w:val="ru-RU"/>
        </w:rPr>
        <w:t xml:space="preserve">Моделирование силовых линий электрического поля. </w:t>
      </w:r>
    </w:p>
    <w:p w14:paraId="681947D2" w14:textId="77777777" w:rsidR="009D5F4A" w:rsidRDefault="00F6531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2CE521ED" w14:textId="77777777" w:rsidR="009D5F4A" w:rsidRDefault="00F65317">
      <w:pPr>
        <w:numPr>
          <w:ilvl w:val="0"/>
          <w:numId w:val="16"/>
        </w:numPr>
        <w:spacing w:after="0" w:line="264" w:lineRule="auto"/>
        <w:jc w:val="both"/>
      </w:pPr>
      <w:r>
        <w:rPr>
          <w:rFonts w:ascii="Times New Roman" w:hAnsi="Times New Roman"/>
          <w:color w:val="000000"/>
          <w:sz w:val="28"/>
        </w:rPr>
        <w:t>Действия электрического тока.</w:t>
      </w:r>
    </w:p>
    <w:p w14:paraId="6D534461" w14:textId="77777777" w:rsidR="009D5F4A" w:rsidRDefault="00F65317">
      <w:pPr>
        <w:numPr>
          <w:ilvl w:val="0"/>
          <w:numId w:val="16"/>
        </w:numPr>
        <w:spacing w:after="0" w:line="264" w:lineRule="auto"/>
        <w:jc w:val="both"/>
      </w:pPr>
      <w:r>
        <w:rPr>
          <w:rFonts w:ascii="Times New Roman" w:hAnsi="Times New Roman"/>
          <w:color w:val="000000"/>
          <w:sz w:val="28"/>
        </w:rPr>
        <w:t>Электрический ток в жидкости.</w:t>
      </w:r>
    </w:p>
    <w:p w14:paraId="2E7341CA" w14:textId="77777777" w:rsidR="009D5F4A" w:rsidRDefault="00F65317">
      <w:pPr>
        <w:numPr>
          <w:ilvl w:val="0"/>
          <w:numId w:val="16"/>
        </w:numPr>
        <w:spacing w:after="0" w:line="264" w:lineRule="auto"/>
        <w:jc w:val="both"/>
      </w:pPr>
      <w:r>
        <w:rPr>
          <w:rFonts w:ascii="Times New Roman" w:hAnsi="Times New Roman"/>
          <w:color w:val="000000"/>
          <w:sz w:val="28"/>
        </w:rPr>
        <w:t xml:space="preserve">Газовый разряд. </w:t>
      </w:r>
    </w:p>
    <w:p w14:paraId="16AFA24D" w14:textId="77777777" w:rsidR="009D5F4A" w:rsidRDefault="00F6531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6AF21520" w14:textId="77777777" w:rsidR="009D5F4A" w:rsidRDefault="00F6531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64214C75" w14:textId="77777777" w:rsidR="009D5F4A" w:rsidRDefault="00F6531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6C7F0AA1" w14:textId="77777777" w:rsidR="009D5F4A" w:rsidRDefault="00F6531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60C7B26E" w14:textId="77777777" w:rsidR="009D5F4A" w:rsidRPr="00F65317" w:rsidRDefault="00F65317">
      <w:pPr>
        <w:numPr>
          <w:ilvl w:val="0"/>
          <w:numId w:val="16"/>
        </w:numPr>
        <w:spacing w:after="0" w:line="264" w:lineRule="auto"/>
        <w:jc w:val="both"/>
        <w:rPr>
          <w:lang w:val="ru-RU"/>
        </w:rPr>
      </w:pPr>
      <w:r w:rsidRPr="00F65317">
        <w:rPr>
          <w:rFonts w:ascii="Times New Roman" w:hAnsi="Times New Roman"/>
          <w:color w:val="000000"/>
          <w:sz w:val="28"/>
          <w:lang w:val="ru-RU"/>
        </w:rPr>
        <w:t>Моделирование невозможности разделения полюсов магнита.</w:t>
      </w:r>
    </w:p>
    <w:p w14:paraId="68150E2F" w14:textId="77777777" w:rsidR="009D5F4A" w:rsidRPr="00F65317" w:rsidRDefault="00F65317">
      <w:pPr>
        <w:numPr>
          <w:ilvl w:val="0"/>
          <w:numId w:val="16"/>
        </w:numPr>
        <w:spacing w:after="0" w:line="264" w:lineRule="auto"/>
        <w:jc w:val="both"/>
        <w:rPr>
          <w:lang w:val="ru-RU"/>
        </w:rPr>
      </w:pPr>
      <w:r w:rsidRPr="00F65317">
        <w:rPr>
          <w:rFonts w:ascii="Times New Roman" w:hAnsi="Times New Roman"/>
          <w:color w:val="000000"/>
          <w:sz w:val="28"/>
          <w:lang w:val="ru-RU"/>
        </w:rPr>
        <w:lastRenderedPageBreak/>
        <w:t xml:space="preserve">Моделирование магнитных полей постоянных магнитов. </w:t>
      </w:r>
    </w:p>
    <w:p w14:paraId="0ACE1451" w14:textId="77777777" w:rsidR="009D5F4A" w:rsidRDefault="00F65317">
      <w:pPr>
        <w:numPr>
          <w:ilvl w:val="0"/>
          <w:numId w:val="16"/>
        </w:numPr>
        <w:spacing w:after="0" w:line="264" w:lineRule="auto"/>
        <w:jc w:val="both"/>
      </w:pPr>
      <w:r>
        <w:rPr>
          <w:rFonts w:ascii="Times New Roman" w:hAnsi="Times New Roman"/>
          <w:color w:val="000000"/>
          <w:sz w:val="28"/>
        </w:rPr>
        <w:t xml:space="preserve">Опыт Эрстеда. </w:t>
      </w:r>
    </w:p>
    <w:p w14:paraId="1EEE28D7" w14:textId="77777777" w:rsidR="009D5F4A" w:rsidRDefault="00F6531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31A18989" w14:textId="77777777" w:rsidR="009D5F4A" w:rsidRPr="00F65317" w:rsidRDefault="00F65317">
      <w:pPr>
        <w:numPr>
          <w:ilvl w:val="0"/>
          <w:numId w:val="16"/>
        </w:numPr>
        <w:spacing w:after="0" w:line="264" w:lineRule="auto"/>
        <w:jc w:val="both"/>
        <w:rPr>
          <w:lang w:val="ru-RU"/>
        </w:rPr>
      </w:pPr>
      <w:r w:rsidRPr="00F65317">
        <w:rPr>
          <w:rFonts w:ascii="Times New Roman" w:hAnsi="Times New Roman"/>
          <w:color w:val="000000"/>
          <w:sz w:val="28"/>
          <w:lang w:val="ru-RU"/>
        </w:rPr>
        <w:t xml:space="preserve">Действие магнитного поля на проводник с током. </w:t>
      </w:r>
    </w:p>
    <w:p w14:paraId="1D2626E9" w14:textId="77777777" w:rsidR="009D5F4A" w:rsidRDefault="00F6531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5BAF7FD3" w14:textId="77777777" w:rsidR="009D5F4A" w:rsidRDefault="00F6531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76C7B0EB" w14:textId="77777777" w:rsidR="009D5F4A" w:rsidRDefault="00F65317">
      <w:pPr>
        <w:numPr>
          <w:ilvl w:val="0"/>
          <w:numId w:val="16"/>
        </w:numPr>
        <w:spacing w:after="0" w:line="264" w:lineRule="auto"/>
        <w:jc w:val="both"/>
      </w:pPr>
      <w:r>
        <w:rPr>
          <w:rFonts w:ascii="Times New Roman" w:hAnsi="Times New Roman"/>
          <w:color w:val="000000"/>
          <w:sz w:val="28"/>
        </w:rPr>
        <w:t xml:space="preserve">Опыты Фарадея. </w:t>
      </w:r>
    </w:p>
    <w:p w14:paraId="65DB1D75" w14:textId="77777777" w:rsidR="009D5F4A" w:rsidRPr="00F65317" w:rsidRDefault="00F65317">
      <w:pPr>
        <w:numPr>
          <w:ilvl w:val="0"/>
          <w:numId w:val="16"/>
        </w:numPr>
        <w:spacing w:after="0" w:line="264" w:lineRule="auto"/>
        <w:jc w:val="both"/>
        <w:rPr>
          <w:lang w:val="ru-RU"/>
        </w:rPr>
      </w:pPr>
      <w:r w:rsidRPr="00F65317">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2205F589" w14:textId="77777777" w:rsidR="009D5F4A" w:rsidRDefault="00F6531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59A94F0D"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4F4A8E19"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Опыты по наблюдению электризации тел индукцией и при соприкосновении. </w:t>
      </w:r>
    </w:p>
    <w:p w14:paraId="7A3A2FE4"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Исследование действия электрического поля на проводники и диэлектрики. </w:t>
      </w:r>
    </w:p>
    <w:p w14:paraId="254C43BA"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Сборка и проверка работы электрической цепи постоянного тока. </w:t>
      </w:r>
    </w:p>
    <w:p w14:paraId="79CF00D2"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Измерение и регулирование силы тока. </w:t>
      </w:r>
    </w:p>
    <w:p w14:paraId="155F78B8" w14:textId="77777777" w:rsidR="009D5F4A" w:rsidRDefault="00F6531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0AA6EB36"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409A2B38"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578CA73"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35FB8614"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Проверка правила для силы тока при параллельном соединении резисторов. </w:t>
      </w:r>
    </w:p>
    <w:p w14:paraId="0D53811D"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Определение работы электрического тока, идущего через резистор. </w:t>
      </w:r>
    </w:p>
    <w:p w14:paraId="578CF2D3"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Определение мощности электрического тока, выделяемой на резисторе. </w:t>
      </w:r>
    </w:p>
    <w:p w14:paraId="554C78D2"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71C3E6E7" w14:textId="77777777" w:rsidR="009D5F4A" w:rsidRDefault="00F6531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037E2B3A"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Исследование магнитного взаимодействия постоянных магнитов. </w:t>
      </w:r>
    </w:p>
    <w:p w14:paraId="1A4CF490"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154EFD66"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Исследование действия электрического тока на магнитную стрелку. </w:t>
      </w:r>
    </w:p>
    <w:p w14:paraId="125BF7AB"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6D3904C7"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Изучение действия магнитного поля на проводник с током. </w:t>
      </w:r>
    </w:p>
    <w:p w14:paraId="3F794632"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 xml:space="preserve">Конструирование и изучение работы электродвигателя. </w:t>
      </w:r>
    </w:p>
    <w:p w14:paraId="2A86C867" w14:textId="77777777" w:rsidR="009D5F4A" w:rsidRDefault="00F6531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0FC2E1E6" w14:textId="77777777" w:rsidR="009D5F4A" w:rsidRPr="00F65317" w:rsidRDefault="00F65317">
      <w:pPr>
        <w:numPr>
          <w:ilvl w:val="0"/>
          <w:numId w:val="17"/>
        </w:numPr>
        <w:spacing w:after="0" w:line="264" w:lineRule="auto"/>
        <w:jc w:val="both"/>
        <w:rPr>
          <w:lang w:val="ru-RU"/>
        </w:rPr>
      </w:pPr>
      <w:r w:rsidRPr="00F6531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260FD29" w14:textId="77777777" w:rsidR="009D5F4A" w:rsidRPr="00F65317" w:rsidRDefault="00F65317">
      <w:pPr>
        <w:spacing w:after="0" w:line="264" w:lineRule="auto"/>
        <w:ind w:left="120"/>
        <w:jc w:val="both"/>
        <w:rPr>
          <w:lang w:val="ru-RU"/>
        </w:rPr>
      </w:pPr>
      <w:r w:rsidRPr="00F65317">
        <w:rPr>
          <w:rFonts w:ascii="Times New Roman" w:hAnsi="Times New Roman"/>
          <w:b/>
          <w:color w:val="000000"/>
          <w:sz w:val="28"/>
          <w:lang w:val="ru-RU"/>
        </w:rPr>
        <w:t>9 КЛАСС</w:t>
      </w:r>
    </w:p>
    <w:p w14:paraId="1DDCE81C" w14:textId="77777777" w:rsidR="009D5F4A" w:rsidRPr="00F65317" w:rsidRDefault="009D5F4A">
      <w:pPr>
        <w:spacing w:after="0" w:line="264" w:lineRule="auto"/>
        <w:ind w:left="120"/>
        <w:jc w:val="both"/>
        <w:rPr>
          <w:lang w:val="ru-RU"/>
        </w:rPr>
      </w:pPr>
    </w:p>
    <w:p w14:paraId="3EC14853" w14:textId="77777777" w:rsidR="009D5F4A" w:rsidRPr="00F65317" w:rsidRDefault="00F65317">
      <w:pPr>
        <w:spacing w:after="0" w:line="264" w:lineRule="auto"/>
        <w:ind w:firstLine="600"/>
        <w:jc w:val="both"/>
        <w:rPr>
          <w:lang w:val="ru-RU"/>
        </w:rPr>
      </w:pPr>
      <w:r w:rsidRPr="00F65317">
        <w:rPr>
          <w:rFonts w:ascii="Times New Roman" w:hAnsi="Times New Roman"/>
          <w:b/>
          <w:color w:val="000000"/>
          <w:sz w:val="28"/>
          <w:lang w:val="ru-RU"/>
        </w:rPr>
        <w:t>Раздел 8. Механические явления.</w:t>
      </w:r>
    </w:p>
    <w:p w14:paraId="18005CF0"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0FA3349"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798E5806"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64D3DC95"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2EC22A74"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69E37450"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5F2088A"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13E6A0E"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12775F59" w14:textId="77777777" w:rsidR="009D5F4A" w:rsidRDefault="00F65317">
      <w:pPr>
        <w:spacing w:after="0" w:line="264" w:lineRule="auto"/>
        <w:ind w:firstLine="600"/>
        <w:jc w:val="both"/>
      </w:pPr>
      <w:r w:rsidRPr="00F6531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08919F05" w14:textId="77777777" w:rsidR="009D5F4A" w:rsidRDefault="00F65317">
      <w:pPr>
        <w:spacing w:after="0" w:line="264" w:lineRule="auto"/>
        <w:ind w:firstLine="600"/>
        <w:jc w:val="both"/>
      </w:pPr>
      <w:r>
        <w:rPr>
          <w:rFonts w:ascii="Times New Roman" w:hAnsi="Times New Roman"/>
          <w:b/>
          <w:i/>
          <w:color w:val="000000"/>
          <w:sz w:val="28"/>
        </w:rPr>
        <w:t>Демонстрации.</w:t>
      </w:r>
    </w:p>
    <w:p w14:paraId="558E3372"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Наблюдение механического движения тела относительно разных тел отсчёта.</w:t>
      </w:r>
    </w:p>
    <w:p w14:paraId="4B5871D5"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1B13D4EB"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 xml:space="preserve">Измерение скорости и ускорения прямолинейного движения. </w:t>
      </w:r>
    </w:p>
    <w:p w14:paraId="62DBFB5C" w14:textId="77777777" w:rsidR="009D5F4A" w:rsidRDefault="00F6531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2C46D6E8"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 xml:space="preserve">Наблюдение движения тела по окружности. </w:t>
      </w:r>
    </w:p>
    <w:p w14:paraId="34AF5DFF"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6B5BFB3"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 xml:space="preserve">Зависимость ускорения тела от массы тела и действующей на него силы. </w:t>
      </w:r>
    </w:p>
    <w:p w14:paraId="45881B7B"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Наблюдение равенства сил при взаимодействии тел.</w:t>
      </w:r>
    </w:p>
    <w:p w14:paraId="11931547"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 xml:space="preserve">Изменение веса тела при ускоренном движении. </w:t>
      </w:r>
    </w:p>
    <w:p w14:paraId="52A4053B"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 xml:space="preserve">Передача импульса при взаимодействии тел. </w:t>
      </w:r>
    </w:p>
    <w:p w14:paraId="79698A5D"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 xml:space="preserve">Преобразования энергии при взаимодействии тел. </w:t>
      </w:r>
    </w:p>
    <w:p w14:paraId="60EDFB22"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 xml:space="preserve">Сохранение импульса при неупругом взаимодействии. </w:t>
      </w:r>
    </w:p>
    <w:p w14:paraId="24C8302E"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 xml:space="preserve">Сохранение импульса при абсолютно упругом взаимодействии. </w:t>
      </w:r>
    </w:p>
    <w:p w14:paraId="2EED0C9C" w14:textId="77777777" w:rsidR="009D5F4A" w:rsidRDefault="00F6531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5709837A"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 xml:space="preserve">Сохранение механической энергии при свободном падении. </w:t>
      </w:r>
    </w:p>
    <w:p w14:paraId="2305D21D" w14:textId="77777777" w:rsidR="009D5F4A" w:rsidRPr="00F65317" w:rsidRDefault="00F65317">
      <w:pPr>
        <w:numPr>
          <w:ilvl w:val="0"/>
          <w:numId w:val="18"/>
        </w:numPr>
        <w:spacing w:after="0" w:line="264" w:lineRule="auto"/>
        <w:jc w:val="both"/>
        <w:rPr>
          <w:lang w:val="ru-RU"/>
        </w:rPr>
      </w:pPr>
      <w:r w:rsidRPr="00F65317">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315A6081"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7334F0A7" w14:textId="77777777" w:rsidR="009D5F4A" w:rsidRPr="00F65317" w:rsidRDefault="00F65317">
      <w:pPr>
        <w:numPr>
          <w:ilvl w:val="0"/>
          <w:numId w:val="19"/>
        </w:numPr>
        <w:spacing w:after="0" w:line="264" w:lineRule="auto"/>
        <w:jc w:val="both"/>
        <w:rPr>
          <w:lang w:val="ru-RU"/>
        </w:rPr>
      </w:pPr>
      <w:r w:rsidRPr="00F6531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510134EC" w14:textId="77777777" w:rsidR="009D5F4A" w:rsidRPr="00F65317" w:rsidRDefault="00F65317">
      <w:pPr>
        <w:numPr>
          <w:ilvl w:val="0"/>
          <w:numId w:val="19"/>
        </w:numPr>
        <w:spacing w:after="0" w:line="264" w:lineRule="auto"/>
        <w:jc w:val="both"/>
        <w:rPr>
          <w:lang w:val="ru-RU"/>
        </w:rPr>
      </w:pPr>
      <w:r w:rsidRPr="00F6531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36581E1F" w14:textId="77777777" w:rsidR="009D5F4A" w:rsidRPr="00F65317" w:rsidRDefault="00F65317">
      <w:pPr>
        <w:numPr>
          <w:ilvl w:val="0"/>
          <w:numId w:val="19"/>
        </w:numPr>
        <w:spacing w:after="0" w:line="264" w:lineRule="auto"/>
        <w:jc w:val="both"/>
        <w:rPr>
          <w:lang w:val="ru-RU"/>
        </w:rPr>
      </w:pPr>
      <w:r w:rsidRPr="00F6531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6D8863AD" w14:textId="77777777" w:rsidR="009D5F4A" w:rsidRPr="00F65317" w:rsidRDefault="00F65317">
      <w:pPr>
        <w:numPr>
          <w:ilvl w:val="0"/>
          <w:numId w:val="19"/>
        </w:numPr>
        <w:spacing w:after="0" w:line="264" w:lineRule="auto"/>
        <w:jc w:val="both"/>
        <w:rPr>
          <w:lang w:val="ru-RU"/>
        </w:rPr>
      </w:pPr>
      <w:r w:rsidRPr="00F6531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464CA94" w14:textId="77777777" w:rsidR="009D5F4A" w:rsidRPr="00F65317" w:rsidRDefault="00F65317">
      <w:pPr>
        <w:numPr>
          <w:ilvl w:val="0"/>
          <w:numId w:val="19"/>
        </w:numPr>
        <w:spacing w:after="0" w:line="264" w:lineRule="auto"/>
        <w:jc w:val="both"/>
        <w:rPr>
          <w:lang w:val="ru-RU"/>
        </w:rPr>
      </w:pPr>
      <w:r w:rsidRPr="00F6531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49BC4471" w14:textId="77777777" w:rsidR="009D5F4A" w:rsidRPr="00F65317" w:rsidRDefault="00F65317">
      <w:pPr>
        <w:numPr>
          <w:ilvl w:val="0"/>
          <w:numId w:val="19"/>
        </w:numPr>
        <w:spacing w:after="0" w:line="264" w:lineRule="auto"/>
        <w:jc w:val="both"/>
        <w:rPr>
          <w:lang w:val="ru-RU"/>
        </w:rPr>
      </w:pPr>
      <w:r w:rsidRPr="00F6531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569A7120" w14:textId="77777777" w:rsidR="009D5F4A" w:rsidRDefault="00F6531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7DF2BCCD" w14:textId="77777777" w:rsidR="009D5F4A" w:rsidRDefault="00F6531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6441FF0E" w14:textId="77777777" w:rsidR="009D5F4A" w:rsidRPr="00F65317" w:rsidRDefault="00F65317">
      <w:pPr>
        <w:numPr>
          <w:ilvl w:val="0"/>
          <w:numId w:val="19"/>
        </w:numPr>
        <w:spacing w:after="0" w:line="264" w:lineRule="auto"/>
        <w:jc w:val="both"/>
        <w:rPr>
          <w:lang w:val="ru-RU"/>
        </w:rPr>
      </w:pPr>
      <w:r w:rsidRPr="00F6531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2E29C38" w14:textId="77777777" w:rsidR="009D5F4A" w:rsidRPr="00F65317" w:rsidRDefault="00F65317">
      <w:pPr>
        <w:numPr>
          <w:ilvl w:val="0"/>
          <w:numId w:val="19"/>
        </w:numPr>
        <w:spacing w:after="0" w:line="264" w:lineRule="auto"/>
        <w:jc w:val="both"/>
        <w:rPr>
          <w:lang w:val="ru-RU"/>
        </w:rPr>
      </w:pPr>
      <w:r w:rsidRPr="00F6531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5A8FEBE8" w14:textId="77777777" w:rsidR="009D5F4A" w:rsidRDefault="00F65317">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E59FBC5" w14:textId="77777777" w:rsidR="009D5F4A" w:rsidRPr="00F65317" w:rsidRDefault="00F65317">
      <w:pPr>
        <w:spacing w:after="0" w:line="264" w:lineRule="auto"/>
        <w:ind w:firstLine="600"/>
        <w:jc w:val="both"/>
        <w:rPr>
          <w:lang w:val="ru-RU"/>
        </w:rPr>
      </w:pPr>
      <w:r w:rsidRPr="00F65317">
        <w:rPr>
          <w:rFonts w:ascii="Times New Roman" w:hAnsi="Times New Roman"/>
          <w:b/>
          <w:color w:val="000000"/>
          <w:sz w:val="28"/>
          <w:lang w:val="ru-RU"/>
        </w:rPr>
        <w:t>Раздел 9. Механические колебания и волны.</w:t>
      </w:r>
    </w:p>
    <w:p w14:paraId="3D1CA243"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0E89BB2F"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54DEC18E"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00B4495E" w14:textId="77777777" w:rsidR="009D5F4A" w:rsidRDefault="00F65317">
      <w:pPr>
        <w:spacing w:after="0" w:line="264" w:lineRule="auto"/>
        <w:ind w:firstLine="600"/>
        <w:jc w:val="both"/>
      </w:pPr>
      <w:r>
        <w:rPr>
          <w:rFonts w:ascii="Times New Roman" w:hAnsi="Times New Roman"/>
          <w:b/>
          <w:i/>
          <w:color w:val="000000"/>
          <w:sz w:val="28"/>
        </w:rPr>
        <w:t>Демонстрации.</w:t>
      </w:r>
    </w:p>
    <w:p w14:paraId="1F6F5A64" w14:textId="77777777" w:rsidR="009D5F4A" w:rsidRPr="00F65317" w:rsidRDefault="00F65317">
      <w:pPr>
        <w:numPr>
          <w:ilvl w:val="0"/>
          <w:numId w:val="20"/>
        </w:numPr>
        <w:spacing w:after="0" w:line="264" w:lineRule="auto"/>
        <w:jc w:val="both"/>
        <w:rPr>
          <w:lang w:val="ru-RU"/>
        </w:rPr>
      </w:pPr>
      <w:r w:rsidRPr="00F65317">
        <w:rPr>
          <w:rFonts w:ascii="Times New Roman" w:hAnsi="Times New Roman"/>
          <w:color w:val="000000"/>
          <w:sz w:val="28"/>
          <w:lang w:val="ru-RU"/>
        </w:rPr>
        <w:t xml:space="preserve">Наблюдение колебаний тел под действием силы тяжести и силы упругости. </w:t>
      </w:r>
    </w:p>
    <w:p w14:paraId="0DEB6D7F" w14:textId="77777777" w:rsidR="009D5F4A" w:rsidRPr="00F65317" w:rsidRDefault="00F65317">
      <w:pPr>
        <w:numPr>
          <w:ilvl w:val="0"/>
          <w:numId w:val="20"/>
        </w:numPr>
        <w:spacing w:after="0" w:line="264" w:lineRule="auto"/>
        <w:jc w:val="both"/>
        <w:rPr>
          <w:lang w:val="ru-RU"/>
        </w:rPr>
      </w:pPr>
      <w:r w:rsidRPr="00F65317">
        <w:rPr>
          <w:rFonts w:ascii="Times New Roman" w:hAnsi="Times New Roman"/>
          <w:color w:val="000000"/>
          <w:sz w:val="28"/>
          <w:lang w:val="ru-RU"/>
        </w:rPr>
        <w:t>Наблюдение колебаний груза на нити и на пружине.</w:t>
      </w:r>
    </w:p>
    <w:p w14:paraId="1BD464D6" w14:textId="77777777" w:rsidR="009D5F4A" w:rsidRPr="00F65317" w:rsidRDefault="00F65317">
      <w:pPr>
        <w:numPr>
          <w:ilvl w:val="0"/>
          <w:numId w:val="20"/>
        </w:numPr>
        <w:spacing w:after="0" w:line="264" w:lineRule="auto"/>
        <w:jc w:val="both"/>
        <w:rPr>
          <w:lang w:val="ru-RU"/>
        </w:rPr>
      </w:pPr>
      <w:r w:rsidRPr="00F65317">
        <w:rPr>
          <w:rFonts w:ascii="Times New Roman" w:hAnsi="Times New Roman"/>
          <w:color w:val="000000"/>
          <w:sz w:val="28"/>
          <w:lang w:val="ru-RU"/>
        </w:rPr>
        <w:t xml:space="preserve">Наблюдение вынужденных колебаний и резонанса. </w:t>
      </w:r>
    </w:p>
    <w:p w14:paraId="3E2D30B5" w14:textId="77777777" w:rsidR="009D5F4A" w:rsidRPr="00F65317" w:rsidRDefault="00F65317">
      <w:pPr>
        <w:numPr>
          <w:ilvl w:val="0"/>
          <w:numId w:val="20"/>
        </w:numPr>
        <w:spacing w:after="0" w:line="264" w:lineRule="auto"/>
        <w:jc w:val="both"/>
        <w:rPr>
          <w:lang w:val="ru-RU"/>
        </w:rPr>
      </w:pPr>
      <w:r w:rsidRPr="00F65317">
        <w:rPr>
          <w:rFonts w:ascii="Times New Roman" w:hAnsi="Times New Roman"/>
          <w:color w:val="000000"/>
          <w:sz w:val="28"/>
          <w:lang w:val="ru-RU"/>
        </w:rPr>
        <w:t xml:space="preserve">Распространение продольных и поперечных волн (на модели). </w:t>
      </w:r>
    </w:p>
    <w:p w14:paraId="66B27278" w14:textId="77777777" w:rsidR="009D5F4A" w:rsidRPr="00F65317" w:rsidRDefault="00F65317">
      <w:pPr>
        <w:numPr>
          <w:ilvl w:val="0"/>
          <w:numId w:val="20"/>
        </w:numPr>
        <w:spacing w:after="0" w:line="264" w:lineRule="auto"/>
        <w:jc w:val="both"/>
        <w:rPr>
          <w:lang w:val="ru-RU"/>
        </w:rPr>
      </w:pPr>
      <w:r w:rsidRPr="00F65317">
        <w:rPr>
          <w:rFonts w:ascii="Times New Roman" w:hAnsi="Times New Roman"/>
          <w:color w:val="000000"/>
          <w:sz w:val="28"/>
          <w:lang w:val="ru-RU"/>
        </w:rPr>
        <w:t xml:space="preserve">Наблюдение зависимости высоты звука от частоты. </w:t>
      </w:r>
    </w:p>
    <w:p w14:paraId="66DE5E87" w14:textId="77777777" w:rsidR="009D5F4A" w:rsidRDefault="00F65317">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7BDD4153"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721FF6A6" w14:textId="77777777" w:rsidR="009D5F4A" w:rsidRPr="00F65317" w:rsidRDefault="00F65317">
      <w:pPr>
        <w:numPr>
          <w:ilvl w:val="0"/>
          <w:numId w:val="21"/>
        </w:numPr>
        <w:spacing w:after="0" w:line="264" w:lineRule="auto"/>
        <w:jc w:val="both"/>
        <w:rPr>
          <w:lang w:val="ru-RU"/>
        </w:rPr>
      </w:pPr>
      <w:r w:rsidRPr="00F65317">
        <w:rPr>
          <w:rFonts w:ascii="Times New Roman" w:hAnsi="Times New Roman"/>
          <w:color w:val="000000"/>
          <w:sz w:val="28"/>
          <w:lang w:val="ru-RU"/>
        </w:rPr>
        <w:t xml:space="preserve">Определение частоты и периода колебаний математического маятника. </w:t>
      </w:r>
    </w:p>
    <w:p w14:paraId="4F4634EA" w14:textId="77777777" w:rsidR="009D5F4A" w:rsidRPr="00F65317" w:rsidRDefault="00F65317">
      <w:pPr>
        <w:numPr>
          <w:ilvl w:val="0"/>
          <w:numId w:val="21"/>
        </w:numPr>
        <w:spacing w:after="0" w:line="264" w:lineRule="auto"/>
        <w:jc w:val="both"/>
        <w:rPr>
          <w:lang w:val="ru-RU"/>
        </w:rPr>
      </w:pPr>
      <w:r w:rsidRPr="00F65317">
        <w:rPr>
          <w:rFonts w:ascii="Times New Roman" w:hAnsi="Times New Roman"/>
          <w:color w:val="000000"/>
          <w:sz w:val="28"/>
          <w:lang w:val="ru-RU"/>
        </w:rPr>
        <w:t>Определение частоты и периода колебаний пружинного маятника.</w:t>
      </w:r>
      <w:r w:rsidRPr="00F65317">
        <w:rPr>
          <w:rFonts w:ascii="Times New Roman" w:hAnsi="Times New Roman"/>
          <w:color w:val="FF0000"/>
          <w:sz w:val="28"/>
          <w:lang w:val="ru-RU"/>
        </w:rPr>
        <w:t xml:space="preserve"> </w:t>
      </w:r>
    </w:p>
    <w:p w14:paraId="5368E387" w14:textId="77777777" w:rsidR="009D5F4A" w:rsidRPr="00F65317" w:rsidRDefault="00F65317">
      <w:pPr>
        <w:numPr>
          <w:ilvl w:val="0"/>
          <w:numId w:val="21"/>
        </w:numPr>
        <w:spacing w:after="0" w:line="264" w:lineRule="auto"/>
        <w:jc w:val="both"/>
        <w:rPr>
          <w:lang w:val="ru-RU"/>
        </w:rPr>
      </w:pPr>
      <w:r w:rsidRPr="00F6531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79ED88CF" w14:textId="77777777" w:rsidR="009D5F4A" w:rsidRPr="00F65317" w:rsidRDefault="00F65317">
      <w:pPr>
        <w:numPr>
          <w:ilvl w:val="0"/>
          <w:numId w:val="21"/>
        </w:numPr>
        <w:spacing w:after="0" w:line="264" w:lineRule="auto"/>
        <w:jc w:val="both"/>
        <w:rPr>
          <w:lang w:val="ru-RU"/>
        </w:rPr>
      </w:pPr>
      <w:r w:rsidRPr="00F6531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28A65414" w14:textId="77777777" w:rsidR="009D5F4A" w:rsidRPr="00F65317" w:rsidRDefault="00F65317">
      <w:pPr>
        <w:numPr>
          <w:ilvl w:val="0"/>
          <w:numId w:val="21"/>
        </w:numPr>
        <w:spacing w:after="0" w:line="264" w:lineRule="auto"/>
        <w:jc w:val="both"/>
        <w:rPr>
          <w:lang w:val="ru-RU"/>
        </w:rPr>
      </w:pPr>
      <w:r w:rsidRPr="00F6531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0FF445E1" w14:textId="77777777" w:rsidR="009D5F4A" w:rsidRPr="00F65317" w:rsidRDefault="00F65317">
      <w:pPr>
        <w:numPr>
          <w:ilvl w:val="0"/>
          <w:numId w:val="21"/>
        </w:numPr>
        <w:spacing w:after="0" w:line="264" w:lineRule="auto"/>
        <w:jc w:val="both"/>
        <w:rPr>
          <w:lang w:val="ru-RU"/>
        </w:rPr>
      </w:pPr>
      <w:r w:rsidRPr="00F6531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29298E93" w14:textId="77777777" w:rsidR="009D5F4A" w:rsidRDefault="00F6531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3A4F5BF8" w14:textId="77777777" w:rsidR="009D5F4A" w:rsidRPr="00F65317" w:rsidRDefault="00F65317">
      <w:pPr>
        <w:spacing w:after="0" w:line="264" w:lineRule="auto"/>
        <w:ind w:firstLine="600"/>
        <w:jc w:val="both"/>
        <w:rPr>
          <w:lang w:val="ru-RU"/>
        </w:rPr>
      </w:pPr>
      <w:r w:rsidRPr="00F65317">
        <w:rPr>
          <w:rFonts w:ascii="Times New Roman" w:hAnsi="Times New Roman"/>
          <w:b/>
          <w:color w:val="000000"/>
          <w:sz w:val="28"/>
          <w:lang w:val="ru-RU"/>
        </w:rPr>
        <w:t>Раздел 10. Электромагнитное поле и электромагнитные волны.</w:t>
      </w:r>
    </w:p>
    <w:p w14:paraId="11880646"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A65625B"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0E7AF602" w14:textId="77777777" w:rsidR="009D5F4A" w:rsidRDefault="00F65317">
      <w:pPr>
        <w:spacing w:after="0" w:line="264" w:lineRule="auto"/>
        <w:ind w:firstLine="600"/>
        <w:jc w:val="both"/>
      </w:pPr>
      <w:r>
        <w:rPr>
          <w:rFonts w:ascii="Times New Roman" w:hAnsi="Times New Roman"/>
          <w:b/>
          <w:i/>
          <w:color w:val="000000"/>
          <w:sz w:val="28"/>
        </w:rPr>
        <w:t>Демонстрации.</w:t>
      </w:r>
    </w:p>
    <w:p w14:paraId="1E3C6001" w14:textId="77777777" w:rsidR="009D5F4A" w:rsidRDefault="00F6531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0D3BBF76" w14:textId="77777777" w:rsidR="009D5F4A" w:rsidRDefault="00F65317">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482CD514"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7AF7377B" w14:textId="77777777" w:rsidR="009D5F4A" w:rsidRPr="00F65317" w:rsidRDefault="00F65317">
      <w:pPr>
        <w:numPr>
          <w:ilvl w:val="0"/>
          <w:numId w:val="23"/>
        </w:numPr>
        <w:spacing w:after="0" w:line="264" w:lineRule="auto"/>
        <w:jc w:val="both"/>
        <w:rPr>
          <w:lang w:val="ru-RU"/>
        </w:rPr>
      </w:pPr>
      <w:r w:rsidRPr="00F65317">
        <w:rPr>
          <w:rFonts w:ascii="Times New Roman" w:hAnsi="Times New Roman"/>
          <w:color w:val="000000"/>
          <w:sz w:val="28"/>
          <w:lang w:val="ru-RU"/>
        </w:rPr>
        <w:t xml:space="preserve">Изучение свойств электромагнитных волн с помощью мобильного телефона. </w:t>
      </w:r>
    </w:p>
    <w:p w14:paraId="79185401" w14:textId="77777777" w:rsidR="009D5F4A" w:rsidRPr="00F65317" w:rsidRDefault="00F65317">
      <w:pPr>
        <w:spacing w:after="0" w:line="264" w:lineRule="auto"/>
        <w:ind w:firstLine="600"/>
        <w:jc w:val="both"/>
        <w:rPr>
          <w:lang w:val="ru-RU"/>
        </w:rPr>
      </w:pPr>
      <w:r w:rsidRPr="00F65317">
        <w:rPr>
          <w:rFonts w:ascii="Times New Roman" w:hAnsi="Times New Roman"/>
          <w:b/>
          <w:color w:val="000000"/>
          <w:sz w:val="28"/>
          <w:lang w:val="ru-RU"/>
        </w:rPr>
        <w:t>Раздел 11. Световые явления.</w:t>
      </w:r>
    </w:p>
    <w:p w14:paraId="355BA0FA"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73B5EFB"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BB77396"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7DA285F" w14:textId="77777777" w:rsidR="009D5F4A" w:rsidRDefault="00F65317">
      <w:pPr>
        <w:spacing w:after="0" w:line="264" w:lineRule="auto"/>
        <w:ind w:firstLine="600"/>
        <w:jc w:val="both"/>
      </w:pPr>
      <w:r w:rsidRPr="00F6531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774B870C" w14:textId="77777777" w:rsidR="009D5F4A" w:rsidRDefault="00F65317">
      <w:pPr>
        <w:spacing w:after="0" w:line="264" w:lineRule="auto"/>
        <w:ind w:firstLine="600"/>
        <w:jc w:val="both"/>
      </w:pPr>
      <w:r>
        <w:rPr>
          <w:rFonts w:ascii="Times New Roman" w:hAnsi="Times New Roman"/>
          <w:b/>
          <w:i/>
          <w:color w:val="000000"/>
          <w:sz w:val="28"/>
        </w:rPr>
        <w:t>Демонстрации.</w:t>
      </w:r>
    </w:p>
    <w:p w14:paraId="2788BC97" w14:textId="77777777" w:rsidR="009D5F4A" w:rsidRDefault="00F6531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43B7AF9E" w14:textId="77777777" w:rsidR="009D5F4A" w:rsidRDefault="00F65317">
      <w:pPr>
        <w:numPr>
          <w:ilvl w:val="0"/>
          <w:numId w:val="24"/>
        </w:numPr>
        <w:spacing w:after="0" w:line="264" w:lineRule="auto"/>
        <w:jc w:val="both"/>
      </w:pPr>
      <w:r>
        <w:rPr>
          <w:rFonts w:ascii="Times New Roman" w:hAnsi="Times New Roman"/>
          <w:color w:val="000000"/>
          <w:sz w:val="28"/>
        </w:rPr>
        <w:t>Отражение света.</w:t>
      </w:r>
    </w:p>
    <w:p w14:paraId="78D9142A" w14:textId="77777777" w:rsidR="009D5F4A" w:rsidRPr="00F65317" w:rsidRDefault="00F65317">
      <w:pPr>
        <w:numPr>
          <w:ilvl w:val="0"/>
          <w:numId w:val="24"/>
        </w:numPr>
        <w:spacing w:after="0" w:line="264" w:lineRule="auto"/>
        <w:jc w:val="both"/>
        <w:rPr>
          <w:lang w:val="ru-RU"/>
        </w:rPr>
      </w:pPr>
      <w:r w:rsidRPr="00F65317">
        <w:rPr>
          <w:rFonts w:ascii="Times New Roman" w:hAnsi="Times New Roman"/>
          <w:color w:val="000000"/>
          <w:sz w:val="28"/>
          <w:lang w:val="ru-RU"/>
        </w:rPr>
        <w:t>Получение изображений в плоском, вогнутом и выпуклом зеркалах.</w:t>
      </w:r>
    </w:p>
    <w:p w14:paraId="3AE7924F" w14:textId="77777777" w:rsidR="009D5F4A" w:rsidRDefault="00F65317">
      <w:pPr>
        <w:numPr>
          <w:ilvl w:val="0"/>
          <w:numId w:val="24"/>
        </w:numPr>
        <w:spacing w:after="0" w:line="264" w:lineRule="auto"/>
        <w:jc w:val="both"/>
      </w:pPr>
      <w:r>
        <w:rPr>
          <w:rFonts w:ascii="Times New Roman" w:hAnsi="Times New Roman"/>
          <w:color w:val="000000"/>
          <w:sz w:val="28"/>
        </w:rPr>
        <w:t>Преломление света.</w:t>
      </w:r>
    </w:p>
    <w:p w14:paraId="60E4AEB3" w14:textId="77777777" w:rsidR="009D5F4A" w:rsidRDefault="00F65317">
      <w:pPr>
        <w:numPr>
          <w:ilvl w:val="0"/>
          <w:numId w:val="24"/>
        </w:numPr>
        <w:spacing w:after="0" w:line="264" w:lineRule="auto"/>
        <w:jc w:val="both"/>
      </w:pPr>
      <w:r>
        <w:rPr>
          <w:rFonts w:ascii="Times New Roman" w:hAnsi="Times New Roman"/>
          <w:color w:val="000000"/>
          <w:sz w:val="28"/>
        </w:rPr>
        <w:t>Оптический световод.</w:t>
      </w:r>
    </w:p>
    <w:p w14:paraId="400EE63D" w14:textId="77777777" w:rsidR="009D5F4A" w:rsidRPr="00F65317" w:rsidRDefault="00F65317">
      <w:pPr>
        <w:numPr>
          <w:ilvl w:val="0"/>
          <w:numId w:val="24"/>
        </w:numPr>
        <w:spacing w:after="0" w:line="264" w:lineRule="auto"/>
        <w:jc w:val="both"/>
        <w:rPr>
          <w:lang w:val="ru-RU"/>
        </w:rPr>
      </w:pPr>
      <w:r w:rsidRPr="00F65317">
        <w:rPr>
          <w:rFonts w:ascii="Times New Roman" w:hAnsi="Times New Roman"/>
          <w:color w:val="000000"/>
          <w:sz w:val="28"/>
          <w:lang w:val="ru-RU"/>
        </w:rPr>
        <w:t>Ход лучей в собирающей линзе.</w:t>
      </w:r>
    </w:p>
    <w:p w14:paraId="16A38A81" w14:textId="77777777" w:rsidR="009D5F4A" w:rsidRPr="00F65317" w:rsidRDefault="00F65317">
      <w:pPr>
        <w:numPr>
          <w:ilvl w:val="0"/>
          <w:numId w:val="24"/>
        </w:numPr>
        <w:spacing w:after="0" w:line="264" w:lineRule="auto"/>
        <w:jc w:val="both"/>
        <w:rPr>
          <w:lang w:val="ru-RU"/>
        </w:rPr>
      </w:pPr>
      <w:r w:rsidRPr="00F65317">
        <w:rPr>
          <w:rFonts w:ascii="Times New Roman" w:hAnsi="Times New Roman"/>
          <w:color w:val="000000"/>
          <w:sz w:val="28"/>
          <w:lang w:val="ru-RU"/>
        </w:rPr>
        <w:t>Ход лучей в рассеивающей линзе.</w:t>
      </w:r>
    </w:p>
    <w:p w14:paraId="1B053043" w14:textId="77777777" w:rsidR="009D5F4A" w:rsidRPr="00F65317" w:rsidRDefault="00F65317">
      <w:pPr>
        <w:numPr>
          <w:ilvl w:val="0"/>
          <w:numId w:val="24"/>
        </w:numPr>
        <w:spacing w:after="0" w:line="264" w:lineRule="auto"/>
        <w:jc w:val="both"/>
        <w:rPr>
          <w:lang w:val="ru-RU"/>
        </w:rPr>
      </w:pPr>
      <w:r w:rsidRPr="00F65317">
        <w:rPr>
          <w:rFonts w:ascii="Times New Roman" w:hAnsi="Times New Roman"/>
          <w:color w:val="000000"/>
          <w:sz w:val="28"/>
          <w:lang w:val="ru-RU"/>
        </w:rPr>
        <w:t>Получение изображений с помощью линз.</w:t>
      </w:r>
    </w:p>
    <w:p w14:paraId="31193310" w14:textId="77777777" w:rsidR="009D5F4A" w:rsidRPr="00F65317" w:rsidRDefault="00F65317">
      <w:pPr>
        <w:numPr>
          <w:ilvl w:val="0"/>
          <w:numId w:val="24"/>
        </w:numPr>
        <w:spacing w:after="0" w:line="264" w:lineRule="auto"/>
        <w:jc w:val="both"/>
        <w:rPr>
          <w:lang w:val="ru-RU"/>
        </w:rPr>
      </w:pPr>
      <w:r w:rsidRPr="00F65317">
        <w:rPr>
          <w:rFonts w:ascii="Times New Roman" w:hAnsi="Times New Roman"/>
          <w:color w:val="000000"/>
          <w:sz w:val="28"/>
          <w:lang w:val="ru-RU"/>
        </w:rPr>
        <w:t>Принцип действия фотоаппарата, микроскопа и телескопа.</w:t>
      </w:r>
    </w:p>
    <w:p w14:paraId="2EC8B38C" w14:textId="77777777" w:rsidR="009D5F4A" w:rsidRDefault="00F65317">
      <w:pPr>
        <w:numPr>
          <w:ilvl w:val="0"/>
          <w:numId w:val="24"/>
        </w:numPr>
        <w:spacing w:after="0" w:line="264" w:lineRule="auto"/>
        <w:jc w:val="both"/>
      </w:pPr>
      <w:r>
        <w:rPr>
          <w:rFonts w:ascii="Times New Roman" w:hAnsi="Times New Roman"/>
          <w:color w:val="000000"/>
          <w:sz w:val="28"/>
        </w:rPr>
        <w:t>Модель глаза.</w:t>
      </w:r>
    </w:p>
    <w:p w14:paraId="649CC751" w14:textId="77777777" w:rsidR="009D5F4A" w:rsidRPr="00F65317" w:rsidRDefault="00F65317">
      <w:pPr>
        <w:numPr>
          <w:ilvl w:val="0"/>
          <w:numId w:val="24"/>
        </w:numPr>
        <w:spacing w:after="0" w:line="264" w:lineRule="auto"/>
        <w:jc w:val="both"/>
        <w:rPr>
          <w:lang w:val="ru-RU"/>
        </w:rPr>
      </w:pPr>
      <w:r w:rsidRPr="00F65317">
        <w:rPr>
          <w:rFonts w:ascii="Times New Roman" w:hAnsi="Times New Roman"/>
          <w:color w:val="000000"/>
          <w:sz w:val="28"/>
          <w:lang w:val="ru-RU"/>
        </w:rPr>
        <w:t>Разложение белого света в спектр.</w:t>
      </w:r>
    </w:p>
    <w:p w14:paraId="6D9756E0" w14:textId="77777777" w:rsidR="009D5F4A" w:rsidRPr="00F65317" w:rsidRDefault="00F65317">
      <w:pPr>
        <w:numPr>
          <w:ilvl w:val="0"/>
          <w:numId w:val="24"/>
        </w:numPr>
        <w:spacing w:after="0" w:line="264" w:lineRule="auto"/>
        <w:jc w:val="both"/>
        <w:rPr>
          <w:lang w:val="ru-RU"/>
        </w:rPr>
      </w:pPr>
      <w:r w:rsidRPr="00F65317">
        <w:rPr>
          <w:rFonts w:ascii="Times New Roman" w:hAnsi="Times New Roman"/>
          <w:color w:val="000000"/>
          <w:sz w:val="28"/>
          <w:lang w:val="ru-RU"/>
        </w:rPr>
        <w:t>Получение белого света при сложении света разных цветов.</w:t>
      </w:r>
    </w:p>
    <w:p w14:paraId="61ECB128"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50552705" w14:textId="77777777" w:rsidR="009D5F4A" w:rsidRPr="00F65317" w:rsidRDefault="00F65317">
      <w:pPr>
        <w:numPr>
          <w:ilvl w:val="0"/>
          <w:numId w:val="25"/>
        </w:numPr>
        <w:spacing w:after="0" w:line="264" w:lineRule="auto"/>
        <w:jc w:val="both"/>
        <w:rPr>
          <w:lang w:val="ru-RU"/>
        </w:rPr>
      </w:pPr>
      <w:r w:rsidRPr="00F65317">
        <w:rPr>
          <w:rFonts w:ascii="Times New Roman" w:hAnsi="Times New Roman"/>
          <w:color w:val="000000"/>
          <w:sz w:val="28"/>
          <w:lang w:val="ru-RU"/>
        </w:rPr>
        <w:t>Исследование зависимости угла отражения светового луча от угла падения.</w:t>
      </w:r>
    </w:p>
    <w:p w14:paraId="6DC6BC56" w14:textId="77777777" w:rsidR="009D5F4A" w:rsidRPr="00F65317" w:rsidRDefault="00F65317">
      <w:pPr>
        <w:numPr>
          <w:ilvl w:val="0"/>
          <w:numId w:val="25"/>
        </w:numPr>
        <w:spacing w:after="0" w:line="264" w:lineRule="auto"/>
        <w:jc w:val="both"/>
        <w:rPr>
          <w:lang w:val="ru-RU"/>
        </w:rPr>
      </w:pPr>
      <w:r w:rsidRPr="00F65317">
        <w:rPr>
          <w:rFonts w:ascii="Times New Roman" w:hAnsi="Times New Roman"/>
          <w:color w:val="000000"/>
          <w:sz w:val="28"/>
          <w:lang w:val="ru-RU"/>
        </w:rPr>
        <w:t>Изучение характеристик изображения предмета в плоском зеркале.</w:t>
      </w:r>
    </w:p>
    <w:p w14:paraId="7C34210E" w14:textId="77777777" w:rsidR="009D5F4A" w:rsidRPr="00F65317" w:rsidRDefault="00F65317">
      <w:pPr>
        <w:numPr>
          <w:ilvl w:val="0"/>
          <w:numId w:val="25"/>
        </w:numPr>
        <w:spacing w:after="0" w:line="264" w:lineRule="auto"/>
        <w:jc w:val="both"/>
        <w:rPr>
          <w:lang w:val="ru-RU"/>
        </w:rPr>
      </w:pPr>
      <w:r w:rsidRPr="00F6531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76E512FD" w14:textId="77777777" w:rsidR="009D5F4A" w:rsidRPr="00F65317" w:rsidRDefault="00F65317">
      <w:pPr>
        <w:numPr>
          <w:ilvl w:val="0"/>
          <w:numId w:val="25"/>
        </w:numPr>
        <w:spacing w:after="0" w:line="264" w:lineRule="auto"/>
        <w:jc w:val="both"/>
        <w:rPr>
          <w:lang w:val="ru-RU"/>
        </w:rPr>
      </w:pPr>
      <w:r w:rsidRPr="00F65317">
        <w:rPr>
          <w:rFonts w:ascii="Times New Roman" w:hAnsi="Times New Roman"/>
          <w:color w:val="000000"/>
          <w:sz w:val="28"/>
          <w:lang w:val="ru-RU"/>
        </w:rPr>
        <w:lastRenderedPageBreak/>
        <w:t>Получение изображений с помощью собирающей линзы.</w:t>
      </w:r>
    </w:p>
    <w:p w14:paraId="4D166C52" w14:textId="77777777" w:rsidR="009D5F4A" w:rsidRPr="00F65317" w:rsidRDefault="00F65317">
      <w:pPr>
        <w:numPr>
          <w:ilvl w:val="0"/>
          <w:numId w:val="25"/>
        </w:numPr>
        <w:spacing w:after="0" w:line="264" w:lineRule="auto"/>
        <w:jc w:val="both"/>
        <w:rPr>
          <w:lang w:val="ru-RU"/>
        </w:rPr>
      </w:pPr>
      <w:r w:rsidRPr="00F65317">
        <w:rPr>
          <w:rFonts w:ascii="Times New Roman" w:hAnsi="Times New Roman"/>
          <w:color w:val="000000"/>
          <w:sz w:val="28"/>
          <w:lang w:val="ru-RU"/>
        </w:rPr>
        <w:t>Определение фокусного расстояния и оптической силы собирающей линзы.</w:t>
      </w:r>
    </w:p>
    <w:p w14:paraId="70465BBB" w14:textId="77777777" w:rsidR="009D5F4A" w:rsidRPr="00F65317" w:rsidRDefault="00F65317">
      <w:pPr>
        <w:numPr>
          <w:ilvl w:val="0"/>
          <w:numId w:val="25"/>
        </w:numPr>
        <w:spacing w:after="0" w:line="264" w:lineRule="auto"/>
        <w:jc w:val="both"/>
        <w:rPr>
          <w:lang w:val="ru-RU"/>
        </w:rPr>
      </w:pPr>
      <w:r w:rsidRPr="00F65317">
        <w:rPr>
          <w:rFonts w:ascii="Times New Roman" w:hAnsi="Times New Roman"/>
          <w:color w:val="000000"/>
          <w:sz w:val="28"/>
          <w:lang w:val="ru-RU"/>
        </w:rPr>
        <w:t>Опыты по разложению белого света в спектр.</w:t>
      </w:r>
    </w:p>
    <w:p w14:paraId="5639FBE2" w14:textId="77777777" w:rsidR="009D5F4A" w:rsidRPr="00F65317" w:rsidRDefault="00F65317">
      <w:pPr>
        <w:numPr>
          <w:ilvl w:val="0"/>
          <w:numId w:val="25"/>
        </w:numPr>
        <w:spacing w:after="0" w:line="264" w:lineRule="auto"/>
        <w:jc w:val="both"/>
        <w:rPr>
          <w:lang w:val="ru-RU"/>
        </w:rPr>
      </w:pPr>
      <w:r w:rsidRPr="00F65317">
        <w:rPr>
          <w:rFonts w:ascii="Times New Roman" w:hAnsi="Times New Roman"/>
          <w:color w:val="000000"/>
          <w:sz w:val="28"/>
          <w:lang w:val="ru-RU"/>
        </w:rPr>
        <w:t>Опыты по восприятию цвета предметов при их наблюдении через цветовые фильтры.</w:t>
      </w:r>
    </w:p>
    <w:p w14:paraId="0980FD1F" w14:textId="77777777" w:rsidR="009D5F4A" w:rsidRPr="00F65317" w:rsidRDefault="00F65317">
      <w:pPr>
        <w:spacing w:after="0" w:line="264" w:lineRule="auto"/>
        <w:ind w:firstLine="600"/>
        <w:jc w:val="both"/>
        <w:rPr>
          <w:lang w:val="ru-RU"/>
        </w:rPr>
      </w:pPr>
      <w:r w:rsidRPr="00F65317">
        <w:rPr>
          <w:rFonts w:ascii="Times New Roman" w:hAnsi="Times New Roman"/>
          <w:b/>
          <w:color w:val="000000"/>
          <w:sz w:val="28"/>
          <w:lang w:val="ru-RU"/>
        </w:rPr>
        <w:t>Раздел 12. Квантовые явления.</w:t>
      </w:r>
    </w:p>
    <w:p w14:paraId="347B56F1"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7AC33CBB"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EFDC254"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814D5AC"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Ядерная энергетика. Действия радиоактивных излучений на живые организмы.</w:t>
      </w:r>
    </w:p>
    <w:p w14:paraId="32561A6D" w14:textId="77777777" w:rsidR="009D5F4A" w:rsidRDefault="00F65317">
      <w:pPr>
        <w:spacing w:after="0" w:line="264" w:lineRule="auto"/>
        <w:ind w:firstLine="600"/>
        <w:jc w:val="both"/>
      </w:pPr>
      <w:r>
        <w:rPr>
          <w:rFonts w:ascii="Times New Roman" w:hAnsi="Times New Roman"/>
          <w:b/>
          <w:i/>
          <w:color w:val="000000"/>
          <w:sz w:val="28"/>
        </w:rPr>
        <w:t>Демонстрации.</w:t>
      </w:r>
    </w:p>
    <w:p w14:paraId="2C409380" w14:textId="77777777" w:rsidR="009D5F4A" w:rsidRDefault="00F65317">
      <w:pPr>
        <w:numPr>
          <w:ilvl w:val="0"/>
          <w:numId w:val="26"/>
        </w:numPr>
        <w:spacing w:after="0" w:line="264" w:lineRule="auto"/>
        <w:jc w:val="both"/>
      </w:pPr>
      <w:r>
        <w:rPr>
          <w:rFonts w:ascii="Times New Roman" w:hAnsi="Times New Roman"/>
          <w:color w:val="000000"/>
          <w:sz w:val="28"/>
        </w:rPr>
        <w:t>Спектры излучения и поглощения.</w:t>
      </w:r>
    </w:p>
    <w:p w14:paraId="44676F6A" w14:textId="77777777" w:rsidR="009D5F4A" w:rsidRDefault="00F65317">
      <w:pPr>
        <w:numPr>
          <w:ilvl w:val="0"/>
          <w:numId w:val="26"/>
        </w:numPr>
        <w:spacing w:after="0" w:line="264" w:lineRule="auto"/>
        <w:jc w:val="both"/>
      </w:pPr>
      <w:r>
        <w:rPr>
          <w:rFonts w:ascii="Times New Roman" w:hAnsi="Times New Roman"/>
          <w:color w:val="000000"/>
          <w:sz w:val="28"/>
        </w:rPr>
        <w:t>Спектры различных газов.</w:t>
      </w:r>
    </w:p>
    <w:p w14:paraId="4F2A0E26" w14:textId="77777777" w:rsidR="009D5F4A" w:rsidRDefault="00F65317">
      <w:pPr>
        <w:numPr>
          <w:ilvl w:val="0"/>
          <w:numId w:val="26"/>
        </w:numPr>
        <w:spacing w:after="0" w:line="264" w:lineRule="auto"/>
        <w:jc w:val="both"/>
      </w:pPr>
      <w:r>
        <w:rPr>
          <w:rFonts w:ascii="Times New Roman" w:hAnsi="Times New Roman"/>
          <w:color w:val="000000"/>
          <w:sz w:val="28"/>
        </w:rPr>
        <w:t>Спектр водорода.</w:t>
      </w:r>
    </w:p>
    <w:p w14:paraId="1B6D9D13" w14:textId="77777777" w:rsidR="009D5F4A" w:rsidRPr="00F65317" w:rsidRDefault="00F65317">
      <w:pPr>
        <w:numPr>
          <w:ilvl w:val="0"/>
          <w:numId w:val="26"/>
        </w:numPr>
        <w:spacing w:after="0" w:line="264" w:lineRule="auto"/>
        <w:jc w:val="both"/>
        <w:rPr>
          <w:lang w:val="ru-RU"/>
        </w:rPr>
      </w:pPr>
      <w:r w:rsidRPr="00F65317">
        <w:rPr>
          <w:rFonts w:ascii="Times New Roman" w:hAnsi="Times New Roman"/>
          <w:color w:val="000000"/>
          <w:sz w:val="28"/>
          <w:lang w:val="ru-RU"/>
        </w:rPr>
        <w:t>Наблюдение треков в камере Вильсона.</w:t>
      </w:r>
    </w:p>
    <w:p w14:paraId="572FB080" w14:textId="77777777" w:rsidR="009D5F4A" w:rsidRDefault="00F6531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5B930D18" w14:textId="77777777" w:rsidR="009D5F4A" w:rsidRPr="00F65317" w:rsidRDefault="00F65317">
      <w:pPr>
        <w:numPr>
          <w:ilvl w:val="0"/>
          <w:numId w:val="26"/>
        </w:numPr>
        <w:spacing w:after="0" w:line="264" w:lineRule="auto"/>
        <w:jc w:val="both"/>
        <w:rPr>
          <w:lang w:val="ru-RU"/>
        </w:rPr>
      </w:pPr>
      <w:r w:rsidRPr="00F65317">
        <w:rPr>
          <w:rFonts w:ascii="Times New Roman" w:hAnsi="Times New Roman"/>
          <w:color w:val="000000"/>
          <w:sz w:val="28"/>
          <w:lang w:val="ru-RU"/>
        </w:rPr>
        <w:t>Регистрация излучения природных минералов и продуктов.</w:t>
      </w:r>
    </w:p>
    <w:p w14:paraId="336A2F75" w14:textId="77777777" w:rsidR="009D5F4A" w:rsidRDefault="00F65317">
      <w:pPr>
        <w:spacing w:after="0" w:line="264" w:lineRule="auto"/>
        <w:ind w:firstLine="600"/>
        <w:jc w:val="both"/>
      </w:pPr>
      <w:r>
        <w:rPr>
          <w:rFonts w:ascii="Times New Roman" w:hAnsi="Times New Roman"/>
          <w:b/>
          <w:i/>
          <w:color w:val="000000"/>
          <w:sz w:val="28"/>
        </w:rPr>
        <w:t>Лабораторные работы и опыты.</w:t>
      </w:r>
    </w:p>
    <w:p w14:paraId="0BAB57E6" w14:textId="77777777" w:rsidR="009D5F4A" w:rsidRPr="00F65317" w:rsidRDefault="00F65317">
      <w:pPr>
        <w:numPr>
          <w:ilvl w:val="0"/>
          <w:numId w:val="27"/>
        </w:numPr>
        <w:spacing w:after="0" w:line="264" w:lineRule="auto"/>
        <w:jc w:val="both"/>
        <w:rPr>
          <w:lang w:val="ru-RU"/>
        </w:rPr>
      </w:pPr>
      <w:r w:rsidRPr="00F65317">
        <w:rPr>
          <w:rFonts w:ascii="Times New Roman" w:hAnsi="Times New Roman"/>
          <w:color w:val="000000"/>
          <w:sz w:val="28"/>
          <w:lang w:val="ru-RU"/>
        </w:rPr>
        <w:t>Наблюдение сплошных и линейчатых спектров излучения.</w:t>
      </w:r>
    </w:p>
    <w:p w14:paraId="4757D577" w14:textId="77777777" w:rsidR="009D5F4A" w:rsidRPr="00F65317" w:rsidRDefault="00F65317">
      <w:pPr>
        <w:numPr>
          <w:ilvl w:val="0"/>
          <w:numId w:val="27"/>
        </w:numPr>
        <w:spacing w:after="0" w:line="264" w:lineRule="auto"/>
        <w:jc w:val="both"/>
        <w:rPr>
          <w:lang w:val="ru-RU"/>
        </w:rPr>
      </w:pPr>
      <w:r w:rsidRPr="00F65317">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FA517F1" w14:textId="77777777" w:rsidR="009D5F4A" w:rsidRDefault="00F65317">
      <w:pPr>
        <w:numPr>
          <w:ilvl w:val="0"/>
          <w:numId w:val="27"/>
        </w:numPr>
        <w:spacing w:after="0" w:line="264" w:lineRule="auto"/>
        <w:jc w:val="both"/>
      </w:pPr>
      <w:r>
        <w:rPr>
          <w:rFonts w:ascii="Times New Roman" w:hAnsi="Times New Roman"/>
          <w:color w:val="000000"/>
          <w:sz w:val="28"/>
        </w:rPr>
        <w:t>Измерение радиоактивного фона.</w:t>
      </w:r>
    </w:p>
    <w:p w14:paraId="4B9426A2" w14:textId="77777777" w:rsidR="009D5F4A" w:rsidRDefault="00F65317">
      <w:pPr>
        <w:spacing w:after="0" w:line="264" w:lineRule="auto"/>
        <w:ind w:firstLine="600"/>
        <w:jc w:val="both"/>
      </w:pPr>
      <w:r>
        <w:rPr>
          <w:rFonts w:ascii="Times New Roman" w:hAnsi="Times New Roman"/>
          <w:b/>
          <w:color w:val="000000"/>
          <w:sz w:val="28"/>
        </w:rPr>
        <w:t>Повторительно-обобщающий модуль.</w:t>
      </w:r>
    </w:p>
    <w:p w14:paraId="0D9AE388"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0A17813F"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65317">
        <w:rPr>
          <w:rFonts w:ascii="Times New Roman" w:hAnsi="Times New Roman"/>
          <w:color w:val="FF0000"/>
          <w:sz w:val="28"/>
          <w:lang w:val="ru-RU"/>
        </w:rPr>
        <w:t xml:space="preserve"> </w:t>
      </w:r>
      <w:r w:rsidRPr="00F65317">
        <w:rPr>
          <w:rFonts w:ascii="Times New Roman" w:hAnsi="Times New Roman"/>
          <w:color w:val="000000"/>
          <w:sz w:val="28"/>
          <w:lang w:val="ru-RU"/>
        </w:rPr>
        <w:t xml:space="preserve">грамотность: освоение научных методов исследования </w:t>
      </w:r>
      <w:r w:rsidRPr="00F6531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2C60123"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1267ED8"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7CDD0A38"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6DDF9CF" w14:textId="77777777" w:rsidR="009D5F4A" w:rsidRPr="00F65317" w:rsidRDefault="00F65317">
      <w:pPr>
        <w:spacing w:after="0" w:line="264" w:lineRule="auto"/>
        <w:ind w:left="120"/>
        <w:jc w:val="both"/>
        <w:rPr>
          <w:lang w:val="ru-RU"/>
        </w:rPr>
      </w:pPr>
      <w:r w:rsidRPr="00F6531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CC55097" w14:textId="77777777" w:rsidR="009D5F4A" w:rsidRPr="00F65317" w:rsidRDefault="009D5F4A">
      <w:pPr>
        <w:rPr>
          <w:lang w:val="ru-RU"/>
        </w:rPr>
        <w:sectPr w:rsidR="009D5F4A" w:rsidRPr="00F65317">
          <w:pgSz w:w="11906" w:h="16383"/>
          <w:pgMar w:top="1134" w:right="850" w:bottom="1134" w:left="1701" w:header="720" w:footer="720" w:gutter="0"/>
          <w:cols w:space="720"/>
        </w:sectPr>
      </w:pPr>
    </w:p>
    <w:p w14:paraId="48B19B41" w14:textId="77777777" w:rsidR="009D5F4A" w:rsidRPr="00F65317" w:rsidRDefault="00F65317">
      <w:pPr>
        <w:spacing w:after="0" w:line="264" w:lineRule="auto"/>
        <w:ind w:left="120"/>
        <w:jc w:val="both"/>
        <w:rPr>
          <w:lang w:val="ru-RU"/>
        </w:rPr>
      </w:pPr>
      <w:bookmarkStart w:id="7" w:name="_Toc124426206"/>
      <w:bookmarkStart w:id="8" w:name="block-2571704"/>
      <w:bookmarkEnd w:id="5"/>
      <w:bookmarkEnd w:id="7"/>
      <w:r w:rsidRPr="00F6531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609DE3C1" w14:textId="77777777" w:rsidR="009D5F4A" w:rsidRPr="00F65317" w:rsidRDefault="009D5F4A">
      <w:pPr>
        <w:spacing w:after="0" w:line="264" w:lineRule="auto"/>
        <w:ind w:left="120"/>
        <w:jc w:val="both"/>
        <w:rPr>
          <w:lang w:val="ru-RU"/>
        </w:rPr>
      </w:pPr>
    </w:p>
    <w:p w14:paraId="24374678"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77973DE3" w14:textId="77777777" w:rsidR="009D5F4A" w:rsidRPr="00F65317" w:rsidRDefault="00F65317">
      <w:pPr>
        <w:spacing w:after="0" w:line="264" w:lineRule="auto"/>
        <w:ind w:firstLine="600"/>
        <w:jc w:val="both"/>
        <w:rPr>
          <w:lang w:val="ru-RU"/>
        </w:rPr>
      </w:pPr>
      <w:bookmarkStart w:id="9" w:name="_Toc124412006"/>
      <w:bookmarkEnd w:id="9"/>
      <w:r w:rsidRPr="00F6531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02E1492" w14:textId="77777777" w:rsidR="009D5F4A" w:rsidRDefault="00F65317">
      <w:pPr>
        <w:numPr>
          <w:ilvl w:val="0"/>
          <w:numId w:val="28"/>
        </w:numPr>
        <w:spacing w:after="0" w:line="264" w:lineRule="auto"/>
        <w:jc w:val="both"/>
      </w:pPr>
      <w:r>
        <w:rPr>
          <w:rFonts w:ascii="Times New Roman" w:hAnsi="Times New Roman"/>
          <w:b/>
          <w:color w:val="000000"/>
          <w:sz w:val="28"/>
        </w:rPr>
        <w:t>1) патриотического воспитания:</w:t>
      </w:r>
    </w:p>
    <w:p w14:paraId="02D7D61F"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2D3E15C4"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ценностное отношение к достижениям российских учёных-физиков;</w:t>
      </w:r>
    </w:p>
    <w:p w14:paraId="41D5D263" w14:textId="77777777" w:rsidR="009D5F4A" w:rsidRPr="00F65317" w:rsidRDefault="00F65317">
      <w:pPr>
        <w:numPr>
          <w:ilvl w:val="0"/>
          <w:numId w:val="28"/>
        </w:numPr>
        <w:spacing w:after="0" w:line="264" w:lineRule="auto"/>
        <w:jc w:val="both"/>
        <w:rPr>
          <w:lang w:val="ru-RU"/>
        </w:rPr>
      </w:pPr>
      <w:r w:rsidRPr="00F65317">
        <w:rPr>
          <w:rFonts w:ascii="Times New Roman" w:hAnsi="Times New Roman"/>
          <w:b/>
          <w:color w:val="000000"/>
          <w:sz w:val="28"/>
          <w:lang w:val="ru-RU"/>
        </w:rPr>
        <w:t>2) гражданского и духовно-нравственного воспитания:</w:t>
      </w:r>
    </w:p>
    <w:p w14:paraId="42F503E2"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готовность к активному участию в обсуждении общественно</w:t>
      </w:r>
      <w:r w:rsidRPr="00F65317">
        <w:rPr>
          <w:rFonts w:ascii="Times New Roman" w:hAnsi="Times New Roman"/>
          <w:color w:val="FF0000"/>
          <w:sz w:val="28"/>
          <w:lang w:val="ru-RU"/>
        </w:rPr>
        <w:t xml:space="preserve"> </w:t>
      </w:r>
      <w:r w:rsidRPr="00F65317">
        <w:rPr>
          <w:rFonts w:ascii="Times New Roman" w:hAnsi="Times New Roman"/>
          <w:color w:val="000000"/>
          <w:sz w:val="28"/>
          <w:lang w:val="ru-RU"/>
        </w:rPr>
        <w:t>значимых</w:t>
      </w:r>
      <w:r w:rsidRPr="00F65317">
        <w:rPr>
          <w:rFonts w:ascii="Times New Roman" w:hAnsi="Times New Roman"/>
          <w:color w:val="FF0000"/>
          <w:sz w:val="28"/>
          <w:lang w:val="ru-RU"/>
        </w:rPr>
        <w:t xml:space="preserve"> </w:t>
      </w:r>
      <w:r w:rsidRPr="00F65317">
        <w:rPr>
          <w:rFonts w:ascii="Times New Roman" w:hAnsi="Times New Roman"/>
          <w:color w:val="000000"/>
          <w:sz w:val="28"/>
          <w:lang w:val="ru-RU"/>
        </w:rPr>
        <w:t>и этических проблем, связанных с практическим применением достижений физики;</w:t>
      </w:r>
    </w:p>
    <w:p w14:paraId="4CA2C413"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осознание важности морально-этических принципов в деятельности учёного;</w:t>
      </w:r>
    </w:p>
    <w:p w14:paraId="1B48F7FA" w14:textId="77777777" w:rsidR="009D5F4A" w:rsidRDefault="00F65317">
      <w:pPr>
        <w:numPr>
          <w:ilvl w:val="0"/>
          <w:numId w:val="28"/>
        </w:numPr>
        <w:spacing w:after="0" w:line="264" w:lineRule="auto"/>
        <w:jc w:val="both"/>
      </w:pPr>
      <w:r>
        <w:rPr>
          <w:rFonts w:ascii="Times New Roman" w:hAnsi="Times New Roman"/>
          <w:b/>
          <w:color w:val="000000"/>
          <w:sz w:val="28"/>
        </w:rPr>
        <w:t>3) эстетического воспитания:</w:t>
      </w:r>
    </w:p>
    <w:p w14:paraId="595DFAF3"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057120E9" w14:textId="77777777" w:rsidR="009D5F4A" w:rsidRDefault="00F65317">
      <w:pPr>
        <w:numPr>
          <w:ilvl w:val="0"/>
          <w:numId w:val="28"/>
        </w:numPr>
        <w:spacing w:after="0" w:line="264" w:lineRule="auto"/>
        <w:jc w:val="both"/>
      </w:pPr>
      <w:r>
        <w:rPr>
          <w:rFonts w:ascii="Times New Roman" w:hAnsi="Times New Roman"/>
          <w:b/>
          <w:color w:val="000000"/>
          <w:sz w:val="28"/>
        </w:rPr>
        <w:t>4) ценности научного познания:</w:t>
      </w:r>
    </w:p>
    <w:p w14:paraId="60083BF2"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36F0A0AF"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развитие научной любознательности, интереса к исследовательской деятельности;</w:t>
      </w:r>
    </w:p>
    <w:p w14:paraId="48513762" w14:textId="77777777" w:rsidR="009D5F4A" w:rsidRPr="00F65317" w:rsidRDefault="00F65317">
      <w:pPr>
        <w:numPr>
          <w:ilvl w:val="0"/>
          <w:numId w:val="28"/>
        </w:numPr>
        <w:spacing w:after="0" w:line="264" w:lineRule="auto"/>
        <w:jc w:val="both"/>
        <w:rPr>
          <w:lang w:val="ru-RU"/>
        </w:rPr>
      </w:pPr>
      <w:r w:rsidRPr="00F65317">
        <w:rPr>
          <w:rFonts w:ascii="Times New Roman" w:hAnsi="Times New Roman"/>
          <w:b/>
          <w:color w:val="000000"/>
          <w:sz w:val="28"/>
          <w:lang w:val="ru-RU"/>
        </w:rPr>
        <w:t>5) формирования культуры здоровья и эмоционального благополучия:</w:t>
      </w:r>
    </w:p>
    <w:p w14:paraId="6EC69453"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335194E"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3718A791" w14:textId="77777777" w:rsidR="009D5F4A" w:rsidRDefault="00F65317">
      <w:pPr>
        <w:numPr>
          <w:ilvl w:val="0"/>
          <w:numId w:val="28"/>
        </w:numPr>
        <w:spacing w:after="0" w:line="264" w:lineRule="auto"/>
        <w:jc w:val="both"/>
      </w:pPr>
      <w:r>
        <w:rPr>
          <w:rFonts w:ascii="Times New Roman" w:hAnsi="Times New Roman"/>
          <w:b/>
          <w:color w:val="000000"/>
          <w:sz w:val="28"/>
        </w:rPr>
        <w:t>6) трудового воспитания:</w:t>
      </w:r>
    </w:p>
    <w:p w14:paraId="47E14489"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65317">
        <w:rPr>
          <w:rFonts w:ascii="Times New Roman" w:hAnsi="Times New Roman"/>
          <w:color w:val="000000"/>
          <w:sz w:val="28"/>
          <w:lang w:val="ru-RU"/>
        </w:rPr>
        <w:lastRenderedPageBreak/>
        <w:t>социальной направленности, требующих в том числе и физических знаний;</w:t>
      </w:r>
    </w:p>
    <w:p w14:paraId="280F13F6"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интерес к практическому изучению профессий, связанных с физикой;</w:t>
      </w:r>
    </w:p>
    <w:p w14:paraId="657D9630" w14:textId="77777777" w:rsidR="009D5F4A" w:rsidRDefault="00F65317">
      <w:pPr>
        <w:numPr>
          <w:ilvl w:val="0"/>
          <w:numId w:val="28"/>
        </w:numPr>
        <w:spacing w:after="0" w:line="264" w:lineRule="auto"/>
        <w:jc w:val="both"/>
      </w:pPr>
      <w:r>
        <w:rPr>
          <w:rFonts w:ascii="Times New Roman" w:hAnsi="Times New Roman"/>
          <w:b/>
          <w:color w:val="000000"/>
          <w:sz w:val="28"/>
        </w:rPr>
        <w:t>7) экологического воспитания:</w:t>
      </w:r>
    </w:p>
    <w:p w14:paraId="1DF796C4"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E5FA330"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осознание глобального характера экологических проблем и путей их решения;</w:t>
      </w:r>
    </w:p>
    <w:p w14:paraId="760434F0" w14:textId="77777777" w:rsidR="009D5F4A" w:rsidRPr="00F65317" w:rsidRDefault="00F65317">
      <w:pPr>
        <w:numPr>
          <w:ilvl w:val="0"/>
          <w:numId w:val="28"/>
        </w:numPr>
        <w:spacing w:after="0" w:line="264" w:lineRule="auto"/>
        <w:jc w:val="both"/>
        <w:rPr>
          <w:lang w:val="ru-RU"/>
        </w:rPr>
      </w:pPr>
      <w:r w:rsidRPr="00F65317">
        <w:rPr>
          <w:rFonts w:ascii="Times New Roman" w:hAnsi="Times New Roman"/>
          <w:b/>
          <w:color w:val="000000"/>
          <w:sz w:val="28"/>
          <w:lang w:val="ru-RU"/>
        </w:rPr>
        <w:t>8) адаптации к изменяющимся условиям социальной и природной среды:</w:t>
      </w:r>
    </w:p>
    <w:p w14:paraId="1A6FC67D"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4D1E6115"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повышение уровня своей компетентности через практическую деятельность;</w:t>
      </w:r>
    </w:p>
    <w:p w14:paraId="217F3AE6"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29033BFC"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осознание дефицитов собственных знаний и компетентностей в области физики;</w:t>
      </w:r>
    </w:p>
    <w:p w14:paraId="7C20EF63"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планирование своего развития в приобретении новых физических знаний;</w:t>
      </w:r>
    </w:p>
    <w:p w14:paraId="168C95B0"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2A5749FF" w14:textId="77777777" w:rsidR="009D5F4A" w:rsidRPr="00F65317" w:rsidRDefault="00F65317">
      <w:pPr>
        <w:numPr>
          <w:ilvl w:val="0"/>
          <w:numId w:val="28"/>
        </w:numPr>
        <w:spacing w:after="0" w:line="264" w:lineRule="auto"/>
        <w:jc w:val="both"/>
        <w:rPr>
          <w:lang w:val="ru-RU"/>
        </w:rPr>
      </w:pPr>
      <w:r w:rsidRPr="00F65317">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71BE72EE" w14:textId="77777777" w:rsidR="009D5F4A" w:rsidRPr="00F65317" w:rsidRDefault="009D5F4A">
      <w:pPr>
        <w:spacing w:after="0" w:line="264" w:lineRule="auto"/>
        <w:ind w:left="120"/>
        <w:jc w:val="both"/>
        <w:rPr>
          <w:lang w:val="ru-RU"/>
        </w:rPr>
      </w:pPr>
    </w:p>
    <w:p w14:paraId="324C169D" w14:textId="77777777" w:rsidR="009D5F4A" w:rsidRPr="00F65317" w:rsidRDefault="00F65317">
      <w:pPr>
        <w:spacing w:after="0" w:line="264" w:lineRule="auto"/>
        <w:ind w:left="120"/>
        <w:jc w:val="both"/>
        <w:rPr>
          <w:lang w:val="ru-RU"/>
        </w:rPr>
      </w:pPr>
      <w:r w:rsidRPr="00F65317">
        <w:rPr>
          <w:rFonts w:ascii="Times New Roman" w:hAnsi="Times New Roman"/>
          <w:b/>
          <w:color w:val="000000"/>
          <w:sz w:val="28"/>
          <w:lang w:val="ru-RU"/>
        </w:rPr>
        <w:t>МЕТАПРЕДМЕТНЫЕ РЕЗУЛЬТАТЫ</w:t>
      </w:r>
    </w:p>
    <w:p w14:paraId="2C0C4C25" w14:textId="77777777" w:rsidR="009D5F4A" w:rsidRPr="00F65317" w:rsidRDefault="009D5F4A">
      <w:pPr>
        <w:spacing w:after="0" w:line="264" w:lineRule="auto"/>
        <w:ind w:left="120"/>
        <w:jc w:val="both"/>
        <w:rPr>
          <w:lang w:val="ru-RU"/>
        </w:rPr>
      </w:pPr>
    </w:p>
    <w:p w14:paraId="6ED1E960"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65317">
        <w:rPr>
          <w:rFonts w:ascii="Times New Roman" w:hAnsi="Times New Roman"/>
          <w:b/>
          <w:color w:val="000000"/>
          <w:sz w:val="28"/>
          <w:lang w:val="ru-RU"/>
        </w:rPr>
        <w:t>метапредметные результаты</w:t>
      </w:r>
      <w:r w:rsidRPr="00F6531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5F30216" w14:textId="77777777" w:rsidR="009D5F4A" w:rsidRPr="00F65317" w:rsidRDefault="009D5F4A">
      <w:pPr>
        <w:spacing w:after="0" w:line="264" w:lineRule="auto"/>
        <w:ind w:left="120"/>
        <w:jc w:val="both"/>
        <w:rPr>
          <w:lang w:val="ru-RU"/>
        </w:rPr>
      </w:pPr>
    </w:p>
    <w:p w14:paraId="56A3C35B" w14:textId="77777777" w:rsidR="009D5F4A" w:rsidRPr="00F65317" w:rsidRDefault="00F65317">
      <w:pPr>
        <w:spacing w:after="0" w:line="264" w:lineRule="auto"/>
        <w:ind w:left="120"/>
        <w:jc w:val="both"/>
        <w:rPr>
          <w:lang w:val="ru-RU"/>
        </w:rPr>
      </w:pPr>
      <w:r w:rsidRPr="00F65317">
        <w:rPr>
          <w:rFonts w:ascii="Times New Roman" w:hAnsi="Times New Roman"/>
          <w:b/>
          <w:color w:val="000000"/>
          <w:sz w:val="28"/>
          <w:lang w:val="ru-RU"/>
        </w:rPr>
        <w:t>Познавательные универсальные учебные действия</w:t>
      </w:r>
    </w:p>
    <w:p w14:paraId="638A7131" w14:textId="77777777" w:rsidR="009D5F4A" w:rsidRPr="00F65317" w:rsidRDefault="009D5F4A">
      <w:pPr>
        <w:spacing w:after="0" w:line="264" w:lineRule="auto"/>
        <w:ind w:left="120"/>
        <w:jc w:val="both"/>
        <w:rPr>
          <w:lang w:val="ru-RU"/>
        </w:rPr>
      </w:pPr>
    </w:p>
    <w:p w14:paraId="51255DA9" w14:textId="77777777" w:rsidR="009D5F4A" w:rsidRPr="00F65317" w:rsidRDefault="00F65317">
      <w:pPr>
        <w:spacing w:after="0" w:line="264" w:lineRule="auto"/>
        <w:ind w:left="120"/>
        <w:jc w:val="both"/>
        <w:rPr>
          <w:lang w:val="ru-RU"/>
        </w:rPr>
      </w:pPr>
      <w:r w:rsidRPr="00F65317">
        <w:rPr>
          <w:rFonts w:ascii="Times New Roman" w:hAnsi="Times New Roman"/>
          <w:b/>
          <w:color w:val="000000"/>
          <w:sz w:val="28"/>
          <w:lang w:val="ru-RU"/>
        </w:rPr>
        <w:t>Базовые логические действия:</w:t>
      </w:r>
    </w:p>
    <w:p w14:paraId="2186F5B6" w14:textId="77777777" w:rsidR="009D5F4A" w:rsidRPr="00F65317" w:rsidRDefault="00F65317">
      <w:pPr>
        <w:numPr>
          <w:ilvl w:val="0"/>
          <w:numId w:val="29"/>
        </w:numPr>
        <w:spacing w:after="0" w:line="264" w:lineRule="auto"/>
        <w:jc w:val="both"/>
        <w:rPr>
          <w:lang w:val="ru-RU"/>
        </w:rPr>
      </w:pPr>
      <w:r w:rsidRPr="00F65317">
        <w:rPr>
          <w:rFonts w:ascii="Times New Roman" w:hAnsi="Times New Roman"/>
          <w:color w:val="000000"/>
          <w:sz w:val="28"/>
          <w:lang w:val="ru-RU"/>
        </w:rPr>
        <w:t>выявлять и характеризовать существенные признаки объектов (явлений);</w:t>
      </w:r>
    </w:p>
    <w:p w14:paraId="518D0E60" w14:textId="77777777" w:rsidR="009D5F4A" w:rsidRPr="00F65317" w:rsidRDefault="00F65317">
      <w:pPr>
        <w:numPr>
          <w:ilvl w:val="0"/>
          <w:numId w:val="29"/>
        </w:numPr>
        <w:spacing w:after="0" w:line="264" w:lineRule="auto"/>
        <w:jc w:val="both"/>
        <w:rPr>
          <w:lang w:val="ru-RU"/>
        </w:rPr>
      </w:pPr>
      <w:r w:rsidRPr="00F65317">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2B6D48C0" w14:textId="77777777" w:rsidR="009D5F4A" w:rsidRPr="00F65317" w:rsidRDefault="00F65317">
      <w:pPr>
        <w:numPr>
          <w:ilvl w:val="0"/>
          <w:numId w:val="29"/>
        </w:numPr>
        <w:spacing w:after="0" w:line="264" w:lineRule="auto"/>
        <w:jc w:val="both"/>
        <w:rPr>
          <w:lang w:val="ru-RU"/>
        </w:rPr>
      </w:pPr>
      <w:r w:rsidRPr="00F6531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A8CB95B" w14:textId="77777777" w:rsidR="009D5F4A" w:rsidRPr="00F65317" w:rsidRDefault="00F65317">
      <w:pPr>
        <w:numPr>
          <w:ilvl w:val="0"/>
          <w:numId w:val="29"/>
        </w:numPr>
        <w:spacing w:after="0" w:line="264" w:lineRule="auto"/>
        <w:jc w:val="both"/>
        <w:rPr>
          <w:lang w:val="ru-RU"/>
        </w:rPr>
      </w:pPr>
      <w:r w:rsidRPr="00F6531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3AF961A" w14:textId="77777777" w:rsidR="009D5F4A" w:rsidRPr="00F65317" w:rsidRDefault="00F65317">
      <w:pPr>
        <w:numPr>
          <w:ilvl w:val="0"/>
          <w:numId w:val="29"/>
        </w:numPr>
        <w:spacing w:after="0" w:line="264" w:lineRule="auto"/>
        <w:jc w:val="both"/>
        <w:rPr>
          <w:lang w:val="ru-RU"/>
        </w:rPr>
      </w:pPr>
      <w:r w:rsidRPr="00F6531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21E2635" w14:textId="77777777" w:rsidR="009D5F4A" w:rsidRDefault="00F6531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9AC9305" w14:textId="77777777" w:rsidR="009D5F4A" w:rsidRPr="00F65317" w:rsidRDefault="00F65317">
      <w:pPr>
        <w:numPr>
          <w:ilvl w:val="0"/>
          <w:numId w:val="30"/>
        </w:numPr>
        <w:spacing w:after="0" w:line="264" w:lineRule="auto"/>
        <w:jc w:val="both"/>
        <w:rPr>
          <w:lang w:val="ru-RU"/>
        </w:rPr>
      </w:pPr>
      <w:r w:rsidRPr="00F65317">
        <w:rPr>
          <w:rFonts w:ascii="Times New Roman" w:hAnsi="Times New Roman"/>
          <w:color w:val="000000"/>
          <w:sz w:val="28"/>
          <w:lang w:val="ru-RU"/>
        </w:rPr>
        <w:t>использовать вопросы как исследовательский инструмент познания;</w:t>
      </w:r>
    </w:p>
    <w:p w14:paraId="6C9129DD" w14:textId="77777777" w:rsidR="009D5F4A" w:rsidRPr="00F65317" w:rsidRDefault="00F65317">
      <w:pPr>
        <w:numPr>
          <w:ilvl w:val="0"/>
          <w:numId w:val="30"/>
        </w:numPr>
        <w:spacing w:after="0" w:line="264" w:lineRule="auto"/>
        <w:jc w:val="both"/>
        <w:rPr>
          <w:lang w:val="ru-RU"/>
        </w:rPr>
      </w:pPr>
      <w:r w:rsidRPr="00F6531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7FFF7A7" w14:textId="77777777" w:rsidR="009D5F4A" w:rsidRPr="00F65317" w:rsidRDefault="00F65317">
      <w:pPr>
        <w:numPr>
          <w:ilvl w:val="0"/>
          <w:numId w:val="30"/>
        </w:numPr>
        <w:spacing w:after="0" w:line="264" w:lineRule="auto"/>
        <w:jc w:val="both"/>
        <w:rPr>
          <w:lang w:val="ru-RU"/>
        </w:rPr>
      </w:pPr>
      <w:r w:rsidRPr="00F6531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51CC7897" w14:textId="77777777" w:rsidR="009D5F4A" w:rsidRPr="00F65317" w:rsidRDefault="00F65317">
      <w:pPr>
        <w:numPr>
          <w:ilvl w:val="0"/>
          <w:numId w:val="30"/>
        </w:numPr>
        <w:spacing w:after="0" w:line="264" w:lineRule="auto"/>
        <w:jc w:val="both"/>
        <w:rPr>
          <w:lang w:val="ru-RU"/>
        </w:rPr>
      </w:pPr>
      <w:r w:rsidRPr="00F6531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C3B182A" w14:textId="77777777" w:rsidR="009D5F4A" w:rsidRPr="00F65317" w:rsidRDefault="00F65317">
      <w:pPr>
        <w:numPr>
          <w:ilvl w:val="0"/>
          <w:numId w:val="30"/>
        </w:numPr>
        <w:spacing w:after="0" w:line="264" w:lineRule="auto"/>
        <w:jc w:val="both"/>
        <w:rPr>
          <w:lang w:val="ru-RU"/>
        </w:rPr>
      </w:pPr>
      <w:r w:rsidRPr="00F6531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21ADEE4" w14:textId="77777777" w:rsidR="009D5F4A" w:rsidRDefault="00F65317">
      <w:pPr>
        <w:spacing w:after="0" w:line="264" w:lineRule="auto"/>
        <w:ind w:left="120"/>
        <w:jc w:val="both"/>
      </w:pPr>
      <w:r>
        <w:rPr>
          <w:rFonts w:ascii="Times New Roman" w:hAnsi="Times New Roman"/>
          <w:b/>
          <w:color w:val="000000"/>
          <w:sz w:val="28"/>
        </w:rPr>
        <w:t>Работа с информацией:</w:t>
      </w:r>
    </w:p>
    <w:p w14:paraId="0BE5D6A7" w14:textId="77777777" w:rsidR="009D5F4A" w:rsidRPr="00F65317" w:rsidRDefault="00F65317">
      <w:pPr>
        <w:numPr>
          <w:ilvl w:val="0"/>
          <w:numId w:val="31"/>
        </w:numPr>
        <w:spacing w:after="0" w:line="264" w:lineRule="auto"/>
        <w:jc w:val="both"/>
        <w:rPr>
          <w:lang w:val="ru-RU"/>
        </w:rPr>
      </w:pPr>
      <w:r w:rsidRPr="00F653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B688808" w14:textId="77777777" w:rsidR="009D5F4A" w:rsidRPr="00F65317" w:rsidRDefault="00F65317">
      <w:pPr>
        <w:numPr>
          <w:ilvl w:val="0"/>
          <w:numId w:val="31"/>
        </w:numPr>
        <w:spacing w:after="0" w:line="264" w:lineRule="auto"/>
        <w:jc w:val="both"/>
        <w:rPr>
          <w:lang w:val="ru-RU"/>
        </w:rPr>
      </w:pPr>
      <w:r w:rsidRPr="00F6531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443759B2" w14:textId="77777777" w:rsidR="009D5F4A" w:rsidRPr="00F65317" w:rsidRDefault="00F65317">
      <w:pPr>
        <w:numPr>
          <w:ilvl w:val="0"/>
          <w:numId w:val="31"/>
        </w:numPr>
        <w:spacing w:after="0" w:line="264" w:lineRule="auto"/>
        <w:jc w:val="both"/>
        <w:rPr>
          <w:lang w:val="ru-RU"/>
        </w:rPr>
      </w:pPr>
      <w:r w:rsidRPr="00F653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A78E3BF" w14:textId="77777777" w:rsidR="009D5F4A" w:rsidRDefault="00F6531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AC5E750" w14:textId="77777777" w:rsidR="009D5F4A" w:rsidRPr="00F65317" w:rsidRDefault="00F65317">
      <w:pPr>
        <w:numPr>
          <w:ilvl w:val="0"/>
          <w:numId w:val="32"/>
        </w:numPr>
        <w:spacing w:after="0" w:line="264" w:lineRule="auto"/>
        <w:jc w:val="both"/>
        <w:rPr>
          <w:lang w:val="ru-RU"/>
        </w:rPr>
      </w:pPr>
      <w:r w:rsidRPr="00F6531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547A223" w14:textId="77777777" w:rsidR="009D5F4A" w:rsidRPr="00F65317" w:rsidRDefault="00F65317">
      <w:pPr>
        <w:numPr>
          <w:ilvl w:val="0"/>
          <w:numId w:val="32"/>
        </w:numPr>
        <w:spacing w:after="0" w:line="264" w:lineRule="auto"/>
        <w:jc w:val="both"/>
        <w:rPr>
          <w:lang w:val="ru-RU"/>
        </w:rPr>
      </w:pPr>
      <w:r w:rsidRPr="00F653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823C36D" w14:textId="77777777" w:rsidR="009D5F4A" w:rsidRPr="00F65317" w:rsidRDefault="00F65317">
      <w:pPr>
        <w:numPr>
          <w:ilvl w:val="0"/>
          <w:numId w:val="32"/>
        </w:numPr>
        <w:spacing w:after="0" w:line="264" w:lineRule="auto"/>
        <w:jc w:val="both"/>
        <w:rPr>
          <w:lang w:val="ru-RU"/>
        </w:rPr>
      </w:pPr>
      <w:r w:rsidRPr="00F65317">
        <w:rPr>
          <w:rFonts w:ascii="Times New Roman" w:hAnsi="Times New Roman"/>
          <w:color w:val="000000"/>
          <w:sz w:val="28"/>
          <w:lang w:val="ru-RU"/>
        </w:rPr>
        <w:lastRenderedPageBreak/>
        <w:t>выражать свою точку зрения в устных и письменных текстах;</w:t>
      </w:r>
    </w:p>
    <w:p w14:paraId="7F0CF49A" w14:textId="77777777" w:rsidR="009D5F4A" w:rsidRPr="00F65317" w:rsidRDefault="00F65317">
      <w:pPr>
        <w:numPr>
          <w:ilvl w:val="0"/>
          <w:numId w:val="32"/>
        </w:numPr>
        <w:spacing w:after="0" w:line="264" w:lineRule="auto"/>
        <w:jc w:val="both"/>
        <w:rPr>
          <w:lang w:val="ru-RU"/>
        </w:rPr>
      </w:pPr>
      <w:r w:rsidRPr="00F6531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2F10A724" w14:textId="77777777" w:rsidR="009D5F4A" w:rsidRPr="00F65317" w:rsidRDefault="00F65317">
      <w:pPr>
        <w:numPr>
          <w:ilvl w:val="0"/>
          <w:numId w:val="32"/>
        </w:numPr>
        <w:spacing w:after="0" w:line="264" w:lineRule="auto"/>
        <w:jc w:val="both"/>
        <w:rPr>
          <w:lang w:val="ru-RU"/>
        </w:rPr>
      </w:pPr>
      <w:r w:rsidRPr="00F653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CE8D8D6" w14:textId="77777777" w:rsidR="009D5F4A" w:rsidRPr="00F65317" w:rsidRDefault="00F65317">
      <w:pPr>
        <w:numPr>
          <w:ilvl w:val="0"/>
          <w:numId w:val="32"/>
        </w:numPr>
        <w:spacing w:after="0" w:line="264" w:lineRule="auto"/>
        <w:jc w:val="both"/>
        <w:rPr>
          <w:lang w:val="ru-RU"/>
        </w:rPr>
      </w:pPr>
      <w:r w:rsidRPr="00F6531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BD34B87" w14:textId="77777777" w:rsidR="009D5F4A" w:rsidRPr="00F65317" w:rsidRDefault="00F65317">
      <w:pPr>
        <w:numPr>
          <w:ilvl w:val="0"/>
          <w:numId w:val="32"/>
        </w:numPr>
        <w:spacing w:after="0" w:line="264" w:lineRule="auto"/>
        <w:jc w:val="both"/>
        <w:rPr>
          <w:lang w:val="ru-RU"/>
        </w:rPr>
      </w:pPr>
      <w:r w:rsidRPr="00F6531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4056650" w14:textId="77777777" w:rsidR="009D5F4A" w:rsidRPr="00F65317" w:rsidRDefault="00F65317">
      <w:pPr>
        <w:numPr>
          <w:ilvl w:val="0"/>
          <w:numId w:val="32"/>
        </w:numPr>
        <w:spacing w:after="0" w:line="264" w:lineRule="auto"/>
        <w:jc w:val="both"/>
        <w:rPr>
          <w:lang w:val="ru-RU"/>
        </w:rPr>
      </w:pPr>
      <w:r w:rsidRPr="00F653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0E32F70A" w14:textId="77777777" w:rsidR="009D5F4A" w:rsidRPr="00F65317" w:rsidRDefault="009D5F4A">
      <w:pPr>
        <w:spacing w:after="0" w:line="264" w:lineRule="auto"/>
        <w:ind w:left="120"/>
        <w:jc w:val="both"/>
        <w:rPr>
          <w:lang w:val="ru-RU"/>
        </w:rPr>
      </w:pPr>
    </w:p>
    <w:p w14:paraId="543BE45E" w14:textId="77777777" w:rsidR="009D5F4A" w:rsidRPr="00F65317" w:rsidRDefault="00F65317">
      <w:pPr>
        <w:spacing w:after="0" w:line="264" w:lineRule="auto"/>
        <w:ind w:left="120"/>
        <w:jc w:val="both"/>
        <w:rPr>
          <w:lang w:val="ru-RU"/>
        </w:rPr>
      </w:pPr>
      <w:r w:rsidRPr="00F65317">
        <w:rPr>
          <w:rFonts w:ascii="Times New Roman" w:hAnsi="Times New Roman"/>
          <w:b/>
          <w:color w:val="000000"/>
          <w:sz w:val="28"/>
          <w:lang w:val="ru-RU"/>
        </w:rPr>
        <w:t>Регулятивные универсальные учебные действия</w:t>
      </w:r>
    </w:p>
    <w:p w14:paraId="18B4CAA9" w14:textId="77777777" w:rsidR="009D5F4A" w:rsidRPr="00F65317" w:rsidRDefault="009D5F4A">
      <w:pPr>
        <w:spacing w:after="0" w:line="264" w:lineRule="auto"/>
        <w:ind w:left="120"/>
        <w:jc w:val="both"/>
        <w:rPr>
          <w:lang w:val="ru-RU"/>
        </w:rPr>
      </w:pPr>
    </w:p>
    <w:p w14:paraId="6ACF6712" w14:textId="77777777" w:rsidR="009D5F4A" w:rsidRPr="00F65317" w:rsidRDefault="00F65317">
      <w:pPr>
        <w:spacing w:after="0" w:line="264" w:lineRule="auto"/>
        <w:ind w:left="120"/>
        <w:jc w:val="both"/>
        <w:rPr>
          <w:lang w:val="ru-RU"/>
        </w:rPr>
      </w:pPr>
      <w:r w:rsidRPr="00F65317">
        <w:rPr>
          <w:rFonts w:ascii="Times New Roman" w:hAnsi="Times New Roman"/>
          <w:b/>
          <w:color w:val="000000"/>
          <w:sz w:val="28"/>
          <w:lang w:val="ru-RU"/>
        </w:rPr>
        <w:t>Самоорганизация:</w:t>
      </w:r>
    </w:p>
    <w:p w14:paraId="31B207CA" w14:textId="77777777" w:rsidR="009D5F4A" w:rsidRPr="00F65317" w:rsidRDefault="00F65317">
      <w:pPr>
        <w:numPr>
          <w:ilvl w:val="0"/>
          <w:numId w:val="33"/>
        </w:numPr>
        <w:spacing w:after="0" w:line="264" w:lineRule="auto"/>
        <w:jc w:val="both"/>
        <w:rPr>
          <w:lang w:val="ru-RU"/>
        </w:rPr>
      </w:pPr>
      <w:r w:rsidRPr="00F6531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15E199BE" w14:textId="77777777" w:rsidR="009D5F4A" w:rsidRPr="00F65317" w:rsidRDefault="00F65317">
      <w:pPr>
        <w:numPr>
          <w:ilvl w:val="0"/>
          <w:numId w:val="33"/>
        </w:numPr>
        <w:spacing w:after="0" w:line="264" w:lineRule="auto"/>
        <w:jc w:val="both"/>
        <w:rPr>
          <w:lang w:val="ru-RU"/>
        </w:rPr>
      </w:pPr>
      <w:r w:rsidRPr="00F653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AD3BAD6" w14:textId="77777777" w:rsidR="009D5F4A" w:rsidRPr="00F65317" w:rsidRDefault="00F65317">
      <w:pPr>
        <w:numPr>
          <w:ilvl w:val="0"/>
          <w:numId w:val="33"/>
        </w:numPr>
        <w:spacing w:after="0" w:line="264" w:lineRule="auto"/>
        <w:jc w:val="both"/>
        <w:rPr>
          <w:lang w:val="ru-RU"/>
        </w:rPr>
      </w:pPr>
      <w:r w:rsidRPr="00F6531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7B348AE" w14:textId="77777777" w:rsidR="009D5F4A" w:rsidRPr="00F65317" w:rsidRDefault="00F65317">
      <w:pPr>
        <w:numPr>
          <w:ilvl w:val="0"/>
          <w:numId w:val="33"/>
        </w:numPr>
        <w:spacing w:after="0" w:line="264" w:lineRule="auto"/>
        <w:jc w:val="both"/>
        <w:rPr>
          <w:lang w:val="ru-RU"/>
        </w:rPr>
      </w:pPr>
      <w:r w:rsidRPr="00F65317">
        <w:rPr>
          <w:rFonts w:ascii="Times New Roman" w:hAnsi="Times New Roman"/>
          <w:color w:val="000000"/>
          <w:sz w:val="28"/>
          <w:lang w:val="ru-RU"/>
        </w:rPr>
        <w:t>делать выбор и брать ответственность за решение.</w:t>
      </w:r>
    </w:p>
    <w:p w14:paraId="33F82A1B" w14:textId="77777777" w:rsidR="009D5F4A" w:rsidRDefault="00F65317">
      <w:pPr>
        <w:spacing w:after="0" w:line="264" w:lineRule="auto"/>
        <w:ind w:left="120"/>
        <w:jc w:val="both"/>
      </w:pPr>
      <w:r>
        <w:rPr>
          <w:rFonts w:ascii="Times New Roman" w:hAnsi="Times New Roman"/>
          <w:b/>
          <w:color w:val="000000"/>
          <w:sz w:val="28"/>
        </w:rPr>
        <w:t>Самоконтроль, эмоциональный интеллект:</w:t>
      </w:r>
    </w:p>
    <w:p w14:paraId="5274210E" w14:textId="77777777" w:rsidR="009D5F4A" w:rsidRPr="00F65317" w:rsidRDefault="00F65317">
      <w:pPr>
        <w:numPr>
          <w:ilvl w:val="0"/>
          <w:numId w:val="34"/>
        </w:numPr>
        <w:spacing w:after="0" w:line="264" w:lineRule="auto"/>
        <w:jc w:val="both"/>
        <w:rPr>
          <w:lang w:val="ru-RU"/>
        </w:rPr>
      </w:pPr>
      <w:r w:rsidRPr="00F65317">
        <w:rPr>
          <w:rFonts w:ascii="Times New Roman" w:hAnsi="Times New Roman"/>
          <w:color w:val="000000"/>
          <w:sz w:val="28"/>
          <w:lang w:val="ru-RU"/>
        </w:rPr>
        <w:t>давать адекватную оценку ситуации и предлагать план её изменения;</w:t>
      </w:r>
    </w:p>
    <w:p w14:paraId="4C24E85B" w14:textId="77777777" w:rsidR="009D5F4A" w:rsidRPr="00F65317" w:rsidRDefault="00F65317">
      <w:pPr>
        <w:numPr>
          <w:ilvl w:val="0"/>
          <w:numId w:val="34"/>
        </w:numPr>
        <w:spacing w:after="0" w:line="264" w:lineRule="auto"/>
        <w:jc w:val="both"/>
        <w:rPr>
          <w:lang w:val="ru-RU"/>
        </w:rPr>
      </w:pPr>
      <w:r w:rsidRPr="00F653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EF2D5D5" w14:textId="77777777" w:rsidR="009D5F4A" w:rsidRPr="00F65317" w:rsidRDefault="00F65317">
      <w:pPr>
        <w:numPr>
          <w:ilvl w:val="0"/>
          <w:numId w:val="34"/>
        </w:numPr>
        <w:spacing w:after="0" w:line="264" w:lineRule="auto"/>
        <w:jc w:val="both"/>
        <w:rPr>
          <w:lang w:val="ru-RU"/>
        </w:rPr>
      </w:pPr>
      <w:r w:rsidRPr="00F6531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5022001" w14:textId="77777777" w:rsidR="009D5F4A" w:rsidRPr="00F65317" w:rsidRDefault="00F65317">
      <w:pPr>
        <w:numPr>
          <w:ilvl w:val="0"/>
          <w:numId w:val="34"/>
        </w:numPr>
        <w:spacing w:after="0" w:line="264" w:lineRule="auto"/>
        <w:jc w:val="both"/>
        <w:rPr>
          <w:lang w:val="ru-RU"/>
        </w:rPr>
      </w:pPr>
      <w:r w:rsidRPr="00F65317">
        <w:rPr>
          <w:rFonts w:ascii="Times New Roman" w:hAnsi="Times New Roman"/>
          <w:color w:val="000000"/>
          <w:sz w:val="28"/>
          <w:lang w:val="ru-RU"/>
        </w:rPr>
        <w:t>оценивать соответствие результата цели и условиям;</w:t>
      </w:r>
    </w:p>
    <w:p w14:paraId="3D926EC0" w14:textId="77777777" w:rsidR="009D5F4A" w:rsidRPr="00F65317" w:rsidRDefault="00F65317">
      <w:pPr>
        <w:numPr>
          <w:ilvl w:val="0"/>
          <w:numId w:val="34"/>
        </w:numPr>
        <w:spacing w:after="0" w:line="264" w:lineRule="auto"/>
        <w:jc w:val="both"/>
        <w:rPr>
          <w:lang w:val="ru-RU"/>
        </w:rPr>
      </w:pPr>
      <w:r w:rsidRPr="00F6531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35AF91EB" w14:textId="77777777" w:rsidR="009D5F4A" w:rsidRPr="00F65317" w:rsidRDefault="00F65317">
      <w:pPr>
        <w:numPr>
          <w:ilvl w:val="0"/>
          <w:numId w:val="34"/>
        </w:numPr>
        <w:spacing w:after="0" w:line="264" w:lineRule="auto"/>
        <w:jc w:val="both"/>
        <w:rPr>
          <w:lang w:val="ru-RU"/>
        </w:rPr>
      </w:pPr>
      <w:r w:rsidRPr="00F65317">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2B7DB9DE" w14:textId="77777777" w:rsidR="009D5F4A" w:rsidRPr="00F65317" w:rsidRDefault="009D5F4A">
      <w:pPr>
        <w:spacing w:after="0" w:line="264" w:lineRule="auto"/>
        <w:ind w:left="120"/>
        <w:jc w:val="both"/>
        <w:rPr>
          <w:lang w:val="ru-RU"/>
        </w:rPr>
      </w:pPr>
    </w:p>
    <w:p w14:paraId="115036CB" w14:textId="77777777" w:rsidR="009D5F4A" w:rsidRPr="00F65317" w:rsidRDefault="00F65317">
      <w:pPr>
        <w:spacing w:after="0" w:line="264" w:lineRule="auto"/>
        <w:ind w:left="120"/>
        <w:jc w:val="both"/>
        <w:rPr>
          <w:lang w:val="ru-RU"/>
        </w:rPr>
      </w:pPr>
      <w:r w:rsidRPr="00F65317">
        <w:rPr>
          <w:rFonts w:ascii="Times New Roman" w:hAnsi="Times New Roman"/>
          <w:b/>
          <w:color w:val="000000"/>
          <w:sz w:val="28"/>
          <w:lang w:val="ru-RU"/>
        </w:rPr>
        <w:t xml:space="preserve">ПРЕДМЕТНЫЕ РЕЗУЛЬТАТЫ </w:t>
      </w:r>
    </w:p>
    <w:p w14:paraId="4D52C59D" w14:textId="77777777" w:rsidR="009D5F4A" w:rsidRPr="00F65317" w:rsidRDefault="009D5F4A">
      <w:pPr>
        <w:spacing w:after="0" w:line="264" w:lineRule="auto"/>
        <w:ind w:left="120"/>
        <w:jc w:val="both"/>
        <w:rPr>
          <w:lang w:val="ru-RU"/>
        </w:rPr>
      </w:pPr>
    </w:p>
    <w:p w14:paraId="7B73F6E4"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К концу обучения </w:t>
      </w:r>
      <w:r w:rsidRPr="00F65317">
        <w:rPr>
          <w:rFonts w:ascii="Times New Roman" w:hAnsi="Times New Roman"/>
          <w:b/>
          <w:color w:val="000000"/>
          <w:sz w:val="28"/>
          <w:lang w:val="ru-RU"/>
        </w:rPr>
        <w:t>в 7 классе</w:t>
      </w:r>
      <w:r w:rsidRPr="00F653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AD38762"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FFD8C80"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D03D26F"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6ACAE2F"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9A33451"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F65317">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51AC8D6"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F97A988"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84FC6E8"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78E9FE7"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59930DE"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0F48739"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F65317">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3FF44FA0"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1A9F96A1"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соблюдать правила техники безопасности при работе с лабораторным оборудованием;</w:t>
      </w:r>
    </w:p>
    <w:p w14:paraId="776253D6"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2371F2C"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7B39A26"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02D825D"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CEF0C78"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9BE139D"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F65317">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2C033478" w14:textId="77777777" w:rsidR="009D5F4A" w:rsidRPr="00F65317" w:rsidRDefault="00F65317">
      <w:pPr>
        <w:numPr>
          <w:ilvl w:val="0"/>
          <w:numId w:val="35"/>
        </w:numPr>
        <w:spacing w:after="0" w:line="264" w:lineRule="auto"/>
        <w:jc w:val="both"/>
        <w:rPr>
          <w:lang w:val="ru-RU"/>
        </w:rPr>
      </w:pPr>
      <w:r w:rsidRPr="00F6531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200AF8C"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К концу обучения </w:t>
      </w:r>
      <w:r w:rsidRPr="00F65317">
        <w:rPr>
          <w:rFonts w:ascii="Times New Roman" w:hAnsi="Times New Roman"/>
          <w:b/>
          <w:color w:val="000000"/>
          <w:sz w:val="28"/>
          <w:lang w:val="ru-RU"/>
        </w:rPr>
        <w:t>в 8 классе</w:t>
      </w:r>
      <w:r w:rsidRPr="00F653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F5B3A11"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9CF7E76"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8333801"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FF84E9C"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F65317">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3ECA51D"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8873FD9"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7A93A7A"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2354193"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021636B"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F65317">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BEFD07F"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A1E5CB1"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9D6FA38"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474A235D"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соблюдать правила техники безопасности при работе с лабораторным оборудованием;</w:t>
      </w:r>
    </w:p>
    <w:p w14:paraId="023B8BB8"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16BB8A8"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C97E251"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9D233BD"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2017AC3C"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73733B7"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BC7DCFB" w14:textId="77777777" w:rsidR="009D5F4A" w:rsidRPr="00F65317" w:rsidRDefault="00F65317">
      <w:pPr>
        <w:numPr>
          <w:ilvl w:val="0"/>
          <w:numId w:val="36"/>
        </w:numPr>
        <w:spacing w:after="0" w:line="264" w:lineRule="auto"/>
        <w:jc w:val="both"/>
        <w:rPr>
          <w:lang w:val="ru-RU"/>
        </w:rPr>
      </w:pPr>
      <w:r w:rsidRPr="00F6531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D75596F" w14:textId="77777777" w:rsidR="009D5F4A" w:rsidRPr="00F65317" w:rsidRDefault="00F65317">
      <w:pPr>
        <w:spacing w:after="0" w:line="264" w:lineRule="auto"/>
        <w:ind w:firstLine="600"/>
        <w:jc w:val="both"/>
        <w:rPr>
          <w:lang w:val="ru-RU"/>
        </w:rPr>
      </w:pPr>
      <w:r w:rsidRPr="00F65317">
        <w:rPr>
          <w:rFonts w:ascii="Times New Roman" w:hAnsi="Times New Roman"/>
          <w:color w:val="000000"/>
          <w:sz w:val="28"/>
          <w:lang w:val="ru-RU"/>
        </w:rPr>
        <w:t xml:space="preserve">К концу обучения </w:t>
      </w:r>
      <w:r w:rsidRPr="00F65317">
        <w:rPr>
          <w:rFonts w:ascii="Times New Roman" w:hAnsi="Times New Roman"/>
          <w:b/>
          <w:color w:val="000000"/>
          <w:sz w:val="28"/>
          <w:lang w:val="ru-RU"/>
        </w:rPr>
        <w:t>в 9 классе</w:t>
      </w:r>
      <w:r w:rsidRPr="00F6531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9F4BF69"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D5FC895"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F65317">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E9EC0C4"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B55E15E"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8B39589"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F65317">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2C7C8010"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F49B0BE"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90E3514"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11701C2"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AAB1982"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0FE8C9C"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F65317">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0650FB2"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4017DD08"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соблюдать правила техники безопасности при работе с лабораторным оборудованием;</w:t>
      </w:r>
    </w:p>
    <w:p w14:paraId="6E874CAE"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7959018"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FC5BD51"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FFC82AC"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52DEDCF"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F65317">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1E08D247"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377AA7C" w14:textId="77777777" w:rsidR="009D5F4A" w:rsidRPr="00F65317" w:rsidRDefault="00F65317">
      <w:pPr>
        <w:numPr>
          <w:ilvl w:val="0"/>
          <w:numId w:val="37"/>
        </w:numPr>
        <w:spacing w:after="0" w:line="264" w:lineRule="auto"/>
        <w:jc w:val="both"/>
        <w:rPr>
          <w:lang w:val="ru-RU"/>
        </w:rPr>
      </w:pPr>
      <w:r w:rsidRPr="00F6531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0D435D5" w14:textId="77777777" w:rsidR="009D5F4A" w:rsidRPr="00F65317" w:rsidRDefault="009D5F4A">
      <w:pPr>
        <w:rPr>
          <w:lang w:val="ru-RU"/>
        </w:rPr>
        <w:sectPr w:rsidR="009D5F4A" w:rsidRPr="00F65317">
          <w:pgSz w:w="11906" w:h="16383"/>
          <w:pgMar w:top="1134" w:right="850" w:bottom="1134" w:left="1701" w:header="720" w:footer="720" w:gutter="0"/>
          <w:cols w:space="720"/>
        </w:sectPr>
      </w:pPr>
    </w:p>
    <w:p w14:paraId="5821FD9A" w14:textId="77777777" w:rsidR="009D5F4A" w:rsidRDefault="00F65317">
      <w:pPr>
        <w:spacing w:after="0"/>
        <w:ind w:left="120"/>
      </w:pPr>
      <w:bookmarkStart w:id="10" w:name="block-2571708"/>
      <w:bookmarkEnd w:id="8"/>
      <w:r w:rsidRPr="00F653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B0AD2E4" w14:textId="77777777" w:rsidR="009D5F4A" w:rsidRDefault="00F6531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D5F4A" w14:paraId="3869D35E" w14:textId="77777777">
        <w:trPr>
          <w:trHeight w:val="144"/>
          <w:tblCellSpacing w:w="20" w:type="nil"/>
        </w:trPr>
        <w:tc>
          <w:tcPr>
            <w:tcW w:w="483" w:type="dxa"/>
            <w:vMerge w:val="restart"/>
            <w:tcMar>
              <w:top w:w="50" w:type="dxa"/>
              <w:left w:w="100" w:type="dxa"/>
            </w:tcMar>
            <w:vAlign w:val="center"/>
          </w:tcPr>
          <w:p w14:paraId="5949356A" w14:textId="77777777" w:rsidR="009D5F4A" w:rsidRDefault="00F65317">
            <w:pPr>
              <w:spacing w:after="0"/>
              <w:ind w:left="135"/>
            </w:pPr>
            <w:r>
              <w:rPr>
                <w:rFonts w:ascii="Times New Roman" w:hAnsi="Times New Roman"/>
                <w:b/>
                <w:color w:val="000000"/>
                <w:sz w:val="24"/>
              </w:rPr>
              <w:t xml:space="preserve">№ п/п </w:t>
            </w:r>
          </w:p>
          <w:p w14:paraId="68931360" w14:textId="77777777" w:rsidR="009D5F4A" w:rsidRDefault="009D5F4A">
            <w:pPr>
              <w:spacing w:after="0"/>
              <w:ind w:left="135"/>
            </w:pPr>
          </w:p>
        </w:tc>
        <w:tc>
          <w:tcPr>
            <w:tcW w:w="3344" w:type="dxa"/>
            <w:vMerge w:val="restart"/>
            <w:tcMar>
              <w:top w:w="50" w:type="dxa"/>
              <w:left w:w="100" w:type="dxa"/>
            </w:tcMar>
            <w:vAlign w:val="center"/>
          </w:tcPr>
          <w:p w14:paraId="6D5B2AFB" w14:textId="77777777" w:rsidR="009D5F4A" w:rsidRDefault="00F65317">
            <w:pPr>
              <w:spacing w:after="0"/>
              <w:ind w:left="135"/>
            </w:pPr>
            <w:r>
              <w:rPr>
                <w:rFonts w:ascii="Times New Roman" w:hAnsi="Times New Roman"/>
                <w:b/>
                <w:color w:val="000000"/>
                <w:sz w:val="24"/>
              </w:rPr>
              <w:t xml:space="preserve">Наименование разделов и тем программы </w:t>
            </w:r>
          </w:p>
          <w:p w14:paraId="5D8CC89B" w14:textId="77777777" w:rsidR="009D5F4A" w:rsidRDefault="009D5F4A">
            <w:pPr>
              <w:spacing w:after="0"/>
              <w:ind w:left="135"/>
            </w:pPr>
          </w:p>
        </w:tc>
        <w:tc>
          <w:tcPr>
            <w:tcW w:w="0" w:type="auto"/>
            <w:gridSpan w:val="3"/>
            <w:tcMar>
              <w:top w:w="50" w:type="dxa"/>
              <w:left w:w="100" w:type="dxa"/>
            </w:tcMar>
            <w:vAlign w:val="center"/>
          </w:tcPr>
          <w:p w14:paraId="7CF8D206" w14:textId="77777777" w:rsidR="009D5F4A" w:rsidRDefault="00F6531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09E29B6" w14:textId="77777777" w:rsidR="009D5F4A" w:rsidRDefault="00F65317">
            <w:pPr>
              <w:spacing w:after="0"/>
              <w:ind w:left="135"/>
            </w:pPr>
            <w:r>
              <w:rPr>
                <w:rFonts w:ascii="Times New Roman" w:hAnsi="Times New Roman"/>
                <w:b/>
                <w:color w:val="000000"/>
                <w:sz w:val="24"/>
              </w:rPr>
              <w:t xml:space="preserve">Электронные (цифровые) образовательные ресурсы </w:t>
            </w:r>
          </w:p>
          <w:p w14:paraId="7EB31CEE" w14:textId="77777777" w:rsidR="009D5F4A" w:rsidRDefault="009D5F4A">
            <w:pPr>
              <w:spacing w:after="0"/>
              <w:ind w:left="135"/>
            </w:pPr>
          </w:p>
        </w:tc>
      </w:tr>
      <w:tr w:rsidR="009D5F4A" w14:paraId="5F60D52C" w14:textId="77777777">
        <w:trPr>
          <w:trHeight w:val="144"/>
          <w:tblCellSpacing w:w="20" w:type="nil"/>
        </w:trPr>
        <w:tc>
          <w:tcPr>
            <w:tcW w:w="0" w:type="auto"/>
            <w:vMerge/>
            <w:tcBorders>
              <w:top w:val="nil"/>
            </w:tcBorders>
            <w:tcMar>
              <w:top w:w="50" w:type="dxa"/>
              <w:left w:w="100" w:type="dxa"/>
            </w:tcMar>
          </w:tcPr>
          <w:p w14:paraId="4EDE8F32" w14:textId="77777777" w:rsidR="009D5F4A" w:rsidRDefault="009D5F4A"/>
        </w:tc>
        <w:tc>
          <w:tcPr>
            <w:tcW w:w="0" w:type="auto"/>
            <w:vMerge/>
            <w:tcBorders>
              <w:top w:val="nil"/>
            </w:tcBorders>
            <w:tcMar>
              <w:top w:w="50" w:type="dxa"/>
              <w:left w:w="100" w:type="dxa"/>
            </w:tcMar>
          </w:tcPr>
          <w:p w14:paraId="4B284708" w14:textId="77777777" w:rsidR="009D5F4A" w:rsidRDefault="009D5F4A"/>
        </w:tc>
        <w:tc>
          <w:tcPr>
            <w:tcW w:w="943" w:type="dxa"/>
            <w:tcMar>
              <w:top w:w="50" w:type="dxa"/>
              <w:left w:w="100" w:type="dxa"/>
            </w:tcMar>
            <w:vAlign w:val="center"/>
          </w:tcPr>
          <w:p w14:paraId="6339DDE3" w14:textId="77777777" w:rsidR="009D5F4A" w:rsidRDefault="00F65317">
            <w:pPr>
              <w:spacing w:after="0"/>
              <w:ind w:left="135"/>
            </w:pPr>
            <w:r>
              <w:rPr>
                <w:rFonts w:ascii="Times New Roman" w:hAnsi="Times New Roman"/>
                <w:b/>
                <w:color w:val="000000"/>
                <w:sz w:val="24"/>
              </w:rPr>
              <w:t xml:space="preserve">Всего </w:t>
            </w:r>
          </w:p>
          <w:p w14:paraId="3E024174" w14:textId="77777777" w:rsidR="009D5F4A" w:rsidRDefault="009D5F4A">
            <w:pPr>
              <w:spacing w:after="0"/>
              <w:ind w:left="135"/>
            </w:pPr>
          </w:p>
        </w:tc>
        <w:tc>
          <w:tcPr>
            <w:tcW w:w="1659" w:type="dxa"/>
            <w:tcMar>
              <w:top w:w="50" w:type="dxa"/>
              <w:left w:w="100" w:type="dxa"/>
            </w:tcMar>
            <w:vAlign w:val="center"/>
          </w:tcPr>
          <w:p w14:paraId="7795DFDF" w14:textId="77777777" w:rsidR="009D5F4A" w:rsidRDefault="00F65317">
            <w:pPr>
              <w:spacing w:after="0"/>
              <w:ind w:left="135"/>
            </w:pPr>
            <w:r>
              <w:rPr>
                <w:rFonts w:ascii="Times New Roman" w:hAnsi="Times New Roman"/>
                <w:b/>
                <w:color w:val="000000"/>
                <w:sz w:val="24"/>
              </w:rPr>
              <w:t xml:space="preserve">Контрольные работы </w:t>
            </w:r>
          </w:p>
          <w:p w14:paraId="4BBA5AF5" w14:textId="77777777" w:rsidR="009D5F4A" w:rsidRDefault="009D5F4A">
            <w:pPr>
              <w:spacing w:after="0"/>
              <w:ind w:left="135"/>
            </w:pPr>
          </w:p>
        </w:tc>
        <w:tc>
          <w:tcPr>
            <w:tcW w:w="1750" w:type="dxa"/>
            <w:tcMar>
              <w:top w:w="50" w:type="dxa"/>
              <w:left w:w="100" w:type="dxa"/>
            </w:tcMar>
            <w:vAlign w:val="center"/>
          </w:tcPr>
          <w:p w14:paraId="4740470A" w14:textId="77777777" w:rsidR="009D5F4A" w:rsidRDefault="00F65317">
            <w:pPr>
              <w:spacing w:after="0"/>
              <w:ind w:left="135"/>
            </w:pPr>
            <w:r>
              <w:rPr>
                <w:rFonts w:ascii="Times New Roman" w:hAnsi="Times New Roman"/>
                <w:b/>
                <w:color w:val="000000"/>
                <w:sz w:val="24"/>
              </w:rPr>
              <w:t xml:space="preserve">Практические работы </w:t>
            </w:r>
          </w:p>
          <w:p w14:paraId="07F222E7" w14:textId="77777777" w:rsidR="009D5F4A" w:rsidRDefault="009D5F4A">
            <w:pPr>
              <w:spacing w:after="0"/>
              <w:ind w:left="135"/>
            </w:pPr>
          </w:p>
        </w:tc>
        <w:tc>
          <w:tcPr>
            <w:tcW w:w="0" w:type="auto"/>
            <w:vMerge/>
            <w:tcBorders>
              <w:top w:val="nil"/>
            </w:tcBorders>
            <w:tcMar>
              <w:top w:w="50" w:type="dxa"/>
              <w:left w:w="100" w:type="dxa"/>
            </w:tcMar>
          </w:tcPr>
          <w:p w14:paraId="6F31AA58" w14:textId="77777777" w:rsidR="009D5F4A" w:rsidRDefault="009D5F4A"/>
        </w:tc>
      </w:tr>
      <w:tr w:rsidR="009D5F4A" w:rsidRPr="000F1845" w14:paraId="221F19BC" w14:textId="77777777">
        <w:trPr>
          <w:trHeight w:val="144"/>
          <w:tblCellSpacing w:w="20" w:type="nil"/>
        </w:trPr>
        <w:tc>
          <w:tcPr>
            <w:tcW w:w="0" w:type="auto"/>
            <w:gridSpan w:val="6"/>
            <w:tcMar>
              <w:top w:w="50" w:type="dxa"/>
              <w:left w:w="100" w:type="dxa"/>
            </w:tcMar>
            <w:vAlign w:val="center"/>
          </w:tcPr>
          <w:p w14:paraId="20DEE5B5" w14:textId="77777777" w:rsidR="009D5F4A" w:rsidRPr="00F65317" w:rsidRDefault="00F65317">
            <w:pPr>
              <w:spacing w:after="0"/>
              <w:ind w:left="135"/>
              <w:rPr>
                <w:lang w:val="ru-RU"/>
              </w:rPr>
            </w:pPr>
            <w:r w:rsidRPr="00F65317">
              <w:rPr>
                <w:rFonts w:ascii="Times New Roman" w:hAnsi="Times New Roman"/>
                <w:b/>
                <w:color w:val="000000"/>
                <w:sz w:val="24"/>
                <w:lang w:val="ru-RU"/>
              </w:rPr>
              <w:t>Раздел 1.</w:t>
            </w:r>
            <w:r w:rsidRPr="00F65317">
              <w:rPr>
                <w:rFonts w:ascii="Times New Roman" w:hAnsi="Times New Roman"/>
                <w:color w:val="000000"/>
                <w:sz w:val="24"/>
                <w:lang w:val="ru-RU"/>
              </w:rPr>
              <w:t xml:space="preserve"> </w:t>
            </w:r>
            <w:r w:rsidRPr="00F65317">
              <w:rPr>
                <w:rFonts w:ascii="Times New Roman" w:hAnsi="Times New Roman"/>
                <w:b/>
                <w:color w:val="000000"/>
                <w:sz w:val="24"/>
                <w:lang w:val="ru-RU"/>
              </w:rPr>
              <w:t>Физика и её роль в познании окружающего мира</w:t>
            </w:r>
          </w:p>
        </w:tc>
      </w:tr>
      <w:tr w:rsidR="009D5F4A" w:rsidRPr="000F1845" w14:paraId="7328E860" w14:textId="77777777">
        <w:trPr>
          <w:trHeight w:val="144"/>
          <w:tblCellSpacing w:w="20" w:type="nil"/>
        </w:trPr>
        <w:tc>
          <w:tcPr>
            <w:tcW w:w="483" w:type="dxa"/>
            <w:tcMar>
              <w:top w:w="50" w:type="dxa"/>
              <w:left w:w="100" w:type="dxa"/>
            </w:tcMar>
            <w:vAlign w:val="center"/>
          </w:tcPr>
          <w:p w14:paraId="1E2B17FE" w14:textId="77777777" w:rsidR="009D5F4A" w:rsidRDefault="00F65317">
            <w:pPr>
              <w:spacing w:after="0"/>
            </w:pPr>
            <w:r>
              <w:rPr>
                <w:rFonts w:ascii="Times New Roman" w:hAnsi="Times New Roman"/>
                <w:color w:val="000000"/>
                <w:sz w:val="24"/>
              </w:rPr>
              <w:t>1.1</w:t>
            </w:r>
          </w:p>
        </w:tc>
        <w:tc>
          <w:tcPr>
            <w:tcW w:w="3344" w:type="dxa"/>
            <w:tcMar>
              <w:top w:w="50" w:type="dxa"/>
              <w:left w:w="100" w:type="dxa"/>
            </w:tcMar>
            <w:vAlign w:val="center"/>
          </w:tcPr>
          <w:p w14:paraId="764424D1" w14:textId="77777777" w:rsidR="009D5F4A" w:rsidRDefault="00F6531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2F4552F3" w14:textId="77777777" w:rsidR="009D5F4A" w:rsidRDefault="00F653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18BF2D8" w14:textId="77777777" w:rsidR="009D5F4A" w:rsidRDefault="009D5F4A">
            <w:pPr>
              <w:spacing w:after="0"/>
              <w:ind w:left="135"/>
              <w:jc w:val="center"/>
            </w:pPr>
          </w:p>
        </w:tc>
        <w:tc>
          <w:tcPr>
            <w:tcW w:w="1750" w:type="dxa"/>
            <w:tcMar>
              <w:top w:w="50" w:type="dxa"/>
              <w:left w:w="100" w:type="dxa"/>
            </w:tcMar>
            <w:vAlign w:val="center"/>
          </w:tcPr>
          <w:p w14:paraId="40F015A5" w14:textId="77777777" w:rsidR="009D5F4A" w:rsidRDefault="009D5F4A">
            <w:pPr>
              <w:spacing w:after="0"/>
              <w:ind w:left="135"/>
              <w:jc w:val="center"/>
            </w:pPr>
          </w:p>
        </w:tc>
        <w:tc>
          <w:tcPr>
            <w:tcW w:w="2551" w:type="dxa"/>
            <w:tcMar>
              <w:top w:w="50" w:type="dxa"/>
              <w:left w:w="100" w:type="dxa"/>
            </w:tcMar>
            <w:vAlign w:val="center"/>
          </w:tcPr>
          <w:p w14:paraId="557B383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rsidRPr="000F1845" w14:paraId="5FAF43CF" w14:textId="77777777">
        <w:trPr>
          <w:trHeight w:val="144"/>
          <w:tblCellSpacing w:w="20" w:type="nil"/>
        </w:trPr>
        <w:tc>
          <w:tcPr>
            <w:tcW w:w="483" w:type="dxa"/>
            <w:tcMar>
              <w:top w:w="50" w:type="dxa"/>
              <w:left w:w="100" w:type="dxa"/>
            </w:tcMar>
            <w:vAlign w:val="center"/>
          </w:tcPr>
          <w:p w14:paraId="0367ACE1" w14:textId="77777777" w:rsidR="009D5F4A" w:rsidRDefault="00F65317">
            <w:pPr>
              <w:spacing w:after="0"/>
            </w:pPr>
            <w:r>
              <w:rPr>
                <w:rFonts w:ascii="Times New Roman" w:hAnsi="Times New Roman"/>
                <w:color w:val="000000"/>
                <w:sz w:val="24"/>
              </w:rPr>
              <w:t>1.2</w:t>
            </w:r>
          </w:p>
        </w:tc>
        <w:tc>
          <w:tcPr>
            <w:tcW w:w="3344" w:type="dxa"/>
            <w:tcMar>
              <w:top w:w="50" w:type="dxa"/>
              <w:left w:w="100" w:type="dxa"/>
            </w:tcMar>
            <w:vAlign w:val="center"/>
          </w:tcPr>
          <w:p w14:paraId="3B5FECE9" w14:textId="77777777" w:rsidR="009D5F4A" w:rsidRDefault="00F6531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6A1070D2" w14:textId="77777777" w:rsidR="009D5F4A" w:rsidRDefault="00F653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3C521C0" w14:textId="77777777" w:rsidR="009D5F4A" w:rsidRDefault="009D5F4A">
            <w:pPr>
              <w:spacing w:after="0"/>
              <w:ind w:left="135"/>
              <w:jc w:val="center"/>
            </w:pPr>
          </w:p>
        </w:tc>
        <w:tc>
          <w:tcPr>
            <w:tcW w:w="1750" w:type="dxa"/>
            <w:tcMar>
              <w:top w:w="50" w:type="dxa"/>
              <w:left w:w="100" w:type="dxa"/>
            </w:tcMar>
            <w:vAlign w:val="center"/>
          </w:tcPr>
          <w:p w14:paraId="0CAC8717" w14:textId="77777777" w:rsidR="009D5F4A" w:rsidRDefault="00F653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1C723A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rsidRPr="000F1845" w14:paraId="4F4009E5" w14:textId="77777777">
        <w:trPr>
          <w:trHeight w:val="144"/>
          <w:tblCellSpacing w:w="20" w:type="nil"/>
        </w:trPr>
        <w:tc>
          <w:tcPr>
            <w:tcW w:w="483" w:type="dxa"/>
            <w:tcMar>
              <w:top w:w="50" w:type="dxa"/>
              <w:left w:w="100" w:type="dxa"/>
            </w:tcMar>
            <w:vAlign w:val="center"/>
          </w:tcPr>
          <w:p w14:paraId="61C9585B" w14:textId="77777777" w:rsidR="009D5F4A" w:rsidRDefault="00F65317">
            <w:pPr>
              <w:spacing w:after="0"/>
            </w:pPr>
            <w:r>
              <w:rPr>
                <w:rFonts w:ascii="Times New Roman" w:hAnsi="Times New Roman"/>
                <w:color w:val="000000"/>
                <w:sz w:val="24"/>
              </w:rPr>
              <w:t>1.3</w:t>
            </w:r>
          </w:p>
        </w:tc>
        <w:tc>
          <w:tcPr>
            <w:tcW w:w="3344" w:type="dxa"/>
            <w:tcMar>
              <w:top w:w="50" w:type="dxa"/>
              <w:left w:w="100" w:type="dxa"/>
            </w:tcMar>
            <w:vAlign w:val="center"/>
          </w:tcPr>
          <w:p w14:paraId="044F7414" w14:textId="77777777" w:rsidR="009D5F4A" w:rsidRDefault="00F6531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7724CEA5" w14:textId="77777777" w:rsidR="009D5F4A" w:rsidRDefault="00F653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A1896A9" w14:textId="77777777" w:rsidR="009D5F4A" w:rsidRDefault="009D5F4A">
            <w:pPr>
              <w:spacing w:after="0"/>
              <w:ind w:left="135"/>
              <w:jc w:val="center"/>
            </w:pPr>
          </w:p>
        </w:tc>
        <w:tc>
          <w:tcPr>
            <w:tcW w:w="1750" w:type="dxa"/>
            <w:tcMar>
              <w:top w:w="50" w:type="dxa"/>
              <w:left w:w="100" w:type="dxa"/>
            </w:tcMar>
            <w:vAlign w:val="center"/>
          </w:tcPr>
          <w:p w14:paraId="7C58C202" w14:textId="77777777" w:rsidR="009D5F4A" w:rsidRDefault="00F653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417C727"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14:paraId="5AFAAF00" w14:textId="77777777">
        <w:trPr>
          <w:trHeight w:val="144"/>
          <w:tblCellSpacing w:w="20" w:type="nil"/>
        </w:trPr>
        <w:tc>
          <w:tcPr>
            <w:tcW w:w="0" w:type="auto"/>
            <w:gridSpan w:val="2"/>
            <w:tcMar>
              <w:top w:w="50" w:type="dxa"/>
              <w:left w:w="100" w:type="dxa"/>
            </w:tcMar>
            <w:vAlign w:val="center"/>
          </w:tcPr>
          <w:p w14:paraId="66C8713A" w14:textId="77777777" w:rsidR="009D5F4A" w:rsidRDefault="00F653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2ACB283" w14:textId="77777777" w:rsidR="009D5F4A" w:rsidRDefault="00F653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6490968" w14:textId="77777777" w:rsidR="009D5F4A" w:rsidRDefault="009D5F4A"/>
        </w:tc>
      </w:tr>
      <w:tr w:rsidR="009D5F4A" w:rsidRPr="000F1845" w14:paraId="6B05BAE9" w14:textId="77777777">
        <w:trPr>
          <w:trHeight w:val="144"/>
          <w:tblCellSpacing w:w="20" w:type="nil"/>
        </w:trPr>
        <w:tc>
          <w:tcPr>
            <w:tcW w:w="0" w:type="auto"/>
            <w:gridSpan w:val="6"/>
            <w:tcMar>
              <w:top w:w="50" w:type="dxa"/>
              <w:left w:w="100" w:type="dxa"/>
            </w:tcMar>
            <w:vAlign w:val="center"/>
          </w:tcPr>
          <w:p w14:paraId="5E187322" w14:textId="77777777" w:rsidR="009D5F4A" w:rsidRPr="00F65317" w:rsidRDefault="00F65317">
            <w:pPr>
              <w:spacing w:after="0"/>
              <w:ind w:left="135"/>
              <w:rPr>
                <w:lang w:val="ru-RU"/>
              </w:rPr>
            </w:pPr>
            <w:r w:rsidRPr="00F65317">
              <w:rPr>
                <w:rFonts w:ascii="Times New Roman" w:hAnsi="Times New Roman"/>
                <w:b/>
                <w:color w:val="000000"/>
                <w:sz w:val="24"/>
                <w:lang w:val="ru-RU"/>
              </w:rPr>
              <w:t>Раздел 2.</w:t>
            </w:r>
            <w:r w:rsidRPr="00F65317">
              <w:rPr>
                <w:rFonts w:ascii="Times New Roman" w:hAnsi="Times New Roman"/>
                <w:color w:val="000000"/>
                <w:sz w:val="24"/>
                <w:lang w:val="ru-RU"/>
              </w:rPr>
              <w:t xml:space="preserve"> </w:t>
            </w:r>
            <w:r w:rsidRPr="00F65317">
              <w:rPr>
                <w:rFonts w:ascii="Times New Roman" w:hAnsi="Times New Roman"/>
                <w:b/>
                <w:color w:val="000000"/>
                <w:sz w:val="24"/>
                <w:lang w:val="ru-RU"/>
              </w:rPr>
              <w:t>Первоначальные сведения о строении вещества</w:t>
            </w:r>
          </w:p>
        </w:tc>
      </w:tr>
      <w:tr w:rsidR="009D5F4A" w:rsidRPr="000F1845" w14:paraId="5DDD49A3" w14:textId="77777777">
        <w:trPr>
          <w:trHeight w:val="144"/>
          <w:tblCellSpacing w:w="20" w:type="nil"/>
        </w:trPr>
        <w:tc>
          <w:tcPr>
            <w:tcW w:w="483" w:type="dxa"/>
            <w:tcMar>
              <w:top w:w="50" w:type="dxa"/>
              <w:left w:w="100" w:type="dxa"/>
            </w:tcMar>
            <w:vAlign w:val="center"/>
          </w:tcPr>
          <w:p w14:paraId="55E07B7F" w14:textId="77777777" w:rsidR="009D5F4A" w:rsidRDefault="00F65317">
            <w:pPr>
              <w:spacing w:after="0"/>
            </w:pPr>
            <w:r>
              <w:rPr>
                <w:rFonts w:ascii="Times New Roman" w:hAnsi="Times New Roman"/>
                <w:color w:val="000000"/>
                <w:sz w:val="24"/>
              </w:rPr>
              <w:t>2.1</w:t>
            </w:r>
          </w:p>
        </w:tc>
        <w:tc>
          <w:tcPr>
            <w:tcW w:w="3344" w:type="dxa"/>
            <w:tcMar>
              <w:top w:w="50" w:type="dxa"/>
              <w:left w:w="100" w:type="dxa"/>
            </w:tcMar>
            <w:vAlign w:val="center"/>
          </w:tcPr>
          <w:p w14:paraId="1FEEA4E9" w14:textId="77777777" w:rsidR="009D5F4A" w:rsidRDefault="00F6531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21393618" w14:textId="77777777" w:rsidR="009D5F4A" w:rsidRDefault="00F6531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ADCFA15" w14:textId="77777777" w:rsidR="009D5F4A" w:rsidRDefault="009D5F4A">
            <w:pPr>
              <w:spacing w:after="0"/>
              <w:ind w:left="135"/>
              <w:jc w:val="center"/>
            </w:pPr>
          </w:p>
        </w:tc>
        <w:tc>
          <w:tcPr>
            <w:tcW w:w="1750" w:type="dxa"/>
            <w:tcMar>
              <w:top w:w="50" w:type="dxa"/>
              <w:left w:w="100" w:type="dxa"/>
            </w:tcMar>
            <w:vAlign w:val="center"/>
          </w:tcPr>
          <w:p w14:paraId="7A72B66A" w14:textId="77777777" w:rsidR="009D5F4A" w:rsidRDefault="009D5F4A">
            <w:pPr>
              <w:spacing w:after="0"/>
              <w:ind w:left="135"/>
              <w:jc w:val="center"/>
            </w:pPr>
          </w:p>
        </w:tc>
        <w:tc>
          <w:tcPr>
            <w:tcW w:w="2551" w:type="dxa"/>
            <w:tcMar>
              <w:top w:w="50" w:type="dxa"/>
              <w:left w:w="100" w:type="dxa"/>
            </w:tcMar>
            <w:vAlign w:val="center"/>
          </w:tcPr>
          <w:p w14:paraId="1DCD08F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rsidRPr="000F1845" w14:paraId="30D23192" w14:textId="77777777">
        <w:trPr>
          <w:trHeight w:val="144"/>
          <w:tblCellSpacing w:w="20" w:type="nil"/>
        </w:trPr>
        <w:tc>
          <w:tcPr>
            <w:tcW w:w="483" w:type="dxa"/>
            <w:tcMar>
              <w:top w:w="50" w:type="dxa"/>
              <w:left w:w="100" w:type="dxa"/>
            </w:tcMar>
            <w:vAlign w:val="center"/>
          </w:tcPr>
          <w:p w14:paraId="0D5ED99F" w14:textId="77777777" w:rsidR="009D5F4A" w:rsidRDefault="00F65317">
            <w:pPr>
              <w:spacing w:after="0"/>
            </w:pPr>
            <w:r>
              <w:rPr>
                <w:rFonts w:ascii="Times New Roman" w:hAnsi="Times New Roman"/>
                <w:color w:val="000000"/>
                <w:sz w:val="24"/>
              </w:rPr>
              <w:t>2.2</w:t>
            </w:r>
          </w:p>
        </w:tc>
        <w:tc>
          <w:tcPr>
            <w:tcW w:w="3344" w:type="dxa"/>
            <w:tcMar>
              <w:top w:w="50" w:type="dxa"/>
              <w:left w:w="100" w:type="dxa"/>
            </w:tcMar>
            <w:vAlign w:val="center"/>
          </w:tcPr>
          <w:p w14:paraId="0ACF4F5A" w14:textId="77777777" w:rsidR="009D5F4A" w:rsidRPr="00F65317" w:rsidRDefault="00F65317">
            <w:pPr>
              <w:spacing w:after="0"/>
              <w:ind w:left="135"/>
              <w:rPr>
                <w:lang w:val="ru-RU"/>
              </w:rPr>
            </w:pPr>
            <w:r w:rsidRPr="00F6531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4E23F81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4F0DC93" w14:textId="77777777" w:rsidR="009D5F4A" w:rsidRDefault="009D5F4A">
            <w:pPr>
              <w:spacing w:after="0"/>
              <w:ind w:left="135"/>
              <w:jc w:val="center"/>
            </w:pPr>
          </w:p>
        </w:tc>
        <w:tc>
          <w:tcPr>
            <w:tcW w:w="1750" w:type="dxa"/>
            <w:tcMar>
              <w:top w:w="50" w:type="dxa"/>
              <w:left w:w="100" w:type="dxa"/>
            </w:tcMar>
            <w:vAlign w:val="center"/>
          </w:tcPr>
          <w:p w14:paraId="374ACDEB" w14:textId="77777777" w:rsidR="009D5F4A" w:rsidRDefault="00F653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BCA740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rsidRPr="000F1845" w14:paraId="68658C3A" w14:textId="77777777">
        <w:trPr>
          <w:trHeight w:val="144"/>
          <w:tblCellSpacing w:w="20" w:type="nil"/>
        </w:trPr>
        <w:tc>
          <w:tcPr>
            <w:tcW w:w="483" w:type="dxa"/>
            <w:tcMar>
              <w:top w:w="50" w:type="dxa"/>
              <w:left w:w="100" w:type="dxa"/>
            </w:tcMar>
            <w:vAlign w:val="center"/>
          </w:tcPr>
          <w:p w14:paraId="0AC47FA4" w14:textId="77777777" w:rsidR="009D5F4A" w:rsidRDefault="00F65317">
            <w:pPr>
              <w:spacing w:after="0"/>
            </w:pPr>
            <w:r>
              <w:rPr>
                <w:rFonts w:ascii="Times New Roman" w:hAnsi="Times New Roman"/>
                <w:color w:val="000000"/>
                <w:sz w:val="24"/>
              </w:rPr>
              <w:t>2.3</w:t>
            </w:r>
          </w:p>
        </w:tc>
        <w:tc>
          <w:tcPr>
            <w:tcW w:w="3344" w:type="dxa"/>
            <w:tcMar>
              <w:top w:w="50" w:type="dxa"/>
              <w:left w:w="100" w:type="dxa"/>
            </w:tcMar>
            <w:vAlign w:val="center"/>
          </w:tcPr>
          <w:p w14:paraId="2F6162A3" w14:textId="77777777" w:rsidR="009D5F4A" w:rsidRDefault="00F6531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4611D990" w14:textId="77777777" w:rsidR="009D5F4A" w:rsidRDefault="00F6531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5D434B1" w14:textId="77777777" w:rsidR="009D5F4A" w:rsidRDefault="009D5F4A">
            <w:pPr>
              <w:spacing w:after="0"/>
              <w:ind w:left="135"/>
              <w:jc w:val="center"/>
            </w:pPr>
          </w:p>
        </w:tc>
        <w:tc>
          <w:tcPr>
            <w:tcW w:w="1750" w:type="dxa"/>
            <w:tcMar>
              <w:top w:w="50" w:type="dxa"/>
              <w:left w:w="100" w:type="dxa"/>
            </w:tcMar>
            <w:vAlign w:val="center"/>
          </w:tcPr>
          <w:p w14:paraId="28F639CD" w14:textId="77777777" w:rsidR="009D5F4A" w:rsidRDefault="009D5F4A">
            <w:pPr>
              <w:spacing w:after="0"/>
              <w:ind w:left="135"/>
              <w:jc w:val="center"/>
            </w:pPr>
          </w:p>
        </w:tc>
        <w:tc>
          <w:tcPr>
            <w:tcW w:w="2551" w:type="dxa"/>
            <w:tcMar>
              <w:top w:w="50" w:type="dxa"/>
              <w:left w:w="100" w:type="dxa"/>
            </w:tcMar>
            <w:vAlign w:val="center"/>
          </w:tcPr>
          <w:p w14:paraId="09143C9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14:paraId="00C15A73" w14:textId="77777777">
        <w:trPr>
          <w:trHeight w:val="144"/>
          <w:tblCellSpacing w:w="20" w:type="nil"/>
        </w:trPr>
        <w:tc>
          <w:tcPr>
            <w:tcW w:w="0" w:type="auto"/>
            <w:gridSpan w:val="2"/>
            <w:tcMar>
              <w:top w:w="50" w:type="dxa"/>
              <w:left w:w="100" w:type="dxa"/>
            </w:tcMar>
            <w:vAlign w:val="center"/>
          </w:tcPr>
          <w:p w14:paraId="1AC17453" w14:textId="77777777" w:rsidR="009D5F4A" w:rsidRDefault="00F653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A98532C" w14:textId="77777777" w:rsidR="009D5F4A" w:rsidRDefault="00F653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0BB693F" w14:textId="77777777" w:rsidR="009D5F4A" w:rsidRDefault="009D5F4A"/>
        </w:tc>
      </w:tr>
      <w:tr w:rsidR="009D5F4A" w:rsidRPr="000F1845" w14:paraId="64DA1EF7" w14:textId="77777777">
        <w:trPr>
          <w:trHeight w:val="144"/>
          <w:tblCellSpacing w:w="20" w:type="nil"/>
        </w:trPr>
        <w:tc>
          <w:tcPr>
            <w:tcW w:w="0" w:type="auto"/>
            <w:gridSpan w:val="6"/>
            <w:tcMar>
              <w:top w:w="50" w:type="dxa"/>
              <w:left w:w="100" w:type="dxa"/>
            </w:tcMar>
            <w:vAlign w:val="center"/>
          </w:tcPr>
          <w:p w14:paraId="14B7A8F9" w14:textId="77777777" w:rsidR="009D5F4A" w:rsidRPr="00F65317" w:rsidRDefault="00F65317">
            <w:pPr>
              <w:spacing w:after="0"/>
              <w:ind w:left="135"/>
              <w:rPr>
                <w:lang w:val="ru-RU"/>
              </w:rPr>
            </w:pPr>
            <w:r w:rsidRPr="00F65317">
              <w:rPr>
                <w:rFonts w:ascii="Times New Roman" w:hAnsi="Times New Roman"/>
                <w:b/>
                <w:color w:val="000000"/>
                <w:sz w:val="24"/>
                <w:lang w:val="ru-RU"/>
              </w:rPr>
              <w:t>Раздел 3.</w:t>
            </w:r>
            <w:r w:rsidRPr="00F65317">
              <w:rPr>
                <w:rFonts w:ascii="Times New Roman" w:hAnsi="Times New Roman"/>
                <w:color w:val="000000"/>
                <w:sz w:val="24"/>
                <w:lang w:val="ru-RU"/>
              </w:rPr>
              <w:t xml:space="preserve"> </w:t>
            </w:r>
            <w:r w:rsidRPr="00F65317">
              <w:rPr>
                <w:rFonts w:ascii="Times New Roman" w:hAnsi="Times New Roman"/>
                <w:b/>
                <w:color w:val="000000"/>
                <w:sz w:val="24"/>
                <w:lang w:val="ru-RU"/>
              </w:rPr>
              <w:t>Движение и взаимодействие тел</w:t>
            </w:r>
          </w:p>
        </w:tc>
      </w:tr>
      <w:tr w:rsidR="009D5F4A" w:rsidRPr="000F1845" w14:paraId="4D99E1F0" w14:textId="77777777">
        <w:trPr>
          <w:trHeight w:val="144"/>
          <w:tblCellSpacing w:w="20" w:type="nil"/>
        </w:trPr>
        <w:tc>
          <w:tcPr>
            <w:tcW w:w="483" w:type="dxa"/>
            <w:tcMar>
              <w:top w:w="50" w:type="dxa"/>
              <w:left w:w="100" w:type="dxa"/>
            </w:tcMar>
            <w:vAlign w:val="center"/>
          </w:tcPr>
          <w:p w14:paraId="1EE2CC27" w14:textId="77777777" w:rsidR="009D5F4A" w:rsidRDefault="00F65317">
            <w:pPr>
              <w:spacing w:after="0"/>
            </w:pPr>
            <w:r>
              <w:rPr>
                <w:rFonts w:ascii="Times New Roman" w:hAnsi="Times New Roman"/>
                <w:color w:val="000000"/>
                <w:sz w:val="24"/>
              </w:rPr>
              <w:t>3.1</w:t>
            </w:r>
          </w:p>
        </w:tc>
        <w:tc>
          <w:tcPr>
            <w:tcW w:w="3344" w:type="dxa"/>
            <w:tcMar>
              <w:top w:w="50" w:type="dxa"/>
              <w:left w:w="100" w:type="dxa"/>
            </w:tcMar>
            <w:vAlign w:val="center"/>
          </w:tcPr>
          <w:p w14:paraId="7DBEAADD" w14:textId="77777777" w:rsidR="009D5F4A" w:rsidRDefault="00F6531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6ADD10E" w14:textId="77777777" w:rsidR="009D5F4A" w:rsidRDefault="00F6531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539C7CD" w14:textId="77777777" w:rsidR="009D5F4A" w:rsidRDefault="009D5F4A">
            <w:pPr>
              <w:spacing w:after="0"/>
              <w:ind w:left="135"/>
              <w:jc w:val="center"/>
            </w:pPr>
          </w:p>
        </w:tc>
        <w:tc>
          <w:tcPr>
            <w:tcW w:w="1750" w:type="dxa"/>
            <w:tcMar>
              <w:top w:w="50" w:type="dxa"/>
              <w:left w:w="100" w:type="dxa"/>
            </w:tcMar>
            <w:vAlign w:val="center"/>
          </w:tcPr>
          <w:p w14:paraId="34B2C26A" w14:textId="77777777" w:rsidR="009D5F4A" w:rsidRDefault="009D5F4A">
            <w:pPr>
              <w:spacing w:after="0"/>
              <w:ind w:left="135"/>
              <w:jc w:val="center"/>
            </w:pPr>
          </w:p>
        </w:tc>
        <w:tc>
          <w:tcPr>
            <w:tcW w:w="2551" w:type="dxa"/>
            <w:tcMar>
              <w:top w:w="50" w:type="dxa"/>
              <w:left w:w="100" w:type="dxa"/>
            </w:tcMar>
            <w:vAlign w:val="center"/>
          </w:tcPr>
          <w:p w14:paraId="48D9262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rsidRPr="000F1845" w14:paraId="22102611" w14:textId="77777777">
        <w:trPr>
          <w:trHeight w:val="144"/>
          <w:tblCellSpacing w:w="20" w:type="nil"/>
        </w:trPr>
        <w:tc>
          <w:tcPr>
            <w:tcW w:w="483" w:type="dxa"/>
            <w:tcMar>
              <w:top w:w="50" w:type="dxa"/>
              <w:left w:w="100" w:type="dxa"/>
            </w:tcMar>
            <w:vAlign w:val="center"/>
          </w:tcPr>
          <w:p w14:paraId="237D955F" w14:textId="77777777" w:rsidR="009D5F4A" w:rsidRDefault="00F65317">
            <w:pPr>
              <w:spacing w:after="0"/>
            </w:pPr>
            <w:r>
              <w:rPr>
                <w:rFonts w:ascii="Times New Roman" w:hAnsi="Times New Roman"/>
                <w:color w:val="000000"/>
                <w:sz w:val="24"/>
              </w:rPr>
              <w:t>3.2</w:t>
            </w:r>
          </w:p>
        </w:tc>
        <w:tc>
          <w:tcPr>
            <w:tcW w:w="3344" w:type="dxa"/>
            <w:tcMar>
              <w:top w:w="50" w:type="dxa"/>
              <w:left w:w="100" w:type="dxa"/>
            </w:tcMar>
            <w:vAlign w:val="center"/>
          </w:tcPr>
          <w:p w14:paraId="23D8278B" w14:textId="77777777" w:rsidR="009D5F4A" w:rsidRDefault="00F6531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3671C4A8" w14:textId="77777777" w:rsidR="009D5F4A" w:rsidRDefault="00F6531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5922D9C" w14:textId="77777777" w:rsidR="009D5F4A" w:rsidRDefault="009D5F4A">
            <w:pPr>
              <w:spacing w:after="0"/>
              <w:ind w:left="135"/>
              <w:jc w:val="center"/>
            </w:pPr>
          </w:p>
        </w:tc>
        <w:tc>
          <w:tcPr>
            <w:tcW w:w="1750" w:type="dxa"/>
            <w:tcMar>
              <w:top w:w="50" w:type="dxa"/>
              <w:left w:w="100" w:type="dxa"/>
            </w:tcMar>
            <w:vAlign w:val="center"/>
          </w:tcPr>
          <w:p w14:paraId="13EC8594" w14:textId="77777777" w:rsidR="009D5F4A" w:rsidRDefault="00F653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3CD325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rsidRPr="000F1845" w14:paraId="717E333D" w14:textId="77777777">
        <w:trPr>
          <w:trHeight w:val="144"/>
          <w:tblCellSpacing w:w="20" w:type="nil"/>
        </w:trPr>
        <w:tc>
          <w:tcPr>
            <w:tcW w:w="483" w:type="dxa"/>
            <w:tcMar>
              <w:top w:w="50" w:type="dxa"/>
              <w:left w:w="100" w:type="dxa"/>
            </w:tcMar>
            <w:vAlign w:val="center"/>
          </w:tcPr>
          <w:p w14:paraId="60912F84" w14:textId="77777777" w:rsidR="009D5F4A" w:rsidRDefault="00F65317">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3CD8D6E3" w14:textId="77777777" w:rsidR="009D5F4A" w:rsidRDefault="00F6531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65B88693" w14:textId="77777777" w:rsidR="009D5F4A" w:rsidRDefault="00F6531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30F9382" w14:textId="77777777" w:rsidR="009D5F4A" w:rsidRDefault="00F6531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79AE7D3" w14:textId="77777777" w:rsidR="009D5F4A" w:rsidRDefault="00F6531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CBC5E6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14:paraId="11953CE9" w14:textId="77777777">
        <w:trPr>
          <w:trHeight w:val="144"/>
          <w:tblCellSpacing w:w="20" w:type="nil"/>
        </w:trPr>
        <w:tc>
          <w:tcPr>
            <w:tcW w:w="0" w:type="auto"/>
            <w:gridSpan w:val="2"/>
            <w:tcMar>
              <w:top w:w="50" w:type="dxa"/>
              <w:left w:w="100" w:type="dxa"/>
            </w:tcMar>
            <w:vAlign w:val="center"/>
          </w:tcPr>
          <w:p w14:paraId="1180903E" w14:textId="77777777" w:rsidR="009D5F4A" w:rsidRDefault="00F653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C2A4F5A" w14:textId="77777777" w:rsidR="009D5F4A" w:rsidRDefault="00F6531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E32E558" w14:textId="77777777" w:rsidR="009D5F4A" w:rsidRDefault="009D5F4A"/>
        </w:tc>
      </w:tr>
      <w:tr w:rsidR="009D5F4A" w:rsidRPr="000F1845" w14:paraId="4B8F2157" w14:textId="77777777">
        <w:trPr>
          <w:trHeight w:val="144"/>
          <w:tblCellSpacing w:w="20" w:type="nil"/>
        </w:trPr>
        <w:tc>
          <w:tcPr>
            <w:tcW w:w="0" w:type="auto"/>
            <w:gridSpan w:val="6"/>
            <w:tcMar>
              <w:top w:w="50" w:type="dxa"/>
              <w:left w:w="100" w:type="dxa"/>
            </w:tcMar>
            <w:vAlign w:val="center"/>
          </w:tcPr>
          <w:p w14:paraId="254E6540" w14:textId="77777777" w:rsidR="009D5F4A" w:rsidRPr="00F65317" w:rsidRDefault="00F65317">
            <w:pPr>
              <w:spacing w:after="0"/>
              <w:ind w:left="135"/>
              <w:rPr>
                <w:lang w:val="ru-RU"/>
              </w:rPr>
            </w:pPr>
            <w:r w:rsidRPr="00F65317">
              <w:rPr>
                <w:rFonts w:ascii="Times New Roman" w:hAnsi="Times New Roman"/>
                <w:b/>
                <w:color w:val="000000"/>
                <w:sz w:val="24"/>
                <w:lang w:val="ru-RU"/>
              </w:rPr>
              <w:t>Раздел 4.</w:t>
            </w:r>
            <w:r w:rsidRPr="00F65317">
              <w:rPr>
                <w:rFonts w:ascii="Times New Roman" w:hAnsi="Times New Roman"/>
                <w:color w:val="000000"/>
                <w:sz w:val="24"/>
                <w:lang w:val="ru-RU"/>
              </w:rPr>
              <w:t xml:space="preserve"> </w:t>
            </w:r>
            <w:r w:rsidRPr="00F65317">
              <w:rPr>
                <w:rFonts w:ascii="Times New Roman" w:hAnsi="Times New Roman"/>
                <w:b/>
                <w:color w:val="000000"/>
                <w:sz w:val="24"/>
                <w:lang w:val="ru-RU"/>
              </w:rPr>
              <w:t>Давление твёрдых тел, жидкостей и газов</w:t>
            </w:r>
          </w:p>
        </w:tc>
      </w:tr>
      <w:tr w:rsidR="009D5F4A" w:rsidRPr="000F1845" w14:paraId="04165111" w14:textId="77777777">
        <w:trPr>
          <w:trHeight w:val="144"/>
          <w:tblCellSpacing w:w="20" w:type="nil"/>
        </w:trPr>
        <w:tc>
          <w:tcPr>
            <w:tcW w:w="483" w:type="dxa"/>
            <w:tcMar>
              <w:top w:w="50" w:type="dxa"/>
              <w:left w:w="100" w:type="dxa"/>
            </w:tcMar>
            <w:vAlign w:val="center"/>
          </w:tcPr>
          <w:p w14:paraId="4CFEDF52" w14:textId="77777777" w:rsidR="009D5F4A" w:rsidRDefault="00F65317">
            <w:pPr>
              <w:spacing w:after="0"/>
            </w:pPr>
            <w:r>
              <w:rPr>
                <w:rFonts w:ascii="Times New Roman" w:hAnsi="Times New Roman"/>
                <w:color w:val="000000"/>
                <w:sz w:val="24"/>
              </w:rPr>
              <w:t>4.1</w:t>
            </w:r>
          </w:p>
        </w:tc>
        <w:tc>
          <w:tcPr>
            <w:tcW w:w="3344" w:type="dxa"/>
            <w:tcMar>
              <w:top w:w="50" w:type="dxa"/>
              <w:left w:w="100" w:type="dxa"/>
            </w:tcMar>
            <w:vAlign w:val="center"/>
          </w:tcPr>
          <w:p w14:paraId="68CA2906" w14:textId="77777777" w:rsidR="009D5F4A" w:rsidRPr="00F65317" w:rsidRDefault="00F65317">
            <w:pPr>
              <w:spacing w:after="0"/>
              <w:ind w:left="135"/>
              <w:rPr>
                <w:lang w:val="ru-RU"/>
              </w:rPr>
            </w:pPr>
            <w:r w:rsidRPr="00F6531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2E94BC0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AFDFACA" w14:textId="77777777" w:rsidR="009D5F4A" w:rsidRDefault="009D5F4A">
            <w:pPr>
              <w:spacing w:after="0"/>
              <w:ind w:left="135"/>
              <w:jc w:val="center"/>
            </w:pPr>
          </w:p>
        </w:tc>
        <w:tc>
          <w:tcPr>
            <w:tcW w:w="1750" w:type="dxa"/>
            <w:tcMar>
              <w:top w:w="50" w:type="dxa"/>
              <w:left w:w="100" w:type="dxa"/>
            </w:tcMar>
            <w:vAlign w:val="center"/>
          </w:tcPr>
          <w:p w14:paraId="1C8ACB3C" w14:textId="77777777" w:rsidR="009D5F4A" w:rsidRDefault="009D5F4A">
            <w:pPr>
              <w:spacing w:after="0"/>
              <w:ind w:left="135"/>
              <w:jc w:val="center"/>
            </w:pPr>
          </w:p>
        </w:tc>
        <w:tc>
          <w:tcPr>
            <w:tcW w:w="2551" w:type="dxa"/>
            <w:tcMar>
              <w:top w:w="50" w:type="dxa"/>
              <w:left w:w="100" w:type="dxa"/>
            </w:tcMar>
            <w:vAlign w:val="center"/>
          </w:tcPr>
          <w:p w14:paraId="13A38AF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rsidRPr="000F1845" w14:paraId="1215007A" w14:textId="77777777">
        <w:trPr>
          <w:trHeight w:val="144"/>
          <w:tblCellSpacing w:w="20" w:type="nil"/>
        </w:trPr>
        <w:tc>
          <w:tcPr>
            <w:tcW w:w="483" w:type="dxa"/>
            <w:tcMar>
              <w:top w:w="50" w:type="dxa"/>
              <w:left w:w="100" w:type="dxa"/>
            </w:tcMar>
            <w:vAlign w:val="center"/>
          </w:tcPr>
          <w:p w14:paraId="6730A2E9" w14:textId="77777777" w:rsidR="009D5F4A" w:rsidRDefault="00F65317">
            <w:pPr>
              <w:spacing w:after="0"/>
            </w:pPr>
            <w:r>
              <w:rPr>
                <w:rFonts w:ascii="Times New Roman" w:hAnsi="Times New Roman"/>
                <w:color w:val="000000"/>
                <w:sz w:val="24"/>
              </w:rPr>
              <w:t>4.2</w:t>
            </w:r>
          </w:p>
        </w:tc>
        <w:tc>
          <w:tcPr>
            <w:tcW w:w="3344" w:type="dxa"/>
            <w:tcMar>
              <w:top w:w="50" w:type="dxa"/>
              <w:left w:w="100" w:type="dxa"/>
            </w:tcMar>
            <w:vAlign w:val="center"/>
          </w:tcPr>
          <w:p w14:paraId="4FE6A527" w14:textId="77777777" w:rsidR="009D5F4A" w:rsidRDefault="00F6531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5E5AA135" w14:textId="77777777" w:rsidR="009D5F4A" w:rsidRDefault="00F6531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5E75880" w14:textId="77777777" w:rsidR="009D5F4A" w:rsidRDefault="009D5F4A">
            <w:pPr>
              <w:spacing w:after="0"/>
              <w:ind w:left="135"/>
              <w:jc w:val="center"/>
            </w:pPr>
          </w:p>
        </w:tc>
        <w:tc>
          <w:tcPr>
            <w:tcW w:w="1750" w:type="dxa"/>
            <w:tcMar>
              <w:top w:w="50" w:type="dxa"/>
              <w:left w:w="100" w:type="dxa"/>
            </w:tcMar>
            <w:vAlign w:val="center"/>
          </w:tcPr>
          <w:p w14:paraId="273B1612" w14:textId="77777777" w:rsidR="009D5F4A" w:rsidRDefault="009D5F4A">
            <w:pPr>
              <w:spacing w:after="0"/>
              <w:ind w:left="135"/>
              <w:jc w:val="center"/>
            </w:pPr>
          </w:p>
        </w:tc>
        <w:tc>
          <w:tcPr>
            <w:tcW w:w="2551" w:type="dxa"/>
            <w:tcMar>
              <w:top w:w="50" w:type="dxa"/>
              <w:left w:w="100" w:type="dxa"/>
            </w:tcMar>
            <w:vAlign w:val="center"/>
          </w:tcPr>
          <w:p w14:paraId="20CA75C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rsidRPr="000F1845" w14:paraId="211BC907" w14:textId="77777777">
        <w:trPr>
          <w:trHeight w:val="144"/>
          <w:tblCellSpacing w:w="20" w:type="nil"/>
        </w:trPr>
        <w:tc>
          <w:tcPr>
            <w:tcW w:w="483" w:type="dxa"/>
            <w:tcMar>
              <w:top w:w="50" w:type="dxa"/>
              <w:left w:w="100" w:type="dxa"/>
            </w:tcMar>
            <w:vAlign w:val="center"/>
          </w:tcPr>
          <w:p w14:paraId="4AC0101A" w14:textId="77777777" w:rsidR="009D5F4A" w:rsidRDefault="00F65317">
            <w:pPr>
              <w:spacing w:after="0"/>
            </w:pPr>
            <w:r>
              <w:rPr>
                <w:rFonts w:ascii="Times New Roman" w:hAnsi="Times New Roman"/>
                <w:color w:val="000000"/>
                <w:sz w:val="24"/>
              </w:rPr>
              <w:t>4.3</w:t>
            </w:r>
          </w:p>
        </w:tc>
        <w:tc>
          <w:tcPr>
            <w:tcW w:w="3344" w:type="dxa"/>
            <w:tcMar>
              <w:top w:w="50" w:type="dxa"/>
              <w:left w:w="100" w:type="dxa"/>
            </w:tcMar>
            <w:vAlign w:val="center"/>
          </w:tcPr>
          <w:p w14:paraId="45368FBC" w14:textId="77777777" w:rsidR="009D5F4A" w:rsidRDefault="00F6531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5934F46A" w14:textId="77777777" w:rsidR="009D5F4A" w:rsidRDefault="00F6531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F916D88" w14:textId="77777777" w:rsidR="009D5F4A" w:rsidRDefault="009D5F4A">
            <w:pPr>
              <w:spacing w:after="0"/>
              <w:ind w:left="135"/>
              <w:jc w:val="center"/>
            </w:pPr>
          </w:p>
        </w:tc>
        <w:tc>
          <w:tcPr>
            <w:tcW w:w="1750" w:type="dxa"/>
            <w:tcMar>
              <w:top w:w="50" w:type="dxa"/>
              <w:left w:w="100" w:type="dxa"/>
            </w:tcMar>
            <w:vAlign w:val="center"/>
          </w:tcPr>
          <w:p w14:paraId="6923F13E" w14:textId="77777777" w:rsidR="009D5F4A" w:rsidRDefault="009D5F4A">
            <w:pPr>
              <w:spacing w:after="0"/>
              <w:ind w:left="135"/>
              <w:jc w:val="center"/>
            </w:pPr>
          </w:p>
        </w:tc>
        <w:tc>
          <w:tcPr>
            <w:tcW w:w="2551" w:type="dxa"/>
            <w:tcMar>
              <w:top w:w="50" w:type="dxa"/>
              <w:left w:w="100" w:type="dxa"/>
            </w:tcMar>
            <w:vAlign w:val="center"/>
          </w:tcPr>
          <w:p w14:paraId="22EAB48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rsidRPr="000F1845" w14:paraId="5829CB9F" w14:textId="77777777">
        <w:trPr>
          <w:trHeight w:val="144"/>
          <w:tblCellSpacing w:w="20" w:type="nil"/>
        </w:trPr>
        <w:tc>
          <w:tcPr>
            <w:tcW w:w="483" w:type="dxa"/>
            <w:tcMar>
              <w:top w:w="50" w:type="dxa"/>
              <w:left w:w="100" w:type="dxa"/>
            </w:tcMar>
            <w:vAlign w:val="center"/>
          </w:tcPr>
          <w:p w14:paraId="41FBD74D" w14:textId="77777777" w:rsidR="009D5F4A" w:rsidRDefault="00F65317">
            <w:pPr>
              <w:spacing w:after="0"/>
            </w:pPr>
            <w:r>
              <w:rPr>
                <w:rFonts w:ascii="Times New Roman" w:hAnsi="Times New Roman"/>
                <w:color w:val="000000"/>
                <w:sz w:val="24"/>
              </w:rPr>
              <w:t>4.4</w:t>
            </w:r>
          </w:p>
        </w:tc>
        <w:tc>
          <w:tcPr>
            <w:tcW w:w="3344" w:type="dxa"/>
            <w:tcMar>
              <w:top w:w="50" w:type="dxa"/>
              <w:left w:w="100" w:type="dxa"/>
            </w:tcMar>
            <w:vAlign w:val="center"/>
          </w:tcPr>
          <w:p w14:paraId="757F82EE" w14:textId="77777777" w:rsidR="009D5F4A" w:rsidRPr="00F65317" w:rsidRDefault="00F65317">
            <w:pPr>
              <w:spacing w:after="0"/>
              <w:ind w:left="135"/>
              <w:rPr>
                <w:lang w:val="ru-RU"/>
              </w:rPr>
            </w:pPr>
            <w:r w:rsidRPr="00F6531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37CEDC1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15DF6E40" w14:textId="77777777" w:rsidR="009D5F4A" w:rsidRDefault="00F6531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79550B0" w14:textId="77777777" w:rsidR="009D5F4A" w:rsidRDefault="00F6531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764535B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14:paraId="257BFBCB" w14:textId="77777777">
        <w:trPr>
          <w:trHeight w:val="144"/>
          <w:tblCellSpacing w:w="20" w:type="nil"/>
        </w:trPr>
        <w:tc>
          <w:tcPr>
            <w:tcW w:w="0" w:type="auto"/>
            <w:gridSpan w:val="2"/>
            <w:tcMar>
              <w:top w:w="50" w:type="dxa"/>
              <w:left w:w="100" w:type="dxa"/>
            </w:tcMar>
            <w:vAlign w:val="center"/>
          </w:tcPr>
          <w:p w14:paraId="56758A92" w14:textId="77777777" w:rsidR="009D5F4A" w:rsidRDefault="00F653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651EDE2" w14:textId="77777777" w:rsidR="009D5F4A" w:rsidRDefault="00F6531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01FF80E" w14:textId="77777777" w:rsidR="009D5F4A" w:rsidRDefault="009D5F4A"/>
        </w:tc>
      </w:tr>
      <w:tr w:rsidR="009D5F4A" w:rsidRPr="000F1845" w14:paraId="1C8D8C0B" w14:textId="77777777">
        <w:trPr>
          <w:trHeight w:val="144"/>
          <w:tblCellSpacing w:w="20" w:type="nil"/>
        </w:trPr>
        <w:tc>
          <w:tcPr>
            <w:tcW w:w="0" w:type="auto"/>
            <w:gridSpan w:val="6"/>
            <w:tcMar>
              <w:top w:w="50" w:type="dxa"/>
              <w:left w:w="100" w:type="dxa"/>
            </w:tcMar>
            <w:vAlign w:val="center"/>
          </w:tcPr>
          <w:p w14:paraId="207751E5" w14:textId="77777777" w:rsidR="009D5F4A" w:rsidRPr="00F65317" w:rsidRDefault="00F65317">
            <w:pPr>
              <w:spacing w:after="0"/>
              <w:ind w:left="135"/>
              <w:rPr>
                <w:lang w:val="ru-RU"/>
              </w:rPr>
            </w:pPr>
            <w:r w:rsidRPr="00F65317">
              <w:rPr>
                <w:rFonts w:ascii="Times New Roman" w:hAnsi="Times New Roman"/>
                <w:b/>
                <w:color w:val="000000"/>
                <w:sz w:val="24"/>
                <w:lang w:val="ru-RU"/>
              </w:rPr>
              <w:t>Раздел 5.</w:t>
            </w:r>
            <w:r w:rsidRPr="00F65317">
              <w:rPr>
                <w:rFonts w:ascii="Times New Roman" w:hAnsi="Times New Roman"/>
                <w:color w:val="000000"/>
                <w:sz w:val="24"/>
                <w:lang w:val="ru-RU"/>
              </w:rPr>
              <w:t xml:space="preserve"> </w:t>
            </w:r>
            <w:r w:rsidRPr="00F65317">
              <w:rPr>
                <w:rFonts w:ascii="Times New Roman" w:hAnsi="Times New Roman"/>
                <w:b/>
                <w:color w:val="000000"/>
                <w:sz w:val="24"/>
                <w:lang w:val="ru-RU"/>
              </w:rPr>
              <w:t>Работа и мощность. Энергия</w:t>
            </w:r>
          </w:p>
        </w:tc>
      </w:tr>
      <w:tr w:rsidR="009D5F4A" w:rsidRPr="000F1845" w14:paraId="4F9931F0" w14:textId="77777777">
        <w:trPr>
          <w:trHeight w:val="144"/>
          <w:tblCellSpacing w:w="20" w:type="nil"/>
        </w:trPr>
        <w:tc>
          <w:tcPr>
            <w:tcW w:w="483" w:type="dxa"/>
            <w:tcMar>
              <w:top w:w="50" w:type="dxa"/>
              <w:left w:w="100" w:type="dxa"/>
            </w:tcMar>
            <w:vAlign w:val="center"/>
          </w:tcPr>
          <w:p w14:paraId="7D425144" w14:textId="77777777" w:rsidR="009D5F4A" w:rsidRDefault="00F65317">
            <w:pPr>
              <w:spacing w:after="0"/>
            </w:pPr>
            <w:r>
              <w:rPr>
                <w:rFonts w:ascii="Times New Roman" w:hAnsi="Times New Roman"/>
                <w:color w:val="000000"/>
                <w:sz w:val="24"/>
              </w:rPr>
              <w:t>5.1</w:t>
            </w:r>
          </w:p>
        </w:tc>
        <w:tc>
          <w:tcPr>
            <w:tcW w:w="3344" w:type="dxa"/>
            <w:tcMar>
              <w:top w:w="50" w:type="dxa"/>
              <w:left w:w="100" w:type="dxa"/>
            </w:tcMar>
            <w:vAlign w:val="center"/>
          </w:tcPr>
          <w:p w14:paraId="7434A4A5" w14:textId="77777777" w:rsidR="009D5F4A" w:rsidRDefault="00F6531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229D5364" w14:textId="77777777" w:rsidR="009D5F4A" w:rsidRDefault="00F6531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894EA24" w14:textId="77777777" w:rsidR="009D5F4A" w:rsidRDefault="009D5F4A">
            <w:pPr>
              <w:spacing w:after="0"/>
              <w:ind w:left="135"/>
              <w:jc w:val="center"/>
            </w:pPr>
          </w:p>
        </w:tc>
        <w:tc>
          <w:tcPr>
            <w:tcW w:w="1750" w:type="dxa"/>
            <w:tcMar>
              <w:top w:w="50" w:type="dxa"/>
              <w:left w:w="100" w:type="dxa"/>
            </w:tcMar>
            <w:vAlign w:val="center"/>
          </w:tcPr>
          <w:p w14:paraId="53E70D24" w14:textId="77777777" w:rsidR="009D5F4A" w:rsidRDefault="00F653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1F0026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rsidRPr="000F1845" w14:paraId="77A4A2E9" w14:textId="77777777">
        <w:trPr>
          <w:trHeight w:val="144"/>
          <w:tblCellSpacing w:w="20" w:type="nil"/>
        </w:trPr>
        <w:tc>
          <w:tcPr>
            <w:tcW w:w="483" w:type="dxa"/>
            <w:tcMar>
              <w:top w:w="50" w:type="dxa"/>
              <w:left w:w="100" w:type="dxa"/>
            </w:tcMar>
            <w:vAlign w:val="center"/>
          </w:tcPr>
          <w:p w14:paraId="431D9C14" w14:textId="77777777" w:rsidR="009D5F4A" w:rsidRDefault="00F65317">
            <w:pPr>
              <w:spacing w:after="0"/>
            </w:pPr>
            <w:r>
              <w:rPr>
                <w:rFonts w:ascii="Times New Roman" w:hAnsi="Times New Roman"/>
                <w:color w:val="000000"/>
                <w:sz w:val="24"/>
              </w:rPr>
              <w:t>5.2</w:t>
            </w:r>
          </w:p>
        </w:tc>
        <w:tc>
          <w:tcPr>
            <w:tcW w:w="3344" w:type="dxa"/>
            <w:tcMar>
              <w:top w:w="50" w:type="dxa"/>
              <w:left w:w="100" w:type="dxa"/>
            </w:tcMar>
            <w:vAlign w:val="center"/>
          </w:tcPr>
          <w:p w14:paraId="61F98793" w14:textId="77777777" w:rsidR="009D5F4A" w:rsidRDefault="00F6531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3CD30A37" w14:textId="77777777" w:rsidR="009D5F4A" w:rsidRDefault="00F6531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73BA478" w14:textId="77777777" w:rsidR="009D5F4A" w:rsidRDefault="009D5F4A">
            <w:pPr>
              <w:spacing w:after="0"/>
              <w:ind w:left="135"/>
              <w:jc w:val="center"/>
            </w:pPr>
          </w:p>
        </w:tc>
        <w:tc>
          <w:tcPr>
            <w:tcW w:w="1750" w:type="dxa"/>
            <w:tcMar>
              <w:top w:w="50" w:type="dxa"/>
              <w:left w:w="100" w:type="dxa"/>
            </w:tcMar>
            <w:vAlign w:val="center"/>
          </w:tcPr>
          <w:p w14:paraId="162143D2" w14:textId="77777777" w:rsidR="009D5F4A" w:rsidRDefault="00F653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53399E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rsidRPr="000F1845" w14:paraId="5CA7C57C" w14:textId="77777777">
        <w:trPr>
          <w:trHeight w:val="144"/>
          <w:tblCellSpacing w:w="20" w:type="nil"/>
        </w:trPr>
        <w:tc>
          <w:tcPr>
            <w:tcW w:w="483" w:type="dxa"/>
            <w:tcMar>
              <w:top w:w="50" w:type="dxa"/>
              <w:left w:w="100" w:type="dxa"/>
            </w:tcMar>
            <w:vAlign w:val="center"/>
          </w:tcPr>
          <w:p w14:paraId="020ABCFC" w14:textId="77777777" w:rsidR="009D5F4A" w:rsidRDefault="00F65317">
            <w:pPr>
              <w:spacing w:after="0"/>
            </w:pPr>
            <w:r>
              <w:rPr>
                <w:rFonts w:ascii="Times New Roman" w:hAnsi="Times New Roman"/>
                <w:color w:val="000000"/>
                <w:sz w:val="24"/>
              </w:rPr>
              <w:t>5.3</w:t>
            </w:r>
          </w:p>
        </w:tc>
        <w:tc>
          <w:tcPr>
            <w:tcW w:w="3344" w:type="dxa"/>
            <w:tcMar>
              <w:top w:w="50" w:type="dxa"/>
              <w:left w:w="100" w:type="dxa"/>
            </w:tcMar>
            <w:vAlign w:val="center"/>
          </w:tcPr>
          <w:p w14:paraId="7100B83B" w14:textId="77777777" w:rsidR="009D5F4A" w:rsidRDefault="00F6531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43A8A17A" w14:textId="77777777" w:rsidR="009D5F4A" w:rsidRDefault="00F6531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747A168" w14:textId="77777777" w:rsidR="009D5F4A" w:rsidRDefault="00F6531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207F5B0" w14:textId="77777777" w:rsidR="009D5F4A" w:rsidRDefault="00F6531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66931C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416194</w:t>
              </w:r>
            </w:hyperlink>
          </w:p>
        </w:tc>
      </w:tr>
      <w:tr w:rsidR="009D5F4A" w14:paraId="6E442676" w14:textId="77777777">
        <w:trPr>
          <w:trHeight w:val="144"/>
          <w:tblCellSpacing w:w="20" w:type="nil"/>
        </w:trPr>
        <w:tc>
          <w:tcPr>
            <w:tcW w:w="0" w:type="auto"/>
            <w:gridSpan w:val="2"/>
            <w:tcMar>
              <w:top w:w="50" w:type="dxa"/>
              <w:left w:w="100" w:type="dxa"/>
            </w:tcMar>
            <w:vAlign w:val="center"/>
          </w:tcPr>
          <w:p w14:paraId="2B4FFB3E" w14:textId="77777777" w:rsidR="009D5F4A" w:rsidRDefault="00F6531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6664128" w14:textId="77777777" w:rsidR="009D5F4A" w:rsidRDefault="00F6531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BDE67E3" w14:textId="77777777" w:rsidR="009D5F4A" w:rsidRDefault="009D5F4A"/>
        </w:tc>
      </w:tr>
      <w:tr w:rsidR="009D5F4A" w14:paraId="1F864048" w14:textId="77777777">
        <w:trPr>
          <w:trHeight w:val="144"/>
          <w:tblCellSpacing w:w="20" w:type="nil"/>
        </w:trPr>
        <w:tc>
          <w:tcPr>
            <w:tcW w:w="0" w:type="auto"/>
            <w:gridSpan w:val="2"/>
            <w:tcMar>
              <w:top w:w="50" w:type="dxa"/>
              <w:left w:w="100" w:type="dxa"/>
            </w:tcMar>
            <w:vAlign w:val="center"/>
          </w:tcPr>
          <w:p w14:paraId="47846325" w14:textId="77777777" w:rsidR="009D5F4A" w:rsidRDefault="00F6531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CDC5A08" w14:textId="77777777" w:rsidR="009D5F4A" w:rsidRDefault="00F6531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C76CBB5" w14:textId="77777777" w:rsidR="009D5F4A" w:rsidRDefault="009D5F4A">
            <w:pPr>
              <w:spacing w:after="0"/>
              <w:ind w:left="135"/>
              <w:jc w:val="center"/>
            </w:pPr>
          </w:p>
        </w:tc>
        <w:tc>
          <w:tcPr>
            <w:tcW w:w="1750" w:type="dxa"/>
            <w:tcMar>
              <w:top w:w="50" w:type="dxa"/>
              <w:left w:w="100" w:type="dxa"/>
            </w:tcMar>
            <w:vAlign w:val="center"/>
          </w:tcPr>
          <w:p w14:paraId="2471C0B0" w14:textId="77777777" w:rsidR="009D5F4A" w:rsidRDefault="009D5F4A">
            <w:pPr>
              <w:spacing w:after="0"/>
              <w:ind w:left="135"/>
              <w:jc w:val="center"/>
            </w:pPr>
          </w:p>
        </w:tc>
        <w:tc>
          <w:tcPr>
            <w:tcW w:w="2551" w:type="dxa"/>
            <w:tcMar>
              <w:top w:w="50" w:type="dxa"/>
              <w:left w:w="100" w:type="dxa"/>
            </w:tcMar>
            <w:vAlign w:val="center"/>
          </w:tcPr>
          <w:p w14:paraId="3AF9E300" w14:textId="77777777" w:rsidR="009D5F4A" w:rsidRDefault="009D5F4A">
            <w:pPr>
              <w:spacing w:after="0"/>
              <w:ind w:left="135"/>
            </w:pPr>
          </w:p>
        </w:tc>
      </w:tr>
      <w:tr w:rsidR="009D5F4A" w14:paraId="7468BB1B" w14:textId="77777777">
        <w:trPr>
          <w:trHeight w:val="144"/>
          <w:tblCellSpacing w:w="20" w:type="nil"/>
        </w:trPr>
        <w:tc>
          <w:tcPr>
            <w:tcW w:w="0" w:type="auto"/>
            <w:gridSpan w:val="2"/>
            <w:tcMar>
              <w:top w:w="50" w:type="dxa"/>
              <w:left w:w="100" w:type="dxa"/>
            </w:tcMar>
            <w:vAlign w:val="center"/>
          </w:tcPr>
          <w:p w14:paraId="7C5CD65B" w14:textId="77777777" w:rsidR="009D5F4A" w:rsidRPr="00F65317" w:rsidRDefault="00F65317">
            <w:pPr>
              <w:spacing w:after="0"/>
              <w:ind w:left="135"/>
              <w:rPr>
                <w:lang w:val="ru-RU"/>
              </w:rPr>
            </w:pPr>
            <w:r w:rsidRPr="00F653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09856D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F488AFD" w14:textId="77777777" w:rsidR="009D5F4A" w:rsidRDefault="00F6531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D08E2AD" w14:textId="77777777" w:rsidR="009D5F4A" w:rsidRDefault="00F6531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38ECEDBA" w14:textId="77777777" w:rsidR="009D5F4A" w:rsidRDefault="009D5F4A"/>
        </w:tc>
      </w:tr>
    </w:tbl>
    <w:p w14:paraId="70DEE009" w14:textId="77777777" w:rsidR="009D5F4A" w:rsidRDefault="009D5F4A">
      <w:pPr>
        <w:sectPr w:rsidR="009D5F4A">
          <w:pgSz w:w="16383" w:h="11906" w:orient="landscape"/>
          <w:pgMar w:top="1134" w:right="850" w:bottom="1134" w:left="1701" w:header="720" w:footer="720" w:gutter="0"/>
          <w:cols w:space="720"/>
        </w:sectPr>
      </w:pPr>
    </w:p>
    <w:p w14:paraId="3145A265" w14:textId="77777777" w:rsidR="009D5F4A" w:rsidRDefault="00F653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D5F4A" w14:paraId="5CBEB4B6" w14:textId="77777777">
        <w:trPr>
          <w:trHeight w:val="144"/>
          <w:tblCellSpacing w:w="20" w:type="nil"/>
        </w:trPr>
        <w:tc>
          <w:tcPr>
            <w:tcW w:w="501" w:type="dxa"/>
            <w:vMerge w:val="restart"/>
            <w:tcMar>
              <w:top w:w="50" w:type="dxa"/>
              <w:left w:w="100" w:type="dxa"/>
            </w:tcMar>
            <w:vAlign w:val="center"/>
          </w:tcPr>
          <w:p w14:paraId="5773D089" w14:textId="77777777" w:rsidR="009D5F4A" w:rsidRDefault="00F65317">
            <w:pPr>
              <w:spacing w:after="0"/>
              <w:ind w:left="135"/>
            </w:pPr>
            <w:r>
              <w:rPr>
                <w:rFonts w:ascii="Times New Roman" w:hAnsi="Times New Roman"/>
                <w:b/>
                <w:color w:val="000000"/>
                <w:sz w:val="24"/>
              </w:rPr>
              <w:t xml:space="preserve">№ п/п </w:t>
            </w:r>
          </w:p>
          <w:p w14:paraId="1113FB6D" w14:textId="77777777" w:rsidR="009D5F4A" w:rsidRDefault="009D5F4A">
            <w:pPr>
              <w:spacing w:after="0"/>
              <w:ind w:left="135"/>
            </w:pPr>
          </w:p>
        </w:tc>
        <w:tc>
          <w:tcPr>
            <w:tcW w:w="2992" w:type="dxa"/>
            <w:vMerge w:val="restart"/>
            <w:tcMar>
              <w:top w:w="50" w:type="dxa"/>
              <w:left w:w="100" w:type="dxa"/>
            </w:tcMar>
            <w:vAlign w:val="center"/>
          </w:tcPr>
          <w:p w14:paraId="46A14E67" w14:textId="77777777" w:rsidR="009D5F4A" w:rsidRDefault="00F65317">
            <w:pPr>
              <w:spacing w:after="0"/>
              <w:ind w:left="135"/>
            </w:pPr>
            <w:r>
              <w:rPr>
                <w:rFonts w:ascii="Times New Roman" w:hAnsi="Times New Roman"/>
                <w:b/>
                <w:color w:val="000000"/>
                <w:sz w:val="24"/>
              </w:rPr>
              <w:t xml:space="preserve">Наименование разделов и тем программы </w:t>
            </w:r>
          </w:p>
          <w:p w14:paraId="35499C09" w14:textId="77777777" w:rsidR="009D5F4A" w:rsidRDefault="009D5F4A">
            <w:pPr>
              <w:spacing w:after="0"/>
              <w:ind w:left="135"/>
            </w:pPr>
          </w:p>
        </w:tc>
        <w:tc>
          <w:tcPr>
            <w:tcW w:w="0" w:type="auto"/>
            <w:gridSpan w:val="3"/>
            <w:tcMar>
              <w:top w:w="50" w:type="dxa"/>
              <w:left w:w="100" w:type="dxa"/>
            </w:tcMar>
            <w:vAlign w:val="center"/>
          </w:tcPr>
          <w:p w14:paraId="63F3DE35" w14:textId="77777777" w:rsidR="009D5F4A" w:rsidRDefault="00F653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DA08866" w14:textId="77777777" w:rsidR="009D5F4A" w:rsidRDefault="00F65317">
            <w:pPr>
              <w:spacing w:after="0"/>
              <w:ind w:left="135"/>
            </w:pPr>
            <w:r>
              <w:rPr>
                <w:rFonts w:ascii="Times New Roman" w:hAnsi="Times New Roman"/>
                <w:b/>
                <w:color w:val="000000"/>
                <w:sz w:val="24"/>
              </w:rPr>
              <w:t xml:space="preserve">Электронные (цифровые) образовательные ресурсы </w:t>
            </w:r>
          </w:p>
          <w:p w14:paraId="329D6F2C" w14:textId="77777777" w:rsidR="009D5F4A" w:rsidRDefault="009D5F4A">
            <w:pPr>
              <w:spacing w:after="0"/>
              <w:ind w:left="135"/>
            </w:pPr>
          </w:p>
        </w:tc>
      </w:tr>
      <w:tr w:rsidR="009D5F4A" w14:paraId="41DE8E0F" w14:textId="77777777">
        <w:trPr>
          <w:trHeight w:val="144"/>
          <w:tblCellSpacing w:w="20" w:type="nil"/>
        </w:trPr>
        <w:tc>
          <w:tcPr>
            <w:tcW w:w="0" w:type="auto"/>
            <w:vMerge/>
            <w:tcBorders>
              <w:top w:val="nil"/>
            </w:tcBorders>
            <w:tcMar>
              <w:top w:w="50" w:type="dxa"/>
              <w:left w:w="100" w:type="dxa"/>
            </w:tcMar>
          </w:tcPr>
          <w:p w14:paraId="1B27A022" w14:textId="77777777" w:rsidR="009D5F4A" w:rsidRDefault="009D5F4A"/>
        </w:tc>
        <w:tc>
          <w:tcPr>
            <w:tcW w:w="0" w:type="auto"/>
            <w:vMerge/>
            <w:tcBorders>
              <w:top w:val="nil"/>
            </w:tcBorders>
            <w:tcMar>
              <w:top w:w="50" w:type="dxa"/>
              <w:left w:w="100" w:type="dxa"/>
            </w:tcMar>
          </w:tcPr>
          <w:p w14:paraId="5A36EF0C" w14:textId="77777777" w:rsidR="009D5F4A" w:rsidRDefault="009D5F4A"/>
        </w:tc>
        <w:tc>
          <w:tcPr>
            <w:tcW w:w="977" w:type="dxa"/>
            <w:tcMar>
              <w:top w:w="50" w:type="dxa"/>
              <w:left w:w="100" w:type="dxa"/>
            </w:tcMar>
            <w:vAlign w:val="center"/>
          </w:tcPr>
          <w:p w14:paraId="087D9021" w14:textId="77777777" w:rsidR="009D5F4A" w:rsidRDefault="00F65317">
            <w:pPr>
              <w:spacing w:after="0"/>
              <w:ind w:left="135"/>
            </w:pPr>
            <w:r>
              <w:rPr>
                <w:rFonts w:ascii="Times New Roman" w:hAnsi="Times New Roman"/>
                <w:b/>
                <w:color w:val="000000"/>
                <w:sz w:val="24"/>
              </w:rPr>
              <w:t xml:space="preserve">Всего </w:t>
            </w:r>
          </w:p>
          <w:p w14:paraId="540F03A0" w14:textId="77777777" w:rsidR="009D5F4A" w:rsidRDefault="009D5F4A">
            <w:pPr>
              <w:spacing w:after="0"/>
              <w:ind w:left="135"/>
            </w:pPr>
          </w:p>
        </w:tc>
        <w:tc>
          <w:tcPr>
            <w:tcW w:w="1699" w:type="dxa"/>
            <w:tcMar>
              <w:top w:w="50" w:type="dxa"/>
              <w:left w:w="100" w:type="dxa"/>
            </w:tcMar>
            <w:vAlign w:val="center"/>
          </w:tcPr>
          <w:p w14:paraId="5F0AEF75" w14:textId="77777777" w:rsidR="009D5F4A" w:rsidRDefault="00F65317">
            <w:pPr>
              <w:spacing w:after="0"/>
              <w:ind w:left="135"/>
            </w:pPr>
            <w:r>
              <w:rPr>
                <w:rFonts w:ascii="Times New Roman" w:hAnsi="Times New Roman"/>
                <w:b/>
                <w:color w:val="000000"/>
                <w:sz w:val="24"/>
              </w:rPr>
              <w:t xml:space="preserve">Контрольные работы </w:t>
            </w:r>
          </w:p>
          <w:p w14:paraId="41914FA5" w14:textId="77777777" w:rsidR="009D5F4A" w:rsidRDefault="009D5F4A">
            <w:pPr>
              <w:spacing w:after="0"/>
              <w:ind w:left="135"/>
            </w:pPr>
          </w:p>
        </w:tc>
        <w:tc>
          <w:tcPr>
            <w:tcW w:w="1787" w:type="dxa"/>
            <w:tcMar>
              <w:top w:w="50" w:type="dxa"/>
              <w:left w:w="100" w:type="dxa"/>
            </w:tcMar>
            <w:vAlign w:val="center"/>
          </w:tcPr>
          <w:p w14:paraId="7EA9353E" w14:textId="77777777" w:rsidR="009D5F4A" w:rsidRDefault="00F65317">
            <w:pPr>
              <w:spacing w:after="0"/>
              <w:ind w:left="135"/>
            </w:pPr>
            <w:r>
              <w:rPr>
                <w:rFonts w:ascii="Times New Roman" w:hAnsi="Times New Roman"/>
                <w:b/>
                <w:color w:val="000000"/>
                <w:sz w:val="24"/>
              </w:rPr>
              <w:t xml:space="preserve">Практические работы </w:t>
            </w:r>
          </w:p>
          <w:p w14:paraId="3C6C9697" w14:textId="77777777" w:rsidR="009D5F4A" w:rsidRDefault="009D5F4A">
            <w:pPr>
              <w:spacing w:after="0"/>
              <w:ind w:left="135"/>
            </w:pPr>
          </w:p>
        </w:tc>
        <w:tc>
          <w:tcPr>
            <w:tcW w:w="0" w:type="auto"/>
            <w:vMerge/>
            <w:tcBorders>
              <w:top w:val="nil"/>
            </w:tcBorders>
            <w:tcMar>
              <w:top w:w="50" w:type="dxa"/>
              <w:left w:w="100" w:type="dxa"/>
            </w:tcMar>
          </w:tcPr>
          <w:p w14:paraId="2CD9FD7E" w14:textId="77777777" w:rsidR="009D5F4A" w:rsidRDefault="009D5F4A"/>
        </w:tc>
      </w:tr>
      <w:tr w:rsidR="009D5F4A" w14:paraId="2684340E" w14:textId="77777777">
        <w:trPr>
          <w:trHeight w:val="144"/>
          <w:tblCellSpacing w:w="20" w:type="nil"/>
        </w:trPr>
        <w:tc>
          <w:tcPr>
            <w:tcW w:w="0" w:type="auto"/>
            <w:gridSpan w:val="6"/>
            <w:tcMar>
              <w:top w:w="50" w:type="dxa"/>
              <w:left w:w="100" w:type="dxa"/>
            </w:tcMar>
            <w:vAlign w:val="center"/>
          </w:tcPr>
          <w:p w14:paraId="11FCB3A3" w14:textId="77777777" w:rsidR="009D5F4A" w:rsidRDefault="00F653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D5F4A" w:rsidRPr="000F1845" w14:paraId="5DA1823C" w14:textId="77777777">
        <w:trPr>
          <w:trHeight w:val="144"/>
          <w:tblCellSpacing w:w="20" w:type="nil"/>
        </w:trPr>
        <w:tc>
          <w:tcPr>
            <w:tcW w:w="501" w:type="dxa"/>
            <w:tcMar>
              <w:top w:w="50" w:type="dxa"/>
              <w:left w:w="100" w:type="dxa"/>
            </w:tcMar>
            <w:vAlign w:val="center"/>
          </w:tcPr>
          <w:p w14:paraId="38CDCDA2" w14:textId="77777777" w:rsidR="009D5F4A" w:rsidRDefault="00F65317">
            <w:pPr>
              <w:spacing w:after="0"/>
            </w:pPr>
            <w:r>
              <w:rPr>
                <w:rFonts w:ascii="Times New Roman" w:hAnsi="Times New Roman"/>
                <w:color w:val="000000"/>
                <w:sz w:val="24"/>
              </w:rPr>
              <w:t>1.1</w:t>
            </w:r>
          </w:p>
        </w:tc>
        <w:tc>
          <w:tcPr>
            <w:tcW w:w="2992" w:type="dxa"/>
            <w:tcMar>
              <w:top w:w="50" w:type="dxa"/>
              <w:left w:w="100" w:type="dxa"/>
            </w:tcMar>
            <w:vAlign w:val="center"/>
          </w:tcPr>
          <w:p w14:paraId="4A56A3CE" w14:textId="77777777" w:rsidR="009D5F4A" w:rsidRDefault="00F6531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78D6FB83" w14:textId="77777777" w:rsidR="009D5F4A" w:rsidRDefault="00F653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A7BBD15" w14:textId="77777777" w:rsidR="009D5F4A" w:rsidRDefault="009D5F4A">
            <w:pPr>
              <w:spacing w:after="0"/>
              <w:ind w:left="135"/>
              <w:jc w:val="center"/>
            </w:pPr>
          </w:p>
        </w:tc>
        <w:tc>
          <w:tcPr>
            <w:tcW w:w="1787" w:type="dxa"/>
            <w:tcMar>
              <w:top w:w="50" w:type="dxa"/>
              <w:left w:w="100" w:type="dxa"/>
            </w:tcMar>
            <w:vAlign w:val="center"/>
          </w:tcPr>
          <w:p w14:paraId="2811CF6F" w14:textId="77777777" w:rsidR="009D5F4A" w:rsidRDefault="009D5F4A">
            <w:pPr>
              <w:spacing w:after="0"/>
              <w:ind w:left="135"/>
              <w:jc w:val="center"/>
            </w:pPr>
          </w:p>
        </w:tc>
        <w:tc>
          <w:tcPr>
            <w:tcW w:w="2646" w:type="dxa"/>
            <w:tcMar>
              <w:top w:w="50" w:type="dxa"/>
              <w:left w:w="100" w:type="dxa"/>
            </w:tcMar>
            <w:vAlign w:val="center"/>
          </w:tcPr>
          <w:p w14:paraId="4E4F920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4181</w:t>
              </w:r>
              <w:r>
                <w:rPr>
                  <w:rFonts w:ascii="Times New Roman" w:hAnsi="Times New Roman"/>
                  <w:color w:val="0000FF"/>
                  <w:u w:val="single"/>
                </w:rPr>
                <w:t>ce</w:t>
              </w:r>
            </w:hyperlink>
          </w:p>
        </w:tc>
      </w:tr>
      <w:tr w:rsidR="009D5F4A" w:rsidRPr="000F1845" w14:paraId="554338C8" w14:textId="77777777">
        <w:trPr>
          <w:trHeight w:val="144"/>
          <w:tblCellSpacing w:w="20" w:type="nil"/>
        </w:trPr>
        <w:tc>
          <w:tcPr>
            <w:tcW w:w="501" w:type="dxa"/>
            <w:tcMar>
              <w:top w:w="50" w:type="dxa"/>
              <w:left w:w="100" w:type="dxa"/>
            </w:tcMar>
            <w:vAlign w:val="center"/>
          </w:tcPr>
          <w:p w14:paraId="180E2F63" w14:textId="77777777" w:rsidR="009D5F4A" w:rsidRDefault="00F65317">
            <w:pPr>
              <w:spacing w:after="0"/>
            </w:pPr>
            <w:r>
              <w:rPr>
                <w:rFonts w:ascii="Times New Roman" w:hAnsi="Times New Roman"/>
                <w:color w:val="000000"/>
                <w:sz w:val="24"/>
              </w:rPr>
              <w:t>1.2</w:t>
            </w:r>
          </w:p>
        </w:tc>
        <w:tc>
          <w:tcPr>
            <w:tcW w:w="2992" w:type="dxa"/>
            <w:tcMar>
              <w:top w:w="50" w:type="dxa"/>
              <w:left w:w="100" w:type="dxa"/>
            </w:tcMar>
            <w:vAlign w:val="center"/>
          </w:tcPr>
          <w:p w14:paraId="733C988B" w14:textId="77777777" w:rsidR="009D5F4A" w:rsidRDefault="00F6531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76B4F372" w14:textId="77777777" w:rsidR="009D5F4A" w:rsidRDefault="00F6531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16EC4C6F" w14:textId="77777777" w:rsidR="009D5F4A" w:rsidRDefault="00F653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23D0715" w14:textId="77777777" w:rsidR="009D5F4A" w:rsidRDefault="00F6531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7A45726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4181</w:t>
              </w:r>
              <w:r>
                <w:rPr>
                  <w:rFonts w:ascii="Times New Roman" w:hAnsi="Times New Roman"/>
                  <w:color w:val="0000FF"/>
                  <w:u w:val="single"/>
                </w:rPr>
                <w:t>ce</w:t>
              </w:r>
            </w:hyperlink>
          </w:p>
        </w:tc>
      </w:tr>
      <w:tr w:rsidR="009D5F4A" w14:paraId="63478F61" w14:textId="77777777">
        <w:trPr>
          <w:trHeight w:val="144"/>
          <w:tblCellSpacing w:w="20" w:type="nil"/>
        </w:trPr>
        <w:tc>
          <w:tcPr>
            <w:tcW w:w="0" w:type="auto"/>
            <w:gridSpan w:val="2"/>
            <w:tcMar>
              <w:top w:w="50" w:type="dxa"/>
              <w:left w:w="100" w:type="dxa"/>
            </w:tcMar>
            <w:vAlign w:val="center"/>
          </w:tcPr>
          <w:p w14:paraId="0EE62D32" w14:textId="77777777" w:rsidR="009D5F4A" w:rsidRDefault="00F65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F609727" w14:textId="77777777" w:rsidR="009D5F4A" w:rsidRDefault="00F6531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79391A8" w14:textId="77777777" w:rsidR="009D5F4A" w:rsidRDefault="009D5F4A"/>
        </w:tc>
      </w:tr>
      <w:tr w:rsidR="009D5F4A" w:rsidRPr="000F1845" w14:paraId="7F59F935" w14:textId="77777777">
        <w:trPr>
          <w:trHeight w:val="144"/>
          <w:tblCellSpacing w:w="20" w:type="nil"/>
        </w:trPr>
        <w:tc>
          <w:tcPr>
            <w:tcW w:w="0" w:type="auto"/>
            <w:gridSpan w:val="6"/>
            <w:tcMar>
              <w:top w:w="50" w:type="dxa"/>
              <w:left w:w="100" w:type="dxa"/>
            </w:tcMar>
            <w:vAlign w:val="center"/>
          </w:tcPr>
          <w:p w14:paraId="4B5462AA" w14:textId="77777777" w:rsidR="009D5F4A" w:rsidRPr="00F65317" w:rsidRDefault="00F65317">
            <w:pPr>
              <w:spacing w:after="0"/>
              <w:ind w:left="135"/>
              <w:rPr>
                <w:lang w:val="ru-RU"/>
              </w:rPr>
            </w:pPr>
            <w:r w:rsidRPr="00F65317">
              <w:rPr>
                <w:rFonts w:ascii="Times New Roman" w:hAnsi="Times New Roman"/>
                <w:b/>
                <w:color w:val="000000"/>
                <w:sz w:val="24"/>
                <w:lang w:val="ru-RU"/>
              </w:rPr>
              <w:t>Раздел 2.</w:t>
            </w:r>
            <w:r w:rsidRPr="00F65317">
              <w:rPr>
                <w:rFonts w:ascii="Times New Roman" w:hAnsi="Times New Roman"/>
                <w:color w:val="000000"/>
                <w:sz w:val="24"/>
                <w:lang w:val="ru-RU"/>
              </w:rPr>
              <w:t xml:space="preserve"> </w:t>
            </w:r>
            <w:r w:rsidRPr="00F65317">
              <w:rPr>
                <w:rFonts w:ascii="Times New Roman" w:hAnsi="Times New Roman"/>
                <w:b/>
                <w:color w:val="000000"/>
                <w:sz w:val="24"/>
                <w:lang w:val="ru-RU"/>
              </w:rPr>
              <w:t>Электрические и магнитные явления</w:t>
            </w:r>
          </w:p>
        </w:tc>
      </w:tr>
      <w:tr w:rsidR="009D5F4A" w:rsidRPr="000F1845" w14:paraId="1506D806" w14:textId="77777777">
        <w:trPr>
          <w:trHeight w:val="144"/>
          <w:tblCellSpacing w:w="20" w:type="nil"/>
        </w:trPr>
        <w:tc>
          <w:tcPr>
            <w:tcW w:w="501" w:type="dxa"/>
            <w:tcMar>
              <w:top w:w="50" w:type="dxa"/>
              <w:left w:w="100" w:type="dxa"/>
            </w:tcMar>
            <w:vAlign w:val="center"/>
          </w:tcPr>
          <w:p w14:paraId="39BA6436" w14:textId="77777777" w:rsidR="009D5F4A" w:rsidRDefault="00F65317">
            <w:pPr>
              <w:spacing w:after="0"/>
            </w:pPr>
            <w:r>
              <w:rPr>
                <w:rFonts w:ascii="Times New Roman" w:hAnsi="Times New Roman"/>
                <w:color w:val="000000"/>
                <w:sz w:val="24"/>
              </w:rPr>
              <w:t>2.1</w:t>
            </w:r>
          </w:p>
        </w:tc>
        <w:tc>
          <w:tcPr>
            <w:tcW w:w="2992" w:type="dxa"/>
            <w:tcMar>
              <w:top w:w="50" w:type="dxa"/>
              <w:left w:w="100" w:type="dxa"/>
            </w:tcMar>
            <w:vAlign w:val="center"/>
          </w:tcPr>
          <w:p w14:paraId="3EA32C21" w14:textId="77777777" w:rsidR="009D5F4A" w:rsidRPr="00F65317" w:rsidRDefault="00F65317">
            <w:pPr>
              <w:spacing w:after="0"/>
              <w:ind w:left="135"/>
              <w:rPr>
                <w:lang w:val="ru-RU"/>
              </w:rPr>
            </w:pPr>
            <w:r w:rsidRPr="00F6531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14E0D6E4"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0A0A7B2" w14:textId="77777777" w:rsidR="009D5F4A" w:rsidRDefault="009D5F4A">
            <w:pPr>
              <w:spacing w:after="0"/>
              <w:ind w:left="135"/>
              <w:jc w:val="center"/>
            </w:pPr>
          </w:p>
        </w:tc>
        <w:tc>
          <w:tcPr>
            <w:tcW w:w="1787" w:type="dxa"/>
            <w:tcMar>
              <w:top w:w="50" w:type="dxa"/>
              <w:left w:w="100" w:type="dxa"/>
            </w:tcMar>
            <w:vAlign w:val="center"/>
          </w:tcPr>
          <w:p w14:paraId="7E4E1A59" w14:textId="77777777" w:rsidR="009D5F4A" w:rsidRDefault="00F6531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555BB8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4181</w:t>
              </w:r>
              <w:r>
                <w:rPr>
                  <w:rFonts w:ascii="Times New Roman" w:hAnsi="Times New Roman"/>
                  <w:color w:val="0000FF"/>
                  <w:u w:val="single"/>
                </w:rPr>
                <w:t>ce</w:t>
              </w:r>
            </w:hyperlink>
          </w:p>
        </w:tc>
      </w:tr>
      <w:tr w:rsidR="009D5F4A" w:rsidRPr="000F1845" w14:paraId="44BDF6C3" w14:textId="77777777">
        <w:trPr>
          <w:trHeight w:val="144"/>
          <w:tblCellSpacing w:w="20" w:type="nil"/>
        </w:trPr>
        <w:tc>
          <w:tcPr>
            <w:tcW w:w="501" w:type="dxa"/>
            <w:tcMar>
              <w:top w:w="50" w:type="dxa"/>
              <w:left w:w="100" w:type="dxa"/>
            </w:tcMar>
            <w:vAlign w:val="center"/>
          </w:tcPr>
          <w:p w14:paraId="429A0C56" w14:textId="77777777" w:rsidR="009D5F4A" w:rsidRDefault="00F65317">
            <w:pPr>
              <w:spacing w:after="0"/>
            </w:pPr>
            <w:r>
              <w:rPr>
                <w:rFonts w:ascii="Times New Roman" w:hAnsi="Times New Roman"/>
                <w:color w:val="000000"/>
                <w:sz w:val="24"/>
              </w:rPr>
              <w:t>2.2</w:t>
            </w:r>
          </w:p>
        </w:tc>
        <w:tc>
          <w:tcPr>
            <w:tcW w:w="2992" w:type="dxa"/>
            <w:tcMar>
              <w:top w:w="50" w:type="dxa"/>
              <w:left w:w="100" w:type="dxa"/>
            </w:tcMar>
            <w:vAlign w:val="center"/>
          </w:tcPr>
          <w:p w14:paraId="2AD814E3" w14:textId="77777777" w:rsidR="009D5F4A" w:rsidRDefault="00F6531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EA6138B" w14:textId="77777777" w:rsidR="009D5F4A" w:rsidRDefault="00F6531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448957D" w14:textId="77777777" w:rsidR="009D5F4A" w:rsidRDefault="00F653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F9B95A7" w14:textId="77777777" w:rsidR="009D5F4A" w:rsidRDefault="00F6531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EC91F2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4181</w:t>
              </w:r>
              <w:r>
                <w:rPr>
                  <w:rFonts w:ascii="Times New Roman" w:hAnsi="Times New Roman"/>
                  <w:color w:val="0000FF"/>
                  <w:u w:val="single"/>
                </w:rPr>
                <w:t>ce</w:t>
              </w:r>
            </w:hyperlink>
          </w:p>
        </w:tc>
      </w:tr>
      <w:tr w:rsidR="009D5F4A" w:rsidRPr="000F1845" w14:paraId="42AF8C0C" w14:textId="77777777">
        <w:trPr>
          <w:trHeight w:val="144"/>
          <w:tblCellSpacing w:w="20" w:type="nil"/>
        </w:trPr>
        <w:tc>
          <w:tcPr>
            <w:tcW w:w="501" w:type="dxa"/>
            <w:tcMar>
              <w:top w:w="50" w:type="dxa"/>
              <w:left w:w="100" w:type="dxa"/>
            </w:tcMar>
            <w:vAlign w:val="center"/>
          </w:tcPr>
          <w:p w14:paraId="46B06284" w14:textId="77777777" w:rsidR="009D5F4A" w:rsidRDefault="00F65317">
            <w:pPr>
              <w:spacing w:after="0"/>
            </w:pPr>
            <w:r>
              <w:rPr>
                <w:rFonts w:ascii="Times New Roman" w:hAnsi="Times New Roman"/>
                <w:color w:val="000000"/>
                <w:sz w:val="24"/>
              </w:rPr>
              <w:t>2.3</w:t>
            </w:r>
          </w:p>
        </w:tc>
        <w:tc>
          <w:tcPr>
            <w:tcW w:w="2992" w:type="dxa"/>
            <w:tcMar>
              <w:top w:w="50" w:type="dxa"/>
              <w:left w:w="100" w:type="dxa"/>
            </w:tcMar>
            <w:vAlign w:val="center"/>
          </w:tcPr>
          <w:p w14:paraId="77C04D53" w14:textId="77777777" w:rsidR="009D5F4A" w:rsidRDefault="00F6531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27634E28" w14:textId="77777777" w:rsidR="009D5F4A" w:rsidRDefault="00F6531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7BA28AD" w14:textId="77777777" w:rsidR="009D5F4A" w:rsidRDefault="00F653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BB74E04" w14:textId="77777777" w:rsidR="009D5F4A" w:rsidRDefault="00F6531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238A8C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4181</w:t>
              </w:r>
              <w:r>
                <w:rPr>
                  <w:rFonts w:ascii="Times New Roman" w:hAnsi="Times New Roman"/>
                  <w:color w:val="0000FF"/>
                  <w:u w:val="single"/>
                </w:rPr>
                <w:t>ce</w:t>
              </w:r>
            </w:hyperlink>
          </w:p>
        </w:tc>
      </w:tr>
      <w:tr w:rsidR="009D5F4A" w:rsidRPr="000F1845" w14:paraId="302E1056" w14:textId="77777777">
        <w:trPr>
          <w:trHeight w:val="144"/>
          <w:tblCellSpacing w:w="20" w:type="nil"/>
        </w:trPr>
        <w:tc>
          <w:tcPr>
            <w:tcW w:w="501" w:type="dxa"/>
            <w:tcMar>
              <w:top w:w="50" w:type="dxa"/>
              <w:left w:w="100" w:type="dxa"/>
            </w:tcMar>
            <w:vAlign w:val="center"/>
          </w:tcPr>
          <w:p w14:paraId="639C7336" w14:textId="77777777" w:rsidR="009D5F4A" w:rsidRDefault="00F65317">
            <w:pPr>
              <w:spacing w:after="0"/>
            </w:pPr>
            <w:r>
              <w:rPr>
                <w:rFonts w:ascii="Times New Roman" w:hAnsi="Times New Roman"/>
                <w:color w:val="000000"/>
                <w:sz w:val="24"/>
              </w:rPr>
              <w:t>2.4</w:t>
            </w:r>
          </w:p>
        </w:tc>
        <w:tc>
          <w:tcPr>
            <w:tcW w:w="2992" w:type="dxa"/>
            <w:tcMar>
              <w:top w:w="50" w:type="dxa"/>
              <w:left w:w="100" w:type="dxa"/>
            </w:tcMar>
            <w:vAlign w:val="center"/>
          </w:tcPr>
          <w:p w14:paraId="03FCCA11" w14:textId="77777777" w:rsidR="009D5F4A" w:rsidRDefault="00F6531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3E0B3CA" w14:textId="77777777" w:rsidR="009D5F4A" w:rsidRDefault="00F653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E5DF60B" w14:textId="77777777" w:rsidR="009D5F4A" w:rsidRDefault="009D5F4A">
            <w:pPr>
              <w:spacing w:after="0"/>
              <w:ind w:left="135"/>
              <w:jc w:val="center"/>
            </w:pPr>
          </w:p>
        </w:tc>
        <w:tc>
          <w:tcPr>
            <w:tcW w:w="1787" w:type="dxa"/>
            <w:tcMar>
              <w:top w:w="50" w:type="dxa"/>
              <w:left w:w="100" w:type="dxa"/>
            </w:tcMar>
            <w:vAlign w:val="center"/>
          </w:tcPr>
          <w:p w14:paraId="65B4DD89" w14:textId="77777777" w:rsidR="009D5F4A" w:rsidRDefault="009D5F4A">
            <w:pPr>
              <w:spacing w:after="0"/>
              <w:ind w:left="135"/>
              <w:jc w:val="center"/>
            </w:pPr>
          </w:p>
        </w:tc>
        <w:tc>
          <w:tcPr>
            <w:tcW w:w="2646" w:type="dxa"/>
            <w:tcMar>
              <w:top w:w="50" w:type="dxa"/>
              <w:left w:w="100" w:type="dxa"/>
            </w:tcMar>
            <w:vAlign w:val="center"/>
          </w:tcPr>
          <w:p w14:paraId="66A3ACE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4181</w:t>
              </w:r>
              <w:r>
                <w:rPr>
                  <w:rFonts w:ascii="Times New Roman" w:hAnsi="Times New Roman"/>
                  <w:color w:val="0000FF"/>
                  <w:u w:val="single"/>
                </w:rPr>
                <w:t>ce</w:t>
              </w:r>
            </w:hyperlink>
          </w:p>
        </w:tc>
      </w:tr>
      <w:tr w:rsidR="009D5F4A" w14:paraId="6A987165" w14:textId="77777777">
        <w:trPr>
          <w:trHeight w:val="144"/>
          <w:tblCellSpacing w:w="20" w:type="nil"/>
        </w:trPr>
        <w:tc>
          <w:tcPr>
            <w:tcW w:w="0" w:type="auto"/>
            <w:gridSpan w:val="2"/>
            <w:tcMar>
              <w:top w:w="50" w:type="dxa"/>
              <w:left w:w="100" w:type="dxa"/>
            </w:tcMar>
            <w:vAlign w:val="center"/>
          </w:tcPr>
          <w:p w14:paraId="72357FF7" w14:textId="77777777" w:rsidR="009D5F4A" w:rsidRDefault="00F65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97B26F0" w14:textId="77777777" w:rsidR="009D5F4A" w:rsidRDefault="00F6531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4917092" w14:textId="77777777" w:rsidR="009D5F4A" w:rsidRDefault="009D5F4A"/>
        </w:tc>
      </w:tr>
      <w:tr w:rsidR="009D5F4A" w14:paraId="127E95A9" w14:textId="77777777">
        <w:trPr>
          <w:trHeight w:val="144"/>
          <w:tblCellSpacing w:w="20" w:type="nil"/>
        </w:trPr>
        <w:tc>
          <w:tcPr>
            <w:tcW w:w="0" w:type="auto"/>
            <w:gridSpan w:val="2"/>
            <w:tcMar>
              <w:top w:w="50" w:type="dxa"/>
              <w:left w:w="100" w:type="dxa"/>
            </w:tcMar>
            <w:vAlign w:val="center"/>
          </w:tcPr>
          <w:p w14:paraId="75432028" w14:textId="77777777" w:rsidR="009D5F4A" w:rsidRDefault="00F653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B359106" w14:textId="77777777" w:rsidR="009D5F4A" w:rsidRDefault="00F653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1095BA3" w14:textId="77777777" w:rsidR="009D5F4A" w:rsidRDefault="009D5F4A">
            <w:pPr>
              <w:spacing w:after="0"/>
              <w:ind w:left="135"/>
              <w:jc w:val="center"/>
            </w:pPr>
          </w:p>
        </w:tc>
        <w:tc>
          <w:tcPr>
            <w:tcW w:w="1787" w:type="dxa"/>
            <w:tcMar>
              <w:top w:w="50" w:type="dxa"/>
              <w:left w:w="100" w:type="dxa"/>
            </w:tcMar>
            <w:vAlign w:val="center"/>
          </w:tcPr>
          <w:p w14:paraId="1F0D487F" w14:textId="77777777" w:rsidR="009D5F4A" w:rsidRDefault="009D5F4A">
            <w:pPr>
              <w:spacing w:after="0"/>
              <w:ind w:left="135"/>
              <w:jc w:val="center"/>
            </w:pPr>
          </w:p>
        </w:tc>
        <w:tc>
          <w:tcPr>
            <w:tcW w:w="2646" w:type="dxa"/>
            <w:tcMar>
              <w:top w:w="50" w:type="dxa"/>
              <w:left w:w="100" w:type="dxa"/>
            </w:tcMar>
            <w:vAlign w:val="center"/>
          </w:tcPr>
          <w:p w14:paraId="5BA2E02A" w14:textId="77777777" w:rsidR="009D5F4A" w:rsidRDefault="009D5F4A">
            <w:pPr>
              <w:spacing w:after="0"/>
              <w:ind w:left="135"/>
            </w:pPr>
          </w:p>
        </w:tc>
      </w:tr>
      <w:tr w:rsidR="009D5F4A" w14:paraId="193939D3" w14:textId="77777777">
        <w:trPr>
          <w:trHeight w:val="144"/>
          <w:tblCellSpacing w:w="20" w:type="nil"/>
        </w:trPr>
        <w:tc>
          <w:tcPr>
            <w:tcW w:w="0" w:type="auto"/>
            <w:gridSpan w:val="2"/>
            <w:tcMar>
              <w:top w:w="50" w:type="dxa"/>
              <w:left w:w="100" w:type="dxa"/>
            </w:tcMar>
            <w:vAlign w:val="center"/>
          </w:tcPr>
          <w:p w14:paraId="1D40252D" w14:textId="77777777" w:rsidR="009D5F4A" w:rsidRPr="00F65317" w:rsidRDefault="00F65317">
            <w:pPr>
              <w:spacing w:after="0"/>
              <w:ind w:left="135"/>
              <w:rPr>
                <w:lang w:val="ru-RU"/>
              </w:rPr>
            </w:pPr>
            <w:r w:rsidRPr="00F653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0DEEC57"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31D99E6" w14:textId="77777777" w:rsidR="009D5F4A" w:rsidRDefault="00F6531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61A5F3A7" w14:textId="77777777" w:rsidR="009D5F4A" w:rsidRDefault="00F6531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36814B79" w14:textId="77777777" w:rsidR="009D5F4A" w:rsidRDefault="009D5F4A"/>
        </w:tc>
      </w:tr>
    </w:tbl>
    <w:p w14:paraId="436C1776" w14:textId="77777777" w:rsidR="009D5F4A" w:rsidRDefault="009D5F4A">
      <w:pPr>
        <w:sectPr w:rsidR="009D5F4A">
          <w:pgSz w:w="16383" w:h="11906" w:orient="landscape"/>
          <w:pgMar w:top="1134" w:right="850" w:bottom="1134" w:left="1701" w:header="720" w:footer="720" w:gutter="0"/>
          <w:cols w:space="720"/>
        </w:sectPr>
      </w:pPr>
    </w:p>
    <w:p w14:paraId="24CCF278" w14:textId="77777777" w:rsidR="009D5F4A" w:rsidRDefault="00F653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D5F4A" w14:paraId="35B6F178" w14:textId="77777777">
        <w:trPr>
          <w:trHeight w:val="144"/>
          <w:tblCellSpacing w:w="20" w:type="nil"/>
        </w:trPr>
        <w:tc>
          <w:tcPr>
            <w:tcW w:w="501" w:type="dxa"/>
            <w:vMerge w:val="restart"/>
            <w:tcMar>
              <w:top w:w="50" w:type="dxa"/>
              <w:left w:w="100" w:type="dxa"/>
            </w:tcMar>
            <w:vAlign w:val="center"/>
          </w:tcPr>
          <w:p w14:paraId="657EAEF2" w14:textId="77777777" w:rsidR="009D5F4A" w:rsidRDefault="00F65317">
            <w:pPr>
              <w:spacing w:after="0"/>
              <w:ind w:left="135"/>
            </w:pPr>
            <w:r>
              <w:rPr>
                <w:rFonts w:ascii="Times New Roman" w:hAnsi="Times New Roman"/>
                <w:b/>
                <w:color w:val="000000"/>
                <w:sz w:val="24"/>
              </w:rPr>
              <w:t xml:space="preserve">№ п/п </w:t>
            </w:r>
          </w:p>
          <w:p w14:paraId="480A7373" w14:textId="77777777" w:rsidR="009D5F4A" w:rsidRDefault="009D5F4A">
            <w:pPr>
              <w:spacing w:after="0"/>
              <w:ind w:left="135"/>
            </w:pPr>
          </w:p>
        </w:tc>
        <w:tc>
          <w:tcPr>
            <w:tcW w:w="2992" w:type="dxa"/>
            <w:vMerge w:val="restart"/>
            <w:tcMar>
              <w:top w:w="50" w:type="dxa"/>
              <w:left w:w="100" w:type="dxa"/>
            </w:tcMar>
            <w:vAlign w:val="center"/>
          </w:tcPr>
          <w:p w14:paraId="53FBCE14" w14:textId="77777777" w:rsidR="009D5F4A" w:rsidRDefault="00F65317">
            <w:pPr>
              <w:spacing w:after="0"/>
              <w:ind w:left="135"/>
            </w:pPr>
            <w:r>
              <w:rPr>
                <w:rFonts w:ascii="Times New Roman" w:hAnsi="Times New Roman"/>
                <w:b/>
                <w:color w:val="000000"/>
                <w:sz w:val="24"/>
              </w:rPr>
              <w:t xml:space="preserve">Наименование разделов и тем программы </w:t>
            </w:r>
          </w:p>
          <w:p w14:paraId="7E1DC428" w14:textId="77777777" w:rsidR="009D5F4A" w:rsidRDefault="009D5F4A">
            <w:pPr>
              <w:spacing w:after="0"/>
              <w:ind w:left="135"/>
            </w:pPr>
          </w:p>
        </w:tc>
        <w:tc>
          <w:tcPr>
            <w:tcW w:w="0" w:type="auto"/>
            <w:gridSpan w:val="3"/>
            <w:tcMar>
              <w:top w:w="50" w:type="dxa"/>
              <w:left w:w="100" w:type="dxa"/>
            </w:tcMar>
            <w:vAlign w:val="center"/>
          </w:tcPr>
          <w:p w14:paraId="56FB2C24" w14:textId="77777777" w:rsidR="009D5F4A" w:rsidRDefault="00F653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CD9336C" w14:textId="77777777" w:rsidR="009D5F4A" w:rsidRDefault="00F65317">
            <w:pPr>
              <w:spacing w:after="0"/>
              <w:ind w:left="135"/>
            </w:pPr>
            <w:r>
              <w:rPr>
                <w:rFonts w:ascii="Times New Roman" w:hAnsi="Times New Roman"/>
                <w:b/>
                <w:color w:val="000000"/>
                <w:sz w:val="24"/>
              </w:rPr>
              <w:t xml:space="preserve">Электронные (цифровые) образовательные ресурсы </w:t>
            </w:r>
          </w:p>
          <w:p w14:paraId="3396A7FA" w14:textId="77777777" w:rsidR="009D5F4A" w:rsidRDefault="009D5F4A">
            <w:pPr>
              <w:spacing w:after="0"/>
              <w:ind w:left="135"/>
            </w:pPr>
          </w:p>
        </w:tc>
      </w:tr>
      <w:tr w:rsidR="009D5F4A" w14:paraId="4CA188A1" w14:textId="77777777">
        <w:trPr>
          <w:trHeight w:val="144"/>
          <w:tblCellSpacing w:w="20" w:type="nil"/>
        </w:trPr>
        <w:tc>
          <w:tcPr>
            <w:tcW w:w="0" w:type="auto"/>
            <w:vMerge/>
            <w:tcBorders>
              <w:top w:val="nil"/>
            </w:tcBorders>
            <w:tcMar>
              <w:top w:w="50" w:type="dxa"/>
              <w:left w:w="100" w:type="dxa"/>
            </w:tcMar>
          </w:tcPr>
          <w:p w14:paraId="465A65A8" w14:textId="77777777" w:rsidR="009D5F4A" w:rsidRDefault="009D5F4A"/>
        </w:tc>
        <w:tc>
          <w:tcPr>
            <w:tcW w:w="0" w:type="auto"/>
            <w:vMerge/>
            <w:tcBorders>
              <w:top w:val="nil"/>
            </w:tcBorders>
            <w:tcMar>
              <w:top w:w="50" w:type="dxa"/>
              <w:left w:w="100" w:type="dxa"/>
            </w:tcMar>
          </w:tcPr>
          <w:p w14:paraId="14FAA870" w14:textId="77777777" w:rsidR="009D5F4A" w:rsidRDefault="009D5F4A"/>
        </w:tc>
        <w:tc>
          <w:tcPr>
            <w:tcW w:w="977" w:type="dxa"/>
            <w:tcMar>
              <w:top w:w="50" w:type="dxa"/>
              <w:left w:w="100" w:type="dxa"/>
            </w:tcMar>
            <w:vAlign w:val="center"/>
          </w:tcPr>
          <w:p w14:paraId="6F1C9252" w14:textId="77777777" w:rsidR="009D5F4A" w:rsidRDefault="00F65317">
            <w:pPr>
              <w:spacing w:after="0"/>
              <w:ind w:left="135"/>
            </w:pPr>
            <w:r>
              <w:rPr>
                <w:rFonts w:ascii="Times New Roman" w:hAnsi="Times New Roman"/>
                <w:b/>
                <w:color w:val="000000"/>
                <w:sz w:val="24"/>
              </w:rPr>
              <w:t xml:space="preserve">Всего </w:t>
            </w:r>
          </w:p>
          <w:p w14:paraId="3626587D" w14:textId="77777777" w:rsidR="009D5F4A" w:rsidRDefault="009D5F4A">
            <w:pPr>
              <w:spacing w:after="0"/>
              <w:ind w:left="135"/>
            </w:pPr>
          </w:p>
        </w:tc>
        <w:tc>
          <w:tcPr>
            <w:tcW w:w="1699" w:type="dxa"/>
            <w:tcMar>
              <w:top w:w="50" w:type="dxa"/>
              <w:left w:w="100" w:type="dxa"/>
            </w:tcMar>
            <w:vAlign w:val="center"/>
          </w:tcPr>
          <w:p w14:paraId="781D8142" w14:textId="77777777" w:rsidR="009D5F4A" w:rsidRDefault="00F65317">
            <w:pPr>
              <w:spacing w:after="0"/>
              <w:ind w:left="135"/>
            </w:pPr>
            <w:r>
              <w:rPr>
                <w:rFonts w:ascii="Times New Roman" w:hAnsi="Times New Roman"/>
                <w:b/>
                <w:color w:val="000000"/>
                <w:sz w:val="24"/>
              </w:rPr>
              <w:t xml:space="preserve">Контрольные работы </w:t>
            </w:r>
          </w:p>
          <w:p w14:paraId="1EF4B69E" w14:textId="77777777" w:rsidR="009D5F4A" w:rsidRDefault="009D5F4A">
            <w:pPr>
              <w:spacing w:after="0"/>
              <w:ind w:left="135"/>
            </w:pPr>
          </w:p>
        </w:tc>
        <w:tc>
          <w:tcPr>
            <w:tcW w:w="1787" w:type="dxa"/>
            <w:tcMar>
              <w:top w:w="50" w:type="dxa"/>
              <w:left w:w="100" w:type="dxa"/>
            </w:tcMar>
            <w:vAlign w:val="center"/>
          </w:tcPr>
          <w:p w14:paraId="2D0E85C5" w14:textId="77777777" w:rsidR="009D5F4A" w:rsidRDefault="00F65317">
            <w:pPr>
              <w:spacing w:after="0"/>
              <w:ind w:left="135"/>
            </w:pPr>
            <w:r>
              <w:rPr>
                <w:rFonts w:ascii="Times New Roman" w:hAnsi="Times New Roman"/>
                <w:b/>
                <w:color w:val="000000"/>
                <w:sz w:val="24"/>
              </w:rPr>
              <w:t xml:space="preserve">Практические работы </w:t>
            </w:r>
          </w:p>
          <w:p w14:paraId="212E9D27" w14:textId="77777777" w:rsidR="009D5F4A" w:rsidRDefault="009D5F4A">
            <w:pPr>
              <w:spacing w:after="0"/>
              <w:ind w:left="135"/>
            </w:pPr>
          </w:p>
        </w:tc>
        <w:tc>
          <w:tcPr>
            <w:tcW w:w="0" w:type="auto"/>
            <w:vMerge/>
            <w:tcBorders>
              <w:top w:val="nil"/>
            </w:tcBorders>
            <w:tcMar>
              <w:top w:w="50" w:type="dxa"/>
              <w:left w:w="100" w:type="dxa"/>
            </w:tcMar>
          </w:tcPr>
          <w:p w14:paraId="144F98B1" w14:textId="77777777" w:rsidR="009D5F4A" w:rsidRDefault="009D5F4A"/>
        </w:tc>
      </w:tr>
      <w:tr w:rsidR="009D5F4A" w14:paraId="59F3F5C5" w14:textId="77777777">
        <w:trPr>
          <w:trHeight w:val="144"/>
          <w:tblCellSpacing w:w="20" w:type="nil"/>
        </w:trPr>
        <w:tc>
          <w:tcPr>
            <w:tcW w:w="0" w:type="auto"/>
            <w:gridSpan w:val="6"/>
            <w:tcMar>
              <w:top w:w="50" w:type="dxa"/>
              <w:left w:w="100" w:type="dxa"/>
            </w:tcMar>
            <w:vAlign w:val="center"/>
          </w:tcPr>
          <w:p w14:paraId="6C036985" w14:textId="77777777" w:rsidR="009D5F4A" w:rsidRDefault="00F653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D5F4A" w:rsidRPr="000F1845" w14:paraId="3897D6E4" w14:textId="77777777">
        <w:trPr>
          <w:trHeight w:val="144"/>
          <w:tblCellSpacing w:w="20" w:type="nil"/>
        </w:trPr>
        <w:tc>
          <w:tcPr>
            <w:tcW w:w="501" w:type="dxa"/>
            <w:tcMar>
              <w:top w:w="50" w:type="dxa"/>
              <w:left w:w="100" w:type="dxa"/>
            </w:tcMar>
            <w:vAlign w:val="center"/>
          </w:tcPr>
          <w:p w14:paraId="7F287A7A" w14:textId="77777777" w:rsidR="009D5F4A" w:rsidRDefault="00F65317">
            <w:pPr>
              <w:spacing w:after="0"/>
            </w:pPr>
            <w:r>
              <w:rPr>
                <w:rFonts w:ascii="Times New Roman" w:hAnsi="Times New Roman"/>
                <w:color w:val="000000"/>
                <w:sz w:val="24"/>
              </w:rPr>
              <w:t>1.1</w:t>
            </w:r>
          </w:p>
        </w:tc>
        <w:tc>
          <w:tcPr>
            <w:tcW w:w="2992" w:type="dxa"/>
            <w:tcMar>
              <w:top w:w="50" w:type="dxa"/>
              <w:left w:w="100" w:type="dxa"/>
            </w:tcMar>
            <w:vAlign w:val="center"/>
          </w:tcPr>
          <w:p w14:paraId="4EEF9A72"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904F8A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EC323F0" w14:textId="77777777" w:rsidR="009D5F4A" w:rsidRDefault="009D5F4A">
            <w:pPr>
              <w:spacing w:after="0"/>
              <w:ind w:left="135"/>
              <w:jc w:val="center"/>
            </w:pPr>
          </w:p>
        </w:tc>
        <w:tc>
          <w:tcPr>
            <w:tcW w:w="1787" w:type="dxa"/>
            <w:tcMar>
              <w:top w:w="50" w:type="dxa"/>
              <w:left w:w="100" w:type="dxa"/>
            </w:tcMar>
            <w:vAlign w:val="center"/>
          </w:tcPr>
          <w:p w14:paraId="0F4673CD" w14:textId="77777777" w:rsidR="009D5F4A" w:rsidRDefault="00F6531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CD5292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rsidRPr="000F1845" w14:paraId="1F0E3FBC" w14:textId="77777777">
        <w:trPr>
          <w:trHeight w:val="144"/>
          <w:tblCellSpacing w:w="20" w:type="nil"/>
        </w:trPr>
        <w:tc>
          <w:tcPr>
            <w:tcW w:w="501" w:type="dxa"/>
            <w:tcMar>
              <w:top w:w="50" w:type="dxa"/>
              <w:left w:w="100" w:type="dxa"/>
            </w:tcMar>
            <w:vAlign w:val="center"/>
          </w:tcPr>
          <w:p w14:paraId="341BC4FE" w14:textId="77777777" w:rsidR="009D5F4A" w:rsidRDefault="00F65317">
            <w:pPr>
              <w:spacing w:after="0"/>
            </w:pPr>
            <w:r>
              <w:rPr>
                <w:rFonts w:ascii="Times New Roman" w:hAnsi="Times New Roman"/>
                <w:color w:val="000000"/>
                <w:sz w:val="24"/>
              </w:rPr>
              <w:t>1.2</w:t>
            </w:r>
          </w:p>
        </w:tc>
        <w:tc>
          <w:tcPr>
            <w:tcW w:w="2992" w:type="dxa"/>
            <w:tcMar>
              <w:top w:w="50" w:type="dxa"/>
              <w:left w:w="100" w:type="dxa"/>
            </w:tcMar>
            <w:vAlign w:val="center"/>
          </w:tcPr>
          <w:p w14:paraId="286107C9" w14:textId="77777777" w:rsidR="009D5F4A" w:rsidRDefault="00F6531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2D7476BF" w14:textId="77777777" w:rsidR="009D5F4A" w:rsidRDefault="00F6531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7FC5739" w14:textId="77777777" w:rsidR="009D5F4A" w:rsidRDefault="00F653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6AB1DBE" w14:textId="77777777" w:rsidR="009D5F4A" w:rsidRDefault="00F6531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DA0DB6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rsidRPr="000F1845" w14:paraId="4993AF0E" w14:textId="77777777">
        <w:trPr>
          <w:trHeight w:val="144"/>
          <w:tblCellSpacing w:w="20" w:type="nil"/>
        </w:trPr>
        <w:tc>
          <w:tcPr>
            <w:tcW w:w="501" w:type="dxa"/>
            <w:tcMar>
              <w:top w:w="50" w:type="dxa"/>
              <w:left w:w="100" w:type="dxa"/>
            </w:tcMar>
            <w:vAlign w:val="center"/>
          </w:tcPr>
          <w:p w14:paraId="00AFDB0E" w14:textId="77777777" w:rsidR="009D5F4A" w:rsidRDefault="00F65317">
            <w:pPr>
              <w:spacing w:after="0"/>
            </w:pPr>
            <w:r>
              <w:rPr>
                <w:rFonts w:ascii="Times New Roman" w:hAnsi="Times New Roman"/>
                <w:color w:val="000000"/>
                <w:sz w:val="24"/>
              </w:rPr>
              <w:t>1.3</w:t>
            </w:r>
          </w:p>
        </w:tc>
        <w:tc>
          <w:tcPr>
            <w:tcW w:w="2992" w:type="dxa"/>
            <w:tcMar>
              <w:top w:w="50" w:type="dxa"/>
              <w:left w:w="100" w:type="dxa"/>
            </w:tcMar>
            <w:vAlign w:val="center"/>
          </w:tcPr>
          <w:p w14:paraId="75734DB2" w14:textId="77777777" w:rsidR="009D5F4A" w:rsidRDefault="00F6531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6378ACE9" w14:textId="77777777" w:rsidR="009D5F4A" w:rsidRDefault="00F6531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78E46C8" w14:textId="77777777" w:rsidR="009D5F4A" w:rsidRDefault="009D5F4A">
            <w:pPr>
              <w:spacing w:after="0"/>
              <w:ind w:left="135"/>
              <w:jc w:val="center"/>
            </w:pPr>
          </w:p>
        </w:tc>
        <w:tc>
          <w:tcPr>
            <w:tcW w:w="1787" w:type="dxa"/>
            <w:tcMar>
              <w:top w:w="50" w:type="dxa"/>
              <w:left w:w="100" w:type="dxa"/>
            </w:tcMar>
            <w:vAlign w:val="center"/>
          </w:tcPr>
          <w:p w14:paraId="183E1BDC" w14:textId="77777777" w:rsidR="009D5F4A" w:rsidRDefault="00F6531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1BF790D"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14:paraId="39A6791E" w14:textId="77777777">
        <w:trPr>
          <w:trHeight w:val="144"/>
          <w:tblCellSpacing w:w="20" w:type="nil"/>
        </w:trPr>
        <w:tc>
          <w:tcPr>
            <w:tcW w:w="0" w:type="auto"/>
            <w:gridSpan w:val="2"/>
            <w:tcMar>
              <w:top w:w="50" w:type="dxa"/>
              <w:left w:w="100" w:type="dxa"/>
            </w:tcMar>
            <w:vAlign w:val="center"/>
          </w:tcPr>
          <w:p w14:paraId="41AF82EE" w14:textId="77777777" w:rsidR="009D5F4A" w:rsidRDefault="00F65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53EABF2" w14:textId="77777777" w:rsidR="009D5F4A" w:rsidRDefault="00F6531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0572154" w14:textId="77777777" w:rsidR="009D5F4A" w:rsidRDefault="009D5F4A"/>
        </w:tc>
      </w:tr>
      <w:tr w:rsidR="009D5F4A" w:rsidRPr="000F1845" w14:paraId="77508927" w14:textId="77777777">
        <w:trPr>
          <w:trHeight w:val="144"/>
          <w:tblCellSpacing w:w="20" w:type="nil"/>
        </w:trPr>
        <w:tc>
          <w:tcPr>
            <w:tcW w:w="0" w:type="auto"/>
            <w:gridSpan w:val="6"/>
            <w:tcMar>
              <w:top w:w="50" w:type="dxa"/>
              <w:left w:w="100" w:type="dxa"/>
            </w:tcMar>
            <w:vAlign w:val="center"/>
          </w:tcPr>
          <w:p w14:paraId="4281596D" w14:textId="77777777" w:rsidR="009D5F4A" w:rsidRPr="00F65317" w:rsidRDefault="00F65317">
            <w:pPr>
              <w:spacing w:after="0"/>
              <w:ind w:left="135"/>
              <w:rPr>
                <w:lang w:val="ru-RU"/>
              </w:rPr>
            </w:pPr>
            <w:r w:rsidRPr="00F65317">
              <w:rPr>
                <w:rFonts w:ascii="Times New Roman" w:hAnsi="Times New Roman"/>
                <w:b/>
                <w:color w:val="000000"/>
                <w:sz w:val="24"/>
                <w:lang w:val="ru-RU"/>
              </w:rPr>
              <w:t>Раздел 2.</w:t>
            </w:r>
            <w:r w:rsidRPr="00F65317">
              <w:rPr>
                <w:rFonts w:ascii="Times New Roman" w:hAnsi="Times New Roman"/>
                <w:color w:val="000000"/>
                <w:sz w:val="24"/>
                <w:lang w:val="ru-RU"/>
              </w:rPr>
              <w:t xml:space="preserve"> </w:t>
            </w:r>
            <w:r w:rsidRPr="00F65317">
              <w:rPr>
                <w:rFonts w:ascii="Times New Roman" w:hAnsi="Times New Roman"/>
                <w:b/>
                <w:color w:val="000000"/>
                <w:sz w:val="24"/>
                <w:lang w:val="ru-RU"/>
              </w:rPr>
              <w:t>Механические колебания и волны</w:t>
            </w:r>
          </w:p>
        </w:tc>
      </w:tr>
      <w:tr w:rsidR="009D5F4A" w:rsidRPr="000F1845" w14:paraId="65AB6BA7" w14:textId="77777777">
        <w:trPr>
          <w:trHeight w:val="144"/>
          <w:tblCellSpacing w:w="20" w:type="nil"/>
        </w:trPr>
        <w:tc>
          <w:tcPr>
            <w:tcW w:w="501" w:type="dxa"/>
            <w:tcMar>
              <w:top w:w="50" w:type="dxa"/>
              <w:left w:w="100" w:type="dxa"/>
            </w:tcMar>
            <w:vAlign w:val="center"/>
          </w:tcPr>
          <w:p w14:paraId="67AAA636" w14:textId="77777777" w:rsidR="009D5F4A" w:rsidRDefault="00F65317">
            <w:pPr>
              <w:spacing w:after="0"/>
            </w:pPr>
            <w:r>
              <w:rPr>
                <w:rFonts w:ascii="Times New Roman" w:hAnsi="Times New Roman"/>
                <w:color w:val="000000"/>
                <w:sz w:val="24"/>
              </w:rPr>
              <w:t>2.1</w:t>
            </w:r>
          </w:p>
        </w:tc>
        <w:tc>
          <w:tcPr>
            <w:tcW w:w="2992" w:type="dxa"/>
            <w:tcMar>
              <w:top w:w="50" w:type="dxa"/>
              <w:left w:w="100" w:type="dxa"/>
            </w:tcMar>
            <w:vAlign w:val="center"/>
          </w:tcPr>
          <w:p w14:paraId="18B74800" w14:textId="77777777" w:rsidR="009D5F4A" w:rsidRDefault="00F6531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4A51EE6F" w14:textId="77777777" w:rsidR="009D5F4A" w:rsidRDefault="00F653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434E846" w14:textId="77777777" w:rsidR="009D5F4A" w:rsidRDefault="009D5F4A">
            <w:pPr>
              <w:spacing w:after="0"/>
              <w:ind w:left="135"/>
              <w:jc w:val="center"/>
            </w:pPr>
          </w:p>
        </w:tc>
        <w:tc>
          <w:tcPr>
            <w:tcW w:w="1787" w:type="dxa"/>
            <w:tcMar>
              <w:top w:w="50" w:type="dxa"/>
              <w:left w:w="100" w:type="dxa"/>
            </w:tcMar>
            <w:vAlign w:val="center"/>
          </w:tcPr>
          <w:p w14:paraId="3CBF9800" w14:textId="77777777" w:rsidR="009D5F4A" w:rsidRDefault="00F6531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D37184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rsidRPr="000F1845" w14:paraId="3DF045FE" w14:textId="77777777">
        <w:trPr>
          <w:trHeight w:val="144"/>
          <w:tblCellSpacing w:w="20" w:type="nil"/>
        </w:trPr>
        <w:tc>
          <w:tcPr>
            <w:tcW w:w="501" w:type="dxa"/>
            <w:tcMar>
              <w:top w:w="50" w:type="dxa"/>
              <w:left w:w="100" w:type="dxa"/>
            </w:tcMar>
            <w:vAlign w:val="center"/>
          </w:tcPr>
          <w:p w14:paraId="7C4DDC47" w14:textId="77777777" w:rsidR="009D5F4A" w:rsidRDefault="00F65317">
            <w:pPr>
              <w:spacing w:after="0"/>
            </w:pPr>
            <w:r>
              <w:rPr>
                <w:rFonts w:ascii="Times New Roman" w:hAnsi="Times New Roman"/>
                <w:color w:val="000000"/>
                <w:sz w:val="24"/>
              </w:rPr>
              <w:t>2.2</w:t>
            </w:r>
          </w:p>
        </w:tc>
        <w:tc>
          <w:tcPr>
            <w:tcW w:w="2992" w:type="dxa"/>
            <w:tcMar>
              <w:top w:w="50" w:type="dxa"/>
              <w:left w:w="100" w:type="dxa"/>
            </w:tcMar>
            <w:vAlign w:val="center"/>
          </w:tcPr>
          <w:p w14:paraId="52087E3D" w14:textId="77777777" w:rsidR="009D5F4A" w:rsidRDefault="00F6531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2ADFBA1C" w14:textId="77777777" w:rsidR="009D5F4A" w:rsidRDefault="00F6531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3F396BE" w14:textId="77777777" w:rsidR="009D5F4A" w:rsidRDefault="00F653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2EAD74F" w14:textId="77777777" w:rsidR="009D5F4A" w:rsidRDefault="00F6531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652B4D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14:paraId="463E8B1C" w14:textId="77777777">
        <w:trPr>
          <w:trHeight w:val="144"/>
          <w:tblCellSpacing w:w="20" w:type="nil"/>
        </w:trPr>
        <w:tc>
          <w:tcPr>
            <w:tcW w:w="0" w:type="auto"/>
            <w:gridSpan w:val="2"/>
            <w:tcMar>
              <w:top w:w="50" w:type="dxa"/>
              <w:left w:w="100" w:type="dxa"/>
            </w:tcMar>
            <w:vAlign w:val="center"/>
          </w:tcPr>
          <w:p w14:paraId="45B9E95B" w14:textId="77777777" w:rsidR="009D5F4A" w:rsidRDefault="00F65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3A17DC" w14:textId="77777777" w:rsidR="009D5F4A" w:rsidRDefault="00F6531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7B2178F" w14:textId="77777777" w:rsidR="009D5F4A" w:rsidRDefault="009D5F4A"/>
        </w:tc>
      </w:tr>
      <w:tr w:rsidR="009D5F4A" w:rsidRPr="000F1845" w14:paraId="02FCCA08" w14:textId="77777777">
        <w:trPr>
          <w:trHeight w:val="144"/>
          <w:tblCellSpacing w:w="20" w:type="nil"/>
        </w:trPr>
        <w:tc>
          <w:tcPr>
            <w:tcW w:w="0" w:type="auto"/>
            <w:gridSpan w:val="6"/>
            <w:tcMar>
              <w:top w:w="50" w:type="dxa"/>
              <w:left w:w="100" w:type="dxa"/>
            </w:tcMar>
            <w:vAlign w:val="center"/>
          </w:tcPr>
          <w:p w14:paraId="686B99EB" w14:textId="77777777" w:rsidR="009D5F4A" w:rsidRPr="00F65317" w:rsidRDefault="00F65317">
            <w:pPr>
              <w:spacing w:after="0"/>
              <w:ind w:left="135"/>
              <w:rPr>
                <w:lang w:val="ru-RU"/>
              </w:rPr>
            </w:pPr>
            <w:r w:rsidRPr="00F65317">
              <w:rPr>
                <w:rFonts w:ascii="Times New Roman" w:hAnsi="Times New Roman"/>
                <w:b/>
                <w:color w:val="000000"/>
                <w:sz w:val="24"/>
                <w:lang w:val="ru-RU"/>
              </w:rPr>
              <w:t>Раздел 3.</w:t>
            </w:r>
            <w:r w:rsidRPr="00F65317">
              <w:rPr>
                <w:rFonts w:ascii="Times New Roman" w:hAnsi="Times New Roman"/>
                <w:color w:val="000000"/>
                <w:sz w:val="24"/>
                <w:lang w:val="ru-RU"/>
              </w:rPr>
              <w:t xml:space="preserve"> </w:t>
            </w:r>
            <w:r w:rsidRPr="00F65317">
              <w:rPr>
                <w:rFonts w:ascii="Times New Roman" w:hAnsi="Times New Roman"/>
                <w:b/>
                <w:color w:val="000000"/>
                <w:sz w:val="24"/>
                <w:lang w:val="ru-RU"/>
              </w:rPr>
              <w:t>Электромагнитное поле и электромагнитные волны</w:t>
            </w:r>
          </w:p>
        </w:tc>
      </w:tr>
      <w:tr w:rsidR="009D5F4A" w:rsidRPr="000F1845" w14:paraId="6B1BA15C" w14:textId="77777777">
        <w:trPr>
          <w:trHeight w:val="144"/>
          <w:tblCellSpacing w:w="20" w:type="nil"/>
        </w:trPr>
        <w:tc>
          <w:tcPr>
            <w:tcW w:w="501" w:type="dxa"/>
            <w:tcMar>
              <w:top w:w="50" w:type="dxa"/>
              <w:left w:w="100" w:type="dxa"/>
            </w:tcMar>
            <w:vAlign w:val="center"/>
          </w:tcPr>
          <w:p w14:paraId="36DF3979" w14:textId="77777777" w:rsidR="009D5F4A" w:rsidRDefault="00F65317">
            <w:pPr>
              <w:spacing w:after="0"/>
            </w:pPr>
            <w:r>
              <w:rPr>
                <w:rFonts w:ascii="Times New Roman" w:hAnsi="Times New Roman"/>
                <w:color w:val="000000"/>
                <w:sz w:val="24"/>
              </w:rPr>
              <w:t>3.1</w:t>
            </w:r>
          </w:p>
        </w:tc>
        <w:tc>
          <w:tcPr>
            <w:tcW w:w="2992" w:type="dxa"/>
            <w:tcMar>
              <w:top w:w="50" w:type="dxa"/>
              <w:left w:w="100" w:type="dxa"/>
            </w:tcMar>
            <w:vAlign w:val="center"/>
          </w:tcPr>
          <w:p w14:paraId="2CACA303" w14:textId="77777777" w:rsidR="009D5F4A" w:rsidRPr="00F65317" w:rsidRDefault="00F65317">
            <w:pPr>
              <w:spacing w:after="0"/>
              <w:ind w:left="135"/>
              <w:rPr>
                <w:lang w:val="ru-RU"/>
              </w:rPr>
            </w:pPr>
            <w:r w:rsidRPr="00F6531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5F68294"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0CFC5577" w14:textId="77777777" w:rsidR="009D5F4A" w:rsidRDefault="009D5F4A">
            <w:pPr>
              <w:spacing w:after="0"/>
              <w:ind w:left="135"/>
              <w:jc w:val="center"/>
            </w:pPr>
          </w:p>
        </w:tc>
        <w:tc>
          <w:tcPr>
            <w:tcW w:w="1787" w:type="dxa"/>
            <w:tcMar>
              <w:top w:w="50" w:type="dxa"/>
              <w:left w:w="100" w:type="dxa"/>
            </w:tcMar>
            <w:vAlign w:val="center"/>
          </w:tcPr>
          <w:p w14:paraId="476766B5" w14:textId="77777777" w:rsidR="009D5F4A" w:rsidRDefault="00F6531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4DC1B9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14:paraId="169A64BF" w14:textId="77777777">
        <w:trPr>
          <w:trHeight w:val="144"/>
          <w:tblCellSpacing w:w="20" w:type="nil"/>
        </w:trPr>
        <w:tc>
          <w:tcPr>
            <w:tcW w:w="0" w:type="auto"/>
            <w:gridSpan w:val="2"/>
            <w:tcMar>
              <w:top w:w="50" w:type="dxa"/>
              <w:left w:w="100" w:type="dxa"/>
            </w:tcMar>
            <w:vAlign w:val="center"/>
          </w:tcPr>
          <w:p w14:paraId="1E0A2C07" w14:textId="77777777" w:rsidR="009D5F4A" w:rsidRDefault="00F65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47C7B6" w14:textId="77777777" w:rsidR="009D5F4A" w:rsidRDefault="00F653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7C54950" w14:textId="77777777" w:rsidR="009D5F4A" w:rsidRDefault="009D5F4A"/>
        </w:tc>
      </w:tr>
      <w:tr w:rsidR="009D5F4A" w14:paraId="73AE0F57" w14:textId="77777777">
        <w:trPr>
          <w:trHeight w:val="144"/>
          <w:tblCellSpacing w:w="20" w:type="nil"/>
        </w:trPr>
        <w:tc>
          <w:tcPr>
            <w:tcW w:w="0" w:type="auto"/>
            <w:gridSpan w:val="6"/>
            <w:tcMar>
              <w:top w:w="50" w:type="dxa"/>
              <w:left w:w="100" w:type="dxa"/>
            </w:tcMar>
            <w:vAlign w:val="center"/>
          </w:tcPr>
          <w:p w14:paraId="3C17AF54" w14:textId="77777777" w:rsidR="009D5F4A" w:rsidRDefault="00F6531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D5F4A" w:rsidRPr="000F1845" w14:paraId="4BF8F9C0" w14:textId="77777777">
        <w:trPr>
          <w:trHeight w:val="144"/>
          <w:tblCellSpacing w:w="20" w:type="nil"/>
        </w:trPr>
        <w:tc>
          <w:tcPr>
            <w:tcW w:w="501" w:type="dxa"/>
            <w:tcMar>
              <w:top w:w="50" w:type="dxa"/>
              <w:left w:w="100" w:type="dxa"/>
            </w:tcMar>
            <w:vAlign w:val="center"/>
          </w:tcPr>
          <w:p w14:paraId="778F7709" w14:textId="77777777" w:rsidR="009D5F4A" w:rsidRDefault="00F65317">
            <w:pPr>
              <w:spacing w:after="0"/>
            </w:pPr>
            <w:r>
              <w:rPr>
                <w:rFonts w:ascii="Times New Roman" w:hAnsi="Times New Roman"/>
                <w:color w:val="000000"/>
                <w:sz w:val="24"/>
              </w:rPr>
              <w:t>4.1</w:t>
            </w:r>
          </w:p>
        </w:tc>
        <w:tc>
          <w:tcPr>
            <w:tcW w:w="2992" w:type="dxa"/>
            <w:tcMar>
              <w:top w:w="50" w:type="dxa"/>
              <w:left w:w="100" w:type="dxa"/>
            </w:tcMar>
            <w:vAlign w:val="center"/>
          </w:tcPr>
          <w:p w14:paraId="55D68CFA" w14:textId="77777777" w:rsidR="009D5F4A" w:rsidRDefault="00F6531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22EB44A3" w14:textId="77777777" w:rsidR="009D5F4A" w:rsidRDefault="00F6531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6B4F7AF" w14:textId="77777777" w:rsidR="009D5F4A" w:rsidRDefault="009D5F4A">
            <w:pPr>
              <w:spacing w:after="0"/>
              <w:ind w:left="135"/>
              <w:jc w:val="center"/>
            </w:pPr>
          </w:p>
        </w:tc>
        <w:tc>
          <w:tcPr>
            <w:tcW w:w="1787" w:type="dxa"/>
            <w:tcMar>
              <w:top w:w="50" w:type="dxa"/>
              <w:left w:w="100" w:type="dxa"/>
            </w:tcMar>
            <w:vAlign w:val="center"/>
          </w:tcPr>
          <w:p w14:paraId="578EBF94" w14:textId="77777777" w:rsidR="009D5F4A" w:rsidRDefault="00F6531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A5863C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rsidRPr="000F1845" w14:paraId="48E86099" w14:textId="77777777">
        <w:trPr>
          <w:trHeight w:val="144"/>
          <w:tblCellSpacing w:w="20" w:type="nil"/>
        </w:trPr>
        <w:tc>
          <w:tcPr>
            <w:tcW w:w="501" w:type="dxa"/>
            <w:tcMar>
              <w:top w:w="50" w:type="dxa"/>
              <w:left w:w="100" w:type="dxa"/>
            </w:tcMar>
            <w:vAlign w:val="center"/>
          </w:tcPr>
          <w:p w14:paraId="29920B86" w14:textId="77777777" w:rsidR="009D5F4A" w:rsidRDefault="00F65317">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62D0E62D" w14:textId="77777777" w:rsidR="009D5F4A" w:rsidRDefault="00F6531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031B25AB" w14:textId="77777777" w:rsidR="009D5F4A" w:rsidRDefault="00F6531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380B204" w14:textId="77777777" w:rsidR="009D5F4A" w:rsidRDefault="009D5F4A">
            <w:pPr>
              <w:spacing w:after="0"/>
              <w:ind w:left="135"/>
              <w:jc w:val="center"/>
            </w:pPr>
          </w:p>
        </w:tc>
        <w:tc>
          <w:tcPr>
            <w:tcW w:w="1787" w:type="dxa"/>
            <w:tcMar>
              <w:top w:w="50" w:type="dxa"/>
              <w:left w:w="100" w:type="dxa"/>
            </w:tcMar>
            <w:vAlign w:val="center"/>
          </w:tcPr>
          <w:p w14:paraId="3B3A1354" w14:textId="77777777" w:rsidR="009D5F4A" w:rsidRDefault="00F6531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E04601F"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rsidRPr="000F1845" w14:paraId="1E928301" w14:textId="77777777">
        <w:trPr>
          <w:trHeight w:val="144"/>
          <w:tblCellSpacing w:w="20" w:type="nil"/>
        </w:trPr>
        <w:tc>
          <w:tcPr>
            <w:tcW w:w="501" w:type="dxa"/>
            <w:tcMar>
              <w:top w:w="50" w:type="dxa"/>
              <w:left w:w="100" w:type="dxa"/>
            </w:tcMar>
            <w:vAlign w:val="center"/>
          </w:tcPr>
          <w:p w14:paraId="15CEB789" w14:textId="77777777" w:rsidR="009D5F4A" w:rsidRDefault="00F65317">
            <w:pPr>
              <w:spacing w:after="0"/>
            </w:pPr>
            <w:r>
              <w:rPr>
                <w:rFonts w:ascii="Times New Roman" w:hAnsi="Times New Roman"/>
                <w:color w:val="000000"/>
                <w:sz w:val="24"/>
              </w:rPr>
              <w:t>4.3</w:t>
            </w:r>
          </w:p>
        </w:tc>
        <w:tc>
          <w:tcPr>
            <w:tcW w:w="2992" w:type="dxa"/>
            <w:tcMar>
              <w:top w:w="50" w:type="dxa"/>
              <w:left w:w="100" w:type="dxa"/>
            </w:tcMar>
            <w:vAlign w:val="center"/>
          </w:tcPr>
          <w:p w14:paraId="3663B01A" w14:textId="77777777" w:rsidR="009D5F4A" w:rsidRPr="00F65317" w:rsidRDefault="00F65317">
            <w:pPr>
              <w:spacing w:after="0"/>
              <w:ind w:left="135"/>
              <w:rPr>
                <w:lang w:val="ru-RU"/>
              </w:rPr>
            </w:pPr>
            <w:r w:rsidRPr="00F6531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2967AB2A"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91E3C4F" w14:textId="77777777" w:rsidR="009D5F4A" w:rsidRDefault="009D5F4A">
            <w:pPr>
              <w:spacing w:after="0"/>
              <w:ind w:left="135"/>
              <w:jc w:val="center"/>
            </w:pPr>
          </w:p>
        </w:tc>
        <w:tc>
          <w:tcPr>
            <w:tcW w:w="1787" w:type="dxa"/>
            <w:tcMar>
              <w:top w:w="50" w:type="dxa"/>
              <w:left w:w="100" w:type="dxa"/>
            </w:tcMar>
            <w:vAlign w:val="center"/>
          </w:tcPr>
          <w:p w14:paraId="67FC5234" w14:textId="77777777" w:rsidR="009D5F4A" w:rsidRDefault="00F6531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5EA74DF"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14:paraId="7F96FA31" w14:textId="77777777">
        <w:trPr>
          <w:trHeight w:val="144"/>
          <w:tblCellSpacing w:w="20" w:type="nil"/>
        </w:trPr>
        <w:tc>
          <w:tcPr>
            <w:tcW w:w="0" w:type="auto"/>
            <w:gridSpan w:val="2"/>
            <w:tcMar>
              <w:top w:w="50" w:type="dxa"/>
              <w:left w:w="100" w:type="dxa"/>
            </w:tcMar>
            <w:vAlign w:val="center"/>
          </w:tcPr>
          <w:p w14:paraId="75B877BB" w14:textId="77777777" w:rsidR="009D5F4A" w:rsidRDefault="00F65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0D62DE1" w14:textId="77777777" w:rsidR="009D5F4A" w:rsidRDefault="00F6531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3AAEEC5" w14:textId="77777777" w:rsidR="009D5F4A" w:rsidRDefault="009D5F4A"/>
        </w:tc>
      </w:tr>
      <w:tr w:rsidR="009D5F4A" w14:paraId="207ABBAA" w14:textId="77777777">
        <w:trPr>
          <w:trHeight w:val="144"/>
          <w:tblCellSpacing w:w="20" w:type="nil"/>
        </w:trPr>
        <w:tc>
          <w:tcPr>
            <w:tcW w:w="0" w:type="auto"/>
            <w:gridSpan w:val="6"/>
            <w:tcMar>
              <w:top w:w="50" w:type="dxa"/>
              <w:left w:w="100" w:type="dxa"/>
            </w:tcMar>
            <w:vAlign w:val="center"/>
          </w:tcPr>
          <w:p w14:paraId="5E09291A" w14:textId="77777777" w:rsidR="009D5F4A" w:rsidRDefault="00F6531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D5F4A" w:rsidRPr="000F1845" w14:paraId="2D4CEE7B" w14:textId="77777777">
        <w:trPr>
          <w:trHeight w:val="144"/>
          <w:tblCellSpacing w:w="20" w:type="nil"/>
        </w:trPr>
        <w:tc>
          <w:tcPr>
            <w:tcW w:w="501" w:type="dxa"/>
            <w:tcMar>
              <w:top w:w="50" w:type="dxa"/>
              <w:left w:w="100" w:type="dxa"/>
            </w:tcMar>
            <w:vAlign w:val="center"/>
          </w:tcPr>
          <w:p w14:paraId="1F7E2DD8" w14:textId="77777777" w:rsidR="009D5F4A" w:rsidRDefault="00F65317">
            <w:pPr>
              <w:spacing w:after="0"/>
            </w:pPr>
            <w:r>
              <w:rPr>
                <w:rFonts w:ascii="Times New Roman" w:hAnsi="Times New Roman"/>
                <w:color w:val="000000"/>
                <w:sz w:val="24"/>
              </w:rPr>
              <w:t>5.1</w:t>
            </w:r>
          </w:p>
        </w:tc>
        <w:tc>
          <w:tcPr>
            <w:tcW w:w="2992" w:type="dxa"/>
            <w:tcMar>
              <w:top w:w="50" w:type="dxa"/>
              <w:left w:w="100" w:type="dxa"/>
            </w:tcMar>
            <w:vAlign w:val="center"/>
          </w:tcPr>
          <w:p w14:paraId="46B17D14" w14:textId="77777777" w:rsidR="009D5F4A" w:rsidRPr="00F65317" w:rsidRDefault="00F65317">
            <w:pPr>
              <w:spacing w:after="0"/>
              <w:ind w:left="135"/>
              <w:rPr>
                <w:lang w:val="ru-RU"/>
              </w:rPr>
            </w:pPr>
            <w:r w:rsidRPr="00F6531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2218384B"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634486D" w14:textId="77777777" w:rsidR="009D5F4A" w:rsidRDefault="009D5F4A">
            <w:pPr>
              <w:spacing w:after="0"/>
              <w:ind w:left="135"/>
              <w:jc w:val="center"/>
            </w:pPr>
          </w:p>
        </w:tc>
        <w:tc>
          <w:tcPr>
            <w:tcW w:w="1787" w:type="dxa"/>
            <w:tcMar>
              <w:top w:w="50" w:type="dxa"/>
              <w:left w:w="100" w:type="dxa"/>
            </w:tcMar>
            <w:vAlign w:val="center"/>
          </w:tcPr>
          <w:p w14:paraId="6ECB3365" w14:textId="77777777" w:rsidR="009D5F4A" w:rsidRDefault="00F6531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47F9392"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rsidRPr="000F1845" w14:paraId="3AD7D9FC" w14:textId="77777777">
        <w:trPr>
          <w:trHeight w:val="144"/>
          <w:tblCellSpacing w:w="20" w:type="nil"/>
        </w:trPr>
        <w:tc>
          <w:tcPr>
            <w:tcW w:w="501" w:type="dxa"/>
            <w:tcMar>
              <w:top w:w="50" w:type="dxa"/>
              <w:left w:w="100" w:type="dxa"/>
            </w:tcMar>
            <w:vAlign w:val="center"/>
          </w:tcPr>
          <w:p w14:paraId="7B659F20" w14:textId="77777777" w:rsidR="009D5F4A" w:rsidRDefault="00F65317">
            <w:pPr>
              <w:spacing w:after="0"/>
            </w:pPr>
            <w:r>
              <w:rPr>
                <w:rFonts w:ascii="Times New Roman" w:hAnsi="Times New Roman"/>
                <w:color w:val="000000"/>
                <w:sz w:val="24"/>
              </w:rPr>
              <w:t>5.2</w:t>
            </w:r>
          </w:p>
        </w:tc>
        <w:tc>
          <w:tcPr>
            <w:tcW w:w="2992" w:type="dxa"/>
            <w:tcMar>
              <w:top w:w="50" w:type="dxa"/>
              <w:left w:w="100" w:type="dxa"/>
            </w:tcMar>
            <w:vAlign w:val="center"/>
          </w:tcPr>
          <w:p w14:paraId="0496828B" w14:textId="77777777" w:rsidR="009D5F4A" w:rsidRDefault="00F6531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1D1AC1F9" w14:textId="77777777" w:rsidR="009D5F4A" w:rsidRDefault="00F6531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6903F21" w14:textId="77777777" w:rsidR="009D5F4A" w:rsidRDefault="009D5F4A">
            <w:pPr>
              <w:spacing w:after="0"/>
              <w:ind w:left="135"/>
              <w:jc w:val="center"/>
            </w:pPr>
          </w:p>
        </w:tc>
        <w:tc>
          <w:tcPr>
            <w:tcW w:w="1787" w:type="dxa"/>
            <w:tcMar>
              <w:top w:w="50" w:type="dxa"/>
              <w:left w:w="100" w:type="dxa"/>
            </w:tcMar>
            <w:vAlign w:val="center"/>
          </w:tcPr>
          <w:p w14:paraId="06D2AE62" w14:textId="77777777" w:rsidR="009D5F4A" w:rsidRDefault="00F6531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B788D7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rsidRPr="000F1845" w14:paraId="19C0C757" w14:textId="77777777">
        <w:trPr>
          <w:trHeight w:val="144"/>
          <w:tblCellSpacing w:w="20" w:type="nil"/>
        </w:trPr>
        <w:tc>
          <w:tcPr>
            <w:tcW w:w="501" w:type="dxa"/>
            <w:tcMar>
              <w:top w:w="50" w:type="dxa"/>
              <w:left w:w="100" w:type="dxa"/>
            </w:tcMar>
            <w:vAlign w:val="center"/>
          </w:tcPr>
          <w:p w14:paraId="05D26487" w14:textId="77777777" w:rsidR="009D5F4A" w:rsidRDefault="00F65317">
            <w:pPr>
              <w:spacing w:after="0"/>
            </w:pPr>
            <w:r>
              <w:rPr>
                <w:rFonts w:ascii="Times New Roman" w:hAnsi="Times New Roman"/>
                <w:color w:val="000000"/>
                <w:sz w:val="24"/>
              </w:rPr>
              <w:t>5.3</w:t>
            </w:r>
          </w:p>
        </w:tc>
        <w:tc>
          <w:tcPr>
            <w:tcW w:w="2992" w:type="dxa"/>
            <w:tcMar>
              <w:top w:w="50" w:type="dxa"/>
              <w:left w:w="100" w:type="dxa"/>
            </w:tcMar>
            <w:vAlign w:val="center"/>
          </w:tcPr>
          <w:p w14:paraId="7367498F" w14:textId="77777777" w:rsidR="009D5F4A" w:rsidRDefault="00F6531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5C7DEDD5" w14:textId="77777777" w:rsidR="009D5F4A" w:rsidRDefault="00F653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619DA05" w14:textId="77777777" w:rsidR="009D5F4A" w:rsidRDefault="00F6531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8CDE343" w14:textId="77777777" w:rsidR="009D5F4A" w:rsidRDefault="00F6531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D9434F7"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14:paraId="5E34DC4E" w14:textId="77777777">
        <w:trPr>
          <w:trHeight w:val="144"/>
          <w:tblCellSpacing w:w="20" w:type="nil"/>
        </w:trPr>
        <w:tc>
          <w:tcPr>
            <w:tcW w:w="0" w:type="auto"/>
            <w:gridSpan w:val="2"/>
            <w:tcMar>
              <w:top w:w="50" w:type="dxa"/>
              <w:left w:w="100" w:type="dxa"/>
            </w:tcMar>
            <w:vAlign w:val="center"/>
          </w:tcPr>
          <w:p w14:paraId="13AC25C1" w14:textId="77777777" w:rsidR="009D5F4A" w:rsidRDefault="00F65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312C16" w14:textId="77777777" w:rsidR="009D5F4A" w:rsidRDefault="00F6531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F753310" w14:textId="77777777" w:rsidR="009D5F4A" w:rsidRDefault="009D5F4A"/>
        </w:tc>
      </w:tr>
      <w:tr w:rsidR="009D5F4A" w14:paraId="3B045B66" w14:textId="77777777">
        <w:trPr>
          <w:trHeight w:val="144"/>
          <w:tblCellSpacing w:w="20" w:type="nil"/>
        </w:trPr>
        <w:tc>
          <w:tcPr>
            <w:tcW w:w="0" w:type="auto"/>
            <w:gridSpan w:val="6"/>
            <w:tcMar>
              <w:top w:w="50" w:type="dxa"/>
              <w:left w:w="100" w:type="dxa"/>
            </w:tcMar>
            <w:vAlign w:val="center"/>
          </w:tcPr>
          <w:p w14:paraId="2CF480F7" w14:textId="77777777" w:rsidR="009D5F4A" w:rsidRDefault="00F6531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D5F4A" w:rsidRPr="000F1845" w14:paraId="10F50545" w14:textId="77777777">
        <w:trPr>
          <w:trHeight w:val="144"/>
          <w:tblCellSpacing w:w="20" w:type="nil"/>
        </w:trPr>
        <w:tc>
          <w:tcPr>
            <w:tcW w:w="501" w:type="dxa"/>
            <w:tcMar>
              <w:top w:w="50" w:type="dxa"/>
              <w:left w:w="100" w:type="dxa"/>
            </w:tcMar>
            <w:vAlign w:val="center"/>
          </w:tcPr>
          <w:p w14:paraId="31331F76" w14:textId="77777777" w:rsidR="009D5F4A" w:rsidRDefault="00F65317">
            <w:pPr>
              <w:spacing w:after="0"/>
            </w:pPr>
            <w:r>
              <w:rPr>
                <w:rFonts w:ascii="Times New Roman" w:hAnsi="Times New Roman"/>
                <w:color w:val="000000"/>
                <w:sz w:val="24"/>
              </w:rPr>
              <w:t>6.1</w:t>
            </w:r>
          </w:p>
        </w:tc>
        <w:tc>
          <w:tcPr>
            <w:tcW w:w="2992" w:type="dxa"/>
            <w:tcMar>
              <w:top w:w="50" w:type="dxa"/>
              <w:left w:w="100" w:type="dxa"/>
            </w:tcMar>
            <w:vAlign w:val="center"/>
          </w:tcPr>
          <w:p w14:paraId="114ACFAE" w14:textId="77777777" w:rsidR="009D5F4A" w:rsidRPr="00F65317" w:rsidRDefault="00F65317">
            <w:pPr>
              <w:spacing w:after="0"/>
              <w:ind w:left="135"/>
              <w:rPr>
                <w:lang w:val="ru-RU"/>
              </w:rPr>
            </w:pPr>
            <w:r w:rsidRPr="00F6531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7E0E099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7B920B30" w14:textId="77777777" w:rsidR="009D5F4A" w:rsidRDefault="009D5F4A">
            <w:pPr>
              <w:spacing w:after="0"/>
              <w:ind w:left="135"/>
              <w:jc w:val="center"/>
            </w:pPr>
          </w:p>
        </w:tc>
        <w:tc>
          <w:tcPr>
            <w:tcW w:w="1787" w:type="dxa"/>
            <w:tcMar>
              <w:top w:w="50" w:type="dxa"/>
              <w:left w:w="100" w:type="dxa"/>
            </w:tcMar>
            <w:vAlign w:val="center"/>
          </w:tcPr>
          <w:p w14:paraId="2CC43909" w14:textId="77777777" w:rsidR="009D5F4A" w:rsidRDefault="00F6531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ECCC6D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/7</w:t>
              </w:r>
              <w:r>
                <w:rPr>
                  <w:rFonts w:ascii="Times New Roman" w:hAnsi="Times New Roman"/>
                  <w:color w:val="0000FF"/>
                  <w:u w:val="single"/>
                </w:rPr>
                <w:t>f</w:t>
              </w:r>
              <w:r w:rsidRPr="00F65317">
                <w:rPr>
                  <w:rFonts w:ascii="Times New Roman" w:hAnsi="Times New Roman"/>
                  <w:color w:val="0000FF"/>
                  <w:u w:val="single"/>
                  <w:lang w:val="ru-RU"/>
                </w:rPr>
                <w:t>41</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14:paraId="0FC7FCE0" w14:textId="77777777">
        <w:trPr>
          <w:trHeight w:val="144"/>
          <w:tblCellSpacing w:w="20" w:type="nil"/>
        </w:trPr>
        <w:tc>
          <w:tcPr>
            <w:tcW w:w="0" w:type="auto"/>
            <w:gridSpan w:val="2"/>
            <w:tcMar>
              <w:top w:w="50" w:type="dxa"/>
              <w:left w:w="100" w:type="dxa"/>
            </w:tcMar>
            <w:vAlign w:val="center"/>
          </w:tcPr>
          <w:p w14:paraId="22D7CF8E" w14:textId="77777777" w:rsidR="009D5F4A" w:rsidRDefault="00F653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C4249DC" w14:textId="77777777" w:rsidR="009D5F4A" w:rsidRDefault="00F6531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6185D82" w14:textId="77777777" w:rsidR="009D5F4A" w:rsidRDefault="009D5F4A"/>
        </w:tc>
      </w:tr>
      <w:tr w:rsidR="009D5F4A" w14:paraId="7CB8438E" w14:textId="77777777">
        <w:trPr>
          <w:trHeight w:val="144"/>
          <w:tblCellSpacing w:w="20" w:type="nil"/>
        </w:trPr>
        <w:tc>
          <w:tcPr>
            <w:tcW w:w="0" w:type="auto"/>
            <w:gridSpan w:val="2"/>
            <w:tcMar>
              <w:top w:w="50" w:type="dxa"/>
              <w:left w:w="100" w:type="dxa"/>
            </w:tcMar>
            <w:vAlign w:val="center"/>
          </w:tcPr>
          <w:p w14:paraId="063CDD25" w14:textId="77777777" w:rsidR="009D5F4A" w:rsidRPr="00F65317" w:rsidRDefault="00F65317">
            <w:pPr>
              <w:spacing w:after="0"/>
              <w:ind w:left="135"/>
              <w:rPr>
                <w:lang w:val="ru-RU"/>
              </w:rPr>
            </w:pPr>
            <w:r w:rsidRPr="00F653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7FC77A8"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B87501B" w14:textId="77777777" w:rsidR="009D5F4A" w:rsidRDefault="00F6531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119011C" w14:textId="77777777" w:rsidR="009D5F4A" w:rsidRDefault="00F6531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674C7F30" w14:textId="77777777" w:rsidR="009D5F4A" w:rsidRDefault="009D5F4A"/>
        </w:tc>
      </w:tr>
    </w:tbl>
    <w:p w14:paraId="440486BD" w14:textId="77777777" w:rsidR="009D5F4A" w:rsidRDefault="009D5F4A">
      <w:pPr>
        <w:sectPr w:rsidR="009D5F4A">
          <w:pgSz w:w="16383" w:h="11906" w:orient="landscape"/>
          <w:pgMar w:top="1134" w:right="850" w:bottom="1134" w:left="1701" w:header="720" w:footer="720" w:gutter="0"/>
          <w:cols w:space="720"/>
        </w:sectPr>
      </w:pPr>
    </w:p>
    <w:p w14:paraId="7CB1C6B7" w14:textId="77777777" w:rsidR="009D5F4A" w:rsidRDefault="009D5F4A">
      <w:pPr>
        <w:sectPr w:rsidR="009D5F4A">
          <w:pgSz w:w="16383" w:h="11906" w:orient="landscape"/>
          <w:pgMar w:top="1134" w:right="850" w:bottom="1134" w:left="1701" w:header="720" w:footer="720" w:gutter="0"/>
          <w:cols w:space="720"/>
        </w:sectPr>
      </w:pPr>
    </w:p>
    <w:p w14:paraId="4B215450" w14:textId="77777777" w:rsidR="009D5F4A" w:rsidRDefault="00F65317">
      <w:pPr>
        <w:spacing w:after="0"/>
        <w:ind w:left="120"/>
      </w:pPr>
      <w:bookmarkStart w:id="11" w:name="block-2571709"/>
      <w:bookmarkEnd w:id="10"/>
      <w:r>
        <w:rPr>
          <w:rFonts w:ascii="Times New Roman" w:hAnsi="Times New Roman"/>
          <w:b/>
          <w:color w:val="000000"/>
          <w:sz w:val="28"/>
        </w:rPr>
        <w:lastRenderedPageBreak/>
        <w:t xml:space="preserve"> ПОУРОЧНОЕ ПЛАНИРОВАНИЕ </w:t>
      </w:r>
    </w:p>
    <w:p w14:paraId="58AC6863" w14:textId="77777777" w:rsidR="009D5F4A" w:rsidRDefault="00F6531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9D5F4A" w14:paraId="0D221C6E" w14:textId="77777777">
        <w:trPr>
          <w:trHeight w:val="144"/>
          <w:tblCellSpacing w:w="20" w:type="nil"/>
        </w:trPr>
        <w:tc>
          <w:tcPr>
            <w:tcW w:w="368" w:type="dxa"/>
            <w:vMerge w:val="restart"/>
            <w:tcMar>
              <w:top w:w="50" w:type="dxa"/>
              <w:left w:w="100" w:type="dxa"/>
            </w:tcMar>
            <w:vAlign w:val="center"/>
          </w:tcPr>
          <w:p w14:paraId="692D8A4F" w14:textId="77777777" w:rsidR="009D5F4A" w:rsidRDefault="00F65317">
            <w:pPr>
              <w:spacing w:after="0"/>
              <w:ind w:left="135"/>
            </w:pPr>
            <w:r>
              <w:rPr>
                <w:rFonts w:ascii="Times New Roman" w:hAnsi="Times New Roman"/>
                <w:b/>
                <w:color w:val="000000"/>
                <w:sz w:val="24"/>
              </w:rPr>
              <w:t xml:space="preserve">№ п/п </w:t>
            </w:r>
          </w:p>
          <w:p w14:paraId="131FEB91" w14:textId="77777777" w:rsidR="009D5F4A" w:rsidRDefault="009D5F4A">
            <w:pPr>
              <w:spacing w:after="0"/>
              <w:ind w:left="135"/>
            </w:pPr>
          </w:p>
        </w:tc>
        <w:tc>
          <w:tcPr>
            <w:tcW w:w="3312" w:type="dxa"/>
            <w:vMerge w:val="restart"/>
            <w:tcMar>
              <w:top w:w="50" w:type="dxa"/>
              <w:left w:w="100" w:type="dxa"/>
            </w:tcMar>
            <w:vAlign w:val="center"/>
          </w:tcPr>
          <w:p w14:paraId="4A9CDE9C" w14:textId="77777777" w:rsidR="009D5F4A" w:rsidRDefault="00F65317">
            <w:pPr>
              <w:spacing w:after="0"/>
              <w:ind w:left="135"/>
            </w:pPr>
            <w:r>
              <w:rPr>
                <w:rFonts w:ascii="Times New Roman" w:hAnsi="Times New Roman"/>
                <w:b/>
                <w:color w:val="000000"/>
                <w:sz w:val="24"/>
              </w:rPr>
              <w:t xml:space="preserve">Тема урока </w:t>
            </w:r>
          </w:p>
          <w:p w14:paraId="7F14E4B4" w14:textId="77777777" w:rsidR="009D5F4A" w:rsidRDefault="009D5F4A">
            <w:pPr>
              <w:spacing w:after="0"/>
              <w:ind w:left="135"/>
            </w:pPr>
          </w:p>
        </w:tc>
        <w:tc>
          <w:tcPr>
            <w:tcW w:w="0" w:type="auto"/>
            <w:gridSpan w:val="3"/>
            <w:tcMar>
              <w:top w:w="50" w:type="dxa"/>
              <w:left w:w="100" w:type="dxa"/>
            </w:tcMar>
            <w:vAlign w:val="center"/>
          </w:tcPr>
          <w:p w14:paraId="5F96CC05" w14:textId="77777777" w:rsidR="009D5F4A" w:rsidRDefault="00F65317">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371DB4C2" w14:textId="77777777" w:rsidR="009D5F4A" w:rsidRDefault="00F65317">
            <w:pPr>
              <w:spacing w:after="0"/>
              <w:ind w:left="135"/>
            </w:pPr>
            <w:r>
              <w:rPr>
                <w:rFonts w:ascii="Times New Roman" w:hAnsi="Times New Roman"/>
                <w:b/>
                <w:color w:val="000000"/>
                <w:sz w:val="24"/>
              </w:rPr>
              <w:t xml:space="preserve">Дата изучения </w:t>
            </w:r>
          </w:p>
          <w:p w14:paraId="09AC4142" w14:textId="77777777" w:rsidR="009D5F4A" w:rsidRDefault="009D5F4A">
            <w:pPr>
              <w:spacing w:after="0"/>
              <w:ind w:left="135"/>
            </w:pPr>
          </w:p>
        </w:tc>
        <w:tc>
          <w:tcPr>
            <w:tcW w:w="1960" w:type="dxa"/>
            <w:vMerge w:val="restart"/>
            <w:tcMar>
              <w:top w:w="50" w:type="dxa"/>
              <w:left w:w="100" w:type="dxa"/>
            </w:tcMar>
            <w:vAlign w:val="center"/>
          </w:tcPr>
          <w:p w14:paraId="30503F18" w14:textId="77777777" w:rsidR="009D5F4A" w:rsidRDefault="00F65317">
            <w:pPr>
              <w:spacing w:after="0"/>
              <w:ind w:left="135"/>
            </w:pPr>
            <w:r>
              <w:rPr>
                <w:rFonts w:ascii="Times New Roman" w:hAnsi="Times New Roman"/>
                <w:b/>
                <w:color w:val="000000"/>
                <w:sz w:val="24"/>
              </w:rPr>
              <w:t xml:space="preserve">Электронные цифровые образовательные ресурсы </w:t>
            </w:r>
          </w:p>
          <w:p w14:paraId="11914574" w14:textId="77777777" w:rsidR="009D5F4A" w:rsidRDefault="009D5F4A">
            <w:pPr>
              <w:spacing w:after="0"/>
              <w:ind w:left="135"/>
            </w:pPr>
          </w:p>
        </w:tc>
      </w:tr>
      <w:tr w:rsidR="009D5F4A" w14:paraId="69A3A392" w14:textId="77777777">
        <w:trPr>
          <w:trHeight w:val="144"/>
          <w:tblCellSpacing w:w="20" w:type="nil"/>
        </w:trPr>
        <w:tc>
          <w:tcPr>
            <w:tcW w:w="0" w:type="auto"/>
            <w:vMerge/>
            <w:tcBorders>
              <w:top w:val="nil"/>
            </w:tcBorders>
            <w:tcMar>
              <w:top w:w="50" w:type="dxa"/>
              <w:left w:w="100" w:type="dxa"/>
            </w:tcMar>
          </w:tcPr>
          <w:p w14:paraId="70A95EA8" w14:textId="77777777" w:rsidR="009D5F4A" w:rsidRDefault="009D5F4A"/>
        </w:tc>
        <w:tc>
          <w:tcPr>
            <w:tcW w:w="0" w:type="auto"/>
            <w:vMerge/>
            <w:tcBorders>
              <w:top w:val="nil"/>
            </w:tcBorders>
            <w:tcMar>
              <w:top w:w="50" w:type="dxa"/>
              <w:left w:w="100" w:type="dxa"/>
            </w:tcMar>
          </w:tcPr>
          <w:p w14:paraId="2CA143CD" w14:textId="77777777" w:rsidR="009D5F4A" w:rsidRDefault="009D5F4A"/>
        </w:tc>
        <w:tc>
          <w:tcPr>
            <w:tcW w:w="815" w:type="dxa"/>
            <w:tcMar>
              <w:top w:w="50" w:type="dxa"/>
              <w:left w:w="100" w:type="dxa"/>
            </w:tcMar>
            <w:vAlign w:val="center"/>
          </w:tcPr>
          <w:p w14:paraId="41B2D12F" w14:textId="77777777" w:rsidR="009D5F4A" w:rsidRDefault="00F65317">
            <w:pPr>
              <w:spacing w:after="0"/>
              <w:ind w:left="135"/>
            </w:pPr>
            <w:r>
              <w:rPr>
                <w:rFonts w:ascii="Times New Roman" w:hAnsi="Times New Roman"/>
                <w:b/>
                <w:color w:val="000000"/>
                <w:sz w:val="24"/>
              </w:rPr>
              <w:t xml:space="preserve">Всего </w:t>
            </w:r>
          </w:p>
          <w:p w14:paraId="040FDD62" w14:textId="77777777" w:rsidR="009D5F4A" w:rsidRDefault="009D5F4A">
            <w:pPr>
              <w:spacing w:after="0"/>
              <w:ind w:left="135"/>
            </w:pPr>
          </w:p>
        </w:tc>
        <w:tc>
          <w:tcPr>
            <w:tcW w:w="1511" w:type="dxa"/>
            <w:tcMar>
              <w:top w:w="50" w:type="dxa"/>
              <w:left w:w="100" w:type="dxa"/>
            </w:tcMar>
            <w:vAlign w:val="center"/>
          </w:tcPr>
          <w:p w14:paraId="6FAC9BE4" w14:textId="77777777" w:rsidR="009D5F4A" w:rsidRDefault="00F65317">
            <w:pPr>
              <w:spacing w:after="0"/>
              <w:ind w:left="135"/>
            </w:pPr>
            <w:r>
              <w:rPr>
                <w:rFonts w:ascii="Times New Roman" w:hAnsi="Times New Roman"/>
                <w:b/>
                <w:color w:val="000000"/>
                <w:sz w:val="24"/>
              </w:rPr>
              <w:t xml:space="preserve">Контрольные работы </w:t>
            </w:r>
          </w:p>
          <w:p w14:paraId="4BE568DF" w14:textId="77777777" w:rsidR="009D5F4A" w:rsidRDefault="009D5F4A">
            <w:pPr>
              <w:spacing w:after="0"/>
              <w:ind w:left="135"/>
            </w:pPr>
          </w:p>
        </w:tc>
        <w:tc>
          <w:tcPr>
            <w:tcW w:w="1612" w:type="dxa"/>
            <w:tcMar>
              <w:top w:w="50" w:type="dxa"/>
              <w:left w:w="100" w:type="dxa"/>
            </w:tcMar>
            <w:vAlign w:val="center"/>
          </w:tcPr>
          <w:p w14:paraId="3AF51458" w14:textId="77777777" w:rsidR="009D5F4A" w:rsidRDefault="00F65317">
            <w:pPr>
              <w:spacing w:after="0"/>
              <w:ind w:left="135"/>
            </w:pPr>
            <w:r>
              <w:rPr>
                <w:rFonts w:ascii="Times New Roman" w:hAnsi="Times New Roman"/>
                <w:b/>
                <w:color w:val="000000"/>
                <w:sz w:val="24"/>
              </w:rPr>
              <w:t xml:space="preserve">Практические работы </w:t>
            </w:r>
          </w:p>
          <w:p w14:paraId="671A4BEF" w14:textId="77777777" w:rsidR="009D5F4A" w:rsidRDefault="009D5F4A">
            <w:pPr>
              <w:spacing w:after="0"/>
              <w:ind w:left="135"/>
            </w:pPr>
          </w:p>
        </w:tc>
        <w:tc>
          <w:tcPr>
            <w:tcW w:w="0" w:type="auto"/>
            <w:vMerge/>
            <w:tcBorders>
              <w:top w:val="nil"/>
            </w:tcBorders>
            <w:tcMar>
              <w:top w:w="50" w:type="dxa"/>
              <w:left w:w="100" w:type="dxa"/>
            </w:tcMar>
          </w:tcPr>
          <w:p w14:paraId="76DFF31A" w14:textId="77777777" w:rsidR="009D5F4A" w:rsidRDefault="009D5F4A"/>
        </w:tc>
        <w:tc>
          <w:tcPr>
            <w:tcW w:w="0" w:type="auto"/>
            <w:vMerge/>
            <w:tcBorders>
              <w:top w:val="nil"/>
            </w:tcBorders>
            <w:tcMar>
              <w:top w:w="50" w:type="dxa"/>
              <w:left w:w="100" w:type="dxa"/>
            </w:tcMar>
          </w:tcPr>
          <w:p w14:paraId="087E2023" w14:textId="77777777" w:rsidR="009D5F4A" w:rsidRDefault="009D5F4A"/>
        </w:tc>
      </w:tr>
      <w:tr w:rsidR="009D5F4A" w14:paraId="36B0DDD7" w14:textId="77777777">
        <w:trPr>
          <w:trHeight w:val="144"/>
          <w:tblCellSpacing w:w="20" w:type="nil"/>
        </w:trPr>
        <w:tc>
          <w:tcPr>
            <w:tcW w:w="368" w:type="dxa"/>
            <w:tcMar>
              <w:top w:w="50" w:type="dxa"/>
              <w:left w:w="100" w:type="dxa"/>
            </w:tcMar>
            <w:vAlign w:val="center"/>
          </w:tcPr>
          <w:p w14:paraId="45C71578" w14:textId="77777777" w:rsidR="009D5F4A" w:rsidRDefault="00F65317">
            <w:pPr>
              <w:spacing w:after="0"/>
            </w:pPr>
            <w:r>
              <w:rPr>
                <w:rFonts w:ascii="Times New Roman" w:hAnsi="Times New Roman"/>
                <w:color w:val="000000"/>
                <w:sz w:val="24"/>
              </w:rPr>
              <w:t>1</w:t>
            </w:r>
          </w:p>
        </w:tc>
        <w:tc>
          <w:tcPr>
            <w:tcW w:w="3312" w:type="dxa"/>
            <w:tcMar>
              <w:top w:w="50" w:type="dxa"/>
              <w:left w:w="100" w:type="dxa"/>
            </w:tcMar>
            <w:vAlign w:val="center"/>
          </w:tcPr>
          <w:p w14:paraId="018F78FC" w14:textId="77777777" w:rsidR="009D5F4A" w:rsidRPr="00F65317" w:rsidRDefault="00F65317">
            <w:pPr>
              <w:spacing w:after="0"/>
              <w:ind w:left="135"/>
              <w:rPr>
                <w:lang w:val="ru-RU"/>
              </w:rPr>
            </w:pPr>
            <w:r w:rsidRPr="00F65317">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78210D9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138D50" w14:textId="77777777" w:rsidR="009D5F4A" w:rsidRDefault="009D5F4A">
            <w:pPr>
              <w:spacing w:after="0"/>
              <w:ind w:left="135"/>
              <w:jc w:val="center"/>
            </w:pPr>
          </w:p>
        </w:tc>
        <w:tc>
          <w:tcPr>
            <w:tcW w:w="1612" w:type="dxa"/>
            <w:tcMar>
              <w:top w:w="50" w:type="dxa"/>
              <w:left w:w="100" w:type="dxa"/>
            </w:tcMar>
            <w:vAlign w:val="center"/>
          </w:tcPr>
          <w:p w14:paraId="3420F647" w14:textId="77777777" w:rsidR="009D5F4A" w:rsidRDefault="009D5F4A">
            <w:pPr>
              <w:spacing w:after="0"/>
              <w:ind w:left="135"/>
              <w:jc w:val="center"/>
            </w:pPr>
          </w:p>
        </w:tc>
        <w:tc>
          <w:tcPr>
            <w:tcW w:w="1140" w:type="dxa"/>
            <w:tcMar>
              <w:top w:w="50" w:type="dxa"/>
              <w:left w:w="100" w:type="dxa"/>
            </w:tcMar>
            <w:vAlign w:val="center"/>
          </w:tcPr>
          <w:p w14:paraId="6F94CED1" w14:textId="77777777" w:rsidR="009D5F4A" w:rsidRDefault="009D5F4A">
            <w:pPr>
              <w:spacing w:after="0"/>
              <w:ind w:left="135"/>
            </w:pPr>
          </w:p>
        </w:tc>
        <w:tc>
          <w:tcPr>
            <w:tcW w:w="1960" w:type="dxa"/>
            <w:tcMar>
              <w:top w:w="50" w:type="dxa"/>
              <w:left w:w="100" w:type="dxa"/>
            </w:tcMar>
            <w:vAlign w:val="center"/>
          </w:tcPr>
          <w:p w14:paraId="3ACF1DA4" w14:textId="77777777" w:rsidR="009D5F4A" w:rsidRDefault="009D5F4A">
            <w:pPr>
              <w:spacing w:after="0"/>
              <w:ind w:left="135"/>
            </w:pPr>
          </w:p>
        </w:tc>
      </w:tr>
      <w:tr w:rsidR="009D5F4A" w14:paraId="0C6C9808" w14:textId="77777777">
        <w:trPr>
          <w:trHeight w:val="144"/>
          <w:tblCellSpacing w:w="20" w:type="nil"/>
        </w:trPr>
        <w:tc>
          <w:tcPr>
            <w:tcW w:w="368" w:type="dxa"/>
            <w:tcMar>
              <w:top w:w="50" w:type="dxa"/>
              <w:left w:w="100" w:type="dxa"/>
            </w:tcMar>
            <w:vAlign w:val="center"/>
          </w:tcPr>
          <w:p w14:paraId="3A3B62F6" w14:textId="77777777" w:rsidR="009D5F4A" w:rsidRDefault="00F65317">
            <w:pPr>
              <w:spacing w:after="0"/>
            </w:pPr>
            <w:r>
              <w:rPr>
                <w:rFonts w:ascii="Times New Roman" w:hAnsi="Times New Roman"/>
                <w:color w:val="000000"/>
                <w:sz w:val="24"/>
              </w:rPr>
              <w:t>2</w:t>
            </w:r>
          </w:p>
        </w:tc>
        <w:tc>
          <w:tcPr>
            <w:tcW w:w="3312" w:type="dxa"/>
            <w:tcMar>
              <w:top w:w="50" w:type="dxa"/>
              <w:left w:w="100" w:type="dxa"/>
            </w:tcMar>
            <w:vAlign w:val="center"/>
          </w:tcPr>
          <w:p w14:paraId="135059C0" w14:textId="77777777" w:rsidR="009D5F4A" w:rsidRPr="00F65317" w:rsidRDefault="00F65317">
            <w:pPr>
              <w:spacing w:after="0"/>
              <w:ind w:left="135"/>
              <w:rPr>
                <w:lang w:val="ru-RU"/>
              </w:rPr>
            </w:pPr>
            <w:r w:rsidRPr="00F65317">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0C8FE130"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6BE9807" w14:textId="77777777" w:rsidR="009D5F4A" w:rsidRDefault="009D5F4A">
            <w:pPr>
              <w:spacing w:after="0"/>
              <w:ind w:left="135"/>
              <w:jc w:val="center"/>
            </w:pPr>
          </w:p>
        </w:tc>
        <w:tc>
          <w:tcPr>
            <w:tcW w:w="1612" w:type="dxa"/>
            <w:tcMar>
              <w:top w:w="50" w:type="dxa"/>
              <w:left w:w="100" w:type="dxa"/>
            </w:tcMar>
            <w:vAlign w:val="center"/>
          </w:tcPr>
          <w:p w14:paraId="58DAF0C0" w14:textId="77777777" w:rsidR="009D5F4A" w:rsidRDefault="009D5F4A">
            <w:pPr>
              <w:spacing w:after="0"/>
              <w:ind w:left="135"/>
              <w:jc w:val="center"/>
            </w:pPr>
          </w:p>
        </w:tc>
        <w:tc>
          <w:tcPr>
            <w:tcW w:w="1140" w:type="dxa"/>
            <w:tcMar>
              <w:top w:w="50" w:type="dxa"/>
              <w:left w:w="100" w:type="dxa"/>
            </w:tcMar>
            <w:vAlign w:val="center"/>
          </w:tcPr>
          <w:p w14:paraId="6252D608" w14:textId="77777777" w:rsidR="009D5F4A" w:rsidRDefault="009D5F4A">
            <w:pPr>
              <w:spacing w:after="0"/>
              <w:ind w:left="135"/>
            </w:pPr>
          </w:p>
        </w:tc>
        <w:tc>
          <w:tcPr>
            <w:tcW w:w="1960" w:type="dxa"/>
            <w:tcMar>
              <w:top w:w="50" w:type="dxa"/>
              <w:left w:w="100" w:type="dxa"/>
            </w:tcMar>
            <w:vAlign w:val="center"/>
          </w:tcPr>
          <w:p w14:paraId="1EE9DA68" w14:textId="77777777" w:rsidR="009D5F4A" w:rsidRDefault="009D5F4A">
            <w:pPr>
              <w:spacing w:after="0"/>
              <w:ind w:left="135"/>
            </w:pPr>
          </w:p>
        </w:tc>
      </w:tr>
      <w:tr w:rsidR="009D5F4A" w14:paraId="2CDAFB81" w14:textId="77777777">
        <w:trPr>
          <w:trHeight w:val="144"/>
          <w:tblCellSpacing w:w="20" w:type="nil"/>
        </w:trPr>
        <w:tc>
          <w:tcPr>
            <w:tcW w:w="368" w:type="dxa"/>
            <w:tcMar>
              <w:top w:w="50" w:type="dxa"/>
              <w:left w:w="100" w:type="dxa"/>
            </w:tcMar>
            <w:vAlign w:val="center"/>
          </w:tcPr>
          <w:p w14:paraId="3D1132FD" w14:textId="77777777" w:rsidR="009D5F4A" w:rsidRDefault="00F65317">
            <w:pPr>
              <w:spacing w:after="0"/>
            </w:pPr>
            <w:r>
              <w:rPr>
                <w:rFonts w:ascii="Times New Roman" w:hAnsi="Times New Roman"/>
                <w:color w:val="000000"/>
                <w:sz w:val="24"/>
              </w:rPr>
              <w:t>3</w:t>
            </w:r>
          </w:p>
        </w:tc>
        <w:tc>
          <w:tcPr>
            <w:tcW w:w="3312" w:type="dxa"/>
            <w:tcMar>
              <w:top w:w="50" w:type="dxa"/>
              <w:left w:w="100" w:type="dxa"/>
            </w:tcMar>
            <w:vAlign w:val="center"/>
          </w:tcPr>
          <w:p w14:paraId="57DDE3B5" w14:textId="77777777" w:rsidR="009D5F4A" w:rsidRPr="00F65317" w:rsidRDefault="00F65317">
            <w:pPr>
              <w:spacing w:after="0"/>
              <w:ind w:left="135"/>
              <w:rPr>
                <w:lang w:val="ru-RU"/>
              </w:rPr>
            </w:pPr>
            <w:r w:rsidRPr="00F6531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767581C0"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4FF8B47" w14:textId="77777777" w:rsidR="009D5F4A" w:rsidRDefault="009D5F4A">
            <w:pPr>
              <w:spacing w:after="0"/>
              <w:ind w:left="135"/>
              <w:jc w:val="center"/>
            </w:pPr>
          </w:p>
        </w:tc>
        <w:tc>
          <w:tcPr>
            <w:tcW w:w="1612" w:type="dxa"/>
            <w:tcMar>
              <w:top w:w="50" w:type="dxa"/>
              <w:left w:w="100" w:type="dxa"/>
            </w:tcMar>
            <w:vAlign w:val="center"/>
          </w:tcPr>
          <w:p w14:paraId="2A8EE542" w14:textId="77777777" w:rsidR="009D5F4A" w:rsidRDefault="00F6531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6FDCCDF" w14:textId="77777777" w:rsidR="009D5F4A" w:rsidRDefault="009D5F4A">
            <w:pPr>
              <w:spacing w:after="0"/>
              <w:ind w:left="135"/>
            </w:pPr>
          </w:p>
        </w:tc>
        <w:tc>
          <w:tcPr>
            <w:tcW w:w="1960" w:type="dxa"/>
            <w:tcMar>
              <w:top w:w="50" w:type="dxa"/>
              <w:left w:w="100" w:type="dxa"/>
            </w:tcMar>
            <w:vAlign w:val="center"/>
          </w:tcPr>
          <w:p w14:paraId="11A9742F" w14:textId="77777777" w:rsidR="009D5F4A" w:rsidRDefault="009D5F4A">
            <w:pPr>
              <w:spacing w:after="0"/>
              <w:ind w:left="135"/>
            </w:pPr>
          </w:p>
        </w:tc>
      </w:tr>
      <w:tr w:rsidR="009D5F4A" w:rsidRPr="000F1845" w14:paraId="59B621C7" w14:textId="77777777">
        <w:trPr>
          <w:trHeight w:val="144"/>
          <w:tblCellSpacing w:w="20" w:type="nil"/>
        </w:trPr>
        <w:tc>
          <w:tcPr>
            <w:tcW w:w="368" w:type="dxa"/>
            <w:tcMar>
              <w:top w:w="50" w:type="dxa"/>
              <w:left w:w="100" w:type="dxa"/>
            </w:tcMar>
            <w:vAlign w:val="center"/>
          </w:tcPr>
          <w:p w14:paraId="67EF41D4" w14:textId="77777777" w:rsidR="009D5F4A" w:rsidRDefault="00F65317">
            <w:pPr>
              <w:spacing w:after="0"/>
            </w:pPr>
            <w:r>
              <w:rPr>
                <w:rFonts w:ascii="Times New Roman" w:hAnsi="Times New Roman"/>
                <w:color w:val="000000"/>
                <w:sz w:val="24"/>
              </w:rPr>
              <w:t>4</w:t>
            </w:r>
          </w:p>
        </w:tc>
        <w:tc>
          <w:tcPr>
            <w:tcW w:w="3312" w:type="dxa"/>
            <w:tcMar>
              <w:top w:w="50" w:type="dxa"/>
              <w:left w:w="100" w:type="dxa"/>
            </w:tcMar>
            <w:vAlign w:val="center"/>
          </w:tcPr>
          <w:p w14:paraId="60BD442C" w14:textId="77777777" w:rsidR="009D5F4A" w:rsidRPr="00F65317" w:rsidRDefault="00F65317">
            <w:pPr>
              <w:spacing w:after="0"/>
              <w:ind w:left="135"/>
              <w:rPr>
                <w:lang w:val="ru-RU"/>
              </w:rPr>
            </w:pPr>
            <w:r w:rsidRPr="00F65317">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57ED23E0"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F8624B0" w14:textId="77777777" w:rsidR="009D5F4A" w:rsidRDefault="009D5F4A">
            <w:pPr>
              <w:spacing w:after="0"/>
              <w:ind w:left="135"/>
              <w:jc w:val="center"/>
            </w:pPr>
          </w:p>
        </w:tc>
        <w:tc>
          <w:tcPr>
            <w:tcW w:w="1612" w:type="dxa"/>
            <w:tcMar>
              <w:top w:w="50" w:type="dxa"/>
              <w:left w:w="100" w:type="dxa"/>
            </w:tcMar>
            <w:vAlign w:val="center"/>
          </w:tcPr>
          <w:p w14:paraId="183A4563" w14:textId="77777777" w:rsidR="009D5F4A" w:rsidRDefault="009D5F4A">
            <w:pPr>
              <w:spacing w:after="0"/>
              <w:ind w:left="135"/>
              <w:jc w:val="center"/>
            </w:pPr>
          </w:p>
        </w:tc>
        <w:tc>
          <w:tcPr>
            <w:tcW w:w="1140" w:type="dxa"/>
            <w:tcMar>
              <w:top w:w="50" w:type="dxa"/>
              <w:left w:w="100" w:type="dxa"/>
            </w:tcMar>
            <w:vAlign w:val="center"/>
          </w:tcPr>
          <w:p w14:paraId="0E84AB74" w14:textId="77777777" w:rsidR="009D5F4A" w:rsidRDefault="009D5F4A">
            <w:pPr>
              <w:spacing w:after="0"/>
              <w:ind w:left="135"/>
            </w:pPr>
          </w:p>
        </w:tc>
        <w:tc>
          <w:tcPr>
            <w:tcW w:w="1960" w:type="dxa"/>
            <w:tcMar>
              <w:top w:w="50" w:type="dxa"/>
              <w:left w:w="100" w:type="dxa"/>
            </w:tcMar>
            <w:vAlign w:val="center"/>
          </w:tcPr>
          <w:p w14:paraId="12B2355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09</w:t>
              </w:r>
              <w:r>
                <w:rPr>
                  <w:rFonts w:ascii="Times New Roman" w:hAnsi="Times New Roman"/>
                  <w:color w:val="0000FF"/>
                  <w:u w:val="single"/>
                </w:rPr>
                <w:t>f</w:t>
              </w:r>
              <w:r w:rsidRPr="00F65317">
                <w:rPr>
                  <w:rFonts w:ascii="Times New Roman" w:hAnsi="Times New Roman"/>
                  <w:color w:val="0000FF"/>
                  <w:u w:val="single"/>
                  <w:lang w:val="ru-RU"/>
                </w:rPr>
                <w:t>72</w:t>
              </w:r>
              <w:r>
                <w:rPr>
                  <w:rFonts w:ascii="Times New Roman" w:hAnsi="Times New Roman"/>
                  <w:color w:val="0000FF"/>
                  <w:u w:val="single"/>
                </w:rPr>
                <w:t>a</w:t>
              </w:r>
            </w:hyperlink>
          </w:p>
        </w:tc>
      </w:tr>
      <w:tr w:rsidR="009D5F4A" w14:paraId="6C3FD2A7" w14:textId="77777777">
        <w:trPr>
          <w:trHeight w:val="144"/>
          <w:tblCellSpacing w:w="20" w:type="nil"/>
        </w:trPr>
        <w:tc>
          <w:tcPr>
            <w:tcW w:w="368" w:type="dxa"/>
            <w:tcMar>
              <w:top w:w="50" w:type="dxa"/>
              <w:left w:w="100" w:type="dxa"/>
            </w:tcMar>
            <w:vAlign w:val="center"/>
          </w:tcPr>
          <w:p w14:paraId="3B3AA5D6" w14:textId="77777777" w:rsidR="009D5F4A" w:rsidRDefault="00F65317">
            <w:pPr>
              <w:spacing w:after="0"/>
            </w:pPr>
            <w:r>
              <w:rPr>
                <w:rFonts w:ascii="Times New Roman" w:hAnsi="Times New Roman"/>
                <w:color w:val="000000"/>
                <w:sz w:val="24"/>
              </w:rPr>
              <w:t>5</w:t>
            </w:r>
          </w:p>
        </w:tc>
        <w:tc>
          <w:tcPr>
            <w:tcW w:w="3312" w:type="dxa"/>
            <w:tcMar>
              <w:top w:w="50" w:type="dxa"/>
              <w:left w:w="100" w:type="dxa"/>
            </w:tcMar>
            <w:vAlign w:val="center"/>
          </w:tcPr>
          <w:p w14:paraId="53F8D4B6" w14:textId="77777777" w:rsidR="009D5F4A" w:rsidRPr="00F65317" w:rsidRDefault="00F65317">
            <w:pPr>
              <w:spacing w:after="0"/>
              <w:ind w:left="135"/>
              <w:rPr>
                <w:lang w:val="ru-RU"/>
              </w:rPr>
            </w:pPr>
            <w:r w:rsidRPr="00F6531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0C053F6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05D5058" w14:textId="77777777" w:rsidR="009D5F4A" w:rsidRDefault="009D5F4A">
            <w:pPr>
              <w:spacing w:after="0"/>
              <w:ind w:left="135"/>
              <w:jc w:val="center"/>
            </w:pPr>
          </w:p>
        </w:tc>
        <w:tc>
          <w:tcPr>
            <w:tcW w:w="1612" w:type="dxa"/>
            <w:tcMar>
              <w:top w:w="50" w:type="dxa"/>
              <w:left w:w="100" w:type="dxa"/>
            </w:tcMar>
            <w:vAlign w:val="center"/>
          </w:tcPr>
          <w:p w14:paraId="56E00D38" w14:textId="77777777" w:rsidR="009D5F4A" w:rsidRDefault="00F6531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C680198" w14:textId="77777777" w:rsidR="009D5F4A" w:rsidRDefault="009D5F4A">
            <w:pPr>
              <w:spacing w:after="0"/>
              <w:ind w:left="135"/>
            </w:pPr>
          </w:p>
        </w:tc>
        <w:tc>
          <w:tcPr>
            <w:tcW w:w="1960" w:type="dxa"/>
            <w:tcMar>
              <w:top w:w="50" w:type="dxa"/>
              <w:left w:w="100" w:type="dxa"/>
            </w:tcMar>
            <w:vAlign w:val="center"/>
          </w:tcPr>
          <w:p w14:paraId="6D1225C4" w14:textId="77777777" w:rsidR="009D5F4A" w:rsidRDefault="009D5F4A">
            <w:pPr>
              <w:spacing w:after="0"/>
              <w:ind w:left="135"/>
            </w:pPr>
          </w:p>
        </w:tc>
      </w:tr>
      <w:tr w:rsidR="009D5F4A" w:rsidRPr="000F1845" w14:paraId="0733F0D9" w14:textId="77777777">
        <w:trPr>
          <w:trHeight w:val="144"/>
          <w:tblCellSpacing w:w="20" w:type="nil"/>
        </w:trPr>
        <w:tc>
          <w:tcPr>
            <w:tcW w:w="368" w:type="dxa"/>
            <w:tcMar>
              <w:top w:w="50" w:type="dxa"/>
              <w:left w:w="100" w:type="dxa"/>
            </w:tcMar>
            <w:vAlign w:val="center"/>
          </w:tcPr>
          <w:p w14:paraId="678133A5" w14:textId="77777777" w:rsidR="009D5F4A" w:rsidRDefault="00F65317">
            <w:pPr>
              <w:spacing w:after="0"/>
            </w:pPr>
            <w:r>
              <w:rPr>
                <w:rFonts w:ascii="Times New Roman" w:hAnsi="Times New Roman"/>
                <w:color w:val="000000"/>
                <w:sz w:val="24"/>
              </w:rPr>
              <w:t>6</w:t>
            </w:r>
          </w:p>
        </w:tc>
        <w:tc>
          <w:tcPr>
            <w:tcW w:w="3312" w:type="dxa"/>
            <w:tcMar>
              <w:top w:w="50" w:type="dxa"/>
              <w:left w:w="100" w:type="dxa"/>
            </w:tcMar>
            <w:vAlign w:val="center"/>
          </w:tcPr>
          <w:p w14:paraId="62A73F32" w14:textId="77777777" w:rsidR="009D5F4A" w:rsidRPr="00F65317" w:rsidRDefault="00F65317">
            <w:pPr>
              <w:spacing w:after="0"/>
              <w:ind w:left="135"/>
              <w:rPr>
                <w:lang w:val="ru-RU"/>
              </w:rPr>
            </w:pPr>
            <w:r w:rsidRPr="00F65317">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45303D7A"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6B342C4" w14:textId="77777777" w:rsidR="009D5F4A" w:rsidRDefault="009D5F4A">
            <w:pPr>
              <w:spacing w:after="0"/>
              <w:ind w:left="135"/>
              <w:jc w:val="center"/>
            </w:pPr>
          </w:p>
        </w:tc>
        <w:tc>
          <w:tcPr>
            <w:tcW w:w="1612" w:type="dxa"/>
            <w:tcMar>
              <w:top w:w="50" w:type="dxa"/>
              <w:left w:w="100" w:type="dxa"/>
            </w:tcMar>
            <w:vAlign w:val="center"/>
          </w:tcPr>
          <w:p w14:paraId="0615440E" w14:textId="77777777" w:rsidR="009D5F4A" w:rsidRDefault="009D5F4A">
            <w:pPr>
              <w:spacing w:after="0"/>
              <w:ind w:left="135"/>
              <w:jc w:val="center"/>
            </w:pPr>
          </w:p>
        </w:tc>
        <w:tc>
          <w:tcPr>
            <w:tcW w:w="1140" w:type="dxa"/>
            <w:tcMar>
              <w:top w:w="50" w:type="dxa"/>
              <w:left w:w="100" w:type="dxa"/>
            </w:tcMar>
            <w:vAlign w:val="center"/>
          </w:tcPr>
          <w:p w14:paraId="78E0814F" w14:textId="77777777" w:rsidR="009D5F4A" w:rsidRDefault="009D5F4A">
            <w:pPr>
              <w:spacing w:after="0"/>
              <w:ind w:left="135"/>
            </w:pPr>
          </w:p>
        </w:tc>
        <w:tc>
          <w:tcPr>
            <w:tcW w:w="1960" w:type="dxa"/>
            <w:tcMar>
              <w:top w:w="50" w:type="dxa"/>
              <w:left w:w="100" w:type="dxa"/>
            </w:tcMar>
            <w:vAlign w:val="center"/>
          </w:tcPr>
          <w:p w14:paraId="57CDA4B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09</w:t>
              </w:r>
              <w:r>
                <w:rPr>
                  <w:rFonts w:ascii="Times New Roman" w:hAnsi="Times New Roman"/>
                  <w:color w:val="0000FF"/>
                  <w:u w:val="single"/>
                </w:rPr>
                <w:t>fe</w:t>
              </w:r>
              <w:r w:rsidRPr="00F65317">
                <w:rPr>
                  <w:rFonts w:ascii="Times New Roman" w:hAnsi="Times New Roman"/>
                  <w:color w:val="0000FF"/>
                  <w:u w:val="single"/>
                  <w:lang w:val="ru-RU"/>
                </w:rPr>
                <w:t>0</w:t>
              </w:r>
              <w:r>
                <w:rPr>
                  <w:rFonts w:ascii="Times New Roman" w:hAnsi="Times New Roman"/>
                  <w:color w:val="0000FF"/>
                  <w:u w:val="single"/>
                </w:rPr>
                <w:t>a</w:t>
              </w:r>
            </w:hyperlink>
          </w:p>
        </w:tc>
      </w:tr>
      <w:tr w:rsidR="009D5F4A" w:rsidRPr="000F1845" w14:paraId="20A872F2" w14:textId="77777777">
        <w:trPr>
          <w:trHeight w:val="144"/>
          <w:tblCellSpacing w:w="20" w:type="nil"/>
        </w:trPr>
        <w:tc>
          <w:tcPr>
            <w:tcW w:w="368" w:type="dxa"/>
            <w:tcMar>
              <w:top w:w="50" w:type="dxa"/>
              <w:left w:w="100" w:type="dxa"/>
            </w:tcMar>
            <w:vAlign w:val="center"/>
          </w:tcPr>
          <w:p w14:paraId="6EAB6070" w14:textId="77777777" w:rsidR="009D5F4A" w:rsidRDefault="00F65317">
            <w:pPr>
              <w:spacing w:after="0"/>
            </w:pPr>
            <w:r>
              <w:rPr>
                <w:rFonts w:ascii="Times New Roman" w:hAnsi="Times New Roman"/>
                <w:color w:val="000000"/>
                <w:sz w:val="24"/>
              </w:rPr>
              <w:t>7</w:t>
            </w:r>
          </w:p>
        </w:tc>
        <w:tc>
          <w:tcPr>
            <w:tcW w:w="3312" w:type="dxa"/>
            <w:tcMar>
              <w:top w:w="50" w:type="dxa"/>
              <w:left w:w="100" w:type="dxa"/>
            </w:tcMar>
            <w:vAlign w:val="center"/>
          </w:tcPr>
          <w:p w14:paraId="3F9F9DF3" w14:textId="77777777" w:rsidR="009D5F4A" w:rsidRDefault="00F65317">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697B5774"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BD6F7B9" w14:textId="77777777" w:rsidR="009D5F4A" w:rsidRDefault="009D5F4A">
            <w:pPr>
              <w:spacing w:after="0"/>
              <w:ind w:left="135"/>
              <w:jc w:val="center"/>
            </w:pPr>
          </w:p>
        </w:tc>
        <w:tc>
          <w:tcPr>
            <w:tcW w:w="1612" w:type="dxa"/>
            <w:tcMar>
              <w:top w:w="50" w:type="dxa"/>
              <w:left w:w="100" w:type="dxa"/>
            </w:tcMar>
            <w:vAlign w:val="center"/>
          </w:tcPr>
          <w:p w14:paraId="40EA5457" w14:textId="77777777" w:rsidR="009D5F4A" w:rsidRDefault="009D5F4A">
            <w:pPr>
              <w:spacing w:after="0"/>
              <w:ind w:left="135"/>
              <w:jc w:val="center"/>
            </w:pPr>
          </w:p>
        </w:tc>
        <w:tc>
          <w:tcPr>
            <w:tcW w:w="1140" w:type="dxa"/>
            <w:tcMar>
              <w:top w:w="50" w:type="dxa"/>
              <w:left w:w="100" w:type="dxa"/>
            </w:tcMar>
            <w:vAlign w:val="center"/>
          </w:tcPr>
          <w:p w14:paraId="78B2692A" w14:textId="77777777" w:rsidR="009D5F4A" w:rsidRDefault="009D5F4A">
            <w:pPr>
              <w:spacing w:after="0"/>
              <w:ind w:left="135"/>
            </w:pPr>
          </w:p>
        </w:tc>
        <w:tc>
          <w:tcPr>
            <w:tcW w:w="1960" w:type="dxa"/>
            <w:tcMar>
              <w:top w:w="50" w:type="dxa"/>
              <w:left w:w="100" w:type="dxa"/>
            </w:tcMar>
            <w:vAlign w:val="center"/>
          </w:tcPr>
          <w:p w14:paraId="6F796F1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013</w:t>
              </w:r>
              <w:r>
                <w:rPr>
                  <w:rFonts w:ascii="Times New Roman" w:hAnsi="Times New Roman"/>
                  <w:color w:val="0000FF"/>
                  <w:u w:val="single"/>
                </w:rPr>
                <w:t>e</w:t>
              </w:r>
            </w:hyperlink>
          </w:p>
        </w:tc>
      </w:tr>
      <w:tr w:rsidR="009D5F4A" w14:paraId="08BA8076" w14:textId="77777777">
        <w:trPr>
          <w:trHeight w:val="144"/>
          <w:tblCellSpacing w:w="20" w:type="nil"/>
        </w:trPr>
        <w:tc>
          <w:tcPr>
            <w:tcW w:w="368" w:type="dxa"/>
            <w:tcMar>
              <w:top w:w="50" w:type="dxa"/>
              <w:left w:w="100" w:type="dxa"/>
            </w:tcMar>
            <w:vAlign w:val="center"/>
          </w:tcPr>
          <w:p w14:paraId="794E656F" w14:textId="77777777" w:rsidR="009D5F4A" w:rsidRDefault="00F65317">
            <w:pPr>
              <w:spacing w:after="0"/>
            </w:pPr>
            <w:r>
              <w:rPr>
                <w:rFonts w:ascii="Times New Roman" w:hAnsi="Times New Roman"/>
                <w:color w:val="000000"/>
                <w:sz w:val="24"/>
              </w:rPr>
              <w:t>8</w:t>
            </w:r>
          </w:p>
        </w:tc>
        <w:tc>
          <w:tcPr>
            <w:tcW w:w="3312" w:type="dxa"/>
            <w:tcMar>
              <w:top w:w="50" w:type="dxa"/>
              <w:left w:w="100" w:type="dxa"/>
            </w:tcMar>
            <w:vAlign w:val="center"/>
          </w:tcPr>
          <w:p w14:paraId="4F96440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Урок-исследование «Опыты по </w:t>
            </w:r>
            <w:r w:rsidRPr="00F65317">
              <w:rPr>
                <w:rFonts w:ascii="Times New Roman" w:hAnsi="Times New Roman"/>
                <w:color w:val="000000"/>
                <w:sz w:val="24"/>
                <w:lang w:val="ru-RU"/>
              </w:rPr>
              <w:lastRenderedPageBreak/>
              <w:t>наблюдению теплового расширения газов»</w:t>
            </w:r>
          </w:p>
        </w:tc>
        <w:tc>
          <w:tcPr>
            <w:tcW w:w="815" w:type="dxa"/>
            <w:tcMar>
              <w:top w:w="50" w:type="dxa"/>
              <w:left w:w="100" w:type="dxa"/>
            </w:tcMar>
            <w:vAlign w:val="center"/>
          </w:tcPr>
          <w:p w14:paraId="52BC2E7C" w14:textId="77777777" w:rsidR="009D5F4A" w:rsidRDefault="00F65317">
            <w:pPr>
              <w:spacing w:after="0"/>
              <w:ind w:left="135"/>
              <w:jc w:val="center"/>
            </w:pPr>
            <w:r w:rsidRPr="00F653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18502D81" w14:textId="77777777" w:rsidR="009D5F4A" w:rsidRDefault="009D5F4A">
            <w:pPr>
              <w:spacing w:after="0"/>
              <w:ind w:left="135"/>
              <w:jc w:val="center"/>
            </w:pPr>
          </w:p>
        </w:tc>
        <w:tc>
          <w:tcPr>
            <w:tcW w:w="1612" w:type="dxa"/>
            <w:tcMar>
              <w:top w:w="50" w:type="dxa"/>
              <w:left w:w="100" w:type="dxa"/>
            </w:tcMar>
            <w:vAlign w:val="center"/>
          </w:tcPr>
          <w:p w14:paraId="56EE7B43" w14:textId="77777777" w:rsidR="009D5F4A" w:rsidRDefault="00F6531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5FBAB89" w14:textId="77777777" w:rsidR="009D5F4A" w:rsidRDefault="009D5F4A">
            <w:pPr>
              <w:spacing w:after="0"/>
              <w:ind w:left="135"/>
            </w:pPr>
          </w:p>
        </w:tc>
        <w:tc>
          <w:tcPr>
            <w:tcW w:w="1960" w:type="dxa"/>
            <w:tcMar>
              <w:top w:w="50" w:type="dxa"/>
              <w:left w:w="100" w:type="dxa"/>
            </w:tcMar>
            <w:vAlign w:val="center"/>
          </w:tcPr>
          <w:p w14:paraId="72F05359" w14:textId="77777777" w:rsidR="009D5F4A" w:rsidRDefault="009D5F4A">
            <w:pPr>
              <w:spacing w:after="0"/>
              <w:ind w:left="135"/>
            </w:pPr>
          </w:p>
        </w:tc>
      </w:tr>
      <w:tr w:rsidR="009D5F4A" w14:paraId="55C3AFCF" w14:textId="77777777">
        <w:trPr>
          <w:trHeight w:val="144"/>
          <w:tblCellSpacing w:w="20" w:type="nil"/>
        </w:trPr>
        <w:tc>
          <w:tcPr>
            <w:tcW w:w="368" w:type="dxa"/>
            <w:tcMar>
              <w:top w:w="50" w:type="dxa"/>
              <w:left w:w="100" w:type="dxa"/>
            </w:tcMar>
            <w:vAlign w:val="center"/>
          </w:tcPr>
          <w:p w14:paraId="75DEDD8B" w14:textId="77777777" w:rsidR="009D5F4A" w:rsidRDefault="00F65317">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01E623EC" w14:textId="77777777" w:rsidR="009D5F4A" w:rsidRDefault="00F65317">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74FCC31D"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D61A16" w14:textId="77777777" w:rsidR="009D5F4A" w:rsidRDefault="009D5F4A">
            <w:pPr>
              <w:spacing w:after="0"/>
              <w:ind w:left="135"/>
              <w:jc w:val="center"/>
            </w:pPr>
          </w:p>
        </w:tc>
        <w:tc>
          <w:tcPr>
            <w:tcW w:w="1612" w:type="dxa"/>
            <w:tcMar>
              <w:top w:w="50" w:type="dxa"/>
              <w:left w:w="100" w:type="dxa"/>
            </w:tcMar>
            <w:vAlign w:val="center"/>
          </w:tcPr>
          <w:p w14:paraId="73B393C8" w14:textId="77777777" w:rsidR="009D5F4A" w:rsidRDefault="009D5F4A">
            <w:pPr>
              <w:spacing w:after="0"/>
              <w:ind w:left="135"/>
              <w:jc w:val="center"/>
            </w:pPr>
          </w:p>
        </w:tc>
        <w:tc>
          <w:tcPr>
            <w:tcW w:w="1140" w:type="dxa"/>
            <w:tcMar>
              <w:top w:w="50" w:type="dxa"/>
              <w:left w:w="100" w:type="dxa"/>
            </w:tcMar>
            <w:vAlign w:val="center"/>
          </w:tcPr>
          <w:p w14:paraId="4B395F09" w14:textId="77777777" w:rsidR="009D5F4A" w:rsidRDefault="009D5F4A">
            <w:pPr>
              <w:spacing w:after="0"/>
              <w:ind w:left="135"/>
            </w:pPr>
          </w:p>
        </w:tc>
        <w:tc>
          <w:tcPr>
            <w:tcW w:w="1960" w:type="dxa"/>
            <w:tcMar>
              <w:top w:w="50" w:type="dxa"/>
              <w:left w:w="100" w:type="dxa"/>
            </w:tcMar>
            <w:vAlign w:val="center"/>
          </w:tcPr>
          <w:p w14:paraId="72FFAE03" w14:textId="77777777" w:rsidR="009D5F4A" w:rsidRDefault="009D5F4A">
            <w:pPr>
              <w:spacing w:after="0"/>
              <w:ind w:left="135"/>
            </w:pPr>
          </w:p>
        </w:tc>
      </w:tr>
      <w:tr w:rsidR="009D5F4A" w:rsidRPr="000F1845" w14:paraId="30FA60BE" w14:textId="77777777">
        <w:trPr>
          <w:trHeight w:val="144"/>
          <w:tblCellSpacing w:w="20" w:type="nil"/>
        </w:trPr>
        <w:tc>
          <w:tcPr>
            <w:tcW w:w="368" w:type="dxa"/>
            <w:tcMar>
              <w:top w:w="50" w:type="dxa"/>
              <w:left w:w="100" w:type="dxa"/>
            </w:tcMar>
            <w:vAlign w:val="center"/>
          </w:tcPr>
          <w:p w14:paraId="4F3C88D1" w14:textId="77777777" w:rsidR="009D5F4A" w:rsidRDefault="00F65317">
            <w:pPr>
              <w:spacing w:after="0"/>
            </w:pPr>
            <w:r>
              <w:rPr>
                <w:rFonts w:ascii="Times New Roman" w:hAnsi="Times New Roman"/>
                <w:color w:val="000000"/>
                <w:sz w:val="24"/>
              </w:rPr>
              <w:t>10</w:t>
            </w:r>
          </w:p>
        </w:tc>
        <w:tc>
          <w:tcPr>
            <w:tcW w:w="3312" w:type="dxa"/>
            <w:tcMar>
              <w:top w:w="50" w:type="dxa"/>
              <w:left w:w="100" w:type="dxa"/>
            </w:tcMar>
            <w:vAlign w:val="center"/>
          </w:tcPr>
          <w:p w14:paraId="605993FD" w14:textId="77777777" w:rsidR="009D5F4A" w:rsidRPr="00F65317" w:rsidRDefault="00F65317">
            <w:pPr>
              <w:spacing w:after="0"/>
              <w:ind w:left="135"/>
              <w:rPr>
                <w:lang w:val="ru-RU"/>
              </w:rPr>
            </w:pPr>
            <w:r w:rsidRPr="00F6531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678F377C"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50836F" w14:textId="77777777" w:rsidR="009D5F4A" w:rsidRDefault="009D5F4A">
            <w:pPr>
              <w:spacing w:after="0"/>
              <w:ind w:left="135"/>
              <w:jc w:val="center"/>
            </w:pPr>
          </w:p>
        </w:tc>
        <w:tc>
          <w:tcPr>
            <w:tcW w:w="1612" w:type="dxa"/>
            <w:tcMar>
              <w:top w:w="50" w:type="dxa"/>
              <w:left w:w="100" w:type="dxa"/>
            </w:tcMar>
            <w:vAlign w:val="center"/>
          </w:tcPr>
          <w:p w14:paraId="37CF2F0A" w14:textId="77777777" w:rsidR="009D5F4A" w:rsidRDefault="009D5F4A">
            <w:pPr>
              <w:spacing w:after="0"/>
              <w:ind w:left="135"/>
              <w:jc w:val="center"/>
            </w:pPr>
          </w:p>
        </w:tc>
        <w:tc>
          <w:tcPr>
            <w:tcW w:w="1140" w:type="dxa"/>
            <w:tcMar>
              <w:top w:w="50" w:type="dxa"/>
              <w:left w:w="100" w:type="dxa"/>
            </w:tcMar>
            <w:vAlign w:val="center"/>
          </w:tcPr>
          <w:p w14:paraId="224C53E6" w14:textId="77777777" w:rsidR="009D5F4A" w:rsidRDefault="009D5F4A">
            <w:pPr>
              <w:spacing w:after="0"/>
              <w:ind w:left="135"/>
            </w:pPr>
          </w:p>
        </w:tc>
        <w:tc>
          <w:tcPr>
            <w:tcW w:w="1960" w:type="dxa"/>
            <w:tcMar>
              <w:top w:w="50" w:type="dxa"/>
              <w:left w:w="100" w:type="dxa"/>
            </w:tcMar>
            <w:vAlign w:val="center"/>
          </w:tcPr>
          <w:p w14:paraId="653B5A0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0378</w:t>
              </w:r>
            </w:hyperlink>
          </w:p>
        </w:tc>
      </w:tr>
      <w:tr w:rsidR="009D5F4A" w:rsidRPr="000F1845" w14:paraId="294CE9A8" w14:textId="77777777">
        <w:trPr>
          <w:trHeight w:val="144"/>
          <w:tblCellSpacing w:w="20" w:type="nil"/>
        </w:trPr>
        <w:tc>
          <w:tcPr>
            <w:tcW w:w="368" w:type="dxa"/>
            <w:tcMar>
              <w:top w:w="50" w:type="dxa"/>
              <w:left w:w="100" w:type="dxa"/>
            </w:tcMar>
            <w:vAlign w:val="center"/>
          </w:tcPr>
          <w:p w14:paraId="105E1F76" w14:textId="77777777" w:rsidR="009D5F4A" w:rsidRDefault="00F65317">
            <w:pPr>
              <w:spacing w:after="0"/>
            </w:pPr>
            <w:r>
              <w:rPr>
                <w:rFonts w:ascii="Times New Roman" w:hAnsi="Times New Roman"/>
                <w:color w:val="000000"/>
                <w:sz w:val="24"/>
              </w:rPr>
              <w:t>11</w:t>
            </w:r>
          </w:p>
        </w:tc>
        <w:tc>
          <w:tcPr>
            <w:tcW w:w="3312" w:type="dxa"/>
            <w:tcMar>
              <w:top w:w="50" w:type="dxa"/>
              <w:left w:w="100" w:type="dxa"/>
            </w:tcMar>
            <w:vAlign w:val="center"/>
          </w:tcPr>
          <w:p w14:paraId="05E99B75" w14:textId="77777777" w:rsidR="009D5F4A" w:rsidRPr="00F65317" w:rsidRDefault="00F65317">
            <w:pPr>
              <w:spacing w:after="0"/>
              <w:ind w:left="135"/>
              <w:rPr>
                <w:lang w:val="ru-RU"/>
              </w:rPr>
            </w:pPr>
            <w:r w:rsidRPr="00F65317">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6DFD83B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1B2BD67" w14:textId="77777777" w:rsidR="009D5F4A" w:rsidRDefault="009D5F4A">
            <w:pPr>
              <w:spacing w:after="0"/>
              <w:ind w:left="135"/>
              <w:jc w:val="center"/>
            </w:pPr>
          </w:p>
        </w:tc>
        <w:tc>
          <w:tcPr>
            <w:tcW w:w="1612" w:type="dxa"/>
            <w:tcMar>
              <w:top w:w="50" w:type="dxa"/>
              <w:left w:w="100" w:type="dxa"/>
            </w:tcMar>
            <w:vAlign w:val="center"/>
          </w:tcPr>
          <w:p w14:paraId="3118DBA1" w14:textId="77777777" w:rsidR="009D5F4A" w:rsidRDefault="009D5F4A">
            <w:pPr>
              <w:spacing w:after="0"/>
              <w:ind w:left="135"/>
              <w:jc w:val="center"/>
            </w:pPr>
          </w:p>
        </w:tc>
        <w:tc>
          <w:tcPr>
            <w:tcW w:w="1140" w:type="dxa"/>
            <w:tcMar>
              <w:top w:w="50" w:type="dxa"/>
              <w:left w:w="100" w:type="dxa"/>
            </w:tcMar>
            <w:vAlign w:val="center"/>
          </w:tcPr>
          <w:p w14:paraId="21AE86B5" w14:textId="77777777" w:rsidR="009D5F4A" w:rsidRDefault="009D5F4A">
            <w:pPr>
              <w:spacing w:after="0"/>
              <w:ind w:left="135"/>
            </w:pPr>
          </w:p>
        </w:tc>
        <w:tc>
          <w:tcPr>
            <w:tcW w:w="1960" w:type="dxa"/>
            <w:tcMar>
              <w:top w:w="50" w:type="dxa"/>
              <w:left w:w="100" w:type="dxa"/>
            </w:tcMar>
            <w:vAlign w:val="center"/>
          </w:tcPr>
          <w:p w14:paraId="3F7291B7"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05</w:t>
              </w:r>
              <w:r>
                <w:rPr>
                  <w:rFonts w:ascii="Times New Roman" w:hAnsi="Times New Roman"/>
                  <w:color w:val="0000FF"/>
                  <w:u w:val="single"/>
                </w:rPr>
                <w:t>c</w:t>
              </w:r>
              <w:r w:rsidRPr="00F65317">
                <w:rPr>
                  <w:rFonts w:ascii="Times New Roman" w:hAnsi="Times New Roman"/>
                  <w:color w:val="0000FF"/>
                  <w:u w:val="single"/>
                  <w:lang w:val="ru-RU"/>
                </w:rPr>
                <w:t>6</w:t>
              </w:r>
            </w:hyperlink>
          </w:p>
        </w:tc>
      </w:tr>
      <w:tr w:rsidR="009D5F4A" w:rsidRPr="000F1845" w14:paraId="1A07CF8F" w14:textId="77777777">
        <w:trPr>
          <w:trHeight w:val="144"/>
          <w:tblCellSpacing w:w="20" w:type="nil"/>
        </w:trPr>
        <w:tc>
          <w:tcPr>
            <w:tcW w:w="368" w:type="dxa"/>
            <w:tcMar>
              <w:top w:w="50" w:type="dxa"/>
              <w:left w:w="100" w:type="dxa"/>
            </w:tcMar>
            <w:vAlign w:val="center"/>
          </w:tcPr>
          <w:p w14:paraId="06AC9326" w14:textId="77777777" w:rsidR="009D5F4A" w:rsidRDefault="00F65317">
            <w:pPr>
              <w:spacing w:after="0"/>
            </w:pPr>
            <w:r>
              <w:rPr>
                <w:rFonts w:ascii="Times New Roman" w:hAnsi="Times New Roman"/>
                <w:color w:val="000000"/>
                <w:sz w:val="24"/>
              </w:rPr>
              <w:t>12</w:t>
            </w:r>
          </w:p>
        </w:tc>
        <w:tc>
          <w:tcPr>
            <w:tcW w:w="3312" w:type="dxa"/>
            <w:tcMar>
              <w:top w:w="50" w:type="dxa"/>
              <w:left w:w="100" w:type="dxa"/>
            </w:tcMar>
            <w:vAlign w:val="center"/>
          </w:tcPr>
          <w:p w14:paraId="2595C65D" w14:textId="77777777" w:rsidR="009D5F4A" w:rsidRDefault="00F65317">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7DE7A20B"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A406C0B" w14:textId="77777777" w:rsidR="009D5F4A" w:rsidRDefault="009D5F4A">
            <w:pPr>
              <w:spacing w:after="0"/>
              <w:ind w:left="135"/>
              <w:jc w:val="center"/>
            </w:pPr>
          </w:p>
        </w:tc>
        <w:tc>
          <w:tcPr>
            <w:tcW w:w="1612" w:type="dxa"/>
            <w:tcMar>
              <w:top w:w="50" w:type="dxa"/>
              <w:left w:w="100" w:type="dxa"/>
            </w:tcMar>
            <w:vAlign w:val="center"/>
          </w:tcPr>
          <w:p w14:paraId="547DB923" w14:textId="77777777" w:rsidR="009D5F4A" w:rsidRDefault="009D5F4A">
            <w:pPr>
              <w:spacing w:after="0"/>
              <w:ind w:left="135"/>
              <w:jc w:val="center"/>
            </w:pPr>
          </w:p>
        </w:tc>
        <w:tc>
          <w:tcPr>
            <w:tcW w:w="1140" w:type="dxa"/>
            <w:tcMar>
              <w:top w:w="50" w:type="dxa"/>
              <w:left w:w="100" w:type="dxa"/>
            </w:tcMar>
            <w:vAlign w:val="center"/>
          </w:tcPr>
          <w:p w14:paraId="76345711" w14:textId="77777777" w:rsidR="009D5F4A" w:rsidRDefault="009D5F4A">
            <w:pPr>
              <w:spacing w:after="0"/>
              <w:ind w:left="135"/>
            </w:pPr>
          </w:p>
        </w:tc>
        <w:tc>
          <w:tcPr>
            <w:tcW w:w="1960" w:type="dxa"/>
            <w:tcMar>
              <w:top w:w="50" w:type="dxa"/>
              <w:left w:w="100" w:type="dxa"/>
            </w:tcMar>
            <w:vAlign w:val="center"/>
          </w:tcPr>
          <w:p w14:paraId="50FD21D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079</w:t>
              </w:r>
              <w:r>
                <w:rPr>
                  <w:rFonts w:ascii="Times New Roman" w:hAnsi="Times New Roman"/>
                  <w:color w:val="0000FF"/>
                  <w:u w:val="single"/>
                </w:rPr>
                <w:t>c</w:t>
              </w:r>
            </w:hyperlink>
          </w:p>
        </w:tc>
      </w:tr>
      <w:tr w:rsidR="009D5F4A" w:rsidRPr="000F1845" w14:paraId="16DAF1A9" w14:textId="77777777">
        <w:trPr>
          <w:trHeight w:val="144"/>
          <w:tblCellSpacing w:w="20" w:type="nil"/>
        </w:trPr>
        <w:tc>
          <w:tcPr>
            <w:tcW w:w="368" w:type="dxa"/>
            <w:tcMar>
              <w:top w:w="50" w:type="dxa"/>
              <w:left w:w="100" w:type="dxa"/>
            </w:tcMar>
            <w:vAlign w:val="center"/>
          </w:tcPr>
          <w:p w14:paraId="38B258FF" w14:textId="77777777" w:rsidR="009D5F4A" w:rsidRDefault="00F65317">
            <w:pPr>
              <w:spacing w:after="0"/>
            </w:pPr>
            <w:r>
              <w:rPr>
                <w:rFonts w:ascii="Times New Roman" w:hAnsi="Times New Roman"/>
                <w:color w:val="000000"/>
                <w:sz w:val="24"/>
              </w:rPr>
              <w:t>13</w:t>
            </w:r>
          </w:p>
        </w:tc>
        <w:tc>
          <w:tcPr>
            <w:tcW w:w="3312" w:type="dxa"/>
            <w:tcMar>
              <w:top w:w="50" w:type="dxa"/>
              <w:left w:w="100" w:type="dxa"/>
            </w:tcMar>
            <w:vAlign w:val="center"/>
          </w:tcPr>
          <w:p w14:paraId="2D0D0362" w14:textId="77777777" w:rsidR="009D5F4A" w:rsidRPr="00F65317" w:rsidRDefault="00F65317">
            <w:pPr>
              <w:spacing w:after="0"/>
              <w:ind w:left="135"/>
              <w:rPr>
                <w:lang w:val="ru-RU"/>
              </w:rPr>
            </w:pPr>
            <w:r w:rsidRPr="00F65317">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67478AC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EA42619" w14:textId="77777777" w:rsidR="009D5F4A" w:rsidRDefault="009D5F4A">
            <w:pPr>
              <w:spacing w:after="0"/>
              <w:ind w:left="135"/>
              <w:jc w:val="center"/>
            </w:pPr>
          </w:p>
        </w:tc>
        <w:tc>
          <w:tcPr>
            <w:tcW w:w="1612" w:type="dxa"/>
            <w:tcMar>
              <w:top w:w="50" w:type="dxa"/>
              <w:left w:w="100" w:type="dxa"/>
            </w:tcMar>
            <w:vAlign w:val="center"/>
          </w:tcPr>
          <w:p w14:paraId="3A566832" w14:textId="77777777" w:rsidR="009D5F4A" w:rsidRDefault="009D5F4A">
            <w:pPr>
              <w:spacing w:after="0"/>
              <w:ind w:left="135"/>
              <w:jc w:val="center"/>
            </w:pPr>
          </w:p>
        </w:tc>
        <w:tc>
          <w:tcPr>
            <w:tcW w:w="1140" w:type="dxa"/>
            <w:tcMar>
              <w:top w:w="50" w:type="dxa"/>
              <w:left w:w="100" w:type="dxa"/>
            </w:tcMar>
            <w:vAlign w:val="center"/>
          </w:tcPr>
          <w:p w14:paraId="1FE81B36" w14:textId="77777777" w:rsidR="009D5F4A" w:rsidRDefault="009D5F4A">
            <w:pPr>
              <w:spacing w:after="0"/>
              <w:ind w:left="135"/>
            </w:pPr>
          </w:p>
        </w:tc>
        <w:tc>
          <w:tcPr>
            <w:tcW w:w="1960" w:type="dxa"/>
            <w:tcMar>
              <w:top w:w="50" w:type="dxa"/>
              <w:left w:w="100" w:type="dxa"/>
            </w:tcMar>
            <w:vAlign w:val="center"/>
          </w:tcPr>
          <w:p w14:paraId="2668A05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0</w:t>
              </w:r>
              <w:r>
                <w:rPr>
                  <w:rFonts w:ascii="Times New Roman" w:hAnsi="Times New Roman"/>
                  <w:color w:val="0000FF"/>
                  <w:u w:val="single"/>
                </w:rPr>
                <w:t>ae</w:t>
              </w:r>
              <w:r w:rsidRPr="00F65317">
                <w:rPr>
                  <w:rFonts w:ascii="Times New Roman" w:hAnsi="Times New Roman"/>
                  <w:color w:val="0000FF"/>
                  <w:u w:val="single"/>
                  <w:lang w:val="ru-RU"/>
                </w:rPr>
                <w:t>4</w:t>
              </w:r>
            </w:hyperlink>
          </w:p>
        </w:tc>
      </w:tr>
      <w:tr w:rsidR="009D5F4A" w:rsidRPr="000F1845" w14:paraId="28850BD9" w14:textId="77777777">
        <w:trPr>
          <w:trHeight w:val="144"/>
          <w:tblCellSpacing w:w="20" w:type="nil"/>
        </w:trPr>
        <w:tc>
          <w:tcPr>
            <w:tcW w:w="368" w:type="dxa"/>
            <w:tcMar>
              <w:top w:w="50" w:type="dxa"/>
              <w:left w:w="100" w:type="dxa"/>
            </w:tcMar>
            <w:vAlign w:val="center"/>
          </w:tcPr>
          <w:p w14:paraId="687596A4" w14:textId="77777777" w:rsidR="009D5F4A" w:rsidRDefault="00F65317">
            <w:pPr>
              <w:spacing w:after="0"/>
            </w:pPr>
            <w:r>
              <w:rPr>
                <w:rFonts w:ascii="Times New Roman" w:hAnsi="Times New Roman"/>
                <w:color w:val="000000"/>
                <w:sz w:val="24"/>
              </w:rPr>
              <w:t>14</w:t>
            </w:r>
          </w:p>
        </w:tc>
        <w:tc>
          <w:tcPr>
            <w:tcW w:w="3312" w:type="dxa"/>
            <w:tcMar>
              <w:top w:w="50" w:type="dxa"/>
              <w:left w:w="100" w:type="dxa"/>
            </w:tcMar>
            <w:vAlign w:val="center"/>
          </w:tcPr>
          <w:p w14:paraId="0220FEE7" w14:textId="77777777" w:rsidR="009D5F4A" w:rsidRPr="00F65317" w:rsidRDefault="00F65317">
            <w:pPr>
              <w:spacing w:after="0"/>
              <w:ind w:left="135"/>
              <w:rPr>
                <w:lang w:val="ru-RU"/>
              </w:rPr>
            </w:pPr>
            <w:r w:rsidRPr="00F65317">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46DF97EB"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D3EE77" w14:textId="77777777" w:rsidR="009D5F4A" w:rsidRDefault="009D5F4A">
            <w:pPr>
              <w:spacing w:after="0"/>
              <w:ind w:left="135"/>
              <w:jc w:val="center"/>
            </w:pPr>
          </w:p>
        </w:tc>
        <w:tc>
          <w:tcPr>
            <w:tcW w:w="1612" w:type="dxa"/>
            <w:tcMar>
              <w:top w:w="50" w:type="dxa"/>
              <w:left w:w="100" w:type="dxa"/>
            </w:tcMar>
            <w:vAlign w:val="center"/>
          </w:tcPr>
          <w:p w14:paraId="7F6FF869" w14:textId="77777777" w:rsidR="009D5F4A" w:rsidRDefault="009D5F4A">
            <w:pPr>
              <w:spacing w:after="0"/>
              <w:ind w:left="135"/>
              <w:jc w:val="center"/>
            </w:pPr>
          </w:p>
        </w:tc>
        <w:tc>
          <w:tcPr>
            <w:tcW w:w="1140" w:type="dxa"/>
            <w:tcMar>
              <w:top w:w="50" w:type="dxa"/>
              <w:left w:w="100" w:type="dxa"/>
            </w:tcMar>
            <w:vAlign w:val="center"/>
          </w:tcPr>
          <w:p w14:paraId="0599C24B" w14:textId="77777777" w:rsidR="009D5F4A" w:rsidRDefault="009D5F4A">
            <w:pPr>
              <w:spacing w:after="0"/>
              <w:ind w:left="135"/>
            </w:pPr>
          </w:p>
        </w:tc>
        <w:tc>
          <w:tcPr>
            <w:tcW w:w="1960" w:type="dxa"/>
            <w:tcMar>
              <w:top w:w="50" w:type="dxa"/>
              <w:left w:w="100" w:type="dxa"/>
            </w:tcMar>
            <w:vAlign w:val="center"/>
          </w:tcPr>
          <w:p w14:paraId="76BF6B5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10</w:t>
              </w:r>
            </w:hyperlink>
          </w:p>
        </w:tc>
      </w:tr>
      <w:tr w:rsidR="009D5F4A" w:rsidRPr="000F1845" w14:paraId="5E44DE2D" w14:textId="77777777">
        <w:trPr>
          <w:trHeight w:val="144"/>
          <w:tblCellSpacing w:w="20" w:type="nil"/>
        </w:trPr>
        <w:tc>
          <w:tcPr>
            <w:tcW w:w="368" w:type="dxa"/>
            <w:tcMar>
              <w:top w:w="50" w:type="dxa"/>
              <w:left w:w="100" w:type="dxa"/>
            </w:tcMar>
            <w:vAlign w:val="center"/>
          </w:tcPr>
          <w:p w14:paraId="13243C68" w14:textId="77777777" w:rsidR="009D5F4A" w:rsidRDefault="00F65317">
            <w:pPr>
              <w:spacing w:after="0"/>
            </w:pPr>
            <w:r>
              <w:rPr>
                <w:rFonts w:ascii="Times New Roman" w:hAnsi="Times New Roman"/>
                <w:color w:val="000000"/>
                <w:sz w:val="24"/>
              </w:rPr>
              <w:t>15</w:t>
            </w:r>
          </w:p>
        </w:tc>
        <w:tc>
          <w:tcPr>
            <w:tcW w:w="3312" w:type="dxa"/>
            <w:tcMar>
              <w:top w:w="50" w:type="dxa"/>
              <w:left w:w="100" w:type="dxa"/>
            </w:tcMar>
            <w:vAlign w:val="center"/>
          </w:tcPr>
          <w:p w14:paraId="702E1A93" w14:textId="77777777" w:rsidR="009D5F4A" w:rsidRPr="00F65317" w:rsidRDefault="00F65317">
            <w:pPr>
              <w:spacing w:after="0"/>
              <w:ind w:left="135"/>
              <w:rPr>
                <w:lang w:val="ru-RU"/>
              </w:rPr>
            </w:pPr>
            <w:r w:rsidRPr="00F65317">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33BE6D78"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B7A5602" w14:textId="77777777" w:rsidR="009D5F4A" w:rsidRDefault="009D5F4A">
            <w:pPr>
              <w:spacing w:after="0"/>
              <w:ind w:left="135"/>
              <w:jc w:val="center"/>
            </w:pPr>
          </w:p>
        </w:tc>
        <w:tc>
          <w:tcPr>
            <w:tcW w:w="1612" w:type="dxa"/>
            <w:tcMar>
              <w:top w:w="50" w:type="dxa"/>
              <w:left w:w="100" w:type="dxa"/>
            </w:tcMar>
            <w:vAlign w:val="center"/>
          </w:tcPr>
          <w:p w14:paraId="0F425429" w14:textId="77777777" w:rsidR="009D5F4A" w:rsidRDefault="009D5F4A">
            <w:pPr>
              <w:spacing w:after="0"/>
              <w:ind w:left="135"/>
              <w:jc w:val="center"/>
            </w:pPr>
          </w:p>
        </w:tc>
        <w:tc>
          <w:tcPr>
            <w:tcW w:w="1140" w:type="dxa"/>
            <w:tcMar>
              <w:top w:w="50" w:type="dxa"/>
              <w:left w:w="100" w:type="dxa"/>
            </w:tcMar>
            <w:vAlign w:val="center"/>
          </w:tcPr>
          <w:p w14:paraId="7EA35CAB" w14:textId="77777777" w:rsidR="009D5F4A" w:rsidRDefault="009D5F4A">
            <w:pPr>
              <w:spacing w:after="0"/>
              <w:ind w:left="135"/>
            </w:pPr>
          </w:p>
        </w:tc>
        <w:tc>
          <w:tcPr>
            <w:tcW w:w="1960" w:type="dxa"/>
            <w:tcMar>
              <w:top w:w="50" w:type="dxa"/>
              <w:left w:w="100" w:type="dxa"/>
            </w:tcMar>
            <w:vAlign w:val="center"/>
          </w:tcPr>
          <w:p w14:paraId="5C26F9A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0</w:t>
              </w:r>
              <w:r>
                <w:rPr>
                  <w:rFonts w:ascii="Times New Roman" w:hAnsi="Times New Roman"/>
                  <w:color w:val="0000FF"/>
                  <w:u w:val="single"/>
                </w:rPr>
                <w:t>fee</w:t>
              </w:r>
            </w:hyperlink>
          </w:p>
        </w:tc>
      </w:tr>
      <w:tr w:rsidR="009D5F4A" w14:paraId="49CE5E34" w14:textId="77777777">
        <w:trPr>
          <w:trHeight w:val="144"/>
          <w:tblCellSpacing w:w="20" w:type="nil"/>
        </w:trPr>
        <w:tc>
          <w:tcPr>
            <w:tcW w:w="368" w:type="dxa"/>
            <w:tcMar>
              <w:top w:w="50" w:type="dxa"/>
              <w:left w:w="100" w:type="dxa"/>
            </w:tcMar>
            <w:vAlign w:val="center"/>
          </w:tcPr>
          <w:p w14:paraId="130C4203" w14:textId="77777777" w:rsidR="009D5F4A" w:rsidRDefault="00F65317">
            <w:pPr>
              <w:spacing w:after="0"/>
            </w:pPr>
            <w:r>
              <w:rPr>
                <w:rFonts w:ascii="Times New Roman" w:hAnsi="Times New Roman"/>
                <w:color w:val="000000"/>
                <w:sz w:val="24"/>
              </w:rPr>
              <w:t>16</w:t>
            </w:r>
          </w:p>
        </w:tc>
        <w:tc>
          <w:tcPr>
            <w:tcW w:w="3312" w:type="dxa"/>
            <w:tcMar>
              <w:top w:w="50" w:type="dxa"/>
              <w:left w:w="100" w:type="dxa"/>
            </w:tcMar>
            <w:vAlign w:val="center"/>
          </w:tcPr>
          <w:p w14:paraId="584D2283"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2231E8F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C3ECE0" w14:textId="77777777" w:rsidR="009D5F4A" w:rsidRDefault="009D5F4A">
            <w:pPr>
              <w:spacing w:after="0"/>
              <w:ind w:left="135"/>
              <w:jc w:val="center"/>
            </w:pPr>
          </w:p>
        </w:tc>
        <w:tc>
          <w:tcPr>
            <w:tcW w:w="1612" w:type="dxa"/>
            <w:tcMar>
              <w:top w:w="50" w:type="dxa"/>
              <w:left w:w="100" w:type="dxa"/>
            </w:tcMar>
            <w:vAlign w:val="center"/>
          </w:tcPr>
          <w:p w14:paraId="4A634BB4" w14:textId="77777777" w:rsidR="009D5F4A" w:rsidRDefault="00F6531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E5C1BD2" w14:textId="77777777" w:rsidR="009D5F4A" w:rsidRDefault="009D5F4A">
            <w:pPr>
              <w:spacing w:after="0"/>
              <w:ind w:left="135"/>
            </w:pPr>
          </w:p>
        </w:tc>
        <w:tc>
          <w:tcPr>
            <w:tcW w:w="1960" w:type="dxa"/>
            <w:tcMar>
              <w:top w:w="50" w:type="dxa"/>
              <w:left w:w="100" w:type="dxa"/>
            </w:tcMar>
            <w:vAlign w:val="center"/>
          </w:tcPr>
          <w:p w14:paraId="0EA4228E" w14:textId="77777777" w:rsidR="009D5F4A" w:rsidRDefault="009D5F4A">
            <w:pPr>
              <w:spacing w:after="0"/>
              <w:ind w:left="135"/>
            </w:pPr>
          </w:p>
        </w:tc>
      </w:tr>
      <w:tr w:rsidR="009D5F4A" w:rsidRPr="000F1845" w14:paraId="1CAAF590" w14:textId="77777777">
        <w:trPr>
          <w:trHeight w:val="144"/>
          <w:tblCellSpacing w:w="20" w:type="nil"/>
        </w:trPr>
        <w:tc>
          <w:tcPr>
            <w:tcW w:w="368" w:type="dxa"/>
            <w:tcMar>
              <w:top w:w="50" w:type="dxa"/>
              <w:left w:w="100" w:type="dxa"/>
            </w:tcMar>
            <w:vAlign w:val="center"/>
          </w:tcPr>
          <w:p w14:paraId="0D00C8B6" w14:textId="77777777" w:rsidR="009D5F4A" w:rsidRDefault="00F65317">
            <w:pPr>
              <w:spacing w:after="0"/>
            </w:pPr>
            <w:r>
              <w:rPr>
                <w:rFonts w:ascii="Times New Roman" w:hAnsi="Times New Roman"/>
                <w:color w:val="000000"/>
                <w:sz w:val="24"/>
              </w:rPr>
              <w:t>17</w:t>
            </w:r>
          </w:p>
        </w:tc>
        <w:tc>
          <w:tcPr>
            <w:tcW w:w="3312" w:type="dxa"/>
            <w:tcMar>
              <w:top w:w="50" w:type="dxa"/>
              <w:left w:w="100" w:type="dxa"/>
            </w:tcMar>
            <w:vAlign w:val="center"/>
          </w:tcPr>
          <w:p w14:paraId="72209D18"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68379DA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A7D3EE" w14:textId="77777777" w:rsidR="009D5F4A" w:rsidRDefault="009D5F4A">
            <w:pPr>
              <w:spacing w:after="0"/>
              <w:ind w:left="135"/>
              <w:jc w:val="center"/>
            </w:pPr>
          </w:p>
        </w:tc>
        <w:tc>
          <w:tcPr>
            <w:tcW w:w="1612" w:type="dxa"/>
            <w:tcMar>
              <w:top w:w="50" w:type="dxa"/>
              <w:left w:w="100" w:type="dxa"/>
            </w:tcMar>
            <w:vAlign w:val="center"/>
          </w:tcPr>
          <w:p w14:paraId="197A1726" w14:textId="77777777" w:rsidR="009D5F4A" w:rsidRDefault="009D5F4A">
            <w:pPr>
              <w:spacing w:after="0"/>
              <w:ind w:left="135"/>
              <w:jc w:val="center"/>
            </w:pPr>
          </w:p>
        </w:tc>
        <w:tc>
          <w:tcPr>
            <w:tcW w:w="1140" w:type="dxa"/>
            <w:tcMar>
              <w:top w:w="50" w:type="dxa"/>
              <w:left w:w="100" w:type="dxa"/>
            </w:tcMar>
            <w:vAlign w:val="center"/>
          </w:tcPr>
          <w:p w14:paraId="7BD6BD6E" w14:textId="77777777" w:rsidR="009D5F4A" w:rsidRDefault="009D5F4A">
            <w:pPr>
              <w:spacing w:after="0"/>
              <w:ind w:left="135"/>
            </w:pPr>
          </w:p>
        </w:tc>
        <w:tc>
          <w:tcPr>
            <w:tcW w:w="1960" w:type="dxa"/>
            <w:tcMar>
              <w:top w:w="50" w:type="dxa"/>
              <w:left w:w="100" w:type="dxa"/>
            </w:tcMar>
            <w:vAlign w:val="center"/>
          </w:tcPr>
          <w:p w14:paraId="782E20BD"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123</w:t>
              </w:r>
              <w:r>
                <w:rPr>
                  <w:rFonts w:ascii="Times New Roman" w:hAnsi="Times New Roman"/>
                  <w:color w:val="0000FF"/>
                  <w:u w:val="single"/>
                </w:rPr>
                <w:t>c</w:t>
              </w:r>
            </w:hyperlink>
          </w:p>
        </w:tc>
      </w:tr>
      <w:tr w:rsidR="009D5F4A" w14:paraId="1C6CF70F" w14:textId="77777777">
        <w:trPr>
          <w:trHeight w:val="144"/>
          <w:tblCellSpacing w:w="20" w:type="nil"/>
        </w:trPr>
        <w:tc>
          <w:tcPr>
            <w:tcW w:w="368" w:type="dxa"/>
            <w:tcMar>
              <w:top w:w="50" w:type="dxa"/>
              <w:left w:w="100" w:type="dxa"/>
            </w:tcMar>
            <w:vAlign w:val="center"/>
          </w:tcPr>
          <w:p w14:paraId="659B5560" w14:textId="77777777" w:rsidR="009D5F4A" w:rsidRDefault="00F65317">
            <w:pPr>
              <w:spacing w:after="0"/>
            </w:pPr>
            <w:r>
              <w:rPr>
                <w:rFonts w:ascii="Times New Roman" w:hAnsi="Times New Roman"/>
                <w:color w:val="000000"/>
                <w:sz w:val="24"/>
              </w:rPr>
              <w:t>18</w:t>
            </w:r>
          </w:p>
        </w:tc>
        <w:tc>
          <w:tcPr>
            <w:tcW w:w="3312" w:type="dxa"/>
            <w:tcMar>
              <w:top w:w="50" w:type="dxa"/>
              <w:left w:w="100" w:type="dxa"/>
            </w:tcMar>
            <w:vAlign w:val="center"/>
          </w:tcPr>
          <w:p w14:paraId="13272955" w14:textId="77777777" w:rsidR="009D5F4A" w:rsidRDefault="00F65317">
            <w:pPr>
              <w:spacing w:after="0"/>
              <w:ind w:left="135"/>
            </w:pPr>
            <w:r w:rsidRPr="00F6531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6069531B"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3A6199C" w14:textId="77777777" w:rsidR="009D5F4A" w:rsidRDefault="009D5F4A">
            <w:pPr>
              <w:spacing w:after="0"/>
              <w:ind w:left="135"/>
              <w:jc w:val="center"/>
            </w:pPr>
          </w:p>
        </w:tc>
        <w:tc>
          <w:tcPr>
            <w:tcW w:w="1612" w:type="dxa"/>
            <w:tcMar>
              <w:top w:w="50" w:type="dxa"/>
              <w:left w:w="100" w:type="dxa"/>
            </w:tcMar>
            <w:vAlign w:val="center"/>
          </w:tcPr>
          <w:p w14:paraId="5631579A" w14:textId="77777777" w:rsidR="009D5F4A" w:rsidRDefault="009D5F4A">
            <w:pPr>
              <w:spacing w:after="0"/>
              <w:ind w:left="135"/>
              <w:jc w:val="center"/>
            </w:pPr>
          </w:p>
        </w:tc>
        <w:tc>
          <w:tcPr>
            <w:tcW w:w="1140" w:type="dxa"/>
            <w:tcMar>
              <w:top w:w="50" w:type="dxa"/>
              <w:left w:w="100" w:type="dxa"/>
            </w:tcMar>
            <w:vAlign w:val="center"/>
          </w:tcPr>
          <w:p w14:paraId="3DFA984C" w14:textId="77777777" w:rsidR="009D5F4A" w:rsidRDefault="009D5F4A">
            <w:pPr>
              <w:spacing w:after="0"/>
              <w:ind w:left="135"/>
            </w:pPr>
          </w:p>
        </w:tc>
        <w:tc>
          <w:tcPr>
            <w:tcW w:w="1960" w:type="dxa"/>
            <w:tcMar>
              <w:top w:w="50" w:type="dxa"/>
              <w:left w:w="100" w:type="dxa"/>
            </w:tcMar>
            <w:vAlign w:val="center"/>
          </w:tcPr>
          <w:p w14:paraId="51B15DEC" w14:textId="77777777" w:rsidR="009D5F4A" w:rsidRDefault="009D5F4A">
            <w:pPr>
              <w:spacing w:after="0"/>
              <w:ind w:left="135"/>
            </w:pPr>
          </w:p>
        </w:tc>
      </w:tr>
      <w:tr w:rsidR="009D5F4A" w14:paraId="3119288D" w14:textId="77777777">
        <w:trPr>
          <w:trHeight w:val="144"/>
          <w:tblCellSpacing w:w="20" w:type="nil"/>
        </w:trPr>
        <w:tc>
          <w:tcPr>
            <w:tcW w:w="368" w:type="dxa"/>
            <w:tcMar>
              <w:top w:w="50" w:type="dxa"/>
              <w:left w:w="100" w:type="dxa"/>
            </w:tcMar>
            <w:vAlign w:val="center"/>
          </w:tcPr>
          <w:p w14:paraId="1B4EC980" w14:textId="77777777" w:rsidR="009D5F4A" w:rsidRDefault="00F65317">
            <w:pPr>
              <w:spacing w:after="0"/>
            </w:pPr>
            <w:r>
              <w:rPr>
                <w:rFonts w:ascii="Times New Roman" w:hAnsi="Times New Roman"/>
                <w:color w:val="000000"/>
                <w:sz w:val="24"/>
              </w:rPr>
              <w:t>19</w:t>
            </w:r>
          </w:p>
        </w:tc>
        <w:tc>
          <w:tcPr>
            <w:tcW w:w="3312" w:type="dxa"/>
            <w:tcMar>
              <w:top w:w="50" w:type="dxa"/>
              <w:left w:w="100" w:type="dxa"/>
            </w:tcMar>
            <w:vAlign w:val="center"/>
          </w:tcPr>
          <w:p w14:paraId="3894FF2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Лабораторная работа «Изучение зависимости растяжения (деформации) пружины от </w:t>
            </w:r>
            <w:r w:rsidRPr="00F65317">
              <w:rPr>
                <w:rFonts w:ascii="Times New Roman" w:hAnsi="Times New Roman"/>
                <w:color w:val="000000"/>
                <w:sz w:val="24"/>
                <w:lang w:val="ru-RU"/>
              </w:rPr>
              <w:lastRenderedPageBreak/>
              <w:t>приложенной силы»</w:t>
            </w:r>
          </w:p>
        </w:tc>
        <w:tc>
          <w:tcPr>
            <w:tcW w:w="815" w:type="dxa"/>
            <w:tcMar>
              <w:top w:w="50" w:type="dxa"/>
              <w:left w:w="100" w:type="dxa"/>
            </w:tcMar>
            <w:vAlign w:val="center"/>
          </w:tcPr>
          <w:p w14:paraId="470E4CB8" w14:textId="77777777" w:rsidR="009D5F4A" w:rsidRDefault="00F65317">
            <w:pPr>
              <w:spacing w:after="0"/>
              <w:ind w:left="135"/>
              <w:jc w:val="center"/>
            </w:pPr>
            <w:r w:rsidRPr="00F653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AA213DA" w14:textId="77777777" w:rsidR="009D5F4A" w:rsidRDefault="009D5F4A">
            <w:pPr>
              <w:spacing w:after="0"/>
              <w:ind w:left="135"/>
              <w:jc w:val="center"/>
            </w:pPr>
          </w:p>
        </w:tc>
        <w:tc>
          <w:tcPr>
            <w:tcW w:w="1612" w:type="dxa"/>
            <w:tcMar>
              <w:top w:w="50" w:type="dxa"/>
              <w:left w:w="100" w:type="dxa"/>
            </w:tcMar>
            <w:vAlign w:val="center"/>
          </w:tcPr>
          <w:p w14:paraId="06E03FFB" w14:textId="77777777" w:rsidR="009D5F4A" w:rsidRDefault="00F6531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40332FC" w14:textId="77777777" w:rsidR="009D5F4A" w:rsidRDefault="009D5F4A">
            <w:pPr>
              <w:spacing w:after="0"/>
              <w:ind w:left="135"/>
            </w:pPr>
          </w:p>
        </w:tc>
        <w:tc>
          <w:tcPr>
            <w:tcW w:w="1960" w:type="dxa"/>
            <w:tcMar>
              <w:top w:w="50" w:type="dxa"/>
              <w:left w:w="100" w:type="dxa"/>
            </w:tcMar>
            <w:vAlign w:val="center"/>
          </w:tcPr>
          <w:p w14:paraId="69C7CD3A" w14:textId="77777777" w:rsidR="009D5F4A" w:rsidRDefault="009D5F4A">
            <w:pPr>
              <w:spacing w:after="0"/>
              <w:ind w:left="135"/>
            </w:pPr>
          </w:p>
        </w:tc>
      </w:tr>
      <w:tr w:rsidR="009D5F4A" w14:paraId="0D279C78" w14:textId="77777777">
        <w:trPr>
          <w:trHeight w:val="144"/>
          <w:tblCellSpacing w:w="20" w:type="nil"/>
        </w:trPr>
        <w:tc>
          <w:tcPr>
            <w:tcW w:w="368" w:type="dxa"/>
            <w:tcMar>
              <w:top w:w="50" w:type="dxa"/>
              <w:left w:w="100" w:type="dxa"/>
            </w:tcMar>
            <w:vAlign w:val="center"/>
          </w:tcPr>
          <w:p w14:paraId="2D357414" w14:textId="77777777" w:rsidR="009D5F4A" w:rsidRDefault="00F65317">
            <w:pPr>
              <w:spacing w:after="0"/>
            </w:pPr>
            <w:r>
              <w:rPr>
                <w:rFonts w:ascii="Times New Roman" w:hAnsi="Times New Roman"/>
                <w:color w:val="000000"/>
                <w:sz w:val="24"/>
              </w:rPr>
              <w:lastRenderedPageBreak/>
              <w:t>20</w:t>
            </w:r>
          </w:p>
        </w:tc>
        <w:tc>
          <w:tcPr>
            <w:tcW w:w="3312" w:type="dxa"/>
            <w:tcMar>
              <w:top w:w="50" w:type="dxa"/>
              <w:left w:w="100" w:type="dxa"/>
            </w:tcMar>
            <w:vAlign w:val="center"/>
          </w:tcPr>
          <w:p w14:paraId="76B2E859" w14:textId="77777777" w:rsidR="009D5F4A" w:rsidRDefault="00F65317">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48888A4E"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92EA26F" w14:textId="77777777" w:rsidR="009D5F4A" w:rsidRDefault="009D5F4A">
            <w:pPr>
              <w:spacing w:after="0"/>
              <w:ind w:left="135"/>
              <w:jc w:val="center"/>
            </w:pPr>
          </w:p>
        </w:tc>
        <w:tc>
          <w:tcPr>
            <w:tcW w:w="1612" w:type="dxa"/>
            <w:tcMar>
              <w:top w:w="50" w:type="dxa"/>
              <w:left w:w="100" w:type="dxa"/>
            </w:tcMar>
            <w:vAlign w:val="center"/>
          </w:tcPr>
          <w:p w14:paraId="4D1A5CD5" w14:textId="77777777" w:rsidR="009D5F4A" w:rsidRDefault="009D5F4A">
            <w:pPr>
              <w:spacing w:after="0"/>
              <w:ind w:left="135"/>
              <w:jc w:val="center"/>
            </w:pPr>
          </w:p>
        </w:tc>
        <w:tc>
          <w:tcPr>
            <w:tcW w:w="1140" w:type="dxa"/>
            <w:tcMar>
              <w:top w:w="50" w:type="dxa"/>
              <w:left w:w="100" w:type="dxa"/>
            </w:tcMar>
            <w:vAlign w:val="center"/>
          </w:tcPr>
          <w:p w14:paraId="07682F6C" w14:textId="77777777" w:rsidR="009D5F4A" w:rsidRDefault="009D5F4A">
            <w:pPr>
              <w:spacing w:after="0"/>
              <w:ind w:left="135"/>
            </w:pPr>
          </w:p>
        </w:tc>
        <w:tc>
          <w:tcPr>
            <w:tcW w:w="1960" w:type="dxa"/>
            <w:tcMar>
              <w:top w:w="50" w:type="dxa"/>
              <w:left w:w="100" w:type="dxa"/>
            </w:tcMar>
            <w:vAlign w:val="center"/>
          </w:tcPr>
          <w:p w14:paraId="42F0061F" w14:textId="77777777" w:rsidR="009D5F4A" w:rsidRDefault="009D5F4A">
            <w:pPr>
              <w:spacing w:after="0"/>
              <w:ind w:left="135"/>
            </w:pPr>
          </w:p>
        </w:tc>
      </w:tr>
      <w:tr w:rsidR="009D5F4A" w:rsidRPr="000F1845" w14:paraId="6EC8F965" w14:textId="77777777">
        <w:trPr>
          <w:trHeight w:val="144"/>
          <w:tblCellSpacing w:w="20" w:type="nil"/>
        </w:trPr>
        <w:tc>
          <w:tcPr>
            <w:tcW w:w="368" w:type="dxa"/>
            <w:tcMar>
              <w:top w:w="50" w:type="dxa"/>
              <w:left w:w="100" w:type="dxa"/>
            </w:tcMar>
            <w:vAlign w:val="center"/>
          </w:tcPr>
          <w:p w14:paraId="43AA6CD4" w14:textId="77777777" w:rsidR="009D5F4A" w:rsidRDefault="00F65317">
            <w:pPr>
              <w:spacing w:after="0"/>
            </w:pPr>
            <w:r>
              <w:rPr>
                <w:rFonts w:ascii="Times New Roman" w:hAnsi="Times New Roman"/>
                <w:color w:val="000000"/>
                <w:sz w:val="24"/>
              </w:rPr>
              <w:t>21</w:t>
            </w:r>
          </w:p>
        </w:tc>
        <w:tc>
          <w:tcPr>
            <w:tcW w:w="3312" w:type="dxa"/>
            <w:tcMar>
              <w:top w:w="50" w:type="dxa"/>
              <w:left w:w="100" w:type="dxa"/>
            </w:tcMar>
            <w:vAlign w:val="center"/>
          </w:tcPr>
          <w:p w14:paraId="7C1DD48F" w14:textId="77777777" w:rsidR="009D5F4A" w:rsidRPr="00F65317" w:rsidRDefault="00F65317">
            <w:pPr>
              <w:spacing w:after="0"/>
              <w:ind w:left="135"/>
              <w:rPr>
                <w:lang w:val="ru-RU"/>
              </w:rPr>
            </w:pPr>
            <w:r w:rsidRPr="00F6531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1F70601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5235328" w14:textId="77777777" w:rsidR="009D5F4A" w:rsidRDefault="009D5F4A">
            <w:pPr>
              <w:spacing w:after="0"/>
              <w:ind w:left="135"/>
              <w:jc w:val="center"/>
            </w:pPr>
          </w:p>
        </w:tc>
        <w:tc>
          <w:tcPr>
            <w:tcW w:w="1612" w:type="dxa"/>
            <w:tcMar>
              <w:top w:w="50" w:type="dxa"/>
              <w:left w:w="100" w:type="dxa"/>
            </w:tcMar>
            <w:vAlign w:val="center"/>
          </w:tcPr>
          <w:p w14:paraId="273A0897" w14:textId="77777777" w:rsidR="009D5F4A" w:rsidRDefault="009D5F4A">
            <w:pPr>
              <w:spacing w:after="0"/>
              <w:ind w:left="135"/>
              <w:jc w:val="center"/>
            </w:pPr>
          </w:p>
        </w:tc>
        <w:tc>
          <w:tcPr>
            <w:tcW w:w="1140" w:type="dxa"/>
            <w:tcMar>
              <w:top w:w="50" w:type="dxa"/>
              <w:left w:w="100" w:type="dxa"/>
            </w:tcMar>
            <w:vAlign w:val="center"/>
          </w:tcPr>
          <w:p w14:paraId="78684146" w14:textId="77777777" w:rsidR="009D5F4A" w:rsidRDefault="009D5F4A">
            <w:pPr>
              <w:spacing w:after="0"/>
              <w:ind w:left="135"/>
            </w:pPr>
          </w:p>
        </w:tc>
        <w:tc>
          <w:tcPr>
            <w:tcW w:w="1960" w:type="dxa"/>
            <w:tcMar>
              <w:top w:w="50" w:type="dxa"/>
              <w:left w:w="100" w:type="dxa"/>
            </w:tcMar>
            <w:vAlign w:val="center"/>
          </w:tcPr>
          <w:p w14:paraId="529D120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1778</w:t>
              </w:r>
            </w:hyperlink>
          </w:p>
        </w:tc>
      </w:tr>
      <w:tr w:rsidR="009D5F4A" w:rsidRPr="000F1845" w14:paraId="57872B6A" w14:textId="77777777">
        <w:trPr>
          <w:trHeight w:val="144"/>
          <w:tblCellSpacing w:w="20" w:type="nil"/>
        </w:trPr>
        <w:tc>
          <w:tcPr>
            <w:tcW w:w="368" w:type="dxa"/>
            <w:tcMar>
              <w:top w:w="50" w:type="dxa"/>
              <w:left w:w="100" w:type="dxa"/>
            </w:tcMar>
            <w:vAlign w:val="center"/>
          </w:tcPr>
          <w:p w14:paraId="2F147EA5" w14:textId="77777777" w:rsidR="009D5F4A" w:rsidRDefault="00F65317">
            <w:pPr>
              <w:spacing w:after="0"/>
            </w:pPr>
            <w:r>
              <w:rPr>
                <w:rFonts w:ascii="Times New Roman" w:hAnsi="Times New Roman"/>
                <w:color w:val="000000"/>
                <w:sz w:val="24"/>
              </w:rPr>
              <w:t>22</w:t>
            </w:r>
          </w:p>
        </w:tc>
        <w:tc>
          <w:tcPr>
            <w:tcW w:w="3312" w:type="dxa"/>
            <w:tcMar>
              <w:top w:w="50" w:type="dxa"/>
              <w:left w:w="100" w:type="dxa"/>
            </w:tcMar>
            <w:vAlign w:val="center"/>
          </w:tcPr>
          <w:p w14:paraId="404B4999" w14:textId="77777777" w:rsidR="009D5F4A" w:rsidRDefault="00F65317">
            <w:pPr>
              <w:spacing w:after="0"/>
              <w:ind w:left="135"/>
            </w:pPr>
            <w:r w:rsidRPr="00F6531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23533B44"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B155A86" w14:textId="77777777" w:rsidR="009D5F4A" w:rsidRDefault="009D5F4A">
            <w:pPr>
              <w:spacing w:after="0"/>
              <w:ind w:left="135"/>
              <w:jc w:val="center"/>
            </w:pPr>
          </w:p>
        </w:tc>
        <w:tc>
          <w:tcPr>
            <w:tcW w:w="1612" w:type="dxa"/>
            <w:tcMar>
              <w:top w:w="50" w:type="dxa"/>
              <w:left w:w="100" w:type="dxa"/>
            </w:tcMar>
            <w:vAlign w:val="center"/>
          </w:tcPr>
          <w:p w14:paraId="0D3E90B6" w14:textId="77777777" w:rsidR="009D5F4A" w:rsidRDefault="009D5F4A">
            <w:pPr>
              <w:spacing w:after="0"/>
              <w:ind w:left="135"/>
              <w:jc w:val="center"/>
            </w:pPr>
          </w:p>
        </w:tc>
        <w:tc>
          <w:tcPr>
            <w:tcW w:w="1140" w:type="dxa"/>
            <w:tcMar>
              <w:top w:w="50" w:type="dxa"/>
              <w:left w:w="100" w:type="dxa"/>
            </w:tcMar>
            <w:vAlign w:val="center"/>
          </w:tcPr>
          <w:p w14:paraId="34425B47" w14:textId="77777777" w:rsidR="009D5F4A" w:rsidRDefault="009D5F4A">
            <w:pPr>
              <w:spacing w:after="0"/>
              <w:ind w:left="135"/>
            </w:pPr>
          </w:p>
        </w:tc>
        <w:tc>
          <w:tcPr>
            <w:tcW w:w="1960" w:type="dxa"/>
            <w:tcMar>
              <w:top w:w="50" w:type="dxa"/>
              <w:left w:w="100" w:type="dxa"/>
            </w:tcMar>
            <w:vAlign w:val="center"/>
          </w:tcPr>
          <w:p w14:paraId="70B47F5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1502</w:t>
              </w:r>
            </w:hyperlink>
          </w:p>
        </w:tc>
      </w:tr>
      <w:tr w:rsidR="009D5F4A" w:rsidRPr="000F1845" w14:paraId="6E9DC663" w14:textId="77777777">
        <w:trPr>
          <w:trHeight w:val="144"/>
          <w:tblCellSpacing w:w="20" w:type="nil"/>
        </w:trPr>
        <w:tc>
          <w:tcPr>
            <w:tcW w:w="368" w:type="dxa"/>
            <w:tcMar>
              <w:top w:w="50" w:type="dxa"/>
              <w:left w:w="100" w:type="dxa"/>
            </w:tcMar>
            <w:vAlign w:val="center"/>
          </w:tcPr>
          <w:p w14:paraId="77995B7E" w14:textId="77777777" w:rsidR="009D5F4A" w:rsidRDefault="00F65317">
            <w:pPr>
              <w:spacing w:after="0"/>
            </w:pPr>
            <w:r>
              <w:rPr>
                <w:rFonts w:ascii="Times New Roman" w:hAnsi="Times New Roman"/>
                <w:color w:val="000000"/>
                <w:sz w:val="24"/>
              </w:rPr>
              <w:t>23</w:t>
            </w:r>
          </w:p>
        </w:tc>
        <w:tc>
          <w:tcPr>
            <w:tcW w:w="3312" w:type="dxa"/>
            <w:tcMar>
              <w:top w:w="50" w:type="dxa"/>
              <w:left w:w="100" w:type="dxa"/>
            </w:tcMar>
            <w:vAlign w:val="center"/>
          </w:tcPr>
          <w:p w14:paraId="5157F6BF" w14:textId="77777777" w:rsidR="009D5F4A" w:rsidRDefault="00F65317">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36A1CE89"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87D2CBE" w14:textId="77777777" w:rsidR="009D5F4A" w:rsidRDefault="009D5F4A">
            <w:pPr>
              <w:spacing w:after="0"/>
              <w:ind w:left="135"/>
              <w:jc w:val="center"/>
            </w:pPr>
          </w:p>
        </w:tc>
        <w:tc>
          <w:tcPr>
            <w:tcW w:w="1612" w:type="dxa"/>
            <w:tcMar>
              <w:top w:w="50" w:type="dxa"/>
              <w:left w:w="100" w:type="dxa"/>
            </w:tcMar>
            <w:vAlign w:val="center"/>
          </w:tcPr>
          <w:p w14:paraId="752A6018" w14:textId="77777777" w:rsidR="009D5F4A" w:rsidRDefault="009D5F4A">
            <w:pPr>
              <w:spacing w:after="0"/>
              <w:ind w:left="135"/>
              <w:jc w:val="center"/>
            </w:pPr>
          </w:p>
        </w:tc>
        <w:tc>
          <w:tcPr>
            <w:tcW w:w="1140" w:type="dxa"/>
            <w:tcMar>
              <w:top w:w="50" w:type="dxa"/>
              <w:left w:w="100" w:type="dxa"/>
            </w:tcMar>
            <w:vAlign w:val="center"/>
          </w:tcPr>
          <w:p w14:paraId="75B56849" w14:textId="77777777" w:rsidR="009D5F4A" w:rsidRDefault="009D5F4A">
            <w:pPr>
              <w:spacing w:after="0"/>
              <w:ind w:left="135"/>
            </w:pPr>
          </w:p>
        </w:tc>
        <w:tc>
          <w:tcPr>
            <w:tcW w:w="1960" w:type="dxa"/>
            <w:tcMar>
              <w:top w:w="50" w:type="dxa"/>
              <w:left w:w="100" w:type="dxa"/>
            </w:tcMar>
            <w:vAlign w:val="center"/>
          </w:tcPr>
          <w:p w14:paraId="4B6EA43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18</w:t>
              </w:r>
              <w:r>
                <w:rPr>
                  <w:rFonts w:ascii="Times New Roman" w:hAnsi="Times New Roman"/>
                  <w:color w:val="0000FF"/>
                  <w:u w:val="single"/>
                </w:rPr>
                <w:t>cc</w:t>
              </w:r>
            </w:hyperlink>
          </w:p>
        </w:tc>
      </w:tr>
      <w:tr w:rsidR="009D5F4A" w:rsidRPr="000F1845" w14:paraId="26F7BABF" w14:textId="77777777">
        <w:trPr>
          <w:trHeight w:val="144"/>
          <w:tblCellSpacing w:w="20" w:type="nil"/>
        </w:trPr>
        <w:tc>
          <w:tcPr>
            <w:tcW w:w="368" w:type="dxa"/>
            <w:tcMar>
              <w:top w:w="50" w:type="dxa"/>
              <w:left w:w="100" w:type="dxa"/>
            </w:tcMar>
            <w:vAlign w:val="center"/>
          </w:tcPr>
          <w:p w14:paraId="35D0B4F5" w14:textId="77777777" w:rsidR="009D5F4A" w:rsidRDefault="00F65317">
            <w:pPr>
              <w:spacing w:after="0"/>
            </w:pPr>
            <w:r>
              <w:rPr>
                <w:rFonts w:ascii="Times New Roman" w:hAnsi="Times New Roman"/>
                <w:color w:val="000000"/>
                <w:sz w:val="24"/>
              </w:rPr>
              <w:t>24</w:t>
            </w:r>
          </w:p>
        </w:tc>
        <w:tc>
          <w:tcPr>
            <w:tcW w:w="3312" w:type="dxa"/>
            <w:tcMar>
              <w:top w:w="50" w:type="dxa"/>
              <w:left w:w="100" w:type="dxa"/>
            </w:tcMar>
            <w:vAlign w:val="center"/>
          </w:tcPr>
          <w:p w14:paraId="22BAF18C" w14:textId="77777777" w:rsidR="009D5F4A" w:rsidRDefault="00F65317">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78D159D4"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700F48" w14:textId="77777777" w:rsidR="009D5F4A" w:rsidRDefault="009D5F4A">
            <w:pPr>
              <w:spacing w:after="0"/>
              <w:ind w:left="135"/>
              <w:jc w:val="center"/>
            </w:pPr>
          </w:p>
        </w:tc>
        <w:tc>
          <w:tcPr>
            <w:tcW w:w="1612" w:type="dxa"/>
            <w:tcMar>
              <w:top w:w="50" w:type="dxa"/>
              <w:left w:w="100" w:type="dxa"/>
            </w:tcMar>
            <w:vAlign w:val="center"/>
          </w:tcPr>
          <w:p w14:paraId="7006FAF8" w14:textId="77777777" w:rsidR="009D5F4A" w:rsidRDefault="009D5F4A">
            <w:pPr>
              <w:spacing w:after="0"/>
              <w:ind w:left="135"/>
              <w:jc w:val="center"/>
            </w:pPr>
          </w:p>
        </w:tc>
        <w:tc>
          <w:tcPr>
            <w:tcW w:w="1140" w:type="dxa"/>
            <w:tcMar>
              <w:top w:w="50" w:type="dxa"/>
              <w:left w:w="100" w:type="dxa"/>
            </w:tcMar>
            <w:vAlign w:val="center"/>
          </w:tcPr>
          <w:p w14:paraId="56D6F6AD" w14:textId="77777777" w:rsidR="009D5F4A" w:rsidRDefault="009D5F4A">
            <w:pPr>
              <w:spacing w:after="0"/>
              <w:ind w:left="135"/>
            </w:pPr>
          </w:p>
        </w:tc>
        <w:tc>
          <w:tcPr>
            <w:tcW w:w="1960" w:type="dxa"/>
            <w:tcMar>
              <w:top w:w="50" w:type="dxa"/>
              <w:left w:w="100" w:type="dxa"/>
            </w:tcMar>
            <w:vAlign w:val="center"/>
          </w:tcPr>
          <w:p w14:paraId="0FC22AF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1778</w:t>
              </w:r>
            </w:hyperlink>
          </w:p>
        </w:tc>
      </w:tr>
      <w:tr w:rsidR="009D5F4A" w:rsidRPr="000F1845" w14:paraId="3161D68D" w14:textId="77777777">
        <w:trPr>
          <w:trHeight w:val="144"/>
          <w:tblCellSpacing w:w="20" w:type="nil"/>
        </w:trPr>
        <w:tc>
          <w:tcPr>
            <w:tcW w:w="368" w:type="dxa"/>
            <w:tcMar>
              <w:top w:w="50" w:type="dxa"/>
              <w:left w:w="100" w:type="dxa"/>
            </w:tcMar>
            <w:vAlign w:val="center"/>
          </w:tcPr>
          <w:p w14:paraId="08C409E1" w14:textId="77777777" w:rsidR="009D5F4A" w:rsidRDefault="00F65317">
            <w:pPr>
              <w:spacing w:after="0"/>
            </w:pPr>
            <w:r>
              <w:rPr>
                <w:rFonts w:ascii="Times New Roman" w:hAnsi="Times New Roman"/>
                <w:color w:val="000000"/>
                <w:sz w:val="24"/>
              </w:rPr>
              <w:t>25</w:t>
            </w:r>
          </w:p>
        </w:tc>
        <w:tc>
          <w:tcPr>
            <w:tcW w:w="3312" w:type="dxa"/>
            <w:tcMar>
              <w:top w:w="50" w:type="dxa"/>
              <w:left w:w="100" w:type="dxa"/>
            </w:tcMar>
            <w:vAlign w:val="center"/>
          </w:tcPr>
          <w:p w14:paraId="63BBC411" w14:textId="77777777" w:rsidR="009D5F4A" w:rsidRDefault="00F65317">
            <w:pPr>
              <w:spacing w:after="0"/>
              <w:ind w:left="135"/>
            </w:pPr>
            <w:r w:rsidRPr="00F6531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355DBD62"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8372015" w14:textId="77777777" w:rsidR="009D5F4A" w:rsidRDefault="009D5F4A">
            <w:pPr>
              <w:spacing w:after="0"/>
              <w:ind w:left="135"/>
              <w:jc w:val="center"/>
            </w:pPr>
          </w:p>
        </w:tc>
        <w:tc>
          <w:tcPr>
            <w:tcW w:w="1612" w:type="dxa"/>
            <w:tcMar>
              <w:top w:w="50" w:type="dxa"/>
              <w:left w:w="100" w:type="dxa"/>
            </w:tcMar>
            <w:vAlign w:val="center"/>
          </w:tcPr>
          <w:p w14:paraId="25D6AA69" w14:textId="77777777" w:rsidR="009D5F4A" w:rsidRDefault="009D5F4A">
            <w:pPr>
              <w:spacing w:after="0"/>
              <w:ind w:left="135"/>
              <w:jc w:val="center"/>
            </w:pPr>
          </w:p>
        </w:tc>
        <w:tc>
          <w:tcPr>
            <w:tcW w:w="1140" w:type="dxa"/>
            <w:tcMar>
              <w:top w:w="50" w:type="dxa"/>
              <w:left w:w="100" w:type="dxa"/>
            </w:tcMar>
            <w:vAlign w:val="center"/>
          </w:tcPr>
          <w:p w14:paraId="37543D63" w14:textId="77777777" w:rsidR="009D5F4A" w:rsidRDefault="009D5F4A">
            <w:pPr>
              <w:spacing w:after="0"/>
              <w:ind w:left="135"/>
            </w:pPr>
          </w:p>
        </w:tc>
        <w:tc>
          <w:tcPr>
            <w:tcW w:w="1960" w:type="dxa"/>
            <w:tcMar>
              <w:top w:w="50" w:type="dxa"/>
              <w:left w:w="100" w:type="dxa"/>
            </w:tcMar>
            <w:vAlign w:val="center"/>
          </w:tcPr>
          <w:p w14:paraId="35C3BE2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1</w:t>
              </w:r>
              <w:r>
                <w:rPr>
                  <w:rFonts w:ascii="Times New Roman" w:hAnsi="Times New Roman"/>
                  <w:color w:val="0000FF"/>
                  <w:u w:val="single"/>
                </w:rPr>
                <w:t>a</w:t>
              </w:r>
              <w:r w:rsidRPr="00F65317">
                <w:rPr>
                  <w:rFonts w:ascii="Times New Roman" w:hAnsi="Times New Roman"/>
                  <w:color w:val="0000FF"/>
                  <w:u w:val="single"/>
                  <w:lang w:val="ru-RU"/>
                </w:rPr>
                <w:t>70</w:t>
              </w:r>
            </w:hyperlink>
          </w:p>
        </w:tc>
      </w:tr>
      <w:tr w:rsidR="009D5F4A" w14:paraId="117191E9" w14:textId="77777777">
        <w:trPr>
          <w:trHeight w:val="144"/>
          <w:tblCellSpacing w:w="20" w:type="nil"/>
        </w:trPr>
        <w:tc>
          <w:tcPr>
            <w:tcW w:w="368" w:type="dxa"/>
            <w:tcMar>
              <w:top w:w="50" w:type="dxa"/>
              <w:left w:w="100" w:type="dxa"/>
            </w:tcMar>
            <w:vAlign w:val="center"/>
          </w:tcPr>
          <w:p w14:paraId="11709B8B" w14:textId="77777777" w:rsidR="009D5F4A" w:rsidRDefault="00F65317">
            <w:pPr>
              <w:spacing w:after="0"/>
            </w:pPr>
            <w:r>
              <w:rPr>
                <w:rFonts w:ascii="Times New Roman" w:hAnsi="Times New Roman"/>
                <w:color w:val="000000"/>
                <w:sz w:val="24"/>
              </w:rPr>
              <w:t>26</w:t>
            </w:r>
          </w:p>
        </w:tc>
        <w:tc>
          <w:tcPr>
            <w:tcW w:w="3312" w:type="dxa"/>
            <w:tcMar>
              <w:top w:w="50" w:type="dxa"/>
              <w:left w:w="100" w:type="dxa"/>
            </w:tcMar>
            <w:vAlign w:val="center"/>
          </w:tcPr>
          <w:p w14:paraId="280BDF71"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6A87B18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2B1E905" w14:textId="77777777" w:rsidR="009D5F4A" w:rsidRDefault="009D5F4A">
            <w:pPr>
              <w:spacing w:after="0"/>
              <w:ind w:left="135"/>
              <w:jc w:val="center"/>
            </w:pPr>
          </w:p>
        </w:tc>
        <w:tc>
          <w:tcPr>
            <w:tcW w:w="1612" w:type="dxa"/>
            <w:tcMar>
              <w:top w:w="50" w:type="dxa"/>
              <w:left w:w="100" w:type="dxa"/>
            </w:tcMar>
            <w:vAlign w:val="center"/>
          </w:tcPr>
          <w:p w14:paraId="2E455D61" w14:textId="77777777" w:rsidR="009D5F4A" w:rsidRDefault="009D5F4A">
            <w:pPr>
              <w:spacing w:after="0"/>
              <w:ind w:left="135"/>
              <w:jc w:val="center"/>
            </w:pPr>
          </w:p>
        </w:tc>
        <w:tc>
          <w:tcPr>
            <w:tcW w:w="1140" w:type="dxa"/>
            <w:tcMar>
              <w:top w:w="50" w:type="dxa"/>
              <w:left w:w="100" w:type="dxa"/>
            </w:tcMar>
            <w:vAlign w:val="center"/>
          </w:tcPr>
          <w:p w14:paraId="361C0FC1" w14:textId="77777777" w:rsidR="009D5F4A" w:rsidRDefault="009D5F4A">
            <w:pPr>
              <w:spacing w:after="0"/>
              <w:ind w:left="135"/>
            </w:pPr>
          </w:p>
        </w:tc>
        <w:tc>
          <w:tcPr>
            <w:tcW w:w="1960" w:type="dxa"/>
            <w:tcMar>
              <w:top w:w="50" w:type="dxa"/>
              <w:left w:w="100" w:type="dxa"/>
            </w:tcMar>
            <w:vAlign w:val="center"/>
          </w:tcPr>
          <w:p w14:paraId="6D953DD2" w14:textId="77777777" w:rsidR="009D5F4A" w:rsidRDefault="009D5F4A">
            <w:pPr>
              <w:spacing w:after="0"/>
              <w:ind w:left="135"/>
            </w:pPr>
          </w:p>
        </w:tc>
      </w:tr>
      <w:tr w:rsidR="009D5F4A" w:rsidRPr="000F1845" w14:paraId="1B6FE568" w14:textId="77777777">
        <w:trPr>
          <w:trHeight w:val="144"/>
          <w:tblCellSpacing w:w="20" w:type="nil"/>
        </w:trPr>
        <w:tc>
          <w:tcPr>
            <w:tcW w:w="368" w:type="dxa"/>
            <w:tcMar>
              <w:top w:w="50" w:type="dxa"/>
              <w:left w:w="100" w:type="dxa"/>
            </w:tcMar>
            <w:vAlign w:val="center"/>
          </w:tcPr>
          <w:p w14:paraId="4CF74B6B" w14:textId="77777777" w:rsidR="009D5F4A" w:rsidRDefault="00F65317">
            <w:pPr>
              <w:spacing w:after="0"/>
            </w:pPr>
            <w:r>
              <w:rPr>
                <w:rFonts w:ascii="Times New Roman" w:hAnsi="Times New Roman"/>
                <w:color w:val="000000"/>
                <w:sz w:val="24"/>
              </w:rPr>
              <w:t>27</w:t>
            </w:r>
          </w:p>
        </w:tc>
        <w:tc>
          <w:tcPr>
            <w:tcW w:w="3312" w:type="dxa"/>
            <w:tcMar>
              <w:top w:w="50" w:type="dxa"/>
              <w:left w:w="100" w:type="dxa"/>
            </w:tcMar>
            <w:vAlign w:val="center"/>
          </w:tcPr>
          <w:p w14:paraId="4615356B" w14:textId="77777777" w:rsidR="009D5F4A" w:rsidRPr="00F65317" w:rsidRDefault="00F65317">
            <w:pPr>
              <w:spacing w:after="0"/>
              <w:ind w:left="135"/>
              <w:rPr>
                <w:lang w:val="ru-RU"/>
              </w:rPr>
            </w:pPr>
            <w:r w:rsidRPr="00F65317">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36AF12C7"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5702C04" w14:textId="77777777" w:rsidR="009D5F4A" w:rsidRDefault="009D5F4A">
            <w:pPr>
              <w:spacing w:after="0"/>
              <w:ind w:left="135"/>
              <w:jc w:val="center"/>
            </w:pPr>
          </w:p>
        </w:tc>
        <w:tc>
          <w:tcPr>
            <w:tcW w:w="1612" w:type="dxa"/>
            <w:tcMar>
              <w:top w:w="50" w:type="dxa"/>
              <w:left w:w="100" w:type="dxa"/>
            </w:tcMar>
            <w:vAlign w:val="center"/>
          </w:tcPr>
          <w:p w14:paraId="6B55797B" w14:textId="77777777" w:rsidR="009D5F4A" w:rsidRDefault="009D5F4A">
            <w:pPr>
              <w:spacing w:after="0"/>
              <w:ind w:left="135"/>
              <w:jc w:val="center"/>
            </w:pPr>
          </w:p>
        </w:tc>
        <w:tc>
          <w:tcPr>
            <w:tcW w:w="1140" w:type="dxa"/>
            <w:tcMar>
              <w:top w:w="50" w:type="dxa"/>
              <w:left w:w="100" w:type="dxa"/>
            </w:tcMar>
            <w:vAlign w:val="center"/>
          </w:tcPr>
          <w:p w14:paraId="49225068" w14:textId="77777777" w:rsidR="009D5F4A" w:rsidRDefault="009D5F4A">
            <w:pPr>
              <w:spacing w:after="0"/>
              <w:ind w:left="135"/>
            </w:pPr>
          </w:p>
        </w:tc>
        <w:tc>
          <w:tcPr>
            <w:tcW w:w="1960" w:type="dxa"/>
            <w:tcMar>
              <w:top w:w="50" w:type="dxa"/>
              <w:left w:w="100" w:type="dxa"/>
            </w:tcMar>
            <w:vAlign w:val="center"/>
          </w:tcPr>
          <w:p w14:paraId="44736ED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1</w:t>
              </w:r>
              <w:r>
                <w:rPr>
                  <w:rFonts w:ascii="Times New Roman" w:hAnsi="Times New Roman"/>
                  <w:color w:val="0000FF"/>
                  <w:u w:val="single"/>
                </w:rPr>
                <w:t>b</w:t>
              </w:r>
              <w:r w:rsidRPr="00F65317">
                <w:rPr>
                  <w:rFonts w:ascii="Times New Roman" w:hAnsi="Times New Roman"/>
                  <w:color w:val="0000FF"/>
                  <w:u w:val="single"/>
                  <w:lang w:val="ru-RU"/>
                </w:rPr>
                <w:t>9</w:t>
              </w:r>
              <w:r>
                <w:rPr>
                  <w:rFonts w:ascii="Times New Roman" w:hAnsi="Times New Roman"/>
                  <w:color w:val="0000FF"/>
                  <w:u w:val="single"/>
                </w:rPr>
                <w:t>c</w:t>
              </w:r>
            </w:hyperlink>
          </w:p>
        </w:tc>
      </w:tr>
      <w:tr w:rsidR="009D5F4A" w:rsidRPr="000F1845" w14:paraId="680C39D2" w14:textId="77777777">
        <w:trPr>
          <w:trHeight w:val="144"/>
          <w:tblCellSpacing w:w="20" w:type="nil"/>
        </w:trPr>
        <w:tc>
          <w:tcPr>
            <w:tcW w:w="368" w:type="dxa"/>
            <w:tcMar>
              <w:top w:w="50" w:type="dxa"/>
              <w:left w:w="100" w:type="dxa"/>
            </w:tcMar>
            <w:vAlign w:val="center"/>
          </w:tcPr>
          <w:p w14:paraId="2EC07C35" w14:textId="77777777" w:rsidR="009D5F4A" w:rsidRDefault="00F65317">
            <w:pPr>
              <w:spacing w:after="0"/>
            </w:pPr>
            <w:r>
              <w:rPr>
                <w:rFonts w:ascii="Times New Roman" w:hAnsi="Times New Roman"/>
                <w:color w:val="000000"/>
                <w:sz w:val="24"/>
              </w:rPr>
              <w:t>28</w:t>
            </w:r>
          </w:p>
        </w:tc>
        <w:tc>
          <w:tcPr>
            <w:tcW w:w="3312" w:type="dxa"/>
            <w:tcMar>
              <w:top w:w="50" w:type="dxa"/>
              <w:left w:w="100" w:type="dxa"/>
            </w:tcMar>
            <w:vAlign w:val="center"/>
          </w:tcPr>
          <w:p w14:paraId="2969C44A"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599C05DA"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1995429" w14:textId="77777777" w:rsidR="009D5F4A" w:rsidRDefault="009D5F4A">
            <w:pPr>
              <w:spacing w:after="0"/>
              <w:ind w:left="135"/>
              <w:jc w:val="center"/>
            </w:pPr>
          </w:p>
        </w:tc>
        <w:tc>
          <w:tcPr>
            <w:tcW w:w="1612" w:type="dxa"/>
            <w:tcMar>
              <w:top w:w="50" w:type="dxa"/>
              <w:left w:w="100" w:type="dxa"/>
            </w:tcMar>
            <w:vAlign w:val="center"/>
          </w:tcPr>
          <w:p w14:paraId="023E8C2E" w14:textId="77777777" w:rsidR="009D5F4A" w:rsidRDefault="00F6531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49467AD" w14:textId="77777777" w:rsidR="009D5F4A" w:rsidRDefault="009D5F4A">
            <w:pPr>
              <w:spacing w:after="0"/>
              <w:ind w:left="135"/>
            </w:pPr>
          </w:p>
        </w:tc>
        <w:tc>
          <w:tcPr>
            <w:tcW w:w="1960" w:type="dxa"/>
            <w:tcMar>
              <w:top w:w="50" w:type="dxa"/>
              <w:left w:w="100" w:type="dxa"/>
            </w:tcMar>
            <w:vAlign w:val="center"/>
          </w:tcPr>
          <w:p w14:paraId="3C5A1CB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1</w:t>
              </w:r>
              <w:r>
                <w:rPr>
                  <w:rFonts w:ascii="Times New Roman" w:hAnsi="Times New Roman"/>
                  <w:color w:val="0000FF"/>
                  <w:u w:val="single"/>
                </w:rPr>
                <w:t>cc</w:t>
              </w:r>
              <w:r w:rsidRPr="00F65317">
                <w:rPr>
                  <w:rFonts w:ascii="Times New Roman" w:hAnsi="Times New Roman"/>
                  <w:color w:val="0000FF"/>
                  <w:u w:val="single"/>
                  <w:lang w:val="ru-RU"/>
                </w:rPr>
                <w:t>8</w:t>
              </w:r>
            </w:hyperlink>
          </w:p>
        </w:tc>
      </w:tr>
      <w:tr w:rsidR="009D5F4A" w14:paraId="4C8556A2" w14:textId="77777777">
        <w:trPr>
          <w:trHeight w:val="144"/>
          <w:tblCellSpacing w:w="20" w:type="nil"/>
        </w:trPr>
        <w:tc>
          <w:tcPr>
            <w:tcW w:w="368" w:type="dxa"/>
            <w:tcMar>
              <w:top w:w="50" w:type="dxa"/>
              <w:left w:w="100" w:type="dxa"/>
            </w:tcMar>
            <w:vAlign w:val="center"/>
          </w:tcPr>
          <w:p w14:paraId="381326F9" w14:textId="77777777" w:rsidR="009D5F4A" w:rsidRDefault="00F65317">
            <w:pPr>
              <w:spacing w:after="0"/>
            </w:pPr>
            <w:r>
              <w:rPr>
                <w:rFonts w:ascii="Times New Roman" w:hAnsi="Times New Roman"/>
                <w:color w:val="000000"/>
                <w:sz w:val="24"/>
              </w:rPr>
              <w:t>29</w:t>
            </w:r>
          </w:p>
        </w:tc>
        <w:tc>
          <w:tcPr>
            <w:tcW w:w="3312" w:type="dxa"/>
            <w:tcMar>
              <w:top w:w="50" w:type="dxa"/>
              <w:left w:w="100" w:type="dxa"/>
            </w:tcMar>
            <w:vAlign w:val="center"/>
          </w:tcPr>
          <w:p w14:paraId="51CAF7B2"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728D4E50"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2024D6C" w14:textId="77777777" w:rsidR="009D5F4A" w:rsidRDefault="009D5F4A">
            <w:pPr>
              <w:spacing w:after="0"/>
              <w:ind w:left="135"/>
              <w:jc w:val="center"/>
            </w:pPr>
          </w:p>
        </w:tc>
        <w:tc>
          <w:tcPr>
            <w:tcW w:w="1612" w:type="dxa"/>
            <w:tcMar>
              <w:top w:w="50" w:type="dxa"/>
              <w:left w:w="100" w:type="dxa"/>
            </w:tcMar>
            <w:vAlign w:val="center"/>
          </w:tcPr>
          <w:p w14:paraId="1D60F38A" w14:textId="77777777" w:rsidR="009D5F4A" w:rsidRDefault="009D5F4A">
            <w:pPr>
              <w:spacing w:after="0"/>
              <w:ind w:left="135"/>
              <w:jc w:val="center"/>
            </w:pPr>
          </w:p>
        </w:tc>
        <w:tc>
          <w:tcPr>
            <w:tcW w:w="1140" w:type="dxa"/>
            <w:tcMar>
              <w:top w:w="50" w:type="dxa"/>
              <w:left w:w="100" w:type="dxa"/>
            </w:tcMar>
            <w:vAlign w:val="center"/>
          </w:tcPr>
          <w:p w14:paraId="2B6BBDAA" w14:textId="77777777" w:rsidR="009D5F4A" w:rsidRDefault="009D5F4A">
            <w:pPr>
              <w:spacing w:after="0"/>
              <w:ind w:left="135"/>
            </w:pPr>
          </w:p>
        </w:tc>
        <w:tc>
          <w:tcPr>
            <w:tcW w:w="1960" w:type="dxa"/>
            <w:tcMar>
              <w:top w:w="50" w:type="dxa"/>
              <w:left w:w="100" w:type="dxa"/>
            </w:tcMar>
            <w:vAlign w:val="center"/>
          </w:tcPr>
          <w:p w14:paraId="5F57F600" w14:textId="77777777" w:rsidR="009D5F4A" w:rsidRDefault="009D5F4A">
            <w:pPr>
              <w:spacing w:after="0"/>
              <w:ind w:left="135"/>
            </w:pPr>
          </w:p>
        </w:tc>
      </w:tr>
      <w:tr w:rsidR="009D5F4A" w:rsidRPr="000F1845" w14:paraId="04D4398D" w14:textId="77777777">
        <w:trPr>
          <w:trHeight w:val="144"/>
          <w:tblCellSpacing w:w="20" w:type="nil"/>
        </w:trPr>
        <w:tc>
          <w:tcPr>
            <w:tcW w:w="368" w:type="dxa"/>
            <w:tcMar>
              <w:top w:w="50" w:type="dxa"/>
              <w:left w:w="100" w:type="dxa"/>
            </w:tcMar>
            <w:vAlign w:val="center"/>
          </w:tcPr>
          <w:p w14:paraId="32596FA0" w14:textId="77777777" w:rsidR="009D5F4A" w:rsidRDefault="00F65317">
            <w:pPr>
              <w:spacing w:after="0"/>
            </w:pPr>
            <w:r>
              <w:rPr>
                <w:rFonts w:ascii="Times New Roman" w:hAnsi="Times New Roman"/>
                <w:color w:val="000000"/>
                <w:sz w:val="24"/>
              </w:rPr>
              <w:t>30</w:t>
            </w:r>
          </w:p>
        </w:tc>
        <w:tc>
          <w:tcPr>
            <w:tcW w:w="3312" w:type="dxa"/>
            <w:tcMar>
              <w:top w:w="50" w:type="dxa"/>
              <w:left w:w="100" w:type="dxa"/>
            </w:tcMar>
            <w:vAlign w:val="center"/>
          </w:tcPr>
          <w:p w14:paraId="2C1C20BF"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Решение задач по темам: «Вес тела», «Графическое изображение сил», «Силы», «Равнодействующая </w:t>
            </w:r>
            <w:r w:rsidRPr="00F65317">
              <w:rPr>
                <w:rFonts w:ascii="Times New Roman" w:hAnsi="Times New Roman"/>
                <w:color w:val="000000"/>
                <w:sz w:val="24"/>
                <w:lang w:val="ru-RU"/>
              </w:rPr>
              <w:lastRenderedPageBreak/>
              <w:t>сил»</w:t>
            </w:r>
          </w:p>
        </w:tc>
        <w:tc>
          <w:tcPr>
            <w:tcW w:w="815" w:type="dxa"/>
            <w:tcMar>
              <w:top w:w="50" w:type="dxa"/>
              <w:left w:w="100" w:type="dxa"/>
            </w:tcMar>
            <w:vAlign w:val="center"/>
          </w:tcPr>
          <w:p w14:paraId="4E210E23" w14:textId="77777777" w:rsidR="009D5F4A" w:rsidRDefault="00F65317">
            <w:pPr>
              <w:spacing w:after="0"/>
              <w:ind w:left="135"/>
              <w:jc w:val="center"/>
            </w:pPr>
            <w:r w:rsidRPr="00F653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65282AE1" w14:textId="77777777" w:rsidR="009D5F4A" w:rsidRDefault="009D5F4A">
            <w:pPr>
              <w:spacing w:after="0"/>
              <w:ind w:left="135"/>
              <w:jc w:val="center"/>
            </w:pPr>
          </w:p>
        </w:tc>
        <w:tc>
          <w:tcPr>
            <w:tcW w:w="1612" w:type="dxa"/>
            <w:tcMar>
              <w:top w:w="50" w:type="dxa"/>
              <w:left w:w="100" w:type="dxa"/>
            </w:tcMar>
            <w:vAlign w:val="center"/>
          </w:tcPr>
          <w:p w14:paraId="5101F598" w14:textId="77777777" w:rsidR="009D5F4A" w:rsidRDefault="009D5F4A">
            <w:pPr>
              <w:spacing w:after="0"/>
              <w:ind w:left="135"/>
              <w:jc w:val="center"/>
            </w:pPr>
          </w:p>
        </w:tc>
        <w:tc>
          <w:tcPr>
            <w:tcW w:w="1140" w:type="dxa"/>
            <w:tcMar>
              <w:top w:w="50" w:type="dxa"/>
              <w:left w:w="100" w:type="dxa"/>
            </w:tcMar>
            <w:vAlign w:val="center"/>
          </w:tcPr>
          <w:p w14:paraId="5337ABB9" w14:textId="77777777" w:rsidR="009D5F4A" w:rsidRDefault="009D5F4A">
            <w:pPr>
              <w:spacing w:after="0"/>
              <w:ind w:left="135"/>
            </w:pPr>
          </w:p>
        </w:tc>
        <w:tc>
          <w:tcPr>
            <w:tcW w:w="1960" w:type="dxa"/>
            <w:tcMar>
              <w:top w:w="50" w:type="dxa"/>
              <w:left w:w="100" w:type="dxa"/>
            </w:tcMar>
            <w:vAlign w:val="center"/>
          </w:tcPr>
          <w:p w14:paraId="19C3BA7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1</w:t>
              </w:r>
              <w:r>
                <w:rPr>
                  <w:rFonts w:ascii="Times New Roman" w:hAnsi="Times New Roman"/>
                  <w:color w:val="0000FF"/>
                  <w:u w:val="single"/>
                </w:rPr>
                <w:t>de</w:t>
              </w:r>
              <w:r w:rsidRPr="00F65317">
                <w:rPr>
                  <w:rFonts w:ascii="Times New Roman" w:hAnsi="Times New Roman"/>
                  <w:color w:val="0000FF"/>
                  <w:u w:val="single"/>
                  <w:lang w:val="ru-RU"/>
                </w:rPr>
                <w:t>0</w:t>
              </w:r>
            </w:hyperlink>
          </w:p>
        </w:tc>
      </w:tr>
      <w:tr w:rsidR="009D5F4A" w14:paraId="06B1B127" w14:textId="77777777">
        <w:trPr>
          <w:trHeight w:val="144"/>
          <w:tblCellSpacing w:w="20" w:type="nil"/>
        </w:trPr>
        <w:tc>
          <w:tcPr>
            <w:tcW w:w="368" w:type="dxa"/>
            <w:tcMar>
              <w:top w:w="50" w:type="dxa"/>
              <w:left w:w="100" w:type="dxa"/>
            </w:tcMar>
            <w:vAlign w:val="center"/>
          </w:tcPr>
          <w:p w14:paraId="5CB0880C" w14:textId="77777777" w:rsidR="009D5F4A" w:rsidRDefault="00F65317">
            <w:pPr>
              <w:spacing w:after="0"/>
            </w:pPr>
            <w:r>
              <w:rPr>
                <w:rFonts w:ascii="Times New Roman" w:hAnsi="Times New Roman"/>
                <w:color w:val="000000"/>
                <w:sz w:val="24"/>
              </w:rPr>
              <w:lastRenderedPageBreak/>
              <w:t>31</w:t>
            </w:r>
          </w:p>
        </w:tc>
        <w:tc>
          <w:tcPr>
            <w:tcW w:w="3312" w:type="dxa"/>
            <w:tcMar>
              <w:top w:w="50" w:type="dxa"/>
              <w:left w:w="100" w:type="dxa"/>
            </w:tcMar>
            <w:vAlign w:val="center"/>
          </w:tcPr>
          <w:p w14:paraId="7B602C8B" w14:textId="77777777" w:rsidR="009D5F4A" w:rsidRPr="00F65317" w:rsidRDefault="00F65317">
            <w:pPr>
              <w:spacing w:after="0"/>
              <w:ind w:left="135"/>
              <w:rPr>
                <w:lang w:val="ru-RU"/>
              </w:rPr>
            </w:pPr>
            <w:r w:rsidRPr="00F6531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3399B7D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B2DDFB6" w14:textId="77777777" w:rsidR="009D5F4A" w:rsidRDefault="00F6531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9EC1C97" w14:textId="77777777" w:rsidR="009D5F4A" w:rsidRDefault="009D5F4A">
            <w:pPr>
              <w:spacing w:after="0"/>
              <w:ind w:left="135"/>
              <w:jc w:val="center"/>
            </w:pPr>
          </w:p>
        </w:tc>
        <w:tc>
          <w:tcPr>
            <w:tcW w:w="1140" w:type="dxa"/>
            <w:tcMar>
              <w:top w:w="50" w:type="dxa"/>
              <w:left w:w="100" w:type="dxa"/>
            </w:tcMar>
            <w:vAlign w:val="center"/>
          </w:tcPr>
          <w:p w14:paraId="12118DAC" w14:textId="77777777" w:rsidR="009D5F4A" w:rsidRDefault="009D5F4A">
            <w:pPr>
              <w:spacing w:after="0"/>
              <w:ind w:left="135"/>
            </w:pPr>
          </w:p>
        </w:tc>
        <w:tc>
          <w:tcPr>
            <w:tcW w:w="1960" w:type="dxa"/>
            <w:tcMar>
              <w:top w:w="50" w:type="dxa"/>
              <w:left w:w="100" w:type="dxa"/>
            </w:tcMar>
            <w:vAlign w:val="center"/>
          </w:tcPr>
          <w:p w14:paraId="4674B788" w14:textId="77777777" w:rsidR="009D5F4A" w:rsidRDefault="009D5F4A">
            <w:pPr>
              <w:spacing w:after="0"/>
              <w:ind w:left="135"/>
            </w:pPr>
          </w:p>
        </w:tc>
      </w:tr>
      <w:tr w:rsidR="009D5F4A" w:rsidRPr="000F1845" w14:paraId="19CD7FCC" w14:textId="77777777">
        <w:trPr>
          <w:trHeight w:val="144"/>
          <w:tblCellSpacing w:w="20" w:type="nil"/>
        </w:trPr>
        <w:tc>
          <w:tcPr>
            <w:tcW w:w="368" w:type="dxa"/>
            <w:tcMar>
              <w:top w:w="50" w:type="dxa"/>
              <w:left w:w="100" w:type="dxa"/>
            </w:tcMar>
            <w:vAlign w:val="center"/>
          </w:tcPr>
          <w:p w14:paraId="69E5E95A" w14:textId="77777777" w:rsidR="009D5F4A" w:rsidRDefault="00F65317">
            <w:pPr>
              <w:spacing w:after="0"/>
            </w:pPr>
            <w:r>
              <w:rPr>
                <w:rFonts w:ascii="Times New Roman" w:hAnsi="Times New Roman"/>
                <w:color w:val="000000"/>
                <w:sz w:val="24"/>
              </w:rPr>
              <w:t>32</w:t>
            </w:r>
          </w:p>
        </w:tc>
        <w:tc>
          <w:tcPr>
            <w:tcW w:w="3312" w:type="dxa"/>
            <w:tcMar>
              <w:top w:w="50" w:type="dxa"/>
              <w:left w:w="100" w:type="dxa"/>
            </w:tcMar>
            <w:vAlign w:val="center"/>
          </w:tcPr>
          <w:p w14:paraId="343606C6" w14:textId="77777777" w:rsidR="009D5F4A" w:rsidRPr="00F65317" w:rsidRDefault="00F65317">
            <w:pPr>
              <w:spacing w:after="0"/>
              <w:ind w:left="135"/>
              <w:rPr>
                <w:lang w:val="ru-RU"/>
              </w:rPr>
            </w:pPr>
            <w:r w:rsidRPr="00F65317">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17AEB50C"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4643C0B" w14:textId="77777777" w:rsidR="009D5F4A" w:rsidRDefault="009D5F4A">
            <w:pPr>
              <w:spacing w:after="0"/>
              <w:ind w:left="135"/>
              <w:jc w:val="center"/>
            </w:pPr>
          </w:p>
        </w:tc>
        <w:tc>
          <w:tcPr>
            <w:tcW w:w="1612" w:type="dxa"/>
            <w:tcMar>
              <w:top w:w="50" w:type="dxa"/>
              <w:left w:w="100" w:type="dxa"/>
            </w:tcMar>
            <w:vAlign w:val="center"/>
          </w:tcPr>
          <w:p w14:paraId="34602BB1" w14:textId="77777777" w:rsidR="009D5F4A" w:rsidRDefault="009D5F4A">
            <w:pPr>
              <w:spacing w:after="0"/>
              <w:ind w:left="135"/>
              <w:jc w:val="center"/>
            </w:pPr>
          </w:p>
        </w:tc>
        <w:tc>
          <w:tcPr>
            <w:tcW w:w="1140" w:type="dxa"/>
            <w:tcMar>
              <w:top w:w="50" w:type="dxa"/>
              <w:left w:w="100" w:type="dxa"/>
            </w:tcMar>
            <w:vAlign w:val="center"/>
          </w:tcPr>
          <w:p w14:paraId="6878F9E5" w14:textId="77777777" w:rsidR="009D5F4A" w:rsidRDefault="009D5F4A">
            <w:pPr>
              <w:spacing w:after="0"/>
              <w:ind w:left="135"/>
            </w:pPr>
          </w:p>
        </w:tc>
        <w:tc>
          <w:tcPr>
            <w:tcW w:w="1960" w:type="dxa"/>
            <w:tcMar>
              <w:top w:w="50" w:type="dxa"/>
              <w:left w:w="100" w:type="dxa"/>
            </w:tcMar>
            <w:vAlign w:val="center"/>
          </w:tcPr>
          <w:p w14:paraId="0417A2CF"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20</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rsidRPr="000F1845" w14:paraId="5A2F1494" w14:textId="77777777">
        <w:trPr>
          <w:trHeight w:val="144"/>
          <w:tblCellSpacing w:w="20" w:type="nil"/>
        </w:trPr>
        <w:tc>
          <w:tcPr>
            <w:tcW w:w="368" w:type="dxa"/>
            <w:tcMar>
              <w:top w:w="50" w:type="dxa"/>
              <w:left w:w="100" w:type="dxa"/>
            </w:tcMar>
            <w:vAlign w:val="center"/>
          </w:tcPr>
          <w:p w14:paraId="7BAC691B" w14:textId="77777777" w:rsidR="009D5F4A" w:rsidRDefault="00F65317">
            <w:pPr>
              <w:spacing w:after="0"/>
            </w:pPr>
            <w:r>
              <w:rPr>
                <w:rFonts w:ascii="Times New Roman" w:hAnsi="Times New Roman"/>
                <w:color w:val="000000"/>
                <w:sz w:val="24"/>
              </w:rPr>
              <w:t>33</w:t>
            </w:r>
          </w:p>
        </w:tc>
        <w:tc>
          <w:tcPr>
            <w:tcW w:w="3312" w:type="dxa"/>
            <w:tcMar>
              <w:top w:w="50" w:type="dxa"/>
              <w:left w:w="100" w:type="dxa"/>
            </w:tcMar>
            <w:vAlign w:val="center"/>
          </w:tcPr>
          <w:p w14:paraId="20493343" w14:textId="77777777" w:rsidR="009D5F4A" w:rsidRPr="00F65317" w:rsidRDefault="00F65317">
            <w:pPr>
              <w:spacing w:after="0"/>
              <w:ind w:left="135"/>
              <w:rPr>
                <w:lang w:val="ru-RU"/>
              </w:rPr>
            </w:pPr>
            <w:r w:rsidRPr="00F65317">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33404DF5"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4FB87D2" w14:textId="77777777" w:rsidR="009D5F4A" w:rsidRDefault="009D5F4A">
            <w:pPr>
              <w:spacing w:after="0"/>
              <w:ind w:left="135"/>
              <w:jc w:val="center"/>
            </w:pPr>
          </w:p>
        </w:tc>
        <w:tc>
          <w:tcPr>
            <w:tcW w:w="1612" w:type="dxa"/>
            <w:tcMar>
              <w:top w:w="50" w:type="dxa"/>
              <w:left w:w="100" w:type="dxa"/>
            </w:tcMar>
            <w:vAlign w:val="center"/>
          </w:tcPr>
          <w:p w14:paraId="009658A3" w14:textId="77777777" w:rsidR="009D5F4A" w:rsidRDefault="009D5F4A">
            <w:pPr>
              <w:spacing w:after="0"/>
              <w:ind w:left="135"/>
              <w:jc w:val="center"/>
            </w:pPr>
          </w:p>
        </w:tc>
        <w:tc>
          <w:tcPr>
            <w:tcW w:w="1140" w:type="dxa"/>
            <w:tcMar>
              <w:top w:w="50" w:type="dxa"/>
              <w:left w:w="100" w:type="dxa"/>
            </w:tcMar>
            <w:vAlign w:val="center"/>
          </w:tcPr>
          <w:p w14:paraId="22D3146C" w14:textId="77777777" w:rsidR="009D5F4A" w:rsidRDefault="009D5F4A">
            <w:pPr>
              <w:spacing w:after="0"/>
              <w:ind w:left="135"/>
            </w:pPr>
          </w:p>
        </w:tc>
        <w:tc>
          <w:tcPr>
            <w:tcW w:w="1960" w:type="dxa"/>
            <w:tcMar>
              <w:top w:w="50" w:type="dxa"/>
              <w:left w:w="100" w:type="dxa"/>
            </w:tcMar>
            <w:vAlign w:val="center"/>
          </w:tcPr>
          <w:p w14:paraId="16C3375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2376</w:t>
              </w:r>
            </w:hyperlink>
          </w:p>
        </w:tc>
      </w:tr>
      <w:tr w:rsidR="009D5F4A" w:rsidRPr="00494E0B" w14:paraId="5B2E2746" w14:textId="77777777">
        <w:trPr>
          <w:trHeight w:val="144"/>
          <w:tblCellSpacing w:w="20" w:type="nil"/>
        </w:trPr>
        <w:tc>
          <w:tcPr>
            <w:tcW w:w="368" w:type="dxa"/>
            <w:tcMar>
              <w:top w:w="50" w:type="dxa"/>
              <w:left w:w="100" w:type="dxa"/>
            </w:tcMar>
            <w:vAlign w:val="center"/>
          </w:tcPr>
          <w:p w14:paraId="5B355FA6" w14:textId="77777777" w:rsidR="009D5F4A" w:rsidRDefault="00F65317">
            <w:pPr>
              <w:spacing w:after="0"/>
            </w:pPr>
            <w:r>
              <w:rPr>
                <w:rFonts w:ascii="Times New Roman" w:hAnsi="Times New Roman"/>
                <w:color w:val="000000"/>
                <w:sz w:val="24"/>
              </w:rPr>
              <w:t>34</w:t>
            </w:r>
          </w:p>
        </w:tc>
        <w:tc>
          <w:tcPr>
            <w:tcW w:w="3312" w:type="dxa"/>
            <w:tcMar>
              <w:top w:w="50" w:type="dxa"/>
              <w:left w:w="100" w:type="dxa"/>
            </w:tcMar>
            <w:vAlign w:val="center"/>
          </w:tcPr>
          <w:p w14:paraId="29A3386D" w14:textId="77777777" w:rsidR="009D5F4A" w:rsidRDefault="00F65317">
            <w:pPr>
              <w:spacing w:after="0"/>
              <w:ind w:left="135"/>
            </w:pPr>
            <w:r w:rsidRPr="00F6531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75B86E42"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F6AD0D0" w14:textId="77777777" w:rsidR="009D5F4A" w:rsidRDefault="009D5F4A">
            <w:pPr>
              <w:spacing w:after="0"/>
              <w:ind w:left="135"/>
              <w:jc w:val="center"/>
            </w:pPr>
          </w:p>
        </w:tc>
        <w:tc>
          <w:tcPr>
            <w:tcW w:w="1612" w:type="dxa"/>
            <w:tcMar>
              <w:top w:w="50" w:type="dxa"/>
              <w:left w:w="100" w:type="dxa"/>
            </w:tcMar>
            <w:vAlign w:val="center"/>
          </w:tcPr>
          <w:p w14:paraId="7FD998B2" w14:textId="77777777" w:rsidR="009D5F4A" w:rsidRDefault="009D5F4A">
            <w:pPr>
              <w:spacing w:after="0"/>
              <w:ind w:left="135"/>
              <w:jc w:val="center"/>
            </w:pPr>
          </w:p>
        </w:tc>
        <w:tc>
          <w:tcPr>
            <w:tcW w:w="1140" w:type="dxa"/>
            <w:tcMar>
              <w:top w:w="50" w:type="dxa"/>
              <w:left w:w="100" w:type="dxa"/>
            </w:tcMar>
            <w:vAlign w:val="center"/>
          </w:tcPr>
          <w:p w14:paraId="59C3DC66" w14:textId="77777777" w:rsidR="009D5F4A" w:rsidRDefault="009D5F4A">
            <w:pPr>
              <w:spacing w:after="0"/>
              <w:ind w:left="135"/>
            </w:pPr>
          </w:p>
        </w:tc>
        <w:tc>
          <w:tcPr>
            <w:tcW w:w="1960" w:type="dxa"/>
            <w:tcMar>
              <w:top w:w="50" w:type="dxa"/>
              <w:left w:w="100" w:type="dxa"/>
            </w:tcMar>
            <w:vAlign w:val="center"/>
          </w:tcPr>
          <w:p w14:paraId="49EB191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25</w:t>
              </w:r>
              <w:r>
                <w:rPr>
                  <w:rFonts w:ascii="Times New Roman" w:hAnsi="Times New Roman"/>
                  <w:color w:val="0000FF"/>
                  <w:u w:val="single"/>
                </w:rPr>
                <w:t>b</w:t>
              </w:r>
              <w:r w:rsidRPr="00F65317">
                <w:rPr>
                  <w:rFonts w:ascii="Times New Roman" w:hAnsi="Times New Roman"/>
                  <w:color w:val="0000FF"/>
                  <w:u w:val="single"/>
                  <w:lang w:val="ru-RU"/>
                </w:rPr>
                <w:t>0</w:t>
              </w:r>
            </w:hyperlink>
          </w:p>
        </w:tc>
      </w:tr>
      <w:tr w:rsidR="009D5F4A" w:rsidRPr="00494E0B" w14:paraId="30183339" w14:textId="77777777">
        <w:trPr>
          <w:trHeight w:val="144"/>
          <w:tblCellSpacing w:w="20" w:type="nil"/>
        </w:trPr>
        <w:tc>
          <w:tcPr>
            <w:tcW w:w="368" w:type="dxa"/>
            <w:tcMar>
              <w:top w:w="50" w:type="dxa"/>
              <w:left w:w="100" w:type="dxa"/>
            </w:tcMar>
            <w:vAlign w:val="center"/>
          </w:tcPr>
          <w:p w14:paraId="14A590CF" w14:textId="77777777" w:rsidR="009D5F4A" w:rsidRDefault="00F65317">
            <w:pPr>
              <w:spacing w:after="0"/>
            </w:pPr>
            <w:r>
              <w:rPr>
                <w:rFonts w:ascii="Times New Roman" w:hAnsi="Times New Roman"/>
                <w:color w:val="000000"/>
                <w:sz w:val="24"/>
              </w:rPr>
              <w:t>35</w:t>
            </w:r>
          </w:p>
        </w:tc>
        <w:tc>
          <w:tcPr>
            <w:tcW w:w="3312" w:type="dxa"/>
            <w:tcMar>
              <w:top w:w="50" w:type="dxa"/>
              <w:left w:w="100" w:type="dxa"/>
            </w:tcMar>
            <w:vAlign w:val="center"/>
          </w:tcPr>
          <w:p w14:paraId="2EB109A7" w14:textId="77777777" w:rsidR="009D5F4A" w:rsidRPr="00F65317" w:rsidRDefault="00F65317">
            <w:pPr>
              <w:spacing w:after="0"/>
              <w:ind w:left="135"/>
              <w:rPr>
                <w:lang w:val="ru-RU"/>
              </w:rPr>
            </w:pPr>
            <w:r w:rsidRPr="00F65317">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58CC04D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5E27649" w14:textId="77777777" w:rsidR="009D5F4A" w:rsidRDefault="009D5F4A">
            <w:pPr>
              <w:spacing w:after="0"/>
              <w:ind w:left="135"/>
              <w:jc w:val="center"/>
            </w:pPr>
          </w:p>
        </w:tc>
        <w:tc>
          <w:tcPr>
            <w:tcW w:w="1612" w:type="dxa"/>
            <w:tcMar>
              <w:top w:w="50" w:type="dxa"/>
              <w:left w:w="100" w:type="dxa"/>
            </w:tcMar>
            <w:vAlign w:val="center"/>
          </w:tcPr>
          <w:p w14:paraId="7BE0A19D" w14:textId="77777777" w:rsidR="009D5F4A" w:rsidRDefault="009D5F4A">
            <w:pPr>
              <w:spacing w:after="0"/>
              <w:ind w:left="135"/>
              <w:jc w:val="center"/>
            </w:pPr>
          </w:p>
        </w:tc>
        <w:tc>
          <w:tcPr>
            <w:tcW w:w="1140" w:type="dxa"/>
            <w:tcMar>
              <w:top w:w="50" w:type="dxa"/>
              <w:left w:w="100" w:type="dxa"/>
            </w:tcMar>
            <w:vAlign w:val="center"/>
          </w:tcPr>
          <w:p w14:paraId="73A4EEBB" w14:textId="77777777" w:rsidR="009D5F4A" w:rsidRDefault="009D5F4A">
            <w:pPr>
              <w:spacing w:after="0"/>
              <w:ind w:left="135"/>
            </w:pPr>
          </w:p>
        </w:tc>
        <w:tc>
          <w:tcPr>
            <w:tcW w:w="1960" w:type="dxa"/>
            <w:tcMar>
              <w:top w:w="50" w:type="dxa"/>
              <w:left w:w="100" w:type="dxa"/>
            </w:tcMar>
            <w:vAlign w:val="center"/>
          </w:tcPr>
          <w:p w14:paraId="19676EF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2718</w:t>
              </w:r>
            </w:hyperlink>
          </w:p>
        </w:tc>
      </w:tr>
      <w:tr w:rsidR="009D5F4A" w:rsidRPr="00494E0B" w14:paraId="335C0BE4" w14:textId="77777777">
        <w:trPr>
          <w:trHeight w:val="144"/>
          <w:tblCellSpacing w:w="20" w:type="nil"/>
        </w:trPr>
        <w:tc>
          <w:tcPr>
            <w:tcW w:w="368" w:type="dxa"/>
            <w:tcMar>
              <w:top w:w="50" w:type="dxa"/>
              <w:left w:w="100" w:type="dxa"/>
            </w:tcMar>
            <w:vAlign w:val="center"/>
          </w:tcPr>
          <w:p w14:paraId="2B71EE78" w14:textId="77777777" w:rsidR="009D5F4A" w:rsidRDefault="00F65317">
            <w:pPr>
              <w:spacing w:after="0"/>
            </w:pPr>
            <w:r>
              <w:rPr>
                <w:rFonts w:ascii="Times New Roman" w:hAnsi="Times New Roman"/>
                <w:color w:val="000000"/>
                <w:sz w:val="24"/>
              </w:rPr>
              <w:t>36</w:t>
            </w:r>
          </w:p>
        </w:tc>
        <w:tc>
          <w:tcPr>
            <w:tcW w:w="3312" w:type="dxa"/>
            <w:tcMar>
              <w:top w:w="50" w:type="dxa"/>
              <w:left w:w="100" w:type="dxa"/>
            </w:tcMar>
            <w:vAlign w:val="center"/>
          </w:tcPr>
          <w:p w14:paraId="4CD6467D" w14:textId="77777777" w:rsidR="009D5F4A" w:rsidRDefault="00F65317">
            <w:pPr>
              <w:spacing w:after="0"/>
              <w:ind w:left="135"/>
            </w:pPr>
            <w:r w:rsidRPr="00F6531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535AFB88"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4706D3E" w14:textId="77777777" w:rsidR="009D5F4A" w:rsidRDefault="009D5F4A">
            <w:pPr>
              <w:spacing w:after="0"/>
              <w:ind w:left="135"/>
              <w:jc w:val="center"/>
            </w:pPr>
          </w:p>
        </w:tc>
        <w:tc>
          <w:tcPr>
            <w:tcW w:w="1612" w:type="dxa"/>
            <w:tcMar>
              <w:top w:w="50" w:type="dxa"/>
              <w:left w:w="100" w:type="dxa"/>
            </w:tcMar>
            <w:vAlign w:val="center"/>
          </w:tcPr>
          <w:p w14:paraId="481BBF63" w14:textId="77777777" w:rsidR="009D5F4A" w:rsidRDefault="009D5F4A">
            <w:pPr>
              <w:spacing w:after="0"/>
              <w:ind w:left="135"/>
              <w:jc w:val="center"/>
            </w:pPr>
          </w:p>
        </w:tc>
        <w:tc>
          <w:tcPr>
            <w:tcW w:w="1140" w:type="dxa"/>
            <w:tcMar>
              <w:top w:w="50" w:type="dxa"/>
              <w:left w:w="100" w:type="dxa"/>
            </w:tcMar>
            <w:vAlign w:val="center"/>
          </w:tcPr>
          <w:p w14:paraId="6B8A06F6" w14:textId="77777777" w:rsidR="009D5F4A" w:rsidRDefault="009D5F4A">
            <w:pPr>
              <w:spacing w:after="0"/>
              <w:ind w:left="135"/>
            </w:pPr>
          </w:p>
        </w:tc>
        <w:tc>
          <w:tcPr>
            <w:tcW w:w="1960" w:type="dxa"/>
            <w:tcMar>
              <w:top w:w="50" w:type="dxa"/>
              <w:left w:w="100" w:type="dxa"/>
            </w:tcMar>
            <w:vAlign w:val="center"/>
          </w:tcPr>
          <w:p w14:paraId="293A0EF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2826</w:t>
              </w:r>
            </w:hyperlink>
          </w:p>
        </w:tc>
      </w:tr>
      <w:tr w:rsidR="009D5F4A" w:rsidRPr="00494E0B" w14:paraId="11C4B6C9" w14:textId="77777777">
        <w:trPr>
          <w:trHeight w:val="144"/>
          <w:tblCellSpacing w:w="20" w:type="nil"/>
        </w:trPr>
        <w:tc>
          <w:tcPr>
            <w:tcW w:w="368" w:type="dxa"/>
            <w:tcMar>
              <w:top w:w="50" w:type="dxa"/>
              <w:left w:w="100" w:type="dxa"/>
            </w:tcMar>
            <w:vAlign w:val="center"/>
          </w:tcPr>
          <w:p w14:paraId="6D410996" w14:textId="77777777" w:rsidR="009D5F4A" w:rsidRDefault="00F65317">
            <w:pPr>
              <w:spacing w:after="0"/>
            </w:pPr>
            <w:r>
              <w:rPr>
                <w:rFonts w:ascii="Times New Roman" w:hAnsi="Times New Roman"/>
                <w:color w:val="000000"/>
                <w:sz w:val="24"/>
              </w:rPr>
              <w:t>37</w:t>
            </w:r>
          </w:p>
        </w:tc>
        <w:tc>
          <w:tcPr>
            <w:tcW w:w="3312" w:type="dxa"/>
            <w:tcMar>
              <w:top w:w="50" w:type="dxa"/>
              <w:left w:w="100" w:type="dxa"/>
            </w:tcMar>
            <w:vAlign w:val="center"/>
          </w:tcPr>
          <w:p w14:paraId="73199E93" w14:textId="77777777" w:rsidR="009D5F4A" w:rsidRDefault="00F65317">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38E55A93"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1D085E7" w14:textId="77777777" w:rsidR="009D5F4A" w:rsidRDefault="009D5F4A">
            <w:pPr>
              <w:spacing w:after="0"/>
              <w:ind w:left="135"/>
              <w:jc w:val="center"/>
            </w:pPr>
          </w:p>
        </w:tc>
        <w:tc>
          <w:tcPr>
            <w:tcW w:w="1612" w:type="dxa"/>
            <w:tcMar>
              <w:top w:w="50" w:type="dxa"/>
              <w:left w:w="100" w:type="dxa"/>
            </w:tcMar>
            <w:vAlign w:val="center"/>
          </w:tcPr>
          <w:p w14:paraId="47ADDA37" w14:textId="77777777" w:rsidR="009D5F4A" w:rsidRDefault="009D5F4A">
            <w:pPr>
              <w:spacing w:after="0"/>
              <w:ind w:left="135"/>
              <w:jc w:val="center"/>
            </w:pPr>
          </w:p>
        </w:tc>
        <w:tc>
          <w:tcPr>
            <w:tcW w:w="1140" w:type="dxa"/>
            <w:tcMar>
              <w:top w:w="50" w:type="dxa"/>
              <w:left w:w="100" w:type="dxa"/>
            </w:tcMar>
            <w:vAlign w:val="center"/>
          </w:tcPr>
          <w:p w14:paraId="73994E03" w14:textId="77777777" w:rsidR="009D5F4A" w:rsidRDefault="009D5F4A">
            <w:pPr>
              <w:spacing w:after="0"/>
              <w:ind w:left="135"/>
            </w:pPr>
          </w:p>
        </w:tc>
        <w:tc>
          <w:tcPr>
            <w:tcW w:w="1960" w:type="dxa"/>
            <w:tcMar>
              <w:top w:w="50" w:type="dxa"/>
              <w:left w:w="100" w:type="dxa"/>
            </w:tcMar>
            <w:vAlign w:val="center"/>
          </w:tcPr>
          <w:p w14:paraId="5B52C7B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2970</w:t>
              </w:r>
            </w:hyperlink>
          </w:p>
        </w:tc>
      </w:tr>
      <w:tr w:rsidR="009D5F4A" w:rsidRPr="00494E0B" w14:paraId="7E3A2BE8" w14:textId="77777777">
        <w:trPr>
          <w:trHeight w:val="144"/>
          <w:tblCellSpacing w:w="20" w:type="nil"/>
        </w:trPr>
        <w:tc>
          <w:tcPr>
            <w:tcW w:w="368" w:type="dxa"/>
            <w:tcMar>
              <w:top w:w="50" w:type="dxa"/>
              <w:left w:w="100" w:type="dxa"/>
            </w:tcMar>
            <w:vAlign w:val="center"/>
          </w:tcPr>
          <w:p w14:paraId="42A507CC" w14:textId="77777777" w:rsidR="009D5F4A" w:rsidRDefault="00F65317">
            <w:pPr>
              <w:spacing w:after="0"/>
            </w:pPr>
            <w:r>
              <w:rPr>
                <w:rFonts w:ascii="Times New Roman" w:hAnsi="Times New Roman"/>
                <w:color w:val="000000"/>
                <w:sz w:val="24"/>
              </w:rPr>
              <w:t>38</w:t>
            </w:r>
          </w:p>
        </w:tc>
        <w:tc>
          <w:tcPr>
            <w:tcW w:w="3312" w:type="dxa"/>
            <w:tcMar>
              <w:top w:w="50" w:type="dxa"/>
              <w:left w:w="100" w:type="dxa"/>
            </w:tcMar>
            <w:vAlign w:val="center"/>
          </w:tcPr>
          <w:p w14:paraId="50290196" w14:textId="77777777" w:rsidR="009D5F4A" w:rsidRDefault="00F65317">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502EC796"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DAB9524" w14:textId="77777777" w:rsidR="009D5F4A" w:rsidRDefault="009D5F4A">
            <w:pPr>
              <w:spacing w:after="0"/>
              <w:ind w:left="135"/>
              <w:jc w:val="center"/>
            </w:pPr>
          </w:p>
        </w:tc>
        <w:tc>
          <w:tcPr>
            <w:tcW w:w="1612" w:type="dxa"/>
            <w:tcMar>
              <w:top w:w="50" w:type="dxa"/>
              <w:left w:w="100" w:type="dxa"/>
            </w:tcMar>
            <w:vAlign w:val="center"/>
          </w:tcPr>
          <w:p w14:paraId="2A856324" w14:textId="77777777" w:rsidR="009D5F4A" w:rsidRDefault="009D5F4A">
            <w:pPr>
              <w:spacing w:after="0"/>
              <w:ind w:left="135"/>
              <w:jc w:val="center"/>
            </w:pPr>
          </w:p>
        </w:tc>
        <w:tc>
          <w:tcPr>
            <w:tcW w:w="1140" w:type="dxa"/>
            <w:tcMar>
              <w:top w:w="50" w:type="dxa"/>
              <w:left w:w="100" w:type="dxa"/>
            </w:tcMar>
            <w:vAlign w:val="center"/>
          </w:tcPr>
          <w:p w14:paraId="5A39267B" w14:textId="77777777" w:rsidR="009D5F4A" w:rsidRDefault="009D5F4A">
            <w:pPr>
              <w:spacing w:after="0"/>
              <w:ind w:left="135"/>
            </w:pPr>
          </w:p>
        </w:tc>
        <w:tc>
          <w:tcPr>
            <w:tcW w:w="1960" w:type="dxa"/>
            <w:tcMar>
              <w:top w:w="50" w:type="dxa"/>
              <w:left w:w="100" w:type="dxa"/>
            </w:tcMar>
            <w:vAlign w:val="center"/>
          </w:tcPr>
          <w:p w14:paraId="5D8624AF"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3136</w:t>
              </w:r>
            </w:hyperlink>
          </w:p>
        </w:tc>
      </w:tr>
      <w:tr w:rsidR="009D5F4A" w14:paraId="1AF4AA79" w14:textId="77777777">
        <w:trPr>
          <w:trHeight w:val="144"/>
          <w:tblCellSpacing w:w="20" w:type="nil"/>
        </w:trPr>
        <w:tc>
          <w:tcPr>
            <w:tcW w:w="368" w:type="dxa"/>
            <w:tcMar>
              <w:top w:w="50" w:type="dxa"/>
              <w:left w:w="100" w:type="dxa"/>
            </w:tcMar>
            <w:vAlign w:val="center"/>
          </w:tcPr>
          <w:p w14:paraId="18B3576C" w14:textId="77777777" w:rsidR="009D5F4A" w:rsidRDefault="00F65317">
            <w:pPr>
              <w:spacing w:after="0"/>
            </w:pPr>
            <w:r>
              <w:rPr>
                <w:rFonts w:ascii="Times New Roman" w:hAnsi="Times New Roman"/>
                <w:color w:val="000000"/>
                <w:sz w:val="24"/>
              </w:rPr>
              <w:t>39</w:t>
            </w:r>
          </w:p>
        </w:tc>
        <w:tc>
          <w:tcPr>
            <w:tcW w:w="3312" w:type="dxa"/>
            <w:tcMar>
              <w:top w:w="50" w:type="dxa"/>
              <w:left w:w="100" w:type="dxa"/>
            </w:tcMar>
            <w:vAlign w:val="center"/>
          </w:tcPr>
          <w:p w14:paraId="332D92B1" w14:textId="77777777" w:rsidR="009D5F4A" w:rsidRDefault="00F65317">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76615C93"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0297029" w14:textId="77777777" w:rsidR="009D5F4A" w:rsidRDefault="009D5F4A">
            <w:pPr>
              <w:spacing w:after="0"/>
              <w:ind w:left="135"/>
              <w:jc w:val="center"/>
            </w:pPr>
          </w:p>
        </w:tc>
        <w:tc>
          <w:tcPr>
            <w:tcW w:w="1612" w:type="dxa"/>
            <w:tcMar>
              <w:top w:w="50" w:type="dxa"/>
              <w:left w:w="100" w:type="dxa"/>
            </w:tcMar>
            <w:vAlign w:val="center"/>
          </w:tcPr>
          <w:p w14:paraId="20C09902" w14:textId="77777777" w:rsidR="009D5F4A" w:rsidRDefault="009D5F4A">
            <w:pPr>
              <w:spacing w:after="0"/>
              <w:ind w:left="135"/>
              <w:jc w:val="center"/>
            </w:pPr>
          </w:p>
        </w:tc>
        <w:tc>
          <w:tcPr>
            <w:tcW w:w="1140" w:type="dxa"/>
            <w:tcMar>
              <w:top w:w="50" w:type="dxa"/>
              <w:left w:w="100" w:type="dxa"/>
            </w:tcMar>
            <w:vAlign w:val="center"/>
          </w:tcPr>
          <w:p w14:paraId="17BA997A" w14:textId="77777777" w:rsidR="009D5F4A" w:rsidRDefault="009D5F4A">
            <w:pPr>
              <w:spacing w:after="0"/>
              <w:ind w:left="135"/>
            </w:pPr>
          </w:p>
        </w:tc>
        <w:tc>
          <w:tcPr>
            <w:tcW w:w="1960" w:type="dxa"/>
            <w:tcMar>
              <w:top w:w="50" w:type="dxa"/>
              <w:left w:w="100" w:type="dxa"/>
            </w:tcMar>
            <w:vAlign w:val="center"/>
          </w:tcPr>
          <w:p w14:paraId="6C9E9630" w14:textId="77777777" w:rsidR="009D5F4A" w:rsidRDefault="009D5F4A">
            <w:pPr>
              <w:spacing w:after="0"/>
              <w:ind w:left="135"/>
            </w:pPr>
          </w:p>
        </w:tc>
      </w:tr>
      <w:tr w:rsidR="009D5F4A" w:rsidRPr="00494E0B" w14:paraId="357F6E67" w14:textId="77777777">
        <w:trPr>
          <w:trHeight w:val="144"/>
          <w:tblCellSpacing w:w="20" w:type="nil"/>
        </w:trPr>
        <w:tc>
          <w:tcPr>
            <w:tcW w:w="368" w:type="dxa"/>
            <w:tcMar>
              <w:top w:w="50" w:type="dxa"/>
              <w:left w:w="100" w:type="dxa"/>
            </w:tcMar>
            <w:vAlign w:val="center"/>
          </w:tcPr>
          <w:p w14:paraId="373CA153" w14:textId="77777777" w:rsidR="009D5F4A" w:rsidRDefault="00F65317">
            <w:pPr>
              <w:spacing w:after="0"/>
            </w:pPr>
            <w:r>
              <w:rPr>
                <w:rFonts w:ascii="Times New Roman" w:hAnsi="Times New Roman"/>
                <w:color w:val="000000"/>
                <w:sz w:val="24"/>
              </w:rPr>
              <w:t>40</w:t>
            </w:r>
          </w:p>
        </w:tc>
        <w:tc>
          <w:tcPr>
            <w:tcW w:w="3312" w:type="dxa"/>
            <w:tcMar>
              <w:top w:w="50" w:type="dxa"/>
              <w:left w:w="100" w:type="dxa"/>
            </w:tcMar>
            <w:vAlign w:val="center"/>
          </w:tcPr>
          <w:p w14:paraId="2C05BDED" w14:textId="77777777" w:rsidR="009D5F4A" w:rsidRPr="00F65317" w:rsidRDefault="00F65317">
            <w:pPr>
              <w:spacing w:after="0"/>
              <w:ind w:left="135"/>
              <w:rPr>
                <w:lang w:val="ru-RU"/>
              </w:rPr>
            </w:pPr>
            <w:r w:rsidRPr="00F65317">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7353FF97"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814388" w14:textId="77777777" w:rsidR="009D5F4A" w:rsidRDefault="009D5F4A">
            <w:pPr>
              <w:spacing w:after="0"/>
              <w:ind w:left="135"/>
              <w:jc w:val="center"/>
            </w:pPr>
          </w:p>
        </w:tc>
        <w:tc>
          <w:tcPr>
            <w:tcW w:w="1612" w:type="dxa"/>
            <w:tcMar>
              <w:top w:w="50" w:type="dxa"/>
              <w:left w:w="100" w:type="dxa"/>
            </w:tcMar>
            <w:vAlign w:val="center"/>
          </w:tcPr>
          <w:p w14:paraId="1208A608" w14:textId="77777777" w:rsidR="009D5F4A" w:rsidRDefault="009D5F4A">
            <w:pPr>
              <w:spacing w:after="0"/>
              <w:ind w:left="135"/>
              <w:jc w:val="center"/>
            </w:pPr>
          </w:p>
        </w:tc>
        <w:tc>
          <w:tcPr>
            <w:tcW w:w="1140" w:type="dxa"/>
            <w:tcMar>
              <w:top w:w="50" w:type="dxa"/>
              <w:left w:w="100" w:type="dxa"/>
            </w:tcMar>
            <w:vAlign w:val="center"/>
          </w:tcPr>
          <w:p w14:paraId="70D62A7D" w14:textId="77777777" w:rsidR="009D5F4A" w:rsidRDefault="009D5F4A">
            <w:pPr>
              <w:spacing w:after="0"/>
              <w:ind w:left="135"/>
            </w:pPr>
          </w:p>
        </w:tc>
        <w:tc>
          <w:tcPr>
            <w:tcW w:w="1960" w:type="dxa"/>
            <w:tcMar>
              <w:top w:w="50" w:type="dxa"/>
              <w:left w:w="100" w:type="dxa"/>
            </w:tcMar>
            <w:vAlign w:val="center"/>
          </w:tcPr>
          <w:p w14:paraId="6328F65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2</w:t>
              </w:r>
              <w:r>
                <w:rPr>
                  <w:rFonts w:ascii="Times New Roman" w:hAnsi="Times New Roman"/>
                  <w:color w:val="0000FF"/>
                  <w:u w:val="single"/>
                </w:rPr>
                <w:t>b</w:t>
              </w:r>
              <w:r w:rsidRPr="00F65317">
                <w:rPr>
                  <w:rFonts w:ascii="Times New Roman" w:hAnsi="Times New Roman"/>
                  <w:color w:val="0000FF"/>
                  <w:u w:val="single"/>
                  <w:lang w:val="ru-RU"/>
                </w:rPr>
                <w:t>5</w:t>
              </w:r>
              <w:r>
                <w:rPr>
                  <w:rFonts w:ascii="Times New Roman" w:hAnsi="Times New Roman"/>
                  <w:color w:val="0000FF"/>
                  <w:u w:val="single"/>
                </w:rPr>
                <w:t>a</w:t>
              </w:r>
            </w:hyperlink>
          </w:p>
        </w:tc>
      </w:tr>
      <w:tr w:rsidR="009D5F4A" w:rsidRPr="00494E0B" w14:paraId="630DF6B9" w14:textId="77777777">
        <w:trPr>
          <w:trHeight w:val="144"/>
          <w:tblCellSpacing w:w="20" w:type="nil"/>
        </w:trPr>
        <w:tc>
          <w:tcPr>
            <w:tcW w:w="368" w:type="dxa"/>
            <w:tcMar>
              <w:top w:w="50" w:type="dxa"/>
              <w:left w:w="100" w:type="dxa"/>
            </w:tcMar>
            <w:vAlign w:val="center"/>
          </w:tcPr>
          <w:p w14:paraId="74BB367D" w14:textId="77777777" w:rsidR="009D5F4A" w:rsidRDefault="00F65317">
            <w:pPr>
              <w:spacing w:after="0"/>
            </w:pPr>
            <w:r>
              <w:rPr>
                <w:rFonts w:ascii="Times New Roman" w:hAnsi="Times New Roman"/>
                <w:color w:val="000000"/>
                <w:sz w:val="24"/>
              </w:rPr>
              <w:t>41</w:t>
            </w:r>
          </w:p>
        </w:tc>
        <w:tc>
          <w:tcPr>
            <w:tcW w:w="3312" w:type="dxa"/>
            <w:tcMar>
              <w:top w:w="50" w:type="dxa"/>
              <w:left w:w="100" w:type="dxa"/>
            </w:tcMar>
            <w:vAlign w:val="center"/>
          </w:tcPr>
          <w:p w14:paraId="4D2647C7" w14:textId="77777777" w:rsidR="009D5F4A" w:rsidRDefault="00F65317">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509C8C90"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0C9400A" w14:textId="77777777" w:rsidR="009D5F4A" w:rsidRDefault="009D5F4A">
            <w:pPr>
              <w:spacing w:after="0"/>
              <w:ind w:left="135"/>
              <w:jc w:val="center"/>
            </w:pPr>
          </w:p>
        </w:tc>
        <w:tc>
          <w:tcPr>
            <w:tcW w:w="1612" w:type="dxa"/>
            <w:tcMar>
              <w:top w:w="50" w:type="dxa"/>
              <w:left w:w="100" w:type="dxa"/>
            </w:tcMar>
            <w:vAlign w:val="center"/>
          </w:tcPr>
          <w:p w14:paraId="63AA7D4C" w14:textId="77777777" w:rsidR="009D5F4A" w:rsidRDefault="009D5F4A">
            <w:pPr>
              <w:spacing w:after="0"/>
              <w:ind w:left="135"/>
              <w:jc w:val="center"/>
            </w:pPr>
          </w:p>
        </w:tc>
        <w:tc>
          <w:tcPr>
            <w:tcW w:w="1140" w:type="dxa"/>
            <w:tcMar>
              <w:top w:w="50" w:type="dxa"/>
              <w:left w:w="100" w:type="dxa"/>
            </w:tcMar>
            <w:vAlign w:val="center"/>
          </w:tcPr>
          <w:p w14:paraId="1E95B942" w14:textId="77777777" w:rsidR="009D5F4A" w:rsidRDefault="009D5F4A">
            <w:pPr>
              <w:spacing w:after="0"/>
              <w:ind w:left="135"/>
            </w:pPr>
          </w:p>
        </w:tc>
        <w:tc>
          <w:tcPr>
            <w:tcW w:w="1960" w:type="dxa"/>
            <w:tcMar>
              <w:top w:w="50" w:type="dxa"/>
              <w:left w:w="100" w:type="dxa"/>
            </w:tcMar>
            <w:vAlign w:val="center"/>
          </w:tcPr>
          <w:p w14:paraId="70F0DAF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2</w:t>
              </w:r>
              <w:r>
                <w:rPr>
                  <w:rFonts w:ascii="Times New Roman" w:hAnsi="Times New Roman"/>
                  <w:color w:val="0000FF"/>
                  <w:u w:val="single"/>
                </w:rPr>
                <w:t>b</w:t>
              </w:r>
              <w:r w:rsidRPr="00F65317">
                <w:rPr>
                  <w:rFonts w:ascii="Times New Roman" w:hAnsi="Times New Roman"/>
                  <w:color w:val="0000FF"/>
                  <w:u w:val="single"/>
                  <w:lang w:val="ru-RU"/>
                </w:rPr>
                <w:t>5</w:t>
              </w:r>
              <w:r>
                <w:rPr>
                  <w:rFonts w:ascii="Times New Roman" w:hAnsi="Times New Roman"/>
                  <w:color w:val="0000FF"/>
                  <w:u w:val="single"/>
                </w:rPr>
                <w:t>a</w:t>
              </w:r>
            </w:hyperlink>
          </w:p>
        </w:tc>
      </w:tr>
      <w:tr w:rsidR="009D5F4A" w:rsidRPr="00494E0B" w14:paraId="6DA3FD8B" w14:textId="77777777">
        <w:trPr>
          <w:trHeight w:val="144"/>
          <w:tblCellSpacing w:w="20" w:type="nil"/>
        </w:trPr>
        <w:tc>
          <w:tcPr>
            <w:tcW w:w="368" w:type="dxa"/>
            <w:tcMar>
              <w:top w:w="50" w:type="dxa"/>
              <w:left w:w="100" w:type="dxa"/>
            </w:tcMar>
            <w:vAlign w:val="center"/>
          </w:tcPr>
          <w:p w14:paraId="29BEF6BE" w14:textId="77777777" w:rsidR="009D5F4A" w:rsidRDefault="00F65317">
            <w:pPr>
              <w:spacing w:after="0"/>
            </w:pPr>
            <w:r>
              <w:rPr>
                <w:rFonts w:ascii="Times New Roman" w:hAnsi="Times New Roman"/>
                <w:color w:val="000000"/>
                <w:sz w:val="24"/>
              </w:rPr>
              <w:lastRenderedPageBreak/>
              <w:t>42</w:t>
            </w:r>
          </w:p>
        </w:tc>
        <w:tc>
          <w:tcPr>
            <w:tcW w:w="3312" w:type="dxa"/>
            <w:tcMar>
              <w:top w:w="50" w:type="dxa"/>
              <w:left w:w="100" w:type="dxa"/>
            </w:tcMar>
            <w:vAlign w:val="center"/>
          </w:tcPr>
          <w:p w14:paraId="1E0CA134" w14:textId="77777777" w:rsidR="009D5F4A" w:rsidRPr="00F65317" w:rsidRDefault="00F65317">
            <w:pPr>
              <w:spacing w:after="0"/>
              <w:ind w:left="135"/>
              <w:rPr>
                <w:lang w:val="ru-RU"/>
              </w:rPr>
            </w:pPr>
            <w:r w:rsidRPr="00F65317">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65911AFC"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C52040" w14:textId="77777777" w:rsidR="009D5F4A" w:rsidRDefault="009D5F4A">
            <w:pPr>
              <w:spacing w:after="0"/>
              <w:ind w:left="135"/>
              <w:jc w:val="center"/>
            </w:pPr>
          </w:p>
        </w:tc>
        <w:tc>
          <w:tcPr>
            <w:tcW w:w="1612" w:type="dxa"/>
            <w:tcMar>
              <w:top w:w="50" w:type="dxa"/>
              <w:left w:w="100" w:type="dxa"/>
            </w:tcMar>
            <w:vAlign w:val="center"/>
          </w:tcPr>
          <w:p w14:paraId="4772DD8A" w14:textId="77777777" w:rsidR="009D5F4A" w:rsidRDefault="009D5F4A">
            <w:pPr>
              <w:spacing w:after="0"/>
              <w:ind w:left="135"/>
              <w:jc w:val="center"/>
            </w:pPr>
          </w:p>
        </w:tc>
        <w:tc>
          <w:tcPr>
            <w:tcW w:w="1140" w:type="dxa"/>
            <w:tcMar>
              <w:top w:w="50" w:type="dxa"/>
              <w:left w:w="100" w:type="dxa"/>
            </w:tcMar>
            <w:vAlign w:val="center"/>
          </w:tcPr>
          <w:p w14:paraId="1CA9CA02" w14:textId="77777777" w:rsidR="009D5F4A" w:rsidRDefault="009D5F4A">
            <w:pPr>
              <w:spacing w:after="0"/>
              <w:ind w:left="135"/>
            </w:pPr>
          </w:p>
        </w:tc>
        <w:tc>
          <w:tcPr>
            <w:tcW w:w="1960" w:type="dxa"/>
            <w:tcMar>
              <w:top w:w="50" w:type="dxa"/>
              <w:left w:w="100" w:type="dxa"/>
            </w:tcMar>
            <w:vAlign w:val="center"/>
          </w:tcPr>
          <w:p w14:paraId="38B75E2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2</w:t>
              </w:r>
              <w:r>
                <w:rPr>
                  <w:rFonts w:ascii="Times New Roman" w:hAnsi="Times New Roman"/>
                  <w:color w:val="0000FF"/>
                  <w:u w:val="single"/>
                </w:rPr>
                <w:t>da</w:t>
              </w:r>
              <w:r w:rsidRPr="00F65317">
                <w:rPr>
                  <w:rFonts w:ascii="Times New Roman" w:hAnsi="Times New Roman"/>
                  <w:color w:val="0000FF"/>
                  <w:u w:val="single"/>
                  <w:lang w:val="ru-RU"/>
                </w:rPr>
                <w:t>8</w:t>
              </w:r>
            </w:hyperlink>
          </w:p>
        </w:tc>
      </w:tr>
      <w:tr w:rsidR="009D5F4A" w:rsidRPr="00494E0B" w14:paraId="1FEBC68D" w14:textId="77777777">
        <w:trPr>
          <w:trHeight w:val="144"/>
          <w:tblCellSpacing w:w="20" w:type="nil"/>
        </w:trPr>
        <w:tc>
          <w:tcPr>
            <w:tcW w:w="368" w:type="dxa"/>
            <w:tcMar>
              <w:top w:w="50" w:type="dxa"/>
              <w:left w:w="100" w:type="dxa"/>
            </w:tcMar>
            <w:vAlign w:val="center"/>
          </w:tcPr>
          <w:p w14:paraId="4742B59B" w14:textId="77777777" w:rsidR="009D5F4A" w:rsidRDefault="00F65317">
            <w:pPr>
              <w:spacing w:after="0"/>
            </w:pPr>
            <w:r>
              <w:rPr>
                <w:rFonts w:ascii="Times New Roman" w:hAnsi="Times New Roman"/>
                <w:color w:val="000000"/>
                <w:sz w:val="24"/>
              </w:rPr>
              <w:t>43</w:t>
            </w:r>
          </w:p>
        </w:tc>
        <w:tc>
          <w:tcPr>
            <w:tcW w:w="3312" w:type="dxa"/>
            <w:tcMar>
              <w:top w:w="50" w:type="dxa"/>
              <w:left w:w="100" w:type="dxa"/>
            </w:tcMar>
            <w:vAlign w:val="center"/>
          </w:tcPr>
          <w:p w14:paraId="653DDBBD" w14:textId="77777777" w:rsidR="009D5F4A" w:rsidRPr="00F65317" w:rsidRDefault="00F65317">
            <w:pPr>
              <w:spacing w:after="0"/>
              <w:ind w:left="135"/>
              <w:rPr>
                <w:lang w:val="ru-RU"/>
              </w:rPr>
            </w:pPr>
            <w:r w:rsidRPr="00F65317">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1123D91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4C5C17" w14:textId="77777777" w:rsidR="009D5F4A" w:rsidRDefault="009D5F4A">
            <w:pPr>
              <w:spacing w:after="0"/>
              <w:ind w:left="135"/>
              <w:jc w:val="center"/>
            </w:pPr>
          </w:p>
        </w:tc>
        <w:tc>
          <w:tcPr>
            <w:tcW w:w="1612" w:type="dxa"/>
            <w:tcMar>
              <w:top w:w="50" w:type="dxa"/>
              <w:left w:w="100" w:type="dxa"/>
            </w:tcMar>
            <w:vAlign w:val="center"/>
          </w:tcPr>
          <w:p w14:paraId="3775A730" w14:textId="77777777" w:rsidR="009D5F4A" w:rsidRDefault="009D5F4A">
            <w:pPr>
              <w:spacing w:after="0"/>
              <w:ind w:left="135"/>
              <w:jc w:val="center"/>
            </w:pPr>
          </w:p>
        </w:tc>
        <w:tc>
          <w:tcPr>
            <w:tcW w:w="1140" w:type="dxa"/>
            <w:tcMar>
              <w:top w:w="50" w:type="dxa"/>
              <w:left w:w="100" w:type="dxa"/>
            </w:tcMar>
            <w:vAlign w:val="center"/>
          </w:tcPr>
          <w:p w14:paraId="379BA532" w14:textId="77777777" w:rsidR="009D5F4A" w:rsidRDefault="009D5F4A">
            <w:pPr>
              <w:spacing w:after="0"/>
              <w:ind w:left="135"/>
            </w:pPr>
          </w:p>
        </w:tc>
        <w:tc>
          <w:tcPr>
            <w:tcW w:w="1960" w:type="dxa"/>
            <w:tcMar>
              <w:top w:w="50" w:type="dxa"/>
              <w:left w:w="100" w:type="dxa"/>
            </w:tcMar>
            <w:vAlign w:val="center"/>
          </w:tcPr>
          <w:p w14:paraId="691D30F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2</w:t>
              </w:r>
              <w:r>
                <w:rPr>
                  <w:rFonts w:ascii="Times New Roman" w:hAnsi="Times New Roman"/>
                  <w:color w:val="0000FF"/>
                  <w:u w:val="single"/>
                </w:rPr>
                <w:t>fc</w:t>
              </w:r>
              <w:r w:rsidRPr="00F65317">
                <w:rPr>
                  <w:rFonts w:ascii="Times New Roman" w:hAnsi="Times New Roman"/>
                  <w:color w:val="0000FF"/>
                  <w:u w:val="single"/>
                  <w:lang w:val="ru-RU"/>
                </w:rPr>
                <w:t>4</w:t>
              </w:r>
            </w:hyperlink>
          </w:p>
        </w:tc>
      </w:tr>
      <w:tr w:rsidR="009D5F4A" w:rsidRPr="00494E0B" w14:paraId="0AF32D90" w14:textId="77777777">
        <w:trPr>
          <w:trHeight w:val="144"/>
          <w:tblCellSpacing w:w="20" w:type="nil"/>
        </w:trPr>
        <w:tc>
          <w:tcPr>
            <w:tcW w:w="368" w:type="dxa"/>
            <w:tcMar>
              <w:top w:w="50" w:type="dxa"/>
              <w:left w:w="100" w:type="dxa"/>
            </w:tcMar>
            <w:vAlign w:val="center"/>
          </w:tcPr>
          <w:p w14:paraId="332CD4C2" w14:textId="77777777" w:rsidR="009D5F4A" w:rsidRDefault="00F65317">
            <w:pPr>
              <w:spacing w:after="0"/>
            </w:pPr>
            <w:r>
              <w:rPr>
                <w:rFonts w:ascii="Times New Roman" w:hAnsi="Times New Roman"/>
                <w:color w:val="000000"/>
                <w:sz w:val="24"/>
              </w:rPr>
              <w:t>44</w:t>
            </w:r>
          </w:p>
        </w:tc>
        <w:tc>
          <w:tcPr>
            <w:tcW w:w="3312" w:type="dxa"/>
            <w:tcMar>
              <w:top w:w="50" w:type="dxa"/>
              <w:left w:w="100" w:type="dxa"/>
            </w:tcMar>
            <w:vAlign w:val="center"/>
          </w:tcPr>
          <w:p w14:paraId="59EADF88" w14:textId="77777777" w:rsidR="009D5F4A" w:rsidRPr="00F65317" w:rsidRDefault="00F65317">
            <w:pPr>
              <w:spacing w:after="0"/>
              <w:ind w:left="135"/>
              <w:rPr>
                <w:lang w:val="ru-RU"/>
              </w:rPr>
            </w:pPr>
            <w:r w:rsidRPr="00F65317">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228E421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68961F6" w14:textId="77777777" w:rsidR="009D5F4A" w:rsidRDefault="009D5F4A">
            <w:pPr>
              <w:spacing w:after="0"/>
              <w:ind w:left="135"/>
              <w:jc w:val="center"/>
            </w:pPr>
          </w:p>
        </w:tc>
        <w:tc>
          <w:tcPr>
            <w:tcW w:w="1612" w:type="dxa"/>
            <w:tcMar>
              <w:top w:w="50" w:type="dxa"/>
              <w:left w:w="100" w:type="dxa"/>
            </w:tcMar>
            <w:vAlign w:val="center"/>
          </w:tcPr>
          <w:p w14:paraId="1F8007C4" w14:textId="77777777" w:rsidR="009D5F4A" w:rsidRDefault="009D5F4A">
            <w:pPr>
              <w:spacing w:after="0"/>
              <w:ind w:left="135"/>
              <w:jc w:val="center"/>
            </w:pPr>
          </w:p>
        </w:tc>
        <w:tc>
          <w:tcPr>
            <w:tcW w:w="1140" w:type="dxa"/>
            <w:tcMar>
              <w:top w:w="50" w:type="dxa"/>
              <w:left w:w="100" w:type="dxa"/>
            </w:tcMar>
            <w:vAlign w:val="center"/>
          </w:tcPr>
          <w:p w14:paraId="0DB6A52D" w14:textId="77777777" w:rsidR="009D5F4A" w:rsidRDefault="009D5F4A">
            <w:pPr>
              <w:spacing w:after="0"/>
              <w:ind w:left="135"/>
            </w:pPr>
          </w:p>
        </w:tc>
        <w:tc>
          <w:tcPr>
            <w:tcW w:w="1960" w:type="dxa"/>
            <w:tcMar>
              <w:top w:w="50" w:type="dxa"/>
              <w:left w:w="100" w:type="dxa"/>
            </w:tcMar>
            <w:vAlign w:val="center"/>
          </w:tcPr>
          <w:p w14:paraId="32EB60F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2</w:t>
              </w:r>
              <w:r>
                <w:rPr>
                  <w:rFonts w:ascii="Times New Roman" w:hAnsi="Times New Roman"/>
                  <w:color w:val="0000FF"/>
                  <w:u w:val="single"/>
                </w:rPr>
                <w:t>fc</w:t>
              </w:r>
              <w:r w:rsidRPr="00F65317">
                <w:rPr>
                  <w:rFonts w:ascii="Times New Roman" w:hAnsi="Times New Roman"/>
                  <w:color w:val="0000FF"/>
                  <w:u w:val="single"/>
                  <w:lang w:val="ru-RU"/>
                </w:rPr>
                <w:t>4</w:t>
              </w:r>
            </w:hyperlink>
          </w:p>
        </w:tc>
      </w:tr>
      <w:tr w:rsidR="009D5F4A" w14:paraId="2594E5D2" w14:textId="77777777">
        <w:trPr>
          <w:trHeight w:val="144"/>
          <w:tblCellSpacing w:w="20" w:type="nil"/>
        </w:trPr>
        <w:tc>
          <w:tcPr>
            <w:tcW w:w="368" w:type="dxa"/>
            <w:tcMar>
              <w:top w:w="50" w:type="dxa"/>
              <w:left w:w="100" w:type="dxa"/>
            </w:tcMar>
            <w:vAlign w:val="center"/>
          </w:tcPr>
          <w:p w14:paraId="2E279447" w14:textId="77777777" w:rsidR="009D5F4A" w:rsidRDefault="00F65317">
            <w:pPr>
              <w:spacing w:after="0"/>
            </w:pPr>
            <w:r>
              <w:rPr>
                <w:rFonts w:ascii="Times New Roman" w:hAnsi="Times New Roman"/>
                <w:color w:val="000000"/>
                <w:sz w:val="24"/>
              </w:rPr>
              <w:t>45</w:t>
            </w:r>
          </w:p>
        </w:tc>
        <w:tc>
          <w:tcPr>
            <w:tcW w:w="3312" w:type="dxa"/>
            <w:tcMar>
              <w:top w:w="50" w:type="dxa"/>
              <w:left w:w="100" w:type="dxa"/>
            </w:tcMar>
            <w:vAlign w:val="center"/>
          </w:tcPr>
          <w:p w14:paraId="3F702CA7"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4D6DD9BC"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46DDB0" w14:textId="77777777" w:rsidR="009D5F4A" w:rsidRDefault="009D5F4A">
            <w:pPr>
              <w:spacing w:after="0"/>
              <w:ind w:left="135"/>
              <w:jc w:val="center"/>
            </w:pPr>
          </w:p>
        </w:tc>
        <w:tc>
          <w:tcPr>
            <w:tcW w:w="1612" w:type="dxa"/>
            <w:tcMar>
              <w:top w:w="50" w:type="dxa"/>
              <w:left w:w="100" w:type="dxa"/>
            </w:tcMar>
            <w:vAlign w:val="center"/>
          </w:tcPr>
          <w:p w14:paraId="5BB35AFD" w14:textId="77777777" w:rsidR="009D5F4A" w:rsidRDefault="009D5F4A">
            <w:pPr>
              <w:spacing w:after="0"/>
              <w:ind w:left="135"/>
              <w:jc w:val="center"/>
            </w:pPr>
          </w:p>
        </w:tc>
        <w:tc>
          <w:tcPr>
            <w:tcW w:w="1140" w:type="dxa"/>
            <w:tcMar>
              <w:top w:w="50" w:type="dxa"/>
              <w:left w:w="100" w:type="dxa"/>
            </w:tcMar>
            <w:vAlign w:val="center"/>
          </w:tcPr>
          <w:p w14:paraId="0AB682A4" w14:textId="77777777" w:rsidR="009D5F4A" w:rsidRDefault="009D5F4A">
            <w:pPr>
              <w:spacing w:after="0"/>
              <w:ind w:left="135"/>
            </w:pPr>
          </w:p>
        </w:tc>
        <w:tc>
          <w:tcPr>
            <w:tcW w:w="1960" w:type="dxa"/>
            <w:tcMar>
              <w:top w:w="50" w:type="dxa"/>
              <w:left w:w="100" w:type="dxa"/>
            </w:tcMar>
            <w:vAlign w:val="center"/>
          </w:tcPr>
          <w:p w14:paraId="16BE822E" w14:textId="77777777" w:rsidR="009D5F4A" w:rsidRDefault="009D5F4A">
            <w:pPr>
              <w:spacing w:after="0"/>
              <w:ind w:left="135"/>
            </w:pPr>
          </w:p>
        </w:tc>
      </w:tr>
      <w:tr w:rsidR="009D5F4A" w:rsidRPr="00494E0B" w14:paraId="73BEA3A4" w14:textId="77777777">
        <w:trPr>
          <w:trHeight w:val="144"/>
          <w:tblCellSpacing w:w="20" w:type="nil"/>
        </w:trPr>
        <w:tc>
          <w:tcPr>
            <w:tcW w:w="368" w:type="dxa"/>
            <w:tcMar>
              <w:top w:w="50" w:type="dxa"/>
              <w:left w:w="100" w:type="dxa"/>
            </w:tcMar>
            <w:vAlign w:val="center"/>
          </w:tcPr>
          <w:p w14:paraId="5C416B39" w14:textId="77777777" w:rsidR="009D5F4A" w:rsidRDefault="00F65317">
            <w:pPr>
              <w:spacing w:after="0"/>
            </w:pPr>
            <w:r>
              <w:rPr>
                <w:rFonts w:ascii="Times New Roman" w:hAnsi="Times New Roman"/>
                <w:color w:val="000000"/>
                <w:sz w:val="24"/>
              </w:rPr>
              <w:t>46</w:t>
            </w:r>
          </w:p>
        </w:tc>
        <w:tc>
          <w:tcPr>
            <w:tcW w:w="3312" w:type="dxa"/>
            <w:tcMar>
              <w:top w:w="50" w:type="dxa"/>
              <w:left w:w="100" w:type="dxa"/>
            </w:tcMar>
            <w:vAlign w:val="center"/>
          </w:tcPr>
          <w:p w14:paraId="54BB63EA" w14:textId="77777777" w:rsidR="009D5F4A" w:rsidRDefault="00F65317">
            <w:pPr>
              <w:spacing w:after="0"/>
              <w:ind w:left="135"/>
            </w:pPr>
            <w:r w:rsidRPr="00F6531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33F4EBAA"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601A290" w14:textId="77777777" w:rsidR="009D5F4A" w:rsidRDefault="009D5F4A">
            <w:pPr>
              <w:spacing w:after="0"/>
              <w:ind w:left="135"/>
              <w:jc w:val="center"/>
            </w:pPr>
          </w:p>
        </w:tc>
        <w:tc>
          <w:tcPr>
            <w:tcW w:w="1612" w:type="dxa"/>
            <w:tcMar>
              <w:top w:w="50" w:type="dxa"/>
              <w:left w:w="100" w:type="dxa"/>
            </w:tcMar>
            <w:vAlign w:val="center"/>
          </w:tcPr>
          <w:p w14:paraId="17C644EF" w14:textId="77777777" w:rsidR="009D5F4A" w:rsidRDefault="009D5F4A">
            <w:pPr>
              <w:spacing w:after="0"/>
              <w:ind w:left="135"/>
              <w:jc w:val="center"/>
            </w:pPr>
          </w:p>
        </w:tc>
        <w:tc>
          <w:tcPr>
            <w:tcW w:w="1140" w:type="dxa"/>
            <w:tcMar>
              <w:top w:w="50" w:type="dxa"/>
              <w:left w:w="100" w:type="dxa"/>
            </w:tcMar>
            <w:vAlign w:val="center"/>
          </w:tcPr>
          <w:p w14:paraId="2C4F3767" w14:textId="77777777" w:rsidR="009D5F4A" w:rsidRDefault="009D5F4A">
            <w:pPr>
              <w:spacing w:after="0"/>
              <w:ind w:left="135"/>
            </w:pPr>
          </w:p>
        </w:tc>
        <w:tc>
          <w:tcPr>
            <w:tcW w:w="1960" w:type="dxa"/>
            <w:tcMar>
              <w:top w:w="50" w:type="dxa"/>
              <w:left w:w="100" w:type="dxa"/>
            </w:tcMar>
            <w:vAlign w:val="center"/>
          </w:tcPr>
          <w:p w14:paraId="760D3532"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3276</w:t>
              </w:r>
            </w:hyperlink>
          </w:p>
        </w:tc>
      </w:tr>
      <w:tr w:rsidR="009D5F4A" w:rsidRPr="00494E0B" w14:paraId="6C6CFD54" w14:textId="77777777">
        <w:trPr>
          <w:trHeight w:val="144"/>
          <w:tblCellSpacing w:w="20" w:type="nil"/>
        </w:trPr>
        <w:tc>
          <w:tcPr>
            <w:tcW w:w="368" w:type="dxa"/>
            <w:tcMar>
              <w:top w:w="50" w:type="dxa"/>
              <w:left w:w="100" w:type="dxa"/>
            </w:tcMar>
            <w:vAlign w:val="center"/>
          </w:tcPr>
          <w:p w14:paraId="7398BABE" w14:textId="77777777" w:rsidR="009D5F4A" w:rsidRDefault="00F65317">
            <w:pPr>
              <w:spacing w:after="0"/>
            </w:pPr>
            <w:r>
              <w:rPr>
                <w:rFonts w:ascii="Times New Roman" w:hAnsi="Times New Roman"/>
                <w:color w:val="000000"/>
                <w:sz w:val="24"/>
              </w:rPr>
              <w:t>47</w:t>
            </w:r>
          </w:p>
        </w:tc>
        <w:tc>
          <w:tcPr>
            <w:tcW w:w="3312" w:type="dxa"/>
            <w:tcMar>
              <w:top w:w="50" w:type="dxa"/>
              <w:left w:w="100" w:type="dxa"/>
            </w:tcMar>
            <w:vAlign w:val="center"/>
          </w:tcPr>
          <w:p w14:paraId="45410814"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6ADFC73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5EBAFE1" w14:textId="77777777" w:rsidR="009D5F4A" w:rsidRDefault="009D5F4A">
            <w:pPr>
              <w:spacing w:after="0"/>
              <w:ind w:left="135"/>
              <w:jc w:val="center"/>
            </w:pPr>
          </w:p>
        </w:tc>
        <w:tc>
          <w:tcPr>
            <w:tcW w:w="1612" w:type="dxa"/>
            <w:tcMar>
              <w:top w:w="50" w:type="dxa"/>
              <w:left w:w="100" w:type="dxa"/>
            </w:tcMar>
            <w:vAlign w:val="center"/>
          </w:tcPr>
          <w:p w14:paraId="5DC7051B" w14:textId="77777777" w:rsidR="009D5F4A" w:rsidRDefault="00F6531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71BC9C1" w14:textId="77777777" w:rsidR="009D5F4A" w:rsidRDefault="009D5F4A">
            <w:pPr>
              <w:spacing w:after="0"/>
              <w:ind w:left="135"/>
            </w:pPr>
          </w:p>
        </w:tc>
        <w:tc>
          <w:tcPr>
            <w:tcW w:w="1960" w:type="dxa"/>
            <w:tcMar>
              <w:top w:w="50" w:type="dxa"/>
              <w:left w:w="100" w:type="dxa"/>
            </w:tcMar>
            <w:vAlign w:val="center"/>
          </w:tcPr>
          <w:p w14:paraId="4017CF0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33</w:t>
              </w:r>
              <w:r>
                <w:rPr>
                  <w:rFonts w:ascii="Times New Roman" w:hAnsi="Times New Roman"/>
                  <w:color w:val="0000FF"/>
                  <w:u w:val="single"/>
                </w:rPr>
                <w:t>fc</w:t>
              </w:r>
            </w:hyperlink>
          </w:p>
        </w:tc>
      </w:tr>
      <w:tr w:rsidR="009D5F4A" w:rsidRPr="00494E0B" w14:paraId="692B2FA4" w14:textId="77777777">
        <w:trPr>
          <w:trHeight w:val="144"/>
          <w:tblCellSpacing w:w="20" w:type="nil"/>
        </w:trPr>
        <w:tc>
          <w:tcPr>
            <w:tcW w:w="368" w:type="dxa"/>
            <w:tcMar>
              <w:top w:w="50" w:type="dxa"/>
              <w:left w:w="100" w:type="dxa"/>
            </w:tcMar>
            <w:vAlign w:val="center"/>
          </w:tcPr>
          <w:p w14:paraId="2C3F608D" w14:textId="77777777" w:rsidR="009D5F4A" w:rsidRDefault="00F65317">
            <w:pPr>
              <w:spacing w:after="0"/>
            </w:pPr>
            <w:r>
              <w:rPr>
                <w:rFonts w:ascii="Times New Roman" w:hAnsi="Times New Roman"/>
                <w:color w:val="000000"/>
                <w:sz w:val="24"/>
              </w:rPr>
              <w:t>48</w:t>
            </w:r>
          </w:p>
        </w:tc>
        <w:tc>
          <w:tcPr>
            <w:tcW w:w="3312" w:type="dxa"/>
            <w:tcMar>
              <w:top w:w="50" w:type="dxa"/>
              <w:left w:w="100" w:type="dxa"/>
            </w:tcMar>
            <w:vAlign w:val="center"/>
          </w:tcPr>
          <w:p w14:paraId="1667BD65"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24D979B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61E8FBC" w14:textId="77777777" w:rsidR="009D5F4A" w:rsidRDefault="009D5F4A">
            <w:pPr>
              <w:spacing w:after="0"/>
              <w:ind w:left="135"/>
              <w:jc w:val="center"/>
            </w:pPr>
          </w:p>
        </w:tc>
        <w:tc>
          <w:tcPr>
            <w:tcW w:w="1612" w:type="dxa"/>
            <w:tcMar>
              <w:top w:w="50" w:type="dxa"/>
              <w:left w:w="100" w:type="dxa"/>
            </w:tcMar>
            <w:vAlign w:val="center"/>
          </w:tcPr>
          <w:p w14:paraId="1D7CF29F" w14:textId="77777777" w:rsidR="009D5F4A" w:rsidRDefault="00F6531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D7470A3" w14:textId="77777777" w:rsidR="009D5F4A" w:rsidRDefault="009D5F4A">
            <w:pPr>
              <w:spacing w:after="0"/>
              <w:ind w:left="135"/>
            </w:pPr>
          </w:p>
        </w:tc>
        <w:tc>
          <w:tcPr>
            <w:tcW w:w="1960" w:type="dxa"/>
            <w:tcMar>
              <w:top w:w="50" w:type="dxa"/>
              <w:left w:w="100" w:type="dxa"/>
            </w:tcMar>
            <w:vAlign w:val="center"/>
          </w:tcPr>
          <w:p w14:paraId="571203D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3514</w:t>
              </w:r>
            </w:hyperlink>
          </w:p>
        </w:tc>
      </w:tr>
      <w:tr w:rsidR="009D5F4A" w:rsidRPr="00494E0B" w14:paraId="58AAA2EC" w14:textId="77777777">
        <w:trPr>
          <w:trHeight w:val="144"/>
          <w:tblCellSpacing w:w="20" w:type="nil"/>
        </w:trPr>
        <w:tc>
          <w:tcPr>
            <w:tcW w:w="368" w:type="dxa"/>
            <w:tcMar>
              <w:top w:w="50" w:type="dxa"/>
              <w:left w:w="100" w:type="dxa"/>
            </w:tcMar>
            <w:vAlign w:val="center"/>
          </w:tcPr>
          <w:p w14:paraId="38CF982C" w14:textId="77777777" w:rsidR="009D5F4A" w:rsidRDefault="00F65317">
            <w:pPr>
              <w:spacing w:after="0"/>
            </w:pPr>
            <w:r>
              <w:rPr>
                <w:rFonts w:ascii="Times New Roman" w:hAnsi="Times New Roman"/>
                <w:color w:val="000000"/>
                <w:sz w:val="24"/>
              </w:rPr>
              <w:t>49</w:t>
            </w:r>
          </w:p>
        </w:tc>
        <w:tc>
          <w:tcPr>
            <w:tcW w:w="3312" w:type="dxa"/>
            <w:tcMar>
              <w:top w:w="50" w:type="dxa"/>
              <w:left w:w="100" w:type="dxa"/>
            </w:tcMar>
            <w:vAlign w:val="center"/>
          </w:tcPr>
          <w:p w14:paraId="0F0D918D" w14:textId="77777777" w:rsidR="009D5F4A" w:rsidRDefault="00F65317">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16957F3B"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03EA5F9" w14:textId="77777777" w:rsidR="009D5F4A" w:rsidRDefault="009D5F4A">
            <w:pPr>
              <w:spacing w:after="0"/>
              <w:ind w:left="135"/>
              <w:jc w:val="center"/>
            </w:pPr>
          </w:p>
        </w:tc>
        <w:tc>
          <w:tcPr>
            <w:tcW w:w="1612" w:type="dxa"/>
            <w:tcMar>
              <w:top w:w="50" w:type="dxa"/>
              <w:left w:w="100" w:type="dxa"/>
            </w:tcMar>
            <w:vAlign w:val="center"/>
          </w:tcPr>
          <w:p w14:paraId="7E71E305" w14:textId="77777777" w:rsidR="009D5F4A" w:rsidRDefault="009D5F4A">
            <w:pPr>
              <w:spacing w:after="0"/>
              <w:ind w:left="135"/>
              <w:jc w:val="center"/>
            </w:pPr>
          </w:p>
        </w:tc>
        <w:tc>
          <w:tcPr>
            <w:tcW w:w="1140" w:type="dxa"/>
            <w:tcMar>
              <w:top w:w="50" w:type="dxa"/>
              <w:left w:w="100" w:type="dxa"/>
            </w:tcMar>
            <w:vAlign w:val="center"/>
          </w:tcPr>
          <w:p w14:paraId="721F4567" w14:textId="77777777" w:rsidR="009D5F4A" w:rsidRDefault="009D5F4A">
            <w:pPr>
              <w:spacing w:after="0"/>
              <w:ind w:left="135"/>
            </w:pPr>
          </w:p>
        </w:tc>
        <w:tc>
          <w:tcPr>
            <w:tcW w:w="1960" w:type="dxa"/>
            <w:tcMar>
              <w:top w:w="50" w:type="dxa"/>
              <w:left w:w="100" w:type="dxa"/>
            </w:tcMar>
            <w:vAlign w:val="center"/>
          </w:tcPr>
          <w:p w14:paraId="34B6821F"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3</w:t>
              </w:r>
              <w:r>
                <w:rPr>
                  <w:rFonts w:ascii="Times New Roman" w:hAnsi="Times New Roman"/>
                  <w:color w:val="0000FF"/>
                  <w:u w:val="single"/>
                </w:rPr>
                <w:t>a</w:t>
              </w:r>
              <w:r w:rsidRPr="00F65317">
                <w:rPr>
                  <w:rFonts w:ascii="Times New Roman" w:hAnsi="Times New Roman"/>
                  <w:color w:val="0000FF"/>
                  <w:u w:val="single"/>
                  <w:lang w:val="ru-RU"/>
                </w:rPr>
                <w:t>96</w:t>
              </w:r>
            </w:hyperlink>
          </w:p>
        </w:tc>
      </w:tr>
      <w:tr w:rsidR="009D5F4A" w14:paraId="1237699F" w14:textId="77777777">
        <w:trPr>
          <w:trHeight w:val="144"/>
          <w:tblCellSpacing w:w="20" w:type="nil"/>
        </w:trPr>
        <w:tc>
          <w:tcPr>
            <w:tcW w:w="368" w:type="dxa"/>
            <w:tcMar>
              <w:top w:w="50" w:type="dxa"/>
              <w:left w:w="100" w:type="dxa"/>
            </w:tcMar>
            <w:vAlign w:val="center"/>
          </w:tcPr>
          <w:p w14:paraId="25391266" w14:textId="77777777" w:rsidR="009D5F4A" w:rsidRDefault="00F65317">
            <w:pPr>
              <w:spacing w:after="0"/>
            </w:pPr>
            <w:r>
              <w:rPr>
                <w:rFonts w:ascii="Times New Roman" w:hAnsi="Times New Roman"/>
                <w:color w:val="000000"/>
                <w:sz w:val="24"/>
              </w:rPr>
              <w:t>50</w:t>
            </w:r>
          </w:p>
        </w:tc>
        <w:tc>
          <w:tcPr>
            <w:tcW w:w="3312" w:type="dxa"/>
            <w:tcMar>
              <w:top w:w="50" w:type="dxa"/>
              <w:left w:w="100" w:type="dxa"/>
            </w:tcMar>
            <w:vAlign w:val="center"/>
          </w:tcPr>
          <w:p w14:paraId="1983A4A7"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6A506D1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A75DDB4" w14:textId="77777777" w:rsidR="009D5F4A" w:rsidRDefault="009D5F4A">
            <w:pPr>
              <w:spacing w:after="0"/>
              <w:ind w:left="135"/>
              <w:jc w:val="center"/>
            </w:pPr>
          </w:p>
        </w:tc>
        <w:tc>
          <w:tcPr>
            <w:tcW w:w="1612" w:type="dxa"/>
            <w:tcMar>
              <w:top w:w="50" w:type="dxa"/>
              <w:left w:w="100" w:type="dxa"/>
            </w:tcMar>
            <w:vAlign w:val="center"/>
          </w:tcPr>
          <w:p w14:paraId="06C70DC6" w14:textId="77777777" w:rsidR="009D5F4A" w:rsidRDefault="00F6531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D680E11" w14:textId="77777777" w:rsidR="009D5F4A" w:rsidRDefault="009D5F4A">
            <w:pPr>
              <w:spacing w:after="0"/>
              <w:ind w:left="135"/>
            </w:pPr>
          </w:p>
        </w:tc>
        <w:tc>
          <w:tcPr>
            <w:tcW w:w="1960" w:type="dxa"/>
            <w:tcMar>
              <w:top w:w="50" w:type="dxa"/>
              <w:left w:w="100" w:type="dxa"/>
            </w:tcMar>
            <w:vAlign w:val="center"/>
          </w:tcPr>
          <w:p w14:paraId="3BF0714D" w14:textId="77777777" w:rsidR="009D5F4A" w:rsidRDefault="009D5F4A">
            <w:pPr>
              <w:spacing w:after="0"/>
              <w:ind w:left="135"/>
            </w:pPr>
          </w:p>
        </w:tc>
      </w:tr>
      <w:tr w:rsidR="009D5F4A" w:rsidRPr="00494E0B" w14:paraId="73688FED" w14:textId="77777777">
        <w:trPr>
          <w:trHeight w:val="144"/>
          <w:tblCellSpacing w:w="20" w:type="nil"/>
        </w:trPr>
        <w:tc>
          <w:tcPr>
            <w:tcW w:w="368" w:type="dxa"/>
            <w:tcMar>
              <w:top w:w="50" w:type="dxa"/>
              <w:left w:w="100" w:type="dxa"/>
            </w:tcMar>
            <w:vAlign w:val="center"/>
          </w:tcPr>
          <w:p w14:paraId="72DBB9A6" w14:textId="77777777" w:rsidR="009D5F4A" w:rsidRDefault="00F65317">
            <w:pPr>
              <w:spacing w:after="0"/>
            </w:pPr>
            <w:r>
              <w:rPr>
                <w:rFonts w:ascii="Times New Roman" w:hAnsi="Times New Roman"/>
                <w:color w:val="000000"/>
                <w:sz w:val="24"/>
              </w:rPr>
              <w:t>51</w:t>
            </w:r>
          </w:p>
        </w:tc>
        <w:tc>
          <w:tcPr>
            <w:tcW w:w="3312" w:type="dxa"/>
            <w:tcMar>
              <w:top w:w="50" w:type="dxa"/>
              <w:left w:w="100" w:type="dxa"/>
            </w:tcMar>
            <w:vAlign w:val="center"/>
          </w:tcPr>
          <w:p w14:paraId="726DFAA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Решение задач по темам: «Плавание судов. Воздухоплавание», </w:t>
            </w:r>
            <w:r w:rsidRPr="00F65317">
              <w:rPr>
                <w:rFonts w:ascii="Times New Roman" w:hAnsi="Times New Roman"/>
                <w:color w:val="000000"/>
                <w:sz w:val="24"/>
                <w:lang w:val="ru-RU"/>
              </w:rPr>
              <w:lastRenderedPageBreak/>
              <w:t>«Давление твердых тел, жидкостей и газов»</w:t>
            </w:r>
          </w:p>
        </w:tc>
        <w:tc>
          <w:tcPr>
            <w:tcW w:w="815" w:type="dxa"/>
            <w:tcMar>
              <w:top w:w="50" w:type="dxa"/>
              <w:left w:w="100" w:type="dxa"/>
            </w:tcMar>
            <w:vAlign w:val="center"/>
          </w:tcPr>
          <w:p w14:paraId="0036DC47" w14:textId="77777777" w:rsidR="009D5F4A" w:rsidRDefault="00F65317">
            <w:pPr>
              <w:spacing w:after="0"/>
              <w:ind w:left="135"/>
              <w:jc w:val="center"/>
            </w:pPr>
            <w:r w:rsidRPr="00F653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53AD3508" w14:textId="77777777" w:rsidR="009D5F4A" w:rsidRDefault="009D5F4A">
            <w:pPr>
              <w:spacing w:after="0"/>
              <w:ind w:left="135"/>
              <w:jc w:val="center"/>
            </w:pPr>
          </w:p>
        </w:tc>
        <w:tc>
          <w:tcPr>
            <w:tcW w:w="1612" w:type="dxa"/>
            <w:tcMar>
              <w:top w:w="50" w:type="dxa"/>
              <w:left w:w="100" w:type="dxa"/>
            </w:tcMar>
            <w:vAlign w:val="center"/>
          </w:tcPr>
          <w:p w14:paraId="36D85850" w14:textId="77777777" w:rsidR="009D5F4A" w:rsidRDefault="009D5F4A">
            <w:pPr>
              <w:spacing w:after="0"/>
              <w:ind w:left="135"/>
              <w:jc w:val="center"/>
            </w:pPr>
          </w:p>
        </w:tc>
        <w:tc>
          <w:tcPr>
            <w:tcW w:w="1140" w:type="dxa"/>
            <w:tcMar>
              <w:top w:w="50" w:type="dxa"/>
              <w:left w:w="100" w:type="dxa"/>
            </w:tcMar>
            <w:vAlign w:val="center"/>
          </w:tcPr>
          <w:p w14:paraId="24C0C636" w14:textId="77777777" w:rsidR="009D5F4A" w:rsidRDefault="009D5F4A">
            <w:pPr>
              <w:spacing w:after="0"/>
              <w:ind w:left="135"/>
            </w:pPr>
          </w:p>
        </w:tc>
        <w:tc>
          <w:tcPr>
            <w:tcW w:w="1960" w:type="dxa"/>
            <w:tcMar>
              <w:top w:w="50" w:type="dxa"/>
              <w:left w:w="100" w:type="dxa"/>
            </w:tcMar>
            <w:vAlign w:val="center"/>
          </w:tcPr>
          <w:p w14:paraId="1280D49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3654</w:t>
              </w:r>
            </w:hyperlink>
          </w:p>
        </w:tc>
      </w:tr>
      <w:tr w:rsidR="009D5F4A" w14:paraId="2E4D6813" w14:textId="77777777">
        <w:trPr>
          <w:trHeight w:val="144"/>
          <w:tblCellSpacing w:w="20" w:type="nil"/>
        </w:trPr>
        <w:tc>
          <w:tcPr>
            <w:tcW w:w="368" w:type="dxa"/>
            <w:tcMar>
              <w:top w:w="50" w:type="dxa"/>
              <w:left w:w="100" w:type="dxa"/>
            </w:tcMar>
            <w:vAlign w:val="center"/>
          </w:tcPr>
          <w:p w14:paraId="0D666698" w14:textId="77777777" w:rsidR="009D5F4A" w:rsidRDefault="00F65317">
            <w:pPr>
              <w:spacing w:after="0"/>
            </w:pPr>
            <w:r>
              <w:rPr>
                <w:rFonts w:ascii="Times New Roman" w:hAnsi="Times New Roman"/>
                <w:color w:val="000000"/>
                <w:sz w:val="24"/>
              </w:rPr>
              <w:lastRenderedPageBreak/>
              <w:t>52</w:t>
            </w:r>
          </w:p>
        </w:tc>
        <w:tc>
          <w:tcPr>
            <w:tcW w:w="3312" w:type="dxa"/>
            <w:tcMar>
              <w:top w:w="50" w:type="dxa"/>
              <w:left w:w="100" w:type="dxa"/>
            </w:tcMar>
            <w:vAlign w:val="center"/>
          </w:tcPr>
          <w:p w14:paraId="2C7A937C" w14:textId="77777777" w:rsidR="009D5F4A" w:rsidRPr="00F65317" w:rsidRDefault="00F65317">
            <w:pPr>
              <w:spacing w:after="0"/>
              <w:ind w:left="135"/>
              <w:rPr>
                <w:lang w:val="ru-RU"/>
              </w:rPr>
            </w:pPr>
            <w:r w:rsidRPr="00F65317">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7578D3B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75EDAE3" w14:textId="77777777" w:rsidR="009D5F4A" w:rsidRDefault="00F6531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D001459" w14:textId="77777777" w:rsidR="009D5F4A" w:rsidRDefault="009D5F4A">
            <w:pPr>
              <w:spacing w:after="0"/>
              <w:ind w:left="135"/>
              <w:jc w:val="center"/>
            </w:pPr>
          </w:p>
        </w:tc>
        <w:tc>
          <w:tcPr>
            <w:tcW w:w="1140" w:type="dxa"/>
            <w:tcMar>
              <w:top w:w="50" w:type="dxa"/>
              <w:left w:w="100" w:type="dxa"/>
            </w:tcMar>
            <w:vAlign w:val="center"/>
          </w:tcPr>
          <w:p w14:paraId="17198B07" w14:textId="77777777" w:rsidR="009D5F4A" w:rsidRDefault="009D5F4A">
            <w:pPr>
              <w:spacing w:after="0"/>
              <w:ind w:left="135"/>
            </w:pPr>
          </w:p>
        </w:tc>
        <w:tc>
          <w:tcPr>
            <w:tcW w:w="1960" w:type="dxa"/>
            <w:tcMar>
              <w:top w:w="50" w:type="dxa"/>
              <w:left w:w="100" w:type="dxa"/>
            </w:tcMar>
            <w:vAlign w:val="center"/>
          </w:tcPr>
          <w:p w14:paraId="49F74636" w14:textId="77777777" w:rsidR="009D5F4A" w:rsidRDefault="009D5F4A">
            <w:pPr>
              <w:spacing w:after="0"/>
              <w:ind w:left="135"/>
            </w:pPr>
          </w:p>
        </w:tc>
      </w:tr>
      <w:tr w:rsidR="009D5F4A" w:rsidRPr="00494E0B" w14:paraId="21A6BFC2" w14:textId="77777777">
        <w:trPr>
          <w:trHeight w:val="144"/>
          <w:tblCellSpacing w:w="20" w:type="nil"/>
        </w:trPr>
        <w:tc>
          <w:tcPr>
            <w:tcW w:w="368" w:type="dxa"/>
            <w:tcMar>
              <w:top w:w="50" w:type="dxa"/>
              <w:left w:w="100" w:type="dxa"/>
            </w:tcMar>
            <w:vAlign w:val="center"/>
          </w:tcPr>
          <w:p w14:paraId="6A9E6E4D" w14:textId="77777777" w:rsidR="009D5F4A" w:rsidRDefault="00F65317">
            <w:pPr>
              <w:spacing w:after="0"/>
            </w:pPr>
            <w:r>
              <w:rPr>
                <w:rFonts w:ascii="Times New Roman" w:hAnsi="Times New Roman"/>
                <w:color w:val="000000"/>
                <w:sz w:val="24"/>
              </w:rPr>
              <w:t>53</w:t>
            </w:r>
          </w:p>
        </w:tc>
        <w:tc>
          <w:tcPr>
            <w:tcW w:w="3312" w:type="dxa"/>
            <w:tcMar>
              <w:top w:w="50" w:type="dxa"/>
              <w:left w:w="100" w:type="dxa"/>
            </w:tcMar>
            <w:vAlign w:val="center"/>
          </w:tcPr>
          <w:p w14:paraId="5AFA7229" w14:textId="77777777" w:rsidR="009D5F4A" w:rsidRDefault="00F65317">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54FA8834"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A480FA7" w14:textId="77777777" w:rsidR="009D5F4A" w:rsidRDefault="009D5F4A">
            <w:pPr>
              <w:spacing w:after="0"/>
              <w:ind w:left="135"/>
              <w:jc w:val="center"/>
            </w:pPr>
          </w:p>
        </w:tc>
        <w:tc>
          <w:tcPr>
            <w:tcW w:w="1612" w:type="dxa"/>
            <w:tcMar>
              <w:top w:w="50" w:type="dxa"/>
              <w:left w:w="100" w:type="dxa"/>
            </w:tcMar>
            <w:vAlign w:val="center"/>
          </w:tcPr>
          <w:p w14:paraId="298D4E90" w14:textId="77777777" w:rsidR="009D5F4A" w:rsidRDefault="009D5F4A">
            <w:pPr>
              <w:spacing w:after="0"/>
              <w:ind w:left="135"/>
              <w:jc w:val="center"/>
            </w:pPr>
          </w:p>
        </w:tc>
        <w:tc>
          <w:tcPr>
            <w:tcW w:w="1140" w:type="dxa"/>
            <w:tcMar>
              <w:top w:w="50" w:type="dxa"/>
              <w:left w:w="100" w:type="dxa"/>
            </w:tcMar>
            <w:vAlign w:val="center"/>
          </w:tcPr>
          <w:p w14:paraId="2D0BBC6F" w14:textId="77777777" w:rsidR="009D5F4A" w:rsidRDefault="009D5F4A">
            <w:pPr>
              <w:spacing w:after="0"/>
              <w:ind w:left="135"/>
            </w:pPr>
          </w:p>
        </w:tc>
        <w:tc>
          <w:tcPr>
            <w:tcW w:w="1960" w:type="dxa"/>
            <w:tcMar>
              <w:top w:w="50" w:type="dxa"/>
              <w:left w:w="100" w:type="dxa"/>
            </w:tcMar>
            <w:vAlign w:val="center"/>
          </w:tcPr>
          <w:p w14:paraId="3648CB2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3</w:t>
              </w:r>
              <w:r>
                <w:rPr>
                  <w:rFonts w:ascii="Times New Roman" w:hAnsi="Times New Roman"/>
                  <w:color w:val="0000FF"/>
                  <w:u w:val="single"/>
                </w:rPr>
                <w:t>f</w:t>
              </w:r>
              <w:r w:rsidRPr="00F65317">
                <w:rPr>
                  <w:rFonts w:ascii="Times New Roman" w:hAnsi="Times New Roman"/>
                  <w:color w:val="0000FF"/>
                  <w:u w:val="single"/>
                  <w:lang w:val="ru-RU"/>
                </w:rPr>
                <w:t>82</w:t>
              </w:r>
            </w:hyperlink>
          </w:p>
        </w:tc>
      </w:tr>
      <w:tr w:rsidR="009D5F4A" w:rsidRPr="00494E0B" w14:paraId="1426F434" w14:textId="77777777">
        <w:trPr>
          <w:trHeight w:val="144"/>
          <w:tblCellSpacing w:w="20" w:type="nil"/>
        </w:trPr>
        <w:tc>
          <w:tcPr>
            <w:tcW w:w="368" w:type="dxa"/>
            <w:tcMar>
              <w:top w:w="50" w:type="dxa"/>
              <w:left w:w="100" w:type="dxa"/>
            </w:tcMar>
            <w:vAlign w:val="center"/>
          </w:tcPr>
          <w:p w14:paraId="1517437B" w14:textId="77777777" w:rsidR="009D5F4A" w:rsidRDefault="00F65317">
            <w:pPr>
              <w:spacing w:after="0"/>
            </w:pPr>
            <w:r>
              <w:rPr>
                <w:rFonts w:ascii="Times New Roman" w:hAnsi="Times New Roman"/>
                <w:color w:val="000000"/>
                <w:sz w:val="24"/>
              </w:rPr>
              <w:t>54</w:t>
            </w:r>
          </w:p>
        </w:tc>
        <w:tc>
          <w:tcPr>
            <w:tcW w:w="3312" w:type="dxa"/>
            <w:tcMar>
              <w:top w:w="50" w:type="dxa"/>
              <w:left w:w="100" w:type="dxa"/>
            </w:tcMar>
            <w:vAlign w:val="center"/>
          </w:tcPr>
          <w:p w14:paraId="38847C88" w14:textId="77777777" w:rsidR="009D5F4A" w:rsidRDefault="00F65317">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4DAA45BF"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8429026" w14:textId="77777777" w:rsidR="009D5F4A" w:rsidRDefault="009D5F4A">
            <w:pPr>
              <w:spacing w:after="0"/>
              <w:ind w:left="135"/>
              <w:jc w:val="center"/>
            </w:pPr>
          </w:p>
        </w:tc>
        <w:tc>
          <w:tcPr>
            <w:tcW w:w="1612" w:type="dxa"/>
            <w:tcMar>
              <w:top w:w="50" w:type="dxa"/>
              <w:left w:w="100" w:type="dxa"/>
            </w:tcMar>
            <w:vAlign w:val="center"/>
          </w:tcPr>
          <w:p w14:paraId="4CA0BA86" w14:textId="77777777" w:rsidR="009D5F4A" w:rsidRDefault="009D5F4A">
            <w:pPr>
              <w:spacing w:after="0"/>
              <w:ind w:left="135"/>
              <w:jc w:val="center"/>
            </w:pPr>
          </w:p>
        </w:tc>
        <w:tc>
          <w:tcPr>
            <w:tcW w:w="1140" w:type="dxa"/>
            <w:tcMar>
              <w:top w:w="50" w:type="dxa"/>
              <w:left w:w="100" w:type="dxa"/>
            </w:tcMar>
            <w:vAlign w:val="center"/>
          </w:tcPr>
          <w:p w14:paraId="4D2093C6" w14:textId="77777777" w:rsidR="009D5F4A" w:rsidRDefault="009D5F4A">
            <w:pPr>
              <w:spacing w:after="0"/>
              <w:ind w:left="135"/>
            </w:pPr>
          </w:p>
        </w:tc>
        <w:tc>
          <w:tcPr>
            <w:tcW w:w="1960" w:type="dxa"/>
            <w:tcMar>
              <w:top w:w="50" w:type="dxa"/>
              <w:left w:w="100" w:type="dxa"/>
            </w:tcMar>
            <w:vAlign w:val="center"/>
          </w:tcPr>
          <w:p w14:paraId="75D1FEC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3</w:t>
              </w:r>
              <w:r>
                <w:rPr>
                  <w:rFonts w:ascii="Times New Roman" w:hAnsi="Times New Roman"/>
                  <w:color w:val="0000FF"/>
                  <w:u w:val="single"/>
                </w:rPr>
                <w:t>f</w:t>
              </w:r>
              <w:r w:rsidRPr="00F65317">
                <w:rPr>
                  <w:rFonts w:ascii="Times New Roman" w:hAnsi="Times New Roman"/>
                  <w:color w:val="0000FF"/>
                  <w:u w:val="single"/>
                  <w:lang w:val="ru-RU"/>
                </w:rPr>
                <w:t>82</w:t>
              </w:r>
            </w:hyperlink>
          </w:p>
        </w:tc>
      </w:tr>
      <w:tr w:rsidR="009D5F4A" w14:paraId="19E05EB5" w14:textId="77777777">
        <w:trPr>
          <w:trHeight w:val="144"/>
          <w:tblCellSpacing w:w="20" w:type="nil"/>
        </w:trPr>
        <w:tc>
          <w:tcPr>
            <w:tcW w:w="368" w:type="dxa"/>
            <w:tcMar>
              <w:top w:w="50" w:type="dxa"/>
              <w:left w:w="100" w:type="dxa"/>
            </w:tcMar>
            <w:vAlign w:val="center"/>
          </w:tcPr>
          <w:p w14:paraId="35732A76" w14:textId="77777777" w:rsidR="009D5F4A" w:rsidRDefault="00F65317">
            <w:pPr>
              <w:spacing w:after="0"/>
            </w:pPr>
            <w:r>
              <w:rPr>
                <w:rFonts w:ascii="Times New Roman" w:hAnsi="Times New Roman"/>
                <w:color w:val="000000"/>
                <w:sz w:val="24"/>
              </w:rPr>
              <w:t>55</w:t>
            </w:r>
          </w:p>
        </w:tc>
        <w:tc>
          <w:tcPr>
            <w:tcW w:w="3312" w:type="dxa"/>
            <w:tcMar>
              <w:top w:w="50" w:type="dxa"/>
              <w:left w:w="100" w:type="dxa"/>
            </w:tcMar>
            <w:vAlign w:val="center"/>
          </w:tcPr>
          <w:p w14:paraId="1E30B3DB" w14:textId="77777777" w:rsidR="009D5F4A" w:rsidRPr="00F65317" w:rsidRDefault="00F65317">
            <w:pPr>
              <w:spacing w:after="0"/>
              <w:ind w:left="135"/>
              <w:rPr>
                <w:lang w:val="ru-RU"/>
              </w:rPr>
            </w:pPr>
            <w:r w:rsidRPr="00F65317">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4D709AD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3F22D55" w14:textId="77777777" w:rsidR="009D5F4A" w:rsidRDefault="009D5F4A">
            <w:pPr>
              <w:spacing w:after="0"/>
              <w:ind w:left="135"/>
              <w:jc w:val="center"/>
            </w:pPr>
          </w:p>
        </w:tc>
        <w:tc>
          <w:tcPr>
            <w:tcW w:w="1612" w:type="dxa"/>
            <w:tcMar>
              <w:top w:w="50" w:type="dxa"/>
              <w:left w:w="100" w:type="dxa"/>
            </w:tcMar>
            <w:vAlign w:val="center"/>
          </w:tcPr>
          <w:p w14:paraId="2CC20B4B" w14:textId="77777777" w:rsidR="009D5F4A" w:rsidRDefault="00F6531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B380800" w14:textId="77777777" w:rsidR="009D5F4A" w:rsidRDefault="009D5F4A">
            <w:pPr>
              <w:spacing w:after="0"/>
              <w:ind w:left="135"/>
            </w:pPr>
          </w:p>
        </w:tc>
        <w:tc>
          <w:tcPr>
            <w:tcW w:w="1960" w:type="dxa"/>
            <w:tcMar>
              <w:top w:w="50" w:type="dxa"/>
              <w:left w:w="100" w:type="dxa"/>
            </w:tcMar>
            <w:vAlign w:val="center"/>
          </w:tcPr>
          <w:p w14:paraId="1F97B3FB" w14:textId="77777777" w:rsidR="009D5F4A" w:rsidRDefault="009D5F4A">
            <w:pPr>
              <w:spacing w:after="0"/>
              <w:ind w:left="135"/>
            </w:pPr>
          </w:p>
        </w:tc>
      </w:tr>
      <w:tr w:rsidR="009D5F4A" w14:paraId="7183DDA5" w14:textId="77777777">
        <w:trPr>
          <w:trHeight w:val="144"/>
          <w:tblCellSpacing w:w="20" w:type="nil"/>
        </w:trPr>
        <w:tc>
          <w:tcPr>
            <w:tcW w:w="368" w:type="dxa"/>
            <w:tcMar>
              <w:top w:w="50" w:type="dxa"/>
              <w:left w:w="100" w:type="dxa"/>
            </w:tcMar>
            <w:vAlign w:val="center"/>
          </w:tcPr>
          <w:p w14:paraId="4F9DF3E9" w14:textId="77777777" w:rsidR="009D5F4A" w:rsidRDefault="00F65317">
            <w:pPr>
              <w:spacing w:after="0"/>
            </w:pPr>
            <w:r>
              <w:rPr>
                <w:rFonts w:ascii="Times New Roman" w:hAnsi="Times New Roman"/>
                <w:color w:val="000000"/>
                <w:sz w:val="24"/>
              </w:rPr>
              <w:t>56</w:t>
            </w:r>
          </w:p>
        </w:tc>
        <w:tc>
          <w:tcPr>
            <w:tcW w:w="3312" w:type="dxa"/>
            <w:tcMar>
              <w:top w:w="50" w:type="dxa"/>
              <w:left w:w="100" w:type="dxa"/>
            </w:tcMar>
            <w:vAlign w:val="center"/>
          </w:tcPr>
          <w:p w14:paraId="79A30749" w14:textId="77777777" w:rsidR="009D5F4A" w:rsidRPr="00F65317" w:rsidRDefault="00F65317">
            <w:pPr>
              <w:spacing w:after="0"/>
              <w:ind w:left="135"/>
              <w:rPr>
                <w:lang w:val="ru-RU"/>
              </w:rPr>
            </w:pPr>
            <w:r w:rsidRPr="00F65317">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7E5B6CF5"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46FF382" w14:textId="77777777" w:rsidR="009D5F4A" w:rsidRDefault="009D5F4A">
            <w:pPr>
              <w:spacing w:after="0"/>
              <w:ind w:left="135"/>
              <w:jc w:val="center"/>
            </w:pPr>
          </w:p>
        </w:tc>
        <w:tc>
          <w:tcPr>
            <w:tcW w:w="1612" w:type="dxa"/>
            <w:tcMar>
              <w:top w:w="50" w:type="dxa"/>
              <w:left w:w="100" w:type="dxa"/>
            </w:tcMar>
            <w:vAlign w:val="center"/>
          </w:tcPr>
          <w:p w14:paraId="25DD897C" w14:textId="77777777" w:rsidR="009D5F4A" w:rsidRDefault="009D5F4A">
            <w:pPr>
              <w:spacing w:after="0"/>
              <w:ind w:left="135"/>
              <w:jc w:val="center"/>
            </w:pPr>
          </w:p>
        </w:tc>
        <w:tc>
          <w:tcPr>
            <w:tcW w:w="1140" w:type="dxa"/>
            <w:tcMar>
              <w:top w:w="50" w:type="dxa"/>
              <w:left w:w="100" w:type="dxa"/>
            </w:tcMar>
            <w:vAlign w:val="center"/>
          </w:tcPr>
          <w:p w14:paraId="3EF029EC" w14:textId="77777777" w:rsidR="009D5F4A" w:rsidRDefault="009D5F4A">
            <w:pPr>
              <w:spacing w:after="0"/>
              <w:ind w:left="135"/>
            </w:pPr>
          </w:p>
        </w:tc>
        <w:tc>
          <w:tcPr>
            <w:tcW w:w="1960" w:type="dxa"/>
            <w:tcMar>
              <w:top w:w="50" w:type="dxa"/>
              <w:left w:w="100" w:type="dxa"/>
            </w:tcMar>
            <w:vAlign w:val="center"/>
          </w:tcPr>
          <w:p w14:paraId="1E850E57" w14:textId="77777777" w:rsidR="009D5F4A" w:rsidRDefault="009D5F4A">
            <w:pPr>
              <w:spacing w:after="0"/>
              <w:ind w:left="135"/>
            </w:pPr>
          </w:p>
        </w:tc>
      </w:tr>
      <w:tr w:rsidR="009D5F4A" w:rsidRPr="00494E0B" w14:paraId="2E9FA88E" w14:textId="77777777">
        <w:trPr>
          <w:trHeight w:val="144"/>
          <w:tblCellSpacing w:w="20" w:type="nil"/>
        </w:trPr>
        <w:tc>
          <w:tcPr>
            <w:tcW w:w="368" w:type="dxa"/>
            <w:tcMar>
              <w:top w:w="50" w:type="dxa"/>
              <w:left w:w="100" w:type="dxa"/>
            </w:tcMar>
            <w:vAlign w:val="center"/>
          </w:tcPr>
          <w:p w14:paraId="6ADAEC10" w14:textId="77777777" w:rsidR="009D5F4A" w:rsidRDefault="00F65317">
            <w:pPr>
              <w:spacing w:after="0"/>
            </w:pPr>
            <w:r>
              <w:rPr>
                <w:rFonts w:ascii="Times New Roman" w:hAnsi="Times New Roman"/>
                <w:color w:val="000000"/>
                <w:sz w:val="24"/>
              </w:rPr>
              <w:t>57</w:t>
            </w:r>
          </w:p>
        </w:tc>
        <w:tc>
          <w:tcPr>
            <w:tcW w:w="3312" w:type="dxa"/>
            <w:tcMar>
              <w:top w:w="50" w:type="dxa"/>
              <w:left w:w="100" w:type="dxa"/>
            </w:tcMar>
            <w:vAlign w:val="center"/>
          </w:tcPr>
          <w:p w14:paraId="6B9F1C05" w14:textId="77777777" w:rsidR="009D5F4A" w:rsidRPr="00F65317" w:rsidRDefault="00F65317">
            <w:pPr>
              <w:spacing w:after="0"/>
              <w:ind w:left="135"/>
              <w:rPr>
                <w:lang w:val="ru-RU"/>
              </w:rPr>
            </w:pPr>
            <w:r w:rsidRPr="00F65317">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5202CF8C"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E0FEB5" w14:textId="77777777" w:rsidR="009D5F4A" w:rsidRDefault="009D5F4A">
            <w:pPr>
              <w:spacing w:after="0"/>
              <w:ind w:left="135"/>
              <w:jc w:val="center"/>
            </w:pPr>
          </w:p>
        </w:tc>
        <w:tc>
          <w:tcPr>
            <w:tcW w:w="1612" w:type="dxa"/>
            <w:tcMar>
              <w:top w:w="50" w:type="dxa"/>
              <w:left w:w="100" w:type="dxa"/>
            </w:tcMar>
            <w:vAlign w:val="center"/>
          </w:tcPr>
          <w:p w14:paraId="62983F37" w14:textId="77777777" w:rsidR="009D5F4A" w:rsidRDefault="00F6531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05BE1C8B" w14:textId="77777777" w:rsidR="009D5F4A" w:rsidRDefault="009D5F4A">
            <w:pPr>
              <w:spacing w:after="0"/>
              <w:ind w:left="135"/>
            </w:pPr>
          </w:p>
        </w:tc>
        <w:tc>
          <w:tcPr>
            <w:tcW w:w="1960" w:type="dxa"/>
            <w:tcMar>
              <w:top w:w="50" w:type="dxa"/>
              <w:left w:w="100" w:type="dxa"/>
            </w:tcMar>
            <w:vAlign w:val="center"/>
          </w:tcPr>
          <w:p w14:paraId="6959A1C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478</w:t>
              </w:r>
              <w:r>
                <w:rPr>
                  <w:rFonts w:ascii="Times New Roman" w:hAnsi="Times New Roman"/>
                  <w:color w:val="0000FF"/>
                  <w:u w:val="single"/>
                </w:rPr>
                <w:t>e</w:t>
              </w:r>
            </w:hyperlink>
          </w:p>
        </w:tc>
      </w:tr>
      <w:tr w:rsidR="009D5F4A" w:rsidRPr="00494E0B" w14:paraId="7F99D59A" w14:textId="77777777">
        <w:trPr>
          <w:trHeight w:val="144"/>
          <w:tblCellSpacing w:w="20" w:type="nil"/>
        </w:trPr>
        <w:tc>
          <w:tcPr>
            <w:tcW w:w="368" w:type="dxa"/>
            <w:tcMar>
              <w:top w:w="50" w:type="dxa"/>
              <w:left w:w="100" w:type="dxa"/>
            </w:tcMar>
            <w:vAlign w:val="center"/>
          </w:tcPr>
          <w:p w14:paraId="3E122CF2" w14:textId="77777777" w:rsidR="009D5F4A" w:rsidRDefault="00F65317">
            <w:pPr>
              <w:spacing w:after="0"/>
            </w:pPr>
            <w:r>
              <w:rPr>
                <w:rFonts w:ascii="Times New Roman" w:hAnsi="Times New Roman"/>
                <w:color w:val="000000"/>
                <w:sz w:val="24"/>
              </w:rPr>
              <w:t>58</w:t>
            </w:r>
          </w:p>
        </w:tc>
        <w:tc>
          <w:tcPr>
            <w:tcW w:w="3312" w:type="dxa"/>
            <w:tcMar>
              <w:top w:w="50" w:type="dxa"/>
              <w:left w:w="100" w:type="dxa"/>
            </w:tcMar>
            <w:vAlign w:val="center"/>
          </w:tcPr>
          <w:p w14:paraId="5A532631"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42ECFD5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BEEC43" w14:textId="77777777" w:rsidR="009D5F4A" w:rsidRDefault="009D5F4A">
            <w:pPr>
              <w:spacing w:after="0"/>
              <w:ind w:left="135"/>
              <w:jc w:val="center"/>
            </w:pPr>
          </w:p>
        </w:tc>
        <w:tc>
          <w:tcPr>
            <w:tcW w:w="1612" w:type="dxa"/>
            <w:tcMar>
              <w:top w:w="50" w:type="dxa"/>
              <w:left w:w="100" w:type="dxa"/>
            </w:tcMar>
            <w:vAlign w:val="center"/>
          </w:tcPr>
          <w:p w14:paraId="6F7A8607" w14:textId="77777777" w:rsidR="009D5F4A" w:rsidRDefault="009D5F4A">
            <w:pPr>
              <w:spacing w:after="0"/>
              <w:ind w:left="135"/>
              <w:jc w:val="center"/>
            </w:pPr>
          </w:p>
        </w:tc>
        <w:tc>
          <w:tcPr>
            <w:tcW w:w="1140" w:type="dxa"/>
            <w:tcMar>
              <w:top w:w="50" w:type="dxa"/>
              <w:left w:w="100" w:type="dxa"/>
            </w:tcMar>
            <w:vAlign w:val="center"/>
          </w:tcPr>
          <w:p w14:paraId="4A74A384" w14:textId="77777777" w:rsidR="009D5F4A" w:rsidRDefault="009D5F4A">
            <w:pPr>
              <w:spacing w:after="0"/>
              <w:ind w:left="135"/>
            </w:pPr>
          </w:p>
        </w:tc>
        <w:tc>
          <w:tcPr>
            <w:tcW w:w="1960" w:type="dxa"/>
            <w:tcMar>
              <w:top w:w="50" w:type="dxa"/>
              <w:left w:w="100" w:type="dxa"/>
            </w:tcMar>
            <w:vAlign w:val="center"/>
          </w:tcPr>
          <w:p w14:paraId="77B1EB3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48</w:t>
              </w:r>
              <w:r>
                <w:rPr>
                  <w:rFonts w:ascii="Times New Roman" w:hAnsi="Times New Roman"/>
                  <w:color w:val="0000FF"/>
                  <w:u w:val="single"/>
                </w:rPr>
                <w:t>a</w:t>
              </w:r>
              <w:r w:rsidRPr="00F65317">
                <w:rPr>
                  <w:rFonts w:ascii="Times New Roman" w:hAnsi="Times New Roman"/>
                  <w:color w:val="0000FF"/>
                  <w:u w:val="single"/>
                  <w:lang w:val="ru-RU"/>
                </w:rPr>
                <w:t>6</w:t>
              </w:r>
            </w:hyperlink>
          </w:p>
        </w:tc>
      </w:tr>
      <w:tr w:rsidR="009D5F4A" w14:paraId="5233A3A4" w14:textId="77777777">
        <w:trPr>
          <w:trHeight w:val="144"/>
          <w:tblCellSpacing w:w="20" w:type="nil"/>
        </w:trPr>
        <w:tc>
          <w:tcPr>
            <w:tcW w:w="368" w:type="dxa"/>
            <w:tcMar>
              <w:top w:w="50" w:type="dxa"/>
              <w:left w:w="100" w:type="dxa"/>
            </w:tcMar>
            <w:vAlign w:val="center"/>
          </w:tcPr>
          <w:p w14:paraId="4BA4645D" w14:textId="77777777" w:rsidR="009D5F4A" w:rsidRDefault="00F65317">
            <w:pPr>
              <w:spacing w:after="0"/>
            </w:pPr>
            <w:r>
              <w:rPr>
                <w:rFonts w:ascii="Times New Roman" w:hAnsi="Times New Roman"/>
                <w:color w:val="000000"/>
                <w:sz w:val="24"/>
              </w:rPr>
              <w:t>59</w:t>
            </w:r>
          </w:p>
        </w:tc>
        <w:tc>
          <w:tcPr>
            <w:tcW w:w="3312" w:type="dxa"/>
            <w:tcMar>
              <w:top w:w="50" w:type="dxa"/>
              <w:left w:w="100" w:type="dxa"/>
            </w:tcMar>
            <w:vAlign w:val="center"/>
          </w:tcPr>
          <w:p w14:paraId="7CAB2184" w14:textId="77777777" w:rsidR="009D5F4A" w:rsidRPr="00F65317" w:rsidRDefault="00F65317">
            <w:pPr>
              <w:spacing w:after="0"/>
              <w:ind w:left="135"/>
              <w:rPr>
                <w:lang w:val="ru-RU"/>
              </w:rPr>
            </w:pPr>
            <w:r w:rsidRPr="00F6531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4C31CE1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BB71F7" w14:textId="77777777" w:rsidR="009D5F4A" w:rsidRDefault="009D5F4A">
            <w:pPr>
              <w:spacing w:after="0"/>
              <w:ind w:left="135"/>
              <w:jc w:val="center"/>
            </w:pPr>
          </w:p>
        </w:tc>
        <w:tc>
          <w:tcPr>
            <w:tcW w:w="1612" w:type="dxa"/>
            <w:tcMar>
              <w:top w:w="50" w:type="dxa"/>
              <w:left w:w="100" w:type="dxa"/>
            </w:tcMar>
            <w:vAlign w:val="center"/>
          </w:tcPr>
          <w:p w14:paraId="0B0FDA04" w14:textId="77777777" w:rsidR="009D5F4A" w:rsidRDefault="00F6531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A2B714A" w14:textId="77777777" w:rsidR="009D5F4A" w:rsidRDefault="009D5F4A">
            <w:pPr>
              <w:spacing w:after="0"/>
              <w:ind w:left="135"/>
            </w:pPr>
          </w:p>
        </w:tc>
        <w:tc>
          <w:tcPr>
            <w:tcW w:w="1960" w:type="dxa"/>
            <w:tcMar>
              <w:top w:w="50" w:type="dxa"/>
              <w:left w:w="100" w:type="dxa"/>
            </w:tcMar>
            <w:vAlign w:val="center"/>
          </w:tcPr>
          <w:p w14:paraId="6FA619AB" w14:textId="77777777" w:rsidR="009D5F4A" w:rsidRDefault="009D5F4A">
            <w:pPr>
              <w:spacing w:after="0"/>
              <w:ind w:left="135"/>
            </w:pPr>
          </w:p>
        </w:tc>
      </w:tr>
      <w:tr w:rsidR="009D5F4A" w:rsidRPr="00494E0B" w14:paraId="2DD4AA43" w14:textId="77777777">
        <w:trPr>
          <w:trHeight w:val="144"/>
          <w:tblCellSpacing w:w="20" w:type="nil"/>
        </w:trPr>
        <w:tc>
          <w:tcPr>
            <w:tcW w:w="368" w:type="dxa"/>
            <w:tcMar>
              <w:top w:w="50" w:type="dxa"/>
              <w:left w:w="100" w:type="dxa"/>
            </w:tcMar>
            <w:vAlign w:val="center"/>
          </w:tcPr>
          <w:p w14:paraId="2219A16C" w14:textId="77777777" w:rsidR="009D5F4A" w:rsidRDefault="00F65317">
            <w:pPr>
              <w:spacing w:after="0"/>
            </w:pPr>
            <w:r>
              <w:rPr>
                <w:rFonts w:ascii="Times New Roman" w:hAnsi="Times New Roman"/>
                <w:color w:val="000000"/>
                <w:sz w:val="24"/>
              </w:rPr>
              <w:t>60</w:t>
            </w:r>
          </w:p>
        </w:tc>
        <w:tc>
          <w:tcPr>
            <w:tcW w:w="3312" w:type="dxa"/>
            <w:tcMar>
              <w:top w:w="50" w:type="dxa"/>
              <w:left w:w="100" w:type="dxa"/>
            </w:tcMar>
            <w:vAlign w:val="center"/>
          </w:tcPr>
          <w:p w14:paraId="4C5273B7"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122E184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658195" w14:textId="77777777" w:rsidR="009D5F4A" w:rsidRDefault="009D5F4A">
            <w:pPr>
              <w:spacing w:after="0"/>
              <w:ind w:left="135"/>
              <w:jc w:val="center"/>
            </w:pPr>
          </w:p>
        </w:tc>
        <w:tc>
          <w:tcPr>
            <w:tcW w:w="1612" w:type="dxa"/>
            <w:tcMar>
              <w:top w:w="50" w:type="dxa"/>
              <w:left w:w="100" w:type="dxa"/>
            </w:tcMar>
            <w:vAlign w:val="center"/>
          </w:tcPr>
          <w:p w14:paraId="0A28F04C" w14:textId="77777777" w:rsidR="009D5F4A" w:rsidRDefault="009D5F4A">
            <w:pPr>
              <w:spacing w:after="0"/>
              <w:ind w:left="135"/>
              <w:jc w:val="center"/>
            </w:pPr>
          </w:p>
        </w:tc>
        <w:tc>
          <w:tcPr>
            <w:tcW w:w="1140" w:type="dxa"/>
            <w:tcMar>
              <w:top w:w="50" w:type="dxa"/>
              <w:left w:w="100" w:type="dxa"/>
            </w:tcMar>
            <w:vAlign w:val="center"/>
          </w:tcPr>
          <w:p w14:paraId="5F974BCE" w14:textId="77777777" w:rsidR="009D5F4A" w:rsidRDefault="009D5F4A">
            <w:pPr>
              <w:spacing w:after="0"/>
              <w:ind w:left="135"/>
            </w:pPr>
          </w:p>
        </w:tc>
        <w:tc>
          <w:tcPr>
            <w:tcW w:w="1960" w:type="dxa"/>
            <w:tcMar>
              <w:top w:w="50" w:type="dxa"/>
              <w:left w:w="100" w:type="dxa"/>
            </w:tcMar>
            <w:vAlign w:val="center"/>
          </w:tcPr>
          <w:p w14:paraId="4A44008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c</w:t>
              </w:r>
              <w:r w:rsidRPr="00F65317">
                <w:rPr>
                  <w:rFonts w:ascii="Times New Roman" w:hAnsi="Times New Roman"/>
                  <w:color w:val="0000FF"/>
                  <w:u w:val="single"/>
                  <w:lang w:val="ru-RU"/>
                </w:rPr>
                <w:t>48</w:t>
              </w:r>
            </w:hyperlink>
          </w:p>
        </w:tc>
      </w:tr>
      <w:tr w:rsidR="009D5F4A" w:rsidRPr="00494E0B" w14:paraId="3EDC3C3F" w14:textId="77777777">
        <w:trPr>
          <w:trHeight w:val="144"/>
          <w:tblCellSpacing w:w="20" w:type="nil"/>
        </w:trPr>
        <w:tc>
          <w:tcPr>
            <w:tcW w:w="368" w:type="dxa"/>
            <w:tcMar>
              <w:top w:w="50" w:type="dxa"/>
              <w:left w:w="100" w:type="dxa"/>
            </w:tcMar>
            <w:vAlign w:val="center"/>
          </w:tcPr>
          <w:p w14:paraId="52948BCE" w14:textId="77777777" w:rsidR="009D5F4A" w:rsidRDefault="00F65317">
            <w:pPr>
              <w:spacing w:after="0"/>
            </w:pPr>
            <w:r>
              <w:rPr>
                <w:rFonts w:ascii="Times New Roman" w:hAnsi="Times New Roman"/>
                <w:color w:val="000000"/>
                <w:sz w:val="24"/>
              </w:rPr>
              <w:t>61</w:t>
            </w:r>
          </w:p>
        </w:tc>
        <w:tc>
          <w:tcPr>
            <w:tcW w:w="3312" w:type="dxa"/>
            <w:tcMar>
              <w:top w:w="50" w:type="dxa"/>
              <w:left w:w="100" w:type="dxa"/>
            </w:tcMar>
            <w:vAlign w:val="center"/>
          </w:tcPr>
          <w:p w14:paraId="27C431E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Механическая энергия. Кинетическая и потенциальная </w:t>
            </w:r>
            <w:r w:rsidRPr="00F65317">
              <w:rPr>
                <w:rFonts w:ascii="Times New Roman" w:hAnsi="Times New Roman"/>
                <w:color w:val="000000"/>
                <w:sz w:val="24"/>
                <w:lang w:val="ru-RU"/>
              </w:rPr>
              <w:lastRenderedPageBreak/>
              <w:t>энергия</w:t>
            </w:r>
          </w:p>
        </w:tc>
        <w:tc>
          <w:tcPr>
            <w:tcW w:w="815" w:type="dxa"/>
            <w:tcMar>
              <w:top w:w="50" w:type="dxa"/>
              <w:left w:w="100" w:type="dxa"/>
            </w:tcMar>
            <w:vAlign w:val="center"/>
          </w:tcPr>
          <w:p w14:paraId="2CBB637B" w14:textId="77777777" w:rsidR="009D5F4A" w:rsidRDefault="00F65317">
            <w:pPr>
              <w:spacing w:after="0"/>
              <w:ind w:left="135"/>
              <w:jc w:val="center"/>
            </w:pPr>
            <w:r w:rsidRPr="00F653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2BE42320" w14:textId="77777777" w:rsidR="009D5F4A" w:rsidRDefault="009D5F4A">
            <w:pPr>
              <w:spacing w:after="0"/>
              <w:ind w:left="135"/>
              <w:jc w:val="center"/>
            </w:pPr>
          </w:p>
        </w:tc>
        <w:tc>
          <w:tcPr>
            <w:tcW w:w="1612" w:type="dxa"/>
            <w:tcMar>
              <w:top w:w="50" w:type="dxa"/>
              <w:left w:w="100" w:type="dxa"/>
            </w:tcMar>
            <w:vAlign w:val="center"/>
          </w:tcPr>
          <w:p w14:paraId="6A245A5D" w14:textId="77777777" w:rsidR="009D5F4A" w:rsidRDefault="009D5F4A">
            <w:pPr>
              <w:spacing w:after="0"/>
              <w:ind w:left="135"/>
              <w:jc w:val="center"/>
            </w:pPr>
          </w:p>
        </w:tc>
        <w:tc>
          <w:tcPr>
            <w:tcW w:w="1140" w:type="dxa"/>
            <w:tcMar>
              <w:top w:w="50" w:type="dxa"/>
              <w:left w:w="100" w:type="dxa"/>
            </w:tcMar>
            <w:vAlign w:val="center"/>
          </w:tcPr>
          <w:p w14:paraId="0FAB9687" w14:textId="77777777" w:rsidR="009D5F4A" w:rsidRDefault="009D5F4A">
            <w:pPr>
              <w:spacing w:after="0"/>
              <w:ind w:left="135"/>
            </w:pPr>
          </w:p>
        </w:tc>
        <w:tc>
          <w:tcPr>
            <w:tcW w:w="1960" w:type="dxa"/>
            <w:tcMar>
              <w:top w:w="50" w:type="dxa"/>
              <w:left w:w="100" w:type="dxa"/>
            </w:tcMar>
            <w:vAlign w:val="center"/>
          </w:tcPr>
          <w:p w14:paraId="44BA6C5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4252</w:t>
              </w:r>
            </w:hyperlink>
          </w:p>
        </w:tc>
      </w:tr>
      <w:tr w:rsidR="009D5F4A" w:rsidRPr="00494E0B" w14:paraId="5A40D850" w14:textId="77777777">
        <w:trPr>
          <w:trHeight w:val="144"/>
          <w:tblCellSpacing w:w="20" w:type="nil"/>
        </w:trPr>
        <w:tc>
          <w:tcPr>
            <w:tcW w:w="368" w:type="dxa"/>
            <w:tcMar>
              <w:top w:w="50" w:type="dxa"/>
              <w:left w:w="100" w:type="dxa"/>
            </w:tcMar>
            <w:vAlign w:val="center"/>
          </w:tcPr>
          <w:p w14:paraId="22001E85" w14:textId="77777777" w:rsidR="009D5F4A" w:rsidRDefault="00F65317">
            <w:pPr>
              <w:spacing w:after="0"/>
            </w:pPr>
            <w:r>
              <w:rPr>
                <w:rFonts w:ascii="Times New Roman" w:hAnsi="Times New Roman"/>
                <w:color w:val="000000"/>
                <w:sz w:val="24"/>
              </w:rPr>
              <w:lastRenderedPageBreak/>
              <w:t>62</w:t>
            </w:r>
          </w:p>
        </w:tc>
        <w:tc>
          <w:tcPr>
            <w:tcW w:w="3312" w:type="dxa"/>
            <w:tcMar>
              <w:top w:w="50" w:type="dxa"/>
              <w:left w:w="100" w:type="dxa"/>
            </w:tcMar>
            <w:vAlign w:val="center"/>
          </w:tcPr>
          <w:p w14:paraId="799FA1CA" w14:textId="77777777" w:rsidR="009D5F4A" w:rsidRDefault="00F65317">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7C0EBB8A"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3D9265" w14:textId="77777777" w:rsidR="009D5F4A" w:rsidRDefault="009D5F4A">
            <w:pPr>
              <w:spacing w:after="0"/>
              <w:ind w:left="135"/>
              <w:jc w:val="center"/>
            </w:pPr>
          </w:p>
        </w:tc>
        <w:tc>
          <w:tcPr>
            <w:tcW w:w="1612" w:type="dxa"/>
            <w:tcMar>
              <w:top w:w="50" w:type="dxa"/>
              <w:left w:w="100" w:type="dxa"/>
            </w:tcMar>
            <w:vAlign w:val="center"/>
          </w:tcPr>
          <w:p w14:paraId="412610DF" w14:textId="77777777" w:rsidR="009D5F4A" w:rsidRDefault="009D5F4A">
            <w:pPr>
              <w:spacing w:after="0"/>
              <w:ind w:left="135"/>
              <w:jc w:val="center"/>
            </w:pPr>
          </w:p>
        </w:tc>
        <w:tc>
          <w:tcPr>
            <w:tcW w:w="1140" w:type="dxa"/>
            <w:tcMar>
              <w:top w:w="50" w:type="dxa"/>
              <w:left w:w="100" w:type="dxa"/>
            </w:tcMar>
            <w:vAlign w:val="center"/>
          </w:tcPr>
          <w:p w14:paraId="6C620F3B" w14:textId="77777777" w:rsidR="009D5F4A" w:rsidRDefault="009D5F4A">
            <w:pPr>
              <w:spacing w:after="0"/>
              <w:ind w:left="135"/>
            </w:pPr>
          </w:p>
        </w:tc>
        <w:tc>
          <w:tcPr>
            <w:tcW w:w="1960" w:type="dxa"/>
            <w:tcMar>
              <w:top w:w="50" w:type="dxa"/>
              <w:left w:w="100" w:type="dxa"/>
            </w:tcMar>
            <w:vAlign w:val="center"/>
          </w:tcPr>
          <w:p w14:paraId="08EF2A92"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4360</w:t>
              </w:r>
            </w:hyperlink>
          </w:p>
        </w:tc>
      </w:tr>
      <w:tr w:rsidR="009D5F4A" w14:paraId="1AF76C5F" w14:textId="77777777">
        <w:trPr>
          <w:trHeight w:val="144"/>
          <w:tblCellSpacing w:w="20" w:type="nil"/>
        </w:trPr>
        <w:tc>
          <w:tcPr>
            <w:tcW w:w="368" w:type="dxa"/>
            <w:tcMar>
              <w:top w:w="50" w:type="dxa"/>
              <w:left w:w="100" w:type="dxa"/>
            </w:tcMar>
            <w:vAlign w:val="center"/>
          </w:tcPr>
          <w:p w14:paraId="04B75486" w14:textId="77777777" w:rsidR="009D5F4A" w:rsidRDefault="00F65317">
            <w:pPr>
              <w:spacing w:after="0"/>
            </w:pPr>
            <w:r>
              <w:rPr>
                <w:rFonts w:ascii="Times New Roman" w:hAnsi="Times New Roman"/>
                <w:color w:val="000000"/>
                <w:sz w:val="24"/>
              </w:rPr>
              <w:t>63</w:t>
            </w:r>
          </w:p>
        </w:tc>
        <w:tc>
          <w:tcPr>
            <w:tcW w:w="3312" w:type="dxa"/>
            <w:tcMar>
              <w:top w:w="50" w:type="dxa"/>
              <w:left w:w="100" w:type="dxa"/>
            </w:tcMar>
            <w:vAlign w:val="center"/>
          </w:tcPr>
          <w:p w14:paraId="08325BE5" w14:textId="77777777" w:rsidR="009D5F4A" w:rsidRPr="00F65317" w:rsidRDefault="00F65317">
            <w:pPr>
              <w:spacing w:after="0"/>
              <w:ind w:left="135"/>
              <w:rPr>
                <w:lang w:val="ru-RU"/>
              </w:rPr>
            </w:pPr>
            <w:r w:rsidRPr="00F6531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0EFC110C"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726BD51" w14:textId="77777777" w:rsidR="009D5F4A" w:rsidRDefault="009D5F4A">
            <w:pPr>
              <w:spacing w:after="0"/>
              <w:ind w:left="135"/>
              <w:jc w:val="center"/>
            </w:pPr>
          </w:p>
        </w:tc>
        <w:tc>
          <w:tcPr>
            <w:tcW w:w="1612" w:type="dxa"/>
            <w:tcMar>
              <w:top w:w="50" w:type="dxa"/>
              <w:left w:w="100" w:type="dxa"/>
            </w:tcMar>
            <w:vAlign w:val="center"/>
          </w:tcPr>
          <w:p w14:paraId="2439C2F7" w14:textId="77777777" w:rsidR="009D5F4A" w:rsidRDefault="00F6531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6F93EFE" w14:textId="77777777" w:rsidR="009D5F4A" w:rsidRDefault="009D5F4A">
            <w:pPr>
              <w:spacing w:after="0"/>
              <w:ind w:left="135"/>
            </w:pPr>
          </w:p>
        </w:tc>
        <w:tc>
          <w:tcPr>
            <w:tcW w:w="1960" w:type="dxa"/>
            <w:tcMar>
              <w:top w:w="50" w:type="dxa"/>
              <w:left w:w="100" w:type="dxa"/>
            </w:tcMar>
            <w:vAlign w:val="center"/>
          </w:tcPr>
          <w:p w14:paraId="32F27822" w14:textId="77777777" w:rsidR="009D5F4A" w:rsidRDefault="009D5F4A">
            <w:pPr>
              <w:spacing w:after="0"/>
              <w:ind w:left="135"/>
            </w:pPr>
          </w:p>
        </w:tc>
      </w:tr>
      <w:tr w:rsidR="009D5F4A" w14:paraId="59F0A1A6" w14:textId="77777777">
        <w:trPr>
          <w:trHeight w:val="144"/>
          <w:tblCellSpacing w:w="20" w:type="nil"/>
        </w:trPr>
        <w:tc>
          <w:tcPr>
            <w:tcW w:w="368" w:type="dxa"/>
            <w:tcMar>
              <w:top w:w="50" w:type="dxa"/>
              <w:left w:w="100" w:type="dxa"/>
            </w:tcMar>
            <w:vAlign w:val="center"/>
          </w:tcPr>
          <w:p w14:paraId="21053EF2" w14:textId="77777777" w:rsidR="009D5F4A" w:rsidRDefault="00F65317">
            <w:pPr>
              <w:spacing w:after="0"/>
            </w:pPr>
            <w:r>
              <w:rPr>
                <w:rFonts w:ascii="Times New Roman" w:hAnsi="Times New Roman"/>
                <w:color w:val="000000"/>
                <w:sz w:val="24"/>
              </w:rPr>
              <w:t>64</w:t>
            </w:r>
          </w:p>
        </w:tc>
        <w:tc>
          <w:tcPr>
            <w:tcW w:w="3312" w:type="dxa"/>
            <w:tcMar>
              <w:top w:w="50" w:type="dxa"/>
              <w:left w:w="100" w:type="dxa"/>
            </w:tcMar>
            <w:vAlign w:val="center"/>
          </w:tcPr>
          <w:p w14:paraId="614C99DC" w14:textId="77777777" w:rsidR="009D5F4A" w:rsidRDefault="00F65317">
            <w:pPr>
              <w:spacing w:after="0"/>
              <w:ind w:left="135"/>
            </w:pPr>
            <w:r w:rsidRPr="00F6531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52B785DB"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59702D7" w14:textId="77777777" w:rsidR="009D5F4A" w:rsidRDefault="00F6531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D54DB9A" w14:textId="77777777" w:rsidR="009D5F4A" w:rsidRDefault="009D5F4A">
            <w:pPr>
              <w:spacing w:after="0"/>
              <w:ind w:left="135"/>
              <w:jc w:val="center"/>
            </w:pPr>
          </w:p>
        </w:tc>
        <w:tc>
          <w:tcPr>
            <w:tcW w:w="1140" w:type="dxa"/>
            <w:tcMar>
              <w:top w:w="50" w:type="dxa"/>
              <w:left w:w="100" w:type="dxa"/>
            </w:tcMar>
            <w:vAlign w:val="center"/>
          </w:tcPr>
          <w:p w14:paraId="6B79998E" w14:textId="77777777" w:rsidR="009D5F4A" w:rsidRDefault="009D5F4A">
            <w:pPr>
              <w:spacing w:after="0"/>
              <w:ind w:left="135"/>
            </w:pPr>
          </w:p>
        </w:tc>
        <w:tc>
          <w:tcPr>
            <w:tcW w:w="1960" w:type="dxa"/>
            <w:tcMar>
              <w:top w:w="50" w:type="dxa"/>
              <w:left w:w="100" w:type="dxa"/>
            </w:tcMar>
            <w:vAlign w:val="center"/>
          </w:tcPr>
          <w:p w14:paraId="3304CB1B" w14:textId="77777777" w:rsidR="009D5F4A" w:rsidRDefault="009D5F4A">
            <w:pPr>
              <w:spacing w:after="0"/>
              <w:ind w:left="135"/>
            </w:pPr>
          </w:p>
        </w:tc>
      </w:tr>
      <w:tr w:rsidR="009D5F4A" w:rsidRPr="00494E0B" w14:paraId="61879330" w14:textId="77777777">
        <w:trPr>
          <w:trHeight w:val="144"/>
          <w:tblCellSpacing w:w="20" w:type="nil"/>
        </w:trPr>
        <w:tc>
          <w:tcPr>
            <w:tcW w:w="368" w:type="dxa"/>
            <w:tcMar>
              <w:top w:w="50" w:type="dxa"/>
              <w:left w:w="100" w:type="dxa"/>
            </w:tcMar>
            <w:vAlign w:val="center"/>
          </w:tcPr>
          <w:p w14:paraId="7F764B25" w14:textId="77777777" w:rsidR="009D5F4A" w:rsidRDefault="00F65317">
            <w:pPr>
              <w:spacing w:after="0"/>
            </w:pPr>
            <w:r>
              <w:rPr>
                <w:rFonts w:ascii="Times New Roman" w:hAnsi="Times New Roman"/>
                <w:color w:val="000000"/>
                <w:sz w:val="24"/>
              </w:rPr>
              <w:t>65</w:t>
            </w:r>
          </w:p>
        </w:tc>
        <w:tc>
          <w:tcPr>
            <w:tcW w:w="3312" w:type="dxa"/>
            <w:tcMar>
              <w:top w:w="50" w:type="dxa"/>
              <w:left w:w="100" w:type="dxa"/>
            </w:tcMar>
            <w:vAlign w:val="center"/>
          </w:tcPr>
          <w:p w14:paraId="782DD595" w14:textId="77777777" w:rsidR="009D5F4A" w:rsidRPr="00F65317" w:rsidRDefault="00F65317">
            <w:pPr>
              <w:spacing w:after="0"/>
              <w:ind w:left="135"/>
              <w:rPr>
                <w:lang w:val="ru-RU"/>
              </w:rPr>
            </w:pPr>
            <w:r w:rsidRPr="00F65317">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11679AC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EAABD68" w14:textId="77777777" w:rsidR="009D5F4A" w:rsidRDefault="009D5F4A">
            <w:pPr>
              <w:spacing w:after="0"/>
              <w:ind w:left="135"/>
              <w:jc w:val="center"/>
            </w:pPr>
          </w:p>
        </w:tc>
        <w:tc>
          <w:tcPr>
            <w:tcW w:w="1612" w:type="dxa"/>
            <w:tcMar>
              <w:top w:w="50" w:type="dxa"/>
              <w:left w:w="100" w:type="dxa"/>
            </w:tcMar>
            <w:vAlign w:val="center"/>
          </w:tcPr>
          <w:p w14:paraId="07312031" w14:textId="77777777" w:rsidR="009D5F4A" w:rsidRDefault="009D5F4A">
            <w:pPr>
              <w:spacing w:after="0"/>
              <w:ind w:left="135"/>
              <w:jc w:val="center"/>
            </w:pPr>
          </w:p>
        </w:tc>
        <w:tc>
          <w:tcPr>
            <w:tcW w:w="1140" w:type="dxa"/>
            <w:tcMar>
              <w:top w:w="50" w:type="dxa"/>
              <w:left w:w="100" w:type="dxa"/>
            </w:tcMar>
            <w:vAlign w:val="center"/>
          </w:tcPr>
          <w:p w14:paraId="02ACB060" w14:textId="77777777" w:rsidR="009D5F4A" w:rsidRDefault="009D5F4A">
            <w:pPr>
              <w:spacing w:after="0"/>
              <w:ind w:left="135"/>
            </w:pPr>
          </w:p>
        </w:tc>
        <w:tc>
          <w:tcPr>
            <w:tcW w:w="1960" w:type="dxa"/>
            <w:tcMar>
              <w:top w:w="50" w:type="dxa"/>
              <w:left w:w="100" w:type="dxa"/>
            </w:tcMar>
            <w:vAlign w:val="center"/>
          </w:tcPr>
          <w:p w14:paraId="35F70BA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ee</w:t>
              </w:r>
              <w:r w:rsidRPr="00F65317">
                <w:rPr>
                  <w:rFonts w:ascii="Times New Roman" w:hAnsi="Times New Roman"/>
                  <w:color w:val="0000FF"/>
                  <w:u w:val="single"/>
                  <w:lang w:val="ru-RU"/>
                </w:rPr>
                <w:t>6</w:t>
              </w:r>
            </w:hyperlink>
          </w:p>
        </w:tc>
      </w:tr>
      <w:tr w:rsidR="009D5F4A" w:rsidRPr="00494E0B" w14:paraId="2AE85DA9" w14:textId="77777777">
        <w:trPr>
          <w:trHeight w:val="144"/>
          <w:tblCellSpacing w:w="20" w:type="nil"/>
        </w:trPr>
        <w:tc>
          <w:tcPr>
            <w:tcW w:w="368" w:type="dxa"/>
            <w:tcMar>
              <w:top w:w="50" w:type="dxa"/>
              <w:left w:w="100" w:type="dxa"/>
            </w:tcMar>
            <w:vAlign w:val="center"/>
          </w:tcPr>
          <w:p w14:paraId="292670C8" w14:textId="77777777" w:rsidR="009D5F4A" w:rsidRDefault="00F65317">
            <w:pPr>
              <w:spacing w:after="0"/>
            </w:pPr>
            <w:r>
              <w:rPr>
                <w:rFonts w:ascii="Times New Roman" w:hAnsi="Times New Roman"/>
                <w:color w:val="000000"/>
                <w:sz w:val="24"/>
              </w:rPr>
              <w:t>66</w:t>
            </w:r>
          </w:p>
        </w:tc>
        <w:tc>
          <w:tcPr>
            <w:tcW w:w="3312" w:type="dxa"/>
            <w:tcMar>
              <w:top w:w="50" w:type="dxa"/>
              <w:left w:w="100" w:type="dxa"/>
            </w:tcMar>
            <w:vAlign w:val="center"/>
          </w:tcPr>
          <w:p w14:paraId="42C1620D" w14:textId="77777777" w:rsidR="009D5F4A" w:rsidRPr="00F65317" w:rsidRDefault="00F65317">
            <w:pPr>
              <w:spacing w:after="0"/>
              <w:ind w:left="135"/>
              <w:rPr>
                <w:lang w:val="ru-RU"/>
              </w:rPr>
            </w:pPr>
            <w:r w:rsidRPr="00F6531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0FDB6BC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C3AAEE" w14:textId="77777777" w:rsidR="009D5F4A" w:rsidRDefault="009D5F4A">
            <w:pPr>
              <w:spacing w:after="0"/>
              <w:ind w:left="135"/>
              <w:jc w:val="center"/>
            </w:pPr>
          </w:p>
        </w:tc>
        <w:tc>
          <w:tcPr>
            <w:tcW w:w="1612" w:type="dxa"/>
            <w:tcMar>
              <w:top w:w="50" w:type="dxa"/>
              <w:left w:w="100" w:type="dxa"/>
            </w:tcMar>
            <w:vAlign w:val="center"/>
          </w:tcPr>
          <w:p w14:paraId="40815848" w14:textId="77777777" w:rsidR="009D5F4A" w:rsidRDefault="009D5F4A">
            <w:pPr>
              <w:spacing w:after="0"/>
              <w:ind w:left="135"/>
              <w:jc w:val="center"/>
            </w:pPr>
          </w:p>
        </w:tc>
        <w:tc>
          <w:tcPr>
            <w:tcW w:w="1140" w:type="dxa"/>
            <w:tcMar>
              <w:top w:w="50" w:type="dxa"/>
              <w:left w:w="100" w:type="dxa"/>
            </w:tcMar>
            <w:vAlign w:val="center"/>
          </w:tcPr>
          <w:p w14:paraId="3D24AAAF" w14:textId="77777777" w:rsidR="009D5F4A" w:rsidRDefault="009D5F4A">
            <w:pPr>
              <w:spacing w:after="0"/>
              <w:ind w:left="135"/>
            </w:pPr>
          </w:p>
        </w:tc>
        <w:tc>
          <w:tcPr>
            <w:tcW w:w="1960" w:type="dxa"/>
            <w:tcMar>
              <w:top w:w="50" w:type="dxa"/>
              <w:left w:w="100" w:type="dxa"/>
            </w:tcMar>
            <w:vAlign w:val="center"/>
          </w:tcPr>
          <w:p w14:paraId="42B4BDF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4</w:t>
              </w:r>
              <w:r>
                <w:rPr>
                  <w:rFonts w:ascii="Times New Roman" w:hAnsi="Times New Roman"/>
                  <w:color w:val="0000FF"/>
                  <w:u w:val="single"/>
                </w:rPr>
                <w:t>ffe</w:t>
              </w:r>
            </w:hyperlink>
          </w:p>
        </w:tc>
      </w:tr>
      <w:tr w:rsidR="009D5F4A" w14:paraId="1C755881" w14:textId="77777777">
        <w:trPr>
          <w:trHeight w:val="144"/>
          <w:tblCellSpacing w:w="20" w:type="nil"/>
        </w:trPr>
        <w:tc>
          <w:tcPr>
            <w:tcW w:w="368" w:type="dxa"/>
            <w:tcMar>
              <w:top w:w="50" w:type="dxa"/>
              <w:left w:w="100" w:type="dxa"/>
            </w:tcMar>
            <w:vAlign w:val="center"/>
          </w:tcPr>
          <w:p w14:paraId="2F5DE753" w14:textId="77777777" w:rsidR="009D5F4A" w:rsidRDefault="00F65317">
            <w:pPr>
              <w:spacing w:after="0"/>
            </w:pPr>
            <w:r>
              <w:rPr>
                <w:rFonts w:ascii="Times New Roman" w:hAnsi="Times New Roman"/>
                <w:color w:val="000000"/>
                <w:sz w:val="24"/>
              </w:rPr>
              <w:t>67</w:t>
            </w:r>
          </w:p>
        </w:tc>
        <w:tc>
          <w:tcPr>
            <w:tcW w:w="3312" w:type="dxa"/>
            <w:tcMar>
              <w:top w:w="50" w:type="dxa"/>
              <w:left w:w="100" w:type="dxa"/>
            </w:tcMar>
            <w:vAlign w:val="center"/>
          </w:tcPr>
          <w:p w14:paraId="40802734" w14:textId="77777777" w:rsidR="009D5F4A" w:rsidRDefault="00F65317">
            <w:pPr>
              <w:spacing w:after="0"/>
              <w:ind w:left="135"/>
            </w:pPr>
            <w:r w:rsidRPr="00F65317">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0F6CDDBF"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83926C" w14:textId="77777777" w:rsidR="009D5F4A" w:rsidRDefault="009D5F4A">
            <w:pPr>
              <w:spacing w:after="0"/>
              <w:ind w:left="135"/>
              <w:jc w:val="center"/>
            </w:pPr>
          </w:p>
        </w:tc>
        <w:tc>
          <w:tcPr>
            <w:tcW w:w="1612" w:type="dxa"/>
            <w:tcMar>
              <w:top w:w="50" w:type="dxa"/>
              <w:left w:w="100" w:type="dxa"/>
            </w:tcMar>
            <w:vAlign w:val="center"/>
          </w:tcPr>
          <w:p w14:paraId="78950F40" w14:textId="77777777" w:rsidR="009D5F4A" w:rsidRDefault="009D5F4A">
            <w:pPr>
              <w:spacing w:after="0"/>
              <w:ind w:left="135"/>
              <w:jc w:val="center"/>
            </w:pPr>
          </w:p>
        </w:tc>
        <w:tc>
          <w:tcPr>
            <w:tcW w:w="1140" w:type="dxa"/>
            <w:tcMar>
              <w:top w:w="50" w:type="dxa"/>
              <w:left w:w="100" w:type="dxa"/>
            </w:tcMar>
            <w:vAlign w:val="center"/>
          </w:tcPr>
          <w:p w14:paraId="0976F82C" w14:textId="77777777" w:rsidR="009D5F4A" w:rsidRDefault="009D5F4A">
            <w:pPr>
              <w:spacing w:after="0"/>
              <w:ind w:left="135"/>
            </w:pPr>
          </w:p>
        </w:tc>
        <w:tc>
          <w:tcPr>
            <w:tcW w:w="1960" w:type="dxa"/>
            <w:tcMar>
              <w:top w:w="50" w:type="dxa"/>
              <w:left w:w="100" w:type="dxa"/>
            </w:tcMar>
            <w:vAlign w:val="center"/>
          </w:tcPr>
          <w:p w14:paraId="341B7572" w14:textId="77777777" w:rsidR="009D5F4A" w:rsidRDefault="009D5F4A">
            <w:pPr>
              <w:spacing w:after="0"/>
              <w:ind w:left="135"/>
            </w:pPr>
          </w:p>
        </w:tc>
      </w:tr>
      <w:tr w:rsidR="009D5F4A" w14:paraId="252DA765" w14:textId="77777777">
        <w:trPr>
          <w:trHeight w:val="144"/>
          <w:tblCellSpacing w:w="20" w:type="nil"/>
        </w:trPr>
        <w:tc>
          <w:tcPr>
            <w:tcW w:w="368" w:type="dxa"/>
            <w:tcMar>
              <w:top w:w="50" w:type="dxa"/>
              <w:left w:w="100" w:type="dxa"/>
            </w:tcMar>
            <w:vAlign w:val="center"/>
          </w:tcPr>
          <w:p w14:paraId="5CD10848" w14:textId="77777777" w:rsidR="009D5F4A" w:rsidRDefault="00F65317">
            <w:pPr>
              <w:spacing w:after="0"/>
            </w:pPr>
            <w:r>
              <w:rPr>
                <w:rFonts w:ascii="Times New Roman" w:hAnsi="Times New Roman"/>
                <w:color w:val="000000"/>
                <w:sz w:val="24"/>
              </w:rPr>
              <w:t>68</w:t>
            </w:r>
          </w:p>
        </w:tc>
        <w:tc>
          <w:tcPr>
            <w:tcW w:w="3312" w:type="dxa"/>
            <w:tcMar>
              <w:top w:w="50" w:type="dxa"/>
              <w:left w:w="100" w:type="dxa"/>
            </w:tcMar>
            <w:vAlign w:val="center"/>
          </w:tcPr>
          <w:p w14:paraId="5A378D91" w14:textId="77777777" w:rsidR="009D5F4A" w:rsidRDefault="00F65317">
            <w:pPr>
              <w:spacing w:after="0"/>
              <w:ind w:left="135"/>
            </w:pPr>
            <w:r>
              <w:rPr>
                <w:rFonts w:ascii="Times New Roman" w:hAnsi="Times New Roman"/>
                <w:color w:val="000000"/>
                <w:sz w:val="24"/>
              </w:rPr>
              <w:t>Резерв</w:t>
            </w:r>
          </w:p>
        </w:tc>
        <w:tc>
          <w:tcPr>
            <w:tcW w:w="815" w:type="dxa"/>
            <w:tcMar>
              <w:top w:w="50" w:type="dxa"/>
              <w:left w:w="100" w:type="dxa"/>
            </w:tcMar>
            <w:vAlign w:val="center"/>
          </w:tcPr>
          <w:p w14:paraId="203EE498" w14:textId="77777777" w:rsidR="009D5F4A" w:rsidRDefault="00F6531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7D46ACB" w14:textId="77777777" w:rsidR="009D5F4A" w:rsidRDefault="009D5F4A">
            <w:pPr>
              <w:spacing w:after="0"/>
              <w:ind w:left="135"/>
              <w:jc w:val="center"/>
            </w:pPr>
          </w:p>
        </w:tc>
        <w:tc>
          <w:tcPr>
            <w:tcW w:w="1612" w:type="dxa"/>
            <w:tcMar>
              <w:top w:w="50" w:type="dxa"/>
              <w:left w:w="100" w:type="dxa"/>
            </w:tcMar>
            <w:vAlign w:val="center"/>
          </w:tcPr>
          <w:p w14:paraId="1B11C3D7" w14:textId="77777777" w:rsidR="009D5F4A" w:rsidRDefault="009D5F4A">
            <w:pPr>
              <w:spacing w:after="0"/>
              <w:ind w:left="135"/>
              <w:jc w:val="center"/>
            </w:pPr>
          </w:p>
        </w:tc>
        <w:tc>
          <w:tcPr>
            <w:tcW w:w="1140" w:type="dxa"/>
            <w:tcMar>
              <w:top w:w="50" w:type="dxa"/>
              <w:left w:w="100" w:type="dxa"/>
            </w:tcMar>
            <w:vAlign w:val="center"/>
          </w:tcPr>
          <w:p w14:paraId="1392DDA2" w14:textId="77777777" w:rsidR="009D5F4A" w:rsidRDefault="009D5F4A">
            <w:pPr>
              <w:spacing w:after="0"/>
              <w:ind w:left="135"/>
            </w:pPr>
          </w:p>
        </w:tc>
        <w:tc>
          <w:tcPr>
            <w:tcW w:w="1960" w:type="dxa"/>
            <w:tcMar>
              <w:top w:w="50" w:type="dxa"/>
              <w:left w:w="100" w:type="dxa"/>
            </w:tcMar>
            <w:vAlign w:val="center"/>
          </w:tcPr>
          <w:p w14:paraId="044D511E" w14:textId="77777777" w:rsidR="009D5F4A" w:rsidRDefault="009D5F4A">
            <w:pPr>
              <w:spacing w:after="0"/>
              <w:ind w:left="135"/>
            </w:pPr>
          </w:p>
        </w:tc>
      </w:tr>
      <w:tr w:rsidR="009D5F4A" w14:paraId="1D57A8E4" w14:textId="77777777">
        <w:trPr>
          <w:trHeight w:val="144"/>
          <w:tblCellSpacing w:w="20" w:type="nil"/>
        </w:trPr>
        <w:tc>
          <w:tcPr>
            <w:tcW w:w="0" w:type="auto"/>
            <w:gridSpan w:val="2"/>
            <w:tcMar>
              <w:top w:w="50" w:type="dxa"/>
              <w:left w:w="100" w:type="dxa"/>
            </w:tcMar>
            <w:vAlign w:val="center"/>
          </w:tcPr>
          <w:p w14:paraId="637B89B5" w14:textId="77777777" w:rsidR="009D5F4A" w:rsidRPr="00F65317" w:rsidRDefault="00F65317">
            <w:pPr>
              <w:spacing w:after="0"/>
              <w:ind w:left="135"/>
              <w:rPr>
                <w:lang w:val="ru-RU"/>
              </w:rPr>
            </w:pPr>
            <w:r w:rsidRPr="00F6531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55ED18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7199DE2B" w14:textId="77777777" w:rsidR="009D5F4A" w:rsidRDefault="00F65317">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36ED108E" w14:textId="77777777" w:rsidR="009D5F4A" w:rsidRDefault="00F6531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FA0F805" w14:textId="77777777" w:rsidR="009D5F4A" w:rsidRDefault="009D5F4A"/>
        </w:tc>
      </w:tr>
    </w:tbl>
    <w:p w14:paraId="46F6FAD6" w14:textId="77777777" w:rsidR="009D5F4A" w:rsidRDefault="009D5F4A">
      <w:pPr>
        <w:sectPr w:rsidR="009D5F4A">
          <w:pgSz w:w="16383" w:h="11906" w:orient="landscape"/>
          <w:pgMar w:top="1134" w:right="850" w:bottom="1134" w:left="1701" w:header="720" w:footer="720" w:gutter="0"/>
          <w:cols w:space="720"/>
        </w:sectPr>
      </w:pPr>
    </w:p>
    <w:p w14:paraId="0C01AC93" w14:textId="77777777" w:rsidR="009D5F4A" w:rsidRDefault="00F653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9D5F4A" w14:paraId="413E8F8E" w14:textId="77777777">
        <w:trPr>
          <w:trHeight w:val="144"/>
          <w:tblCellSpacing w:w="20" w:type="nil"/>
        </w:trPr>
        <w:tc>
          <w:tcPr>
            <w:tcW w:w="366" w:type="dxa"/>
            <w:vMerge w:val="restart"/>
            <w:tcMar>
              <w:top w:w="50" w:type="dxa"/>
              <w:left w:w="100" w:type="dxa"/>
            </w:tcMar>
            <w:vAlign w:val="center"/>
          </w:tcPr>
          <w:p w14:paraId="37464C29" w14:textId="77777777" w:rsidR="009D5F4A" w:rsidRDefault="00F65317">
            <w:pPr>
              <w:spacing w:after="0"/>
              <w:ind w:left="135"/>
            </w:pPr>
            <w:r>
              <w:rPr>
                <w:rFonts w:ascii="Times New Roman" w:hAnsi="Times New Roman"/>
                <w:b/>
                <w:color w:val="000000"/>
                <w:sz w:val="24"/>
              </w:rPr>
              <w:t xml:space="preserve">№ п/п </w:t>
            </w:r>
          </w:p>
          <w:p w14:paraId="1EE482AF" w14:textId="77777777" w:rsidR="009D5F4A" w:rsidRDefault="009D5F4A">
            <w:pPr>
              <w:spacing w:after="0"/>
              <w:ind w:left="135"/>
            </w:pPr>
          </w:p>
        </w:tc>
        <w:tc>
          <w:tcPr>
            <w:tcW w:w="3344" w:type="dxa"/>
            <w:vMerge w:val="restart"/>
            <w:tcMar>
              <w:top w:w="50" w:type="dxa"/>
              <w:left w:w="100" w:type="dxa"/>
            </w:tcMar>
            <w:vAlign w:val="center"/>
          </w:tcPr>
          <w:p w14:paraId="3F76397C" w14:textId="77777777" w:rsidR="009D5F4A" w:rsidRDefault="00F65317">
            <w:pPr>
              <w:spacing w:after="0"/>
              <w:ind w:left="135"/>
            </w:pPr>
            <w:r>
              <w:rPr>
                <w:rFonts w:ascii="Times New Roman" w:hAnsi="Times New Roman"/>
                <w:b/>
                <w:color w:val="000000"/>
                <w:sz w:val="24"/>
              </w:rPr>
              <w:t xml:space="preserve">Тема урока </w:t>
            </w:r>
          </w:p>
          <w:p w14:paraId="35880F95" w14:textId="77777777" w:rsidR="009D5F4A" w:rsidRDefault="009D5F4A">
            <w:pPr>
              <w:spacing w:after="0"/>
              <w:ind w:left="135"/>
            </w:pPr>
          </w:p>
        </w:tc>
        <w:tc>
          <w:tcPr>
            <w:tcW w:w="0" w:type="auto"/>
            <w:gridSpan w:val="3"/>
            <w:tcMar>
              <w:top w:w="50" w:type="dxa"/>
              <w:left w:w="100" w:type="dxa"/>
            </w:tcMar>
            <w:vAlign w:val="center"/>
          </w:tcPr>
          <w:p w14:paraId="3FCA902F" w14:textId="77777777" w:rsidR="009D5F4A" w:rsidRDefault="00F6531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90A38BC" w14:textId="77777777" w:rsidR="009D5F4A" w:rsidRDefault="00F65317">
            <w:pPr>
              <w:spacing w:after="0"/>
              <w:ind w:left="135"/>
            </w:pPr>
            <w:r>
              <w:rPr>
                <w:rFonts w:ascii="Times New Roman" w:hAnsi="Times New Roman"/>
                <w:b/>
                <w:color w:val="000000"/>
                <w:sz w:val="24"/>
              </w:rPr>
              <w:t xml:space="preserve">Дата изучения </w:t>
            </w:r>
          </w:p>
          <w:p w14:paraId="782F6015" w14:textId="77777777" w:rsidR="009D5F4A" w:rsidRDefault="009D5F4A">
            <w:pPr>
              <w:spacing w:after="0"/>
              <w:ind w:left="135"/>
            </w:pPr>
          </w:p>
        </w:tc>
        <w:tc>
          <w:tcPr>
            <w:tcW w:w="1955" w:type="dxa"/>
            <w:vMerge w:val="restart"/>
            <w:tcMar>
              <w:top w:w="50" w:type="dxa"/>
              <w:left w:w="100" w:type="dxa"/>
            </w:tcMar>
            <w:vAlign w:val="center"/>
          </w:tcPr>
          <w:p w14:paraId="4C85F306" w14:textId="77777777" w:rsidR="009D5F4A" w:rsidRDefault="00F65317">
            <w:pPr>
              <w:spacing w:after="0"/>
              <w:ind w:left="135"/>
            </w:pPr>
            <w:r>
              <w:rPr>
                <w:rFonts w:ascii="Times New Roman" w:hAnsi="Times New Roman"/>
                <w:b/>
                <w:color w:val="000000"/>
                <w:sz w:val="24"/>
              </w:rPr>
              <w:t xml:space="preserve">Электронные цифровые образовательные ресурсы </w:t>
            </w:r>
          </w:p>
          <w:p w14:paraId="49C90E83" w14:textId="77777777" w:rsidR="009D5F4A" w:rsidRDefault="009D5F4A">
            <w:pPr>
              <w:spacing w:after="0"/>
              <w:ind w:left="135"/>
            </w:pPr>
          </w:p>
        </w:tc>
      </w:tr>
      <w:tr w:rsidR="009D5F4A" w14:paraId="0A12F152" w14:textId="77777777">
        <w:trPr>
          <w:trHeight w:val="144"/>
          <w:tblCellSpacing w:w="20" w:type="nil"/>
        </w:trPr>
        <w:tc>
          <w:tcPr>
            <w:tcW w:w="0" w:type="auto"/>
            <w:vMerge/>
            <w:tcBorders>
              <w:top w:val="nil"/>
            </w:tcBorders>
            <w:tcMar>
              <w:top w:w="50" w:type="dxa"/>
              <w:left w:w="100" w:type="dxa"/>
            </w:tcMar>
          </w:tcPr>
          <w:p w14:paraId="18161DDE" w14:textId="77777777" w:rsidR="009D5F4A" w:rsidRDefault="009D5F4A"/>
        </w:tc>
        <w:tc>
          <w:tcPr>
            <w:tcW w:w="0" w:type="auto"/>
            <w:vMerge/>
            <w:tcBorders>
              <w:top w:val="nil"/>
            </w:tcBorders>
            <w:tcMar>
              <w:top w:w="50" w:type="dxa"/>
              <w:left w:w="100" w:type="dxa"/>
            </w:tcMar>
          </w:tcPr>
          <w:p w14:paraId="23849AFA" w14:textId="77777777" w:rsidR="009D5F4A" w:rsidRDefault="009D5F4A"/>
        </w:tc>
        <w:tc>
          <w:tcPr>
            <w:tcW w:w="812" w:type="dxa"/>
            <w:tcMar>
              <w:top w:w="50" w:type="dxa"/>
              <w:left w:w="100" w:type="dxa"/>
            </w:tcMar>
            <w:vAlign w:val="center"/>
          </w:tcPr>
          <w:p w14:paraId="313A2DAE" w14:textId="77777777" w:rsidR="009D5F4A" w:rsidRDefault="00F65317">
            <w:pPr>
              <w:spacing w:after="0"/>
              <w:ind w:left="135"/>
            </w:pPr>
            <w:r>
              <w:rPr>
                <w:rFonts w:ascii="Times New Roman" w:hAnsi="Times New Roman"/>
                <w:b/>
                <w:color w:val="000000"/>
                <w:sz w:val="24"/>
              </w:rPr>
              <w:t xml:space="preserve">Всего </w:t>
            </w:r>
          </w:p>
          <w:p w14:paraId="1FF74348" w14:textId="77777777" w:rsidR="009D5F4A" w:rsidRDefault="009D5F4A">
            <w:pPr>
              <w:spacing w:after="0"/>
              <w:ind w:left="135"/>
            </w:pPr>
          </w:p>
        </w:tc>
        <w:tc>
          <w:tcPr>
            <w:tcW w:w="1507" w:type="dxa"/>
            <w:tcMar>
              <w:top w:w="50" w:type="dxa"/>
              <w:left w:w="100" w:type="dxa"/>
            </w:tcMar>
            <w:vAlign w:val="center"/>
          </w:tcPr>
          <w:p w14:paraId="6BDCD72D" w14:textId="77777777" w:rsidR="009D5F4A" w:rsidRDefault="00F65317">
            <w:pPr>
              <w:spacing w:after="0"/>
              <w:ind w:left="135"/>
            </w:pPr>
            <w:r>
              <w:rPr>
                <w:rFonts w:ascii="Times New Roman" w:hAnsi="Times New Roman"/>
                <w:b/>
                <w:color w:val="000000"/>
                <w:sz w:val="24"/>
              </w:rPr>
              <w:t xml:space="preserve">Контрольные работы </w:t>
            </w:r>
          </w:p>
          <w:p w14:paraId="1237D821" w14:textId="77777777" w:rsidR="009D5F4A" w:rsidRDefault="009D5F4A">
            <w:pPr>
              <w:spacing w:after="0"/>
              <w:ind w:left="135"/>
            </w:pPr>
          </w:p>
        </w:tc>
        <w:tc>
          <w:tcPr>
            <w:tcW w:w="1607" w:type="dxa"/>
            <w:tcMar>
              <w:top w:w="50" w:type="dxa"/>
              <w:left w:w="100" w:type="dxa"/>
            </w:tcMar>
            <w:vAlign w:val="center"/>
          </w:tcPr>
          <w:p w14:paraId="036B2A5B" w14:textId="77777777" w:rsidR="009D5F4A" w:rsidRDefault="00F65317">
            <w:pPr>
              <w:spacing w:after="0"/>
              <w:ind w:left="135"/>
            </w:pPr>
            <w:r>
              <w:rPr>
                <w:rFonts w:ascii="Times New Roman" w:hAnsi="Times New Roman"/>
                <w:b/>
                <w:color w:val="000000"/>
                <w:sz w:val="24"/>
              </w:rPr>
              <w:t xml:space="preserve">Практические работы </w:t>
            </w:r>
          </w:p>
          <w:p w14:paraId="414499A9" w14:textId="77777777" w:rsidR="009D5F4A" w:rsidRDefault="009D5F4A">
            <w:pPr>
              <w:spacing w:after="0"/>
              <w:ind w:left="135"/>
            </w:pPr>
          </w:p>
        </w:tc>
        <w:tc>
          <w:tcPr>
            <w:tcW w:w="0" w:type="auto"/>
            <w:vMerge/>
            <w:tcBorders>
              <w:top w:val="nil"/>
            </w:tcBorders>
            <w:tcMar>
              <w:top w:w="50" w:type="dxa"/>
              <w:left w:w="100" w:type="dxa"/>
            </w:tcMar>
          </w:tcPr>
          <w:p w14:paraId="7FC7AF7F" w14:textId="77777777" w:rsidR="009D5F4A" w:rsidRDefault="009D5F4A"/>
        </w:tc>
        <w:tc>
          <w:tcPr>
            <w:tcW w:w="0" w:type="auto"/>
            <w:vMerge/>
            <w:tcBorders>
              <w:top w:val="nil"/>
            </w:tcBorders>
            <w:tcMar>
              <w:top w:w="50" w:type="dxa"/>
              <w:left w:w="100" w:type="dxa"/>
            </w:tcMar>
          </w:tcPr>
          <w:p w14:paraId="2AA4A9CD" w14:textId="77777777" w:rsidR="009D5F4A" w:rsidRDefault="009D5F4A"/>
        </w:tc>
      </w:tr>
      <w:tr w:rsidR="009D5F4A" w:rsidRPr="00494E0B" w14:paraId="2EF8D1B1" w14:textId="77777777">
        <w:trPr>
          <w:trHeight w:val="144"/>
          <w:tblCellSpacing w:w="20" w:type="nil"/>
        </w:trPr>
        <w:tc>
          <w:tcPr>
            <w:tcW w:w="366" w:type="dxa"/>
            <w:tcMar>
              <w:top w:w="50" w:type="dxa"/>
              <w:left w:w="100" w:type="dxa"/>
            </w:tcMar>
            <w:vAlign w:val="center"/>
          </w:tcPr>
          <w:p w14:paraId="13C09415" w14:textId="77777777" w:rsidR="009D5F4A" w:rsidRDefault="00F65317">
            <w:pPr>
              <w:spacing w:after="0"/>
            </w:pPr>
            <w:r>
              <w:rPr>
                <w:rFonts w:ascii="Times New Roman" w:hAnsi="Times New Roman"/>
                <w:color w:val="000000"/>
                <w:sz w:val="24"/>
              </w:rPr>
              <w:t>1</w:t>
            </w:r>
          </w:p>
        </w:tc>
        <w:tc>
          <w:tcPr>
            <w:tcW w:w="3344" w:type="dxa"/>
            <w:tcMar>
              <w:top w:w="50" w:type="dxa"/>
              <w:left w:w="100" w:type="dxa"/>
            </w:tcMar>
            <w:vAlign w:val="center"/>
          </w:tcPr>
          <w:p w14:paraId="5DFDB36F" w14:textId="77777777" w:rsidR="009D5F4A" w:rsidRPr="00F65317" w:rsidRDefault="00F65317">
            <w:pPr>
              <w:spacing w:after="0"/>
              <w:ind w:left="135"/>
              <w:rPr>
                <w:lang w:val="ru-RU"/>
              </w:rPr>
            </w:pPr>
            <w:r w:rsidRPr="00F6531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68D97FF0"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0E197D" w14:textId="77777777" w:rsidR="009D5F4A" w:rsidRDefault="009D5F4A">
            <w:pPr>
              <w:spacing w:after="0"/>
              <w:ind w:left="135"/>
              <w:jc w:val="center"/>
            </w:pPr>
          </w:p>
        </w:tc>
        <w:tc>
          <w:tcPr>
            <w:tcW w:w="1607" w:type="dxa"/>
            <w:tcMar>
              <w:top w:w="50" w:type="dxa"/>
              <w:left w:w="100" w:type="dxa"/>
            </w:tcMar>
            <w:vAlign w:val="center"/>
          </w:tcPr>
          <w:p w14:paraId="66F4C18D" w14:textId="77777777" w:rsidR="009D5F4A" w:rsidRDefault="009D5F4A">
            <w:pPr>
              <w:spacing w:after="0"/>
              <w:ind w:left="135"/>
              <w:jc w:val="center"/>
            </w:pPr>
          </w:p>
        </w:tc>
        <w:tc>
          <w:tcPr>
            <w:tcW w:w="1137" w:type="dxa"/>
            <w:tcMar>
              <w:top w:w="50" w:type="dxa"/>
              <w:left w:w="100" w:type="dxa"/>
            </w:tcMar>
            <w:vAlign w:val="center"/>
          </w:tcPr>
          <w:p w14:paraId="56B222DA" w14:textId="77777777" w:rsidR="009D5F4A" w:rsidRDefault="009D5F4A">
            <w:pPr>
              <w:spacing w:after="0"/>
              <w:ind w:left="135"/>
            </w:pPr>
          </w:p>
        </w:tc>
        <w:tc>
          <w:tcPr>
            <w:tcW w:w="1955" w:type="dxa"/>
            <w:tcMar>
              <w:top w:w="50" w:type="dxa"/>
              <w:left w:w="100" w:type="dxa"/>
            </w:tcMar>
            <w:vAlign w:val="center"/>
          </w:tcPr>
          <w:p w14:paraId="0AEFDCDD"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5256</w:t>
              </w:r>
            </w:hyperlink>
          </w:p>
        </w:tc>
      </w:tr>
      <w:tr w:rsidR="009D5F4A" w14:paraId="3EE86A49" w14:textId="77777777">
        <w:trPr>
          <w:trHeight w:val="144"/>
          <w:tblCellSpacing w:w="20" w:type="nil"/>
        </w:trPr>
        <w:tc>
          <w:tcPr>
            <w:tcW w:w="366" w:type="dxa"/>
            <w:tcMar>
              <w:top w:w="50" w:type="dxa"/>
              <w:left w:w="100" w:type="dxa"/>
            </w:tcMar>
            <w:vAlign w:val="center"/>
          </w:tcPr>
          <w:p w14:paraId="1A91511D" w14:textId="77777777" w:rsidR="009D5F4A" w:rsidRDefault="00F65317">
            <w:pPr>
              <w:spacing w:after="0"/>
            </w:pPr>
            <w:r>
              <w:rPr>
                <w:rFonts w:ascii="Times New Roman" w:hAnsi="Times New Roman"/>
                <w:color w:val="000000"/>
                <w:sz w:val="24"/>
              </w:rPr>
              <w:t>2</w:t>
            </w:r>
          </w:p>
        </w:tc>
        <w:tc>
          <w:tcPr>
            <w:tcW w:w="3344" w:type="dxa"/>
            <w:tcMar>
              <w:top w:w="50" w:type="dxa"/>
              <w:left w:w="100" w:type="dxa"/>
            </w:tcMar>
            <w:vAlign w:val="center"/>
          </w:tcPr>
          <w:p w14:paraId="53E188E5" w14:textId="77777777" w:rsidR="009D5F4A" w:rsidRPr="00F65317" w:rsidRDefault="00F65317">
            <w:pPr>
              <w:spacing w:after="0"/>
              <w:ind w:left="135"/>
              <w:rPr>
                <w:lang w:val="ru-RU"/>
              </w:rPr>
            </w:pPr>
            <w:r w:rsidRPr="00F6531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0E4D9E5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C0780D" w14:textId="77777777" w:rsidR="009D5F4A" w:rsidRDefault="009D5F4A">
            <w:pPr>
              <w:spacing w:after="0"/>
              <w:ind w:left="135"/>
              <w:jc w:val="center"/>
            </w:pPr>
          </w:p>
        </w:tc>
        <w:tc>
          <w:tcPr>
            <w:tcW w:w="1607" w:type="dxa"/>
            <w:tcMar>
              <w:top w:w="50" w:type="dxa"/>
              <w:left w:w="100" w:type="dxa"/>
            </w:tcMar>
            <w:vAlign w:val="center"/>
          </w:tcPr>
          <w:p w14:paraId="3CCA5BA5" w14:textId="77777777" w:rsidR="009D5F4A" w:rsidRDefault="009D5F4A">
            <w:pPr>
              <w:spacing w:after="0"/>
              <w:ind w:left="135"/>
              <w:jc w:val="center"/>
            </w:pPr>
          </w:p>
        </w:tc>
        <w:tc>
          <w:tcPr>
            <w:tcW w:w="1137" w:type="dxa"/>
            <w:tcMar>
              <w:top w:w="50" w:type="dxa"/>
              <w:left w:w="100" w:type="dxa"/>
            </w:tcMar>
            <w:vAlign w:val="center"/>
          </w:tcPr>
          <w:p w14:paraId="3A2AA960" w14:textId="77777777" w:rsidR="009D5F4A" w:rsidRDefault="009D5F4A">
            <w:pPr>
              <w:spacing w:after="0"/>
              <w:ind w:left="135"/>
            </w:pPr>
          </w:p>
        </w:tc>
        <w:tc>
          <w:tcPr>
            <w:tcW w:w="1955" w:type="dxa"/>
            <w:tcMar>
              <w:top w:w="50" w:type="dxa"/>
              <w:left w:w="100" w:type="dxa"/>
            </w:tcMar>
            <w:vAlign w:val="center"/>
          </w:tcPr>
          <w:p w14:paraId="11B098F3" w14:textId="77777777" w:rsidR="009D5F4A" w:rsidRDefault="009D5F4A">
            <w:pPr>
              <w:spacing w:after="0"/>
              <w:ind w:left="135"/>
            </w:pPr>
          </w:p>
        </w:tc>
      </w:tr>
      <w:tr w:rsidR="009D5F4A" w:rsidRPr="00494E0B" w14:paraId="1170C251" w14:textId="77777777">
        <w:trPr>
          <w:trHeight w:val="144"/>
          <w:tblCellSpacing w:w="20" w:type="nil"/>
        </w:trPr>
        <w:tc>
          <w:tcPr>
            <w:tcW w:w="366" w:type="dxa"/>
            <w:tcMar>
              <w:top w:w="50" w:type="dxa"/>
              <w:left w:w="100" w:type="dxa"/>
            </w:tcMar>
            <w:vAlign w:val="center"/>
          </w:tcPr>
          <w:p w14:paraId="75423B59" w14:textId="77777777" w:rsidR="009D5F4A" w:rsidRDefault="00F65317">
            <w:pPr>
              <w:spacing w:after="0"/>
            </w:pPr>
            <w:r>
              <w:rPr>
                <w:rFonts w:ascii="Times New Roman" w:hAnsi="Times New Roman"/>
                <w:color w:val="000000"/>
                <w:sz w:val="24"/>
              </w:rPr>
              <w:t>3</w:t>
            </w:r>
          </w:p>
        </w:tc>
        <w:tc>
          <w:tcPr>
            <w:tcW w:w="3344" w:type="dxa"/>
            <w:tcMar>
              <w:top w:w="50" w:type="dxa"/>
              <w:left w:w="100" w:type="dxa"/>
            </w:tcMar>
            <w:vAlign w:val="center"/>
          </w:tcPr>
          <w:p w14:paraId="08EBB474" w14:textId="77777777" w:rsidR="009D5F4A" w:rsidRPr="00F65317" w:rsidRDefault="00F65317">
            <w:pPr>
              <w:spacing w:after="0"/>
              <w:ind w:left="135"/>
              <w:rPr>
                <w:lang w:val="ru-RU"/>
              </w:rPr>
            </w:pPr>
            <w:r w:rsidRPr="00F6531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55768800"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4C5B3D" w14:textId="77777777" w:rsidR="009D5F4A" w:rsidRDefault="009D5F4A">
            <w:pPr>
              <w:spacing w:after="0"/>
              <w:ind w:left="135"/>
              <w:jc w:val="center"/>
            </w:pPr>
          </w:p>
        </w:tc>
        <w:tc>
          <w:tcPr>
            <w:tcW w:w="1607" w:type="dxa"/>
            <w:tcMar>
              <w:top w:w="50" w:type="dxa"/>
              <w:left w:w="100" w:type="dxa"/>
            </w:tcMar>
            <w:vAlign w:val="center"/>
          </w:tcPr>
          <w:p w14:paraId="6F551AEF" w14:textId="77777777" w:rsidR="009D5F4A" w:rsidRDefault="009D5F4A">
            <w:pPr>
              <w:spacing w:after="0"/>
              <w:ind w:left="135"/>
              <w:jc w:val="center"/>
            </w:pPr>
          </w:p>
        </w:tc>
        <w:tc>
          <w:tcPr>
            <w:tcW w:w="1137" w:type="dxa"/>
            <w:tcMar>
              <w:top w:w="50" w:type="dxa"/>
              <w:left w:w="100" w:type="dxa"/>
            </w:tcMar>
            <w:vAlign w:val="center"/>
          </w:tcPr>
          <w:p w14:paraId="2EF7329E" w14:textId="77777777" w:rsidR="009D5F4A" w:rsidRDefault="009D5F4A">
            <w:pPr>
              <w:spacing w:after="0"/>
              <w:ind w:left="135"/>
            </w:pPr>
          </w:p>
        </w:tc>
        <w:tc>
          <w:tcPr>
            <w:tcW w:w="1955" w:type="dxa"/>
            <w:tcMar>
              <w:top w:w="50" w:type="dxa"/>
              <w:left w:w="100" w:type="dxa"/>
            </w:tcMar>
            <w:vAlign w:val="center"/>
          </w:tcPr>
          <w:p w14:paraId="5C5DB18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540</w:t>
              </w:r>
              <w:r>
                <w:rPr>
                  <w:rFonts w:ascii="Times New Roman" w:hAnsi="Times New Roman"/>
                  <w:color w:val="0000FF"/>
                  <w:u w:val="single"/>
                </w:rPr>
                <w:t>e</w:t>
              </w:r>
            </w:hyperlink>
          </w:p>
        </w:tc>
      </w:tr>
      <w:tr w:rsidR="009D5F4A" w14:paraId="18E8495E" w14:textId="77777777">
        <w:trPr>
          <w:trHeight w:val="144"/>
          <w:tblCellSpacing w:w="20" w:type="nil"/>
        </w:trPr>
        <w:tc>
          <w:tcPr>
            <w:tcW w:w="366" w:type="dxa"/>
            <w:tcMar>
              <w:top w:w="50" w:type="dxa"/>
              <w:left w:w="100" w:type="dxa"/>
            </w:tcMar>
            <w:vAlign w:val="center"/>
          </w:tcPr>
          <w:p w14:paraId="2DDB6655" w14:textId="77777777" w:rsidR="009D5F4A" w:rsidRDefault="00F65317">
            <w:pPr>
              <w:spacing w:after="0"/>
            </w:pPr>
            <w:r>
              <w:rPr>
                <w:rFonts w:ascii="Times New Roman" w:hAnsi="Times New Roman"/>
                <w:color w:val="000000"/>
                <w:sz w:val="24"/>
              </w:rPr>
              <w:t>4</w:t>
            </w:r>
          </w:p>
        </w:tc>
        <w:tc>
          <w:tcPr>
            <w:tcW w:w="3344" w:type="dxa"/>
            <w:tcMar>
              <w:top w:w="50" w:type="dxa"/>
              <w:left w:w="100" w:type="dxa"/>
            </w:tcMar>
            <w:vAlign w:val="center"/>
          </w:tcPr>
          <w:p w14:paraId="54F19A9A" w14:textId="77777777" w:rsidR="009D5F4A" w:rsidRPr="00F65317" w:rsidRDefault="00F65317">
            <w:pPr>
              <w:spacing w:after="0"/>
              <w:ind w:left="135"/>
              <w:rPr>
                <w:lang w:val="ru-RU"/>
              </w:rPr>
            </w:pPr>
            <w:r w:rsidRPr="00F6531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53C4E9F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50E21A" w14:textId="77777777" w:rsidR="009D5F4A" w:rsidRDefault="009D5F4A">
            <w:pPr>
              <w:spacing w:after="0"/>
              <w:ind w:left="135"/>
              <w:jc w:val="center"/>
            </w:pPr>
          </w:p>
        </w:tc>
        <w:tc>
          <w:tcPr>
            <w:tcW w:w="1607" w:type="dxa"/>
            <w:tcMar>
              <w:top w:w="50" w:type="dxa"/>
              <w:left w:w="100" w:type="dxa"/>
            </w:tcMar>
            <w:vAlign w:val="center"/>
          </w:tcPr>
          <w:p w14:paraId="6DFEE7D1" w14:textId="77777777" w:rsidR="009D5F4A" w:rsidRDefault="009D5F4A">
            <w:pPr>
              <w:spacing w:after="0"/>
              <w:ind w:left="135"/>
              <w:jc w:val="center"/>
            </w:pPr>
          </w:p>
        </w:tc>
        <w:tc>
          <w:tcPr>
            <w:tcW w:w="1137" w:type="dxa"/>
            <w:tcMar>
              <w:top w:w="50" w:type="dxa"/>
              <w:left w:w="100" w:type="dxa"/>
            </w:tcMar>
            <w:vAlign w:val="center"/>
          </w:tcPr>
          <w:p w14:paraId="67103E1A" w14:textId="77777777" w:rsidR="009D5F4A" w:rsidRDefault="009D5F4A">
            <w:pPr>
              <w:spacing w:after="0"/>
              <w:ind w:left="135"/>
            </w:pPr>
          </w:p>
        </w:tc>
        <w:tc>
          <w:tcPr>
            <w:tcW w:w="1955" w:type="dxa"/>
            <w:tcMar>
              <w:top w:w="50" w:type="dxa"/>
              <w:left w:w="100" w:type="dxa"/>
            </w:tcMar>
            <w:vAlign w:val="center"/>
          </w:tcPr>
          <w:p w14:paraId="752B4AFA" w14:textId="77777777" w:rsidR="009D5F4A" w:rsidRDefault="009D5F4A">
            <w:pPr>
              <w:spacing w:after="0"/>
              <w:ind w:left="135"/>
            </w:pPr>
          </w:p>
        </w:tc>
      </w:tr>
      <w:tr w:rsidR="009D5F4A" w:rsidRPr="00494E0B" w14:paraId="094666D2" w14:textId="77777777">
        <w:trPr>
          <w:trHeight w:val="144"/>
          <w:tblCellSpacing w:w="20" w:type="nil"/>
        </w:trPr>
        <w:tc>
          <w:tcPr>
            <w:tcW w:w="366" w:type="dxa"/>
            <w:tcMar>
              <w:top w:w="50" w:type="dxa"/>
              <w:left w:w="100" w:type="dxa"/>
            </w:tcMar>
            <w:vAlign w:val="center"/>
          </w:tcPr>
          <w:p w14:paraId="22534808" w14:textId="77777777" w:rsidR="009D5F4A" w:rsidRDefault="00F65317">
            <w:pPr>
              <w:spacing w:after="0"/>
            </w:pPr>
            <w:r>
              <w:rPr>
                <w:rFonts w:ascii="Times New Roman" w:hAnsi="Times New Roman"/>
                <w:color w:val="000000"/>
                <w:sz w:val="24"/>
              </w:rPr>
              <w:t>5</w:t>
            </w:r>
          </w:p>
        </w:tc>
        <w:tc>
          <w:tcPr>
            <w:tcW w:w="3344" w:type="dxa"/>
            <w:tcMar>
              <w:top w:w="50" w:type="dxa"/>
              <w:left w:w="100" w:type="dxa"/>
            </w:tcMar>
            <w:vAlign w:val="center"/>
          </w:tcPr>
          <w:p w14:paraId="6FFF2D2D" w14:textId="77777777" w:rsidR="009D5F4A" w:rsidRDefault="00F6531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2B75021F"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DF32F5" w14:textId="77777777" w:rsidR="009D5F4A" w:rsidRDefault="009D5F4A">
            <w:pPr>
              <w:spacing w:after="0"/>
              <w:ind w:left="135"/>
              <w:jc w:val="center"/>
            </w:pPr>
          </w:p>
        </w:tc>
        <w:tc>
          <w:tcPr>
            <w:tcW w:w="1607" w:type="dxa"/>
            <w:tcMar>
              <w:top w:w="50" w:type="dxa"/>
              <w:left w:w="100" w:type="dxa"/>
            </w:tcMar>
            <w:vAlign w:val="center"/>
          </w:tcPr>
          <w:p w14:paraId="07B2B6BA" w14:textId="77777777" w:rsidR="009D5F4A" w:rsidRDefault="009D5F4A">
            <w:pPr>
              <w:spacing w:after="0"/>
              <w:ind w:left="135"/>
              <w:jc w:val="center"/>
            </w:pPr>
          </w:p>
        </w:tc>
        <w:tc>
          <w:tcPr>
            <w:tcW w:w="1137" w:type="dxa"/>
            <w:tcMar>
              <w:top w:w="50" w:type="dxa"/>
              <w:left w:w="100" w:type="dxa"/>
            </w:tcMar>
            <w:vAlign w:val="center"/>
          </w:tcPr>
          <w:p w14:paraId="6E18A940" w14:textId="77777777" w:rsidR="009D5F4A" w:rsidRDefault="009D5F4A">
            <w:pPr>
              <w:spacing w:after="0"/>
              <w:ind w:left="135"/>
            </w:pPr>
          </w:p>
        </w:tc>
        <w:tc>
          <w:tcPr>
            <w:tcW w:w="1955" w:type="dxa"/>
            <w:tcMar>
              <w:top w:w="50" w:type="dxa"/>
              <w:left w:w="100" w:type="dxa"/>
            </w:tcMar>
            <w:vAlign w:val="center"/>
          </w:tcPr>
          <w:p w14:paraId="4321F87B"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5800</w:t>
              </w:r>
            </w:hyperlink>
          </w:p>
        </w:tc>
      </w:tr>
      <w:tr w:rsidR="009D5F4A" w:rsidRPr="00494E0B" w14:paraId="343BF25D" w14:textId="77777777">
        <w:trPr>
          <w:trHeight w:val="144"/>
          <w:tblCellSpacing w:w="20" w:type="nil"/>
        </w:trPr>
        <w:tc>
          <w:tcPr>
            <w:tcW w:w="366" w:type="dxa"/>
            <w:tcMar>
              <w:top w:w="50" w:type="dxa"/>
              <w:left w:w="100" w:type="dxa"/>
            </w:tcMar>
            <w:vAlign w:val="center"/>
          </w:tcPr>
          <w:p w14:paraId="6CE33B7C" w14:textId="77777777" w:rsidR="009D5F4A" w:rsidRDefault="00F65317">
            <w:pPr>
              <w:spacing w:after="0"/>
            </w:pPr>
            <w:r>
              <w:rPr>
                <w:rFonts w:ascii="Times New Roman" w:hAnsi="Times New Roman"/>
                <w:color w:val="000000"/>
                <w:sz w:val="24"/>
              </w:rPr>
              <w:t>6</w:t>
            </w:r>
          </w:p>
        </w:tc>
        <w:tc>
          <w:tcPr>
            <w:tcW w:w="3344" w:type="dxa"/>
            <w:tcMar>
              <w:top w:w="50" w:type="dxa"/>
              <w:left w:w="100" w:type="dxa"/>
            </w:tcMar>
            <w:vAlign w:val="center"/>
          </w:tcPr>
          <w:p w14:paraId="646E02E6" w14:textId="77777777" w:rsidR="009D5F4A" w:rsidRPr="00F65317" w:rsidRDefault="00F65317">
            <w:pPr>
              <w:spacing w:after="0"/>
              <w:ind w:left="135"/>
              <w:rPr>
                <w:lang w:val="ru-RU"/>
              </w:rPr>
            </w:pPr>
            <w:r w:rsidRPr="00F6531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6B721F5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2890F7" w14:textId="77777777" w:rsidR="009D5F4A" w:rsidRDefault="009D5F4A">
            <w:pPr>
              <w:spacing w:after="0"/>
              <w:ind w:left="135"/>
              <w:jc w:val="center"/>
            </w:pPr>
          </w:p>
        </w:tc>
        <w:tc>
          <w:tcPr>
            <w:tcW w:w="1607" w:type="dxa"/>
            <w:tcMar>
              <w:top w:w="50" w:type="dxa"/>
              <w:left w:w="100" w:type="dxa"/>
            </w:tcMar>
            <w:vAlign w:val="center"/>
          </w:tcPr>
          <w:p w14:paraId="734E1717" w14:textId="77777777" w:rsidR="009D5F4A" w:rsidRDefault="009D5F4A">
            <w:pPr>
              <w:spacing w:after="0"/>
              <w:ind w:left="135"/>
              <w:jc w:val="center"/>
            </w:pPr>
          </w:p>
        </w:tc>
        <w:tc>
          <w:tcPr>
            <w:tcW w:w="1137" w:type="dxa"/>
            <w:tcMar>
              <w:top w:w="50" w:type="dxa"/>
              <w:left w:w="100" w:type="dxa"/>
            </w:tcMar>
            <w:vAlign w:val="center"/>
          </w:tcPr>
          <w:p w14:paraId="15D8B283" w14:textId="77777777" w:rsidR="009D5F4A" w:rsidRDefault="009D5F4A">
            <w:pPr>
              <w:spacing w:after="0"/>
              <w:ind w:left="135"/>
            </w:pPr>
          </w:p>
        </w:tc>
        <w:tc>
          <w:tcPr>
            <w:tcW w:w="1955" w:type="dxa"/>
            <w:tcMar>
              <w:top w:w="50" w:type="dxa"/>
              <w:left w:w="100" w:type="dxa"/>
            </w:tcMar>
            <w:vAlign w:val="center"/>
          </w:tcPr>
          <w:p w14:paraId="3545077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5530</w:t>
              </w:r>
            </w:hyperlink>
          </w:p>
        </w:tc>
      </w:tr>
      <w:tr w:rsidR="009D5F4A" w:rsidRPr="00494E0B" w14:paraId="63E56D38" w14:textId="77777777">
        <w:trPr>
          <w:trHeight w:val="144"/>
          <w:tblCellSpacing w:w="20" w:type="nil"/>
        </w:trPr>
        <w:tc>
          <w:tcPr>
            <w:tcW w:w="366" w:type="dxa"/>
            <w:tcMar>
              <w:top w:w="50" w:type="dxa"/>
              <w:left w:w="100" w:type="dxa"/>
            </w:tcMar>
            <w:vAlign w:val="center"/>
          </w:tcPr>
          <w:p w14:paraId="7ACDB1F9" w14:textId="77777777" w:rsidR="009D5F4A" w:rsidRDefault="00F65317">
            <w:pPr>
              <w:spacing w:after="0"/>
            </w:pPr>
            <w:r>
              <w:rPr>
                <w:rFonts w:ascii="Times New Roman" w:hAnsi="Times New Roman"/>
                <w:color w:val="000000"/>
                <w:sz w:val="24"/>
              </w:rPr>
              <w:t>7</w:t>
            </w:r>
          </w:p>
        </w:tc>
        <w:tc>
          <w:tcPr>
            <w:tcW w:w="3344" w:type="dxa"/>
            <w:tcMar>
              <w:top w:w="50" w:type="dxa"/>
              <w:left w:w="100" w:type="dxa"/>
            </w:tcMar>
            <w:vAlign w:val="center"/>
          </w:tcPr>
          <w:p w14:paraId="403195A4" w14:textId="77777777" w:rsidR="009D5F4A" w:rsidRDefault="00F6531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49469BE7"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D7D944" w14:textId="77777777" w:rsidR="009D5F4A" w:rsidRDefault="009D5F4A">
            <w:pPr>
              <w:spacing w:after="0"/>
              <w:ind w:left="135"/>
              <w:jc w:val="center"/>
            </w:pPr>
          </w:p>
        </w:tc>
        <w:tc>
          <w:tcPr>
            <w:tcW w:w="1607" w:type="dxa"/>
            <w:tcMar>
              <w:top w:w="50" w:type="dxa"/>
              <w:left w:w="100" w:type="dxa"/>
            </w:tcMar>
            <w:vAlign w:val="center"/>
          </w:tcPr>
          <w:p w14:paraId="57B6D234" w14:textId="77777777" w:rsidR="009D5F4A" w:rsidRDefault="009D5F4A">
            <w:pPr>
              <w:spacing w:after="0"/>
              <w:ind w:left="135"/>
              <w:jc w:val="center"/>
            </w:pPr>
          </w:p>
        </w:tc>
        <w:tc>
          <w:tcPr>
            <w:tcW w:w="1137" w:type="dxa"/>
            <w:tcMar>
              <w:top w:w="50" w:type="dxa"/>
              <w:left w:w="100" w:type="dxa"/>
            </w:tcMar>
            <w:vAlign w:val="center"/>
          </w:tcPr>
          <w:p w14:paraId="1BAB0031" w14:textId="77777777" w:rsidR="009D5F4A" w:rsidRDefault="009D5F4A">
            <w:pPr>
              <w:spacing w:after="0"/>
              <w:ind w:left="135"/>
            </w:pPr>
          </w:p>
        </w:tc>
        <w:tc>
          <w:tcPr>
            <w:tcW w:w="1955" w:type="dxa"/>
            <w:tcMar>
              <w:top w:w="50" w:type="dxa"/>
              <w:left w:w="100" w:type="dxa"/>
            </w:tcMar>
            <w:vAlign w:val="center"/>
          </w:tcPr>
          <w:p w14:paraId="0A330F7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5</w:t>
              </w:r>
              <w:r>
                <w:rPr>
                  <w:rFonts w:ascii="Times New Roman" w:hAnsi="Times New Roman"/>
                  <w:color w:val="0000FF"/>
                  <w:u w:val="single"/>
                </w:rPr>
                <w:t>a</w:t>
              </w:r>
              <w:r w:rsidRPr="00F65317">
                <w:rPr>
                  <w:rFonts w:ascii="Times New Roman" w:hAnsi="Times New Roman"/>
                  <w:color w:val="0000FF"/>
                  <w:u w:val="single"/>
                  <w:lang w:val="ru-RU"/>
                </w:rPr>
                <w:t>26</w:t>
              </w:r>
            </w:hyperlink>
          </w:p>
        </w:tc>
      </w:tr>
      <w:tr w:rsidR="009D5F4A" w14:paraId="101EC75B" w14:textId="77777777">
        <w:trPr>
          <w:trHeight w:val="144"/>
          <w:tblCellSpacing w:w="20" w:type="nil"/>
        </w:trPr>
        <w:tc>
          <w:tcPr>
            <w:tcW w:w="366" w:type="dxa"/>
            <w:tcMar>
              <w:top w:w="50" w:type="dxa"/>
              <w:left w:w="100" w:type="dxa"/>
            </w:tcMar>
            <w:vAlign w:val="center"/>
          </w:tcPr>
          <w:p w14:paraId="739BFC7F" w14:textId="77777777" w:rsidR="009D5F4A" w:rsidRDefault="00F65317">
            <w:pPr>
              <w:spacing w:after="0"/>
            </w:pPr>
            <w:r>
              <w:rPr>
                <w:rFonts w:ascii="Times New Roman" w:hAnsi="Times New Roman"/>
                <w:color w:val="000000"/>
                <w:sz w:val="24"/>
              </w:rPr>
              <w:t>8</w:t>
            </w:r>
          </w:p>
        </w:tc>
        <w:tc>
          <w:tcPr>
            <w:tcW w:w="3344" w:type="dxa"/>
            <w:tcMar>
              <w:top w:w="50" w:type="dxa"/>
              <w:left w:w="100" w:type="dxa"/>
            </w:tcMar>
            <w:vAlign w:val="center"/>
          </w:tcPr>
          <w:p w14:paraId="42327758" w14:textId="77777777" w:rsidR="009D5F4A" w:rsidRPr="00F65317" w:rsidRDefault="00F65317">
            <w:pPr>
              <w:spacing w:after="0"/>
              <w:ind w:left="135"/>
              <w:rPr>
                <w:lang w:val="ru-RU"/>
              </w:rPr>
            </w:pPr>
            <w:r w:rsidRPr="00F6531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25193154"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862C7F" w14:textId="77777777" w:rsidR="009D5F4A" w:rsidRDefault="009D5F4A">
            <w:pPr>
              <w:spacing w:after="0"/>
              <w:ind w:left="135"/>
              <w:jc w:val="center"/>
            </w:pPr>
          </w:p>
        </w:tc>
        <w:tc>
          <w:tcPr>
            <w:tcW w:w="1607" w:type="dxa"/>
            <w:tcMar>
              <w:top w:w="50" w:type="dxa"/>
              <w:left w:w="100" w:type="dxa"/>
            </w:tcMar>
            <w:vAlign w:val="center"/>
          </w:tcPr>
          <w:p w14:paraId="0065DAD5" w14:textId="77777777" w:rsidR="009D5F4A" w:rsidRDefault="009D5F4A">
            <w:pPr>
              <w:spacing w:after="0"/>
              <w:ind w:left="135"/>
              <w:jc w:val="center"/>
            </w:pPr>
          </w:p>
        </w:tc>
        <w:tc>
          <w:tcPr>
            <w:tcW w:w="1137" w:type="dxa"/>
            <w:tcMar>
              <w:top w:w="50" w:type="dxa"/>
              <w:left w:w="100" w:type="dxa"/>
            </w:tcMar>
            <w:vAlign w:val="center"/>
          </w:tcPr>
          <w:p w14:paraId="5E88D6EC" w14:textId="77777777" w:rsidR="009D5F4A" w:rsidRDefault="009D5F4A">
            <w:pPr>
              <w:spacing w:after="0"/>
              <w:ind w:left="135"/>
            </w:pPr>
          </w:p>
        </w:tc>
        <w:tc>
          <w:tcPr>
            <w:tcW w:w="1955" w:type="dxa"/>
            <w:tcMar>
              <w:top w:w="50" w:type="dxa"/>
              <w:left w:w="100" w:type="dxa"/>
            </w:tcMar>
            <w:vAlign w:val="center"/>
          </w:tcPr>
          <w:p w14:paraId="42AA08C2" w14:textId="77777777" w:rsidR="009D5F4A" w:rsidRDefault="009D5F4A">
            <w:pPr>
              <w:spacing w:after="0"/>
              <w:ind w:left="135"/>
            </w:pPr>
          </w:p>
        </w:tc>
      </w:tr>
      <w:tr w:rsidR="009D5F4A" w:rsidRPr="00494E0B" w14:paraId="3EAC248E" w14:textId="77777777">
        <w:trPr>
          <w:trHeight w:val="144"/>
          <w:tblCellSpacing w:w="20" w:type="nil"/>
        </w:trPr>
        <w:tc>
          <w:tcPr>
            <w:tcW w:w="366" w:type="dxa"/>
            <w:tcMar>
              <w:top w:w="50" w:type="dxa"/>
              <w:left w:w="100" w:type="dxa"/>
            </w:tcMar>
            <w:vAlign w:val="center"/>
          </w:tcPr>
          <w:p w14:paraId="07D2AF7A" w14:textId="77777777" w:rsidR="009D5F4A" w:rsidRDefault="00F65317">
            <w:pPr>
              <w:spacing w:after="0"/>
            </w:pPr>
            <w:r>
              <w:rPr>
                <w:rFonts w:ascii="Times New Roman" w:hAnsi="Times New Roman"/>
                <w:color w:val="000000"/>
                <w:sz w:val="24"/>
              </w:rPr>
              <w:t>9</w:t>
            </w:r>
          </w:p>
        </w:tc>
        <w:tc>
          <w:tcPr>
            <w:tcW w:w="3344" w:type="dxa"/>
            <w:tcMar>
              <w:top w:w="50" w:type="dxa"/>
              <w:left w:w="100" w:type="dxa"/>
            </w:tcMar>
            <w:vAlign w:val="center"/>
          </w:tcPr>
          <w:p w14:paraId="38A27E63" w14:textId="77777777" w:rsidR="009D5F4A" w:rsidRPr="00F65317" w:rsidRDefault="00F65317">
            <w:pPr>
              <w:spacing w:after="0"/>
              <w:ind w:left="135"/>
              <w:rPr>
                <w:lang w:val="ru-RU"/>
              </w:rPr>
            </w:pPr>
            <w:r w:rsidRPr="00F6531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4CD7761A"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DAB0FF" w14:textId="77777777" w:rsidR="009D5F4A" w:rsidRDefault="009D5F4A">
            <w:pPr>
              <w:spacing w:after="0"/>
              <w:ind w:left="135"/>
              <w:jc w:val="center"/>
            </w:pPr>
          </w:p>
        </w:tc>
        <w:tc>
          <w:tcPr>
            <w:tcW w:w="1607" w:type="dxa"/>
            <w:tcMar>
              <w:top w:w="50" w:type="dxa"/>
              <w:left w:w="100" w:type="dxa"/>
            </w:tcMar>
            <w:vAlign w:val="center"/>
          </w:tcPr>
          <w:p w14:paraId="60C4C92D" w14:textId="77777777" w:rsidR="009D5F4A" w:rsidRDefault="009D5F4A">
            <w:pPr>
              <w:spacing w:after="0"/>
              <w:ind w:left="135"/>
              <w:jc w:val="center"/>
            </w:pPr>
          </w:p>
        </w:tc>
        <w:tc>
          <w:tcPr>
            <w:tcW w:w="1137" w:type="dxa"/>
            <w:tcMar>
              <w:top w:w="50" w:type="dxa"/>
              <w:left w:w="100" w:type="dxa"/>
            </w:tcMar>
            <w:vAlign w:val="center"/>
          </w:tcPr>
          <w:p w14:paraId="7866B96F" w14:textId="77777777" w:rsidR="009D5F4A" w:rsidRDefault="009D5F4A">
            <w:pPr>
              <w:spacing w:after="0"/>
              <w:ind w:left="135"/>
            </w:pPr>
          </w:p>
        </w:tc>
        <w:tc>
          <w:tcPr>
            <w:tcW w:w="1955" w:type="dxa"/>
            <w:tcMar>
              <w:top w:w="50" w:type="dxa"/>
              <w:left w:w="100" w:type="dxa"/>
            </w:tcMar>
            <w:vAlign w:val="center"/>
          </w:tcPr>
          <w:p w14:paraId="17E4C6D2"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5</w:t>
              </w:r>
              <w:r>
                <w:rPr>
                  <w:rFonts w:ascii="Times New Roman" w:hAnsi="Times New Roman"/>
                  <w:color w:val="0000FF"/>
                  <w:u w:val="single"/>
                </w:rPr>
                <w:t>c</w:t>
              </w:r>
              <w:r w:rsidRPr="00F65317">
                <w:rPr>
                  <w:rFonts w:ascii="Times New Roman" w:hAnsi="Times New Roman"/>
                  <w:color w:val="0000FF"/>
                  <w:u w:val="single"/>
                  <w:lang w:val="ru-RU"/>
                </w:rPr>
                <w:t>60</w:t>
              </w:r>
            </w:hyperlink>
          </w:p>
        </w:tc>
      </w:tr>
      <w:tr w:rsidR="009D5F4A" w:rsidRPr="00494E0B" w14:paraId="3BCFDE8F" w14:textId="77777777">
        <w:trPr>
          <w:trHeight w:val="144"/>
          <w:tblCellSpacing w:w="20" w:type="nil"/>
        </w:trPr>
        <w:tc>
          <w:tcPr>
            <w:tcW w:w="366" w:type="dxa"/>
            <w:tcMar>
              <w:top w:w="50" w:type="dxa"/>
              <w:left w:w="100" w:type="dxa"/>
            </w:tcMar>
            <w:vAlign w:val="center"/>
          </w:tcPr>
          <w:p w14:paraId="6D033340" w14:textId="77777777" w:rsidR="009D5F4A" w:rsidRDefault="00F65317">
            <w:pPr>
              <w:spacing w:after="0"/>
            </w:pPr>
            <w:r>
              <w:rPr>
                <w:rFonts w:ascii="Times New Roman" w:hAnsi="Times New Roman"/>
                <w:color w:val="000000"/>
                <w:sz w:val="24"/>
              </w:rPr>
              <w:t>10</w:t>
            </w:r>
          </w:p>
        </w:tc>
        <w:tc>
          <w:tcPr>
            <w:tcW w:w="3344" w:type="dxa"/>
            <w:tcMar>
              <w:top w:w="50" w:type="dxa"/>
              <w:left w:w="100" w:type="dxa"/>
            </w:tcMar>
            <w:vAlign w:val="center"/>
          </w:tcPr>
          <w:p w14:paraId="2ED20C05" w14:textId="77777777" w:rsidR="009D5F4A" w:rsidRDefault="00F6531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4B23F9B4"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2F38B8" w14:textId="77777777" w:rsidR="009D5F4A" w:rsidRDefault="009D5F4A">
            <w:pPr>
              <w:spacing w:after="0"/>
              <w:ind w:left="135"/>
              <w:jc w:val="center"/>
            </w:pPr>
          </w:p>
        </w:tc>
        <w:tc>
          <w:tcPr>
            <w:tcW w:w="1607" w:type="dxa"/>
            <w:tcMar>
              <w:top w:w="50" w:type="dxa"/>
              <w:left w:w="100" w:type="dxa"/>
            </w:tcMar>
            <w:vAlign w:val="center"/>
          </w:tcPr>
          <w:p w14:paraId="349FCBE0" w14:textId="77777777" w:rsidR="009D5F4A" w:rsidRDefault="009D5F4A">
            <w:pPr>
              <w:spacing w:after="0"/>
              <w:ind w:left="135"/>
              <w:jc w:val="center"/>
            </w:pPr>
          </w:p>
        </w:tc>
        <w:tc>
          <w:tcPr>
            <w:tcW w:w="1137" w:type="dxa"/>
            <w:tcMar>
              <w:top w:w="50" w:type="dxa"/>
              <w:left w:w="100" w:type="dxa"/>
            </w:tcMar>
            <w:vAlign w:val="center"/>
          </w:tcPr>
          <w:p w14:paraId="715D32D4" w14:textId="77777777" w:rsidR="009D5F4A" w:rsidRDefault="009D5F4A">
            <w:pPr>
              <w:spacing w:after="0"/>
              <w:ind w:left="135"/>
            </w:pPr>
          </w:p>
        </w:tc>
        <w:tc>
          <w:tcPr>
            <w:tcW w:w="1955" w:type="dxa"/>
            <w:tcMar>
              <w:top w:w="50" w:type="dxa"/>
              <w:left w:w="100" w:type="dxa"/>
            </w:tcMar>
            <w:vAlign w:val="center"/>
          </w:tcPr>
          <w:p w14:paraId="1F73E2C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6412</w:t>
              </w:r>
            </w:hyperlink>
          </w:p>
        </w:tc>
      </w:tr>
      <w:tr w:rsidR="009D5F4A" w:rsidRPr="00494E0B" w14:paraId="644E021A" w14:textId="77777777">
        <w:trPr>
          <w:trHeight w:val="144"/>
          <w:tblCellSpacing w:w="20" w:type="nil"/>
        </w:trPr>
        <w:tc>
          <w:tcPr>
            <w:tcW w:w="366" w:type="dxa"/>
            <w:tcMar>
              <w:top w:w="50" w:type="dxa"/>
              <w:left w:w="100" w:type="dxa"/>
            </w:tcMar>
            <w:vAlign w:val="center"/>
          </w:tcPr>
          <w:p w14:paraId="3099EDDD" w14:textId="77777777" w:rsidR="009D5F4A" w:rsidRDefault="00F65317">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1C470FEE" w14:textId="77777777" w:rsidR="009D5F4A" w:rsidRPr="00F65317" w:rsidRDefault="00F65317">
            <w:pPr>
              <w:spacing w:after="0"/>
              <w:ind w:left="135"/>
              <w:rPr>
                <w:lang w:val="ru-RU"/>
              </w:rPr>
            </w:pPr>
            <w:r w:rsidRPr="00F6531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6D3ACC5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BF00C1" w14:textId="77777777" w:rsidR="009D5F4A" w:rsidRDefault="009D5F4A">
            <w:pPr>
              <w:spacing w:after="0"/>
              <w:ind w:left="135"/>
              <w:jc w:val="center"/>
            </w:pPr>
          </w:p>
        </w:tc>
        <w:tc>
          <w:tcPr>
            <w:tcW w:w="1607" w:type="dxa"/>
            <w:tcMar>
              <w:top w:w="50" w:type="dxa"/>
              <w:left w:w="100" w:type="dxa"/>
            </w:tcMar>
            <w:vAlign w:val="center"/>
          </w:tcPr>
          <w:p w14:paraId="518C8E0E"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83293CB" w14:textId="77777777" w:rsidR="009D5F4A" w:rsidRDefault="009D5F4A">
            <w:pPr>
              <w:spacing w:after="0"/>
              <w:ind w:left="135"/>
            </w:pPr>
          </w:p>
        </w:tc>
        <w:tc>
          <w:tcPr>
            <w:tcW w:w="1955" w:type="dxa"/>
            <w:tcMar>
              <w:top w:w="50" w:type="dxa"/>
              <w:left w:w="100" w:type="dxa"/>
            </w:tcMar>
            <w:vAlign w:val="center"/>
          </w:tcPr>
          <w:p w14:paraId="675C8B0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65</w:t>
              </w:r>
              <w:r>
                <w:rPr>
                  <w:rFonts w:ascii="Times New Roman" w:hAnsi="Times New Roman"/>
                  <w:color w:val="0000FF"/>
                  <w:u w:val="single"/>
                </w:rPr>
                <w:t>c</w:t>
              </w:r>
              <w:r w:rsidRPr="00F65317">
                <w:rPr>
                  <w:rFonts w:ascii="Times New Roman" w:hAnsi="Times New Roman"/>
                  <w:color w:val="0000FF"/>
                  <w:u w:val="single"/>
                  <w:lang w:val="ru-RU"/>
                </w:rPr>
                <w:t>0</w:t>
              </w:r>
            </w:hyperlink>
          </w:p>
        </w:tc>
      </w:tr>
      <w:tr w:rsidR="009D5F4A" w:rsidRPr="00494E0B" w14:paraId="2D23D4F0" w14:textId="77777777">
        <w:trPr>
          <w:trHeight w:val="144"/>
          <w:tblCellSpacing w:w="20" w:type="nil"/>
        </w:trPr>
        <w:tc>
          <w:tcPr>
            <w:tcW w:w="366" w:type="dxa"/>
            <w:tcMar>
              <w:top w:w="50" w:type="dxa"/>
              <w:left w:w="100" w:type="dxa"/>
            </w:tcMar>
            <w:vAlign w:val="center"/>
          </w:tcPr>
          <w:p w14:paraId="1FB37DA2" w14:textId="77777777" w:rsidR="009D5F4A" w:rsidRDefault="00F65317">
            <w:pPr>
              <w:spacing w:after="0"/>
            </w:pPr>
            <w:r>
              <w:rPr>
                <w:rFonts w:ascii="Times New Roman" w:hAnsi="Times New Roman"/>
                <w:color w:val="000000"/>
                <w:sz w:val="24"/>
              </w:rPr>
              <w:t>12</w:t>
            </w:r>
          </w:p>
        </w:tc>
        <w:tc>
          <w:tcPr>
            <w:tcW w:w="3344" w:type="dxa"/>
            <w:tcMar>
              <w:top w:w="50" w:type="dxa"/>
              <w:left w:w="100" w:type="dxa"/>
            </w:tcMar>
            <w:vAlign w:val="center"/>
          </w:tcPr>
          <w:p w14:paraId="43E76FB1" w14:textId="77777777" w:rsidR="009D5F4A" w:rsidRDefault="00F6531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20B4A9DA"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E4CDC9" w14:textId="77777777" w:rsidR="009D5F4A" w:rsidRDefault="009D5F4A">
            <w:pPr>
              <w:spacing w:after="0"/>
              <w:ind w:left="135"/>
              <w:jc w:val="center"/>
            </w:pPr>
          </w:p>
        </w:tc>
        <w:tc>
          <w:tcPr>
            <w:tcW w:w="1607" w:type="dxa"/>
            <w:tcMar>
              <w:top w:w="50" w:type="dxa"/>
              <w:left w:w="100" w:type="dxa"/>
            </w:tcMar>
            <w:vAlign w:val="center"/>
          </w:tcPr>
          <w:p w14:paraId="5DB77DB2" w14:textId="77777777" w:rsidR="009D5F4A" w:rsidRDefault="009D5F4A">
            <w:pPr>
              <w:spacing w:after="0"/>
              <w:ind w:left="135"/>
              <w:jc w:val="center"/>
            </w:pPr>
          </w:p>
        </w:tc>
        <w:tc>
          <w:tcPr>
            <w:tcW w:w="1137" w:type="dxa"/>
            <w:tcMar>
              <w:top w:w="50" w:type="dxa"/>
              <w:left w:w="100" w:type="dxa"/>
            </w:tcMar>
            <w:vAlign w:val="center"/>
          </w:tcPr>
          <w:p w14:paraId="635E0229" w14:textId="77777777" w:rsidR="009D5F4A" w:rsidRDefault="009D5F4A">
            <w:pPr>
              <w:spacing w:after="0"/>
              <w:ind w:left="135"/>
            </w:pPr>
          </w:p>
        </w:tc>
        <w:tc>
          <w:tcPr>
            <w:tcW w:w="1955" w:type="dxa"/>
            <w:tcMar>
              <w:top w:w="50" w:type="dxa"/>
              <w:left w:w="100" w:type="dxa"/>
            </w:tcMar>
            <w:vAlign w:val="center"/>
          </w:tcPr>
          <w:p w14:paraId="2885B95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6976</w:t>
              </w:r>
            </w:hyperlink>
          </w:p>
        </w:tc>
      </w:tr>
      <w:tr w:rsidR="009D5F4A" w:rsidRPr="00494E0B" w14:paraId="550B8C46" w14:textId="77777777">
        <w:trPr>
          <w:trHeight w:val="144"/>
          <w:tblCellSpacing w:w="20" w:type="nil"/>
        </w:trPr>
        <w:tc>
          <w:tcPr>
            <w:tcW w:w="366" w:type="dxa"/>
            <w:tcMar>
              <w:top w:w="50" w:type="dxa"/>
              <w:left w:w="100" w:type="dxa"/>
            </w:tcMar>
            <w:vAlign w:val="center"/>
          </w:tcPr>
          <w:p w14:paraId="52ACB39C" w14:textId="77777777" w:rsidR="009D5F4A" w:rsidRDefault="00F65317">
            <w:pPr>
              <w:spacing w:after="0"/>
            </w:pPr>
            <w:r>
              <w:rPr>
                <w:rFonts w:ascii="Times New Roman" w:hAnsi="Times New Roman"/>
                <w:color w:val="000000"/>
                <w:sz w:val="24"/>
              </w:rPr>
              <w:t>13</w:t>
            </w:r>
          </w:p>
        </w:tc>
        <w:tc>
          <w:tcPr>
            <w:tcW w:w="3344" w:type="dxa"/>
            <w:tcMar>
              <w:top w:w="50" w:type="dxa"/>
              <w:left w:w="100" w:type="dxa"/>
            </w:tcMar>
            <w:vAlign w:val="center"/>
          </w:tcPr>
          <w:p w14:paraId="467338E5" w14:textId="77777777" w:rsidR="009D5F4A" w:rsidRPr="00F65317" w:rsidRDefault="00F65317">
            <w:pPr>
              <w:spacing w:after="0"/>
              <w:ind w:left="135"/>
              <w:rPr>
                <w:lang w:val="ru-RU"/>
              </w:rPr>
            </w:pPr>
            <w:r w:rsidRPr="00F6531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4D5A7F2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CC224E" w14:textId="77777777" w:rsidR="009D5F4A" w:rsidRDefault="009D5F4A">
            <w:pPr>
              <w:spacing w:after="0"/>
              <w:ind w:left="135"/>
              <w:jc w:val="center"/>
            </w:pPr>
          </w:p>
        </w:tc>
        <w:tc>
          <w:tcPr>
            <w:tcW w:w="1607" w:type="dxa"/>
            <w:tcMar>
              <w:top w:w="50" w:type="dxa"/>
              <w:left w:w="100" w:type="dxa"/>
            </w:tcMar>
            <w:vAlign w:val="center"/>
          </w:tcPr>
          <w:p w14:paraId="694CD3D7" w14:textId="77777777" w:rsidR="009D5F4A" w:rsidRDefault="009D5F4A">
            <w:pPr>
              <w:spacing w:after="0"/>
              <w:ind w:left="135"/>
              <w:jc w:val="center"/>
            </w:pPr>
          </w:p>
        </w:tc>
        <w:tc>
          <w:tcPr>
            <w:tcW w:w="1137" w:type="dxa"/>
            <w:tcMar>
              <w:top w:w="50" w:type="dxa"/>
              <w:left w:w="100" w:type="dxa"/>
            </w:tcMar>
            <w:vAlign w:val="center"/>
          </w:tcPr>
          <w:p w14:paraId="4367C036" w14:textId="77777777" w:rsidR="009D5F4A" w:rsidRDefault="009D5F4A">
            <w:pPr>
              <w:spacing w:after="0"/>
              <w:ind w:left="135"/>
            </w:pPr>
          </w:p>
        </w:tc>
        <w:tc>
          <w:tcPr>
            <w:tcW w:w="1955" w:type="dxa"/>
            <w:tcMar>
              <w:top w:w="50" w:type="dxa"/>
              <w:left w:w="100" w:type="dxa"/>
            </w:tcMar>
            <w:vAlign w:val="center"/>
          </w:tcPr>
          <w:p w14:paraId="7E45C10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7088</w:t>
              </w:r>
            </w:hyperlink>
          </w:p>
        </w:tc>
      </w:tr>
      <w:tr w:rsidR="009D5F4A" w:rsidRPr="00494E0B" w14:paraId="34FFEF8A" w14:textId="77777777">
        <w:trPr>
          <w:trHeight w:val="144"/>
          <w:tblCellSpacing w:w="20" w:type="nil"/>
        </w:trPr>
        <w:tc>
          <w:tcPr>
            <w:tcW w:w="366" w:type="dxa"/>
            <w:tcMar>
              <w:top w:w="50" w:type="dxa"/>
              <w:left w:w="100" w:type="dxa"/>
            </w:tcMar>
            <w:vAlign w:val="center"/>
          </w:tcPr>
          <w:p w14:paraId="37114C25" w14:textId="77777777" w:rsidR="009D5F4A" w:rsidRDefault="00F65317">
            <w:pPr>
              <w:spacing w:after="0"/>
            </w:pPr>
            <w:r>
              <w:rPr>
                <w:rFonts w:ascii="Times New Roman" w:hAnsi="Times New Roman"/>
                <w:color w:val="000000"/>
                <w:sz w:val="24"/>
              </w:rPr>
              <w:t>14</w:t>
            </w:r>
          </w:p>
        </w:tc>
        <w:tc>
          <w:tcPr>
            <w:tcW w:w="3344" w:type="dxa"/>
            <w:tcMar>
              <w:top w:w="50" w:type="dxa"/>
              <w:left w:w="100" w:type="dxa"/>
            </w:tcMar>
            <w:vAlign w:val="center"/>
          </w:tcPr>
          <w:p w14:paraId="2DA304CE"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61FC12B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682745" w14:textId="77777777" w:rsidR="009D5F4A" w:rsidRDefault="009D5F4A">
            <w:pPr>
              <w:spacing w:after="0"/>
              <w:ind w:left="135"/>
              <w:jc w:val="center"/>
            </w:pPr>
          </w:p>
        </w:tc>
        <w:tc>
          <w:tcPr>
            <w:tcW w:w="1607" w:type="dxa"/>
            <w:tcMar>
              <w:top w:w="50" w:type="dxa"/>
              <w:left w:w="100" w:type="dxa"/>
            </w:tcMar>
            <w:vAlign w:val="center"/>
          </w:tcPr>
          <w:p w14:paraId="1CB73B8A"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C73DCD3" w14:textId="77777777" w:rsidR="009D5F4A" w:rsidRDefault="009D5F4A">
            <w:pPr>
              <w:spacing w:after="0"/>
              <w:ind w:left="135"/>
            </w:pPr>
          </w:p>
        </w:tc>
        <w:tc>
          <w:tcPr>
            <w:tcW w:w="1955" w:type="dxa"/>
            <w:tcMar>
              <w:top w:w="50" w:type="dxa"/>
              <w:left w:w="100" w:type="dxa"/>
            </w:tcMar>
            <w:vAlign w:val="center"/>
          </w:tcPr>
          <w:p w14:paraId="43EB4D4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6</w:t>
              </w:r>
              <w:r>
                <w:rPr>
                  <w:rFonts w:ascii="Times New Roman" w:hAnsi="Times New Roman"/>
                  <w:color w:val="0000FF"/>
                  <w:u w:val="single"/>
                </w:rPr>
                <w:t>a</w:t>
              </w:r>
              <w:r w:rsidRPr="00F65317">
                <w:rPr>
                  <w:rFonts w:ascii="Times New Roman" w:hAnsi="Times New Roman"/>
                  <w:color w:val="0000FF"/>
                  <w:u w:val="single"/>
                  <w:lang w:val="ru-RU"/>
                </w:rPr>
                <w:t>98</w:t>
              </w:r>
            </w:hyperlink>
          </w:p>
        </w:tc>
      </w:tr>
      <w:tr w:rsidR="009D5F4A" w14:paraId="6D799AD2" w14:textId="77777777">
        <w:trPr>
          <w:trHeight w:val="144"/>
          <w:tblCellSpacing w:w="20" w:type="nil"/>
        </w:trPr>
        <w:tc>
          <w:tcPr>
            <w:tcW w:w="366" w:type="dxa"/>
            <w:tcMar>
              <w:top w:w="50" w:type="dxa"/>
              <w:left w:w="100" w:type="dxa"/>
            </w:tcMar>
            <w:vAlign w:val="center"/>
          </w:tcPr>
          <w:p w14:paraId="59953FB2" w14:textId="77777777" w:rsidR="009D5F4A" w:rsidRDefault="00F65317">
            <w:pPr>
              <w:spacing w:after="0"/>
            </w:pPr>
            <w:r>
              <w:rPr>
                <w:rFonts w:ascii="Times New Roman" w:hAnsi="Times New Roman"/>
                <w:color w:val="000000"/>
                <w:sz w:val="24"/>
              </w:rPr>
              <w:t>15</w:t>
            </w:r>
          </w:p>
        </w:tc>
        <w:tc>
          <w:tcPr>
            <w:tcW w:w="3344" w:type="dxa"/>
            <w:tcMar>
              <w:top w:w="50" w:type="dxa"/>
              <w:left w:w="100" w:type="dxa"/>
            </w:tcMar>
            <w:vAlign w:val="center"/>
          </w:tcPr>
          <w:p w14:paraId="4DB98334" w14:textId="77777777" w:rsidR="009D5F4A" w:rsidRPr="00F65317" w:rsidRDefault="00F65317">
            <w:pPr>
              <w:spacing w:after="0"/>
              <w:ind w:left="135"/>
              <w:rPr>
                <w:lang w:val="ru-RU"/>
              </w:rPr>
            </w:pPr>
            <w:r w:rsidRPr="00F6531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60EB3F2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E380A8" w14:textId="77777777" w:rsidR="009D5F4A" w:rsidRDefault="009D5F4A">
            <w:pPr>
              <w:spacing w:after="0"/>
              <w:ind w:left="135"/>
              <w:jc w:val="center"/>
            </w:pPr>
          </w:p>
        </w:tc>
        <w:tc>
          <w:tcPr>
            <w:tcW w:w="1607" w:type="dxa"/>
            <w:tcMar>
              <w:top w:w="50" w:type="dxa"/>
              <w:left w:w="100" w:type="dxa"/>
            </w:tcMar>
            <w:vAlign w:val="center"/>
          </w:tcPr>
          <w:p w14:paraId="21CB88AC" w14:textId="77777777" w:rsidR="009D5F4A" w:rsidRDefault="009D5F4A">
            <w:pPr>
              <w:spacing w:after="0"/>
              <w:ind w:left="135"/>
              <w:jc w:val="center"/>
            </w:pPr>
          </w:p>
        </w:tc>
        <w:tc>
          <w:tcPr>
            <w:tcW w:w="1137" w:type="dxa"/>
            <w:tcMar>
              <w:top w:w="50" w:type="dxa"/>
              <w:left w:w="100" w:type="dxa"/>
            </w:tcMar>
            <w:vAlign w:val="center"/>
          </w:tcPr>
          <w:p w14:paraId="1846E795" w14:textId="77777777" w:rsidR="009D5F4A" w:rsidRDefault="009D5F4A">
            <w:pPr>
              <w:spacing w:after="0"/>
              <w:ind w:left="135"/>
            </w:pPr>
          </w:p>
        </w:tc>
        <w:tc>
          <w:tcPr>
            <w:tcW w:w="1955" w:type="dxa"/>
            <w:tcMar>
              <w:top w:w="50" w:type="dxa"/>
              <w:left w:w="100" w:type="dxa"/>
            </w:tcMar>
            <w:vAlign w:val="center"/>
          </w:tcPr>
          <w:p w14:paraId="732F0256" w14:textId="77777777" w:rsidR="009D5F4A" w:rsidRDefault="009D5F4A">
            <w:pPr>
              <w:spacing w:after="0"/>
              <w:ind w:left="135"/>
            </w:pPr>
          </w:p>
        </w:tc>
      </w:tr>
      <w:tr w:rsidR="009D5F4A" w:rsidRPr="00494E0B" w14:paraId="5DC89141" w14:textId="77777777">
        <w:trPr>
          <w:trHeight w:val="144"/>
          <w:tblCellSpacing w:w="20" w:type="nil"/>
        </w:trPr>
        <w:tc>
          <w:tcPr>
            <w:tcW w:w="366" w:type="dxa"/>
            <w:tcMar>
              <w:top w:w="50" w:type="dxa"/>
              <w:left w:w="100" w:type="dxa"/>
            </w:tcMar>
            <w:vAlign w:val="center"/>
          </w:tcPr>
          <w:p w14:paraId="6D35549C" w14:textId="77777777" w:rsidR="009D5F4A" w:rsidRDefault="00F65317">
            <w:pPr>
              <w:spacing w:after="0"/>
            </w:pPr>
            <w:r>
              <w:rPr>
                <w:rFonts w:ascii="Times New Roman" w:hAnsi="Times New Roman"/>
                <w:color w:val="000000"/>
                <w:sz w:val="24"/>
              </w:rPr>
              <w:t>16</w:t>
            </w:r>
          </w:p>
        </w:tc>
        <w:tc>
          <w:tcPr>
            <w:tcW w:w="3344" w:type="dxa"/>
            <w:tcMar>
              <w:top w:w="50" w:type="dxa"/>
              <w:left w:w="100" w:type="dxa"/>
            </w:tcMar>
            <w:vAlign w:val="center"/>
          </w:tcPr>
          <w:p w14:paraId="31FBDB49"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261847A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828E9E" w14:textId="77777777" w:rsidR="009D5F4A" w:rsidRDefault="009D5F4A">
            <w:pPr>
              <w:spacing w:after="0"/>
              <w:ind w:left="135"/>
              <w:jc w:val="center"/>
            </w:pPr>
          </w:p>
        </w:tc>
        <w:tc>
          <w:tcPr>
            <w:tcW w:w="1607" w:type="dxa"/>
            <w:tcMar>
              <w:top w:w="50" w:type="dxa"/>
              <w:left w:w="100" w:type="dxa"/>
            </w:tcMar>
            <w:vAlign w:val="center"/>
          </w:tcPr>
          <w:p w14:paraId="07A603EA"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6F0EA8C" w14:textId="77777777" w:rsidR="009D5F4A" w:rsidRDefault="009D5F4A">
            <w:pPr>
              <w:spacing w:after="0"/>
              <w:ind w:left="135"/>
            </w:pPr>
          </w:p>
        </w:tc>
        <w:tc>
          <w:tcPr>
            <w:tcW w:w="1955" w:type="dxa"/>
            <w:tcMar>
              <w:top w:w="50" w:type="dxa"/>
              <w:left w:w="100" w:type="dxa"/>
            </w:tcMar>
            <w:vAlign w:val="center"/>
          </w:tcPr>
          <w:p w14:paraId="6362BBB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6</w:t>
              </w:r>
              <w:r>
                <w:rPr>
                  <w:rFonts w:ascii="Times New Roman" w:hAnsi="Times New Roman"/>
                  <w:color w:val="0000FF"/>
                  <w:u w:val="single"/>
                </w:rPr>
                <w:t>bb</w:t>
              </w:r>
              <w:r w:rsidRPr="00F65317">
                <w:rPr>
                  <w:rFonts w:ascii="Times New Roman" w:hAnsi="Times New Roman"/>
                  <w:color w:val="0000FF"/>
                  <w:u w:val="single"/>
                  <w:lang w:val="ru-RU"/>
                </w:rPr>
                <w:t>0</w:t>
              </w:r>
            </w:hyperlink>
          </w:p>
        </w:tc>
      </w:tr>
      <w:tr w:rsidR="009D5F4A" w:rsidRPr="00494E0B" w14:paraId="12B4E702" w14:textId="77777777">
        <w:trPr>
          <w:trHeight w:val="144"/>
          <w:tblCellSpacing w:w="20" w:type="nil"/>
        </w:trPr>
        <w:tc>
          <w:tcPr>
            <w:tcW w:w="366" w:type="dxa"/>
            <w:tcMar>
              <w:top w:w="50" w:type="dxa"/>
              <w:left w:w="100" w:type="dxa"/>
            </w:tcMar>
            <w:vAlign w:val="center"/>
          </w:tcPr>
          <w:p w14:paraId="72795DC6" w14:textId="77777777" w:rsidR="009D5F4A" w:rsidRDefault="00F65317">
            <w:pPr>
              <w:spacing w:after="0"/>
            </w:pPr>
            <w:r>
              <w:rPr>
                <w:rFonts w:ascii="Times New Roman" w:hAnsi="Times New Roman"/>
                <w:color w:val="000000"/>
                <w:sz w:val="24"/>
              </w:rPr>
              <w:t>17</w:t>
            </w:r>
          </w:p>
        </w:tc>
        <w:tc>
          <w:tcPr>
            <w:tcW w:w="3344" w:type="dxa"/>
            <w:tcMar>
              <w:top w:w="50" w:type="dxa"/>
              <w:left w:w="100" w:type="dxa"/>
            </w:tcMar>
            <w:vAlign w:val="center"/>
          </w:tcPr>
          <w:p w14:paraId="350F7C1A" w14:textId="77777777" w:rsidR="009D5F4A" w:rsidRPr="00F65317" w:rsidRDefault="00F65317">
            <w:pPr>
              <w:spacing w:after="0"/>
              <w:ind w:left="135"/>
              <w:rPr>
                <w:lang w:val="ru-RU"/>
              </w:rPr>
            </w:pPr>
            <w:r w:rsidRPr="00F6531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2E18BEF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641668" w14:textId="77777777" w:rsidR="009D5F4A" w:rsidRDefault="009D5F4A">
            <w:pPr>
              <w:spacing w:after="0"/>
              <w:ind w:left="135"/>
              <w:jc w:val="center"/>
            </w:pPr>
          </w:p>
        </w:tc>
        <w:tc>
          <w:tcPr>
            <w:tcW w:w="1607" w:type="dxa"/>
            <w:tcMar>
              <w:top w:w="50" w:type="dxa"/>
              <w:left w:w="100" w:type="dxa"/>
            </w:tcMar>
            <w:vAlign w:val="center"/>
          </w:tcPr>
          <w:p w14:paraId="48BC381F" w14:textId="77777777" w:rsidR="009D5F4A" w:rsidRDefault="009D5F4A">
            <w:pPr>
              <w:spacing w:after="0"/>
              <w:ind w:left="135"/>
              <w:jc w:val="center"/>
            </w:pPr>
          </w:p>
        </w:tc>
        <w:tc>
          <w:tcPr>
            <w:tcW w:w="1137" w:type="dxa"/>
            <w:tcMar>
              <w:top w:w="50" w:type="dxa"/>
              <w:left w:w="100" w:type="dxa"/>
            </w:tcMar>
            <w:vAlign w:val="center"/>
          </w:tcPr>
          <w:p w14:paraId="77C1DAC5" w14:textId="77777777" w:rsidR="009D5F4A" w:rsidRDefault="009D5F4A">
            <w:pPr>
              <w:spacing w:after="0"/>
              <w:ind w:left="135"/>
            </w:pPr>
          </w:p>
        </w:tc>
        <w:tc>
          <w:tcPr>
            <w:tcW w:w="1955" w:type="dxa"/>
            <w:tcMar>
              <w:top w:w="50" w:type="dxa"/>
              <w:left w:w="100" w:type="dxa"/>
            </w:tcMar>
            <w:vAlign w:val="center"/>
          </w:tcPr>
          <w:p w14:paraId="62F2ABC7"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7</w:t>
              </w:r>
              <w:r>
                <w:rPr>
                  <w:rFonts w:ascii="Times New Roman" w:hAnsi="Times New Roman"/>
                  <w:color w:val="0000FF"/>
                  <w:u w:val="single"/>
                </w:rPr>
                <w:t>b</w:t>
              </w:r>
              <w:r w:rsidRPr="00F65317">
                <w:rPr>
                  <w:rFonts w:ascii="Times New Roman" w:hAnsi="Times New Roman"/>
                  <w:color w:val="0000FF"/>
                  <w:u w:val="single"/>
                  <w:lang w:val="ru-RU"/>
                </w:rPr>
                <w:t>5</w:t>
              </w:r>
              <w:r>
                <w:rPr>
                  <w:rFonts w:ascii="Times New Roman" w:hAnsi="Times New Roman"/>
                  <w:color w:val="0000FF"/>
                  <w:u w:val="single"/>
                </w:rPr>
                <w:t>a</w:t>
              </w:r>
            </w:hyperlink>
          </w:p>
        </w:tc>
      </w:tr>
      <w:tr w:rsidR="009D5F4A" w:rsidRPr="00494E0B" w14:paraId="60F32199" w14:textId="77777777">
        <w:trPr>
          <w:trHeight w:val="144"/>
          <w:tblCellSpacing w:w="20" w:type="nil"/>
        </w:trPr>
        <w:tc>
          <w:tcPr>
            <w:tcW w:w="366" w:type="dxa"/>
            <w:tcMar>
              <w:top w:w="50" w:type="dxa"/>
              <w:left w:w="100" w:type="dxa"/>
            </w:tcMar>
            <w:vAlign w:val="center"/>
          </w:tcPr>
          <w:p w14:paraId="410EF8EA" w14:textId="77777777" w:rsidR="009D5F4A" w:rsidRDefault="00F65317">
            <w:pPr>
              <w:spacing w:after="0"/>
            </w:pPr>
            <w:r>
              <w:rPr>
                <w:rFonts w:ascii="Times New Roman" w:hAnsi="Times New Roman"/>
                <w:color w:val="000000"/>
                <w:sz w:val="24"/>
              </w:rPr>
              <w:t>18</w:t>
            </w:r>
          </w:p>
        </w:tc>
        <w:tc>
          <w:tcPr>
            <w:tcW w:w="3344" w:type="dxa"/>
            <w:tcMar>
              <w:top w:w="50" w:type="dxa"/>
              <w:left w:w="100" w:type="dxa"/>
            </w:tcMar>
            <w:vAlign w:val="center"/>
          </w:tcPr>
          <w:p w14:paraId="767003E5" w14:textId="77777777" w:rsidR="009D5F4A" w:rsidRDefault="00F65317">
            <w:pPr>
              <w:spacing w:after="0"/>
              <w:ind w:left="135"/>
            </w:pPr>
            <w:r w:rsidRPr="00F6531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42524EB2"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A1C8B8" w14:textId="77777777" w:rsidR="009D5F4A" w:rsidRDefault="009D5F4A">
            <w:pPr>
              <w:spacing w:after="0"/>
              <w:ind w:left="135"/>
              <w:jc w:val="center"/>
            </w:pPr>
          </w:p>
        </w:tc>
        <w:tc>
          <w:tcPr>
            <w:tcW w:w="1607" w:type="dxa"/>
            <w:tcMar>
              <w:top w:w="50" w:type="dxa"/>
              <w:left w:w="100" w:type="dxa"/>
            </w:tcMar>
            <w:vAlign w:val="center"/>
          </w:tcPr>
          <w:p w14:paraId="5B9E34AD" w14:textId="77777777" w:rsidR="009D5F4A" w:rsidRDefault="009D5F4A">
            <w:pPr>
              <w:spacing w:after="0"/>
              <w:ind w:left="135"/>
              <w:jc w:val="center"/>
            </w:pPr>
          </w:p>
        </w:tc>
        <w:tc>
          <w:tcPr>
            <w:tcW w:w="1137" w:type="dxa"/>
            <w:tcMar>
              <w:top w:w="50" w:type="dxa"/>
              <w:left w:w="100" w:type="dxa"/>
            </w:tcMar>
            <w:vAlign w:val="center"/>
          </w:tcPr>
          <w:p w14:paraId="5F57B806" w14:textId="77777777" w:rsidR="009D5F4A" w:rsidRDefault="009D5F4A">
            <w:pPr>
              <w:spacing w:after="0"/>
              <w:ind w:left="135"/>
            </w:pPr>
          </w:p>
        </w:tc>
        <w:tc>
          <w:tcPr>
            <w:tcW w:w="1955" w:type="dxa"/>
            <w:tcMar>
              <w:top w:w="50" w:type="dxa"/>
              <w:left w:w="100" w:type="dxa"/>
            </w:tcMar>
            <w:vAlign w:val="center"/>
          </w:tcPr>
          <w:p w14:paraId="433B9C97"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71</w:t>
              </w:r>
              <w:r>
                <w:rPr>
                  <w:rFonts w:ascii="Times New Roman" w:hAnsi="Times New Roman"/>
                  <w:color w:val="0000FF"/>
                  <w:u w:val="single"/>
                </w:rPr>
                <w:t>d</w:t>
              </w:r>
              <w:r w:rsidRPr="00F65317">
                <w:rPr>
                  <w:rFonts w:ascii="Times New Roman" w:hAnsi="Times New Roman"/>
                  <w:color w:val="0000FF"/>
                  <w:u w:val="single"/>
                  <w:lang w:val="ru-RU"/>
                </w:rPr>
                <w:t>2</w:t>
              </w:r>
            </w:hyperlink>
          </w:p>
        </w:tc>
      </w:tr>
      <w:tr w:rsidR="009D5F4A" w:rsidRPr="00494E0B" w14:paraId="18D42011" w14:textId="77777777">
        <w:trPr>
          <w:trHeight w:val="144"/>
          <w:tblCellSpacing w:w="20" w:type="nil"/>
        </w:trPr>
        <w:tc>
          <w:tcPr>
            <w:tcW w:w="366" w:type="dxa"/>
            <w:tcMar>
              <w:top w:w="50" w:type="dxa"/>
              <w:left w:w="100" w:type="dxa"/>
            </w:tcMar>
            <w:vAlign w:val="center"/>
          </w:tcPr>
          <w:p w14:paraId="6A5CD521" w14:textId="77777777" w:rsidR="009D5F4A" w:rsidRDefault="00F65317">
            <w:pPr>
              <w:spacing w:after="0"/>
            </w:pPr>
            <w:r>
              <w:rPr>
                <w:rFonts w:ascii="Times New Roman" w:hAnsi="Times New Roman"/>
                <w:color w:val="000000"/>
                <w:sz w:val="24"/>
              </w:rPr>
              <w:t>19</w:t>
            </w:r>
          </w:p>
        </w:tc>
        <w:tc>
          <w:tcPr>
            <w:tcW w:w="3344" w:type="dxa"/>
            <w:tcMar>
              <w:top w:w="50" w:type="dxa"/>
              <w:left w:w="100" w:type="dxa"/>
            </w:tcMar>
            <w:vAlign w:val="center"/>
          </w:tcPr>
          <w:p w14:paraId="06693812"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0D98BF4B"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EF4EED" w14:textId="77777777" w:rsidR="009D5F4A" w:rsidRDefault="009D5F4A">
            <w:pPr>
              <w:spacing w:after="0"/>
              <w:ind w:left="135"/>
              <w:jc w:val="center"/>
            </w:pPr>
          </w:p>
        </w:tc>
        <w:tc>
          <w:tcPr>
            <w:tcW w:w="1607" w:type="dxa"/>
            <w:tcMar>
              <w:top w:w="50" w:type="dxa"/>
              <w:left w:w="100" w:type="dxa"/>
            </w:tcMar>
            <w:vAlign w:val="center"/>
          </w:tcPr>
          <w:p w14:paraId="72B3BA27"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3F9651F" w14:textId="77777777" w:rsidR="009D5F4A" w:rsidRDefault="009D5F4A">
            <w:pPr>
              <w:spacing w:after="0"/>
              <w:ind w:left="135"/>
            </w:pPr>
          </w:p>
        </w:tc>
        <w:tc>
          <w:tcPr>
            <w:tcW w:w="1955" w:type="dxa"/>
            <w:tcMar>
              <w:top w:w="50" w:type="dxa"/>
              <w:left w:w="100" w:type="dxa"/>
            </w:tcMar>
            <w:vAlign w:val="center"/>
          </w:tcPr>
          <w:p w14:paraId="41A9595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72</w:t>
              </w:r>
              <w:r>
                <w:rPr>
                  <w:rFonts w:ascii="Times New Roman" w:hAnsi="Times New Roman"/>
                  <w:color w:val="0000FF"/>
                  <w:u w:val="single"/>
                </w:rPr>
                <w:t>fe</w:t>
              </w:r>
            </w:hyperlink>
          </w:p>
        </w:tc>
      </w:tr>
      <w:tr w:rsidR="009D5F4A" w:rsidRPr="00494E0B" w14:paraId="43815484" w14:textId="77777777">
        <w:trPr>
          <w:trHeight w:val="144"/>
          <w:tblCellSpacing w:w="20" w:type="nil"/>
        </w:trPr>
        <w:tc>
          <w:tcPr>
            <w:tcW w:w="366" w:type="dxa"/>
            <w:tcMar>
              <w:top w:w="50" w:type="dxa"/>
              <w:left w:w="100" w:type="dxa"/>
            </w:tcMar>
            <w:vAlign w:val="center"/>
          </w:tcPr>
          <w:p w14:paraId="1CDEE307" w14:textId="77777777" w:rsidR="009D5F4A" w:rsidRDefault="00F65317">
            <w:pPr>
              <w:spacing w:after="0"/>
            </w:pPr>
            <w:r>
              <w:rPr>
                <w:rFonts w:ascii="Times New Roman" w:hAnsi="Times New Roman"/>
                <w:color w:val="000000"/>
                <w:sz w:val="24"/>
              </w:rPr>
              <w:t>20</w:t>
            </w:r>
          </w:p>
        </w:tc>
        <w:tc>
          <w:tcPr>
            <w:tcW w:w="3344" w:type="dxa"/>
            <w:tcMar>
              <w:top w:w="50" w:type="dxa"/>
              <w:left w:w="100" w:type="dxa"/>
            </w:tcMar>
            <w:vAlign w:val="center"/>
          </w:tcPr>
          <w:p w14:paraId="2DB83586" w14:textId="77777777" w:rsidR="009D5F4A" w:rsidRDefault="00F6531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0EEA0F14"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512AFD" w14:textId="77777777" w:rsidR="009D5F4A" w:rsidRDefault="009D5F4A">
            <w:pPr>
              <w:spacing w:after="0"/>
              <w:ind w:left="135"/>
              <w:jc w:val="center"/>
            </w:pPr>
          </w:p>
        </w:tc>
        <w:tc>
          <w:tcPr>
            <w:tcW w:w="1607" w:type="dxa"/>
            <w:tcMar>
              <w:top w:w="50" w:type="dxa"/>
              <w:left w:w="100" w:type="dxa"/>
            </w:tcMar>
            <w:vAlign w:val="center"/>
          </w:tcPr>
          <w:p w14:paraId="78EAF2A4" w14:textId="77777777" w:rsidR="009D5F4A" w:rsidRDefault="009D5F4A">
            <w:pPr>
              <w:spacing w:after="0"/>
              <w:ind w:left="135"/>
              <w:jc w:val="center"/>
            </w:pPr>
          </w:p>
        </w:tc>
        <w:tc>
          <w:tcPr>
            <w:tcW w:w="1137" w:type="dxa"/>
            <w:tcMar>
              <w:top w:w="50" w:type="dxa"/>
              <w:left w:w="100" w:type="dxa"/>
            </w:tcMar>
            <w:vAlign w:val="center"/>
          </w:tcPr>
          <w:p w14:paraId="686B6966" w14:textId="77777777" w:rsidR="009D5F4A" w:rsidRDefault="009D5F4A">
            <w:pPr>
              <w:spacing w:after="0"/>
              <w:ind w:left="135"/>
            </w:pPr>
          </w:p>
        </w:tc>
        <w:tc>
          <w:tcPr>
            <w:tcW w:w="1955" w:type="dxa"/>
            <w:tcMar>
              <w:top w:w="50" w:type="dxa"/>
              <w:left w:w="100" w:type="dxa"/>
            </w:tcMar>
            <w:vAlign w:val="center"/>
          </w:tcPr>
          <w:p w14:paraId="7BB7569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740</w:t>
              </w:r>
              <w:r>
                <w:rPr>
                  <w:rFonts w:ascii="Times New Roman" w:hAnsi="Times New Roman"/>
                  <w:color w:val="0000FF"/>
                  <w:u w:val="single"/>
                </w:rPr>
                <w:t>c</w:t>
              </w:r>
            </w:hyperlink>
          </w:p>
        </w:tc>
      </w:tr>
      <w:tr w:rsidR="009D5F4A" w:rsidRPr="00494E0B" w14:paraId="79EC25E2" w14:textId="77777777">
        <w:trPr>
          <w:trHeight w:val="144"/>
          <w:tblCellSpacing w:w="20" w:type="nil"/>
        </w:trPr>
        <w:tc>
          <w:tcPr>
            <w:tcW w:w="366" w:type="dxa"/>
            <w:tcMar>
              <w:top w:w="50" w:type="dxa"/>
              <w:left w:w="100" w:type="dxa"/>
            </w:tcMar>
            <w:vAlign w:val="center"/>
          </w:tcPr>
          <w:p w14:paraId="53942365" w14:textId="77777777" w:rsidR="009D5F4A" w:rsidRDefault="00F65317">
            <w:pPr>
              <w:spacing w:after="0"/>
            </w:pPr>
            <w:r>
              <w:rPr>
                <w:rFonts w:ascii="Times New Roman" w:hAnsi="Times New Roman"/>
                <w:color w:val="000000"/>
                <w:sz w:val="24"/>
              </w:rPr>
              <w:t>21</w:t>
            </w:r>
          </w:p>
        </w:tc>
        <w:tc>
          <w:tcPr>
            <w:tcW w:w="3344" w:type="dxa"/>
            <w:tcMar>
              <w:top w:w="50" w:type="dxa"/>
              <w:left w:w="100" w:type="dxa"/>
            </w:tcMar>
            <w:vAlign w:val="center"/>
          </w:tcPr>
          <w:p w14:paraId="751EB28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Кипение. Удельная теплота </w:t>
            </w:r>
            <w:r w:rsidRPr="00F65317">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35B4DBC3" w14:textId="77777777" w:rsidR="009D5F4A" w:rsidRDefault="00F65317">
            <w:pPr>
              <w:spacing w:after="0"/>
              <w:ind w:left="135"/>
              <w:jc w:val="center"/>
            </w:pPr>
            <w:r w:rsidRPr="00F653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65F8A26" w14:textId="77777777" w:rsidR="009D5F4A" w:rsidRDefault="009D5F4A">
            <w:pPr>
              <w:spacing w:after="0"/>
              <w:ind w:left="135"/>
              <w:jc w:val="center"/>
            </w:pPr>
          </w:p>
        </w:tc>
        <w:tc>
          <w:tcPr>
            <w:tcW w:w="1607" w:type="dxa"/>
            <w:tcMar>
              <w:top w:w="50" w:type="dxa"/>
              <w:left w:w="100" w:type="dxa"/>
            </w:tcMar>
            <w:vAlign w:val="center"/>
          </w:tcPr>
          <w:p w14:paraId="4A43CA7E" w14:textId="77777777" w:rsidR="009D5F4A" w:rsidRDefault="009D5F4A">
            <w:pPr>
              <w:spacing w:after="0"/>
              <w:ind w:left="135"/>
              <w:jc w:val="center"/>
            </w:pPr>
          </w:p>
        </w:tc>
        <w:tc>
          <w:tcPr>
            <w:tcW w:w="1137" w:type="dxa"/>
            <w:tcMar>
              <w:top w:w="50" w:type="dxa"/>
              <w:left w:w="100" w:type="dxa"/>
            </w:tcMar>
            <w:vAlign w:val="center"/>
          </w:tcPr>
          <w:p w14:paraId="25BC12D3" w14:textId="77777777" w:rsidR="009D5F4A" w:rsidRDefault="009D5F4A">
            <w:pPr>
              <w:spacing w:after="0"/>
              <w:ind w:left="135"/>
            </w:pPr>
          </w:p>
        </w:tc>
        <w:tc>
          <w:tcPr>
            <w:tcW w:w="1955" w:type="dxa"/>
            <w:tcMar>
              <w:top w:w="50" w:type="dxa"/>
              <w:left w:w="100" w:type="dxa"/>
            </w:tcMar>
            <w:vAlign w:val="center"/>
          </w:tcPr>
          <w:p w14:paraId="3B2AF45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786</w:t>
              </w:r>
              <w:r>
                <w:rPr>
                  <w:rFonts w:ascii="Times New Roman" w:hAnsi="Times New Roman"/>
                  <w:color w:val="0000FF"/>
                  <w:u w:val="single"/>
                </w:rPr>
                <w:t>c</w:t>
              </w:r>
            </w:hyperlink>
          </w:p>
        </w:tc>
      </w:tr>
      <w:tr w:rsidR="009D5F4A" w:rsidRPr="00494E0B" w14:paraId="60EA1324" w14:textId="77777777">
        <w:trPr>
          <w:trHeight w:val="144"/>
          <w:tblCellSpacing w:w="20" w:type="nil"/>
        </w:trPr>
        <w:tc>
          <w:tcPr>
            <w:tcW w:w="366" w:type="dxa"/>
            <w:tcMar>
              <w:top w:w="50" w:type="dxa"/>
              <w:left w:w="100" w:type="dxa"/>
            </w:tcMar>
            <w:vAlign w:val="center"/>
          </w:tcPr>
          <w:p w14:paraId="73765A77" w14:textId="77777777" w:rsidR="009D5F4A" w:rsidRDefault="00F65317">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1E7981BE" w14:textId="77777777" w:rsidR="009D5F4A" w:rsidRPr="00F65317" w:rsidRDefault="00F65317">
            <w:pPr>
              <w:spacing w:after="0"/>
              <w:ind w:left="135"/>
              <w:rPr>
                <w:lang w:val="ru-RU"/>
              </w:rPr>
            </w:pPr>
            <w:r w:rsidRPr="00F6531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367308E7"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294634" w14:textId="77777777" w:rsidR="009D5F4A" w:rsidRDefault="009D5F4A">
            <w:pPr>
              <w:spacing w:after="0"/>
              <w:ind w:left="135"/>
              <w:jc w:val="center"/>
            </w:pPr>
          </w:p>
        </w:tc>
        <w:tc>
          <w:tcPr>
            <w:tcW w:w="1607" w:type="dxa"/>
            <w:tcMar>
              <w:top w:w="50" w:type="dxa"/>
              <w:left w:w="100" w:type="dxa"/>
            </w:tcMar>
            <w:vAlign w:val="center"/>
          </w:tcPr>
          <w:p w14:paraId="28773340"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FF5E98D" w14:textId="77777777" w:rsidR="009D5F4A" w:rsidRDefault="009D5F4A">
            <w:pPr>
              <w:spacing w:after="0"/>
              <w:ind w:left="135"/>
            </w:pPr>
          </w:p>
        </w:tc>
        <w:tc>
          <w:tcPr>
            <w:tcW w:w="1955" w:type="dxa"/>
            <w:tcMar>
              <w:top w:w="50" w:type="dxa"/>
              <w:left w:w="100" w:type="dxa"/>
            </w:tcMar>
            <w:vAlign w:val="center"/>
          </w:tcPr>
          <w:p w14:paraId="180DB51F"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7628</w:t>
              </w:r>
            </w:hyperlink>
          </w:p>
        </w:tc>
      </w:tr>
      <w:tr w:rsidR="009D5F4A" w14:paraId="394F41DC" w14:textId="77777777">
        <w:trPr>
          <w:trHeight w:val="144"/>
          <w:tblCellSpacing w:w="20" w:type="nil"/>
        </w:trPr>
        <w:tc>
          <w:tcPr>
            <w:tcW w:w="366" w:type="dxa"/>
            <w:tcMar>
              <w:top w:w="50" w:type="dxa"/>
              <w:left w:w="100" w:type="dxa"/>
            </w:tcMar>
            <w:vAlign w:val="center"/>
          </w:tcPr>
          <w:p w14:paraId="0EED44B7" w14:textId="77777777" w:rsidR="009D5F4A" w:rsidRDefault="00F65317">
            <w:pPr>
              <w:spacing w:after="0"/>
            </w:pPr>
            <w:r>
              <w:rPr>
                <w:rFonts w:ascii="Times New Roman" w:hAnsi="Times New Roman"/>
                <w:color w:val="000000"/>
                <w:sz w:val="24"/>
              </w:rPr>
              <w:t>23</w:t>
            </w:r>
          </w:p>
        </w:tc>
        <w:tc>
          <w:tcPr>
            <w:tcW w:w="3344" w:type="dxa"/>
            <w:tcMar>
              <w:top w:w="50" w:type="dxa"/>
              <w:left w:w="100" w:type="dxa"/>
            </w:tcMar>
            <w:vAlign w:val="center"/>
          </w:tcPr>
          <w:p w14:paraId="3F71E4E4"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0F66D274"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A45486" w14:textId="77777777" w:rsidR="009D5F4A" w:rsidRDefault="009D5F4A">
            <w:pPr>
              <w:spacing w:after="0"/>
              <w:ind w:left="135"/>
              <w:jc w:val="center"/>
            </w:pPr>
          </w:p>
        </w:tc>
        <w:tc>
          <w:tcPr>
            <w:tcW w:w="1607" w:type="dxa"/>
            <w:tcMar>
              <w:top w:w="50" w:type="dxa"/>
              <w:left w:w="100" w:type="dxa"/>
            </w:tcMar>
            <w:vAlign w:val="center"/>
          </w:tcPr>
          <w:p w14:paraId="194B9537" w14:textId="77777777" w:rsidR="009D5F4A" w:rsidRDefault="009D5F4A">
            <w:pPr>
              <w:spacing w:after="0"/>
              <w:ind w:left="135"/>
              <w:jc w:val="center"/>
            </w:pPr>
          </w:p>
        </w:tc>
        <w:tc>
          <w:tcPr>
            <w:tcW w:w="1137" w:type="dxa"/>
            <w:tcMar>
              <w:top w:w="50" w:type="dxa"/>
              <w:left w:w="100" w:type="dxa"/>
            </w:tcMar>
            <w:vAlign w:val="center"/>
          </w:tcPr>
          <w:p w14:paraId="03A80E44" w14:textId="77777777" w:rsidR="009D5F4A" w:rsidRDefault="009D5F4A">
            <w:pPr>
              <w:spacing w:after="0"/>
              <w:ind w:left="135"/>
            </w:pPr>
          </w:p>
        </w:tc>
        <w:tc>
          <w:tcPr>
            <w:tcW w:w="1955" w:type="dxa"/>
            <w:tcMar>
              <w:top w:w="50" w:type="dxa"/>
              <w:left w:w="100" w:type="dxa"/>
            </w:tcMar>
            <w:vAlign w:val="center"/>
          </w:tcPr>
          <w:p w14:paraId="6137EB6B" w14:textId="77777777" w:rsidR="009D5F4A" w:rsidRDefault="009D5F4A">
            <w:pPr>
              <w:spacing w:after="0"/>
              <w:ind w:left="135"/>
            </w:pPr>
          </w:p>
        </w:tc>
      </w:tr>
      <w:tr w:rsidR="009D5F4A" w14:paraId="6B54737B" w14:textId="77777777">
        <w:trPr>
          <w:trHeight w:val="144"/>
          <w:tblCellSpacing w:w="20" w:type="nil"/>
        </w:trPr>
        <w:tc>
          <w:tcPr>
            <w:tcW w:w="366" w:type="dxa"/>
            <w:tcMar>
              <w:top w:w="50" w:type="dxa"/>
              <w:left w:w="100" w:type="dxa"/>
            </w:tcMar>
            <w:vAlign w:val="center"/>
          </w:tcPr>
          <w:p w14:paraId="309E7488" w14:textId="77777777" w:rsidR="009D5F4A" w:rsidRDefault="00F65317">
            <w:pPr>
              <w:spacing w:after="0"/>
            </w:pPr>
            <w:r>
              <w:rPr>
                <w:rFonts w:ascii="Times New Roman" w:hAnsi="Times New Roman"/>
                <w:color w:val="000000"/>
                <w:sz w:val="24"/>
              </w:rPr>
              <w:t>24</w:t>
            </w:r>
          </w:p>
        </w:tc>
        <w:tc>
          <w:tcPr>
            <w:tcW w:w="3344" w:type="dxa"/>
            <w:tcMar>
              <w:top w:w="50" w:type="dxa"/>
              <w:left w:w="100" w:type="dxa"/>
            </w:tcMar>
            <w:vAlign w:val="center"/>
          </w:tcPr>
          <w:p w14:paraId="49E9568E" w14:textId="77777777" w:rsidR="009D5F4A" w:rsidRDefault="00F65317">
            <w:pPr>
              <w:spacing w:after="0"/>
              <w:ind w:left="135"/>
            </w:pPr>
            <w:r w:rsidRPr="00F6531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17AA5490"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7ADD05" w14:textId="77777777" w:rsidR="009D5F4A" w:rsidRDefault="009D5F4A">
            <w:pPr>
              <w:spacing w:after="0"/>
              <w:ind w:left="135"/>
              <w:jc w:val="center"/>
            </w:pPr>
          </w:p>
        </w:tc>
        <w:tc>
          <w:tcPr>
            <w:tcW w:w="1607" w:type="dxa"/>
            <w:tcMar>
              <w:top w:w="50" w:type="dxa"/>
              <w:left w:w="100" w:type="dxa"/>
            </w:tcMar>
            <w:vAlign w:val="center"/>
          </w:tcPr>
          <w:p w14:paraId="107DF850" w14:textId="77777777" w:rsidR="009D5F4A" w:rsidRDefault="009D5F4A">
            <w:pPr>
              <w:spacing w:after="0"/>
              <w:ind w:left="135"/>
              <w:jc w:val="center"/>
            </w:pPr>
          </w:p>
        </w:tc>
        <w:tc>
          <w:tcPr>
            <w:tcW w:w="1137" w:type="dxa"/>
            <w:tcMar>
              <w:top w:w="50" w:type="dxa"/>
              <w:left w:w="100" w:type="dxa"/>
            </w:tcMar>
            <w:vAlign w:val="center"/>
          </w:tcPr>
          <w:p w14:paraId="4BABD354" w14:textId="77777777" w:rsidR="009D5F4A" w:rsidRDefault="009D5F4A">
            <w:pPr>
              <w:spacing w:after="0"/>
              <w:ind w:left="135"/>
            </w:pPr>
          </w:p>
        </w:tc>
        <w:tc>
          <w:tcPr>
            <w:tcW w:w="1955" w:type="dxa"/>
            <w:tcMar>
              <w:top w:w="50" w:type="dxa"/>
              <w:left w:w="100" w:type="dxa"/>
            </w:tcMar>
            <w:vAlign w:val="center"/>
          </w:tcPr>
          <w:p w14:paraId="19D7152F" w14:textId="77777777" w:rsidR="009D5F4A" w:rsidRDefault="009D5F4A">
            <w:pPr>
              <w:spacing w:after="0"/>
              <w:ind w:left="135"/>
            </w:pPr>
          </w:p>
        </w:tc>
      </w:tr>
      <w:tr w:rsidR="009D5F4A" w:rsidRPr="00494E0B" w14:paraId="3A459A53" w14:textId="77777777">
        <w:trPr>
          <w:trHeight w:val="144"/>
          <w:tblCellSpacing w:w="20" w:type="nil"/>
        </w:trPr>
        <w:tc>
          <w:tcPr>
            <w:tcW w:w="366" w:type="dxa"/>
            <w:tcMar>
              <w:top w:w="50" w:type="dxa"/>
              <w:left w:w="100" w:type="dxa"/>
            </w:tcMar>
            <w:vAlign w:val="center"/>
          </w:tcPr>
          <w:p w14:paraId="21DF137F" w14:textId="77777777" w:rsidR="009D5F4A" w:rsidRDefault="00F65317">
            <w:pPr>
              <w:spacing w:after="0"/>
            </w:pPr>
            <w:r>
              <w:rPr>
                <w:rFonts w:ascii="Times New Roman" w:hAnsi="Times New Roman"/>
                <w:color w:val="000000"/>
                <w:sz w:val="24"/>
              </w:rPr>
              <w:t>25</w:t>
            </w:r>
          </w:p>
        </w:tc>
        <w:tc>
          <w:tcPr>
            <w:tcW w:w="3344" w:type="dxa"/>
            <w:tcMar>
              <w:top w:w="50" w:type="dxa"/>
              <w:left w:w="100" w:type="dxa"/>
            </w:tcMar>
            <w:vAlign w:val="center"/>
          </w:tcPr>
          <w:p w14:paraId="05FBB280" w14:textId="77777777" w:rsidR="009D5F4A" w:rsidRPr="00F65317" w:rsidRDefault="00F65317">
            <w:pPr>
              <w:spacing w:after="0"/>
              <w:ind w:left="135"/>
              <w:rPr>
                <w:lang w:val="ru-RU"/>
              </w:rPr>
            </w:pPr>
            <w:r w:rsidRPr="00F6531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23FB974B"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E7D3F8" w14:textId="77777777" w:rsidR="009D5F4A" w:rsidRDefault="009D5F4A">
            <w:pPr>
              <w:spacing w:after="0"/>
              <w:ind w:left="135"/>
              <w:jc w:val="center"/>
            </w:pPr>
          </w:p>
        </w:tc>
        <w:tc>
          <w:tcPr>
            <w:tcW w:w="1607" w:type="dxa"/>
            <w:tcMar>
              <w:top w:w="50" w:type="dxa"/>
              <w:left w:w="100" w:type="dxa"/>
            </w:tcMar>
            <w:vAlign w:val="center"/>
          </w:tcPr>
          <w:p w14:paraId="29BB7BA8" w14:textId="77777777" w:rsidR="009D5F4A" w:rsidRDefault="009D5F4A">
            <w:pPr>
              <w:spacing w:after="0"/>
              <w:ind w:left="135"/>
              <w:jc w:val="center"/>
            </w:pPr>
          </w:p>
        </w:tc>
        <w:tc>
          <w:tcPr>
            <w:tcW w:w="1137" w:type="dxa"/>
            <w:tcMar>
              <w:top w:w="50" w:type="dxa"/>
              <w:left w:w="100" w:type="dxa"/>
            </w:tcMar>
            <w:vAlign w:val="center"/>
          </w:tcPr>
          <w:p w14:paraId="1883961A" w14:textId="77777777" w:rsidR="009D5F4A" w:rsidRDefault="009D5F4A">
            <w:pPr>
              <w:spacing w:after="0"/>
              <w:ind w:left="135"/>
            </w:pPr>
          </w:p>
        </w:tc>
        <w:tc>
          <w:tcPr>
            <w:tcW w:w="1955" w:type="dxa"/>
            <w:tcMar>
              <w:top w:w="50" w:type="dxa"/>
              <w:left w:w="100" w:type="dxa"/>
            </w:tcMar>
            <w:vAlign w:val="center"/>
          </w:tcPr>
          <w:p w14:paraId="0B22348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7</w:t>
              </w:r>
              <w:r>
                <w:rPr>
                  <w:rFonts w:ascii="Times New Roman" w:hAnsi="Times New Roman"/>
                  <w:color w:val="0000FF"/>
                  <w:u w:val="single"/>
                </w:rPr>
                <w:t>c</w:t>
              </w:r>
              <w:r w:rsidRPr="00F65317">
                <w:rPr>
                  <w:rFonts w:ascii="Times New Roman" w:hAnsi="Times New Roman"/>
                  <w:color w:val="0000FF"/>
                  <w:u w:val="single"/>
                  <w:lang w:val="ru-RU"/>
                </w:rPr>
                <w:t>7</w:t>
              </w:r>
              <w:r>
                <w:rPr>
                  <w:rFonts w:ascii="Times New Roman" w:hAnsi="Times New Roman"/>
                  <w:color w:val="0000FF"/>
                  <w:u w:val="single"/>
                </w:rPr>
                <w:t>c</w:t>
              </w:r>
            </w:hyperlink>
          </w:p>
        </w:tc>
      </w:tr>
      <w:tr w:rsidR="009D5F4A" w14:paraId="68A825B2" w14:textId="77777777">
        <w:trPr>
          <w:trHeight w:val="144"/>
          <w:tblCellSpacing w:w="20" w:type="nil"/>
        </w:trPr>
        <w:tc>
          <w:tcPr>
            <w:tcW w:w="366" w:type="dxa"/>
            <w:tcMar>
              <w:top w:w="50" w:type="dxa"/>
              <w:left w:w="100" w:type="dxa"/>
            </w:tcMar>
            <w:vAlign w:val="center"/>
          </w:tcPr>
          <w:p w14:paraId="1B3E2AFC" w14:textId="77777777" w:rsidR="009D5F4A" w:rsidRDefault="00F65317">
            <w:pPr>
              <w:spacing w:after="0"/>
            </w:pPr>
            <w:r>
              <w:rPr>
                <w:rFonts w:ascii="Times New Roman" w:hAnsi="Times New Roman"/>
                <w:color w:val="000000"/>
                <w:sz w:val="24"/>
              </w:rPr>
              <w:t>26</w:t>
            </w:r>
          </w:p>
        </w:tc>
        <w:tc>
          <w:tcPr>
            <w:tcW w:w="3344" w:type="dxa"/>
            <w:tcMar>
              <w:top w:w="50" w:type="dxa"/>
              <w:left w:w="100" w:type="dxa"/>
            </w:tcMar>
            <w:vAlign w:val="center"/>
          </w:tcPr>
          <w:p w14:paraId="3B03CE4E" w14:textId="77777777" w:rsidR="009D5F4A" w:rsidRPr="00F65317" w:rsidRDefault="00F65317">
            <w:pPr>
              <w:spacing w:after="0"/>
              <w:ind w:left="135"/>
              <w:rPr>
                <w:lang w:val="ru-RU"/>
              </w:rPr>
            </w:pPr>
            <w:r w:rsidRPr="00F6531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1C0E4820"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F1B988" w14:textId="77777777" w:rsidR="009D5F4A" w:rsidRDefault="009D5F4A">
            <w:pPr>
              <w:spacing w:after="0"/>
              <w:ind w:left="135"/>
              <w:jc w:val="center"/>
            </w:pPr>
          </w:p>
        </w:tc>
        <w:tc>
          <w:tcPr>
            <w:tcW w:w="1607" w:type="dxa"/>
            <w:tcMar>
              <w:top w:w="50" w:type="dxa"/>
              <w:left w:w="100" w:type="dxa"/>
            </w:tcMar>
            <w:vAlign w:val="center"/>
          </w:tcPr>
          <w:p w14:paraId="5667824D" w14:textId="77777777" w:rsidR="009D5F4A" w:rsidRDefault="009D5F4A">
            <w:pPr>
              <w:spacing w:after="0"/>
              <w:ind w:left="135"/>
              <w:jc w:val="center"/>
            </w:pPr>
          </w:p>
        </w:tc>
        <w:tc>
          <w:tcPr>
            <w:tcW w:w="1137" w:type="dxa"/>
            <w:tcMar>
              <w:top w:w="50" w:type="dxa"/>
              <w:left w:w="100" w:type="dxa"/>
            </w:tcMar>
            <w:vAlign w:val="center"/>
          </w:tcPr>
          <w:p w14:paraId="5BFEB364" w14:textId="77777777" w:rsidR="009D5F4A" w:rsidRDefault="009D5F4A">
            <w:pPr>
              <w:spacing w:after="0"/>
              <w:ind w:left="135"/>
            </w:pPr>
          </w:p>
        </w:tc>
        <w:tc>
          <w:tcPr>
            <w:tcW w:w="1955" w:type="dxa"/>
            <w:tcMar>
              <w:top w:w="50" w:type="dxa"/>
              <w:left w:w="100" w:type="dxa"/>
            </w:tcMar>
            <w:vAlign w:val="center"/>
          </w:tcPr>
          <w:p w14:paraId="5534E0FD" w14:textId="77777777" w:rsidR="009D5F4A" w:rsidRDefault="009D5F4A">
            <w:pPr>
              <w:spacing w:after="0"/>
              <w:ind w:left="135"/>
            </w:pPr>
          </w:p>
        </w:tc>
      </w:tr>
      <w:tr w:rsidR="009D5F4A" w:rsidRPr="00494E0B" w14:paraId="452296EB" w14:textId="77777777">
        <w:trPr>
          <w:trHeight w:val="144"/>
          <w:tblCellSpacing w:w="20" w:type="nil"/>
        </w:trPr>
        <w:tc>
          <w:tcPr>
            <w:tcW w:w="366" w:type="dxa"/>
            <w:tcMar>
              <w:top w:w="50" w:type="dxa"/>
              <w:left w:w="100" w:type="dxa"/>
            </w:tcMar>
            <w:vAlign w:val="center"/>
          </w:tcPr>
          <w:p w14:paraId="15BB0B10" w14:textId="77777777" w:rsidR="009D5F4A" w:rsidRDefault="00F65317">
            <w:pPr>
              <w:spacing w:after="0"/>
            </w:pPr>
            <w:r>
              <w:rPr>
                <w:rFonts w:ascii="Times New Roman" w:hAnsi="Times New Roman"/>
                <w:color w:val="000000"/>
                <w:sz w:val="24"/>
              </w:rPr>
              <w:t>27</w:t>
            </w:r>
          </w:p>
        </w:tc>
        <w:tc>
          <w:tcPr>
            <w:tcW w:w="3344" w:type="dxa"/>
            <w:tcMar>
              <w:top w:w="50" w:type="dxa"/>
              <w:left w:w="100" w:type="dxa"/>
            </w:tcMar>
            <w:vAlign w:val="center"/>
          </w:tcPr>
          <w:p w14:paraId="43A41FC8" w14:textId="77777777" w:rsidR="009D5F4A" w:rsidRDefault="00F65317">
            <w:pPr>
              <w:spacing w:after="0"/>
              <w:ind w:left="135"/>
            </w:pPr>
            <w:r w:rsidRPr="00F6531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0A6413A0"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519E0B" w14:textId="77777777" w:rsidR="009D5F4A" w:rsidRDefault="009D5F4A">
            <w:pPr>
              <w:spacing w:after="0"/>
              <w:ind w:left="135"/>
              <w:jc w:val="center"/>
            </w:pPr>
          </w:p>
        </w:tc>
        <w:tc>
          <w:tcPr>
            <w:tcW w:w="1607" w:type="dxa"/>
            <w:tcMar>
              <w:top w:w="50" w:type="dxa"/>
              <w:left w:w="100" w:type="dxa"/>
            </w:tcMar>
            <w:vAlign w:val="center"/>
          </w:tcPr>
          <w:p w14:paraId="2228D953" w14:textId="77777777" w:rsidR="009D5F4A" w:rsidRDefault="009D5F4A">
            <w:pPr>
              <w:spacing w:after="0"/>
              <w:ind w:left="135"/>
              <w:jc w:val="center"/>
            </w:pPr>
          </w:p>
        </w:tc>
        <w:tc>
          <w:tcPr>
            <w:tcW w:w="1137" w:type="dxa"/>
            <w:tcMar>
              <w:top w:w="50" w:type="dxa"/>
              <w:left w:w="100" w:type="dxa"/>
            </w:tcMar>
            <w:vAlign w:val="center"/>
          </w:tcPr>
          <w:p w14:paraId="14260A04" w14:textId="77777777" w:rsidR="009D5F4A" w:rsidRDefault="009D5F4A">
            <w:pPr>
              <w:spacing w:after="0"/>
              <w:ind w:left="135"/>
            </w:pPr>
          </w:p>
        </w:tc>
        <w:tc>
          <w:tcPr>
            <w:tcW w:w="1955" w:type="dxa"/>
            <w:tcMar>
              <w:top w:w="50" w:type="dxa"/>
              <w:left w:w="100" w:type="dxa"/>
            </w:tcMar>
            <w:vAlign w:val="center"/>
          </w:tcPr>
          <w:p w14:paraId="125AEC2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83</w:t>
              </w:r>
              <w:r>
                <w:rPr>
                  <w:rFonts w:ascii="Times New Roman" w:hAnsi="Times New Roman"/>
                  <w:color w:val="0000FF"/>
                  <w:u w:val="single"/>
                </w:rPr>
                <w:t>f</w:t>
              </w:r>
              <w:r w:rsidRPr="00F65317">
                <w:rPr>
                  <w:rFonts w:ascii="Times New Roman" w:hAnsi="Times New Roman"/>
                  <w:color w:val="0000FF"/>
                  <w:u w:val="single"/>
                  <w:lang w:val="ru-RU"/>
                </w:rPr>
                <w:t>2</w:t>
              </w:r>
            </w:hyperlink>
          </w:p>
        </w:tc>
      </w:tr>
      <w:tr w:rsidR="009D5F4A" w:rsidRPr="00494E0B" w14:paraId="6857C14B" w14:textId="77777777">
        <w:trPr>
          <w:trHeight w:val="144"/>
          <w:tblCellSpacing w:w="20" w:type="nil"/>
        </w:trPr>
        <w:tc>
          <w:tcPr>
            <w:tcW w:w="366" w:type="dxa"/>
            <w:tcMar>
              <w:top w:w="50" w:type="dxa"/>
              <w:left w:w="100" w:type="dxa"/>
            </w:tcMar>
            <w:vAlign w:val="center"/>
          </w:tcPr>
          <w:p w14:paraId="5B048DC9" w14:textId="77777777" w:rsidR="009D5F4A" w:rsidRDefault="00F65317">
            <w:pPr>
              <w:spacing w:after="0"/>
            </w:pPr>
            <w:r>
              <w:rPr>
                <w:rFonts w:ascii="Times New Roman" w:hAnsi="Times New Roman"/>
                <w:color w:val="000000"/>
                <w:sz w:val="24"/>
              </w:rPr>
              <w:t>28</w:t>
            </w:r>
          </w:p>
        </w:tc>
        <w:tc>
          <w:tcPr>
            <w:tcW w:w="3344" w:type="dxa"/>
            <w:tcMar>
              <w:top w:w="50" w:type="dxa"/>
              <w:left w:w="100" w:type="dxa"/>
            </w:tcMar>
            <w:vAlign w:val="center"/>
          </w:tcPr>
          <w:p w14:paraId="58C03EBF" w14:textId="77777777" w:rsidR="009D5F4A" w:rsidRDefault="00F65317">
            <w:pPr>
              <w:spacing w:after="0"/>
              <w:ind w:left="135"/>
            </w:pPr>
            <w:r w:rsidRPr="00F6531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62340059"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FE43CC" w14:textId="77777777" w:rsidR="009D5F4A" w:rsidRDefault="00F6531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87BF7C6" w14:textId="77777777" w:rsidR="009D5F4A" w:rsidRDefault="009D5F4A">
            <w:pPr>
              <w:spacing w:after="0"/>
              <w:ind w:left="135"/>
              <w:jc w:val="center"/>
            </w:pPr>
          </w:p>
        </w:tc>
        <w:tc>
          <w:tcPr>
            <w:tcW w:w="1137" w:type="dxa"/>
            <w:tcMar>
              <w:top w:w="50" w:type="dxa"/>
              <w:left w:w="100" w:type="dxa"/>
            </w:tcMar>
            <w:vAlign w:val="center"/>
          </w:tcPr>
          <w:p w14:paraId="26DD3AC7" w14:textId="77777777" w:rsidR="009D5F4A" w:rsidRDefault="009D5F4A">
            <w:pPr>
              <w:spacing w:after="0"/>
              <w:ind w:left="135"/>
            </w:pPr>
          </w:p>
        </w:tc>
        <w:tc>
          <w:tcPr>
            <w:tcW w:w="1955" w:type="dxa"/>
            <w:tcMar>
              <w:top w:w="50" w:type="dxa"/>
              <w:left w:w="100" w:type="dxa"/>
            </w:tcMar>
            <w:vAlign w:val="center"/>
          </w:tcPr>
          <w:p w14:paraId="1024A19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86</w:t>
              </w:r>
              <w:r>
                <w:rPr>
                  <w:rFonts w:ascii="Times New Roman" w:hAnsi="Times New Roman"/>
                  <w:color w:val="0000FF"/>
                  <w:u w:val="single"/>
                </w:rPr>
                <w:t>ae</w:t>
              </w:r>
            </w:hyperlink>
          </w:p>
        </w:tc>
      </w:tr>
      <w:tr w:rsidR="009D5F4A" w14:paraId="59CA0A25" w14:textId="77777777">
        <w:trPr>
          <w:trHeight w:val="144"/>
          <w:tblCellSpacing w:w="20" w:type="nil"/>
        </w:trPr>
        <w:tc>
          <w:tcPr>
            <w:tcW w:w="366" w:type="dxa"/>
            <w:tcMar>
              <w:top w:w="50" w:type="dxa"/>
              <w:left w:w="100" w:type="dxa"/>
            </w:tcMar>
            <w:vAlign w:val="center"/>
          </w:tcPr>
          <w:p w14:paraId="099F573B" w14:textId="77777777" w:rsidR="009D5F4A" w:rsidRDefault="00F65317">
            <w:pPr>
              <w:spacing w:after="0"/>
            </w:pPr>
            <w:r>
              <w:rPr>
                <w:rFonts w:ascii="Times New Roman" w:hAnsi="Times New Roman"/>
                <w:color w:val="000000"/>
                <w:sz w:val="24"/>
              </w:rPr>
              <w:t>29</w:t>
            </w:r>
          </w:p>
        </w:tc>
        <w:tc>
          <w:tcPr>
            <w:tcW w:w="3344" w:type="dxa"/>
            <w:tcMar>
              <w:top w:w="50" w:type="dxa"/>
              <w:left w:w="100" w:type="dxa"/>
            </w:tcMar>
            <w:vAlign w:val="center"/>
          </w:tcPr>
          <w:p w14:paraId="40E22503" w14:textId="77777777" w:rsidR="009D5F4A" w:rsidRPr="00F65317" w:rsidRDefault="00F65317">
            <w:pPr>
              <w:spacing w:after="0"/>
              <w:ind w:left="135"/>
              <w:rPr>
                <w:lang w:val="ru-RU"/>
              </w:rPr>
            </w:pPr>
            <w:r w:rsidRPr="00F6531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3EB2AEDE"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EB5F20" w14:textId="77777777" w:rsidR="009D5F4A" w:rsidRDefault="009D5F4A">
            <w:pPr>
              <w:spacing w:after="0"/>
              <w:ind w:left="135"/>
              <w:jc w:val="center"/>
            </w:pPr>
          </w:p>
        </w:tc>
        <w:tc>
          <w:tcPr>
            <w:tcW w:w="1607" w:type="dxa"/>
            <w:tcMar>
              <w:top w:w="50" w:type="dxa"/>
              <w:left w:w="100" w:type="dxa"/>
            </w:tcMar>
            <w:vAlign w:val="center"/>
          </w:tcPr>
          <w:p w14:paraId="4BAD3EB8" w14:textId="77777777" w:rsidR="009D5F4A" w:rsidRDefault="009D5F4A">
            <w:pPr>
              <w:spacing w:after="0"/>
              <w:ind w:left="135"/>
              <w:jc w:val="center"/>
            </w:pPr>
          </w:p>
        </w:tc>
        <w:tc>
          <w:tcPr>
            <w:tcW w:w="1137" w:type="dxa"/>
            <w:tcMar>
              <w:top w:w="50" w:type="dxa"/>
              <w:left w:w="100" w:type="dxa"/>
            </w:tcMar>
            <w:vAlign w:val="center"/>
          </w:tcPr>
          <w:p w14:paraId="504BE87E" w14:textId="77777777" w:rsidR="009D5F4A" w:rsidRDefault="009D5F4A">
            <w:pPr>
              <w:spacing w:after="0"/>
              <w:ind w:left="135"/>
            </w:pPr>
          </w:p>
        </w:tc>
        <w:tc>
          <w:tcPr>
            <w:tcW w:w="1955" w:type="dxa"/>
            <w:tcMar>
              <w:top w:w="50" w:type="dxa"/>
              <w:left w:w="100" w:type="dxa"/>
            </w:tcMar>
            <w:vAlign w:val="center"/>
          </w:tcPr>
          <w:p w14:paraId="0B2306D7" w14:textId="77777777" w:rsidR="009D5F4A" w:rsidRDefault="009D5F4A">
            <w:pPr>
              <w:spacing w:after="0"/>
              <w:ind w:left="135"/>
            </w:pPr>
          </w:p>
        </w:tc>
      </w:tr>
      <w:tr w:rsidR="009D5F4A" w14:paraId="40C6A8C7" w14:textId="77777777">
        <w:trPr>
          <w:trHeight w:val="144"/>
          <w:tblCellSpacing w:w="20" w:type="nil"/>
        </w:trPr>
        <w:tc>
          <w:tcPr>
            <w:tcW w:w="366" w:type="dxa"/>
            <w:tcMar>
              <w:top w:w="50" w:type="dxa"/>
              <w:left w:w="100" w:type="dxa"/>
            </w:tcMar>
            <w:vAlign w:val="center"/>
          </w:tcPr>
          <w:p w14:paraId="36F41571" w14:textId="77777777" w:rsidR="009D5F4A" w:rsidRDefault="00F65317">
            <w:pPr>
              <w:spacing w:after="0"/>
            </w:pPr>
            <w:r>
              <w:rPr>
                <w:rFonts w:ascii="Times New Roman" w:hAnsi="Times New Roman"/>
                <w:color w:val="000000"/>
                <w:sz w:val="24"/>
              </w:rPr>
              <w:t>30</w:t>
            </w:r>
          </w:p>
        </w:tc>
        <w:tc>
          <w:tcPr>
            <w:tcW w:w="3344" w:type="dxa"/>
            <w:tcMar>
              <w:top w:w="50" w:type="dxa"/>
              <w:left w:w="100" w:type="dxa"/>
            </w:tcMar>
            <w:vAlign w:val="center"/>
          </w:tcPr>
          <w:p w14:paraId="4CE76E63" w14:textId="77777777" w:rsidR="009D5F4A" w:rsidRPr="00F65317" w:rsidRDefault="00F65317">
            <w:pPr>
              <w:spacing w:after="0"/>
              <w:ind w:left="135"/>
              <w:rPr>
                <w:lang w:val="ru-RU"/>
              </w:rPr>
            </w:pPr>
            <w:r w:rsidRPr="00F6531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658299B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50D654" w14:textId="77777777" w:rsidR="009D5F4A" w:rsidRDefault="009D5F4A">
            <w:pPr>
              <w:spacing w:after="0"/>
              <w:ind w:left="135"/>
              <w:jc w:val="center"/>
            </w:pPr>
          </w:p>
        </w:tc>
        <w:tc>
          <w:tcPr>
            <w:tcW w:w="1607" w:type="dxa"/>
            <w:tcMar>
              <w:top w:w="50" w:type="dxa"/>
              <w:left w:w="100" w:type="dxa"/>
            </w:tcMar>
            <w:vAlign w:val="center"/>
          </w:tcPr>
          <w:p w14:paraId="5E3B3938"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10EF7FB" w14:textId="77777777" w:rsidR="009D5F4A" w:rsidRDefault="009D5F4A">
            <w:pPr>
              <w:spacing w:after="0"/>
              <w:ind w:left="135"/>
            </w:pPr>
          </w:p>
        </w:tc>
        <w:tc>
          <w:tcPr>
            <w:tcW w:w="1955" w:type="dxa"/>
            <w:tcMar>
              <w:top w:w="50" w:type="dxa"/>
              <w:left w:w="100" w:type="dxa"/>
            </w:tcMar>
            <w:vAlign w:val="center"/>
          </w:tcPr>
          <w:p w14:paraId="564C1B78" w14:textId="77777777" w:rsidR="009D5F4A" w:rsidRDefault="009D5F4A">
            <w:pPr>
              <w:spacing w:after="0"/>
              <w:ind w:left="135"/>
            </w:pPr>
          </w:p>
        </w:tc>
      </w:tr>
      <w:tr w:rsidR="009D5F4A" w:rsidRPr="00494E0B" w14:paraId="6658E681" w14:textId="77777777">
        <w:trPr>
          <w:trHeight w:val="144"/>
          <w:tblCellSpacing w:w="20" w:type="nil"/>
        </w:trPr>
        <w:tc>
          <w:tcPr>
            <w:tcW w:w="366" w:type="dxa"/>
            <w:tcMar>
              <w:top w:w="50" w:type="dxa"/>
              <w:left w:w="100" w:type="dxa"/>
            </w:tcMar>
            <w:vAlign w:val="center"/>
          </w:tcPr>
          <w:p w14:paraId="2045C07F" w14:textId="77777777" w:rsidR="009D5F4A" w:rsidRDefault="00F65317">
            <w:pPr>
              <w:spacing w:after="0"/>
            </w:pPr>
            <w:r>
              <w:rPr>
                <w:rFonts w:ascii="Times New Roman" w:hAnsi="Times New Roman"/>
                <w:color w:val="000000"/>
                <w:sz w:val="24"/>
              </w:rPr>
              <w:lastRenderedPageBreak/>
              <w:t>31</w:t>
            </w:r>
          </w:p>
        </w:tc>
        <w:tc>
          <w:tcPr>
            <w:tcW w:w="3344" w:type="dxa"/>
            <w:tcMar>
              <w:top w:w="50" w:type="dxa"/>
              <w:left w:w="100" w:type="dxa"/>
            </w:tcMar>
            <w:vAlign w:val="center"/>
          </w:tcPr>
          <w:p w14:paraId="2EF698B0" w14:textId="77777777" w:rsidR="009D5F4A" w:rsidRPr="00F65317" w:rsidRDefault="00F65317">
            <w:pPr>
              <w:spacing w:after="0"/>
              <w:ind w:left="135"/>
              <w:rPr>
                <w:lang w:val="ru-RU"/>
              </w:rPr>
            </w:pPr>
            <w:r w:rsidRPr="00F6531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454C5587"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7A01B9" w14:textId="77777777" w:rsidR="009D5F4A" w:rsidRDefault="009D5F4A">
            <w:pPr>
              <w:spacing w:after="0"/>
              <w:ind w:left="135"/>
              <w:jc w:val="center"/>
            </w:pPr>
          </w:p>
        </w:tc>
        <w:tc>
          <w:tcPr>
            <w:tcW w:w="1607" w:type="dxa"/>
            <w:tcMar>
              <w:top w:w="50" w:type="dxa"/>
              <w:left w:w="100" w:type="dxa"/>
            </w:tcMar>
            <w:vAlign w:val="center"/>
          </w:tcPr>
          <w:p w14:paraId="0FA0DC58" w14:textId="77777777" w:rsidR="009D5F4A" w:rsidRDefault="009D5F4A">
            <w:pPr>
              <w:spacing w:after="0"/>
              <w:ind w:left="135"/>
              <w:jc w:val="center"/>
            </w:pPr>
          </w:p>
        </w:tc>
        <w:tc>
          <w:tcPr>
            <w:tcW w:w="1137" w:type="dxa"/>
            <w:tcMar>
              <w:top w:w="50" w:type="dxa"/>
              <w:left w:w="100" w:type="dxa"/>
            </w:tcMar>
            <w:vAlign w:val="center"/>
          </w:tcPr>
          <w:p w14:paraId="2931D00C" w14:textId="77777777" w:rsidR="009D5F4A" w:rsidRDefault="009D5F4A">
            <w:pPr>
              <w:spacing w:after="0"/>
              <w:ind w:left="135"/>
            </w:pPr>
          </w:p>
        </w:tc>
        <w:tc>
          <w:tcPr>
            <w:tcW w:w="1955" w:type="dxa"/>
            <w:tcMar>
              <w:top w:w="50" w:type="dxa"/>
              <w:left w:w="100" w:type="dxa"/>
            </w:tcMar>
            <w:vAlign w:val="center"/>
          </w:tcPr>
          <w:p w14:paraId="7707190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87</w:t>
              </w:r>
              <w:r>
                <w:rPr>
                  <w:rFonts w:ascii="Times New Roman" w:hAnsi="Times New Roman"/>
                  <w:color w:val="0000FF"/>
                  <w:u w:val="single"/>
                </w:rPr>
                <w:t>e</w:t>
              </w:r>
              <w:r w:rsidRPr="00F65317">
                <w:rPr>
                  <w:rFonts w:ascii="Times New Roman" w:hAnsi="Times New Roman"/>
                  <w:color w:val="0000FF"/>
                  <w:u w:val="single"/>
                  <w:lang w:val="ru-RU"/>
                </w:rPr>
                <w:t>4</w:t>
              </w:r>
            </w:hyperlink>
          </w:p>
        </w:tc>
      </w:tr>
      <w:tr w:rsidR="009D5F4A" w:rsidRPr="00494E0B" w14:paraId="38550B91" w14:textId="77777777">
        <w:trPr>
          <w:trHeight w:val="144"/>
          <w:tblCellSpacing w:w="20" w:type="nil"/>
        </w:trPr>
        <w:tc>
          <w:tcPr>
            <w:tcW w:w="366" w:type="dxa"/>
            <w:tcMar>
              <w:top w:w="50" w:type="dxa"/>
              <w:left w:w="100" w:type="dxa"/>
            </w:tcMar>
            <w:vAlign w:val="center"/>
          </w:tcPr>
          <w:p w14:paraId="7B8FDA85" w14:textId="77777777" w:rsidR="009D5F4A" w:rsidRDefault="00F65317">
            <w:pPr>
              <w:spacing w:after="0"/>
            </w:pPr>
            <w:r>
              <w:rPr>
                <w:rFonts w:ascii="Times New Roman" w:hAnsi="Times New Roman"/>
                <w:color w:val="000000"/>
                <w:sz w:val="24"/>
              </w:rPr>
              <w:t>32</w:t>
            </w:r>
          </w:p>
        </w:tc>
        <w:tc>
          <w:tcPr>
            <w:tcW w:w="3344" w:type="dxa"/>
            <w:tcMar>
              <w:top w:w="50" w:type="dxa"/>
              <w:left w:w="100" w:type="dxa"/>
            </w:tcMar>
            <w:vAlign w:val="center"/>
          </w:tcPr>
          <w:p w14:paraId="58BF2397" w14:textId="77777777" w:rsidR="009D5F4A" w:rsidRDefault="00F65317">
            <w:pPr>
              <w:spacing w:after="0"/>
              <w:ind w:left="135"/>
            </w:pPr>
            <w:r w:rsidRPr="00F6531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37C53AB0"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93BD2" w14:textId="77777777" w:rsidR="009D5F4A" w:rsidRDefault="009D5F4A">
            <w:pPr>
              <w:spacing w:after="0"/>
              <w:ind w:left="135"/>
              <w:jc w:val="center"/>
            </w:pPr>
          </w:p>
        </w:tc>
        <w:tc>
          <w:tcPr>
            <w:tcW w:w="1607" w:type="dxa"/>
            <w:tcMar>
              <w:top w:w="50" w:type="dxa"/>
              <w:left w:w="100" w:type="dxa"/>
            </w:tcMar>
            <w:vAlign w:val="center"/>
          </w:tcPr>
          <w:p w14:paraId="74289E82" w14:textId="77777777" w:rsidR="009D5F4A" w:rsidRDefault="009D5F4A">
            <w:pPr>
              <w:spacing w:after="0"/>
              <w:ind w:left="135"/>
              <w:jc w:val="center"/>
            </w:pPr>
          </w:p>
        </w:tc>
        <w:tc>
          <w:tcPr>
            <w:tcW w:w="1137" w:type="dxa"/>
            <w:tcMar>
              <w:top w:w="50" w:type="dxa"/>
              <w:left w:w="100" w:type="dxa"/>
            </w:tcMar>
            <w:vAlign w:val="center"/>
          </w:tcPr>
          <w:p w14:paraId="5555DC68" w14:textId="77777777" w:rsidR="009D5F4A" w:rsidRDefault="009D5F4A">
            <w:pPr>
              <w:spacing w:after="0"/>
              <w:ind w:left="135"/>
            </w:pPr>
          </w:p>
        </w:tc>
        <w:tc>
          <w:tcPr>
            <w:tcW w:w="1955" w:type="dxa"/>
            <w:tcMar>
              <w:top w:w="50" w:type="dxa"/>
              <w:left w:w="100" w:type="dxa"/>
            </w:tcMar>
            <w:vAlign w:val="center"/>
          </w:tcPr>
          <w:p w14:paraId="59F5734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8</w:t>
              </w:r>
              <w:r>
                <w:rPr>
                  <w:rFonts w:ascii="Times New Roman" w:hAnsi="Times New Roman"/>
                  <w:color w:val="0000FF"/>
                  <w:u w:val="single"/>
                </w:rPr>
                <w:t>a</w:t>
              </w:r>
              <w:r w:rsidRPr="00F65317">
                <w:rPr>
                  <w:rFonts w:ascii="Times New Roman" w:hAnsi="Times New Roman"/>
                  <w:color w:val="0000FF"/>
                  <w:u w:val="single"/>
                  <w:lang w:val="ru-RU"/>
                </w:rPr>
                <w:t>0</w:t>
              </w:r>
              <w:r>
                <w:rPr>
                  <w:rFonts w:ascii="Times New Roman" w:hAnsi="Times New Roman"/>
                  <w:color w:val="0000FF"/>
                  <w:u w:val="single"/>
                </w:rPr>
                <w:t>a</w:t>
              </w:r>
            </w:hyperlink>
          </w:p>
        </w:tc>
      </w:tr>
      <w:tr w:rsidR="009D5F4A" w14:paraId="1AB7DF8B" w14:textId="77777777">
        <w:trPr>
          <w:trHeight w:val="144"/>
          <w:tblCellSpacing w:w="20" w:type="nil"/>
        </w:trPr>
        <w:tc>
          <w:tcPr>
            <w:tcW w:w="366" w:type="dxa"/>
            <w:tcMar>
              <w:top w:w="50" w:type="dxa"/>
              <w:left w:w="100" w:type="dxa"/>
            </w:tcMar>
            <w:vAlign w:val="center"/>
          </w:tcPr>
          <w:p w14:paraId="31A9952A" w14:textId="77777777" w:rsidR="009D5F4A" w:rsidRDefault="00F65317">
            <w:pPr>
              <w:spacing w:after="0"/>
            </w:pPr>
            <w:r>
              <w:rPr>
                <w:rFonts w:ascii="Times New Roman" w:hAnsi="Times New Roman"/>
                <w:color w:val="000000"/>
                <w:sz w:val="24"/>
              </w:rPr>
              <w:t>33</w:t>
            </w:r>
          </w:p>
        </w:tc>
        <w:tc>
          <w:tcPr>
            <w:tcW w:w="3344" w:type="dxa"/>
            <w:tcMar>
              <w:top w:w="50" w:type="dxa"/>
              <w:left w:w="100" w:type="dxa"/>
            </w:tcMar>
            <w:vAlign w:val="center"/>
          </w:tcPr>
          <w:p w14:paraId="51CC3DC7" w14:textId="77777777" w:rsidR="009D5F4A" w:rsidRDefault="00F65317">
            <w:pPr>
              <w:spacing w:after="0"/>
              <w:ind w:left="135"/>
            </w:pPr>
            <w:r w:rsidRPr="00F6531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236AED1C"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1721A3" w14:textId="77777777" w:rsidR="009D5F4A" w:rsidRDefault="009D5F4A">
            <w:pPr>
              <w:spacing w:after="0"/>
              <w:ind w:left="135"/>
              <w:jc w:val="center"/>
            </w:pPr>
          </w:p>
        </w:tc>
        <w:tc>
          <w:tcPr>
            <w:tcW w:w="1607" w:type="dxa"/>
            <w:tcMar>
              <w:top w:w="50" w:type="dxa"/>
              <w:left w:w="100" w:type="dxa"/>
            </w:tcMar>
            <w:vAlign w:val="center"/>
          </w:tcPr>
          <w:p w14:paraId="0A725B96" w14:textId="77777777" w:rsidR="009D5F4A" w:rsidRDefault="009D5F4A">
            <w:pPr>
              <w:spacing w:after="0"/>
              <w:ind w:left="135"/>
              <w:jc w:val="center"/>
            </w:pPr>
          </w:p>
        </w:tc>
        <w:tc>
          <w:tcPr>
            <w:tcW w:w="1137" w:type="dxa"/>
            <w:tcMar>
              <w:top w:w="50" w:type="dxa"/>
              <w:left w:w="100" w:type="dxa"/>
            </w:tcMar>
            <w:vAlign w:val="center"/>
          </w:tcPr>
          <w:p w14:paraId="60303626" w14:textId="77777777" w:rsidR="009D5F4A" w:rsidRDefault="009D5F4A">
            <w:pPr>
              <w:spacing w:after="0"/>
              <w:ind w:left="135"/>
            </w:pPr>
          </w:p>
        </w:tc>
        <w:tc>
          <w:tcPr>
            <w:tcW w:w="1955" w:type="dxa"/>
            <w:tcMar>
              <w:top w:w="50" w:type="dxa"/>
              <w:left w:w="100" w:type="dxa"/>
            </w:tcMar>
            <w:vAlign w:val="center"/>
          </w:tcPr>
          <w:p w14:paraId="349A3389" w14:textId="77777777" w:rsidR="009D5F4A" w:rsidRDefault="009D5F4A">
            <w:pPr>
              <w:spacing w:after="0"/>
              <w:ind w:left="135"/>
            </w:pPr>
          </w:p>
        </w:tc>
      </w:tr>
      <w:tr w:rsidR="009D5F4A" w:rsidRPr="00494E0B" w14:paraId="64BC0D6E" w14:textId="77777777">
        <w:trPr>
          <w:trHeight w:val="144"/>
          <w:tblCellSpacing w:w="20" w:type="nil"/>
        </w:trPr>
        <w:tc>
          <w:tcPr>
            <w:tcW w:w="366" w:type="dxa"/>
            <w:tcMar>
              <w:top w:w="50" w:type="dxa"/>
              <w:left w:w="100" w:type="dxa"/>
            </w:tcMar>
            <w:vAlign w:val="center"/>
          </w:tcPr>
          <w:p w14:paraId="1B07A9FF" w14:textId="77777777" w:rsidR="009D5F4A" w:rsidRDefault="00F65317">
            <w:pPr>
              <w:spacing w:after="0"/>
            </w:pPr>
            <w:r>
              <w:rPr>
                <w:rFonts w:ascii="Times New Roman" w:hAnsi="Times New Roman"/>
                <w:color w:val="000000"/>
                <w:sz w:val="24"/>
              </w:rPr>
              <w:t>34</w:t>
            </w:r>
          </w:p>
        </w:tc>
        <w:tc>
          <w:tcPr>
            <w:tcW w:w="3344" w:type="dxa"/>
            <w:tcMar>
              <w:top w:w="50" w:type="dxa"/>
              <w:left w:w="100" w:type="dxa"/>
            </w:tcMar>
            <w:vAlign w:val="center"/>
          </w:tcPr>
          <w:p w14:paraId="10114E97" w14:textId="77777777" w:rsidR="009D5F4A" w:rsidRPr="00F65317" w:rsidRDefault="00F65317">
            <w:pPr>
              <w:spacing w:after="0"/>
              <w:ind w:left="135"/>
              <w:rPr>
                <w:lang w:val="ru-RU"/>
              </w:rPr>
            </w:pPr>
            <w:r w:rsidRPr="00F6531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0300BE1E"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8A2E68" w14:textId="77777777" w:rsidR="009D5F4A" w:rsidRDefault="009D5F4A">
            <w:pPr>
              <w:spacing w:after="0"/>
              <w:ind w:left="135"/>
              <w:jc w:val="center"/>
            </w:pPr>
          </w:p>
        </w:tc>
        <w:tc>
          <w:tcPr>
            <w:tcW w:w="1607" w:type="dxa"/>
            <w:tcMar>
              <w:top w:w="50" w:type="dxa"/>
              <w:left w:w="100" w:type="dxa"/>
            </w:tcMar>
            <w:vAlign w:val="center"/>
          </w:tcPr>
          <w:p w14:paraId="26233DC0" w14:textId="77777777" w:rsidR="009D5F4A" w:rsidRDefault="009D5F4A">
            <w:pPr>
              <w:spacing w:after="0"/>
              <w:ind w:left="135"/>
              <w:jc w:val="center"/>
            </w:pPr>
          </w:p>
        </w:tc>
        <w:tc>
          <w:tcPr>
            <w:tcW w:w="1137" w:type="dxa"/>
            <w:tcMar>
              <w:top w:w="50" w:type="dxa"/>
              <w:left w:w="100" w:type="dxa"/>
            </w:tcMar>
            <w:vAlign w:val="center"/>
          </w:tcPr>
          <w:p w14:paraId="3104C3CB" w14:textId="77777777" w:rsidR="009D5F4A" w:rsidRDefault="009D5F4A">
            <w:pPr>
              <w:spacing w:after="0"/>
              <w:ind w:left="135"/>
            </w:pPr>
          </w:p>
        </w:tc>
        <w:tc>
          <w:tcPr>
            <w:tcW w:w="1955" w:type="dxa"/>
            <w:tcMar>
              <w:top w:w="50" w:type="dxa"/>
              <w:left w:w="100" w:type="dxa"/>
            </w:tcMar>
            <w:vAlign w:val="center"/>
          </w:tcPr>
          <w:p w14:paraId="1ED822C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8</w:t>
              </w:r>
              <w:r>
                <w:rPr>
                  <w:rFonts w:ascii="Times New Roman" w:hAnsi="Times New Roman"/>
                  <w:color w:val="0000FF"/>
                  <w:u w:val="single"/>
                </w:rPr>
                <w:t>ef</w:t>
              </w:r>
              <w:r w:rsidRPr="00F65317">
                <w:rPr>
                  <w:rFonts w:ascii="Times New Roman" w:hAnsi="Times New Roman"/>
                  <w:color w:val="0000FF"/>
                  <w:u w:val="single"/>
                  <w:lang w:val="ru-RU"/>
                </w:rPr>
                <w:t>6</w:t>
              </w:r>
            </w:hyperlink>
          </w:p>
        </w:tc>
      </w:tr>
      <w:tr w:rsidR="009D5F4A" w:rsidRPr="00494E0B" w14:paraId="4D14541D" w14:textId="77777777">
        <w:trPr>
          <w:trHeight w:val="144"/>
          <w:tblCellSpacing w:w="20" w:type="nil"/>
        </w:trPr>
        <w:tc>
          <w:tcPr>
            <w:tcW w:w="366" w:type="dxa"/>
            <w:tcMar>
              <w:top w:w="50" w:type="dxa"/>
              <w:left w:w="100" w:type="dxa"/>
            </w:tcMar>
            <w:vAlign w:val="center"/>
          </w:tcPr>
          <w:p w14:paraId="1D5C1193" w14:textId="77777777" w:rsidR="009D5F4A" w:rsidRDefault="00F65317">
            <w:pPr>
              <w:spacing w:after="0"/>
            </w:pPr>
            <w:r>
              <w:rPr>
                <w:rFonts w:ascii="Times New Roman" w:hAnsi="Times New Roman"/>
                <w:color w:val="000000"/>
                <w:sz w:val="24"/>
              </w:rPr>
              <w:t>35</w:t>
            </w:r>
          </w:p>
        </w:tc>
        <w:tc>
          <w:tcPr>
            <w:tcW w:w="3344" w:type="dxa"/>
            <w:tcMar>
              <w:top w:w="50" w:type="dxa"/>
              <w:left w:w="100" w:type="dxa"/>
            </w:tcMar>
            <w:vAlign w:val="center"/>
          </w:tcPr>
          <w:p w14:paraId="701AFB5B"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5629D2C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884542" w14:textId="77777777" w:rsidR="009D5F4A" w:rsidRDefault="009D5F4A">
            <w:pPr>
              <w:spacing w:after="0"/>
              <w:ind w:left="135"/>
              <w:jc w:val="center"/>
            </w:pPr>
          </w:p>
        </w:tc>
        <w:tc>
          <w:tcPr>
            <w:tcW w:w="1607" w:type="dxa"/>
            <w:tcMar>
              <w:top w:w="50" w:type="dxa"/>
              <w:left w:w="100" w:type="dxa"/>
            </w:tcMar>
            <w:vAlign w:val="center"/>
          </w:tcPr>
          <w:p w14:paraId="0FD5BF75" w14:textId="77777777" w:rsidR="009D5F4A" w:rsidRDefault="009D5F4A">
            <w:pPr>
              <w:spacing w:after="0"/>
              <w:ind w:left="135"/>
              <w:jc w:val="center"/>
            </w:pPr>
          </w:p>
        </w:tc>
        <w:tc>
          <w:tcPr>
            <w:tcW w:w="1137" w:type="dxa"/>
            <w:tcMar>
              <w:top w:w="50" w:type="dxa"/>
              <w:left w:w="100" w:type="dxa"/>
            </w:tcMar>
            <w:vAlign w:val="center"/>
          </w:tcPr>
          <w:p w14:paraId="161EB41D" w14:textId="77777777" w:rsidR="009D5F4A" w:rsidRDefault="009D5F4A">
            <w:pPr>
              <w:spacing w:after="0"/>
              <w:ind w:left="135"/>
            </w:pPr>
          </w:p>
        </w:tc>
        <w:tc>
          <w:tcPr>
            <w:tcW w:w="1955" w:type="dxa"/>
            <w:tcMar>
              <w:top w:w="50" w:type="dxa"/>
              <w:left w:w="100" w:type="dxa"/>
            </w:tcMar>
            <w:vAlign w:val="center"/>
          </w:tcPr>
          <w:p w14:paraId="32F0706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90</w:t>
              </w:r>
              <w:r>
                <w:rPr>
                  <w:rFonts w:ascii="Times New Roman" w:hAnsi="Times New Roman"/>
                  <w:color w:val="0000FF"/>
                  <w:u w:val="single"/>
                </w:rPr>
                <w:t>cc</w:t>
              </w:r>
            </w:hyperlink>
          </w:p>
        </w:tc>
      </w:tr>
      <w:tr w:rsidR="009D5F4A" w:rsidRPr="00494E0B" w14:paraId="00B5AC64" w14:textId="77777777">
        <w:trPr>
          <w:trHeight w:val="144"/>
          <w:tblCellSpacing w:w="20" w:type="nil"/>
        </w:trPr>
        <w:tc>
          <w:tcPr>
            <w:tcW w:w="366" w:type="dxa"/>
            <w:tcMar>
              <w:top w:w="50" w:type="dxa"/>
              <w:left w:w="100" w:type="dxa"/>
            </w:tcMar>
            <w:vAlign w:val="center"/>
          </w:tcPr>
          <w:p w14:paraId="1FEBC7AF" w14:textId="77777777" w:rsidR="009D5F4A" w:rsidRDefault="00F65317">
            <w:pPr>
              <w:spacing w:after="0"/>
            </w:pPr>
            <w:r>
              <w:rPr>
                <w:rFonts w:ascii="Times New Roman" w:hAnsi="Times New Roman"/>
                <w:color w:val="000000"/>
                <w:sz w:val="24"/>
              </w:rPr>
              <w:t>36</w:t>
            </w:r>
          </w:p>
        </w:tc>
        <w:tc>
          <w:tcPr>
            <w:tcW w:w="3344" w:type="dxa"/>
            <w:tcMar>
              <w:top w:w="50" w:type="dxa"/>
              <w:left w:w="100" w:type="dxa"/>
            </w:tcMar>
            <w:vAlign w:val="center"/>
          </w:tcPr>
          <w:p w14:paraId="335854AC" w14:textId="77777777" w:rsidR="009D5F4A" w:rsidRDefault="00F65317">
            <w:pPr>
              <w:spacing w:after="0"/>
              <w:ind w:left="135"/>
            </w:pPr>
            <w:r w:rsidRPr="00F6531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5EB52AFE"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3F2A50" w14:textId="77777777" w:rsidR="009D5F4A" w:rsidRDefault="009D5F4A">
            <w:pPr>
              <w:spacing w:after="0"/>
              <w:ind w:left="135"/>
              <w:jc w:val="center"/>
            </w:pPr>
          </w:p>
        </w:tc>
        <w:tc>
          <w:tcPr>
            <w:tcW w:w="1607" w:type="dxa"/>
            <w:tcMar>
              <w:top w:w="50" w:type="dxa"/>
              <w:left w:w="100" w:type="dxa"/>
            </w:tcMar>
            <w:vAlign w:val="center"/>
          </w:tcPr>
          <w:p w14:paraId="7D47294F" w14:textId="77777777" w:rsidR="009D5F4A" w:rsidRDefault="009D5F4A">
            <w:pPr>
              <w:spacing w:after="0"/>
              <w:ind w:left="135"/>
              <w:jc w:val="center"/>
            </w:pPr>
          </w:p>
        </w:tc>
        <w:tc>
          <w:tcPr>
            <w:tcW w:w="1137" w:type="dxa"/>
            <w:tcMar>
              <w:top w:w="50" w:type="dxa"/>
              <w:left w:w="100" w:type="dxa"/>
            </w:tcMar>
            <w:vAlign w:val="center"/>
          </w:tcPr>
          <w:p w14:paraId="2E08AB45" w14:textId="77777777" w:rsidR="009D5F4A" w:rsidRDefault="009D5F4A">
            <w:pPr>
              <w:spacing w:after="0"/>
              <w:ind w:left="135"/>
            </w:pPr>
          </w:p>
        </w:tc>
        <w:tc>
          <w:tcPr>
            <w:tcW w:w="1955" w:type="dxa"/>
            <w:tcMar>
              <w:top w:w="50" w:type="dxa"/>
              <w:left w:w="100" w:type="dxa"/>
            </w:tcMar>
            <w:vAlign w:val="center"/>
          </w:tcPr>
          <w:p w14:paraId="1D9F3B6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95</w:t>
              </w:r>
              <w:r>
                <w:rPr>
                  <w:rFonts w:ascii="Times New Roman" w:hAnsi="Times New Roman"/>
                  <w:color w:val="0000FF"/>
                  <w:u w:val="single"/>
                </w:rPr>
                <w:t>a</w:t>
              </w:r>
              <w:r w:rsidRPr="00F65317">
                <w:rPr>
                  <w:rFonts w:ascii="Times New Roman" w:hAnsi="Times New Roman"/>
                  <w:color w:val="0000FF"/>
                  <w:u w:val="single"/>
                  <w:lang w:val="ru-RU"/>
                </w:rPr>
                <w:t>4</w:t>
              </w:r>
            </w:hyperlink>
          </w:p>
        </w:tc>
      </w:tr>
      <w:tr w:rsidR="009D5F4A" w:rsidRPr="00494E0B" w14:paraId="3D8380FD" w14:textId="77777777">
        <w:trPr>
          <w:trHeight w:val="144"/>
          <w:tblCellSpacing w:w="20" w:type="nil"/>
        </w:trPr>
        <w:tc>
          <w:tcPr>
            <w:tcW w:w="366" w:type="dxa"/>
            <w:tcMar>
              <w:top w:w="50" w:type="dxa"/>
              <w:left w:w="100" w:type="dxa"/>
            </w:tcMar>
            <w:vAlign w:val="center"/>
          </w:tcPr>
          <w:p w14:paraId="54A33BFD" w14:textId="77777777" w:rsidR="009D5F4A" w:rsidRDefault="00F65317">
            <w:pPr>
              <w:spacing w:after="0"/>
            </w:pPr>
            <w:r>
              <w:rPr>
                <w:rFonts w:ascii="Times New Roman" w:hAnsi="Times New Roman"/>
                <w:color w:val="000000"/>
                <w:sz w:val="24"/>
              </w:rPr>
              <w:t>37</w:t>
            </w:r>
          </w:p>
        </w:tc>
        <w:tc>
          <w:tcPr>
            <w:tcW w:w="3344" w:type="dxa"/>
            <w:tcMar>
              <w:top w:w="50" w:type="dxa"/>
              <w:left w:w="100" w:type="dxa"/>
            </w:tcMar>
            <w:vAlign w:val="center"/>
          </w:tcPr>
          <w:p w14:paraId="15413394" w14:textId="77777777" w:rsidR="009D5F4A" w:rsidRDefault="00F6531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01646B78"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7B7EA3" w14:textId="77777777" w:rsidR="009D5F4A" w:rsidRDefault="009D5F4A">
            <w:pPr>
              <w:spacing w:after="0"/>
              <w:ind w:left="135"/>
              <w:jc w:val="center"/>
            </w:pPr>
          </w:p>
        </w:tc>
        <w:tc>
          <w:tcPr>
            <w:tcW w:w="1607" w:type="dxa"/>
            <w:tcMar>
              <w:top w:w="50" w:type="dxa"/>
              <w:left w:w="100" w:type="dxa"/>
            </w:tcMar>
            <w:vAlign w:val="center"/>
          </w:tcPr>
          <w:p w14:paraId="10B5F4DB" w14:textId="77777777" w:rsidR="009D5F4A" w:rsidRDefault="009D5F4A">
            <w:pPr>
              <w:spacing w:after="0"/>
              <w:ind w:left="135"/>
              <w:jc w:val="center"/>
            </w:pPr>
          </w:p>
        </w:tc>
        <w:tc>
          <w:tcPr>
            <w:tcW w:w="1137" w:type="dxa"/>
            <w:tcMar>
              <w:top w:w="50" w:type="dxa"/>
              <w:left w:w="100" w:type="dxa"/>
            </w:tcMar>
            <w:vAlign w:val="center"/>
          </w:tcPr>
          <w:p w14:paraId="2F7F3907" w14:textId="77777777" w:rsidR="009D5F4A" w:rsidRDefault="009D5F4A">
            <w:pPr>
              <w:spacing w:after="0"/>
              <w:ind w:left="135"/>
            </w:pPr>
          </w:p>
        </w:tc>
        <w:tc>
          <w:tcPr>
            <w:tcW w:w="1955" w:type="dxa"/>
            <w:tcMar>
              <w:top w:w="50" w:type="dxa"/>
              <w:left w:w="100" w:type="dxa"/>
            </w:tcMar>
            <w:vAlign w:val="center"/>
          </w:tcPr>
          <w:p w14:paraId="3EBB965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96</w:t>
              </w:r>
              <w:r>
                <w:rPr>
                  <w:rFonts w:ascii="Times New Roman" w:hAnsi="Times New Roman"/>
                  <w:color w:val="0000FF"/>
                  <w:u w:val="single"/>
                </w:rPr>
                <w:t>b</w:t>
              </w:r>
              <w:r w:rsidRPr="00F65317">
                <w:rPr>
                  <w:rFonts w:ascii="Times New Roman" w:hAnsi="Times New Roman"/>
                  <w:color w:val="0000FF"/>
                  <w:u w:val="single"/>
                  <w:lang w:val="ru-RU"/>
                </w:rPr>
                <w:t>2</w:t>
              </w:r>
            </w:hyperlink>
          </w:p>
        </w:tc>
      </w:tr>
      <w:tr w:rsidR="009D5F4A" w14:paraId="4817ABD1" w14:textId="77777777">
        <w:trPr>
          <w:trHeight w:val="144"/>
          <w:tblCellSpacing w:w="20" w:type="nil"/>
        </w:trPr>
        <w:tc>
          <w:tcPr>
            <w:tcW w:w="366" w:type="dxa"/>
            <w:tcMar>
              <w:top w:w="50" w:type="dxa"/>
              <w:left w:w="100" w:type="dxa"/>
            </w:tcMar>
            <w:vAlign w:val="center"/>
          </w:tcPr>
          <w:p w14:paraId="78F84DA3" w14:textId="77777777" w:rsidR="009D5F4A" w:rsidRDefault="00F65317">
            <w:pPr>
              <w:spacing w:after="0"/>
            </w:pPr>
            <w:r>
              <w:rPr>
                <w:rFonts w:ascii="Times New Roman" w:hAnsi="Times New Roman"/>
                <w:color w:val="000000"/>
                <w:sz w:val="24"/>
              </w:rPr>
              <w:t>38</w:t>
            </w:r>
          </w:p>
        </w:tc>
        <w:tc>
          <w:tcPr>
            <w:tcW w:w="3344" w:type="dxa"/>
            <w:tcMar>
              <w:top w:w="50" w:type="dxa"/>
              <w:left w:w="100" w:type="dxa"/>
            </w:tcMar>
            <w:vAlign w:val="center"/>
          </w:tcPr>
          <w:p w14:paraId="68C75D59" w14:textId="77777777" w:rsidR="009D5F4A" w:rsidRPr="00F65317" w:rsidRDefault="00F65317">
            <w:pPr>
              <w:spacing w:after="0"/>
              <w:ind w:left="135"/>
              <w:rPr>
                <w:lang w:val="ru-RU"/>
              </w:rPr>
            </w:pPr>
            <w:r w:rsidRPr="00F6531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43551857"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93A8DC" w14:textId="77777777" w:rsidR="009D5F4A" w:rsidRDefault="009D5F4A">
            <w:pPr>
              <w:spacing w:after="0"/>
              <w:ind w:left="135"/>
              <w:jc w:val="center"/>
            </w:pPr>
          </w:p>
        </w:tc>
        <w:tc>
          <w:tcPr>
            <w:tcW w:w="1607" w:type="dxa"/>
            <w:tcMar>
              <w:top w:w="50" w:type="dxa"/>
              <w:left w:w="100" w:type="dxa"/>
            </w:tcMar>
            <w:vAlign w:val="center"/>
          </w:tcPr>
          <w:p w14:paraId="65C1BEEF"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4C6CDCF" w14:textId="77777777" w:rsidR="009D5F4A" w:rsidRDefault="009D5F4A">
            <w:pPr>
              <w:spacing w:after="0"/>
              <w:ind w:left="135"/>
            </w:pPr>
          </w:p>
        </w:tc>
        <w:tc>
          <w:tcPr>
            <w:tcW w:w="1955" w:type="dxa"/>
            <w:tcMar>
              <w:top w:w="50" w:type="dxa"/>
              <w:left w:w="100" w:type="dxa"/>
            </w:tcMar>
            <w:vAlign w:val="center"/>
          </w:tcPr>
          <w:p w14:paraId="69D2691F" w14:textId="77777777" w:rsidR="009D5F4A" w:rsidRDefault="009D5F4A">
            <w:pPr>
              <w:spacing w:after="0"/>
              <w:ind w:left="135"/>
            </w:pPr>
          </w:p>
        </w:tc>
      </w:tr>
      <w:tr w:rsidR="009D5F4A" w:rsidRPr="00494E0B" w14:paraId="37C95DF4" w14:textId="77777777">
        <w:trPr>
          <w:trHeight w:val="144"/>
          <w:tblCellSpacing w:w="20" w:type="nil"/>
        </w:trPr>
        <w:tc>
          <w:tcPr>
            <w:tcW w:w="366" w:type="dxa"/>
            <w:tcMar>
              <w:top w:w="50" w:type="dxa"/>
              <w:left w:w="100" w:type="dxa"/>
            </w:tcMar>
            <w:vAlign w:val="center"/>
          </w:tcPr>
          <w:p w14:paraId="4F275DCC" w14:textId="77777777" w:rsidR="009D5F4A" w:rsidRDefault="00F65317">
            <w:pPr>
              <w:spacing w:after="0"/>
            </w:pPr>
            <w:r>
              <w:rPr>
                <w:rFonts w:ascii="Times New Roman" w:hAnsi="Times New Roman"/>
                <w:color w:val="000000"/>
                <w:sz w:val="24"/>
              </w:rPr>
              <w:t>39</w:t>
            </w:r>
          </w:p>
        </w:tc>
        <w:tc>
          <w:tcPr>
            <w:tcW w:w="3344" w:type="dxa"/>
            <w:tcMar>
              <w:top w:w="50" w:type="dxa"/>
              <w:left w:w="100" w:type="dxa"/>
            </w:tcMar>
            <w:vAlign w:val="center"/>
          </w:tcPr>
          <w:p w14:paraId="34463207" w14:textId="77777777" w:rsidR="009D5F4A" w:rsidRPr="00F65317" w:rsidRDefault="00F65317">
            <w:pPr>
              <w:spacing w:after="0"/>
              <w:ind w:left="135"/>
              <w:rPr>
                <w:lang w:val="ru-RU"/>
              </w:rPr>
            </w:pPr>
            <w:r w:rsidRPr="00F6531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03FA04F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9E64EF" w14:textId="77777777" w:rsidR="009D5F4A" w:rsidRDefault="009D5F4A">
            <w:pPr>
              <w:spacing w:after="0"/>
              <w:ind w:left="135"/>
              <w:jc w:val="center"/>
            </w:pPr>
          </w:p>
        </w:tc>
        <w:tc>
          <w:tcPr>
            <w:tcW w:w="1607" w:type="dxa"/>
            <w:tcMar>
              <w:top w:w="50" w:type="dxa"/>
              <w:left w:w="100" w:type="dxa"/>
            </w:tcMar>
            <w:vAlign w:val="center"/>
          </w:tcPr>
          <w:p w14:paraId="3C92E470" w14:textId="77777777" w:rsidR="009D5F4A" w:rsidRDefault="009D5F4A">
            <w:pPr>
              <w:spacing w:after="0"/>
              <w:ind w:left="135"/>
              <w:jc w:val="center"/>
            </w:pPr>
          </w:p>
        </w:tc>
        <w:tc>
          <w:tcPr>
            <w:tcW w:w="1137" w:type="dxa"/>
            <w:tcMar>
              <w:top w:w="50" w:type="dxa"/>
              <w:left w:w="100" w:type="dxa"/>
            </w:tcMar>
            <w:vAlign w:val="center"/>
          </w:tcPr>
          <w:p w14:paraId="6A527EB1" w14:textId="77777777" w:rsidR="009D5F4A" w:rsidRDefault="009D5F4A">
            <w:pPr>
              <w:spacing w:after="0"/>
              <w:ind w:left="135"/>
            </w:pPr>
          </w:p>
        </w:tc>
        <w:tc>
          <w:tcPr>
            <w:tcW w:w="1955" w:type="dxa"/>
            <w:tcMar>
              <w:top w:w="50" w:type="dxa"/>
              <w:left w:w="100" w:type="dxa"/>
            </w:tcMar>
            <w:vAlign w:val="center"/>
          </w:tcPr>
          <w:p w14:paraId="79D33C9D"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9838</w:t>
              </w:r>
            </w:hyperlink>
          </w:p>
        </w:tc>
      </w:tr>
      <w:tr w:rsidR="009D5F4A" w14:paraId="671C4CB9" w14:textId="77777777">
        <w:trPr>
          <w:trHeight w:val="144"/>
          <w:tblCellSpacing w:w="20" w:type="nil"/>
        </w:trPr>
        <w:tc>
          <w:tcPr>
            <w:tcW w:w="366" w:type="dxa"/>
            <w:tcMar>
              <w:top w:w="50" w:type="dxa"/>
              <w:left w:w="100" w:type="dxa"/>
            </w:tcMar>
            <w:vAlign w:val="center"/>
          </w:tcPr>
          <w:p w14:paraId="43262A7D" w14:textId="77777777" w:rsidR="009D5F4A" w:rsidRDefault="00F65317">
            <w:pPr>
              <w:spacing w:after="0"/>
            </w:pPr>
            <w:r>
              <w:rPr>
                <w:rFonts w:ascii="Times New Roman" w:hAnsi="Times New Roman"/>
                <w:color w:val="000000"/>
                <w:sz w:val="24"/>
              </w:rPr>
              <w:t>40</w:t>
            </w:r>
          </w:p>
        </w:tc>
        <w:tc>
          <w:tcPr>
            <w:tcW w:w="3344" w:type="dxa"/>
            <w:tcMar>
              <w:top w:w="50" w:type="dxa"/>
              <w:left w:w="100" w:type="dxa"/>
            </w:tcMar>
            <w:vAlign w:val="center"/>
          </w:tcPr>
          <w:p w14:paraId="2A38D6E0" w14:textId="77777777" w:rsidR="009D5F4A" w:rsidRPr="00F65317" w:rsidRDefault="00F65317">
            <w:pPr>
              <w:spacing w:after="0"/>
              <w:ind w:left="135"/>
              <w:rPr>
                <w:lang w:val="ru-RU"/>
              </w:rPr>
            </w:pPr>
            <w:r w:rsidRPr="00F6531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6198249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BFBCAC" w14:textId="77777777" w:rsidR="009D5F4A" w:rsidRDefault="009D5F4A">
            <w:pPr>
              <w:spacing w:after="0"/>
              <w:ind w:left="135"/>
              <w:jc w:val="center"/>
            </w:pPr>
          </w:p>
        </w:tc>
        <w:tc>
          <w:tcPr>
            <w:tcW w:w="1607" w:type="dxa"/>
            <w:tcMar>
              <w:top w:w="50" w:type="dxa"/>
              <w:left w:w="100" w:type="dxa"/>
            </w:tcMar>
            <w:vAlign w:val="center"/>
          </w:tcPr>
          <w:p w14:paraId="6AB5DED6" w14:textId="77777777" w:rsidR="009D5F4A" w:rsidRDefault="009D5F4A">
            <w:pPr>
              <w:spacing w:after="0"/>
              <w:ind w:left="135"/>
              <w:jc w:val="center"/>
            </w:pPr>
          </w:p>
        </w:tc>
        <w:tc>
          <w:tcPr>
            <w:tcW w:w="1137" w:type="dxa"/>
            <w:tcMar>
              <w:top w:w="50" w:type="dxa"/>
              <w:left w:w="100" w:type="dxa"/>
            </w:tcMar>
            <w:vAlign w:val="center"/>
          </w:tcPr>
          <w:p w14:paraId="5E32951A" w14:textId="77777777" w:rsidR="009D5F4A" w:rsidRDefault="009D5F4A">
            <w:pPr>
              <w:spacing w:after="0"/>
              <w:ind w:left="135"/>
            </w:pPr>
          </w:p>
        </w:tc>
        <w:tc>
          <w:tcPr>
            <w:tcW w:w="1955" w:type="dxa"/>
            <w:tcMar>
              <w:top w:w="50" w:type="dxa"/>
              <w:left w:w="100" w:type="dxa"/>
            </w:tcMar>
            <w:vAlign w:val="center"/>
          </w:tcPr>
          <w:p w14:paraId="558EECB9" w14:textId="77777777" w:rsidR="009D5F4A" w:rsidRDefault="009D5F4A">
            <w:pPr>
              <w:spacing w:after="0"/>
              <w:ind w:left="135"/>
            </w:pPr>
          </w:p>
        </w:tc>
      </w:tr>
      <w:tr w:rsidR="009D5F4A" w:rsidRPr="00494E0B" w14:paraId="13BD3148" w14:textId="77777777">
        <w:trPr>
          <w:trHeight w:val="144"/>
          <w:tblCellSpacing w:w="20" w:type="nil"/>
        </w:trPr>
        <w:tc>
          <w:tcPr>
            <w:tcW w:w="366" w:type="dxa"/>
            <w:tcMar>
              <w:top w:w="50" w:type="dxa"/>
              <w:left w:w="100" w:type="dxa"/>
            </w:tcMar>
            <w:vAlign w:val="center"/>
          </w:tcPr>
          <w:p w14:paraId="43B8350A" w14:textId="77777777" w:rsidR="009D5F4A" w:rsidRDefault="00F65317">
            <w:pPr>
              <w:spacing w:after="0"/>
            </w:pPr>
            <w:r>
              <w:rPr>
                <w:rFonts w:ascii="Times New Roman" w:hAnsi="Times New Roman"/>
                <w:color w:val="000000"/>
                <w:sz w:val="24"/>
              </w:rPr>
              <w:t>41</w:t>
            </w:r>
          </w:p>
        </w:tc>
        <w:tc>
          <w:tcPr>
            <w:tcW w:w="3344" w:type="dxa"/>
            <w:tcMar>
              <w:top w:w="50" w:type="dxa"/>
              <w:left w:w="100" w:type="dxa"/>
            </w:tcMar>
            <w:vAlign w:val="center"/>
          </w:tcPr>
          <w:p w14:paraId="0CD7A6B0" w14:textId="77777777" w:rsidR="009D5F4A" w:rsidRPr="00F65317" w:rsidRDefault="00F65317">
            <w:pPr>
              <w:spacing w:after="0"/>
              <w:ind w:left="135"/>
              <w:rPr>
                <w:lang w:val="ru-RU"/>
              </w:rPr>
            </w:pPr>
            <w:r w:rsidRPr="00F6531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4822708C"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44970E" w14:textId="77777777" w:rsidR="009D5F4A" w:rsidRDefault="009D5F4A">
            <w:pPr>
              <w:spacing w:after="0"/>
              <w:ind w:left="135"/>
              <w:jc w:val="center"/>
            </w:pPr>
          </w:p>
        </w:tc>
        <w:tc>
          <w:tcPr>
            <w:tcW w:w="1607" w:type="dxa"/>
            <w:tcMar>
              <w:top w:w="50" w:type="dxa"/>
              <w:left w:w="100" w:type="dxa"/>
            </w:tcMar>
            <w:vAlign w:val="center"/>
          </w:tcPr>
          <w:p w14:paraId="1E63D904" w14:textId="77777777" w:rsidR="009D5F4A" w:rsidRDefault="00F653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7893BB3" w14:textId="77777777" w:rsidR="009D5F4A" w:rsidRDefault="009D5F4A">
            <w:pPr>
              <w:spacing w:after="0"/>
              <w:ind w:left="135"/>
            </w:pPr>
          </w:p>
        </w:tc>
        <w:tc>
          <w:tcPr>
            <w:tcW w:w="1955" w:type="dxa"/>
            <w:tcMar>
              <w:top w:w="50" w:type="dxa"/>
              <w:left w:w="100" w:type="dxa"/>
            </w:tcMar>
            <w:vAlign w:val="center"/>
          </w:tcPr>
          <w:p w14:paraId="66C44CA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8</w:t>
              </w:r>
              <w:r>
                <w:rPr>
                  <w:rFonts w:ascii="Times New Roman" w:hAnsi="Times New Roman"/>
                  <w:color w:val="0000FF"/>
                  <w:u w:val="single"/>
                </w:rPr>
                <w:t>bd</w:t>
              </w:r>
              <w:r w:rsidRPr="00F65317">
                <w:rPr>
                  <w:rFonts w:ascii="Times New Roman" w:hAnsi="Times New Roman"/>
                  <w:color w:val="0000FF"/>
                  <w:u w:val="single"/>
                  <w:lang w:val="ru-RU"/>
                </w:rPr>
                <w:t>6</w:t>
              </w:r>
            </w:hyperlink>
          </w:p>
        </w:tc>
      </w:tr>
      <w:tr w:rsidR="009D5F4A" w:rsidRPr="00494E0B" w14:paraId="10B038D1" w14:textId="77777777">
        <w:trPr>
          <w:trHeight w:val="144"/>
          <w:tblCellSpacing w:w="20" w:type="nil"/>
        </w:trPr>
        <w:tc>
          <w:tcPr>
            <w:tcW w:w="366" w:type="dxa"/>
            <w:tcMar>
              <w:top w:w="50" w:type="dxa"/>
              <w:left w:w="100" w:type="dxa"/>
            </w:tcMar>
            <w:vAlign w:val="center"/>
          </w:tcPr>
          <w:p w14:paraId="5C185ABD" w14:textId="77777777" w:rsidR="009D5F4A" w:rsidRDefault="00F65317">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2D5DFEB8" w14:textId="77777777" w:rsidR="009D5F4A" w:rsidRPr="00F65317" w:rsidRDefault="00F65317">
            <w:pPr>
              <w:spacing w:after="0"/>
              <w:ind w:left="135"/>
              <w:rPr>
                <w:lang w:val="ru-RU"/>
              </w:rPr>
            </w:pPr>
            <w:r w:rsidRPr="00F6531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0A01AE9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929C5B" w14:textId="77777777" w:rsidR="009D5F4A" w:rsidRDefault="009D5F4A">
            <w:pPr>
              <w:spacing w:after="0"/>
              <w:ind w:left="135"/>
              <w:jc w:val="center"/>
            </w:pPr>
          </w:p>
        </w:tc>
        <w:tc>
          <w:tcPr>
            <w:tcW w:w="1607" w:type="dxa"/>
            <w:tcMar>
              <w:top w:w="50" w:type="dxa"/>
              <w:left w:w="100" w:type="dxa"/>
            </w:tcMar>
            <w:vAlign w:val="center"/>
          </w:tcPr>
          <w:p w14:paraId="7C854B49" w14:textId="77777777" w:rsidR="009D5F4A" w:rsidRDefault="00F653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0A63605" w14:textId="77777777" w:rsidR="009D5F4A" w:rsidRDefault="009D5F4A">
            <w:pPr>
              <w:spacing w:after="0"/>
              <w:ind w:left="135"/>
            </w:pPr>
          </w:p>
        </w:tc>
        <w:tc>
          <w:tcPr>
            <w:tcW w:w="1955" w:type="dxa"/>
            <w:tcMar>
              <w:top w:w="50" w:type="dxa"/>
              <w:left w:w="100" w:type="dxa"/>
            </w:tcMar>
            <w:vAlign w:val="center"/>
          </w:tcPr>
          <w:p w14:paraId="2373131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9</w:t>
              </w:r>
              <w:r>
                <w:rPr>
                  <w:rFonts w:ascii="Times New Roman" w:hAnsi="Times New Roman"/>
                  <w:color w:val="0000FF"/>
                  <w:u w:val="single"/>
                </w:rPr>
                <w:t>e</w:t>
              </w:r>
              <w:r w:rsidRPr="00F65317">
                <w:rPr>
                  <w:rFonts w:ascii="Times New Roman" w:hAnsi="Times New Roman"/>
                  <w:color w:val="0000FF"/>
                  <w:u w:val="single"/>
                  <w:lang w:val="ru-RU"/>
                </w:rPr>
                <w:t>14</w:t>
              </w:r>
            </w:hyperlink>
          </w:p>
        </w:tc>
      </w:tr>
      <w:tr w:rsidR="009D5F4A" w:rsidRPr="00494E0B" w14:paraId="0E4268BC" w14:textId="77777777">
        <w:trPr>
          <w:trHeight w:val="144"/>
          <w:tblCellSpacing w:w="20" w:type="nil"/>
        </w:trPr>
        <w:tc>
          <w:tcPr>
            <w:tcW w:w="366" w:type="dxa"/>
            <w:tcMar>
              <w:top w:w="50" w:type="dxa"/>
              <w:left w:w="100" w:type="dxa"/>
            </w:tcMar>
            <w:vAlign w:val="center"/>
          </w:tcPr>
          <w:p w14:paraId="53806D23" w14:textId="77777777" w:rsidR="009D5F4A" w:rsidRDefault="00F65317">
            <w:pPr>
              <w:spacing w:after="0"/>
            </w:pPr>
            <w:r>
              <w:rPr>
                <w:rFonts w:ascii="Times New Roman" w:hAnsi="Times New Roman"/>
                <w:color w:val="000000"/>
                <w:sz w:val="24"/>
              </w:rPr>
              <w:t>43</w:t>
            </w:r>
          </w:p>
        </w:tc>
        <w:tc>
          <w:tcPr>
            <w:tcW w:w="3344" w:type="dxa"/>
            <w:tcMar>
              <w:top w:w="50" w:type="dxa"/>
              <w:left w:w="100" w:type="dxa"/>
            </w:tcMar>
            <w:vAlign w:val="center"/>
          </w:tcPr>
          <w:p w14:paraId="00E7AEF0" w14:textId="77777777" w:rsidR="009D5F4A" w:rsidRPr="00F65317" w:rsidRDefault="00F65317">
            <w:pPr>
              <w:spacing w:after="0"/>
              <w:ind w:left="135"/>
              <w:rPr>
                <w:lang w:val="ru-RU"/>
              </w:rPr>
            </w:pPr>
            <w:r w:rsidRPr="00F6531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532ECAC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265132" w14:textId="77777777" w:rsidR="009D5F4A" w:rsidRDefault="009D5F4A">
            <w:pPr>
              <w:spacing w:after="0"/>
              <w:ind w:left="135"/>
              <w:jc w:val="center"/>
            </w:pPr>
          </w:p>
        </w:tc>
        <w:tc>
          <w:tcPr>
            <w:tcW w:w="1607" w:type="dxa"/>
            <w:tcMar>
              <w:top w:w="50" w:type="dxa"/>
              <w:left w:w="100" w:type="dxa"/>
            </w:tcMar>
            <w:vAlign w:val="center"/>
          </w:tcPr>
          <w:p w14:paraId="6A05B7BD" w14:textId="77777777" w:rsidR="009D5F4A" w:rsidRDefault="009D5F4A">
            <w:pPr>
              <w:spacing w:after="0"/>
              <w:ind w:left="135"/>
              <w:jc w:val="center"/>
            </w:pPr>
          </w:p>
        </w:tc>
        <w:tc>
          <w:tcPr>
            <w:tcW w:w="1137" w:type="dxa"/>
            <w:tcMar>
              <w:top w:w="50" w:type="dxa"/>
              <w:left w:w="100" w:type="dxa"/>
            </w:tcMar>
            <w:vAlign w:val="center"/>
          </w:tcPr>
          <w:p w14:paraId="7866BFEC" w14:textId="77777777" w:rsidR="009D5F4A" w:rsidRDefault="009D5F4A">
            <w:pPr>
              <w:spacing w:after="0"/>
              <w:ind w:left="135"/>
            </w:pPr>
          </w:p>
        </w:tc>
        <w:tc>
          <w:tcPr>
            <w:tcW w:w="1955" w:type="dxa"/>
            <w:tcMar>
              <w:top w:w="50" w:type="dxa"/>
              <w:left w:w="100" w:type="dxa"/>
            </w:tcMar>
            <w:vAlign w:val="center"/>
          </w:tcPr>
          <w:p w14:paraId="18DDC10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aa</w:t>
              </w:r>
              <w:r w:rsidRPr="00F65317">
                <w:rPr>
                  <w:rFonts w:ascii="Times New Roman" w:hAnsi="Times New Roman"/>
                  <w:color w:val="0000FF"/>
                  <w:u w:val="single"/>
                  <w:lang w:val="ru-RU"/>
                </w:rPr>
                <w:t>738</w:t>
              </w:r>
            </w:hyperlink>
          </w:p>
        </w:tc>
      </w:tr>
      <w:tr w:rsidR="009D5F4A" w:rsidRPr="00494E0B" w14:paraId="0F1FD658" w14:textId="77777777">
        <w:trPr>
          <w:trHeight w:val="144"/>
          <w:tblCellSpacing w:w="20" w:type="nil"/>
        </w:trPr>
        <w:tc>
          <w:tcPr>
            <w:tcW w:w="366" w:type="dxa"/>
            <w:tcMar>
              <w:top w:w="50" w:type="dxa"/>
              <w:left w:w="100" w:type="dxa"/>
            </w:tcMar>
            <w:vAlign w:val="center"/>
          </w:tcPr>
          <w:p w14:paraId="24B8A334" w14:textId="77777777" w:rsidR="009D5F4A" w:rsidRDefault="00F65317">
            <w:pPr>
              <w:spacing w:after="0"/>
            </w:pPr>
            <w:r>
              <w:rPr>
                <w:rFonts w:ascii="Times New Roman" w:hAnsi="Times New Roman"/>
                <w:color w:val="000000"/>
                <w:sz w:val="24"/>
              </w:rPr>
              <w:t>44</w:t>
            </w:r>
          </w:p>
        </w:tc>
        <w:tc>
          <w:tcPr>
            <w:tcW w:w="3344" w:type="dxa"/>
            <w:tcMar>
              <w:top w:w="50" w:type="dxa"/>
              <w:left w:w="100" w:type="dxa"/>
            </w:tcMar>
            <w:vAlign w:val="center"/>
          </w:tcPr>
          <w:p w14:paraId="5A59D07D"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42A03A0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DE161A" w14:textId="77777777" w:rsidR="009D5F4A" w:rsidRDefault="009D5F4A">
            <w:pPr>
              <w:spacing w:after="0"/>
              <w:ind w:left="135"/>
              <w:jc w:val="center"/>
            </w:pPr>
          </w:p>
        </w:tc>
        <w:tc>
          <w:tcPr>
            <w:tcW w:w="1607" w:type="dxa"/>
            <w:tcMar>
              <w:top w:w="50" w:type="dxa"/>
              <w:left w:w="100" w:type="dxa"/>
            </w:tcMar>
            <w:vAlign w:val="center"/>
          </w:tcPr>
          <w:p w14:paraId="3E029FD7"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5BABE05" w14:textId="77777777" w:rsidR="009D5F4A" w:rsidRDefault="009D5F4A">
            <w:pPr>
              <w:spacing w:after="0"/>
              <w:ind w:left="135"/>
            </w:pPr>
          </w:p>
        </w:tc>
        <w:tc>
          <w:tcPr>
            <w:tcW w:w="1955" w:type="dxa"/>
            <w:tcMar>
              <w:top w:w="50" w:type="dxa"/>
              <w:left w:w="100" w:type="dxa"/>
            </w:tcMar>
            <w:vAlign w:val="center"/>
          </w:tcPr>
          <w:p w14:paraId="6818812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aa</w:t>
              </w:r>
              <w:r w:rsidRPr="00F65317">
                <w:rPr>
                  <w:rFonts w:ascii="Times New Roman" w:hAnsi="Times New Roman"/>
                  <w:color w:val="0000FF"/>
                  <w:u w:val="single"/>
                  <w:lang w:val="ru-RU"/>
                </w:rPr>
                <w:t>738</w:t>
              </w:r>
            </w:hyperlink>
          </w:p>
        </w:tc>
      </w:tr>
      <w:tr w:rsidR="009D5F4A" w:rsidRPr="00494E0B" w14:paraId="20B8D417" w14:textId="77777777">
        <w:trPr>
          <w:trHeight w:val="144"/>
          <w:tblCellSpacing w:w="20" w:type="nil"/>
        </w:trPr>
        <w:tc>
          <w:tcPr>
            <w:tcW w:w="366" w:type="dxa"/>
            <w:tcMar>
              <w:top w:w="50" w:type="dxa"/>
              <w:left w:w="100" w:type="dxa"/>
            </w:tcMar>
            <w:vAlign w:val="center"/>
          </w:tcPr>
          <w:p w14:paraId="536E9648" w14:textId="77777777" w:rsidR="009D5F4A" w:rsidRDefault="00F65317">
            <w:pPr>
              <w:spacing w:after="0"/>
            </w:pPr>
            <w:r>
              <w:rPr>
                <w:rFonts w:ascii="Times New Roman" w:hAnsi="Times New Roman"/>
                <w:color w:val="000000"/>
                <w:sz w:val="24"/>
              </w:rPr>
              <w:t>45</w:t>
            </w:r>
          </w:p>
        </w:tc>
        <w:tc>
          <w:tcPr>
            <w:tcW w:w="3344" w:type="dxa"/>
            <w:tcMar>
              <w:top w:w="50" w:type="dxa"/>
              <w:left w:w="100" w:type="dxa"/>
            </w:tcMar>
            <w:vAlign w:val="center"/>
          </w:tcPr>
          <w:p w14:paraId="5488175B" w14:textId="77777777" w:rsidR="009D5F4A" w:rsidRPr="00F65317" w:rsidRDefault="00F65317">
            <w:pPr>
              <w:spacing w:after="0"/>
              <w:ind w:left="135"/>
              <w:rPr>
                <w:lang w:val="ru-RU"/>
              </w:rPr>
            </w:pPr>
            <w:r w:rsidRPr="00F6531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03F4D7A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02C49D" w14:textId="77777777" w:rsidR="009D5F4A" w:rsidRDefault="009D5F4A">
            <w:pPr>
              <w:spacing w:after="0"/>
              <w:ind w:left="135"/>
              <w:jc w:val="center"/>
            </w:pPr>
          </w:p>
        </w:tc>
        <w:tc>
          <w:tcPr>
            <w:tcW w:w="1607" w:type="dxa"/>
            <w:tcMar>
              <w:top w:w="50" w:type="dxa"/>
              <w:left w:w="100" w:type="dxa"/>
            </w:tcMar>
            <w:vAlign w:val="center"/>
          </w:tcPr>
          <w:p w14:paraId="7C3DA0C9" w14:textId="77777777" w:rsidR="009D5F4A" w:rsidRDefault="009D5F4A">
            <w:pPr>
              <w:spacing w:after="0"/>
              <w:ind w:left="135"/>
              <w:jc w:val="center"/>
            </w:pPr>
          </w:p>
        </w:tc>
        <w:tc>
          <w:tcPr>
            <w:tcW w:w="1137" w:type="dxa"/>
            <w:tcMar>
              <w:top w:w="50" w:type="dxa"/>
              <w:left w:w="100" w:type="dxa"/>
            </w:tcMar>
            <w:vAlign w:val="center"/>
          </w:tcPr>
          <w:p w14:paraId="634E327B" w14:textId="77777777" w:rsidR="009D5F4A" w:rsidRDefault="009D5F4A">
            <w:pPr>
              <w:spacing w:after="0"/>
              <w:ind w:left="135"/>
            </w:pPr>
          </w:p>
        </w:tc>
        <w:tc>
          <w:tcPr>
            <w:tcW w:w="1955" w:type="dxa"/>
            <w:tcMar>
              <w:top w:w="50" w:type="dxa"/>
              <w:left w:w="100" w:type="dxa"/>
            </w:tcMar>
            <w:vAlign w:val="center"/>
          </w:tcPr>
          <w:p w14:paraId="49F3957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aa</w:t>
              </w:r>
              <w:r w:rsidRPr="00F65317">
                <w:rPr>
                  <w:rFonts w:ascii="Times New Roman" w:hAnsi="Times New Roman"/>
                  <w:color w:val="0000FF"/>
                  <w:u w:val="single"/>
                  <w:lang w:val="ru-RU"/>
                </w:rPr>
                <w:t>44</w:t>
              </w:r>
              <w:r>
                <w:rPr>
                  <w:rFonts w:ascii="Times New Roman" w:hAnsi="Times New Roman"/>
                  <w:color w:val="0000FF"/>
                  <w:u w:val="single"/>
                </w:rPr>
                <w:t>a</w:t>
              </w:r>
            </w:hyperlink>
          </w:p>
        </w:tc>
      </w:tr>
      <w:tr w:rsidR="009D5F4A" w:rsidRPr="00494E0B" w14:paraId="53258B89" w14:textId="77777777">
        <w:trPr>
          <w:trHeight w:val="144"/>
          <w:tblCellSpacing w:w="20" w:type="nil"/>
        </w:trPr>
        <w:tc>
          <w:tcPr>
            <w:tcW w:w="366" w:type="dxa"/>
            <w:tcMar>
              <w:top w:w="50" w:type="dxa"/>
              <w:left w:w="100" w:type="dxa"/>
            </w:tcMar>
            <w:vAlign w:val="center"/>
          </w:tcPr>
          <w:p w14:paraId="6DAD2722" w14:textId="77777777" w:rsidR="009D5F4A" w:rsidRDefault="00F65317">
            <w:pPr>
              <w:spacing w:after="0"/>
            </w:pPr>
            <w:r>
              <w:rPr>
                <w:rFonts w:ascii="Times New Roman" w:hAnsi="Times New Roman"/>
                <w:color w:val="000000"/>
                <w:sz w:val="24"/>
              </w:rPr>
              <w:t>46</w:t>
            </w:r>
          </w:p>
        </w:tc>
        <w:tc>
          <w:tcPr>
            <w:tcW w:w="3344" w:type="dxa"/>
            <w:tcMar>
              <w:top w:w="50" w:type="dxa"/>
              <w:left w:w="100" w:type="dxa"/>
            </w:tcMar>
            <w:vAlign w:val="center"/>
          </w:tcPr>
          <w:p w14:paraId="26C326B5"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27B0C23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16ED34" w14:textId="77777777" w:rsidR="009D5F4A" w:rsidRDefault="009D5F4A">
            <w:pPr>
              <w:spacing w:after="0"/>
              <w:ind w:left="135"/>
              <w:jc w:val="center"/>
            </w:pPr>
          </w:p>
        </w:tc>
        <w:tc>
          <w:tcPr>
            <w:tcW w:w="1607" w:type="dxa"/>
            <w:tcMar>
              <w:top w:w="50" w:type="dxa"/>
              <w:left w:w="100" w:type="dxa"/>
            </w:tcMar>
            <w:vAlign w:val="center"/>
          </w:tcPr>
          <w:p w14:paraId="6196B317"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D6152F8" w14:textId="77777777" w:rsidR="009D5F4A" w:rsidRDefault="009D5F4A">
            <w:pPr>
              <w:spacing w:after="0"/>
              <w:ind w:left="135"/>
            </w:pPr>
          </w:p>
        </w:tc>
        <w:tc>
          <w:tcPr>
            <w:tcW w:w="1955" w:type="dxa"/>
            <w:tcMar>
              <w:top w:w="50" w:type="dxa"/>
              <w:left w:w="100" w:type="dxa"/>
            </w:tcMar>
            <w:vAlign w:val="center"/>
          </w:tcPr>
          <w:p w14:paraId="49B8D73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aa</w:t>
              </w:r>
              <w:r w:rsidRPr="00F65317">
                <w:rPr>
                  <w:rFonts w:ascii="Times New Roman" w:hAnsi="Times New Roman"/>
                  <w:color w:val="0000FF"/>
                  <w:u w:val="single"/>
                  <w:lang w:val="ru-RU"/>
                </w:rPr>
                <w:t>04</w:t>
              </w:r>
              <w:r>
                <w:rPr>
                  <w:rFonts w:ascii="Times New Roman" w:hAnsi="Times New Roman"/>
                  <w:color w:val="0000FF"/>
                  <w:u w:val="single"/>
                </w:rPr>
                <w:t>e</w:t>
              </w:r>
            </w:hyperlink>
          </w:p>
        </w:tc>
      </w:tr>
      <w:tr w:rsidR="009D5F4A" w14:paraId="0133A948" w14:textId="77777777">
        <w:trPr>
          <w:trHeight w:val="144"/>
          <w:tblCellSpacing w:w="20" w:type="nil"/>
        </w:trPr>
        <w:tc>
          <w:tcPr>
            <w:tcW w:w="366" w:type="dxa"/>
            <w:tcMar>
              <w:top w:w="50" w:type="dxa"/>
              <w:left w:w="100" w:type="dxa"/>
            </w:tcMar>
            <w:vAlign w:val="center"/>
          </w:tcPr>
          <w:p w14:paraId="6266DAD6" w14:textId="77777777" w:rsidR="009D5F4A" w:rsidRDefault="00F65317">
            <w:pPr>
              <w:spacing w:after="0"/>
            </w:pPr>
            <w:r>
              <w:rPr>
                <w:rFonts w:ascii="Times New Roman" w:hAnsi="Times New Roman"/>
                <w:color w:val="000000"/>
                <w:sz w:val="24"/>
              </w:rPr>
              <w:t>47</w:t>
            </w:r>
          </w:p>
        </w:tc>
        <w:tc>
          <w:tcPr>
            <w:tcW w:w="3344" w:type="dxa"/>
            <w:tcMar>
              <w:top w:w="50" w:type="dxa"/>
              <w:left w:w="100" w:type="dxa"/>
            </w:tcMar>
            <w:vAlign w:val="center"/>
          </w:tcPr>
          <w:p w14:paraId="1EE63C4E" w14:textId="77777777" w:rsidR="009D5F4A" w:rsidRPr="00F65317" w:rsidRDefault="00F65317">
            <w:pPr>
              <w:spacing w:after="0"/>
              <w:ind w:left="135"/>
              <w:rPr>
                <w:lang w:val="ru-RU"/>
              </w:rPr>
            </w:pPr>
            <w:r w:rsidRPr="00F6531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01A439C8"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495F09" w14:textId="77777777" w:rsidR="009D5F4A" w:rsidRDefault="009D5F4A">
            <w:pPr>
              <w:spacing w:after="0"/>
              <w:ind w:left="135"/>
              <w:jc w:val="center"/>
            </w:pPr>
          </w:p>
        </w:tc>
        <w:tc>
          <w:tcPr>
            <w:tcW w:w="1607" w:type="dxa"/>
            <w:tcMar>
              <w:top w:w="50" w:type="dxa"/>
              <w:left w:w="100" w:type="dxa"/>
            </w:tcMar>
            <w:vAlign w:val="center"/>
          </w:tcPr>
          <w:p w14:paraId="5DCFAAA5" w14:textId="77777777" w:rsidR="009D5F4A" w:rsidRDefault="009D5F4A">
            <w:pPr>
              <w:spacing w:after="0"/>
              <w:ind w:left="135"/>
              <w:jc w:val="center"/>
            </w:pPr>
          </w:p>
        </w:tc>
        <w:tc>
          <w:tcPr>
            <w:tcW w:w="1137" w:type="dxa"/>
            <w:tcMar>
              <w:top w:w="50" w:type="dxa"/>
              <w:left w:w="100" w:type="dxa"/>
            </w:tcMar>
            <w:vAlign w:val="center"/>
          </w:tcPr>
          <w:p w14:paraId="02D26123" w14:textId="77777777" w:rsidR="009D5F4A" w:rsidRDefault="009D5F4A">
            <w:pPr>
              <w:spacing w:after="0"/>
              <w:ind w:left="135"/>
            </w:pPr>
          </w:p>
        </w:tc>
        <w:tc>
          <w:tcPr>
            <w:tcW w:w="1955" w:type="dxa"/>
            <w:tcMar>
              <w:top w:w="50" w:type="dxa"/>
              <w:left w:w="100" w:type="dxa"/>
            </w:tcMar>
            <w:vAlign w:val="center"/>
          </w:tcPr>
          <w:p w14:paraId="5BE527C5" w14:textId="77777777" w:rsidR="009D5F4A" w:rsidRDefault="009D5F4A">
            <w:pPr>
              <w:spacing w:after="0"/>
              <w:ind w:left="135"/>
            </w:pPr>
          </w:p>
        </w:tc>
      </w:tr>
      <w:tr w:rsidR="009D5F4A" w:rsidRPr="00494E0B" w14:paraId="60D0C09D" w14:textId="77777777">
        <w:trPr>
          <w:trHeight w:val="144"/>
          <w:tblCellSpacing w:w="20" w:type="nil"/>
        </w:trPr>
        <w:tc>
          <w:tcPr>
            <w:tcW w:w="366" w:type="dxa"/>
            <w:tcMar>
              <w:top w:w="50" w:type="dxa"/>
              <w:left w:w="100" w:type="dxa"/>
            </w:tcMar>
            <w:vAlign w:val="center"/>
          </w:tcPr>
          <w:p w14:paraId="35F1EB2D" w14:textId="77777777" w:rsidR="009D5F4A" w:rsidRDefault="00F65317">
            <w:pPr>
              <w:spacing w:after="0"/>
            </w:pPr>
            <w:r>
              <w:rPr>
                <w:rFonts w:ascii="Times New Roman" w:hAnsi="Times New Roman"/>
                <w:color w:val="000000"/>
                <w:sz w:val="24"/>
              </w:rPr>
              <w:t>48</w:t>
            </w:r>
          </w:p>
        </w:tc>
        <w:tc>
          <w:tcPr>
            <w:tcW w:w="3344" w:type="dxa"/>
            <w:tcMar>
              <w:top w:w="50" w:type="dxa"/>
              <w:left w:w="100" w:type="dxa"/>
            </w:tcMar>
            <w:vAlign w:val="center"/>
          </w:tcPr>
          <w:p w14:paraId="1CD7E3C9"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214A4B1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2EBC18" w14:textId="77777777" w:rsidR="009D5F4A" w:rsidRDefault="009D5F4A">
            <w:pPr>
              <w:spacing w:after="0"/>
              <w:ind w:left="135"/>
              <w:jc w:val="center"/>
            </w:pPr>
          </w:p>
        </w:tc>
        <w:tc>
          <w:tcPr>
            <w:tcW w:w="1607" w:type="dxa"/>
            <w:tcMar>
              <w:top w:w="50" w:type="dxa"/>
              <w:left w:w="100" w:type="dxa"/>
            </w:tcMar>
            <w:vAlign w:val="center"/>
          </w:tcPr>
          <w:p w14:paraId="2DF2B44B"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FB7756" w14:textId="77777777" w:rsidR="009D5F4A" w:rsidRDefault="009D5F4A">
            <w:pPr>
              <w:spacing w:after="0"/>
              <w:ind w:left="135"/>
            </w:pPr>
          </w:p>
        </w:tc>
        <w:tc>
          <w:tcPr>
            <w:tcW w:w="1955" w:type="dxa"/>
            <w:tcMar>
              <w:top w:w="50" w:type="dxa"/>
              <w:left w:w="100" w:type="dxa"/>
            </w:tcMar>
            <w:vAlign w:val="center"/>
          </w:tcPr>
          <w:p w14:paraId="141E1322"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aaa</w:t>
              </w:r>
              <w:r w:rsidRPr="00F65317">
                <w:rPr>
                  <w:rFonts w:ascii="Times New Roman" w:hAnsi="Times New Roman"/>
                  <w:color w:val="0000FF"/>
                  <w:u w:val="single"/>
                  <w:lang w:val="ru-RU"/>
                </w:rPr>
                <w:t>58</w:t>
              </w:r>
            </w:hyperlink>
          </w:p>
        </w:tc>
      </w:tr>
      <w:tr w:rsidR="009D5F4A" w:rsidRPr="00494E0B" w14:paraId="45F396C2" w14:textId="77777777">
        <w:trPr>
          <w:trHeight w:val="144"/>
          <w:tblCellSpacing w:w="20" w:type="nil"/>
        </w:trPr>
        <w:tc>
          <w:tcPr>
            <w:tcW w:w="366" w:type="dxa"/>
            <w:tcMar>
              <w:top w:w="50" w:type="dxa"/>
              <w:left w:w="100" w:type="dxa"/>
            </w:tcMar>
            <w:vAlign w:val="center"/>
          </w:tcPr>
          <w:p w14:paraId="437A28E4" w14:textId="77777777" w:rsidR="009D5F4A" w:rsidRDefault="00F65317">
            <w:pPr>
              <w:spacing w:after="0"/>
            </w:pPr>
            <w:r>
              <w:rPr>
                <w:rFonts w:ascii="Times New Roman" w:hAnsi="Times New Roman"/>
                <w:color w:val="000000"/>
                <w:sz w:val="24"/>
              </w:rPr>
              <w:t>49</w:t>
            </w:r>
          </w:p>
        </w:tc>
        <w:tc>
          <w:tcPr>
            <w:tcW w:w="3344" w:type="dxa"/>
            <w:tcMar>
              <w:top w:w="50" w:type="dxa"/>
              <w:left w:w="100" w:type="dxa"/>
            </w:tcMar>
            <w:vAlign w:val="center"/>
          </w:tcPr>
          <w:p w14:paraId="407F9536"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798BFF0C"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C465AD" w14:textId="77777777" w:rsidR="009D5F4A" w:rsidRDefault="009D5F4A">
            <w:pPr>
              <w:spacing w:after="0"/>
              <w:ind w:left="135"/>
              <w:jc w:val="center"/>
            </w:pPr>
          </w:p>
        </w:tc>
        <w:tc>
          <w:tcPr>
            <w:tcW w:w="1607" w:type="dxa"/>
            <w:tcMar>
              <w:top w:w="50" w:type="dxa"/>
              <w:left w:w="100" w:type="dxa"/>
            </w:tcMar>
            <w:vAlign w:val="center"/>
          </w:tcPr>
          <w:p w14:paraId="2B7D4A22"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091BB3E" w14:textId="77777777" w:rsidR="009D5F4A" w:rsidRDefault="009D5F4A">
            <w:pPr>
              <w:spacing w:after="0"/>
              <w:ind w:left="135"/>
            </w:pPr>
          </w:p>
        </w:tc>
        <w:tc>
          <w:tcPr>
            <w:tcW w:w="1955" w:type="dxa"/>
            <w:tcMar>
              <w:top w:w="50" w:type="dxa"/>
              <w:left w:w="100" w:type="dxa"/>
            </w:tcMar>
            <w:vAlign w:val="center"/>
          </w:tcPr>
          <w:p w14:paraId="71C8F88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aad</w:t>
              </w:r>
              <w:r w:rsidRPr="00F65317">
                <w:rPr>
                  <w:rFonts w:ascii="Times New Roman" w:hAnsi="Times New Roman"/>
                  <w:color w:val="0000FF"/>
                  <w:u w:val="single"/>
                  <w:lang w:val="ru-RU"/>
                </w:rPr>
                <w:t>1</w:t>
              </w:r>
              <w:r>
                <w:rPr>
                  <w:rFonts w:ascii="Times New Roman" w:hAnsi="Times New Roman"/>
                  <w:color w:val="0000FF"/>
                  <w:u w:val="single"/>
                </w:rPr>
                <w:t>e</w:t>
              </w:r>
            </w:hyperlink>
          </w:p>
        </w:tc>
      </w:tr>
      <w:tr w:rsidR="009D5F4A" w:rsidRPr="00494E0B" w14:paraId="3299150C" w14:textId="77777777">
        <w:trPr>
          <w:trHeight w:val="144"/>
          <w:tblCellSpacing w:w="20" w:type="nil"/>
        </w:trPr>
        <w:tc>
          <w:tcPr>
            <w:tcW w:w="366" w:type="dxa"/>
            <w:tcMar>
              <w:top w:w="50" w:type="dxa"/>
              <w:left w:w="100" w:type="dxa"/>
            </w:tcMar>
            <w:vAlign w:val="center"/>
          </w:tcPr>
          <w:p w14:paraId="2CEB6094" w14:textId="77777777" w:rsidR="009D5F4A" w:rsidRDefault="00F65317">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5CE4C7E9"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4FD60DA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D7DCD2" w14:textId="77777777" w:rsidR="009D5F4A" w:rsidRDefault="009D5F4A">
            <w:pPr>
              <w:spacing w:after="0"/>
              <w:ind w:left="135"/>
              <w:jc w:val="center"/>
            </w:pPr>
          </w:p>
        </w:tc>
        <w:tc>
          <w:tcPr>
            <w:tcW w:w="1607" w:type="dxa"/>
            <w:tcMar>
              <w:top w:w="50" w:type="dxa"/>
              <w:left w:w="100" w:type="dxa"/>
            </w:tcMar>
            <w:vAlign w:val="center"/>
          </w:tcPr>
          <w:p w14:paraId="313F53DC" w14:textId="77777777" w:rsidR="009D5F4A" w:rsidRDefault="009D5F4A">
            <w:pPr>
              <w:spacing w:after="0"/>
              <w:ind w:left="135"/>
              <w:jc w:val="center"/>
            </w:pPr>
          </w:p>
        </w:tc>
        <w:tc>
          <w:tcPr>
            <w:tcW w:w="1137" w:type="dxa"/>
            <w:tcMar>
              <w:top w:w="50" w:type="dxa"/>
              <w:left w:w="100" w:type="dxa"/>
            </w:tcMar>
            <w:vAlign w:val="center"/>
          </w:tcPr>
          <w:p w14:paraId="6580E427" w14:textId="77777777" w:rsidR="009D5F4A" w:rsidRDefault="009D5F4A">
            <w:pPr>
              <w:spacing w:after="0"/>
              <w:ind w:left="135"/>
            </w:pPr>
          </w:p>
        </w:tc>
        <w:tc>
          <w:tcPr>
            <w:tcW w:w="1955" w:type="dxa"/>
            <w:tcMar>
              <w:top w:w="50" w:type="dxa"/>
              <w:left w:w="100" w:type="dxa"/>
            </w:tcMar>
            <w:vAlign w:val="center"/>
          </w:tcPr>
          <w:p w14:paraId="1CBDA61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aaf</w:t>
              </w:r>
              <w:r w:rsidRPr="00F65317">
                <w:rPr>
                  <w:rFonts w:ascii="Times New Roman" w:hAnsi="Times New Roman"/>
                  <w:color w:val="0000FF"/>
                  <w:u w:val="single"/>
                  <w:lang w:val="ru-RU"/>
                </w:rPr>
                <w:t>8</w:t>
              </w:r>
              <w:r>
                <w:rPr>
                  <w:rFonts w:ascii="Times New Roman" w:hAnsi="Times New Roman"/>
                  <w:color w:val="0000FF"/>
                  <w:u w:val="single"/>
                </w:rPr>
                <w:t>a</w:t>
              </w:r>
            </w:hyperlink>
          </w:p>
        </w:tc>
      </w:tr>
      <w:tr w:rsidR="009D5F4A" w:rsidRPr="00494E0B" w14:paraId="6749CF21" w14:textId="77777777">
        <w:trPr>
          <w:trHeight w:val="144"/>
          <w:tblCellSpacing w:w="20" w:type="nil"/>
        </w:trPr>
        <w:tc>
          <w:tcPr>
            <w:tcW w:w="366" w:type="dxa"/>
            <w:tcMar>
              <w:top w:w="50" w:type="dxa"/>
              <w:left w:w="100" w:type="dxa"/>
            </w:tcMar>
            <w:vAlign w:val="center"/>
          </w:tcPr>
          <w:p w14:paraId="35C947A6" w14:textId="77777777" w:rsidR="009D5F4A" w:rsidRDefault="00F65317">
            <w:pPr>
              <w:spacing w:after="0"/>
            </w:pPr>
            <w:r>
              <w:rPr>
                <w:rFonts w:ascii="Times New Roman" w:hAnsi="Times New Roman"/>
                <w:color w:val="000000"/>
                <w:sz w:val="24"/>
              </w:rPr>
              <w:t>51</w:t>
            </w:r>
          </w:p>
        </w:tc>
        <w:tc>
          <w:tcPr>
            <w:tcW w:w="3344" w:type="dxa"/>
            <w:tcMar>
              <w:top w:w="50" w:type="dxa"/>
              <w:left w:w="100" w:type="dxa"/>
            </w:tcMar>
            <w:vAlign w:val="center"/>
          </w:tcPr>
          <w:p w14:paraId="05CE806D" w14:textId="77777777" w:rsidR="009D5F4A" w:rsidRDefault="00F65317">
            <w:pPr>
              <w:spacing w:after="0"/>
              <w:ind w:left="135"/>
            </w:pPr>
            <w:r w:rsidRPr="00F6531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5E219642"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8E58D0" w14:textId="77777777" w:rsidR="009D5F4A" w:rsidRDefault="009D5F4A">
            <w:pPr>
              <w:spacing w:after="0"/>
              <w:ind w:left="135"/>
              <w:jc w:val="center"/>
            </w:pPr>
          </w:p>
        </w:tc>
        <w:tc>
          <w:tcPr>
            <w:tcW w:w="1607" w:type="dxa"/>
            <w:tcMar>
              <w:top w:w="50" w:type="dxa"/>
              <w:left w:w="100" w:type="dxa"/>
            </w:tcMar>
            <w:vAlign w:val="center"/>
          </w:tcPr>
          <w:p w14:paraId="74F2008C" w14:textId="77777777" w:rsidR="009D5F4A" w:rsidRDefault="009D5F4A">
            <w:pPr>
              <w:spacing w:after="0"/>
              <w:ind w:left="135"/>
              <w:jc w:val="center"/>
            </w:pPr>
          </w:p>
        </w:tc>
        <w:tc>
          <w:tcPr>
            <w:tcW w:w="1137" w:type="dxa"/>
            <w:tcMar>
              <w:top w:w="50" w:type="dxa"/>
              <w:left w:w="100" w:type="dxa"/>
            </w:tcMar>
            <w:vAlign w:val="center"/>
          </w:tcPr>
          <w:p w14:paraId="030BE4AA" w14:textId="77777777" w:rsidR="009D5F4A" w:rsidRDefault="009D5F4A">
            <w:pPr>
              <w:spacing w:after="0"/>
              <w:ind w:left="135"/>
            </w:pPr>
          </w:p>
        </w:tc>
        <w:tc>
          <w:tcPr>
            <w:tcW w:w="1955" w:type="dxa"/>
            <w:tcMar>
              <w:top w:w="50" w:type="dxa"/>
              <w:left w:w="100" w:type="dxa"/>
            </w:tcMar>
            <w:vAlign w:val="center"/>
          </w:tcPr>
          <w:p w14:paraId="7A4FED2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ab</w:t>
              </w:r>
              <w:r w:rsidRPr="00F65317">
                <w:rPr>
                  <w:rFonts w:ascii="Times New Roman" w:hAnsi="Times New Roman"/>
                  <w:color w:val="0000FF"/>
                  <w:u w:val="single"/>
                  <w:lang w:val="ru-RU"/>
                </w:rPr>
                <w:t>124</w:t>
              </w:r>
            </w:hyperlink>
          </w:p>
        </w:tc>
      </w:tr>
      <w:tr w:rsidR="009D5F4A" w:rsidRPr="00494E0B" w14:paraId="03408BE2" w14:textId="77777777">
        <w:trPr>
          <w:trHeight w:val="144"/>
          <w:tblCellSpacing w:w="20" w:type="nil"/>
        </w:trPr>
        <w:tc>
          <w:tcPr>
            <w:tcW w:w="366" w:type="dxa"/>
            <w:tcMar>
              <w:top w:w="50" w:type="dxa"/>
              <w:left w:w="100" w:type="dxa"/>
            </w:tcMar>
            <w:vAlign w:val="center"/>
          </w:tcPr>
          <w:p w14:paraId="159C0D5E" w14:textId="77777777" w:rsidR="009D5F4A" w:rsidRDefault="00F65317">
            <w:pPr>
              <w:spacing w:after="0"/>
            </w:pPr>
            <w:r>
              <w:rPr>
                <w:rFonts w:ascii="Times New Roman" w:hAnsi="Times New Roman"/>
                <w:color w:val="000000"/>
                <w:sz w:val="24"/>
              </w:rPr>
              <w:t>52</w:t>
            </w:r>
          </w:p>
        </w:tc>
        <w:tc>
          <w:tcPr>
            <w:tcW w:w="3344" w:type="dxa"/>
            <w:tcMar>
              <w:top w:w="50" w:type="dxa"/>
              <w:left w:w="100" w:type="dxa"/>
            </w:tcMar>
            <w:vAlign w:val="center"/>
          </w:tcPr>
          <w:p w14:paraId="1EB9839A"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4DFA641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DF9D15" w14:textId="77777777" w:rsidR="009D5F4A" w:rsidRDefault="009D5F4A">
            <w:pPr>
              <w:spacing w:after="0"/>
              <w:ind w:left="135"/>
              <w:jc w:val="center"/>
            </w:pPr>
          </w:p>
        </w:tc>
        <w:tc>
          <w:tcPr>
            <w:tcW w:w="1607" w:type="dxa"/>
            <w:tcMar>
              <w:top w:w="50" w:type="dxa"/>
              <w:left w:w="100" w:type="dxa"/>
            </w:tcMar>
            <w:vAlign w:val="center"/>
          </w:tcPr>
          <w:p w14:paraId="3299DB5D"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381431E" w14:textId="77777777" w:rsidR="009D5F4A" w:rsidRDefault="009D5F4A">
            <w:pPr>
              <w:spacing w:after="0"/>
              <w:ind w:left="135"/>
            </w:pPr>
          </w:p>
        </w:tc>
        <w:tc>
          <w:tcPr>
            <w:tcW w:w="1955" w:type="dxa"/>
            <w:tcMar>
              <w:top w:w="50" w:type="dxa"/>
              <w:left w:w="100" w:type="dxa"/>
            </w:tcMar>
            <w:vAlign w:val="center"/>
          </w:tcPr>
          <w:p w14:paraId="20F8C8E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ab</w:t>
              </w:r>
              <w:r w:rsidRPr="00F65317">
                <w:rPr>
                  <w:rFonts w:ascii="Times New Roman" w:hAnsi="Times New Roman"/>
                  <w:color w:val="0000FF"/>
                  <w:u w:val="single"/>
                  <w:lang w:val="ru-RU"/>
                </w:rPr>
                <w:t>3</w:t>
              </w:r>
              <w:r>
                <w:rPr>
                  <w:rFonts w:ascii="Times New Roman" w:hAnsi="Times New Roman"/>
                  <w:color w:val="0000FF"/>
                  <w:u w:val="single"/>
                </w:rPr>
                <w:t>e</w:t>
              </w:r>
              <w:r w:rsidRPr="00F65317">
                <w:rPr>
                  <w:rFonts w:ascii="Times New Roman" w:hAnsi="Times New Roman"/>
                  <w:color w:val="0000FF"/>
                  <w:u w:val="single"/>
                  <w:lang w:val="ru-RU"/>
                </w:rPr>
                <w:t>0</w:t>
              </w:r>
            </w:hyperlink>
          </w:p>
        </w:tc>
      </w:tr>
      <w:tr w:rsidR="009D5F4A" w:rsidRPr="00494E0B" w14:paraId="42E1F7FA" w14:textId="77777777">
        <w:trPr>
          <w:trHeight w:val="144"/>
          <w:tblCellSpacing w:w="20" w:type="nil"/>
        </w:trPr>
        <w:tc>
          <w:tcPr>
            <w:tcW w:w="366" w:type="dxa"/>
            <w:tcMar>
              <w:top w:w="50" w:type="dxa"/>
              <w:left w:w="100" w:type="dxa"/>
            </w:tcMar>
            <w:vAlign w:val="center"/>
          </w:tcPr>
          <w:p w14:paraId="5E430C88" w14:textId="77777777" w:rsidR="009D5F4A" w:rsidRDefault="00F65317">
            <w:pPr>
              <w:spacing w:after="0"/>
            </w:pPr>
            <w:r>
              <w:rPr>
                <w:rFonts w:ascii="Times New Roman" w:hAnsi="Times New Roman"/>
                <w:color w:val="000000"/>
                <w:sz w:val="24"/>
              </w:rPr>
              <w:t>53</w:t>
            </w:r>
          </w:p>
        </w:tc>
        <w:tc>
          <w:tcPr>
            <w:tcW w:w="3344" w:type="dxa"/>
            <w:tcMar>
              <w:top w:w="50" w:type="dxa"/>
              <w:left w:w="100" w:type="dxa"/>
            </w:tcMar>
            <w:vAlign w:val="center"/>
          </w:tcPr>
          <w:p w14:paraId="4D44966C" w14:textId="77777777" w:rsidR="009D5F4A" w:rsidRDefault="00F65317">
            <w:pPr>
              <w:spacing w:after="0"/>
              <w:ind w:left="135"/>
            </w:pPr>
            <w:r w:rsidRPr="00F6531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5B4B95FC"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C5BBD6" w14:textId="77777777" w:rsidR="009D5F4A" w:rsidRDefault="009D5F4A">
            <w:pPr>
              <w:spacing w:after="0"/>
              <w:ind w:left="135"/>
              <w:jc w:val="center"/>
            </w:pPr>
          </w:p>
        </w:tc>
        <w:tc>
          <w:tcPr>
            <w:tcW w:w="1607" w:type="dxa"/>
            <w:tcMar>
              <w:top w:w="50" w:type="dxa"/>
              <w:left w:w="100" w:type="dxa"/>
            </w:tcMar>
            <w:vAlign w:val="center"/>
          </w:tcPr>
          <w:p w14:paraId="25C3F209" w14:textId="77777777" w:rsidR="009D5F4A" w:rsidRDefault="009D5F4A">
            <w:pPr>
              <w:spacing w:after="0"/>
              <w:ind w:left="135"/>
              <w:jc w:val="center"/>
            </w:pPr>
          </w:p>
        </w:tc>
        <w:tc>
          <w:tcPr>
            <w:tcW w:w="1137" w:type="dxa"/>
            <w:tcMar>
              <w:top w:w="50" w:type="dxa"/>
              <w:left w:w="100" w:type="dxa"/>
            </w:tcMar>
            <w:vAlign w:val="center"/>
          </w:tcPr>
          <w:p w14:paraId="69290F52" w14:textId="77777777" w:rsidR="009D5F4A" w:rsidRDefault="009D5F4A">
            <w:pPr>
              <w:spacing w:after="0"/>
              <w:ind w:left="135"/>
            </w:pPr>
          </w:p>
        </w:tc>
        <w:tc>
          <w:tcPr>
            <w:tcW w:w="1955" w:type="dxa"/>
            <w:tcMar>
              <w:top w:w="50" w:type="dxa"/>
              <w:left w:w="100" w:type="dxa"/>
            </w:tcMar>
            <w:vAlign w:val="center"/>
          </w:tcPr>
          <w:p w14:paraId="673DA4A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ab</w:t>
              </w:r>
              <w:r w:rsidRPr="00F65317">
                <w:rPr>
                  <w:rFonts w:ascii="Times New Roman" w:hAnsi="Times New Roman"/>
                  <w:color w:val="0000FF"/>
                  <w:u w:val="single"/>
                  <w:lang w:val="ru-RU"/>
                </w:rPr>
                <w:t>660</w:t>
              </w:r>
            </w:hyperlink>
          </w:p>
        </w:tc>
      </w:tr>
      <w:tr w:rsidR="009D5F4A" w:rsidRPr="00494E0B" w14:paraId="6D401918" w14:textId="77777777">
        <w:trPr>
          <w:trHeight w:val="144"/>
          <w:tblCellSpacing w:w="20" w:type="nil"/>
        </w:trPr>
        <w:tc>
          <w:tcPr>
            <w:tcW w:w="366" w:type="dxa"/>
            <w:tcMar>
              <w:top w:w="50" w:type="dxa"/>
              <w:left w:w="100" w:type="dxa"/>
            </w:tcMar>
            <w:vAlign w:val="center"/>
          </w:tcPr>
          <w:p w14:paraId="71F307D6" w14:textId="77777777" w:rsidR="009D5F4A" w:rsidRDefault="00F65317">
            <w:pPr>
              <w:spacing w:after="0"/>
            </w:pPr>
            <w:r>
              <w:rPr>
                <w:rFonts w:ascii="Times New Roman" w:hAnsi="Times New Roman"/>
                <w:color w:val="000000"/>
                <w:sz w:val="24"/>
              </w:rPr>
              <w:t>54</w:t>
            </w:r>
          </w:p>
        </w:tc>
        <w:tc>
          <w:tcPr>
            <w:tcW w:w="3344" w:type="dxa"/>
            <w:tcMar>
              <w:top w:w="50" w:type="dxa"/>
              <w:left w:w="100" w:type="dxa"/>
            </w:tcMar>
            <w:vAlign w:val="center"/>
          </w:tcPr>
          <w:p w14:paraId="13808AAA" w14:textId="77777777" w:rsidR="009D5F4A" w:rsidRDefault="00F65317">
            <w:pPr>
              <w:spacing w:after="0"/>
              <w:ind w:left="135"/>
            </w:pPr>
            <w:r w:rsidRPr="00F6531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45546137"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22636E" w14:textId="77777777" w:rsidR="009D5F4A" w:rsidRDefault="009D5F4A">
            <w:pPr>
              <w:spacing w:after="0"/>
              <w:ind w:left="135"/>
              <w:jc w:val="center"/>
            </w:pPr>
          </w:p>
        </w:tc>
        <w:tc>
          <w:tcPr>
            <w:tcW w:w="1607" w:type="dxa"/>
            <w:tcMar>
              <w:top w:w="50" w:type="dxa"/>
              <w:left w:w="100" w:type="dxa"/>
            </w:tcMar>
            <w:vAlign w:val="center"/>
          </w:tcPr>
          <w:p w14:paraId="2F4D54BE" w14:textId="77777777" w:rsidR="009D5F4A" w:rsidRDefault="009D5F4A">
            <w:pPr>
              <w:spacing w:after="0"/>
              <w:ind w:left="135"/>
              <w:jc w:val="center"/>
            </w:pPr>
          </w:p>
        </w:tc>
        <w:tc>
          <w:tcPr>
            <w:tcW w:w="1137" w:type="dxa"/>
            <w:tcMar>
              <w:top w:w="50" w:type="dxa"/>
              <w:left w:w="100" w:type="dxa"/>
            </w:tcMar>
            <w:vAlign w:val="center"/>
          </w:tcPr>
          <w:p w14:paraId="44B8D870" w14:textId="77777777" w:rsidR="009D5F4A" w:rsidRDefault="009D5F4A">
            <w:pPr>
              <w:spacing w:after="0"/>
              <w:ind w:left="135"/>
            </w:pPr>
          </w:p>
        </w:tc>
        <w:tc>
          <w:tcPr>
            <w:tcW w:w="1955" w:type="dxa"/>
            <w:tcMar>
              <w:top w:w="50" w:type="dxa"/>
              <w:left w:w="100" w:type="dxa"/>
            </w:tcMar>
            <w:vAlign w:val="center"/>
          </w:tcPr>
          <w:p w14:paraId="02540B3F"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abd</w:t>
              </w:r>
              <w:r w:rsidRPr="00F65317">
                <w:rPr>
                  <w:rFonts w:ascii="Times New Roman" w:hAnsi="Times New Roman"/>
                  <w:color w:val="0000FF"/>
                  <w:u w:val="single"/>
                  <w:lang w:val="ru-RU"/>
                </w:rPr>
                <w:t>2</w:t>
              </w:r>
              <w:r>
                <w:rPr>
                  <w:rFonts w:ascii="Times New Roman" w:hAnsi="Times New Roman"/>
                  <w:color w:val="0000FF"/>
                  <w:u w:val="single"/>
                </w:rPr>
                <w:t>c</w:t>
              </w:r>
            </w:hyperlink>
          </w:p>
        </w:tc>
      </w:tr>
      <w:tr w:rsidR="009D5F4A" w:rsidRPr="00494E0B" w14:paraId="5FBACEE6" w14:textId="77777777">
        <w:trPr>
          <w:trHeight w:val="144"/>
          <w:tblCellSpacing w:w="20" w:type="nil"/>
        </w:trPr>
        <w:tc>
          <w:tcPr>
            <w:tcW w:w="366" w:type="dxa"/>
            <w:tcMar>
              <w:top w:w="50" w:type="dxa"/>
              <w:left w:w="100" w:type="dxa"/>
            </w:tcMar>
            <w:vAlign w:val="center"/>
          </w:tcPr>
          <w:p w14:paraId="4F0FAA2D" w14:textId="77777777" w:rsidR="009D5F4A" w:rsidRDefault="00F65317">
            <w:pPr>
              <w:spacing w:after="0"/>
            </w:pPr>
            <w:r>
              <w:rPr>
                <w:rFonts w:ascii="Times New Roman" w:hAnsi="Times New Roman"/>
                <w:color w:val="000000"/>
                <w:sz w:val="24"/>
              </w:rPr>
              <w:t>55</w:t>
            </w:r>
          </w:p>
        </w:tc>
        <w:tc>
          <w:tcPr>
            <w:tcW w:w="3344" w:type="dxa"/>
            <w:tcMar>
              <w:top w:w="50" w:type="dxa"/>
              <w:left w:w="100" w:type="dxa"/>
            </w:tcMar>
            <w:vAlign w:val="center"/>
          </w:tcPr>
          <w:p w14:paraId="270065E1" w14:textId="77777777" w:rsidR="009D5F4A" w:rsidRDefault="00F65317">
            <w:pPr>
              <w:spacing w:after="0"/>
              <w:ind w:left="135"/>
            </w:pPr>
            <w:r w:rsidRPr="00F6531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555120EF"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695382" w14:textId="77777777" w:rsidR="009D5F4A" w:rsidRDefault="00F6531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B55E2B" w14:textId="77777777" w:rsidR="009D5F4A" w:rsidRDefault="009D5F4A">
            <w:pPr>
              <w:spacing w:after="0"/>
              <w:ind w:left="135"/>
              <w:jc w:val="center"/>
            </w:pPr>
          </w:p>
        </w:tc>
        <w:tc>
          <w:tcPr>
            <w:tcW w:w="1137" w:type="dxa"/>
            <w:tcMar>
              <w:top w:w="50" w:type="dxa"/>
              <w:left w:w="100" w:type="dxa"/>
            </w:tcMar>
            <w:vAlign w:val="center"/>
          </w:tcPr>
          <w:p w14:paraId="03EA7D74" w14:textId="77777777" w:rsidR="009D5F4A" w:rsidRDefault="009D5F4A">
            <w:pPr>
              <w:spacing w:after="0"/>
              <w:ind w:left="135"/>
            </w:pPr>
          </w:p>
        </w:tc>
        <w:tc>
          <w:tcPr>
            <w:tcW w:w="1955" w:type="dxa"/>
            <w:tcMar>
              <w:top w:w="50" w:type="dxa"/>
              <w:left w:w="100" w:type="dxa"/>
            </w:tcMar>
            <w:vAlign w:val="center"/>
          </w:tcPr>
          <w:p w14:paraId="55DB78E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abea</w:t>
              </w:r>
              <w:r w:rsidRPr="00F65317">
                <w:rPr>
                  <w:rFonts w:ascii="Times New Roman" w:hAnsi="Times New Roman"/>
                  <w:color w:val="0000FF"/>
                  <w:u w:val="single"/>
                  <w:lang w:val="ru-RU"/>
                </w:rPr>
                <w:t>8</w:t>
              </w:r>
            </w:hyperlink>
          </w:p>
        </w:tc>
      </w:tr>
      <w:tr w:rsidR="009D5F4A" w14:paraId="5D8243C4" w14:textId="77777777">
        <w:trPr>
          <w:trHeight w:val="144"/>
          <w:tblCellSpacing w:w="20" w:type="nil"/>
        </w:trPr>
        <w:tc>
          <w:tcPr>
            <w:tcW w:w="366" w:type="dxa"/>
            <w:tcMar>
              <w:top w:w="50" w:type="dxa"/>
              <w:left w:w="100" w:type="dxa"/>
            </w:tcMar>
            <w:vAlign w:val="center"/>
          </w:tcPr>
          <w:p w14:paraId="1CA02D3E" w14:textId="77777777" w:rsidR="009D5F4A" w:rsidRDefault="00F65317">
            <w:pPr>
              <w:spacing w:after="0"/>
            </w:pPr>
            <w:r>
              <w:rPr>
                <w:rFonts w:ascii="Times New Roman" w:hAnsi="Times New Roman"/>
                <w:color w:val="000000"/>
                <w:sz w:val="24"/>
              </w:rPr>
              <w:t>56</w:t>
            </w:r>
          </w:p>
        </w:tc>
        <w:tc>
          <w:tcPr>
            <w:tcW w:w="3344" w:type="dxa"/>
            <w:tcMar>
              <w:top w:w="50" w:type="dxa"/>
              <w:left w:w="100" w:type="dxa"/>
            </w:tcMar>
            <w:vAlign w:val="center"/>
          </w:tcPr>
          <w:p w14:paraId="47F45547" w14:textId="77777777" w:rsidR="009D5F4A" w:rsidRDefault="00F6531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03784FA6"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945864" w14:textId="77777777" w:rsidR="009D5F4A" w:rsidRDefault="009D5F4A">
            <w:pPr>
              <w:spacing w:after="0"/>
              <w:ind w:left="135"/>
              <w:jc w:val="center"/>
            </w:pPr>
          </w:p>
        </w:tc>
        <w:tc>
          <w:tcPr>
            <w:tcW w:w="1607" w:type="dxa"/>
            <w:tcMar>
              <w:top w:w="50" w:type="dxa"/>
              <w:left w:w="100" w:type="dxa"/>
            </w:tcMar>
            <w:vAlign w:val="center"/>
          </w:tcPr>
          <w:p w14:paraId="0B0FB9F1" w14:textId="77777777" w:rsidR="009D5F4A" w:rsidRDefault="009D5F4A">
            <w:pPr>
              <w:spacing w:after="0"/>
              <w:ind w:left="135"/>
              <w:jc w:val="center"/>
            </w:pPr>
          </w:p>
        </w:tc>
        <w:tc>
          <w:tcPr>
            <w:tcW w:w="1137" w:type="dxa"/>
            <w:tcMar>
              <w:top w:w="50" w:type="dxa"/>
              <w:left w:w="100" w:type="dxa"/>
            </w:tcMar>
            <w:vAlign w:val="center"/>
          </w:tcPr>
          <w:p w14:paraId="755CFC35" w14:textId="77777777" w:rsidR="009D5F4A" w:rsidRDefault="009D5F4A">
            <w:pPr>
              <w:spacing w:after="0"/>
              <w:ind w:left="135"/>
            </w:pPr>
          </w:p>
        </w:tc>
        <w:tc>
          <w:tcPr>
            <w:tcW w:w="1955" w:type="dxa"/>
            <w:tcMar>
              <w:top w:w="50" w:type="dxa"/>
              <w:left w:w="100" w:type="dxa"/>
            </w:tcMar>
            <w:vAlign w:val="center"/>
          </w:tcPr>
          <w:p w14:paraId="0B447D29" w14:textId="77777777" w:rsidR="009D5F4A" w:rsidRDefault="009D5F4A">
            <w:pPr>
              <w:spacing w:after="0"/>
              <w:ind w:left="135"/>
            </w:pPr>
          </w:p>
        </w:tc>
      </w:tr>
      <w:tr w:rsidR="009D5F4A" w:rsidRPr="00494E0B" w14:paraId="474E967B" w14:textId="77777777">
        <w:trPr>
          <w:trHeight w:val="144"/>
          <w:tblCellSpacing w:w="20" w:type="nil"/>
        </w:trPr>
        <w:tc>
          <w:tcPr>
            <w:tcW w:w="366" w:type="dxa"/>
            <w:tcMar>
              <w:top w:w="50" w:type="dxa"/>
              <w:left w:w="100" w:type="dxa"/>
            </w:tcMar>
            <w:vAlign w:val="center"/>
          </w:tcPr>
          <w:p w14:paraId="696EA70B" w14:textId="77777777" w:rsidR="009D5F4A" w:rsidRDefault="00F65317">
            <w:pPr>
              <w:spacing w:after="0"/>
            </w:pPr>
            <w:r>
              <w:rPr>
                <w:rFonts w:ascii="Times New Roman" w:hAnsi="Times New Roman"/>
                <w:color w:val="000000"/>
                <w:sz w:val="24"/>
              </w:rPr>
              <w:t>57</w:t>
            </w:r>
          </w:p>
        </w:tc>
        <w:tc>
          <w:tcPr>
            <w:tcW w:w="3344" w:type="dxa"/>
            <w:tcMar>
              <w:top w:w="50" w:type="dxa"/>
              <w:left w:w="100" w:type="dxa"/>
            </w:tcMar>
            <w:vAlign w:val="center"/>
          </w:tcPr>
          <w:p w14:paraId="550B3FF7" w14:textId="77777777" w:rsidR="009D5F4A" w:rsidRPr="00F65317" w:rsidRDefault="00F65317">
            <w:pPr>
              <w:spacing w:after="0"/>
              <w:ind w:left="135"/>
              <w:rPr>
                <w:lang w:val="ru-RU"/>
              </w:rPr>
            </w:pPr>
            <w:r w:rsidRPr="00F6531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2BA1C0F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73D210" w14:textId="77777777" w:rsidR="009D5F4A" w:rsidRDefault="009D5F4A">
            <w:pPr>
              <w:spacing w:after="0"/>
              <w:ind w:left="135"/>
              <w:jc w:val="center"/>
            </w:pPr>
          </w:p>
        </w:tc>
        <w:tc>
          <w:tcPr>
            <w:tcW w:w="1607" w:type="dxa"/>
            <w:tcMar>
              <w:top w:w="50" w:type="dxa"/>
              <w:left w:w="100" w:type="dxa"/>
            </w:tcMar>
            <w:vAlign w:val="center"/>
          </w:tcPr>
          <w:p w14:paraId="314E9AF6" w14:textId="77777777" w:rsidR="009D5F4A" w:rsidRDefault="00F6531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F9B9F9E" w14:textId="77777777" w:rsidR="009D5F4A" w:rsidRDefault="009D5F4A">
            <w:pPr>
              <w:spacing w:after="0"/>
              <w:ind w:left="135"/>
            </w:pPr>
          </w:p>
        </w:tc>
        <w:tc>
          <w:tcPr>
            <w:tcW w:w="1955" w:type="dxa"/>
            <w:tcMar>
              <w:top w:w="50" w:type="dxa"/>
              <w:left w:w="100" w:type="dxa"/>
            </w:tcMar>
            <w:vAlign w:val="center"/>
          </w:tcPr>
          <w:p w14:paraId="0047387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ac</w:t>
              </w:r>
              <w:r w:rsidRPr="00F65317">
                <w:rPr>
                  <w:rFonts w:ascii="Times New Roman" w:hAnsi="Times New Roman"/>
                  <w:color w:val="0000FF"/>
                  <w:u w:val="single"/>
                  <w:lang w:val="ru-RU"/>
                </w:rPr>
                <w:t>3</w:t>
              </w:r>
              <w:r>
                <w:rPr>
                  <w:rFonts w:ascii="Times New Roman" w:hAnsi="Times New Roman"/>
                  <w:color w:val="0000FF"/>
                  <w:u w:val="single"/>
                </w:rPr>
                <w:t>d</w:t>
              </w:r>
              <w:r w:rsidRPr="00F65317">
                <w:rPr>
                  <w:rFonts w:ascii="Times New Roman" w:hAnsi="Times New Roman"/>
                  <w:color w:val="0000FF"/>
                  <w:u w:val="single"/>
                  <w:lang w:val="ru-RU"/>
                </w:rPr>
                <w:t>0</w:t>
              </w:r>
            </w:hyperlink>
          </w:p>
        </w:tc>
      </w:tr>
      <w:tr w:rsidR="009D5F4A" w:rsidRPr="00494E0B" w14:paraId="35749D72" w14:textId="77777777">
        <w:trPr>
          <w:trHeight w:val="144"/>
          <w:tblCellSpacing w:w="20" w:type="nil"/>
        </w:trPr>
        <w:tc>
          <w:tcPr>
            <w:tcW w:w="366" w:type="dxa"/>
            <w:tcMar>
              <w:top w:w="50" w:type="dxa"/>
              <w:left w:w="100" w:type="dxa"/>
            </w:tcMar>
            <w:vAlign w:val="center"/>
          </w:tcPr>
          <w:p w14:paraId="2CEFD7AF" w14:textId="77777777" w:rsidR="009D5F4A" w:rsidRDefault="00F65317">
            <w:pPr>
              <w:spacing w:after="0"/>
            </w:pPr>
            <w:r>
              <w:rPr>
                <w:rFonts w:ascii="Times New Roman" w:hAnsi="Times New Roman"/>
                <w:color w:val="000000"/>
                <w:sz w:val="24"/>
              </w:rPr>
              <w:t>58</w:t>
            </w:r>
          </w:p>
        </w:tc>
        <w:tc>
          <w:tcPr>
            <w:tcW w:w="3344" w:type="dxa"/>
            <w:tcMar>
              <w:top w:w="50" w:type="dxa"/>
              <w:left w:w="100" w:type="dxa"/>
            </w:tcMar>
            <w:vAlign w:val="center"/>
          </w:tcPr>
          <w:p w14:paraId="08322520" w14:textId="77777777" w:rsidR="009D5F4A" w:rsidRPr="00F65317" w:rsidRDefault="00F65317">
            <w:pPr>
              <w:spacing w:after="0"/>
              <w:ind w:left="135"/>
              <w:rPr>
                <w:lang w:val="ru-RU"/>
              </w:rPr>
            </w:pPr>
            <w:r w:rsidRPr="00F6531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06C6FA38"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79F5A9" w14:textId="77777777" w:rsidR="009D5F4A" w:rsidRDefault="009D5F4A">
            <w:pPr>
              <w:spacing w:after="0"/>
              <w:ind w:left="135"/>
              <w:jc w:val="center"/>
            </w:pPr>
          </w:p>
        </w:tc>
        <w:tc>
          <w:tcPr>
            <w:tcW w:w="1607" w:type="dxa"/>
            <w:tcMar>
              <w:top w:w="50" w:type="dxa"/>
              <w:left w:w="100" w:type="dxa"/>
            </w:tcMar>
            <w:vAlign w:val="center"/>
          </w:tcPr>
          <w:p w14:paraId="53D21A87" w14:textId="77777777" w:rsidR="009D5F4A" w:rsidRDefault="009D5F4A">
            <w:pPr>
              <w:spacing w:after="0"/>
              <w:ind w:left="135"/>
              <w:jc w:val="center"/>
            </w:pPr>
          </w:p>
        </w:tc>
        <w:tc>
          <w:tcPr>
            <w:tcW w:w="1137" w:type="dxa"/>
            <w:tcMar>
              <w:top w:w="50" w:type="dxa"/>
              <w:left w:w="100" w:type="dxa"/>
            </w:tcMar>
            <w:vAlign w:val="center"/>
          </w:tcPr>
          <w:p w14:paraId="3E50877B" w14:textId="77777777" w:rsidR="009D5F4A" w:rsidRDefault="009D5F4A">
            <w:pPr>
              <w:spacing w:after="0"/>
              <w:ind w:left="135"/>
            </w:pPr>
          </w:p>
        </w:tc>
        <w:tc>
          <w:tcPr>
            <w:tcW w:w="1955" w:type="dxa"/>
            <w:tcMar>
              <w:top w:w="50" w:type="dxa"/>
              <w:left w:w="100" w:type="dxa"/>
            </w:tcMar>
            <w:vAlign w:val="center"/>
          </w:tcPr>
          <w:p w14:paraId="326A5CBD"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ac</w:t>
              </w:r>
              <w:r w:rsidRPr="00F65317">
                <w:rPr>
                  <w:rFonts w:ascii="Times New Roman" w:hAnsi="Times New Roman"/>
                  <w:color w:val="0000FF"/>
                  <w:u w:val="single"/>
                  <w:lang w:val="ru-RU"/>
                </w:rPr>
                <w:t>0</w:t>
              </w:r>
              <w:r>
                <w:rPr>
                  <w:rFonts w:ascii="Times New Roman" w:hAnsi="Times New Roman"/>
                  <w:color w:val="0000FF"/>
                  <w:u w:val="single"/>
                </w:rPr>
                <w:t>ba</w:t>
              </w:r>
            </w:hyperlink>
          </w:p>
        </w:tc>
      </w:tr>
      <w:tr w:rsidR="009D5F4A" w:rsidRPr="00494E0B" w14:paraId="397DEB95" w14:textId="77777777">
        <w:trPr>
          <w:trHeight w:val="144"/>
          <w:tblCellSpacing w:w="20" w:type="nil"/>
        </w:trPr>
        <w:tc>
          <w:tcPr>
            <w:tcW w:w="366" w:type="dxa"/>
            <w:tcMar>
              <w:top w:w="50" w:type="dxa"/>
              <w:left w:w="100" w:type="dxa"/>
            </w:tcMar>
            <w:vAlign w:val="center"/>
          </w:tcPr>
          <w:p w14:paraId="55C8EFA3" w14:textId="77777777" w:rsidR="009D5F4A" w:rsidRDefault="00F65317">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189E1629" w14:textId="77777777" w:rsidR="009D5F4A" w:rsidRPr="00F65317" w:rsidRDefault="00F65317">
            <w:pPr>
              <w:spacing w:after="0"/>
              <w:ind w:left="135"/>
              <w:rPr>
                <w:lang w:val="ru-RU"/>
              </w:rPr>
            </w:pPr>
            <w:r w:rsidRPr="00F6531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03C4E37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57D58D" w14:textId="77777777" w:rsidR="009D5F4A" w:rsidRDefault="009D5F4A">
            <w:pPr>
              <w:spacing w:after="0"/>
              <w:ind w:left="135"/>
              <w:jc w:val="center"/>
            </w:pPr>
          </w:p>
        </w:tc>
        <w:tc>
          <w:tcPr>
            <w:tcW w:w="1607" w:type="dxa"/>
            <w:tcMar>
              <w:top w:w="50" w:type="dxa"/>
              <w:left w:w="100" w:type="dxa"/>
            </w:tcMar>
            <w:vAlign w:val="center"/>
          </w:tcPr>
          <w:p w14:paraId="4BA86354" w14:textId="77777777" w:rsidR="009D5F4A" w:rsidRDefault="009D5F4A">
            <w:pPr>
              <w:spacing w:after="0"/>
              <w:ind w:left="135"/>
              <w:jc w:val="center"/>
            </w:pPr>
          </w:p>
        </w:tc>
        <w:tc>
          <w:tcPr>
            <w:tcW w:w="1137" w:type="dxa"/>
            <w:tcMar>
              <w:top w:w="50" w:type="dxa"/>
              <w:left w:w="100" w:type="dxa"/>
            </w:tcMar>
            <w:vAlign w:val="center"/>
          </w:tcPr>
          <w:p w14:paraId="15F776F1" w14:textId="77777777" w:rsidR="009D5F4A" w:rsidRDefault="009D5F4A">
            <w:pPr>
              <w:spacing w:after="0"/>
              <w:ind w:left="135"/>
            </w:pPr>
          </w:p>
        </w:tc>
        <w:tc>
          <w:tcPr>
            <w:tcW w:w="1955" w:type="dxa"/>
            <w:tcMar>
              <w:top w:w="50" w:type="dxa"/>
              <w:left w:w="100" w:type="dxa"/>
            </w:tcMar>
            <w:vAlign w:val="center"/>
          </w:tcPr>
          <w:p w14:paraId="519AC4D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ac</w:t>
              </w:r>
              <w:r w:rsidRPr="00F65317">
                <w:rPr>
                  <w:rFonts w:ascii="Times New Roman" w:hAnsi="Times New Roman"/>
                  <w:color w:val="0000FF"/>
                  <w:u w:val="single"/>
                  <w:lang w:val="ru-RU"/>
                </w:rPr>
                <w:t>1</w:t>
              </w:r>
              <w:r>
                <w:rPr>
                  <w:rFonts w:ascii="Times New Roman" w:hAnsi="Times New Roman"/>
                  <w:color w:val="0000FF"/>
                  <w:u w:val="single"/>
                </w:rPr>
                <w:t>d</w:t>
              </w:r>
              <w:r w:rsidRPr="00F65317">
                <w:rPr>
                  <w:rFonts w:ascii="Times New Roman" w:hAnsi="Times New Roman"/>
                  <w:color w:val="0000FF"/>
                  <w:u w:val="single"/>
                  <w:lang w:val="ru-RU"/>
                </w:rPr>
                <w:t>2</w:t>
              </w:r>
            </w:hyperlink>
          </w:p>
        </w:tc>
      </w:tr>
      <w:tr w:rsidR="009D5F4A" w:rsidRPr="00494E0B" w14:paraId="7AF8616F" w14:textId="77777777">
        <w:trPr>
          <w:trHeight w:val="144"/>
          <w:tblCellSpacing w:w="20" w:type="nil"/>
        </w:trPr>
        <w:tc>
          <w:tcPr>
            <w:tcW w:w="366" w:type="dxa"/>
            <w:tcMar>
              <w:top w:w="50" w:type="dxa"/>
              <w:left w:w="100" w:type="dxa"/>
            </w:tcMar>
            <w:vAlign w:val="center"/>
          </w:tcPr>
          <w:p w14:paraId="2EC3828E" w14:textId="77777777" w:rsidR="009D5F4A" w:rsidRDefault="00F65317">
            <w:pPr>
              <w:spacing w:after="0"/>
            </w:pPr>
            <w:r>
              <w:rPr>
                <w:rFonts w:ascii="Times New Roman" w:hAnsi="Times New Roman"/>
                <w:color w:val="000000"/>
                <w:sz w:val="24"/>
              </w:rPr>
              <w:t>60</w:t>
            </w:r>
          </w:p>
        </w:tc>
        <w:tc>
          <w:tcPr>
            <w:tcW w:w="3344" w:type="dxa"/>
            <w:tcMar>
              <w:top w:w="50" w:type="dxa"/>
              <w:left w:w="100" w:type="dxa"/>
            </w:tcMar>
            <w:vAlign w:val="center"/>
          </w:tcPr>
          <w:p w14:paraId="1D7449BF" w14:textId="77777777" w:rsidR="009D5F4A" w:rsidRPr="00F65317" w:rsidRDefault="00F65317">
            <w:pPr>
              <w:spacing w:after="0"/>
              <w:ind w:left="135"/>
              <w:rPr>
                <w:lang w:val="ru-RU"/>
              </w:rPr>
            </w:pPr>
            <w:r w:rsidRPr="00F6531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113DD4CB"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193043" w14:textId="77777777" w:rsidR="009D5F4A" w:rsidRDefault="009D5F4A">
            <w:pPr>
              <w:spacing w:after="0"/>
              <w:ind w:left="135"/>
              <w:jc w:val="center"/>
            </w:pPr>
          </w:p>
        </w:tc>
        <w:tc>
          <w:tcPr>
            <w:tcW w:w="1607" w:type="dxa"/>
            <w:tcMar>
              <w:top w:w="50" w:type="dxa"/>
              <w:left w:w="100" w:type="dxa"/>
            </w:tcMar>
            <w:vAlign w:val="center"/>
          </w:tcPr>
          <w:p w14:paraId="3D5D3CE0" w14:textId="77777777" w:rsidR="009D5F4A" w:rsidRDefault="00F6531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CF5429B" w14:textId="77777777" w:rsidR="009D5F4A" w:rsidRDefault="009D5F4A">
            <w:pPr>
              <w:spacing w:after="0"/>
              <w:ind w:left="135"/>
            </w:pPr>
          </w:p>
        </w:tc>
        <w:tc>
          <w:tcPr>
            <w:tcW w:w="1955" w:type="dxa"/>
            <w:tcMar>
              <w:top w:w="50" w:type="dxa"/>
              <w:left w:w="100" w:type="dxa"/>
            </w:tcMar>
            <w:vAlign w:val="center"/>
          </w:tcPr>
          <w:p w14:paraId="2808F6FF"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ac</w:t>
              </w:r>
              <w:r w:rsidRPr="00F65317">
                <w:rPr>
                  <w:rFonts w:ascii="Times New Roman" w:hAnsi="Times New Roman"/>
                  <w:color w:val="0000FF"/>
                  <w:u w:val="single"/>
                  <w:lang w:val="ru-RU"/>
                </w:rPr>
                <w:t>74</w:t>
              </w:r>
              <w:r>
                <w:rPr>
                  <w:rFonts w:ascii="Times New Roman" w:hAnsi="Times New Roman"/>
                  <w:color w:val="0000FF"/>
                  <w:u w:val="single"/>
                </w:rPr>
                <w:t>a</w:t>
              </w:r>
            </w:hyperlink>
          </w:p>
        </w:tc>
      </w:tr>
      <w:tr w:rsidR="009D5F4A" w:rsidRPr="00494E0B" w14:paraId="00C51569" w14:textId="77777777">
        <w:trPr>
          <w:trHeight w:val="144"/>
          <w:tblCellSpacing w:w="20" w:type="nil"/>
        </w:trPr>
        <w:tc>
          <w:tcPr>
            <w:tcW w:w="366" w:type="dxa"/>
            <w:tcMar>
              <w:top w:w="50" w:type="dxa"/>
              <w:left w:w="100" w:type="dxa"/>
            </w:tcMar>
            <w:vAlign w:val="center"/>
          </w:tcPr>
          <w:p w14:paraId="25BEE67F" w14:textId="77777777" w:rsidR="009D5F4A" w:rsidRDefault="00F65317">
            <w:pPr>
              <w:spacing w:after="0"/>
            </w:pPr>
            <w:r>
              <w:rPr>
                <w:rFonts w:ascii="Times New Roman" w:hAnsi="Times New Roman"/>
                <w:color w:val="000000"/>
                <w:sz w:val="24"/>
              </w:rPr>
              <w:t>61</w:t>
            </w:r>
          </w:p>
        </w:tc>
        <w:tc>
          <w:tcPr>
            <w:tcW w:w="3344" w:type="dxa"/>
            <w:tcMar>
              <w:top w:w="50" w:type="dxa"/>
              <w:left w:w="100" w:type="dxa"/>
            </w:tcMar>
            <w:vAlign w:val="center"/>
          </w:tcPr>
          <w:p w14:paraId="279D63B0" w14:textId="77777777" w:rsidR="009D5F4A" w:rsidRDefault="00F65317">
            <w:pPr>
              <w:spacing w:after="0"/>
              <w:ind w:left="135"/>
            </w:pPr>
            <w:r w:rsidRPr="00F6531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5C0630B3"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873417" w14:textId="77777777" w:rsidR="009D5F4A" w:rsidRDefault="009D5F4A">
            <w:pPr>
              <w:spacing w:after="0"/>
              <w:ind w:left="135"/>
              <w:jc w:val="center"/>
            </w:pPr>
          </w:p>
        </w:tc>
        <w:tc>
          <w:tcPr>
            <w:tcW w:w="1607" w:type="dxa"/>
            <w:tcMar>
              <w:top w:w="50" w:type="dxa"/>
              <w:left w:w="100" w:type="dxa"/>
            </w:tcMar>
            <w:vAlign w:val="center"/>
          </w:tcPr>
          <w:p w14:paraId="01E65A3C" w14:textId="77777777" w:rsidR="009D5F4A" w:rsidRDefault="009D5F4A">
            <w:pPr>
              <w:spacing w:after="0"/>
              <w:ind w:left="135"/>
              <w:jc w:val="center"/>
            </w:pPr>
          </w:p>
        </w:tc>
        <w:tc>
          <w:tcPr>
            <w:tcW w:w="1137" w:type="dxa"/>
            <w:tcMar>
              <w:top w:w="50" w:type="dxa"/>
              <w:left w:w="100" w:type="dxa"/>
            </w:tcMar>
            <w:vAlign w:val="center"/>
          </w:tcPr>
          <w:p w14:paraId="7D205748" w14:textId="77777777" w:rsidR="009D5F4A" w:rsidRDefault="009D5F4A">
            <w:pPr>
              <w:spacing w:after="0"/>
              <w:ind w:left="135"/>
            </w:pPr>
          </w:p>
        </w:tc>
        <w:tc>
          <w:tcPr>
            <w:tcW w:w="1955" w:type="dxa"/>
            <w:tcMar>
              <w:top w:w="50" w:type="dxa"/>
              <w:left w:w="100" w:type="dxa"/>
            </w:tcMar>
            <w:vAlign w:val="center"/>
          </w:tcPr>
          <w:p w14:paraId="5CC15ACB"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ac</w:t>
              </w:r>
              <w:r w:rsidRPr="00F65317">
                <w:rPr>
                  <w:rFonts w:ascii="Times New Roman" w:hAnsi="Times New Roman"/>
                  <w:color w:val="0000FF"/>
                  <w:u w:val="single"/>
                  <w:lang w:val="ru-RU"/>
                </w:rPr>
                <w:t>86</w:t>
              </w:r>
              <w:r>
                <w:rPr>
                  <w:rFonts w:ascii="Times New Roman" w:hAnsi="Times New Roman"/>
                  <w:color w:val="0000FF"/>
                  <w:u w:val="single"/>
                </w:rPr>
                <w:t>c</w:t>
              </w:r>
            </w:hyperlink>
          </w:p>
        </w:tc>
      </w:tr>
      <w:tr w:rsidR="009D5F4A" w14:paraId="28522753" w14:textId="77777777">
        <w:trPr>
          <w:trHeight w:val="144"/>
          <w:tblCellSpacing w:w="20" w:type="nil"/>
        </w:trPr>
        <w:tc>
          <w:tcPr>
            <w:tcW w:w="366" w:type="dxa"/>
            <w:tcMar>
              <w:top w:w="50" w:type="dxa"/>
              <w:left w:w="100" w:type="dxa"/>
            </w:tcMar>
            <w:vAlign w:val="center"/>
          </w:tcPr>
          <w:p w14:paraId="23D313B2" w14:textId="77777777" w:rsidR="009D5F4A" w:rsidRDefault="00F65317">
            <w:pPr>
              <w:spacing w:after="0"/>
            </w:pPr>
            <w:r>
              <w:rPr>
                <w:rFonts w:ascii="Times New Roman" w:hAnsi="Times New Roman"/>
                <w:color w:val="000000"/>
                <w:sz w:val="24"/>
              </w:rPr>
              <w:t>62</w:t>
            </w:r>
          </w:p>
        </w:tc>
        <w:tc>
          <w:tcPr>
            <w:tcW w:w="3344" w:type="dxa"/>
            <w:tcMar>
              <w:top w:w="50" w:type="dxa"/>
              <w:left w:w="100" w:type="dxa"/>
            </w:tcMar>
            <w:vAlign w:val="center"/>
          </w:tcPr>
          <w:p w14:paraId="73A75021" w14:textId="77777777" w:rsidR="009D5F4A" w:rsidRDefault="00F65317">
            <w:pPr>
              <w:spacing w:after="0"/>
              <w:ind w:left="135"/>
            </w:pPr>
            <w:r w:rsidRPr="00F6531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74B9FDBB" w14:textId="77777777" w:rsidR="009D5F4A" w:rsidRDefault="00F6531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47DB35" w14:textId="77777777" w:rsidR="009D5F4A" w:rsidRDefault="009D5F4A">
            <w:pPr>
              <w:spacing w:after="0"/>
              <w:ind w:left="135"/>
              <w:jc w:val="center"/>
            </w:pPr>
          </w:p>
        </w:tc>
        <w:tc>
          <w:tcPr>
            <w:tcW w:w="1607" w:type="dxa"/>
            <w:tcMar>
              <w:top w:w="50" w:type="dxa"/>
              <w:left w:w="100" w:type="dxa"/>
            </w:tcMar>
            <w:vAlign w:val="center"/>
          </w:tcPr>
          <w:p w14:paraId="45B145DD" w14:textId="77777777" w:rsidR="009D5F4A" w:rsidRDefault="009D5F4A">
            <w:pPr>
              <w:spacing w:after="0"/>
              <w:ind w:left="135"/>
              <w:jc w:val="center"/>
            </w:pPr>
          </w:p>
        </w:tc>
        <w:tc>
          <w:tcPr>
            <w:tcW w:w="1137" w:type="dxa"/>
            <w:tcMar>
              <w:top w:w="50" w:type="dxa"/>
              <w:left w:w="100" w:type="dxa"/>
            </w:tcMar>
            <w:vAlign w:val="center"/>
          </w:tcPr>
          <w:p w14:paraId="3CD1FF4F" w14:textId="77777777" w:rsidR="009D5F4A" w:rsidRDefault="009D5F4A">
            <w:pPr>
              <w:spacing w:after="0"/>
              <w:ind w:left="135"/>
            </w:pPr>
          </w:p>
        </w:tc>
        <w:tc>
          <w:tcPr>
            <w:tcW w:w="1955" w:type="dxa"/>
            <w:tcMar>
              <w:top w:w="50" w:type="dxa"/>
              <w:left w:w="100" w:type="dxa"/>
            </w:tcMar>
            <w:vAlign w:val="center"/>
          </w:tcPr>
          <w:p w14:paraId="5F3C533D" w14:textId="77777777" w:rsidR="009D5F4A" w:rsidRDefault="009D5F4A">
            <w:pPr>
              <w:spacing w:after="0"/>
              <w:ind w:left="135"/>
            </w:pPr>
          </w:p>
        </w:tc>
      </w:tr>
      <w:tr w:rsidR="009D5F4A" w14:paraId="692BDD3B" w14:textId="77777777">
        <w:trPr>
          <w:trHeight w:val="144"/>
          <w:tblCellSpacing w:w="20" w:type="nil"/>
        </w:trPr>
        <w:tc>
          <w:tcPr>
            <w:tcW w:w="366" w:type="dxa"/>
            <w:tcMar>
              <w:top w:w="50" w:type="dxa"/>
              <w:left w:w="100" w:type="dxa"/>
            </w:tcMar>
            <w:vAlign w:val="center"/>
          </w:tcPr>
          <w:p w14:paraId="72BB5EA9" w14:textId="77777777" w:rsidR="009D5F4A" w:rsidRDefault="00F65317">
            <w:pPr>
              <w:spacing w:after="0"/>
            </w:pPr>
            <w:r>
              <w:rPr>
                <w:rFonts w:ascii="Times New Roman" w:hAnsi="Times New Roman"/>
                <w:color w:val="000000"/>
                <w:sz w:val="24"/>
              </w:rPr>
              <w:t>63</w:t>
            </w:r>
          </w:p>
        </w:tc>
        <w:tc>
          <w:tcPr>
            <w:tcW w:w="3344" w:type="dxa"/>
            <w:tcMar>
              <w:top w:w="50" w:type="dxa"/>
              <w:left w:w="100" w:type="dxa"/>
            </w:tcMar>
            <w:vAlign w:val="center"/>
          </w:tcPr>
          <w:p w14:paraId="192B6C7D" w14:textId="77777777" w:rsidR="009D5F4A" w:rsidRPr="00F65317" w:rsidRDefault="00F65317">
            <w:pPr>
              <w:spacing w:after="0"/>
              <w:ind w:left="135"/>
              <w:rPr>
                <w:lang w:val="ru-RU"/>
              </w:rPr>
            </w:pPr>
            <w:r w:rsidRPr="00F6531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31EDAAE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C19824" w14:textId="77777777" w:rsidR="009D5F4A" w:rsidRDefault="009D5F4A">
            <w:pPr>
              <w:spacing w:after="0"/>
              <w:ind w:left="135"/>
              <w:jc w:val="center"/>
            </w:pPr>
          </w:p>
        </w:tc>
        <w:tc>
          <w:tcPr>
            <w:tcW w:w="1607" w:type="dxa"/>
            <w:tcMar>
              <w:top w:w="50" w:type="dxa"/>
              <w:left w:w="100" w:type="dxa"/>
            </w:tcMar>
            <w:vAlign w:val="center"/>
          </w:tcPr>
          <w:p w14:paraId="6EF6501A" w14:textId="77777777" w:rsidR="009D5F4A" w:rsidRDefault="009D5F4A">
            <w:pPr>
              <w:spacing w:after="0"/>
              <w:ind w:left="135"/>
              <w:jc w:val="center"/>
            </w:pPr>
          </w:p>
        </w:tc>
        <w:tc>
          <w:tcPr>
            <w:tcW w:w="1137" w:type="dxa"/>
            <w:tcMar>
              <w:top w:w="50" w:type="dxa"/>
              <w:left w:w="100" w:type="dxa"/>
            </w:tcMar>
            <w:vAlign w:val="center"/>
          </w:tcPr>
          <w:p w14:paraId="7A6BEA08" w14:textId="77777777" w:rsidR="009D5F4A" w:rsidRDefault="009D5F4A">
            <w:pPr>
              <w:spacing w:after="0"/>
              <w:ind w:left="135"/>
            </w:pPr>
          </w:p>
        </w:tc>
        <w:tc>
          <w:tcPr>
            <w:tcW w:w="1955" w:type="dxa"/>
            <w:tcMar>
              <w:top w:w="50" w:type="dxa"/>
              <w:left w:w="100" w:type="dxa"/>
            </w:tcMar>
            <w:vAlign w:val="center"/>
          </w:tcPr>
          <w:p w14:paraId="18FE2706" w14:textId="77777777" w:rsidR="009D5F4A" w:rsidRDefault="009D5F4A">
            <w:pPr>
              <w:spacing w:after="0"/>
              <w:ind w:left="135"/>
            </w:pPr>
          </w:p>
        </w:tc>
      </w:tr>
      <w:tr w:rsidR="009D5F4A" w14:paraId="6DF07FA3" w14:textId="77777777">
        <w:trPr>
          <w:trHeight w:val="144"/>
          <w:tblCellSpacing w:w="20" w:type="nil"/>
        </w:trPr>
        <w:tc>
          <w:tcPr>
            <w:tcW w:w="366" w:type="dxa"/>
            <w:tcMar>
              <w:top w:w="50" w:type="dxa"/>
              <w:left w:w="100" w:type="dxa"/>
            </w:tcMar>
            <w:vAlign w:val="center"/>
          </w:tcPr>
          <w:p w14:paraId="52D30849" w14:textId="77777777" w:rsidR="009D5F4A" w:rsidRDefault="00F65317">
            <w:pPr>
              <w:spacing w:after="0"/>
            </w:pPr>
            <w:r>
              <w:rPr>
                <w:rFonts w:ascii="Times New Roman" w:hAnsi="Times New Roman"/>
                <w:color w:val="000000"/>
                <w:sz w:val="24"/>
              </w:rPr>
              <w:t>64</w:t>
            </w:r>
          </w:p>
        </w:tc>
        <w:tc>
          <w:tcPr>
            <w:tcW w:w="3344" w:type="dxa"/>
            <w:tcMar>
              <w:top w:w="50" w:type="dxa"/>
              <w:left w:w="100" w:type="dxa"/>
            </w:tcMar>
            <w:vAlign w:val="center"/>
          </w:tcPr>
          <w:p w14:paraId="04F1A8EC" w14:textId="77777777" w:rsidR="009D5F4A" w:rsidRPr="00F65317" w:rsidRDefault="00F65317">
            <w:pPr>
              <w:spacing w:after="0"/>
              <w:ind w:left="135"/>
              <w:rPr>
                <w:lang w:val="ru-RU"/>
              </w:rPr>
            </w:pPr>
            <w:r w:rsidRPr="00F6531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45EA1564"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4364E3" w14:textId="77777777" w:rsidR="009D5F4A" w:rsidRDefault="009D5F4A">
            <w:pPr>
              <w:spacing w:after="0"/>
              <w:ind w:left="135"/>
              <w:jc w:val="center"/>
            </w:pPr>
          </w:p>
        </w:tc>
        <w:tc>
          <w:tcPr>
            <w:tcW w:w="1607" w:type="dxa"/>
            <w:tcMar>
              <w:top w:w="50" w:type="dxa"/>
              <w:left w:w="100" w:type="dxa"/>
            </w:tcMar>
            <w:vAlign w:val="center"/>
          </w:tcPr>
          <w:p w14:paraId="74821DD8" w14:textId="77777777" w:rsidR="009D5F4A" w:rsidRDefault="009D5F4A">
            <w:pPr>
              <w:spacing w:after="0"/>
              <w:ind w:left="135"/>
              <w:jc w:val="center"/>
            </w:pPr>
          </w:p>
        </w:tc>
        <w:tc>
          <w:tcPr>
            <w:tcW w:w="1137" w:type="dxa"/>
            <w:tcMar>
              <w:top w:w="50" w:type="dxa"/>
              <w:left w:w="100" w:type="dxa"/>
            </w:tcMar>
            <w:vAlign w:val="center"/>
          </w:tcPr>
          <w:p w14:paraId="3EBFEF50" w14:textId="77777777" w:rsidR="009D5F4A" w:rsidRDefault="009D5F4A">
            <w:pPr>
              <w:spacing w:after="0"/>
              <w:ind w:left="135"/>
            </w:pPr>
          </w:p>
        </w:tc>
        <w:tc>
          <w:tcPr>
            <w:tcW w:w="1955" w:type="dxa"/>
            <w:tcMar>
              <w:top w:w="50" w:type="dxa"/>
              <w:left w:w="100" w:type="dxa"/>
            </w:tcMar>
            <w:vAlign w:val="center"/>
          </w:tcPr>
          <w:p w14:paraId="644CB60A" w14:textId="77777777" w:rsidR="009D5F4A" w:rsidRDefault="009D5F4A">
            <w:pPr>
              <w:spacing w:after="0"/>
              <w:ind w:left="135"/>
            </w:pPr>
          </w:p>
        </w:tc>
      </w:tr>
      <w:tr w:rsidR="009D5F4A" w:rsidRPr="00494E0B" w14:paraId="01C7A31C" w14:textId="77777777">
        <w:trPr>
          <w:trHeight w:val="144"/>
          <w:tblCellSpacing w:w="20" w:type="nil"/>
        </w:trPr>
        <w:tc>
          <w:tcPr>
            <w:tcW w:w="366" w:type="dxa"/>
            <w:tcMar>
              <w:top w:w="50" w:type="dxa"/>
              <w:left w:w="100" w:type="dxa"/>
            </w:tcMar>
            <w:vAlign w:val="center"/>
          </w:tcPr>
          <w:p w14:paraId="3E5D8088" w14:textId="77777777" w:rsidR="009D5F4A" w:rsidRDefault="00F65317">
            <w:pPr>
              <w:spacing w:after="0"/>
            </w:pPr>
            <w:r>
              <w:rPr>
                <w:rFonts w:ascii="Times New Roman" w:hAnsi="Times New Roman"/>
                <w:color w:val="000000"/>
                <w:sz w:val="24"/>
              </w:rPr>
              <w:t>65</w:t>
            </w:r>
          </w:p>
        </w:tc>
        <w:tc>
          <w:tcPr>
            <w:tcW w:w="3344" w:type="dxa"/>
            <w:tcMar>
              <w:top w:w="50" w:type="dxa"/>
              <w:left w:w="100" w:type="dxa"/>
            </w:tcMar>
            <w:vAlign w:val="center"/>
          </w:tcPr>
          <w:p w14:paraId="2418C609" w14:textId="77777777" w:rsidR="009D5F4A" w:rsidRPr="00F65317" w:rsidRDefault="00F65317">
            <w:pPr>
              <w:spacing w:after="0"/>
              <w:ind w:left="135"/>
              <w:rPr>
                <w:lang w:val="ru-RU"/>
              </w:rPr>
            </w:pPr>
            <w:r w:rsidRPr="00F6531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65721EE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19A498" w14:textId="77777777" w:rsidR="009D5F4A" w:rsidRDefault="009D5F4A">
            <w:pPr>
              <w:spacing w:after="0"/>
              <w:ind w:left="135"/>
              <w:jc w:val="center"/>
            </w:pPr>
          </w:p>
        </w:tc>
        <w:tc>
          <w:tcPr>
            <w:tcW w:w="1607" w:type="dxa"/>
            <w:tcMar>
              <w:top w:w="50" w:type="dxa"/>
              <w:left w:w="100" w:type="dxa"/>
            </w:tcMar>
            <w:vAlign w:val="center"/>
          </w:tcPr>
          <w:p w14:paraId="00CC3908" w14:textId="77777777" w:rsidR="009D5F4A" w:rsidRDefault="009D5F4A">
            <w:pPr>
              <w:spacing w:after="0"/>
              <w:ind w:left="135"/>
              <w:jc w:val="center"/>
            </w:pPr>
          </w:p>
        </w:tc>
        <w:tc>
          <w:tcPr>
            <w:tcW w:w="1137" w:type="dxa"/>
            <w:tcMar>
              <w:top w:w="50" w:type="dxa"/>
              <w:left w:w="100" w:type="dxa"/>
            </w:tcMar>
            <w:vAlign w:val="center"/>
          </w:tcPr>
          <w:p w14:paraId="35B4AB45" w14:textId="77777777" w:rsidR="009D5F4A" w:rsidRDefault="009D5F4A">
            <w:pPr>
              <w:spacing w:after="0"/>
              <w:ind w:left="135"/>
            </w:pPr>
          </w:p>
        </w:tc>
        <w:tc>
          <w:tcPr>
            <w:tcW w:w="1955" w:type="dxa"/>
            <w:tcMar>
              <w:top w:w="50" w:type="dxa"/>
              <w:left w:w="100" w:type="dxa"/>
            </w:tcMar>
            <w:vAlign w:val="center"/>
          </w:tcPr>
          <w:p w14:paraId="6F1B34DB"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acb</w:t>
              </w:r>
              <w:r w:rsidRPr="00F65317">
                <w:rPr>
                  <w:rFonts w:ascii="Times New Roman" w:hAnsi="Times New Roman"/>
                  <w:color w:val="0000FF"/>
                  <w:u w:val="single"/>
                  <w:lang w:val="ru-RU"/>
                </w:rPr>
                <w:t>14</w:t>
              </w:r>
            </w:hyperlink>
          </w:p>
        </w:tc>
      </w:tr>
      <w:tr w:rsidR="009D5F4A" w:rsidRPr="00494E0B" w14:paraId="47011988" w14:textId="77777777">
        <w:trPr>
          <w:trHeight w:val="144"/>
          <w:tblCellSpacing w:w="20" w:type="nil"/>
        </w:trPr>
        <w:tc>
          <w:tcPr>
            <w:tcW w:w="366" w:type="dxa"/>
            <w:tcMar>
              <w:top w:w="50" w:type="dxa"/>
              <w:left w:w="100" w:type="dxa"/>
            </w:tcMar>
            <w:vAlign w:val="center"/>
          </w:tcPr>
          <w:p w14:paraId="62C90BDD" w14:textId="77777777" w:rsidR="009D5F4A" w:rsidRDefault="00F65317">
            <w:pPr>
              <w:spacing w:after="0"/>
            </w:pPr>
            <w:r>
              <w:rPr>
                <w:rFonts w:ascii="Times New Roman" w:hAnsi="Times New Roman"/>
                <w:color w:val="000000"/>
                <w:sz w:val="24"/>
              </w:rPr>
              <w:t>66</w:t>
            </w:r>
          </w:p>
        </w:tc>
        <w:tc>
          <w:tcPr>
            <w:tcW w:w="3344" w:type="dxa"/>
            <w:tcMar>
              <w:top w:w="50" w:type="dxa"/>
              <w:left w:w="100" w:type="dxa"/>
            </w:tcMar>
            <w:vAlign w:val="center"/>
          </w:tcPr>
          <w:p w14:paraId="55D8FAF2"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Резервный урок. Работа с текстами </w:t>
            </w:r>
            <w:r w:rsidRPr="00F65317">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14:paraId="002008B5" w14:textId="77777777" w:rsidR="009D5F4A" w:rsidRDefault="00F65317">
            <w:pPr>
              <w:spacing w:after="0"/>
              <w:ind w:left="135"/>
              <w:jc w:val="center"/>
            </w:pPr>
            <w:r w:rsidRPr="00F653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7FAC5B8" w14:textId="77777777" w:rsidR="009D5F4A" w:rsidRDefault="009D5F4A">
            <w:pPr>
              <w:spacing w:after="0"/>
              <w:ind w:left="135"/>
              <w:jc w:val="center"/>
            </w:pPr>
          </w:p>
        </w:tc>
        <w:tc>
          <w:tcPr>
            <w:tcW w:w="1607" w:type="dxa"/>
            <w:tcMar>
              <w:top w:w="50" w:type="dxa"/>
              <w:left w:w="100" w:type="dxa"/>
            </w:tcMar>
            <w:vAlign w:val="center"/>
          </w:tcPr>
          <w:p w14:paraId="1A800601" w14:textId="77777777" w:rsidR="009D5F4A" w:rsidRDefault="009D5F4A">
            <w:pPr>
              <w:spacing w:after="0"/>
              <w:ind w:left="135"/>
              <w:jc w:val="center"/>
            </w:pPr>
          </w:p>
        </w:tc>
        <w:tc>
          <w:tcPr>
            <w:tcW w:w="1137" w:type="dxa"/>
            <w:tcMar>
              <w:top w:w="50" w:type="dxa"/>
              <w:left w:w="100" w:type="dxa"/>
            </w:tcMar>
            <w:vAlign w:val="center"/>
          </w:tcPr>
          <w:p w14:paraId="3C731447" w14:textId="77777777" w:rsidR="009D5F4A" w:rsidRDefault="009D5F4A">
            <w:pPr>
              <w:spacing w:after="0"/>
              <w:ind w:left="135"/>
            </w:pPr>
          </w:p>
        </w:tc>
        <w:tc>
          <w:tcPr>
            <w:tcW w:w="1955" w:type="dxa"/>
            <w:tcMar>
              <w:top w:w="50" w:type="dxa"/>
              <w:left w:w="100" w:type="dxa"/>
            </w:tcMar>
            <w:vAlign w:val="center"/>
          </w:tcPr>
          <w:p w14:paraId="25DDBF5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acc</w:t>
              </w:r>
              <w:r w:rsidRPr="00F65317">
                <w:rPr>
                  <w:rFonts w:ascii="Times New Roman" w:hAnsi="Times New Roman"/>
                  <w:color w:val="0000FF"/>
                  <w:u w:val="single"/>
                  <w:lang w:val="ru-RU"/>
                </w:rPr>
                <w:t>5</w:t>
              </w:r>
              <w:r>
                <w:rPr>
                  <w:rFonts w:ascii="Times New Roman" w:hAnsi="Times New Roman"/>
                  <w:color w:val="0000FF"/>
                  <w:u w:val="single"/>
                </w:rPr>
                <w:t>e</w:t>
              </w:r>
            </w:hyperlink>
          </w:p>
        </w:tc>
      </w:tr>
      <w:tr w:rsidR="009D5F4A" w:rsidRPr="00494E0B" w14:paraId="1C364E0B" w14:textId="77777777">
        <w:trPr>
          <w:trHeight w:val="144"/>
          <w:tblCellSpacing w:w="20" w:type="nil"/>
        </w:trPr>
        <w:tc>
          <w:tcPr>
            <w:tcW w:w="366" w:type="dxa"/>
            <w:tcMar>
              <w:top w:w="50" w:type="dxa"/>
              <w:left w:w="100" w:type="dxa"/>
            </w:tcMar>
            <w:vAlign w:val="center"/>
          </w:tcPr>
          <w:p w14:paraId="103D5C76" w14:textId="77777777" w:rsidR="009D5F4A" w:rsidRDefault="00F65317">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1D10DD7B" w14:textId="77777777" w:rsidR="009D5F4A" w:rsidRPr="00F65317" w:rsidRDefault="00F65317">
            <w:pPr>
              <w:spacing w:after="0"/>
              <w:ind w:left="135"/>
              <w:rPr>
                <w:lang w:val="ru-RU"/>
              </w:rPr>
            </w:pPr>
            <w:r w:rsidRPr="00F6531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2B0D7D85"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9515E2" w14:textId="77777777" w:rsidR="009D5F4A" w:rsidRDefault="009D5F4A">
            <w:pPr>
              <w:spacing w:after="0"/>
              <w:ind w:left="135"/>
              <w:jc w:val="center"/>
            </w:pPr>
          </w:p>
        </w:tc>
        <w:tc>
          <w:tcPr>
            <w:tcW w:w="1607" w:type="dxa"/>
            <w:tcMar>
              <w:top w:w="50" w:type="dxa"/>
              <w:left w:w="100" w:type="dxa"/>
            </w:tcMar>
            <w:vAlign w:val="center"/>
          </w:tcPr>
          <w:p w14:paraId="55754C47" w14:textId="77777777" w:rsidR="009D5F4A" w:rsidRDefault="009D5F4A">
            <w:pPr>
              <w:spacing w:after="0"/>
              <w:ind w:left="135"/>
              <w:jc w:val="center"/>
            </w:pPr>
          </w:p>
        </w:tc>
        <w:tc>
          <w:tcPr>
            <w:tcW w:w="1137" w:type="dxa"/>
            <w:tcMar>
              <w:top w:w="50" w:type="dxa"/>
              <w:left w:w="100" w:type="dxa"/>
            </w:tcMar>
            <w:vAlign w:val="center"/>
          </w:tcPr>
          <w:p w14:paraId="0FFC1D15" w14:textId="77777777" w:rsidR="009D5F4A" w:rsidRDefault="009D5F4A">
            <w:pPr>
              <w:spacing w:after="0"/>
              <w:ind w:left="135"/>
            </w:pPr>
          </w:p>
        </w:tc>
        <w:tc>
          <w:tcPr>
            <w:tcW w:w="1955" w:type="dxa"/>
            <w:tcMar>
              <w:top w:w="50" w:type="dxa"/>
              <w:left w:w="100" w:type="dxa"/>
            </w:tcMar>
            <w:vAlign w:val="center"/>
          </w:tcPr>
          <w:p w14:paraId="55F4679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acdc</w:t>
              </w:r>
              <w:r w:rsidRPr="00F65317">
                <w:rPr>
                  <w:rFonts w:ascii="Times New Roman" w:hAnsi="Times New Roman"/>
                  <w:color w:val="0000FF"/>
                  <w:u w:val="single"/>
                  <w:lang w:val="ru-RU"/>
                </w:rPr>
                <w:t>6</w:t>
              </w:r>
            </w:hyperlink>
          </w:p>
        </w:tc>
      </w:tr>
      <w:tr w:rsidR="009D5F4A" w14:paraId="41648196" w14:textId="77777777">
        <w:trPr>
          <w:trHeight w:val="144"/>
          <w:tblCellSpacing w:w="20" w:type="nil"/>
        </w:trPr>
        <w:tc>
          <w:tcPr>
            <w:tcW w:w="366" w:type="dxa"/>
            <w:tcMar>
              <w:top w:w="50" w:type="dxa"/>
              <w:left w:w="100" w:type="dxa"/>
            </w:tcMar>
            <w:vAlign w:val="center"/>
          </w:tcPr>
          <w:p w14:paraId="6A5CB517" w14:textId="77777777" w:rsidR="009D5F4A" w:rsidRDefault="00F65317">
            <w:pPr>
              <w:spacing w:after="0"/>
            </w:pPr>
            <w:r>
              <w:rPr>
                <w:rFonts w:ascii="Times New Roman" w:hAnsi="Times New Roman"/>
                <w:color w:val="000000"/>
                <w:sz w:val="24"/>
              </w:rPr>
              <w:t>68</w:t>
            </w:r>
          </w:p>
        </w:tc>
        <w:tc>
          <w:tcPr>
            <w:tcW w:w="3344" w:type="dxa"/>
            <w:tcMar>
              <w:top w:w="50" w:type="dxa"/>
              <w:left w:w="100" w:type="dxa"/>
            </w:tcMar>
            <w:vAlign w:val="center"/>
          </w:tcPr>
          <w:p w14:paraId="019C1CEF" w14:textId="77777777" w:rsidR="009D5F4A" w:rsidRPr="00F65317" w:rsidRDefault="00F65317">
            <w:pPr>
              <w:spacing w:after="0"/>
              <w:ind w:left="135"/>
              <w:rPr>
                <w:lang w:val="ru-RU"/>
              </w:rPr>
            </w:pPr>
            <w:r w:rsidRPr="00F6531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5D0EADA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29B02D" w14:textId="77777777" w:rsidR="009D5F4A" w:rsidRDefault="009D5F4A">
            <w:pPr>
              <w:spacing w:after="0"/>
              <w:ind w:left="135"/>
              <w:jc w:val="center"/>
            </w:pPr>
          </w:p>
        </w:tc>
        <w:tc>
          <w:tcPr>
            <w:tcW w:w="1607" w:type="dxa"/>
            <w:tcMar>
              <w:top w:w="50" w:type="dxa"/>
              <w:left w:w="100" w:type="dxa"/>
            </w:tcMar>
            <w:vAlign w:val="center"/>
          </w:tcPr>
          <w:p w14:paraId="3558639F" w14:textId="77777777" w:rsidR="009D5F4A" w:rsidRDefault="009D5F4A">
            <w:pPr>
              <w:spacing w:after="0"/>
              <w:ind w:left="135"/>
              <w:jc w:val="center"/>
            </w:pPr>
          </w:p>
        </w:tc>
        <w:tc>
          <w:tcPr>
            <w:tcW w:w="1137" w:type="dxa"/>
            <w:tcMar>
              <w:top w:w="50" w:type="dxa"/>
              <w:left w:w="100" w:type="dxa"/>
            </w:tcMar>
            <w:vAlign w:val="center"/>
          </w:tcPr>
          <w:p w14:paraId="1AF2AA39" w14:textId="77777777" w:rsidR="009D5F4A" w:rsidRDefault="009D5F4A">
            <w:pPr>
              <w:spacing w:after="0"/>
              <w:ind w:left="135"/>
            </w:pPr>
          </w:p>
        </w:tc>
        <w:tc>
          <w:tcPr>
            <w:tcW w:w="1955" w:type="dxa"/>
            <w:tcMar>
              <w:top w:w="50" w:type="dxa"/>
              <w:left w:w="100" w:type="dxa"/>
            </w:tcMar>
            <w:vAlign w:val="center"/>
          </w:tcPr>
          <w:p w14:paraId="6A790FEA" w14:textId="77777777" w:rsidR="009D5F4A" w:rsidRDefault="009D5F4A">
            <w:pPr>
              <w:spacing w:after="0"/>
              <w:ind w:left="135"/>
            </w:pPr>
          </w:p>
        </w:tc>
      </w:tr>
      <w:tr w:rsidR="009D5F4A" w14:paraId="21BA046A" w14:textId="77777777">
        <w:trPr>
          <w:trHeight w:val="144"/>
          <w:tblCellSpacing w:w="20" w:type="nil"/>
        </w:trPr>
        <w:tc>
          <w:tcPr>
            <w:tcW w:w="0" w:type="auto"/>
            <w:gridSpan w:val="2"/>
            <w:tcMar>
              <w:top w:w="50" w:type="dxa"/>
              <w:left w:w="100" w:type="dxa"/>
            </w:tcMar>
            <w:vAlign w:val="center"/>
          </w:tcPr>
          <w:p w14:paraId="47CC41D1" w14:textId="77777777" w:rsidR="009D5F4A" w:rsidRPr="00F65317" w:rsidRDefault="00F65317">
            <w:pPr>
              <w:spacing w:after="0"/>
              <w:ind w:left="135"/>
              <w:rPr>
                <w:lang w:val="ru-RU"/>
              </w:rPr>
            </w:pPr>
            <w:r w:rsidRPr="00F6531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205BF1A"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181098F" w14:textId="77777777" w:rsidR="009D5F4A" w:rsidRDefault="00F6531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3E5886DF" w14:textId="77777777" w:rsidR="009D5F4A" w:rsidRDefault="00F6531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653AF446" w14:textId="77777777" w:rsidR="009D5F4A" w:rsidRDefault="009D5F4A"/>
        </w:tc>
      </w:tr>
    </w:tbl>
    <w:p w14:paraId="784807F5" w14:textId="77777777" w:rsidR="009D5F4A" w:rsidRDefault="009D5F4A">
      <w:pPr>
        <w:sectPr w:rsidR="009D5F4A">
          <w:pgSz w:w="16383" w:h="11906" w:orient="landscape"/>
          <w:pgMar w:top="1134" w:right="850" w:bottom="1134" w:left="1701" w:header="720" w:footer="720" w:gutter="0"/>
          <w:cols w:space="720"/>
        </w:sectPr>
      </w:pPr>
    </w:p>
    <w:p w14:paraId="7E663DB5" w14:textId="77777777" w:rsidR="009D5F4A" w:rsidRDefault="00F653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9D5F4A" w14:paraId="234D15B3" w14:textId="77777777">
        <w:trPr>
          <w:trHeight w:val="144"/>
          <w:tblCellSpacing w:w="20" w:type="nil"/>
        </w:trPr>
        <w:tc>
          <w:tcPr>
            <w:tcW w:w="434" w:type="dxa"/>
            <w:vMerge w:val="restart"/>
            <w:tcMar>
              <w:top w:w="50" w:type="dxa"/>
              <w:left w:w="100" w:type="dxa"/>
            </w:tcMar>
            <w:vAlign w:val="center"/>
          </w:tcPr>
          <w:p w14:paraId="335A44C3" w14:textId="77777777" w:rsidR="009D5F4A" w:rsidRDefault="00F65317">
            <w:pPr>
              <w:spacing w:after="0"/>
              <w:ind w:left="135"/>
            </w:pPr>
            <w:r>
              <w:rPr>
                <w:rFonts w:ascii="Times New Roman" w:hAnsi="Times New Roman"/>
                <w:b/>
                <w:color w:val="000000"/>
                <w:sz w:val="24"/>
              </w:rPr>
              <w:t xml:space="preserve">№ п/п </w:t>
            </w:r>
          </w:p>
          <w:p w14:paraId="290CB7FF" w14:textId="77777777" w:rsidR="009D5F4A" w:rsidRDefault="009D5F4A">
            <w:pPr>
              <w:spacing w:after="0"/>
              <w:ind w:left="135"/>
            </w:pPr>
          </w:p>
        </w:tc>
        <w:tc>
          <w:tcPr>
            <w:tcW w:w="3520" w:type="dxa"/>
            <w:vMerge w:val="restart"/>
            <w:tcMar>
              <w:top w:w="50" w:type="dxa"/>
              <w:left w:w="100" w:type="dxa"/>
            </w:tcMar>
            <w:vAlign w:val="center"/>
          </w:tcPr>
          <w:p w14:paraId="67FB6C3B" w14:textId="77777777" w:rsidR="009D5F4A" w:rsidRDefault="00F65317">
            <w:pPr>
              <w:spacing w:after="0"/>
              <w:ind w:left="135"/>
            </w:pPr>
            <w:r>
              <w:rPr>
                <w:rFonts w:ascii="Times New Roman" w:hAnsi="Times New Roman"/>
                <w:b/>
                <w:color w:val="000000"/>
                <w:sz w:val="24"/>
              </w:rPr>
              <w:t xml:space="preserve">Тема урока </w:t>
            </w:r>
          </w:p>
          <w:p w14:paraId="3373EEEC" w14:textId="77777777" w:rsidR="009D5F4A" w:rsidRDefault="009D5F4A">
            <w:pPr>
              <w:spacing w:after="0"/>
              <w:ind w:left="135"/>
            </w:pPr>
          </w:p>
        </w:tc>
        <w:tc>
          <w:tcPr>
            <w:tcW w:w="0" w:type="auto"/>
            <w:gridSpan w:val="3"/>
            <w:tcMar>
              <w:top w:w="50" w:type="dxa"/>
              <w:left w:w="100" w:type="dxa"/>
            </w:tcMar>
            <w:vAlign w:val="center"/>
          </w:tcPr>
          <w:p w14:paraId="01A1A543" w14:textId="77777777" w:rsidR="009D5F4A" w:rsidRDefault="00F65317">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14:paraId="314DA06E" w14:textId="77777777" w:rsidR="009D5F4A" w:rsidRDefault="00F65317">
            <w:pPr>
              <w:spacing w:after="0"/>
              <w:ind w:left="135"/>
            </w:pPr>
            <w:r>
              <w:rPr>
                <w:rFonts w:ascii="Times New Roman" w:hAnsi="Times New Roman"/>
                <w:b/>
                <w:color w:val="000000"/>
                <w:sz w:val="24"/>
              </w:rPr>
              <w:t xml:space="preserve">Дата изучения </w:t>
            </w:r>
          </w:p>
          <w:p w14:paraId="0A10726F" w14:textId="77777777" w:rsidR="009D5F4A" w:rsidRDefault="009D5F4A">
            <w:pPr>
              <w:spacing w:after="0"/>
              <w:ind w:left="135"/>
            </w:pPr>
          </w:p>
        </w:tc>
        <w:tc>
          <w:tcPr>
            <w:tcW w:w="1893" w:type="dxa"/>
            <w:vMerge w:val="restart"/>
            <w:tcMar>
              <w:top w:w="50" w:type="dxa"/>
              <w:left w:w="100" w:type="dxa"/>
            </w:tcMar>
            <w:vAlign w:val="center"/>
          </w:tcPr>
          <w:p w14:paraId="3402BC77" w14:textId="77777777" w:rsidR="009D5F4A" w:rsidRDefault="00F65317">
            <w:pPr>
              <w:spacing w:after="0"/>
              <w:ind w:left="135"/>
            </w:pPr>
            <w:r>
              <w:rPr>
                <w:rFonts w:ascii="Times New Roman" w:hAnsi="Times New Roman"/>
                <w:b/>
                <w:color w:val="000000"/>
                <w:sz w:val="24"/>
              </w:rPr>
              <w:t xml:space="preserve">Электронные цифровые образовательные ресурсы </w:t>
            </w:r>
          </w:p>
          <w:p w14:paraId="680502E6" w14:textId="77777777" w:rsidR="009D5F4A" w:rsidRDefault="009D5F4A">
            <w:pPr>
              <w:spacing w:after="0"/>
              <w:ind w:left="135"/>
            </w:pPr>
          </w:p>
        </w:tc>
      </w:tr>
      <w:tr w:rsidR="009D5F4A" w14:paraId="5F94E193" w14:textId="77777777">
        <w:trPr>
          <w:trHeight w:val="144"/>
          <w:tblCellSpacing w:w="20" w:type="nil"/>
        </w:trPr>
        <w:tc>
          <w:tcPr>
            <w:tcW w:w="0" w:type="auto"/>
            <w:vMerge/>
            <w:tcBorders>
              <w:top w:val="nil"/>
            </w:tcBorders>
            <w:tcMar>
              <w:top w:w="50" w:type="dxa"/>
              <w:left w:w="100" w:type="dxa"/>
            </w:tcMar>
          </w:tcPr>
          <w:p w14:paraId="5F46319E" w14:textId="77777777" w:rsidR="009D5F4A" w:rsidRDefault="009D5F4A"/>
        </w:tc>
        <w:tc>
          <w:tcPr>
            <w:tcW w:w="0" w:type="auto"/>
            <w:vMerge/>
            <w:tcBorders>
              <w:top w:val="nil"/>
            </w:tcBorders>
            <w:tcMar>
              <w:top w:w="50" w:type="dxa"/>
              <w:left w:w="100" w:type="dxa"/>
            </w:tcMar>
          </w:tcPr>
          <w:p w14:paraId="22EA6014" w14:textId="77777777" w:rsidR="009D5F4A" w:rsidRDefault="009D5F4A"/>
        </w:tc>
        <w:tc>
          <w:tcPr>
            <w:tcW w:w="758" w:type="dxa"/>
            <w:tcMar>
              <w:top w:w="50" w:type="dxa"/>
              <w:left w:w="100" w:type="dxa"/>
            </w:tcMar>
            <w:vAlign w:val="center"/>
          </w:tcPr>
          <w:p w14:paraId="1474A567" w14:textId="77777777" w:rsidR="009D5F4A" w:rsidRDefault="00F65317">
            <w:pPr>
              <w:spacing w:after="0"/>
              <w:ind w:left="135"/>
            </w:pPr>
            <w:r>
              <w:rPr>
                <w:rFonts w:ascii="Times New Roman" w:hAnsi="Times New Roman"/>
                <w:b/>
                <w:color w:val="000000"/>
                <w:sz w:val="24"/>
              </w:rPr>
              <w:t xml:space="preserve">Всего </w:t>
            </w:r>
          </w:p>
          <w:p w14:paraId="59FA147E" w14:textId="77777777" w:rsidR="009D5F4A" w:rsidRDefault="009D5F4A">
            <w:pPr>
              <w:spacing w:after="0"/>
              <w:ind w:left="135"/>
            </w:pPr>
          </w:p>
        </w:tc>
        <w:tc>
          <w:tcPr>
            <w:tcW w:w="1445" w:type="dxa"/>
            <w:tcMar>
              <w:top w:w="50" w:type="dxa"/>
              <w:left w:w="100" w:type="dxa"/>
            </w:tcMar>
            <w:vAlign w:val="center"/>
          </w:tcPr>
          <w:p w14:paraId="69F108D4" w14:textId="77777777" w:rsidR="009D5F4A" w:rsidRDefault="00F65317">
            <w:pPr>
              <w:spacing w:after="0"/>
              <w:ind w:left="135"/>
            </w:pPr>
            <w:r>
              <w:rPr>
                <w:rFonts w:ascii="Times New Roman" w:hAnsi="Times New Roman"/>
                <w:b/>
                <w:color w:val="000000"/>
                <w:sz w:val="24"/>
              </w:rPr>
              <w:t xml:space="preserve">Контрольные работы </w:t>
            </w:r>
          </w:p>
          <w:p w14:paraId="5EEC8BCC" w14:textId="77777777" w:rsidR="009D5F4A" w:rsidRDefault="009D5F4A">
            <w:pPr>
              <w:spacing w:after="0"/>
              <w:ind w:left="135"/>
            </w:pPr>
          </w:p>
        </w:tc>
        <w:tc>
          <w:tcPr>
            <w:tcW w:w="1550" w:type="dxa"/>
            <w:tcMar>
              <w:top w:w="50" w:type="dxa"/>
              <w:left w:w="100" w:type="dxa"/>
            </w:tcMar>
            <w:vAlign w:val="center"/>
          </w:tcPr>
          <w:p w14:paraId="33BC08B2" w14:textId="77777777" w:rsidR="009D5F4A" w:rsidRDefault="00F65317">
            <w:pPr>
              <w:spacing w:after="0"/>
              <w:ind w:left="135"/>
            </w:pPr>
            <w:r>
              <w:rPr>
                <w:rFonts w:ascii="Times New Roman" w:hAnsi="Times New Roman"/>
                <w:b/>
                <w:color w:val="000000"/>
                <w:sz w:val="24"/>
              </w:rPr>
              <w:t xml:space="preserve">Практические работы </w:t>
            </w:r>
          </w:p>
          <w:p w14:paraId="4FA66A9B" w14:textId="77777777" w:rsidR="009D5F4A" w:rsidRDefault="009D5F4A">
            <w:pPr>
              <w:spacing w:after="0"/>
              <w:ind w:left="135"/>
            </w:pPr>
          </w:p>
        </w:tc>
        <w:tc>
          <w:tcPr>
            <w:tcW w:w="0" w:type="auto"/>
            <w:vMerge/>
            <w:tcBorders>
              <w:top w:val="nil"/>
            </w:tcBorders>
            <w:tcMar>
              <w:top w:w="50" w:type="dxa"/>
              <w:left w:w="100" w:type="dxa"/>
            </w:tcMar>
          </w:tcPr>
          <w:p w14:paraId="3E54A343" w14:textId="77777777" w:rsidR="009D5F4A" w:rsidRDefault="009D5F4A"/>
        </w:tc>
        <w:tc>
          <w:tcPr>
            <w:tcW w:w="0" w:type="auto"/>
            <w:vMerge/>
            <w:tcBorders>
              <w:top w:val="nil"/>
            </w:tcBorders>
            <w:tcMar>
              <w:top w:w="50" w:type="dxa"/>
              <w:left w:w="100" w:type="dxa"/>
            </w:tcMar>
          </w:tcPr>
          <w:p w14:paraId="50080AD8" w14:textId="77777777" w:rsidR="009D5F4A" w:rsidRDefault="009D5F4A"/>
        </w:tc>
      </w:tr>
      <w:tr w:rsidR="009D5F4A" w14:paraId="6BF227AD" w14:textId="77777777">
        <w:trPr>
          <w:trHeight w:val="144"/>
          <w:tblCellSpacing w:w="20" w:type="nil"/>
        </w:trPr>
        <w:tc>
          <w:tcPr>
            <w:tcW w:w="434" w:type="dxa"/>
            <w:tcMar>
              <w:top w:w="50" w:type="dxa"/>
              <w:left w:w="100" w:type="dxa"/>
            </w:tcMar>
            <w:vAlign w:val="center"/>
          </w:tcPr>
          <w:p w14:paraId="6D9EADD3" w14:textId="77777777" w:rsidR="009D5F4A" w:rsidRDefault="00F65317">
            <w:pPr>
              <w:spacing w:after="0"/>
            </w:pPr>
            <w:r>
              <w:rPr>
                <w:rFonts w:ascii="Times New Roman" w:hAnsi="Times New Roman"/>
                <w:color w:val="000000"/>
                <w:sz w:val="24"/>
              </w:rPr>
              <w:t>1</w:t>
            </w:r>
          </w:p>
        </w:tc>
        <w:tc>
          <w:tcPr>
            <w:tcW w:w="3520" w:type="dxa"/>
            <w:tcMar>
              <w:top w:w="50" w:type="dxa"/>
              <w:left w:w="100" w:type="dxa"/>
            </w:tcMar>
            <w:vAlign w:val="center"/>
          </w:tcPr>
          <w:p w14:paraId="7B7F674B" w14:textId="77777777" w:rsidR="009D5F4A" w:rsidRDefault="00F65317">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14:paraId="61AA9AF6"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907ACCD" w14:textId="77777777" w:rsidR="009D5F4A" w:rsidRDefault="009D5F4A">
            <w:pPr>
              <w:spacing w:after="0"/>
              <w:ind w:left="135"/>
              <w:jc w:val="center"/>
            </w:pPr>
          </w:p>
        </w:tc>
        <w:tc>
          <w:tcPr>
            <w:tcW w:w="1550" w:type="dxa"/>
            <w:tcMar>
              <w:top w:w="50" w:type="dxa"/>
              <w:left w:w="100" w:type="dxa"/>
            </w:tcMar>
            <w:vAlign w:val="center"/>
          </w:tcPr>
          <w:p w14:paraId="667D21B7" w14:textId="77777777" w:rsidR="009D5F4A" w:rsidRDefault="009D5F4A">
            <w:pPr>
              <w:spacing w:after="0"/>
              <w:ind w:left="135"/>
              <w:jc w:val="center"/>
            </w:pPr>
          </w:p>
        </w:tc>
        <w:tc>
          <w:tcPr>
            <w:tcW w:w="1192" w:type="dxa"/>
            <w:tcMar>
              <w:top w:w="50" w:type="dxa"/>
              <w:left w:w="100" w:type="dxa"/>
            </w:tcMar>
            <w:vAlign w:val="center"/>
          </w:tcPr>
          <w:p w14:paraId="6983633D" w14:textId="77777777" w:rsidR="009D5F4A" w:rsidRDefault="00F65317">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14:paraId="7082FB5E" w14:textId="77777777" w:rsidR="009D5F4A" w:rsidRDefault="009D5F4A">
            <w:pPr>
              <w:spacing w:after="0"/>
              <w:ind w:left="135"/>
            </w:pPr>
          </w:p>
        </w:tc>
      </w:tr>
      <w:tr w:rsidR="009D5F4A" w:rsidRPr="00494E0B" w14:paraId="57F3975D" w14:textId="77777777">
        <w:trPr>
          <w:trHeight w:val="144"/>
          <w:tblCellSpacing w:w="20" w:type="nil"/>
        </w:trPr>
        <w:tc>
          <w:tcPr>
            <w:tcW w:w="434" w:type="dxa"/>
            <w:tcMar>
              <w:top w:w="50" w:type="dxa"/>
              <w:left w:w="100" w:type="dxa"/>
            </w:tcMar>
            <w:vAlign w:val="center"/>
          </w:tcPr>
          <w:p w14:paraId="43E912A8" w14:textId="77777777" w:rsidR="009D5F4A" w:rsidRDefault="00F65317">
            <w:pPr>
              <w:spacing w:after="0"/>
            </w:pPr>
            <w:r>
              <w:rPr>
                <w:rFonts w:ascii="Times New Roman" w:hAnsi="Times New Roman"/>
                <w:color w:val="000000"/>
                <w:sz w:val="24"/>
              </w:rPr>
              <w:t>2</w:t>
            </w:r>
          </w:p>
        </w:tc>
        <w:tc>
          <w:tcPr>
            <w:tcW w:w="3520" w:type="dxa"/>
            <w:tcMar>
              <w:top w:w="50" w:type="dxa"/>
              <w:left w:w="100" w:type="dxa"/>
            </w:tcMar>
            <w:vAlign w:val="center"/>
          </w:tcPr>
          <w:p w14:paraId="5F7D85C7" w14:textId="77777777" w:rsidR="009D5F4A" w:rsidRPr="00F65317" w:rsidRDefault="00F65317">
            <w:pPr>
              <w:spacing w:after="0"/>
              <w:ind w:left="135"/>
              <w:rPr>
                <w:lang w:val="ru-RU"/>
              </w:rPr>
            </w:pPr>
            <w:r w:rsidRPr="00F65317">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14:paraId="6D821FD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40BB726" w14:textId="77777777" w:rsidR="009D5F4A" w:rsidRDefault="009D5F4A">
            <w:pPr>
              <w:spacing w:after="0"/>
              <w:ind w:left="135"/>
              <w:jc w:val="center"/>
            </w:pPr>
          </w:p>
        </w:tc>
        <w:tc>
          <w:tcPr>
            <w:tcW w:w="1550" w:type="dxa"/>
            <w:tcMar>
              <w:top w:w="50" w:type="dxa"/>
              <w:left w:w="100" w:type="dxa"/>
            </w:tcMar>
            <w:vAlign w:val="center"/>
          </w:tcPr>
          <w:p w14:paraId="407DEA05" w14:textId="77777777" w:rsidR="009D5F4A" w:rsidRDefault="009D5F4A">
            <w:pPr>
              <w:spacing w:after="0"/>
              <w:ind w:left="135"/>
              <w:jc w:val="center"/>
            </w:pPr>
          </w:p>
        </w:tc>
        <w:tc>
          <w:tcPr>
            <w:tcW w:w="1192" w:type="dxa"/>
            <w:tcMar>
              <w:top w:w="50" w:type="dxa"/>
              <w:left w:w="100" w:type="dxa"/>
            </w:tcMar>
            <w:vAlign w:val="center"/>
          </w:tcPr>
          <w:p w14:paraId="3987AB04" w14:textId="77777777" w:rsidR="009D5F4A" w:rsidRDefault="00F65317">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14:paraId="24B8933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ad</w:t>
              </w:r>
              <w:r w:rsidRPr="00F65317">
                <w:rPr>
                  <w:rFonts w:ascii="Times New Roman" w:hAnsi="Times New Roman"/>
                  <w:color w:val="0000FF"/>
                  <w:u w:val="single"/>
                  <w:lang w:val="ru-RU"/>
                </w:rPr>
                <w:t>474</w:t>
              </w:r>
            </w:hyperlink>
          </w:p>
        </w:tc>
      </w:tr>
      <w:tr w:rsidR="009D5F4A" w14:paraId="1C81B860" w14:textId="77777777">
        <w:trPr>
          <w:trHeight w:val="144"/>
          <w:tblCellSpacing w:w="20" w:type="nil"/>
        </w:trPr>
        <w:tc>
          <w:tcPr>
            <w:tcW w:w="434" w:type="dxa"/>
            <w:tcMar>
              <w:top w:w="50" w:type="dxa"/>
              <w:left w:w="100" w:type="dxa"/>
            </w:tcMar>
            <w:vAlign w:val="center"/>
          </w:tcPr>
          <w:p w14:paraId="3702BF73" w14:textId="77777777" w:rsidR="009D5F4A" w:rsidRDefault="00F65317">
            <w:pPr>
              <w:spacing w:after="0"/>
            </w:pPr>
            <w:r>
              <w:rPr>
                <w:rFonts w:ascii="Times New Roman" w:hAnsi="Times New Roman"/>
                <w:color w:val="000000"/>
                <w:sz w:val="24"/>
              </w:rPr>
              <w:t>3</w:t>
            </w:r>
          </w:p>
        </w:tc>
        <w:tc>
          <w:tcPr>
            <w:tcW w:w="3520" w:type="dxa"/>
            <w:tcMar>
              <w:top w:w="50" w:type="dxa"/>
              <w:left w:w="100" w:type="dxa"/>
            </w:tcMar>
            <w:vAlign w:val="center"/>
          </w:tcPr>
          <w:p w14:paraId="7F77717F" w14:textId="77777777" w:rsidR="009D5F4A" w:rsidRDefault="00F65317">
            <w:pPr>
              <w:spacing w:after="0"/>
              <w:ind w:left="135"/>
            </w:pPr>
            <w:r>
              <w:rPr>
                <w:rFonts w:ascii="Times New Roman" w:hAnsi="Times New Roman"/>
                <w:color w:val="000000"/>
                <w:sz w:val="24"/>
              </w:rPr>
              <w:t>Траектория. Путь. Перемещение.</w:t>
            </w:r>
          </w:p>
        </w:tc>
        <w:tc>
          <w:tcPr>
            <w:tcW w:w="758" w:type="dxa"/>
            <w:tcMar>
              <w:top w:w="50" w:type="dxa"/>
              <w:left w:w="100" w:type="dxa"/>
            </w:tcMar>
            <w:vAlign w:val="center"/>
          </w:tcPr>
          <w:p w14:paraId="244A035C"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66F9B64" w14:textId="77777777" w:rsidR="009D5F4A" w:rsidRDefault="009D5F4A">
            <w:pPr>
              <w:spacing w:after="0"/>
              <w:ind w:left="135"/>
              <w:jc w:val="center"/>
            </w:pPr>
          </w:p>
        </w:tc>
        <w:tc>
          <w:tcPr>
            <w:tcW w:w="1550" w:type="dxa"/>
            <w:tcMar>
              <w:top w:w="50" w:type="dxa"/>
              <w:left w:w="100" w:type="dxa"/>
            </w:tcMar>
            <w:vAlign w:val="center"/>
          </w:tcPr>
          <w:p w14:paraId="42A9234B" w14:textId="77777777" w:rsidR="009D5F4A" w:rsidRDefault="009D5F4A">
            <w:pPr>
              <w:spacing w:after="0"/>
              <w:ind w:left="135"/>
              <w:jc w:val="center"/>
            </w:pPr>
          </w:p>
        </w:tc>
        <w:tc>
          <w:tcPr>
            <w:tcW w:w="1192" w:type="dxa"/>
            <w:tcMar>
              <w:top w:w="50" w:type="dxa"/>
              <w:left w:w="100" w:type="dxa"/>
            </w:tcMar>
            <w:vAlign w:val="center"/>
          </w:tcPr>
          <w:p w14:paraId="6DBBD786" w14:textId="77777777" w:rsidR="009D5F4A" w:rsidRDefault="00F65317">
            <w:pPr>
              <w:spacing w:after="0"/>
              <w:ind w:left="135"/>
            </w:pPr>
            <w:r>
              <w:rPr>
                <w:rFonts w:ascii="Times New Roman" w:hAnsi="Times New Roman"/>
                <w:color w:val="000000"/>
                <w:sz w:val="24"/>
              </w:rPr>
              <w:t xml:space="preserve"> 06.09.2024 </w:t>
            </w:r>
          </w:p>
        </w:tc>
        <w:tc>
          <w:tcPr>
            <w:tcW w:w="1893" w:type="dxa"/>
            <w:tcMar>
              <w:top w:w="50" w:type="dxa"/>
              <w:left w:w="100" w:type="dxa"/>
            </w:tcMar>
            <w:vAlign w:val="center"/>
          </w:tcPr>
          <w:p w14:paraId="5A48235E" w14:textId="77777777" w:rsidR="009D5F4A" w:rsidRDefault="009D5F4A">
            <w:pPr>
              <w:spacing w:after="0"/>
              <w:ind w:left="135"/>
            </w:pPr>
          </w:p>
        </w:tc>
      </w:tr>
      <w:tr w:rsidR="009D5F4A" w14:paraId="059F82A3" w14:textId="77777777">
        <w:trPr>
          <w:trHeight w:val="144"/>
          <w:tblCellSpacing w:w="20" w:type="nil"/>
        </w:trPr>
        <w:tc>
          <w:tcPr>
            <w:tcW w:w="434" w:type="dxa"/>
            <w:tcMar>
              <w:top w:w="50" w:type="dxa"/>
              <w:left w:w="100" w:type="dxa"/>
            </w:tcMar>
            <w:vAlign w:val="center"/>
          </w:tcPr>
          <w:p w14:paraId="378AEB94" w14:textId="77777777" w:rsidR="009D5F4A" w:rsidRDefault="00F65317">
            <w:pPr>
              <w:spacing w:after="0"/>
            </w:pPr>
            <w:r>
              <w:rPr>
                <w:rFonts w:ascii="Times New Roman" w:hAnsi="Times New Roman"/>
                <w:color w:val="000000"/>
                <w:sz w:val="24"/>
              </w:rPr>
              <w:t>4</w:t>
            </w:r>
          </w:p>
        </w:tc>
        <w:tc>
          <w:tcPr>
            <w:tcW w:w="3520" w:type="dxa"/>
            <w:tcMar>
              <w:top w:w="50" w:type="dxa"/>
              <w:left w:w="100" w:type="dxa"/>
            </w:tcMar>
            <w:vAlign w:val="center"/>
          </w:tcPr>
          <w:p w14:paraId="677C6926" w14:textId="77777777" w:rsidR="009D5F4A" w:rsidRPr="00F65317" w:rsidRDefault="00F65317">
            <w:pPr>
              <w:spacing w:after="0"/>
              <w:ind w:left="135"/>
              <w:rPr>
                <w:lang w:val="ru-RU"/>
              </w:rPr>
            </w:pPr>
            <w:r w:rsidRPr="00F65317">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14:paraId="2ADAD59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8409BDB" w14:textId="77777777" w:rsidR="009D5F4A" w:rsidRDefault="009D5F4A">
            <w:pPr>
              <w:spacing w:after="0"/>
              <w:ind w:left="135"/>
              <w:jc w:val="center"/>
            </w:pPr>
          </w:p>
        </w:tc>
        <w:tc>
          <w:tcPr>
            <w:tcW w:w="1550" w:type="dxa"/>
            <w:tcMar>
              <w:top w:w="50" w:type="dxa"/>
              <w:left w:w="100" w:type="dxa"/>
            </w:tcMar>
            <w:vAlign w:val="center"/>
          </w:tcPr>
          <w:p w14:paraId="51A7FB85" w14:textId="77777777" w:rsidR="009D5F4A" w:rsidRDefault="009D5F4A">
            <w:pPr>
              <w:spacing w:after="0"/>
              <w:ind w:left="135"/>
              <w:jc w:val="center"/>
            </w:pPr>
          </w:p>
        </w:tc>
        <w:tc>
          <w:tcPr>
            <w:tcW w:w="1192" w:type="dxa"/>
            <w:tcMar>
              <w:top w:w="50" w:type="dxa"/>
              <w:left w:w="100" w:type="dxa"/>
            </w:tcMar>
            <w:vAlign w:val="center"/>
          </w:tcPr>
          <w:p w14:paraId="34690ACA" w14:textId="77777777" w:rsidR="009D5F4A" w:rsidRDefault="00F65317">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14:paraId="3CCFA952" w14:textId="77777777" w:rsidR="009D5F4A" w:rsidRDefault="009D5F4A">
            <w:pPr>
              <w:spacing w:after="0"/>
              <w:ind w:left="135"/>
            </w:pPr>
          </w:p>
        </w:tc>
      </w:tr>
      <w:tr w:rsidR="009D5F4A" w14:paraId="7498B9D9" w14:textId="77777777">
        <w:trPr>
          <w:trHeight w:val="144"/>
          <w:tblCellSpacing w:w="20" w:type="nil"/>
        </w:trPr>
        <w:tc>
          <w:tcPr>
            <w:tcW w:w="434" w:type="dxa"/>
            <w:tcMar>
              <w:top w:w="50" w:type="dxa"/>
              <w:left w:w="100" w:type="dxa"/>
            </w:tcMar>
            <w:vAlign w:val="center"/>
          </w:tcPr>
          <w:p w14:paraId="53636481" w14:textId="77777777" w:rsidR="009D5F4A" w:rsidRDefault="00F65317">
            <w:pPr>
              <w:spacing w:after="0"/>
            </w:pPr>
            <w:r>
              <w:rPr>
                <w:rFonts w:ascii="Times New Roman" w:hAnsi="Times New Roman"/>
                <w:color w:val="000000"/>
                <w:sz w:val="24"/>
              </w:rPr>
              <w:t>5</w:t>
            </w:r>
          </w:p>
        </w:tc>
        <w:tc>
          <w:tcPr>
            <w:tcW w:w="3520" w:type="dxa"/>
            <w:tcMar>
              <w:top w:w="50" w:type="dxa"/>
              <w:left w:w="100" w:type="dxa"/>
            </w:tcMar>
            <w:vAlign w:val="center"/>
          </w:tcPr>
          <w:p w14:paraId="27139908" w14:textId="77777777" w:rsidR="009D5F4A" w:rsidRDefault="00F65317">
            <w:pPr>
              <w:spacing w:after="0"/>
              <w:ind w:left="135"/>
            </w:pPr>
            <w:r>
              <w:rPr>
                <w:rFonts w:ascii="Times New Roman" w:hAnsi="Times New Roman"/>
                <w:color w:val="000000"/>
                <w:sz w:val="24"/>
              </w:rPr>
              <w:t>Решение задач "Средняя скорость"</w:t>
            </w:r>
          </w:p>
        </w:tc>
        <w:tc>
          <w:tcPr>
            <w:tcW w:w="758" w:type="dxa"/>
            <w:tcMar>
              <w:top w:w="50" w:type="dxa"/>
              <w:left w:w="100" w:type="dxa"/>
            </w:tcMar>
            <w:vAlign w:val="center"/>
          </w:tcPr>
          <w:p w14:paraId="35E29E86"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1E8539E" w14:textId="77777777" w:rsidR="009D5F4A" w:rsidRDefault="009D5F4A">
            <w:pPr>
              <w:spacing w:after="0"/>
              <w:ind w:left="135"/>
              <w:jc w:val="center"/>
            </w:pPr>
          </w:p>
        </w:tc>
        <w:tc>
          <w:tcPr>
            <w:tcW w:w="1550" w:type="dxa"/>
            <w:tcMar>
              <w:top w:w="50" w:type="dxa"/>
              <w:left w:w="100" w:type="dxa"/>
            </w:tcMar>
            <w:vAlign w:val="center"/>
          </w:tcPr>
          <w:p w14:paraId="58DCC58A" w14:textId="77777777" w:rsidR="009D5F4A" w:rsidRDefault="009D5F4A">
            <w:pPr>
              <w:spacing w:after="0"/>
              <w:ind w:left="135"/>
              <w:jc w:val="center"/>
            </w:pPr>
          </w:p>
        </w:tc>
        <w:tc>
          <w:tcPr>
            <w:tcW w:w="1192" w:type="dxa"/>
            <w:tcMar>
              <w:top w:w="50" w:type="dxa"/>
              <w:left w:w="100" w:type="dxa"/>
            </w:tcMar>
            <w:vAlign w:val="center"/>
          </w:tcPr>
          <w:p w14:paraId="2893239D" w14:textId="77777777" w:rsidR="009D5F4A" w:rsidRDefault="00F65317">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14:paraId="2FCA07C4" w14:textId="77777777" w:rsidR="009D5F4A" w:rsidRDefault="009D5F4A">
            <w:pPr>
              <w:spacing w:after="0"/>
              <w:ind w:left="135"/>
            </w:pPr>
          </w:p>
        </w:tc>
      </w:tr>
      <w:tr w:rsidR="009D5F4A" w:rsidRPr="00494E0B" w14:paraId="2929C34C" w14:textId="77777777">
        <w:trPr>
          <w:trHeight w:val="144"/>
          <w:tblCellSpacing w:w="20" w:type="nil"/>
        </w:trPr>
        <w:tc>
          <w:tcPr>
            <w:tcW w:w="434" w:type="dxa"/>
            <w:tcMar>
              <w:top w:w="50" w:type="dxa"/>
              <w:left w:w="100" w:type="dxa"/>
            </w:tcMar>
            <w:vAlign w:val="center"/>
          </w:tcPr>
          <w:p w14:paraId="221EBD42" w14:textId="77777777" w:rsidR="009D5F4A" w:rsidRDefault="00F65317">
            <w:pPr>
              <w:spacing w:after="0"/>
            </w:pPr>
            <w:r>
              <w:rPr>
                <w:rFonts w:ascii="Times New Roman" w:hAnsi="Times New Roman"/>
                <w:color w:val="000000"/>
                <w:sz w:val="24"/>
              </w:rPr>
              <w:t>6</w:t>
            </w:r>
          </w:p>
        </w:tc>
        <w:tc>
          <w:tcPr>
            <w:tcW w:w="3520" w:type="dxa"/>
            <w:tcMar>
              <w:top w:w="50" w:type="dxa"/>
              <w:left w:w="100" w:type="dxa"/>
            </w:tcMar>
            <w:vAlign w:val="center"/>
          </w:tcPr>
          <w:p w14:paraId="104F5789" w14:textId="77777777" w:rsidR="009D5F4A" w:rsidRDefault="00F65317">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14:paraId="4EDDCBFB"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DE73247" w14:textId="77777777" w:rsidR="009D5F4A" w:rsidRDefault="009D5F4A">
            <w:pPr>
              <w:spacing w:after="0"/>
              <w:ind w:left="135"/>
              <w:jc w:val="center"/>
            </w:pPr>
          </w:p>
        </w:tc>
        <w:tc>
          <w:tcPr>
            <w:tcW w:w="1550" w:type="dxa"/>
            <w:tcMar>
              <w:top w:w="50" w:type="dxa"/>
              <w:left w:w="100" w:type="dxa"/>
            </w:tcMar>
            <w:vAlign w:val="center"/>
          </w:tcPr>
          <w:p w14:paraId="19809C52" w14:textId="77777777" w:rsidR="009D5F4A" w:rsidRDefault="009D5F4A">
            <w:pPr>
              <w:spacing w:after="0"/>
              <w:ind w:left="135"/>
              <w:jc w:val="center"/>
            </w:pPr>
          </w:p>
        </w:tc>
        <w:tc>
          <w:tcPr>
            <w:tcW w:w="1192" w:type="dxa"/>
            <w:tcMar>
              <w:top w:w="50" w:type="dxa"/>
              <w:left w:w="100" w:type="dxa"/>
            </w:tcMar>
            <w:vAlign w:val="center"/>
          </w:tcPr>
          <w:p w14:paraId="75F9B70C" w14:textId="77777777" w:rsidR="009D5F4A" w:rsidRDefault="00F65317">
            <w:pPr>
              <w:spacing w:after="0"/>
              <w:ind w:left="135"/>
            </w:pPr>
            <w:r>
              <w:rPr>
                <w:rFonts w:ascii="Times New Roman" w:hAnsi="Times New Roman"/>
                <w:color w:val="000000"/>
                <w:sz w:val="24"/>
              </w:rPr>
              <w:t xml:space="preserve"> 13.09.2024 </w:t>
            </w:r>
          </w:p>
        </w:tc>
        <w:tc>
          <w:tcPr>
            <w:tcW w:w="1893" w:type="dxa"/>
            <w:tcMar>
              <w:top w:w="50" w:type="dxa"/>
              <w:left w:w="100" w:type="dxa"/>
            </w:tcMar>
            <w:vAlign w:val="center"/>
          </w:tcPr>
          <w:p w14:paraId="07F04F9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ad</w:t>
              </w:r>
              <w:r w:rsidRPr="00F65317">
                <w:rPr>
                  <w:rFonts w:ascii="Times New Roman" w:hAnsi="Times New Roman"/>
                  <w:color w:val="0000FF"/>
                  <w:u w:val="single"/>
                  <w:lang w:val="ru-RU"/>
                </w:rPr>
                <w:t>19</w:t>
              </w:r>
              <w:r>
                <w:rPr>
                  <w:rFonts w:ascii="Times New Roman" w:hAnsi="Times New Roman"/>
                  <w:color w:val="0000FF"/>
                  <w:u w:val="single"/>
                </w:rPr>
                <w:t>a</w:t>
              </w:r>
            </w:hyperlink>
          </w:p>
        </w:tc>
      </w:tr>
      <w:tr w:rsidR="009D5F4A" w14:paraId="35B70874" w14:textId="77777777">
        <w:trPr>
          <w:trHeight w:val="144"/>
          <w:tblCellSpacing w:w="20" w:type="nil"/>
        </w:trPr>
        <w:tc>
          <w:tcPr>
            <w:tcW w:w="434" w:type="dxa"/>
            <w:tcMar>
              <w:top w:w="50" w:type="dxa"/>
              <w:left w:w="100" w:type="dxa"/>
            </w:tcMar>
            <w:vAlign w:val="center"/>
          </w:tcPr>
          <w:p w14:paraId="42360EFB" w14:textId="77777777" w:rsidR="009D5F4A" w:rsidRDefault="00F65317">
            <w:pPr>
              <w:spacing w:after="0"/>
            </w:pPr>
            <w:r>
              <w:rPr>
                <w:rFonts w:ascii="Times New Roman" w:hAnsi="Times New Roman"/>
                <w:color w:val="000000"/>
                <w:sz w:val="24"/>
              </w:rPr>
              <w:t>7</w:t>
            </w:r>
          </w:p>
        </w:tc>
        <w:tc>
          <w:tcPr>
            <w:tcW w:w="3520" w:type="dxa"/>
            <w:tcMar>
              <w:top w:w="50" w:type="dxa"/>
              <w:left w:w="100" w:type="dxa"/>
            </w:tcMar>
            <w:vAlign w:val="center"/>
          </w:tcPr>
          <w:p w14:paraId="2EE97AE4" w14:textId="77777777" w:rsidR="009D5F4A" w:rsidRDefault="00F65317">
            <w:pPr>
              <w:spacing w:after="0"/>
              <w:ind w:left="135"/>
            </w:pPr>
            <w:r>
              <w:rPr>
                <w:rFonts w:ascii="Times New Roman" w:hAnsi="Times New Roman"/>
                <w:color w:val="000000"/>
                <w:sz w:val="24"/>
              </w:rPr>
              <w:t>Решение задач.</w:t>
            </w:r>
          </w:p>
        </w:tc>
        <w:tc>
          <w:tcPr>
            <w:tcW w:w="758" w:type="dxa"/>
            <w:tcMar>
              <w:top w:w="50" w:type="dxa"/>
              <w:left w:w="100" w:type="dxa"/>
            </w:tcMar>
            <w:vAlign w:val="center"/>
          </w:tcPr>
          <w:p w14:paraId="4E1C5026"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F3B9B0C" w14:textId="77777777" w:rsidR="009D5F4A" w:rsidRDefault="009D5F4A">
            <w:pPr>
              <w:spacing w:after="0"/>
              <w:ind w:left="135"/>
              <w:jc w:val="center"/>
            </w:pPr>
          </w:p>
        </w:tc>
        <w:tc>
          <w:tcPr>
            <w:tcW w:w="1550" w:type="dxa"/>
            <w:tcMar>
              <w:top w:w="50" w:type="dxa"/>
              <w:left w:w="100" w:type="dxa"/>
            </w:tcMar>
            <w:vAlign w:val="center"/>
          </w:tcPr>
          <w:p w14:paraId="1CB7DBA6" w14:textId="77777777" w:rsidR="009D5F4A" w:rsidRDefault="009D5F4A">
            <w:pPr>
              <w:spacing w:after="0"/>
              <w:ind w:left="135"/>
              <w:jc w:val="center"/>
            </w:pPr>
          </w:p>
        </w:tc>
        <w:tc>
          <w:tcPr>
            <w:tcW w:w="1192" w:type="dxa"/>
            <w:tcMar>
              <w:top w:w="50" w:type="dxa"/>
              <w:left w:w="100" w:type="dxa"/>
            </w:tcMar>
            <w:vAlign w:val="center"/>
          </w:tcPr>
          <w:p w14:paraId="5472434C" w14:textId="77777777" w:rsidR="009D5F4A" w:rsidRDefault="00F65317">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14:paraId="3E8CAC33" w14:textId="77777777" w:rsidR="009D5F4A" w:rsidRDefault="009D5F4A">
            <w:pPr>
              <w:spacing w:after="0"/>
              <w:ind w:left="135"/>
            </w:pPr>
          </w:p>
        </w:tc>
      </w:tr>
      <w:tr w:rsidR="009D5F4A" w:rsidRPr="00494E0B" w14:paraId="6A444B88" w14:textId="77777777">
        <w:trPr>
          <w:trHeight w:val="144"/>
          <w:tblCellSpacing w:w="20" w:type="nil"/>
        </w:trPr>
        <w:tc>
          <w:tcPr>
            <w:tcW w:w="434" w:type="dxa"/>
            <w:tcMar>
              <w:top w:w="50" w:type="dxa"/>
              <w:left w:w="100" w:type="dxa"/>
            </w:tcMar>
            <w:vAlign w:val="center"/>
          </w:tcPr>
          <w:p w14:paraId="49CC2182" w14:textId="77777777" w:rsidR="009D5F4A" w:rsidRDefault="00F65317">
            <w:pPr>
              <w:spacing w:after="0"/>
            </w:pPr>
            <w:r>
              <w:rPr>
                <w:rFonts w:ascii="Times New Roman" w:hAnsi="Times New Roman"/>
                <w:color w:val="000000"/>
                <w:sz w:val="24"/>
              </w:rPr>
              <w:t>8</w:t>
            </w:r>
          </w:p>
        </w:tc>
        <w:tc>
          <w:tcPr>
            <w:tcW w:w="3520" w:type="dxa"/>
            <w:tcMar>
              <w:top w:w="50" w:type="dxa"/>
              <w:left w:w="100" w:type="dxa"/>
            </w:tcMar>
            <w:vAlign w:val="center"/>
          </w:tcPr>
          <w:p w14:paraId="372E4A20" w14:textId="77777777" w:rsidR="009D5F4A" w:rsidRDefault="00F65317">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14:paraId="05DE758F"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250B0D0" w14:textId="77777777" w:rsidR="009D5F4A" w:rsidRDefault="009D5F4A">
            <w:pPr>
              <w:spacing w:after="0"/>
              <w:ind w:left="135"/>
              <w:jc w:val="center"/>
            </w:pPr>
          </w:p>
        </w:tc>
        <w:tc>
          <w:tcPr>
            <w:tcW w:w="1550" w:type="dxa"/>
            <w:tcMar>
              <w:top w:w="50" w:type="dxa"/>
              <w:left w:w="100" w:type="dxa"/>
            </w:tcMar>
            <w:vAlign w:val="center"/>
          </w:tcPr>
          <w:p w14:paraId="2C9BE871" w14:textId="77777777" w:rsidR="009D5F4A" w:rsidRDefault="009D5F4A">
            <w:pPr>
              <w:spacing w:after="0"/>
              <w:ind w:left="135"/>
              <w:jc w:val="center"/>
            </w:pPr>
          </w:p>
        </w:tc>
        <w:tc>
          <w:tcPr>
            <w:tcW w:w="1192" w:type="dxa"/>
            <w:tcMar>
              <w:top w:w="50" w:type="dxa"/>
              <w:left w:w="100" w:type="dxa"/>
            </w:tcMar>
            <w:vAlign w:val="center"/>
          </w:tcPr>
          <w:p w14:paraId="7430F876" w14:textId="77777777" w:rsidR="009D5F4A" w:rsidRDefault="00F65317">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14:paraId="15B8B6A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ad</w:t>
              </w:r>
              <w:r w:rsidRPr="00F65317">
                <w:rPr>
                  <w:rFonts w:ascii="Times New Roman" w:hAnsi="Times New Roman"/>
                  <w:color w:val="0000FF"/>
                  <w:u w:val="single"/>
                  <w:lang w:val="ru-RU"/>
                </w:rPr>
                <w:t>8</w:t>
              </w:r>
              <w:r>
                <w:rPr>
                  <w:rFonts w:ascii="Times New Roman" w:hAnsi="Times New Roman"/>
                  <w:color w:val="0000FF"/>
                  <w:u w:val="single"/>
                </w:rPr>
                <w:t>d</w:t>
              </w:r>
              <w:r w:rsidRPr="00F65317">
                <w:rPr>
                  <w:rFonts w:ascii="Times New Roman" w:hAnsi="Times New Roman"/>
                  <w:color w:val="0000FF"/>
                  <w:u w:val="single"/>
                  <w:lang w:val="ru-RU"/>
                </w:rPr>
                <w:t>4</w:t>
              </w:r>
            </w:hyperlink>
          </w:p>
        </w:tc>
      </w:tr>
      <w:tr w:rsidR="009D5F4A" w14:paraId="2FC84C5A" w14:textId="77777777">
        <w:trPr>
          <w:trHeight w:val="144"/>
          <w:tblCellSpacing w:w="20" w:type="nil"/>
        </w:trPr>
        <w:tc>
          <w:tcPr>
            <w:tcW w:w="434" w:type="dxa"/>
            <w:tcMar>
              <w:top w:w="50" w:type="dxa"/>
              <w:left w:w="100" w:type="dxa"/>
            </w:tcMar>
            <w:vAlign w:val="center"/>
          </w:tcPr>
          <w:p w14:paraId="59128DF3" w14:textId="77777777" w:rsidR="009D5F4A" w:rsidRDefault="00F65317">
            <w:pPr>
              <w:spacing w:after="0"/>
            </w:pPr>
            <w:r>
              <w:rPr>
                <w:rFonts w:ascii="Times New Roman" w:hAnsi="Times New Roman"/>
                <w:color w:val="000000"/>
                <w:sz w:val="24"/>
              </w:rPr>
              <w:t>9</w:t>
            </w:r>
          </w:p>
        </w:tc>
        <w:tc>
          <w:tcPr>
            <w:tcW w:w="3520" w:type="dxa"/>
            <w:tcMar>
              <w:top w:w="50" w:type="dxa"/>
              <w:left w:w="100" w:type="dxa"/>
            </w:tcMar>
            <w:vAlign w:val="center"/>
          </w:tcPr>
          <w:p w14:paraId="37DC928C" w14:textId="77777777" w:rsidR="009D5F4A" w:rsidRPr="00F65317" w:rsidRDefault="00F65317">
            <w:pPr>
              <w:spacing w:after="0"/>
              <w:ind w:left="135"/>
              <w:rPr>
                <w:lang w:val="ru-RU"/>
              </w:rPr>
            </w:pPr>
            <w:r w:rsidRPr="00F65317">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14:paraId="23EED49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C5E3C29" w14:textId="77777777" w:rsidR="009D5F4A" w:rsidRDefault="009D5F4A">
            <w:pPr>
              <w:spacing w:after="0"/>
              <w:ind w:left="135"/>
              <w:jc w:val="center"/>
            </w:pPr>
          </w:p>
        </w:tc>
        <w:tc>
          <w:tcPr>
            <w:tcW w:w="1550" w:type="dxa"/>
            <w:tcMar>
              <w:top w:w="50" w:type="dxa"/>
              <w:left w:w="100" w:type="dxa"/>
            </w:tcMar>
            <w:vAlign w:val="center"/>
          </w:tcPr>
          <w:p w14:paraId="6636B72D" w14:textId="77777777" w:rsidR="009D5F4A" w:rsidRDefault="009D5F4A">
            <w:pPr>
              <w:spacing w:after="0"/>
              <w:ind w:left="135"/>
              <w:jc w:val="center"/>
            </w:pPr>
          </w:p>
        </w:tc>
        <w:tc>
          <w:tcPr>
            <w:tcW w:w="1192" w:type="dxa"/>
            <w:tcMar>
              <w:top w:w="50" w:type="dxa"/>
              <w:left w:w="100" w:type="dxa"/>
            </w:tcMar>
            <w:vAlign w:val="center"/>
          </w:tcPr>
          <w:p w14:paraId="5C1E21B9" w14:textId="77777777" w:rsidR="009D5F4A" w:rsidRDefault="00F65317">
            <w:pPr>
              <w:spacing w:after="0"/>
              <w:ind w:left="135"/>
            </w:pPr>
            <w:r>
              <w:rPr>
                <w:rFonts w:ascii="Times New Roman" w:hAnsi="Times New Roman"/>
                <w:color w:val="000000"/>
                <w:sz w:val="24"/>
              </w:rPr>
              <w:t xml:space="preserve"> 20.09.2024 </w:t>
            </w:r>
          </w:p>
        </w:tc>
        <w:tc>
          <w:tcPr>
            <w:tcW w:w="1893" w:type="dxa"/>
            <w:tcMar>
              <w:top w:w="50" w:type="dxa"/>
              <w:left w:w="100" w:type="dxa"/>
            </w:tcMar>
            <w:vAlign w:val="center"/>
          </w:tcPr>
          <w:p w14:paraId="0B009106" w14:textId="77777777" w:rsidR="009D5F4A" w:rsidRDefault="009D5F4A">
            <w:pPr>
              <w:spacing w:after="0"/>
              <w:ind w:left="135"/>
            </w:pPr>
          </w:p>
        </w:tc>
      </w:tr>
      <w:tr w:rsidR="009D5F4A" w:rsidRPr="00494E0B" w14:paraId="1A992CB8" w14:textId="77777777">
        <w:trPr>
          <w:trHeight w:val="144"/>
          <w:tblCellSpacing w:w="20" w:type="nil"/>
        </w:trPr>
        <w:tc>
          <w:tcPr>
            <w:tcW w:w="434" w:type="dxa"/>
            <w:tcMar>
              <w:top w:w="50" w:type="dxa"/>
              <w:left w:w="100" w:type="dxa"/>
            </w:tcMar>
            <w:vAlign w:val="center"/>
          </w:tcPr>
          <w:p w14:paraId="3225E2E0" w14:textId="77777777" w:rsidR="009D5F4A" w:rsidRDefault="00F65317">
            <w:pPr>
              <w:spacing w:after="0"/>
            </w:pPr>
            <w:r>
              <w:rPr>
                <w:rFonts w:ascii="Times New Roman" w:hAnsi="Times New Roman"/>
                <w:color w:val="000000"/>
                <w:sz w:val="24"/>
              </w:rPr>
              <w:t>10</w:t>
            </w:r>
          </w:p>
        </w:tc>
        <w:tc>
          <w:tcPr>
            <w:tcW w:w="3520" w:type="dxa"/>
            <w:tcMar>
              <w:top w:w="50" w:type="dxa"/>
              <w:left w:w="100" w:type="dxa"/>
            </w:tcMar>
            <w:vAlign w:val="center"/>
          </w:tcPr>
          <w:p w14:paraId="727D7E7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Графики координаты и скорости прямолинейного равноускоренного </w:t>
            </w:r>
            <w:r w:rsidRPr="00F65317">
              <w:rPr>
                <w:rFonts w:ascii="Times New Roman" w:hAnsi="Times New Roman"/>
                <w:color w:val="000000"/>
                <w:sz w:val="24"/>
                <w:lang w:val="ru-RU"/>
              </w:rPr>
              <w:lastRenderedPageBreak/>
              <w:t>движения.</w:t>
            </w:r>
          </w:p>
        </w:tc>
        <w:tc>
          <w:tcPr>
            <w:tcW w:w="758" w:type="dxa"/>
            <w:tcMar>
              <w:top w:w="50" w:type="dxa"/>
              <w:left w:w="100" w:type="dxa"/>
            </w:tcMar>
            <w:vAlign w:val="center"/>
          </w:tcPr>
          <w:p w14:paraId="5369AC4A" w14:textId="77777777" w:rsidR="009D5F4A" w:rsidRDefault="00F65317">
            <w:pPr>
              <w:spacing w:after="0"/>
              <w:ind w:left="135"/>
              <w:jc w:val="center"/>
            </w:pPr>
            <w:r w:rsidRPr="00F653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180385E7" w14:textId="77777777" w:rsidR="009D5F4A" w:rsidRDefault="009D5F4A">
            <w:pPr>
              <w:spacing w:after="0"/>
              <w:ind w:left="135"/>
              <w:jc w:val="center"/>
            </w:pPr>
          </w:p>
        </w:tc>
        <w:tc>
          <w:tcPr>
            <w:tcW w:w="1550" w:type="dxa"/>
            <w:tcMar>
              <w:top w:w="50" w:type="dxa"/>
              <w:left w:w="100" w:type="dxa"/>
            </w:tcMar>
            <w:vAlign w:val="center"/>
          </w:tcPr>
          <w:p w14:paraId="5A349B6D" w14:textId="77777777" w:rsidR="009D5F4A" w:rsidRDefault="009D5F4A">
            <w:pPr>
              <w:spacing w:after="0"/>
              <w:ind w:left="135"/>
              <w:jc w:val="center"/>
            </w:pPr>
          </w:p>
        </w:tc>
        <w:tc>
          <w:tcPr>
            <w:tcW w:w="1192" w:type="dxa"/>
            <w:tcMar>
              <w:top w:w="50" w:type="dxa"/>
              <w:left w:w="100" w:type="dxa"/>
            </w:tcMar>
            <w:vAlign w:val="center"/>
          </w:tcPr>
          <w:p w14:paraId="2F3B7A64" w14:textId="77777777" w:rsidR="009D5F4A" w:rsidRDefault="00F65317">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14:paraId="17D32759"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adb</w:t>
              </w:r>
              <w:r w:rsidRPr="00F65317">
                <w:rPr>
                  <w:rFonts w:ascii="Times New Roman" w:hAnsi="Times New Roman"/>
                  <w:color w:val="0000FF"/>
                  <w:u w:val="single"/>
                  <w:lang w:val="ru-RU"/>
                </w:rPr>
                <w:t>18</w:t>
              </w:r>
            </w:hyperlink>
          </w:p>
        </w:tc>
      </w:tr>
      <w:tr w:rsidR="009D5F4A" w:rsidRPr="00494E0B" w14:paraId="08DA67E7" w14:textId="77777777">
        <w:trPr>
          <w:trHeight w:val="144"/>
          <w:tblCellSpacing w:w="20" w:type="nil"/>
        </w:trPr>
        <w:tc>
          <w:tcPr>
            <w:tcW w:w="434" w:type="dxa"/>
            <w:tcMar>
              <w:top w:w="50" w:type="dxa"/>
              <w:left w:w="100" w:type="dxa"/>
            </w:tcMar>
            <w:vAlign w:val="center"/>
          </w:tcPr>
          <w:p w14:paraId="015548D8" w14:textId="77777777" w:rsidR="009D5F4A" w:rsidRDefault="00F65317">
            <w:pPr>
              <w:spacing w:after="0"/>
            </w:pPr>
            <w:r>
              <w:rPr>
                <w:rFonts w:ascii="Times New Roman" w:hAnsi="Times New Roman"/>
                <w:color w:val="000000"/>
                <w:sz w:val="24"/>
              </w:rPr>
              <w:lastRenderedPageBreak/>
              <w:t>11</w:t>
            </w:r>
          </w:p>
        </w:tc>
        <w:tc>
          <w:tcPr>
            <w:tcW w:w="3520" w:type="dxa"/>
            <w:tcMar>
              <w:top w:w="50" w:type="dxa"/>
              <w:left w:w="100" w:type="dxa"/>
            </w:tcMar>
            <w:vAlign w:val="center"/>
          </w:tcPr>
          <w:p w14:paraId="3FD82A36" w14:textId="77777777" w:rsidR="009D5F4A" w:rsidRPr="00F65317" w:rsidRDefault="00F65317">
            <w:pPr>
              <w:spacing w:after="0"/>
              <w:ind w:left="135"/>
              <w:rPr>
                <w:lang w:val="ru-RU"/>
              </w:rPr>
            </w:pPr>
            <w:r w:rsidRPr="00F65317">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14:paraId="62D825BE"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92CE44F" w14:textId="77777777" w:rsidR="009D5F4A" w:rsidRDefault="009D5F4A">
            <w:pPr>
              <w:spacing w:after="0"/>
              <w:ind w:left="135"/>
              <w:jc w:val="center"/>
            </w:pPr>
          </w:p>
        </w:tc>
        <w:tc>
          <w:tcPr>
            <w:tcW w:w="1550" w:type="dxa"/>
            <w:tcMar>
              <w:top w:w="50" w:type="dxa"/>
              <w:left w:w="100" w:type="dxa"/>
            </w:tcMar>
            <w:vAlign w:val="center"/>
          </w:tcPr>
          <w:p w14:paraId="6A3F6EF5" w14:textId="77777777" w:rsidR="009D5F4A" w:rsidRDefault="009D5F4A">
            <w:pPr>
              <w:spacing w:after="0"/>
              <w:ind w:left="135"/>
              <w:jc w:val="center"/>
            </w:pPr>
          </w:p>
        </w:tc>
        <w:tc>
          <w:tcPr>
            <w:tcW w:w="1192" w:type="dxa"/>
            <w:tcMar>
              <w:top w:w="50" w:type="dxa"/>
              <w:left w:w="100" w:type="dxa"/>
            </w:tcMar>
            <w:vAlign w:val="center"/>
          </w:tcPr>
          <w:p w14:paraId="1E90990E" w14:textId="77777777" w:rsidR="009D5F4A" w:rsidRDefault="00F65317">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14:paraId="2C4C5EB7"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ae</w:t>
              </w:r>
              <w:r w:rsidRPr="00F65317">
                <w:rPr>
                  <w:rFonts w:ascii="Times New Roman" w:hAnsi="Times New Roman"/>
                  <w:color w:val="0000FF"/>
                  <w:u w:val="single"/>
                  <w:lang w:val="ru-RU"/>
                </w:rPr>
                <w:t>612</w:t>
              </w:r>
            </w:hyperlink>
          </w:p>
        </w:tc>
      </w:tr>
      <w:tr w:rsidR="009D5F4A" w:rsidRPr="000F1845" w14:paraId="43E71DEC" w14:textId="77777777">
        <w:trPr>
          <w:trHeight w:val="144"/>
          <w:tblCellSpacing w:w="20" w:type="nil"/>
        </w:trPr>
        <w:tc>
          <w:tcPr>
            <w:tcW w:w="434" w:type="dxa"/>
            <w:tcMar>
              <w:top w:w="50" w:type="dxa"/>
              <w:left w:w="100" w:type="dxa"/>
            </w:tcMar>
            <w:vAlign w:val="center"/>
          </w:tcPr>
          <w:p w14:paraId="3DD0BF17" w14:textId="77777777" w:rsidR="009D5F4A" w:rsidRDefault="00F65317">
            <w:pPr>
              <w:spacing w:after="0"/>
            </w:pPr>
            <w:r>
              <w:rPr>
                <w:rFonts w:ascii="Times New Roman" w:hAnsi="Times New Roman"/>
                <w:color w:val="000000"/>
                <w:sz w:val="24"/>
              </w:rPr>
              <w:t>12</w:t>
            </w:r>
          </w:p>
        </w:tc>
        <w:tc>
          <w:tcPr>
            <w:tcW w:w="3520" w:type="dxa"/>
            <w:tcMar>
              <w:top w:w="50" w:type="dxa"/>
              <w:left w:w="100" w:type="dxa"/>
            </w:tcMar>
            <w:vAlign w:val="center"/>
          </w:tcPr>
          <w:p w14:paraId="0C3FBBB6" w14:textId="77777777" w:rsidR="009D5F4A" w:rsidRPr="00F65317" w:rsidRDefault="00F65317">
            <w:pPr>
              <w:spacing w:after="0"/>
              <w:ind w:left="135"/>
              <w:rPr>
                <w:lang w:val="ru-RU"/>
              </w:rPr>
            </w:pPr>
            <w:r w:rsidRPr="00F65317">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14:paraId="0410ED3E"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86A18E0" w14:textId="77777777" w:rsidR="009D5F4A" w:rsidRDefault="009D5F4A">
            <w:pPr>
              <w:spacing w:after="0"/>
              <w:ind w:left="135"/>
              <w:jc w:val="center"/>
            </w:pPr>
          </w:p>
        </w:tc>
        <w:tc>
          <w:tcPr>
            <w:tcW w:w="1550" w:type="dxa"/>
            <w:tcMar>
              <w:top w:w="50" w:type="dxa"/>
              <w:left w:w="100" w:type="dxa"/>
            </w:tcMar>
            <w:vAlign w:val="center"/>
          </w:tcPr>
          <w:p w14:paraId="39490970" w14:textId="77777777" w:rsidR="009D5F4A" w:rsidRDefault="009D5F4A">
            <w:pPr>
              <w:spacing w:after="0"/>
              <w:ind w:left="135"/>
              <w:jc w:val="center"/>
            </w:pPr>
          </w:p>
        </w:tc>
        <w:tc>
          <w:tcPr>
            <w:tcW w:w="1192" w:type="dxa"/>
            <w:tcMar>
              <w:top w:w="50" w:type="dxa"/>
              <w:left w:w="100" w:type="dxa"/>
            </w:tcMar>
            <w:vAlign w:val="center"/>
          </w:tcPr>
          <w:p w14:paraId="41FBF324" w14:textId="77777777" w:rsidR="009D5F4A" w:rsidRDefault="00F65317">
            <w:pPr>
              <w:spacing w:after="0"/>
              <w:ind w:left="135"/>
            </w:pPr>
            <w:r>
              <w:rPr>
                <w:rFonts w:ascii="Times New Roman" w:hAnsi="Times New Roman"/>
                <w:color w:val="000000"/>
                <w:sz w:val="24"/>
              </w:rPr>
              <w:t xml:space="preserve"> 27.09.2024 </w:t>
            </w:r>
          </w:p>
        </w:tc>
        <w:tc>
          <w:tcPr>
            <w:tcW w:w="1893" w:type="dxa"/>
            <w:tcMar>
              <w:top w:w="50" w:type="dxa"/>
              <w:left w:w="100" w:type="dxa"/>
            </w:tcMar>
            <w:vAlign w:val="center"/>
          </w:tcPr>
          <w:p w14:paraId="79AB83AB"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ae</w:t>
              </w:r>
              <w:r w:rsidRPr="00F65317">
                <w:rPr>
                  <w:rFonts w:ascii="Times New Roman" w:hAnsi="Times New Roman"/>
                  <w:color w:val="0000FF"/>
                  <w:u w:val="single"/>
                  <w:lang w:val="ru-RU"/>
                </w:rPr>
                <w:t>72</w:t>
              </w:r>
              <w:r>
                <w:rPr>
                  <w:rFonts w:ascii="Times New Roman" w:hAnsi="Times New Roman"/>
                  <w:color w:val="0000FF"/>
                  <w:u w:val="single"/>
                </w:rPr>
                <w:t>a</w:t>
              </w:r>
            </w:hyperlink>
          </w:p>
        </w:tc>
      </w:tr>
      <w:tr w:rsidR="009D5F4A" w:rsidRPr="000F1845" w14:paraId="3EF94A29" w14:textId="77777777">
        <w:trPr>
          <w:trHeight w:val="144"/>
          <w:tblCellSpacing w:w="20" w:type="nil"/>
        </w:trPr>
        <w:tc>
          <w:tcPr>
            <w:tcW w:w="434" w:type="dxa"/>
            <w:tcMar>
              <w:top w:w="50" w:type="dxa"/>
              <w:left w:w="100" w:type="dxa"/>
            </w:tcMar>
            <w:vAlign w:val="center"/>
          </w:tcPr>
          <w:p w14:paraId="1473C8AB" w14:textId="77777777" w:rsidR="009D5F4A" w:rsidRDefault="00F65317">
            <w:pPr>
              <w:spacing w:after="0"/>
            </w:pPr>
            <w:r>
              <w:rPr>
                <w:rFonts w:ascii="Times New Roman" w:hAnsi="Times New Roman"/>
                <w:color w:val="000000"/>
                <w:sz w:val="24"/>
              </w:rPr>
              <w:t>13</w:t>
            </w:r>
          </w:p>
        </w:tc>
        <w:tc>
          <w:tcPr>
            <w:tcW w:w="3520" w:type="dxa"/>
            <w:tcMar>
              <w:top w:w="50" w:type="dxa"/>
              <w:left w:w="100" w:type="dxa"/>
            </w:tcMar>
            <w:vAlign w:val="center"/>
          </w:tcPr>
          <w:p w14:paraId="38E60B1C" w14:textId="77777777" w:rsidR="009D5F4A" w:rsidRPr="00F65317" w:rsidRDefault="00F65317">
            <w:pPr>
              <w:spacing w:after="0"/>
              <w:ind w:left="135"/>
              <w:rPr>
                <w:lang w:val="ru-RU"/>
              </w:rPr>
            </w:pPr>
            <w:r w:rsidRPr="00F65317">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14:paraId="6C44F37B"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C3DAC5F" w14:textId="77777777" w:rsidR="009D5F4A" w:rsidRDefault="009D5F4A">
            <w:pPr>
              <w:spacing w:after="0"/>
              <w:ind w:left="135"/>
              <w:jc w:val="center"/>
            </w:pPr>
          </w:p>
        </w:tc>
        <w:tc>
          <w:tcPr>
            <w:tcW w:w="1550" w:type="dxa"/>
            <w:tcMar>
              <w:top w:w="50" w:type="dxa"/>
              <w:left w:w="100" w:type="dxa"/>
            </w:tcMar>
            <w:vAlign w:val="center"/>
          </w:tcPr>
          <w:p w14:paraId="550A878F" w14:textId="77777777" w:rsidR="009D5F4A" w:rsidRDefault="009D5F4A">
            <w:pPr>
              <w:spacing w:after="0"/>
              <w:ind w:left="135"/>
              <w:jc w:val="center"/>
            </w:pPr>
          </w:p>
        </w:tc>
        <w:tc>
          <w:tcPr>
            <w:tcW w:w="1192" w:type="dxa"/>
            <w:tcMar>
              <w:top w:w="50" w:type="dxa"/>
              <w:left w:w="100" w:type="dxa"/>
            </w:tcMar>
            <w:vAlign w:val="center"/>
          </w:tcPr>
          <w:p w14:paraId="0FFF6AFE" w14:textId="77777777" w:rsidR="009D5F4A" w:rsidRDefault="00F65317">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14:paraId="54B8574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ae</w:t>
              </w:r>
              <w:r w:rsidRPr="00F65317">
                <w:rPr>
                  <w:rFonts w:ascii="Times New Roman" w:hAnsi="Times New Roman"/>
                  <w:color w:val="0000FF"/>
                  <w:u w:val="single"/>
                  <w:lang w:val="ru-RU"/>
                </w:rPr>
                <w:t>982</w:t>
              </w:r>
            </w:hyperlink>
          </w:p>
        </w:tc>
      </w:tr>
      <w:tr w:rsidR="009D5F4A" w14:paraId="3FA57BA3" w14:textId="77777777">
        <w:trPr>
          <w:trHeight w:val="144"/>
          <w:tblCellSpacing w:w="20" w:type="nil"/>
        </w:trPr>
        <w:tc>
          <w:tcPr>
            <w:tcW w:w="434" w:type="dxa"/>
            <w:tcMar>
              <w:top w:w="50" w:type="dxa"/>
              <w:left w:w="100" w:type="dxa"/>
            </w:tcMar>
            <w:vAlign w:val="center"/>
          </w:tcPr>
          <w:p w14:paraId="7C9EDB09" w14:textId="77777777" w:rsidR="009D5F4A" w:rsidRDefault="00F65317">
            <w:pPr>
              <w:spacing w:after="0"/>
            </w:pPr>
            <w:r>
              <w:rPr>
                <w:rFonts w:ascii="Times New Roman" w:hAnsi="Times New Roman"/>
                <w:color w:val="000000"/>
                <w:sz w:val="24"/>
              </w:rPr>
              <w:t>14</w:t>
            </w:r>
          </w:p>
        </w:tc>
        <w:tc>
          <w:tcPr>
            <w:tcW w:w="3520" w:type="dxa"/>
            <w:tcMar>
              <w:top w:w="50" w:type="dxa"/>
              <w:left w:w="100" w:type="dxa"/>
            </w:tcMar>
            <w:vAlign w:val="center"/>
          </w:tcPr>
          <w:p w14:paraId="7545E7CB" w14:textId="77777777" w:rsidR="009D5F4A" w:rsidRPr="00F65317" w:rsidRDefault="00F65317">
            <w:pPr>
              <w:spacing w:after="0"/>
              <w:ind w:left="135"/>
              <w:rPr>
                <w:lang w:val="ru-RU"/>
              </w:rPr>
            </w:pPr>
            <w:r w:rsidRPr="00F65317">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14:paraId="15DA5CF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52C6FAD" w14:textId="77777777" w:rsidR="009D5F4A" w:rsidRDefault="009D5F4A">
            <w:pPr>
              <w:spacing w:after="0"/>
              <w:ind w:left="135"/>
              <w:jc w:val="center"/>
            </w:pPr>
          </w:p>
        </w:tc>
        <w:tc>
          <w:tcPr>
            <w:tcW w:w="1550" w:type="dxa"/>
            <w:tcMar>
              <w:top w:w="50" w:type="dxa"/>
              <w:left w:w="100" w:type="dxa"/>
            </w:tcMar>
            <w:vAlign w:val="center"/>
          </w:tcPr>
          <w:p w14:paraId="44C52FCA" w14:textId="77777777" w:rsidR="009D5F4A" w:rsidRDefault="009D5F4A">
            <w:pPr>
              <w:spacing w:after="0"/>
              <w:ind w:left="135"/>
              <w:jc w:val="center"/>
            </w:pPr>
          </w:p>
        </w:tc>
        <w:tc>
          <w:tcPr>
            <w:tcW w:w="1192" w:type="dxa"/>
            <w:tcMar>
              <w:top w:w="50" w:type="dxa"/>
              <w:left w:w="100" w:type="dxa"/>
            </w:tcMar>
            <w:vAlign w:val="center"/>
          </w:tcPr>
          <w:p w14:paraId="5BC7409B" w14:textId="77777777" w:rsidR="009D5F4A" w:rsidRDefault="00F65317">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14:paraId="06066D8D" w14:textId="77777777" w:rsidR="009D5F4A" w:rsidRDefault="009D5F4A">
            <w:pPr>
              <w:spacing w:after="0"/>
              <w:ind w:left="135"/>
            </w:pPr>
          </w:p>
        </w:tc>
      </w:tr>
      <w:tr w:rsidR="009D5F4A" w14:paraId="0D5DC066" w14:textId="77777777">
        <w:trPr>
          <w:trHeight w:val="144"/>
          <w:tblCellSpacing w:w="20" w:type="nil"/>
        </w:trPr>
        <w:tc>
          <w:tcPr>
            <w:tcW w:w="434" w:type="dxa"/>
            <w:tcMar>
              <w:top w:w="50" w:type="dxa"/>
              <w:left w:w="100" w:type="dxa"/>
            </w:tcMar>
            <w:vAlign w:val="center"/>
          </w:tcPr>
          <w:p w14:paraId="4A84E5A5" w14:textId="77777777" w:rsidR="009D5F4A" w:rsidRDefault="00F65317">
            <w:pPr>
              <w:spacing w:after="0"/>
            </w:pPr>
            <w:r>
              <w:rPr>
                <w:rFonts w:ascii="Times New Roman" w:hAnsi="Times New Roman"/>
                <w:color w:val="000000"/>
                <w:sz w:val="24"/>
              </w:rPr>
              <w:t>15</w:t>
            </w:r>
          </w:p>
        </w:tc>
        <w:tc>
          <w:tcPr>
            <w:tcW w:w="3520" w:type="dxa"/>
            <w:tcMar>
              <w:top w:w="50" w:type="dxa"/>
              <w:left w:w="100" w:type="dxa"/>
            </w:tcMar>
            <w:vAlign w:val="center"/>
          </w:tcPr>
          <w:p w14:paraId="676AC514"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"Свободное падение тел"</w:t>
            </w:r>
          </w:p>
        </w:tc>
        <w:tc>
          <w:tcPr>
            <w:tcW w:w="758" w:type="dxa"/>
            <w:tcMar>
              <w:top w:w="50" w:type="dxa"/>
              <w:left w:w="100" w:type="dxa"/>
            </w:tcMar>
            <w:vAlign w:val="center"/>
          </w:tcPr>
          <w:p w14:paraId="06177DD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E425D78" w14:textId="77777777" w:rsidR="009D5F4A" w:rsidRDefault="009D5F4A">
            <w:pPr>
              <w:spacing w:after="0"/>
              <w:ind w:left="135"/>
              <w:jc w:val="center"/>
            </w:pPr>
          </w:p>
        </w:tc>
        <w:tc>
          <w:tcPr>
            <w:tcW w:w="1550" w:type="dxa"/>
            <w:tcMar>
              <w:top w:w="50" w:type="dxa"/>
              <w:left w:w="100" w:type="dxa"/>
            </w:tcMar>
            <w:vAlign w:val="center"/>
          </w:tcPr>
          <w:p w14:paraId="63089451" w14:textId="77777777" w:rsidR="009D5F4A" w:rsidRDefault="009D5F4A">
            <w:pPr>
              <w:spacing w:after="0"/>
              <w:ind w:left="135"/>
              <w:jc w:val="center"/>
            </w:pPr>
          </w:p>
        </w:tc>
        <w:tc>
          <w:tcPr>
            <w:tcW w:w="1192" w:type="dxa"/>
            <w:tcMar>
              <w:top w:w="50" w:type="dxa"/>
              <w:left w:w="100" w:type="dxa"/>
            </w:tcMar>
            <w:vAlign w:val="center"/>
          </w:tcPr>
          <w:p w14:paraId="5B2ECB74" w14:textId="77777777" w:rsidR="009D5F4A" w:rsidRDefault="00F65317">
            <w:pPr>
              <w:spacing w:after="0"/>
              <w:ind w:left="135"/>
            </w:pPr>
            <w:r>
              <w:rPr>
                <w:rFonts w:ascii="Times New Roman" w:hAnsi="Times New Roman"/>
                <w:color w:val="000000"/>
                <w:sz w:val="24"/>
              </w:rPr>
              <w:t xml:space="preserve"> 04.10.2024 </w:t>
            </w:r>
          </w:p>
        </w:tc>
        <w:tc>
          <w:tcPr>
            <w:tcW w:w="1893" w:type="dxa"/>
            <w:tcMar>
              <w:top w:w="50" w:type="dxa"/>
              <w:left w:w="100" w:type="dxa"/>
            </w:tcMar>
            <w:vAlign w:val="center"/>
          </w:tcPr>
          <w:p w14:paraId="2D400DCA" w14:textId="77777777" w:rsidR="009D5F4A" w:rsidRDefault="009D5F4A">
            <w:pPr>
              <w:spacing w:after="0"/>
              <w:ind w:left="135"/>
            </w:pPr>
          </w:p>
        </w:tc>
      </w:tr>
      <w:tr w:rsidR="009D5F4A" w14:paraId="53EB6490" w14:textId="77777777">
        <w:trPr>
          <w:trHeight w:val="144"/>
          <w:tblCellSpacing w:w="20" w:type="nil"/>
        </w:trPr>
        <w:tc>
          <w:tcPr>
            <w:tcW w:w="434" w:type="dxa"/>
            <w:tcMar>
              <w:top w:w="50" w:type="dxa"/>
              <w:left w:w="100" w:type="dxa"/>
            </w:tcMar>
            <w:vAlign w:val="center"/>
          </w:tcPr>
          <w:p w14:paraId="60AABD81" w14:textId="77777777" w:rsidR="009D5F4A" w:rsidRDefault="00F65317">
            <w:pPr>
              <w:spacing w:after="0"/>
            </w:pPr>
            <w:r>
              <w:rPr>
                <w:rFonts w:ascii="Times New Roman" w:hAnsi="Times New Roman"/>
                <w:color w:val="000000"/>
                <w:sz w:val="24"/>
              </w:rPr>
              <w:t>16</w:t>
            </w:r>
          </w:p>
        </w:tc>
        <w:tc>
          <w:tcPr>
            <w:tcW w:w="3520" w:type="dxa"/>
            <w:tcMar>
              <w:top w:w="50" w:type="dxa"/>
              <w:left w:w="100" w:type="dxa"/>
            </w:tcMar>
            <w:vAlign w:val="center"/>
          </w:tcPr>
          <w:p w14:paraId="1134DD66"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"Свободное падение тел"</w:t>
            </w:r>
          </w:p>
        </w:tc>
        <w:tc>
          <w:tcPr>
            <w:tcW w:w="758" w:type="dxa"/>
            <w:tcMar>
              <w:top w:w="50" w:type="dxa"/>
              <w:left w:w="100" w:type="dxa"/>
            </w:tcMar>
            <w:vAlign w:val="center"/>
          </w:tcPr>
          <w:p w14:paraId="341E5C3C"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BC53CE5" w14:textId="77777777" w:rsidR="009D5F4A" w:rsidRDefault="009D5F4A">
            <w:pPr>
              <w:spacing w:after="0"/>
              <w:ind w:left="135"/>
              <w:jc w:val="center"/>
            </w:pPr>
          </w:p>
        </w:tc>
        <w:tc>
          <w:tcPr>
            <w:tcW w:w="1550" w:type="dxa"/>
            <w:tcMar>
              <w:top w:w="50" w:type="dxa"/>
              <w:left w:w="100" w:type="dxa"/>
            </w:tcMar>
            <w:vAlign w:val="center"/>
          </w:tcPr>
          <w:p w14:paraId="28BDE187" w14:textId="77777777" w:rsidR="009D5F4A" w:rsidRDefault="009D5F4A">
            <w:pPr>
              <w:spacing w:after="0"/>
              <w:ind w:left="135"/>
              <w:jc w:val="center"/>
            </w:pPr>
          </w:p>
        </w:tc>
        <w:tc>
          <w:tcPr>
            <w:tcW w:w="1192" w:type="dxa"/>
            <w:tcMar>
              <w:top w:w="50" w:type="dxa"/>
              <w:left w:w="100" w:type="dxa"/>
            </w:tcMar>
            <w:vAlign w:val="center"/>
          </w:tcPr>
          <w:p w14:paraId="1781C4B3" w14:textId="77777777" w:rsidR="009D5F4A" w:rsidRDefault="00F65317">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14:paraId="6863B388" w14:textId="77777777" w:rsidR="009D5F4A" w:rsidRDefault="009D5F4A">
            <w:pPr>
              <w:spacing w:after="0"/>
              <w:ind w:left="135"/>
            </w:pPr>
          </w:p>
        </w:tc>
      </w:tr>
      <w:tr w:rsidR="009D5F4A" w14:paraId="73FEB573" w14:textId="77777777">
        <w:trPr>
          <w:trHeight w:val="144"/>
          <w:tblCellSpacing w:w="20" w:type="nil"/>
        </w:trPr>
        <w:tc>
          <w:tcPr>
            <w:tcW w:w="434" w:type="dxa"/>
            <w:tcMar>
              <w:top w:w="50" w:type="dxa"/>
              <w:left w:w="100" w:type="dxa"/>
            </w:tcMar>
            <w:vAlign w:val="center"/>
          </w:tcPr>
          <w:p w14:paraId="087DC155" w14:textId="77777777" w:rsidR="009D5F4A" w:rsidRDefault="00F65317">
            <w:pPr>
              <w:spacing w:after="0"/>
            </w:pPr>
            <w:r>
              <w:rPr>
                <w:rFonts w:ascii="Times New Roman" w:hAnsi="Times New Roman"/>
                <w:color w:val="000000"/>
                <w:sz w:val="24"/>
              </w:rPr>
              <w:t>17</w:t>
            </w:r>
          </w:p>
        </w:tc>
        <w:tc>
          <w:tcPr>
            <w:tcW w:w="3520" w:type="dxa"/>
            <w:tcMar>
              <w:top w:w="50" w:type="dxa"/>
              <w:left w:w="100" w:type="dxa"/>
            </w:tcMar>
            <w:vAlign w:val="center"/>
          </w:tcPr>
          <w:p w14:paraId="5B6E8543" w14:textId="77777777" w:rsidR="009D5F4A" w:rsidRPr="00F65317" w:rsidRDefault="00F65317">
            <w:pPr>
              <w:spacing w:after="0"/>
              <w:ind w:left="135"/>
              <w:rPr>
                <w:lang w:val="ru-RU"/>
              </w:rPr>
            </w:pPr>
            <w:r w:rsidRPr="00F65317">
              <w:rPr>
                <w:rFonts w:ascii="Times New Roman" w:hAnsi="Times New Roman"/>
                <w:color w:val="000000"/>
                <w:sz w:val="24"/>
                <w:lang w:val="ru-RU"/>
              </w:rPr>
              <w:t>Движение тела, брошенного вертикально вверх.</w:t>
            </w:r>
          </w:p>
        </w:tc>
        <w:tc>
          <w:tcPr>
            <w:tcW w:w="758" w:type="dxa"/>
            <w:tcMar>
              <w:top w:w="50" w:type="dxa"/>
              <w:left w:w="100" w:type="dxa"/>
            </w:tcMar>
            <w:vAlign w:val="center"/>
          </w:tcPr>
          <w:p w14:paraId="39FB3BB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62E0C21" w14:textId="77777777" w:rsidR="009D5F4A" w:rsidRDefault="009D5F4A">
            <w:pPr>
              <w:spacing w:after="0"/>
              <w:ind w:left="135"/>
              <w:jc w:val="center"/>
            </w:pPr>
          </w:p>
        </w:tc>
        <w:tc>
          <w:tcPr>
            <w:tcW w:w="1550" w:type="dxa"/>
            <w:tcMar>
              <w:top w:w="50" w:type="dxa"/>
              <w:left w:w="100" w:type="dxa"/>
            </w:tcMar>
            <w:vAlign w:val="center"/>
          </w:tcPr>
          <w:p w14:paraId="5F94407A" w14:textId="77777777" w:rsidR="009D5F4A" w:rsidRDefault="009D5F4A">
            <w:pPr>
              <w:spacing w:after="0"/>
              <w:ind w:left="135"/>
              <w:jc w:val="center"/>
            </w:pPr>
          </w:p>
        </w:tc>
        <w:tc>
          <w:tcPr>
            <w:tcW w:w="1192" w:type="dxa"/>
            <w:tcMar>
              <w:top w:w="50" w:type="dxa"/>
              <w:left w:w="100" w:type="dxa"/>
            </w:tcMar>
            <w:vAlign w:val="center"/>
          </w:tcPr>
          <w:p w14:paraId="557A7723" w14:textId="77777777" w:rsidR="009D5F4A" w:rsidRDefault="00F65317">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14:paraId="56396C5B" w14:textId="77777777" w:rsidR="009D5F4A" w:rsidRDefault="009D5F4A">
            <w:pPr>
              <w:spacing w:after="0"/>
              <w:ind w:left="135"/>
            </w:pPr>
          </w:p>
        </w:tc>
      </w:tr>
      <w:tr w:rsidR="009D5F4A" w14:paraId="0E83D260" w14:textId="77777777">
        <w:trPr>
          <w:trHeight w:val="144"/>
          <w:tblCellSpacing w:w="20" w:type="nil"/>
        </w:trPr>
        <w:tc>
          <w:tcPr>
            <w:tcW w:w="434" w:type="dxa"/>
            <w:tcMar>
              <w:top w:w="50" w:type="dxa"/>
              <w:left w:w="100" w:type="dxa"/>
            </w:tcMar>
            <w:vAlign w:val="center"/>
          </w:tcPr>
          <w:p w14:paraId="0D83E72E" w14:textId="77777777" w:rsidR="009D5F4A" w:rsidRDefault="00F65317">
            <w:pPr>
              <w:spacing w:after="0"/>
            </w:pPr>
            <w:r>
              <w:rPr>
                <w:rFonts w:ascii="Times New Roman" w:hAnsi="Times New Roman"/>
                <w:color w:val="000000"/>
                <w:sz w:val="24"/>
              </w:rPr>
              <w:t>18</w:t>
            </w:r>
          </w:p>
        </w:tc>
        <w:tc>
          <w:tcPr>
            <w:tcW w:w="3520" w:type="dxa"/>
            <w:tcMar>
              <w:top w:w="50" w:type="dxa"/>
              <w:left w:w="100" w:type="dxa"/>
            </w:tcMar>
            <w:vAlign w:val="center"/>
          </w:tcPr>
          <w:p w14:paraId="1848807E" w14:textId="77777777" w:rsidR="009D5F4A" w:rsidRDefault="00F65317">
            <w:pPr>
              <w:spacing w:after="0"/>
              <w:ind w:left="135"/>
            </w:pPr>
            <w:r>
              <w:rPr>
                <w:rFonts w:ascii="Times New Roman" w:hAnsi="Times New Roman"/>
                <w:color w:val="000000"/>
                <w:sz w:val="24"/>
              </w:rPr>
              <w:t>Баллистическое движение.</w:t>
            </w:r>
          </w:p>
        </w:tc>
        <w:tc>
          <w:tcPr>
            <w:tcW w:w="758" w:type="dxa"/>
            <w:tcMar>
              <w:top w:w="50" w:type="dxa"/>
              <w:left w:w="100" w:type="dxa"/>
            </w:tcMar>
            <w:vAlign w:val="center"/>
          </w:tcPr>
          <w:p w14:paraId="30761EC4"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E87197F" w14:textId="77777777" w:rsidR="009D5F4A" w:rsidRDefault="009D5F4A">
            <w:pPr>
              <w:spacing w:after="0"/>
              <w:ind w:left="135"/>
              <w:jc w:val="center"/>
            </w:pPr>
          </w:p>
        </w:tc>
        <w:tc>
          <w:tcPr>
            <w:tcW w:w="1550" w:type="dxa"/>
            <w:tcMar>
              <w:top w:w="50" w:type="dxa"/>
              <w:left w:w="100" w:type="dxa"/>
            </w:tcMar>
            <w:vAlign w:val="center"/>
          </w:tcPr>
          <w:p w14:paraId="5FEA043D" w14:textId="77777777" w:rsidR="009D5F4A" w:rsidRDefault="009D5F4A">
            <w:pPr>
              <w:spacing w:after="0"/>
              <w:ind w:left="135"/>
              <w:jc w:val="center"/>
            </w:pPr>
          </w:p>
        </w:tc>
        <w:tc>
          <w:tcPr>
            <w:tcW w:w="1192" w:type="dxa"/>
            <w:tcMar>
              <w:top w:w="50" w:type="dxa"/>
              <w:left w:w="100" w:type="dxa"/>
            </w:tcMar>
            <w:vAlign w:val="center"/>
          </w:tcPr>
          <w:p w14:paraId="2FB16F9A" w14:textId="77777777" w:rsidR="009D5F4A" w:rsidRDefault="00F65317">
            <w:pPr>
              <w:spacing w:after="0"/>
              <w:ind w:left="135"/>
            </w:pPr>
            <w:r>
              <w:rPr>
                <w:rFonts w:ascii="Times New Roman" w:hAnsi="Times New Roman"/>
                <w:color w:val="000000"/>
                <w:sz w:val="24"/>
              </w:rPr>
              <w:t xml:space="preserve"> 11.10.2024 </w:t>
            </w:r>
          </w:p>
        </w:tc>
        <w:tc>
          <w:tcPr>
            <w:tcW w:w="1893" w:type="dxa"/>
            <w:tcMar>
              <w:top w:w="50" w:type="dxa"/>
              <w:left w:w="100" w:type="dxa"/>
            </w:tcMar>
            <w:vAlign w:val="center"/>
          </w:tcPr>
          <w:p w14:paraId="45133FCF" w14:textId="77777777" w:rsidR="009D5F4A" w:rsidRDefault="009D5F4A">
            <w:pPr>
              <w:spacing w:after="0"/>
              <w:ind w:left="135"/>
            </w:pPr>
          </w:p>
        </w:tc>
      </w:tr>
      <w:tr w:rsidR="009D5F4A" w:rsidRPr="000F1845" w14:paraId="6D9C2F8B" w14:textId="77777777">
        <w:trPr>
          <w:trHeight w:val="144"/>
          <w:tblCellSpacing w:w="20" w:type="nil"/>
        </w:trPr>
        <w:tc>
          <w:tcPr>
            <w:tcW w:w="434" w:type="dxa"/>
            <w:tcMar>
              <w:top w:w="50" w:type="dxa"/>
              <w:left w:w="100" w:type="dxa"/>
            </w:tcMar>
            <w:vAlign w:val="center"/>
          </w:tcPr>
          <w:p w14:paraId="722A6F1C" w14:textId="77777777" w:rsidR="009D5F4A" w:rsidRDefault="00F65317">
            <w:pPr>
              <w:spacing w:after="0"/>
            </w:pPr>
            <w:r>
              <w:rPr>
                <w:rFonts w:ascii="Times New Roman" w:hAnsi="Times New Roman"/>
                <w:color w:val="000000"/>
                <w:sz w:val="24"/>
              </w:rPr>
              <w:t>19</w:t>
            </w:r>
          </w:p>
        </w:tc>
        <w:tc>
          <w:tcPr>
            <w:tcW w:w="3520" w:type="dxa"/>
            <w:tcMar>
              <w:top w:w="50" w:type="dxa"/>
              <w:left w:w="100" w:type="dxa"/>
            </w:tcMar>
            <w:vAlign w:val="center"/>
          </w:tcPr>
          <w:p w14:paraId="60F574E3" w14:textId="77777777" w:rsidR="009D5F4A" w:rsidRDefault="00F65317">
            <w:pPr>
              <w:spacing w:after="0"/>
              <w:ind w:left="135"/>
            </w:pPr>
            <w:r w:rsidRPr="00F6531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14:paraId="43922213"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5832052C" w14:textId="77777777" w:rsidR="009D5F4A" w:rsidRDefault="009D5F4A">
            <w:pPr>
              <w:spacing w:after="0"/>
              <w:ind w:left="135"/>
              <w:jc w:val="center"/>
            </w:pPr>
          </w:p>
        </w:tc>
        <w:tc>
          <w:tcPr>
            <w:tcW w:w="1550" w:type="dxa"/>
            <w:tcMar>
              <w:top w:w="50" w:type="dxa"/>
              <w:left w:w="100" w:type="dxa"/>
            </w:tcMar>
            <w:vAlign w:val="center"/>
          </w:tcPr>
          <w:p w14:paraId="11FD53C3" w14:textId="77777777" w:rsidR="009D5F4A" w:rsidRDefault="009D5F4A">
            <w:pPr>
              <w:spacing w:after="0"/>
              <w:ind w:left="135"/>
              <w:jc w:val="center"/>
            </w:pPr>
          </w:p>
        </w:tc>
        <w:tc>
          <w:tcPr>
            <w:tcW w:w="1192" w:type="dxa"/>
            <w:tcMar>
              <w:top w:w="50" w:type="dxa"/>
              <w:left w:w="100" w:type="dxa"/>
            </w:tcMar>
            <w:vAlign w:val="center"/>
          </w:tcPr>
          <w:p w14:paraId="3E830D19" w14:textId="77777777" w:rsidR="009D5F4A" w:rsidRDefault="00F65317">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14:paraId="449A46D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ae</w:t>
              </w:r>
              <w:r w:rsidRPr="00F65317">
                <w:rPr>
                  <w:rFonts w:ascii="Times New Roman" w:hAnsi="Times New Roman"/>
                  <w:color w:val="0000FF"/>
                  <w:u w:val="single"/>
                  <w:lang w:val="ru-RU"/>
                </w:rPr>
                <w:t>176</w:t>
              </w:r>
            </w:hyperlink>
          </w:p>
        </w:tc>
      </w:tr>
      <w:tr w:rsidR="009D5F4A" w14:paraId="1042FEB5" w14:textId="77777777">
        <w:trPr>
          <w:trHeight w:val="144"/>
          <w:tblCellSpacing w:w="20" w:type="nil"/>
        </w:trPr>
        <w:tc>
          <w:tcPr>
            <w:tcW w:w="434" w:type="dxa"/>
            <w:tcMar>
              <w:top w:w="50" w:type="dxa"/>
              <w:left w:w="100" w:type="dxa"/>
            </w:tcMar>
            <w:vAlign w:val="center"/>
          </w:tcPr>
          <w:p w14:paraId="1BD8E35B" w14:textId="77777777" w:rsidR="009D5F4A" w:rsidRDefault="00F65317">
            <w:pPr>
              <w:spacing w:after="0"/>
            </w:pPr>
            <w:r>
              <w:rPr>
                <w:rFonts w:ascii="Times New Roman" w:hAnsi="Times New Roman"/>
                <w:color w:val="000000"/>
                <w:sz w:val="24"/>
              </w:rPr>
              <w:t>20</w:t>
            </w:r>
          </w:p>
        </w:tc>
        <w:tc>
          <w:tcPr>
            <w:tcW w:w="3520" w:type="dxa"/>
            <w:tcMar>
              <w:top w:w="50" w:type="dxa"/>
              <w:left w:w="100" w:type="dxa"/>
            </w:tcMar>
            <w:vAlign w:val="center"/>
          </w:tcPr>
          <w:p w14:paraId="6A96D746" w14:textId="77777777" w:rsidR="009D5F4A" w:rsidRDefault="00F65317">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14:paraId="37CD81A1"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1F2D83A" w14:textId="77777777" w:rsidR="009D5F4A" w:rsidRDefault="009D5F4A">
            <w:pPr>
              <w:spacing w:after="0"/>
              <w:ind w:left="135"/>
              <w:jc w:val="center"/>
            </w:pPr>
          </w:p>
        </w:tc>
        <w:tc>
          <w:tcPr>
            <w:tcW w:w="1550" w:type="dxa"/>
            <w:tcMar>
              <w:top w:w="50" w:type="dxa"/>
              <w:left w:w="100" w:type="dxa"/>
            </w:tcMar>
            <w:vAlign w:val="center"/>
          </w:tcPr>
          <w:p w14:paraId="3C5E01A3" w14:textId="77777777" w:rsidR="009D5F4A" w:rsidRDefault="009D5F4A">
            <w:pPr>
              <w:spacing w:after="0"/>
              <w:ind w:left="135"/>
              <w:jc w:val="center"/>
            </w:pPr>
          </w:p>
        </w:tc>
        <w:tc>
          <w:tcPr>
            <w:tcW w:w="1192" w:type="dxa"/>
            <w:tcMar>
              <w:top w:w="50" w:type="dxa"/>
              <w:left w:w="100" w:type="dxa"/>
            </w:tcMar>
            <w:vAlign w:val="center"/>
          </w:tcPr>
          <w:p w14:paraId="7D719883" w14:textId="77777777" w:rsidR="009D5F4A" w:rsidRDefault="00F65317">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14:paraId="09F4D2AD" w14:textId="77777777" w:rsidR="009D5F4A" w:rsidRDefault="009D5F4A">
            <w:pPr>
              <w:spacing w:after="0"/>
              <w:ind w:left="135"/>
            </w:pPr>
          </w:p>
        </w:tc>
      </w:tr>
      <w:tr w:rsidR="009D5F4A" w:rsidRPr="000F1845" w14:paraId="4CCB968A" w14:textId="77777777">
        <w:trPr>
          <w:trHeight w:val="144"/>
          <w:tblCellSpacing w:w="20" w:type="nil"/>
        </w:trPr>
        <w:tc>
          <w:tcPr>
            <w:tcW w:w="434" w:type="dxa"/>
            <w:tcMar>
              <w:top w:w="50" w:type="dxa"/>
              <w:left w:w="100" w:type="dxa"/>
            </w:tcMar>
            <w:vAlign w:val="center"/>
          </w:tcPr>
          <w:p w14:paraId="753220A5" w14:textId="77777777" w:rsidR="009D5F4A" w:rsidRDefault="00F65317">
            <w:pPr>
              <w:spacing w:after="0"/>
            </w:pPr>
            <w:r>
              <w:rPr>
                <w:rFonts w:ascii="Times New Roman" w:hAnsi="Times New Roman"/>
                <w:color w:val="000000"/>
                <w:sz w:val="24"/>
              </w:rPr>
              <w:t>21</w:t>
            </w:r>
          </w:p>
        </w:tc>
        <w:tc>
          <w:tcPr>
            <w:tcW w:w="3520" w:type="dxa"/>
            <w:tcMar>
              <w:top w:w="50" w:type="dxa"/>
              <w:left w:w="100" w:type="dxa"/>
            </w:tcMar>
            <w:vAlign w:val="center"/>
          </w:tcPr>
          <w:p w14:paraId="1F1B514E" w14:textId="77777777" w:rsidR="009D5F4A" w:rsidRDefault="00F65317">
            <w:pPr>
              <w:spacing w:after="0"/>
              <w:ind w:left="135"/>
            </w:pPr>
            <w:r w:rsidRPr="00F65317">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14:paraId="760ADE72"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A04B5B3" w14:textId="77777777" w:rsidR="009D5F4A" w:rsidRDefault="009D5F4A">
            <w:pPr>
              <w:spacing w:after="0"/>
              <w:ind w:left="135"/>
              <w:jc w:val="center"/>
            </w:pPr>
          </w:p>
        </w:tc>
        <w:tc>
          <w:tcPr>
            <w:tcW w:w="1550" w:type="dxa"/>
            <w:tcMar>
              <w:top w:w="50" w:type="dxa"/>
              <w:left w:w="100" w:type="dxa"/>
            </w:tcMar>
            <w:vAlign w:val="center"/>
          </w:tcPr>
          <w:p w14:paraId="41BB584A" w14:textId="77777777" w:rsidR="009D5F4A" w:rsidRDefault="009D5F4A">
            <w:pPr>
              <w:spacing w:after="0"/>
              <w:ind w:left="135"/>
              <w:jc w:val="center"/>
            </w:pPr>
          </w:p>
        </w:tc>
        <w:tc>
          <w:tcPr>
            <w:tcW w:w="1192" w:type="dxa"/>
            <w:tcMar>
              <w:top w:w="50" w:type="dxa"/>
              <w:left w:w="100" w:type="dxa"/>
            </w:tcMar>
            <w:vAlign w:val="center"/>
          </w:tcPr>
          <w:p w14:paraId="4B36D491" w14:textId="77777777" w:rsidR="009D5F4A" w:rsidRDefault="00F65317">
            <w:pPr>
              <w:spacing w:after="0"/>
              <w:ind w:left="135"/>
            </w:pPr>
            <w:r>
              <w:rPr>
                <w:rFonts w:ascii="Times New Roman" w:hAnsi="Times New Roman"/>
                <w:color w:val="000000"/>
                <w:sz w:val="24"/>
              </w:rPr>
              <w:t xml:space="preserve"> 18.10.2024 </w:t>
            </w:r>
          </w:p>
        </w:tc>
        <w:tc>
          <w:tcPr>
            <w:tcW w:w="1893" w:type="dxa"/>
            <w:tcMar>
              <w:top w:w="50" w:type="dxa"/>
              <w:left w:w="100" w:type="dxa"/>
            </w:tcMar>
            <w:vAlign w:val="center"/>
          </w:tcPr>
          <w:p w14:paraId="118595A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af</w:t>
              </w:r>
              <w:r w:rsidRPr="00F65317">
                <w:rPr>
                  <w:rFonts w:ascii="Times New Roman" w:hAnsi="Times New Roman"/>
                  <w:color w:val="0000FF"/>
                  <w:u w:val="single"/>
                  <w:lang w:val="ru-RU"/>
                </w:rPr>
                <w:t>044</w:t>
              </w:r>
            </w:hyperlink>
          </w:p>
        </w:tc>
      </w:tr>
      <w:tr w:rsidR="009D5F4A" w:rsidRPr="000F1845" w14:paraId="1794AA6F" w14:textId="77777777">
        <w:trPr>
          <w:trHeight w:val="144"/>
          <w:tblCellSpacing w:w="20" w:type="nil"/>
        </w:trPr>
        <w:tc>
          <w:tcPr>
            <w:tcW w:w="434" w:type="dxa"/>
            <w:tcMar>
              <w:top w:w="50" w:type="dxa"/>
              <w:left w:w="100" w:type="dxa"/>
            </w:tcMar>
            <w:vAlign w:val="center"/>
          </w:tcPr>
          <w:p w14:paraId="395B08AC" w14:textId="77777777" w:rsidR="009D5F4A" w:rsidRDefault="00F65317">
            <w:pPr>
              <w:spacing w:after="0"/>
            </w:pPr>
            <w:r>
              <w:rPr>
                <w:rFonts w:ascii="Times New Roman" w:hAnsi="Times New Roman"/>
                <w:color w:val="000000"/>
                <w:sz w:val="24"/>
              </w:rPr>
              <w:t>22</w:t>
            </w:r>
          </w:p>
        </w:tc>
        <w:tc>
          <w:tcPr>
            <w:tcW w:w="3520" w:type="dxa"/>
            <w:tcMar>
              <w:top w:w="50" w:type="dxa"/>
              <w:left w:w="100" w:type="dxa"/>
            </w:tcMar>
            <w:vAlign w:val="center"/>
          </w:tcPr>
          <w:p w14:paraId="74686E7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Решение задач по теме "Сила тяжести и закон всемирного </w:t>
            </w:r>
            <w:r w:rsidRPr="00F65317">
              <w:rPr>
                <w:rFonts w:ascii="Times New Roman" w:hAnsi="Times New Roman"/>
                <w:color w:val="000000"/>
                <w:sz w:val="24"/>
                <w:lang w:val="ru-RU"/>
              </w:rPr>
              <w:lastRenderedPageBreak/>
              <w:t>тяготения"</w:t>
            </w:r>
          </w:p>
        </w:tc>
        <w:tc>
          <w:tcPr>
            <w:tcW w:w="758" w:type="dxa"/>
            <w:tcMar>
              <w:top w:w="50" w:type="dxa"/>
              <w:left w:w="100" w:type="dxa"/>
            </w:tcMar>
            <w:vAlign w:val="center"/>
          </w:tcPr>
          <w:p w14:paraId="6562F671" w14:textId="77777777" w:rsidR="009D5F4A" w:rsidRDefault="00F65317">
            <w:pPr>
              <w:spacing w:after="0"/>
              <w:ind w:left="135"/>
              <w:jc w:val="center"/>
            </w:pPr>
            <w:r w:rsidRPr="00F653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209528D7" w14:textId="77777777" w:rsidR="009D5F4A" w:rsidRDefault="009D5F4A">
            <w:pPr>
              <w:spacing w:after="0"/>
              <w:ind w:left="135"/>
              <w:jc w:val="center"/>
            </w:pPr>
          </w:p>
        </w:tc>
        <w:tc>
          <w:tcPr>
            <w:tcW w:w="1550" w:type="dxa"/>
            <w:tcMar>
              <w:top w:w="50" w:type="dxa"/>
              <w:left w:w="100" w:type="dxa"/>
            </w:tcMar>
            <w:vAlign w:val="center"/>
          </w:tcPr>
          <w:p w14:paraId="154C8724" w14:textId="77777777" w:rsidR="009D5F4A" w:rsidRDefault="009D5F4A">
            <w:pPr>
              <w:spacing w:after="0"/>
              <w:ind w:left="135"/>
              <w:jc w:val="center"/>
            </w:pPr>
          </w:p>
        </w:tc>
        <w:tc>
          <w:tcPr>
            <w:tcW w:w="1192" w:type="dxa"/>
            <w:tcMar>
              <w:top w:w="50" w:type="dxa"/>
              <w:left w:w="100" w:type="dxa"/>
            </w:tcMar>
            <w:vAlign w:val="center"/>
          </w:tcPr>
          <w:p w14:paraId="33E92B0C" w14:textId="77777777" w:rsidR="009D5F4A" w:rsidRDefault="00F65317">
            <w:pPr>
              <w:spacing w:after="0"/>
              <w:ind w:left="135"/>
            </w:pPr>
            <w:r>
              <w:rPr>
                <w:rFonts w:ascii="Times New Roman" w:hAnsi="Times New Roman"/>
                <w:color w:val="000000"/>
                <w:sz w:val="24"/>
              </w:rPr>
              <w:t xml:space="preserve"> 21.10.2024 </w:t>
            </w:r>
          </w:p>
        </w:tc>
        <w:tc>
          <w:tcPr>
            <w:tcW w:w="1893" w:type="dxa"/>
            <w:tcMar>
              <w:top w:w="50" w:type="dxa"/>
              <w:left w:w="100" w:type="dxa"/>
            </w:tcMar>
            <w:vAlign w:val="center"/>
          </w:tcPr>
          <w:p w14:paraId="1325435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af</w:t>
              </w:r>
              <w:r w:rsidRPr="00F65317">
                <w:rPr>
                  <w:rFonts w:ascii="Times New Roman" w:hAnsi="Times New Roman"/>
                  <w:color w:val="0000FF"/>
                  <w:u w:val="single"/>
                  <w:lang w:val="ru-RU"/>
                </w:rPr>
                <w:t>5</w:t>
              </w:r>
              <w:r>
                <w:rPr>
                  <w:rFonts w:ascii="Times New Roman" w:hAnsi="Times New Roman"/>
                  <w:color w:val="0000FF"/>
                  <w:u w:val="single"/>
                </w:rPr>
                <w:t>f</w:t>
              </w:r>
              <w:r w:rsidRPr="00F65317">
                <w:rPr>
                  <w:rFonts w:ascii="Times New Roman" w:hAnsi="Times New Roman"/>
                  <w:color w:val="0000FF"/>
                  <w:u w:val="single"/>
                  <w:lang w:val="ru-RU"/>
                </w:rPr>
                <w:t>8</w:t>
              </w:r>
            </w:hyperlink>
          </w:p>
        </w:tc>
      </w:tr>
      <w:tr w:rsidR="009D5F4A" w14:paraId="6FA31D6E" w14:textId="77777777">
        <w:trPr>
          <w:trHeight w:val="144"/>
          <w:tblCellSpacing w:w="20" w:type="nil"/>
        </w:trPr>
        <w:tc>
          <w:tcPr>
            <w:tcW w:w="434" w:type="dxa"/>
            <w:tcMar>
              <w:top w:w="50" w:type="dxa"/>
              <w:left w:w="100" w:type="dxa"/>
            </w:tcMar>
            <w:vAlign w:val="center"/>
          </w:tcPr>
          <w:p w14:paraId="3D5B31A7" w14:textId="77777777" w:rsidR="009D5F4A" w:rsidRDefault="00F65317">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6E8C9886" w14:textId="77777777" w:rsidR="009D5F4A" w:rsidRPr="00F65317" w:rsidRDefault="00F65317">
            <w:pPr>
              <w:spacing w:after="0"/>
              <w:ind w:left="135"/>
              <w:rPr>
                <w:lang w:val="ru-RU"/>
              </w:rPr>
            </w:pPr>
            <w:r w:rsidRPr="00F65317">
              <w:rPr>
                <w:rFonts w:ascii="Times New Roman" w:hAnsi="Times New Roman"/>
                <w:color w:val="000000"/>
                <w:sz w:val="24"/>
                <w:lang w:val="ru-RU"/>
              </w:rPr>
              <w:t>Движение искусственных спутников Земли. Первая, вторая космические скорости.</w:t>
            </w:r>
          </w:p>
        </w:tc>
        <w:tc>
          <w:tcPr>
            <w:tcW w:w="758" w:type="dxa"/>
            <w:tcMar>
              <w:top w:w="50" w:type="dxa"/>
              <w:left w:w="100" w:type="dxa"/>
            </w:tcMar>
            <w:vAlign w:val="center"/>
          </w:tcPr>
          <w:p w14:paraId="22C44A1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F5BF0B5" w14:textId="77777777" w:rsidR="009D5F4A" w:rsidRDefault="009D5F4A">
            <w:pPr>
              <w:spacing w:after="0"/>
              <w:ind w:left="135"/>
              <w:jc w:val="center"/>
            </w:pPr>
          </w:p>
        </w:tc>
        <w:tc>
          <w:tcPr>
            <w:tcW w:w="1550" w:type="dxa"/>
            <w:tcMar>
              <w:top w:w="50" w:type="dxa"/>
              <w:left w:w="100" w:type="dxa"/>
            </w:tcMar>
            <w:vAlign w:val="center"/>
          </w:tcPr>
          <w:p w14:paraId="652E361B" w14:textId="77777777" w:rsidR="009D5F4A" w:rsidRDefault="009D5F4A">
            <w:pPr>
              <w:spacing w:after="0"/>
              <w:ind w:left="135"/>
              <w:jc w:val="center"/>
            </w:pPr>
          </w:p>
        </w:tc>
        <w:tc>
          <w:tcPr>
            <w:tcW w:w="1192" w:type="dxa"/>
            <w:tcMar>
              <w:top w:w="50" w:type="dxa"/>
              <w:left w:w="100" w:type="dxa"/>
            </w:tcMar>
            <w:vAlign w:val="center"/>
          </w:tcPr>
          <w:p w14:paraId="38DE884B" w14:textId="77777777" w:rsidR="009D5F4A" w:rsidRDefault="00F65317">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14:paraId="4C1F80F5" w14:textId="77777777" w:rsidR="009D5F4A" w:rsidRDefault="009D5F4A">
            <w:pPr>
              <w:spacing w:after="0"/>
              <w:ind w:left="135"/>
            </w:pPr>
          </w:p>
        </w:tc>
      </w:tr>
      <w:tr w:rsidR="009D5F4A" w14:paraId="3006EA9D" w14:textId="77777777">
        <w:trPr>
          <w:trHeight w:val="144"/>
          <w:tblCellSpacing w:w="20" w:type="nil"/>
        </w:trPr>
        <w:tc>
          <w:tcPr>
            <w:tcW w:w="434" w:type="dxa"/>
            <w:tcMar>
              <w:top w:w="50" w:type="dxa"/>
              <w:left w:w="100" w:type="dxa"/>
            </w:tcMar>
            <w:vAlign w:val="center"/>
          </w:tcPr>
          <w:p w14:paraId="5FACEA6A" w14:textId="77777777" w:rsidR="009D5F4A" w:rsidRDefault="00F65317">
            <w:pPr>
              <w:spacing w:after="0"/>
            </w:pPr>
            <w:r>
              <w:rPr>
                <w:rFonts w:ascii="Times New Roman" w:hAnsi="Times New Roman"/>
                <w:color w:val="000000"/>
                <w:sz w:val="24"/>
              </w:rPr>
              <w:t>24</w:t>
            </w:r>
          </w:p>
        </w:tc>
        <w:tc>
          <w:tcPr>
            <w:tcW w:w="3520" w:type="dxa"/>
            <w:tcMar>
              <w:top w:w="50" w:type="dxa"/>
              <w:left w:w="100" w:type="dxa"/>
            </w:tcMar>
            <w:vAlign w:val="center"/>
          </w:tcPr>
          <w:p w14:paraId="07A9BC41"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на закон Всемирного тяготения.</w:t>
            </w:r>
          </w:p>
        </w:tc>
        <w:tc>
          <w:tcPr>
            <w:tcW w:w="758" w:type="dxa"/>
            <w:tcMar>
              <w:top w:w="50" w:type="dxa"/>
              <w:left w:w="100" w:type="dxa"/>
            </w:tcMar>
            <w:vAlign w:val="center"/>
          </w:tcPr>
          <w:p w14:paraId="15A7B1A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D5620D0" w14:textId="77777777" w:rsidR="009D5F4A" w:rsidRDefault="009D5F4A">
            <w:pPr>
              <w:spacing w:after="0"/>
              <w:ind w:left="135"/>
              <w:jc w:val="center"/>
            </w:pPr>
          </w:p>
        </w:tc>
        <w:tc>
          <w:tcPr>
            <w:tcW w:w="1550" w:type="dxa"/>
            <w:tcMar>
              <w:top w:w="50" w:type="dxa"/>
              <w:left w:w="100" w:type="dxa"/>
            </w:tcMar>
            <w:vAlign w:val="center"/>
          </w:tcPr>
          <w:p w14:paraId="4C35B5A9" w14:textId="77777777" w:rsidR="009D5F4A" w:rsidRDefault="009D5F4A">
            <w:pPr>
              <w:spacing w:after="0"/>
              <w:ind w:left="135"/>
              <w:jc w:val="center"/>
            </w:pPr>
          </w:p>
        </w:tc>
        <w:tc>
          <w:tcPr>
            <w:tcW w:w="1192" w:type="dxa"/>
            <w:tcMar>
              <w:top w:w="50" w:type="dxa"/>
              <w:left w:w="100" w:type="dxa"/>
            </w:tcMar>
            <w:vAlign w:val="center"/>
          </w:tcPr>
          <w:p w14:paraId="4386F607" w14:textId="77777777" w:rsidR="009D5F4A" w:rsidRDefault="00F65317">
            <w:pPr>
              <w:spacing w:after="0"/>
              <w:ind w:left="135"/>
            </w:pPr>
            <w:r>
              <w:rPr>
                <w:rFonts w:ascii="Times New Roman" w:hAnsi="Times New Roman"/>
                <w:color w:val="000000"/>
                <w:sz w:val="24"/>
              </w:rPr>
              <w:t xml:space="preserve"> 25.10.2024 </w:t>
            </w:r>
          </w:p>
        </w:tc>
        <w:tc>
          <w:tcPr>
            <w:tcW w:w="1893" w:type="dxa"/>
            <w:tcMar>
              <w:top w:w="50" w:type="dxa"/>
              <w:left w:w="100" w:type="dxa"/>
            </w:tcMar>
            <w:vAlign w:val="center"/>
          </w:tcPr>
          <w:p w14:paraId="2B993805" w14:textId="77777777" w:rsidR="009D5F4A" w:rsidRDefault="009D5F4A">
            <w:pPr>
              <w:spacing w:after="0"/>
              <w:ind w:left="135"/>
            </w:pPr>
          </w:p>
        </w:tc>
      </w:tr>
      <w:tr w:rsidR="009D5F4A" w:rsidRPr="000F1845" w14:paraId="679A1E15" w14:textId="77777777">
        <w:trPr>
          <w:trHeight w:val="144"/>
          <w:tblCellSpacing w:w="20" w:type="nil"/>
        </w:trPr>
        <w:tc>
          <w:tcPr>
            <w:tcW w:w="434" w:type="dxa"/>
            <w:tcMar>
              <w:top w:w="50" w:type="dxa"/>
              <w:left w:w="100" w:type="dxa"/>
            </w:tcMar>
            <w:vAlign w:val="center"/>
          </w:tcPr>
          <w:p w14:paraId="146357DD" w14:textId="77777777" w:rsidR="009D5F4A" w:rsidRDefault="00F65317">
            <w:pPr>
              <w:spacing w:after="0"/>
            </w:pPr>
            <w:r>
              <w:rPr>
                <w:rFonts w:ascii="Times New Roman" w:hAnsi="Times New Roman"/>
                <w:color w:val="000000"/>
                <w:sz w:val="24"/>
              </w:rPr>
              <w:t>25</w:t>
            </w:r>
          </w:p>
        </w:tc>
        <w:tc>
          <w:tcPr>
            <w:tcW w:w="3520" w:type="dxa"/>
            <w:tcMar>
              <w:top w:w="50" w:type="dxa"/>
              <w:left w:w="100" w:type="dxa"/>
            </w:tcMar>
            <w:vAlign w:val="center"/>
          </w:tcPr>
          <w:p w14:paraId="422E700F" w14:textId="77777777" w:rsidR="009D5F4A" w:rsidRDefault="00F65317">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14:paraId="0A8DC0D3"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B2B1C2A" w14:textId="77777777" w:rsidR="009D5F4A" w:rsidRDefault="009D5F4A">
            <w:pPr>
              <w:spacing w:after="0"/>
              <w:ind w:left="135"/>
              <w:jc w:val="center"/>
            </w:pPr>
          </w:p>
        </w:tc>
        <w:tc>
          <w:tcPr>
            <w:tcW w:w="1550" w:type="dxa"/>
            <w:tcMar>
              <w:top w:w="50" w:type="dxa"/>
              <w:left w:w="100" w:type="dxa"/>
            </w:tcMar>
            <w:vAlign w:val="center"/>
          </w:tcPr>
          <w:p w14:paraId="3FE47C55" w14:textId="77777777" w:rsidR="009D5F4A" w:rsidRDefault="009D5F4A">
            <w:pPr>
              <w:spacing w:after="0"/>
              <w:ind w:left="135"/>
              <w:jc w:val="center"/>
            </w:pPr>
          </w:p>
        </w:tc>
        <w:tc>
          <w:tcPr>
            <w:tcW w:w="1192" w:type="dxa"/>
            <w:tcMar>
              <w:top w:w="50" w:type="dxa"/>
              <w:left w:w="100" w:type="dxa"/>
            </w:tcMar>
            <w:vAlign w:val="center"/>
          </w:tcPr>
          <w:p w14:paraId="3B829322" w14:textId="77777777" w:rsidR="009D5F4A" w:rsidRDefault="00F65317">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14:paraId="1B53596B"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aeca</w:t>
              </w:r>
              <w:r w:rsidRPr="00F65317">
                <w:rPr>
                  <w:rFonts w:ascii="Times New Roman" w:hAnsi="Times New Roman"/>
                  <w:color w:val="0000FF"/>
                  <w:u w:val="single"/>
                  <w:lang w:val="ru-RU"/>
                </w:rPr>
                <w:t>2</w:t>
              </w:r>
            </w:hyperlink>
          </w:p>
        </w:tc>
      </w:tr>
      <w:tr w:rsidR="009D5F4A" w14:paraId="11345F08" w14:textId="77777777">
        <w:trPr>
          <w:trHeight w:val="144"/>
          <w:tblCellSpacing w:w="20" w:type="nil"/>
        </w:trPr>
        <w:tc>
          <w:tcPr>
            <w:tcW w:w="434" w:type="dxa"/>
            <w:tcMar>
              <w:top w:w="50" w:type="dxa"/>
              <w:left w:w="100" w:type="dxa"/>
            </w:tcMar>
            <w:vAlign w:val="center"/>
          </w:tcPr>
          <w:p w14:paraId="1E80FF05" w14:textId="77777777" w:rsidR="009D5F4A" w:rsidRDefault="00F65317">
            <w:pPr>
              <w:spacing w:after="0"/>
            </w:pPr>
            <w:r>
              <w:rPr>
                <w:rFonts w:ascii="Times New Roman" w:hAnsi="Times New Roman"/>
                <w:color w:val="000000"/>
                <w:sz w:val="24"/>
              </w:rPr>
              <w:t>26</w:t>
            </w:r>
          </w:p>
        </w:tc>
        <w:tc>
          <w:tcPr>
            <w:tcW w:w="3520" w:type="dxa"/>
            <w:tcMar>
              <w:top w:w="50" w:type="dxa"/>
              <w:left w:w="100" w:type="dxa"/>
            </w:tcMar>
            <w:vAlign w:val="center"/>
          </w:tcPr>
          <w:p w14:paraId="55C4322A"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14:paraId="62C55CC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8864C16" w14:textId="77777777" w:rsidR="009D5F4A" w:rsidRDefault="009D5F4A">
            <w:pPr>
              <w:spacing w:after="0"/>
              <w:ind w:left="135"/>
              <w:jc w:val="center"/>
            </w:pPr>
          </w:p>
        </w:tc>
        <w:tc>
          <w:tcPr>
            <w:tcW w:w="1550" w:type="dxa"/>
            <w:tcMar>
              <w:top w:w="50" w:type="dxa"/>
              <w:left w:w="100" w:type="dxa"/>
            </w:tcMar>
            <w:vAlign w:val="center"/>
          </w:tcPr>
          <w:p w14:paraId="6321CE7E" w14:textId="77777777" w:rsidR="009D5F4A" w:rsidRDefault="009D5F4A">
            <w:pPr>
              <w:spacing w:after="0"/>
              <w:ind w:left="135"/>
              <w:jc w:val="center"/>
            </w:pPr>
          </w:p>
        </w:tc>
        <w:tc>
          <w:tcPr>
            <w:tcW w:w="1192" w:type="dxa"/>
            <w:tcMar>
              <w:top w:w="50" w:type="dxa"/>
              <w:left w:w="100" w:type="dxa"/>
            </w:tcMar>
            <w:vAlign w:val="center"/>
          </w:tcPr>
          <w:p w14:paraId="22FBA432" w14:textId="77777777" w:rsidR="009D5F4A" w:rsidRDefault="00F65317">
            <w:pPr>
              <w:spacing w:after="0"/>
              <w:ind w:left="135"/>
            </w:pPr>
            <w:r>
              <w:rPr>
                <w:rFonts w:ascii="Times New Roman" w:hAnsi="Times New Roman"/>
                <w:color w:val="000000"/>
                <w:sz w:val="24"/>
              </w:rPr>
              <w:t xml:space="preserve"> 08.11.2024 </w:t>
            </w:r>
          </w:p>
        </w:tc>
        <w:tc>
          <w:tcPr>
            <w:tcW w:w="1893" w:type="dxa"/>
            <w:tcMar>
              <w:top w:w="50" w:type="dxa"/>
              <w:left w:w="100" w:type="dxa"/>
            </w:tcMar>
            <w:vAlign w:val="center"/>
          </w:tcPr>
          <w:p w14:paraId="2AD6E5A3" w14:textId="77777777" w:rsidR="009D5F4A" w:rsidRDefault="009D5F4A">
            <w:pPr>
              <w:spacing w:after="0"/>
              <w:ind w:left="135"/>
            </w:pPr>
          </w:p>
        </w:tc>
      </w:tr>
      <w:tr w:rsidR="009D5F4A" w:rsidRPr="000F1845" w14:paraId="1C92FEDA" w14:textId="77777777">
        <w:trPr>
          <w:trHeight w:val="144"/>
          <w:tblCellSpacing w:w="20" w:type="nil"/>
        </w:trPr>
        <w:tc>
          <w:tcPr>
            <w:tcW w:w="434" w:type="dxa"/>
            <w:tcMar>
              <w:top w:w="50" w:type="dxa"/>
              <w:left w:w="100" w:type="dxa"/>
            </w:tcMar>
            <w:vAlign w:val="center"/>
          </w:tcPr>
          <w:p w14:paraId="212E6DF4" w14:textId="77777777" w:rsidR="009D5F4A" w:rsidRDefault="00F65317">
            <w:pPr>
              <w:spacing w:after="0"/>
            </w:pPr>
            <w:r>
              <w:rPr>
                <w:rFonts w:ascii="Times New Roman" w:hAnsi="Times New Roman"/>
                <w:color w:val="000000"/>
                <w:sz w:val="24"/>
              </w:rPr>
              <w:t>27</w:t>
            </w:r>
          </w:p>
        </w:tc>
        <w:tc>
          <w:tcPr>
            <w:tcW w:w="3520" w:type="dxa"/>
            <w:tcMar>
              <w:top w:w="50" w:type="dxa"/>
              <w:left w:w="100" w:type="dxa"/>
            </w:tcMar>
            <w:vAlign w:val="center"/>
          </w:tcPr>
          <w:p w14:paraId="0D3CFE63" w14:textId="77777777" w:rsidR="009D5F4A" w:rsidRDefault="00F65317">
            <w:pPr>
              <w:spacing w:after="0"/>
              <w:ind w:left="135"/>
            </w:pPr>
            <w:r w:rsidRPr="00F65317">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14:paraId="77F7E026"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B5EF6E1" w14:textId="77777777" w:rsidR="009D5F4A" w:rsidRDefault="009D5F4A">
            <w:pPr>
              <w:spacing w:after="0"/>
              <w:ind w:left="135"/>
              <w:jc w:val="center"/>
            </w:pPr>
          </w:p>
        </w:tc>
        <w:tc>
          <w:tcPr>
            <w:tcW w:w="1550" w:type="dxa"/>
            <w:tcMar>
              <w:top w:w="50" w:type="dxa"/>
              <w:left w:w="100" w:type="dxa"/>
            </w:tcMar>
            <w:vAlign w:val="center"/>
          </w:tcPr>
          <w:p w14:paraId="0532174B" w14:textId="77777777" w:rsidR="009D5F4A" w:rsidRDefault="009D5F4A">
            <w:pPr>
              <w:spacing w:after="0"/>
              <w:ind w:left="135"/>
              <w:jc w:val="center"/>
            </w:pPr>
          </w:p>
        </w:tc>
        <w:tc>
          <w:tcPr>
            <w:tcW w:w="1192" w:type="dxa"/>
            <w:tcMar>
              <w:top w:w="50" w:type="dxa"/>
              <w:left w:w="100" w:type="dxa"/>
            </w:tcMar>
            <w:vAlign w:val="center"/>
          </w:tcPr>
          <w:p w14:paraId="6DB44DF8" w14:textId="77777777" w:rsidR="009D5F4A" w:rsidRDefault="00F65317">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14:paraId="3920060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afb</w:t>
              </w:r>
              <w:r w:rsidRPr="00F65317">
                <w:rPr>
                  <w:rFonts w:ascii="Times New Roman" w:hAnsi="Times New Roman"/>
                  <w:color w:val="0000FF"/>
                  <w:u w:val="single"/>
                  <w:lang w:val="ru-RU"/>
                </w:rPr>
                <w:t>8</w:t>
              </w:r>
              <w:r>
                <w:rPr>
                  <w:rFonts w:ascii="Times New Roman" w:hAnsi="Times New Roman"/>
                  <w:color w:val="0000FF"/>
                  <w:u w:val="single"/>
                </w:rPr>
                <w:t>e</w:t>
              </w:r>
            </w:hyperlink>
          </w:p>
        </w:tc>
      </w:tr>
      <w:tr w:rsidR="009D5F4A" w:rsidRPr="000F1845" w14:paraId="4C5362E6" w14:textId="77777777">
        <w:trPr>
          <w:trHeight w:val="144"/>
          <w:tblCellSpacing w:w="20" w:type="nil"/>
        </w:trPr>
        <w:tc>
          <w:tcPr>
            <w:tcW w:w="434" w:type="dxa"/>
            <w:tcMar>
              <w:top w:w="50" w:type="dxa"/>
              <w:left w:w="100" w:type="dxa"/>
            </w:tcMar>
            <w:vAlign w:val="center"/>
          </w:tcPr>
          <w:p w14:paraId="4E47A44C" w14:textId="77777777" w:rsidR="009D5F4A" w:rsidRDefault="00F65317">
            <w:pPr>
              <w:spacing w:after="0"/>
            </w:pPr>
            <w:r>
              <w:rPr>
                <w:rFonts w:ascii="Times New Roman" w:hAnsi="Times New Roman"/>
                <w:color w:val="000000"/>
                <w:sz w:val="24"/>
              </w:rPr>
              <w:t>28</w:t>
            </w:r>
          </w:p>
        </w:tc>
        <w:tc>
          <w:tcPr>
            <w:tcW w:w="3520" w:type="dxa"/>
            <w:tcMar>
              <w:top w:w="50" w:type="dxa"/>
              <w:left w:w="100" w:type="dxa"/>
            </w:tcMar>
            <w:vAlign w:val="center"/>
          </w:tcPr>
          <w:p w14:paraId="2D76CCCE" w14:textId="77777777" w:rsidR="009D5F4A" w:rsidRDefault="00F65317">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14:paraId="419BC278"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F8041F3" w14:textId="77777777" w:rsidR="009D5F4A" w:rsidRDefault="009D5F4A">
            <w:pPr>
              <w:spacing w:after="0"/>
              <w:ind w:left="135"/>
              <w:jc w:val="center"/>
            </w:pPr>
          </w:p>
        </w:tc>
        <w:tc>
          <w:tcPr>
            <w:tcW w:w="1550" w:type="dxa"/>
            <w:tcMar>
              <w:top w:w="50" w:type="dxa"/>
              <w:left w:w="100" w:type="dxa"/>
            </w:tcMar>
            <w:vAlign w:val="center"/>
          </w:tcPr>
          <w:p w14:paraId="466EBE46" w14:textId="77777777" w:rsidR="009D5F4A" w:rsidRDefault="009D5F4A">
            <w:pPr>
              <w:spacing w:after="0"/>
              <w:ind w:left="135"/>
              <w:jc w:val="center"/>
            </w:pPr>
          </w:p>
        </w:tc>
        <w:tc>
          <w:tcPr>
            <w:tcW w:w="1192" w:type="dxa"/>
            <w:tcMar>
              <w:top w:w="50" w:type="dxa"/>
              <w:left w:w="100" w:type="dxa"/>
            </w:tcMar>
            <w:vAlign w:val="center"/>
          </w:tcPr>
          <w:p w14:paraId="218669B6" w14:textId="77777777" w:rsidR="009D5F4A" w:rsidRDefault="00F65317">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14:paraId="3C921C4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af</w:t>
              </w:r>
              <w:r w:rsidRPr="00F65317">
                <w:rPr>
                  <w:rFonts w:ascii="Times New Roman" w:hAnsi="Times New Roman"/>
                  <w:color w:val="0000FF"/>
                  <w:u w:val="single"/>
                  <w:lang w:val="ru-RU"/>
                </w:rPr>
                <w:t>738</w:t>
              </w:r>
            </w:hyperlink>
          </w:p>
        </w:tc>
      </w:tr>
      <w:tr w:rsidR="009D5F4A" w:rsidRPr="000F1845" w14:paraId="49DDD22D" w14:textId="77777777">
        <w:trPr>
          <w:trHeight w:val="144"/>
          <w:tblCellSpacing w:w="20" w:type="nil"/>
        </w:trPr>
        <w:tc>
          <w:tcPr>
            <w:tcW w:w="434" w:type="dxa"/>
            <w:tcMar>
              <w:top w:w="50" w:type="dxa"/>
              <w:left w:w="100" w:type="dxa"/>
            </w:tcMar>
            <w:vAlign w:val="center"/>
          </w:tcPr>
          <w:p w14:paraId="3605F79C" w14:textId="77777777" w:rsidR="009D5F4A" w:rsidRDefault="00F65317">
            <w:pPr>
              <w:spacing w:after="0"/>
            </w:pPr>
            <w:r>
              <w:rPr>
                <w:rFonts w:ascii="Times New Roman" w:hAnsi="Times New Roman"/>
                <w:color w:val="000000"/>
                <w:sz w:val="24"/>
              </w:rPr>
              <w:t>29</w:t>
            </w:r>
          </w:p>
        </w:tc>
        <w:tc>
          <w:tcPr>
            <w:tcW w:w="3520" w:type="dxa"/>
            <w:tcMar>
              <w:top w:w="50" w:type="dxa"/>
              <w:left w:w="100" w:type="dxa"/>
            </w:tcMar>
            <w:vAlign w:val="center"/>
          </w:tcPr>
          <w:p w14:paraId="1DF8DE49"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14:paraId="6F745C5A"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E07CD9F" w14:textId="77777777" w:rsidR="009D5F4A" w:rsidRDefault="009D5F4A">
            <w:pPr>
              <w:spacing w:after="0"/>
              <w:ind w:left="135"/>
              <w:jc w:val="center"/>
            </w:pPr>
          </w:p>
        </w:tc>
        <w:tc>
          <w:tcPr>
            <w:tcW w:w="1550" w:type="dxa"/>
            <w:tcMar>
              <w:top w:w="50" w:type="dxa"/>
              <w:left w:w="100" w:type="dxa"/>
            </w:tcMar>
            <w:vAlign w:val="center"/>
          </w:tcPr>
          <w:p w14:paraId="6C684060"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767A8720" w14:textId="77777777" w:rsidR="009D5F4A" w:rsidRDefault="00F65317">
            <w:pPr>
              <w:spacing w:after="0"/>
              <w:ind w:left="135"/>
            </w:pPr>
            <w:r>
              <w:rPr>
                <w:rFonts w:ascii="Times New Roman" w:hAnsi="Times New Roman"/>
                <w:color w:val="000000"/>
                <w:sz w:val="24"/>
              </w:rPr>
              <w:t xml:space="preserve"> 15.11.2024 </w:t>
            </w:r>
          </w:p>
        </w:tc>
        <w:tc>
          <w:tcPr>
            <w:tcW w:w="1893" w:type="dxa"/>
            <w:tcMar>
              <w:top w:w="50" w:type="dxa"/>
              <w:left w:w="100" w:type="dxa"/>
            </w:tcMar>
            <w:vAlign w:val="center"/>
          </w:tcPr>
          <w:p w14:paraId="559ED85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af</w:t>
              </w:r>
              <w:r w:rsidRPr="00F65317">
                <w:rPr>
                  <w:rFonts w:ascii="Times New Roman" w:hAnsi="Times New Roman"/>
                  <w:color w:val="0000FF"/>
                  <w:u w:val="single"/>
                  <w:lang w:val="ru-RU"/>
                </w:rPr>
                <w:t>8</w:t>
              </w:r>
              <w:r>
                <w:rPr>
                  <w:rFonts w:ascii="Times New Roman" w:hAnsi="Times New Roman"/>
                  <w:color w:val="0000FF"/>
                  <w:u w:val="single"/>
                </w:rPr>
                <w:t>be</w:t>
              </w:r>
            </w:hyperlink>
          </w:p>
        </w:tc>
      </w:tr>
      <w:tr w:rsidR="009D5F4A" w:rsidRPr="000F1845" w14:paraId="3FDFF97F" w14:textId="77777777">
        <w:trPr>
          <w:trHeight w:val="144"/>
          <w:tblCellSpacing w:w="20" w:type="nil"/>
        </w:trPr>
        <w:tc>
          <w:tcPr>
            <w:tcW w:w="434" w:type="dxa"/>
            <w:tcMar>
              <w:top w:w="50" w:type="dxa"/>
              <w:left w:w="100" w:type="dxa"/>
            </w:tcMar>
            <w:vAlign w:val="center"/>
          </w:tcPr>
          <w:p w14:paraId="5DD4E302" w14:textId="77777777" w:rsidR="009D5F4A" w:rsidRDefault="00F65317">
            <w:pPr>
              <w:spacing w:after="0"/>
            </w:pPr>
            <w:r>
              <w:rPr>
                <w:rFonts w:ascii="Times New Roman" w:hAnsi="Times New Roman"/>
                <w:color w:val="000000"/>
                <w:sz w:val="24"/>
              </w:rPr>
              <w:t>30</w:t>
            </w:r>
          </w:p>
        </w:tc>
        <w:tc>
          <w:tcPr>
            <w:tcW w:w="3520" w:type="dxa"/>
            <w:tcMar>
              <w:top w:w="50" w:type="dxa"/>
              <w:left w:w="100" w:type="dxa"/>
            </w:tcMar>
            <w:vAlign w:val="center"/>
          </w:tcPr>
          <w:p w14:paraId="4B15BBB0"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14:paraId="1BCE215C"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DE298C4" w14:textId="77777777" w:rsidR="009D5F4A" w:rsidRDefault="009D5F4A">
            <w:pPr>
              <w:spacing w:after="0"/>
              <w:ind w:left="135"/>
              <w:jc w:val="center"/>
            </w:pPr>
          </w:p>
        </w:tc>
        <w:tc>
          <w:tcPr>
            <w:tcW w:w="1550" w:type="dxa"/>
            <w:tcMar>
              <w:top w:w="50" w:type="dxa"/>
              <w:left w:w="100" w:type="dxa"/>
            </w:tcMar>
            <w:vAlign w:val="center"/>
          </w:tcPr>
          <w:p w14:paraId="090B88F3" w14:textId="77777777" w:rsidR="009D5F4A" w:rsidRDefault="009D5F4A">
            <w:pPr>
              <w:spacing w:after="0"/>
              <w:ind w:left="135"/>
              <w:jc w:val="center"/>
            </w:pPr>
          </w:p>
        </w:tc>
        <w:tc>
          <w:tcPr>
            <w:tcW w:w="1192" w:type="dxa"/>
            <w:tcMar>
              <w:top w:w="50" w:type="dxa"/>
              <w:left w:w="100" w:type="dxa"/>
            </w:tcMar>
            <w:vAlign w:val="center"/>
          </w:tcPr>
          <w:p w14:paraId="1A917B6A" w14:textId="77777777" w:rsidR="009D5F4A" w:rsidRDefault="00F65317">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14:paraId="5A3860A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afa</w:t>
              </w:r>
              <w:r w:rsidRPr="00F65317">
                <w:rPr>
                  <w:rFonts w:ascii="Times New Roman" w:hAnsi="Times New Roman"/>
                  <w:color w:val="0000FF"/>
                  <w:u w:val="single"/>
                  <w:lang w:val="ru-RU"/>
                </w:rPr>
                <w:t>26</w:t>
              </w:r>
            </w:hyperlink>
          </w:p>
        </w:tc>
      </w:tr>
      <w:tr w:rsidR="009D5F4A" w:rsidRPr="000F1845" w14:paraId="00C032EF" w14:textId="77777777">
        <w:trPr>
          <w:trHeight w:val="144"/>
          <w:tblCellSpacing w:w="20" w:type="nil"/>
        </w:trPr>
        <w:tc>
          <w:tcPr>
            <w:tcW w:w="434" w:type="dxa"/>
            <w:tcMar>
              <w:top w:w="50" w:type="dxa"/>
              <w:left w:w="100" w:type="dxa"/>
            </w:tcMar>
            <w:vAlign w:val="center"/>
          </w:tcPr>
          <w:p w14:paraId="0E736464" w14:textId="77777777" w:rsidR="009D5F4A" w:rsidRDefault="00F65317">
            <w:pPr>
              <w:spacing w:after="0"/>
            </w:pPr>
            <w:r>
              <w:rPr>
                <w:rFonts w:ascii="Times New Roman" w:hAnsi="Times New Roman"/>
                <w:color w:val="000000"/>
                <w:sz w:val="24"/>
              </w:rPr>
              <w:t>31</w:t>
            </w:r>
          </w:p>
        </w:tc>
        <w:tc>
          <w:tcPr>
            <w:tcW w:w="3520" w:type="dxa"/>
            <w:tcMar>
              <w:top w:w="50" w:type="dxa"/>
              <w:left w:w="100" w:type="dxa"/>
            </w:tcMar>
            <w:vAlign w:val="center"/>
          </w:tcPr>
          <w:p w14:paraId="7BDF0F57"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14:paraId="375C7398"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0CB52C7" w14:textId="77777777" w:rsidR="009D5F4A" w:rsidRDefault="009D5F4A">
            <w:pPr>
              <w:spacing w:after="0"/>
              <w:ind w:left="135"/>
              <w:jc w:val="center"/>
            </w:pPr>
          </w:p>
        </w:tc>
        <w:tc>
          <w:tcPr>
            <w:tcW w:w="1550" w:type="dxa"/>
            <w:tcMar>
              <w:top w:w="50" w:type="dxa"/>
              <w:left w:w="100" w:type="dxa"/>
            </w:tcMar>
            <w:vAlign w:val="center"/>
          </w:tcPr>
          <w:p w14:paraId="43337DDA" w14:textId="77777777" w:rsidR="009D5F4A" w:rsidRDefault="009D5F4A">
            <w:pPr>
              <w:spacing w:after="0"/>
              <w:ind w:left="135"/>
              <w:jc w:val="center"/>
            </w:pPr>
          </w:p>
        </w:tc>
        <w:tc>
          <w:tcPr>
            <w:tcW w:w="1192" w:type="dxa"/>
            <w:tcMar>
              <w:top w:w="50" w:type="dxa"/>
              <w:left w:w="100" w:type="dxa"/>
            </w:tcMar>
            <w:vAlign w:val="center"/>
          </w:tcPr>
          <w:p w14:paraId="296FDADB" w14:textId="77777777" w:rsidR="009D5F4A" w:rsidRDefault="00F65317">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14:paraId="432BC20D"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aeb</w:t>
              </w:r>
              <w:r w:rsidRPr="00F65317">
                <w:rPr>
                  <w:rFonts w:ascii="Times New Roman" w:hAnsi="Times New Roman"/>
                  <w:color w:val="0000FF"/>
                  <w:u w:val="single"/>
                  <w:lang w:val="ru-RU"/>
                </w:rPr>
                <w:t>6</w:t>
              </w:r>
              <w:r>
                <w:rPr>
                  <w:rFonts w:ascii="Times New Roman" w:hAnsi="Times New Roman"/>
                  <w:color w:val="0000FF"/>
                  <w:u w:val="single"/>
                </w:rPr>
                <w:t>c</w:t>
              </w:r>
            </w:hyperlink>
          </w:p>
        </w:tc>
      </w:tr>
      <w:tr w:rsidR="009D5F4A" w:rsidRPr="000F1845" w14:paraId="53C91DCA" w14:textId="77777777">
        <w:trPr>
          <w:trHeight w:val="144"/>
          <w:tblCellSpacing w:w="20" w:type="nil"/>
        </w:trPr>
        <w:tc>
          <w:tcPr>
            <w:tcW w:w="434" w:type="dxa"/>
            <w:tcMar>
              <w:top w:w="50" w:type="dxa"/>
              <w:left w:w="100" w:type="dxa"/>
            </w:tcMar>
            <w:vAlign w:val="center"/>
          </w:tcPr>
          <w:p w14:paraId="686EB5DE" w14:textId="77777777" w:rsidR="009D5F4A" w:rsidRDefault="00F65317">
            <w:pPr>
              <w:spacing w:after="0"/>
            </w:pPr>
            <w:r>
              <w:rPr>
                <w:rFonts w:ascii="Times New Roman" w:hAnsi="Times New Roman"/>
                <w:color w:val="000000"/>
                <w:sz w:val="24"/>
              </w:rPr>
              <w:t>32</w:t>
            </w:r>
          </w:p>
        </w:tc>
        <w:tc>
          <w:tcPr>
            <w:tcW w:w="3520" w:type="dxa"/>
            <w:tcMar>
              <w:top w:w="50" w:type="dxa"/>
              <w:left w:w="100" w:type="dxa"/>
            </w:tcMar>
            <w:vAlign w:val="center"/>
          </w:tcPr>
          <w:p w14:paraId="7A43E495" w14:textId="77777777" w:rsidR="009D5F4A" w:rsidRPr="00F65317" w:rsidRDefault="00F65317">
            <w:pPr>
              <w:spacing w:after="0"/>
              <w:ind w:left="135"/>
              <w:rPr>
                <w:lang w:val="ru-RU"/>
              </w:rPr>
            </w:pPr>
            <w:r w:rsidRPr="00F6531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14:paraId="19A512C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CCD3BDE" w14:textId="77777777" w:rsidR="009D5F4A" w:rsidRDefault="009D5F4A">
            <w:pPr>
              <w:spacing w:after="0"/>
              <w:ind w:left="135"/>
              <w:jc w:val="center"/>
            </w:pPr>
          </w:p>
        </w:tc>
        <w:tc>
          <w:tcPr>
            <w:tcW w:w="1550" w:type="dxa"/>
            <w:tcMar>
              <w:top w:w="50" w:type="dxa"/>
              <w:left w:w="100" w:type="dxa"/>
            </w:tcMar>
            <w:vAlign w:val="center"/>
          </w:tcPr>
          <w:p w14:paraId="187EB7F9" w14:textId="77777777" w:rsidR="009D5F4A" w:rsidRDefault="009D5F4A">
            <w:pPr>
              <w:spacing w:after="0"/>
              <w:ind w:left="135"/>
              <w:jc w:val="center"/>
            </w:pPr>
          </w:p>
        </w:tc>
        <w:tc>
          <w:tcPr>
            <w:tcW w:w="1192" w:type="dxa"/>
            <w:tcMar>
              <w:top w:w="50" w:type="dxa"/>
              <w:left w:w="100" w:type="dxa"/>
            </w:tcMar>
            <w:vAlign w:val="center"/>
          </w:tcPr>
          <w:p w14:paraId="50649CE7" w14:textId="77777777" w:rsidR="009D5F4A" w:rsidRDefault="00F65317">
            <w:pPr>
              <w:spacing w:after="0"/>
              <w:ind w:left="135"/>
            </w:pPr>
            <w:r>
              <w:rPr>
                <w:rFonts w:ascii="Times New Roman" w:hAnsi="Times New Roman"/>
                <w:color w:val="000000"/>
                <w:sz w:val="24"/>
              </w:rPr>
              <w:t xml:space="preserve"> 22.11.2024 </w:t>
            </w:r>
          </w:p>
        </w:tc>
        <w:tc>
          <w:tcPr>
            <w:tcW w:w="1893" w:type="dxa"/>
            <w:tcMar>
              <w:top w:w="50" w:type="dxa"/>
              <w:left w:w="100" w:type="dxa"/>
            </w:tcMar>
            <w:vAlign w:val="center"/>
          </w:tcPr>
          <w:p w14:paraId="3EE434C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afe</w:t>
              </w:r>
              <w:r w:rsidRPr="00F65317">
                <w:rPr>
                  <w:rFonts w:ascii="Times New Roman" w:hAnsi="Times New Roman"/>
                  <w:color w:val="0000FF"/>
                  <w:u w:val="single"/>
                  <w:lang w:val="ru-RU"/>
                </w:rPr>
                <w:t>36</w:t>
              </w:r>
            </w:hyperlink>
          </w:p>
        </w:tc>
      </w:tr>
      <w:tr w:rsidR="009D5F4A" w14:paraId="317E2A44" w14:textId="77777777">
        <w:trPr>
          <w:trHeight w:val="144"/>
          <w:tblCellSpacing w:w="20" w:type="nil"/>
        </w:trPr>
        <w:tc>
          <w:tcPr>
            <w:tcW w:w="434" w:type="dxa"/>
            <w:tcMar>
              <w:top w:w="50" w:type="dxa"/>
              <w:left w:w="100" w:type="dxa"/>
            </w:tcMar>
            <w:vAlign w:val="center"/>
          </w:tcPr>
          <w:p w14:paraId="6588BF5F" w14:textId="77777777" w:rsidR="009D5F4A" w:rsidRDefault="00F65317">
            <w:pPr>
              <w:spacing w:after="0"/>
            </w:pPr>
            <w:r>
              <w:rPr>
                <w:rFonts w:ascii="Times New Roman" w:hAnsi="Times New Roman"/>
                <w:color w:val="000000"/>
                <w:sz w:val="24"/>
              </w:rPr>
              <w:t>33</w:t>
            </w:r>
          </w:p>
        </w:tc>
        <w:tc>
          <w:tcPr>
            <w:tcW w:w="3520" w:type="dxa"/>
            <w:tcMar>
              <w:top w:w="50" w:type="dxa"/>
              <w:left w:w="100" w:type="dxa"/>
            </w:tcMar>
            <w:vAlign w:val="center"/>
          </w:tcPr>
          <w:p w14:paraId="4A229C6B" w14:textId="77777777" w:rsidR="009D5F4A" w:rsidRDefault="00F65317">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14:paraId="2CD786D8"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35CDB5E" w14:textId="77777777" w:rsidR="009D5F4A" w:rsidRDefault="009D5F4A">
            <w:pPr>
              <w:spacing w:after="0"/>
              <w:ind w:left="135"/>
              <w:jc w:val="center"/>
            </w:pPr>
          </w:p>
        </w:tc>
        <w:tc>
          <w:tcPr>
            <w:tcW w:w="1550" w:type="dxa"/>
            <w:tcMar>
              <w:top w:w="50" w:type="dxa"/>
              <w:left w:w="100" w:type="dxa"/>
            </w:tcMar>
            <w:vAlign w:val="center"/>
          </w:tcPr>
          <w:p w14:paraId="7C588940" w14:textId="77777777" w:rsidR="009D5F4A" w:rsidRDefault="009D5F4A">
            <w:pPr>
              <w:spacing w:after="0"/>
              <w:ind w:left="135"/>
              <w:jc w:val="center"/>
            </w:pPr>
          </w:p>
        </w:tc>
        <w:tc>
          <w:tcPr>
            <w:tcW w:w="1192" w:type="dxa"/>
            <w:tcMar>
              <w:top w:w="50" w:type="dxa"/>
              <w:left w:w="100" w:type="dxa"/>
            </w:tcMar>
            <w:vAlign w:val="center"/>
          </w:tcPr>
          <w:p w14:paraId="6B964FDD" w14:textId="77777777" w:rsidR="009D5F4A" w:rsidRDefault="00F65317">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14:paraId="0082B59E" w14:textId="77777777" w:rsidR="009D5F4A" w:rsidRDefault="009D5F4A">
            <w:pPr>
              <w:spacing w:after="0"/>
              <w:ind w:left="135"/>
            </w:pPr>
          </w:p>
        </w:tc>
      </w:tr>
      <w:tr w:rsidR="009D5F4A" w:rsidRPr="000F1845" w14:paraId="5828C899" w14:textId="77777777">
        <w:trPr>
          <w:trHeight w:val="144"/>
          <w:tblCellSpacing w:w="20" w:type="nil"/>
        </w:trPr>
        <w:tc>
          <w:tcPr>
            <w:tcW w:w="434" w:type="dxa"/>
            <w:tcMar>
              <w:top w:w="50" w:type="dxa"/>
              <w:left w:w="100" w:type="dxa"/>
            </w:tcMar>
            <w:vAlign w:val="center"/>
          </w:tcPr>
          <w:p w14:paraId="50285190" w14:textId="77777777" w:rsidR="009D5F4A" w:rsidRDefault="00F65317">
            <w:pPr>
              <w:spacing w:after="0"/>
            </w:pPr>
            <w:r>
              <w:rPr>
                <w:rFonts w:ascii="Times New Roman" w:hAnsi="Times New Roman"/>
                <w:color w:val="000000"/>
                <w:sz w:val="24"/>
              </w:rPr>
              <w:t>34</w:t>
            </w:r>
          </w:p>
        </w:tc>
        <w:tc>
          <w:tcPr>
            <w:tcW w:w="3520" w:type="dxa"/>
            <w:tcMar>
              <w:top w:w="50" w:type="dxa"/>
              <w:left w:w="100" w:type="dxa"/>
            </w:tcMar>
            <w:vAlign w:val="center"/>
          </w:tcPr>
          <w:p w14:paraId="35CDE501" w14:textId="77777777" w:rsidR="009D5F4A" w:rsidRDefault="00F65317">
            <w:pPr>
              <w:spacing w:after="0"/>
              <w:ind w:left="135"/>
            </w:pPr>
            <w:r w:rsidRPr="00F65317">
              <w:rPr>
                <w:rFonts w:ascii="Times New Roman" w:hAnsi="Times New Roman"/>
                <w:color w:val="000000"/>
                <w:sz w:val="24"/>
                <w:lang w:val="ru-RU"/>
              </w:rPr>
              <w:t xml:space="preserve">Подготовка к контрольной работе </w:t>
            </w:r>
            <w:r w:rsidRPr="00F65317">
              <w:rPr>
                <w:rFonts w:ascii="Times New Roman" w:hAnsi="Times New Roman"/>
                <w:color w:val="000000"/>
                <w:sz w:val="24"/>
                <w:lang w:val="ru-RU"/>
              </w:rPr>
              <w:lastRenderedPageBreak/>
              <w:t xml:space="preserve">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36D737DF" w14:textId="77777777" w:rsidR="009D5F4A" w:rsidRDefault="00F65317">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79873E0D" w14:textId="77777777" w:rsidR="009D5F4A" w:rsidRDefault="009D5F4A">
            <w:pPr>
              <w:spacing w:after="0"/>
              <w:ind w:left="135"/>
              <w:jc w:val="center"/>
            </w:pPr>
          </w:p>
        </w:tc>
        <w:tc>
          <w:tcPr>
            <w:tcW w:w="1550" w:type="dxa"/>
            <w:tcMar>
              <w:top w:w="50" w:type="dxa"/>
              <w:left w:w="100" w:type="dxa"/>
            </w:tcMar>
            <w:vAlign w:val="center"/>
          </w:tcPr>
          <w:p w14:paraId="546462F8" w14:textId="77777777" w:rsidR="009D5F4A" w:rsidRDefault="009D5F4A">
            <w:pPr>
              <w:spacing w:after="0"/>
              <w:ind w:left="135"/>
              <w:jc w:val="center"/>
            </w:pPr>
          </w:p>
        </w:tc>
        <w:tc>
          <w:tcPr>
            <w:tcW w:w="1192" w:type="dxa"/>
            <w:tcMar>
              <w:top w:w="50" w:type="dxa"/>
              <w:left w:w="100" w:type="dxa"/>
            </w:tcMar>
            <w:vAlign w:val="center"/>
          </w:tcPr>
          <w:p w14:paraId="2A35B3D0" w14:textId="77777777" w:rsidR="009D5F4A" w:rsidRDefault="00F6531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1893" w:type="dxa"/>
            <w:tcMar>
              <w:top w:w="50" w:type="dxa"/>
              <w:left w:w="100" w:type="dxa"/>
            </w:tcMar>
            <w:vAlign w:val="center"/>
          </w:tcPr>
          <w:p w14:paraId="694005BB" w14:textId="77777777" w:rsidR="009D5F4A" w:rsidRPr="00F65317" w:rsidRDefault="00F65317">
            <w:pPr>
              <w:spacing w:after="0"/>
              <w:ind w:left="135"/>
              <w:rPr>
                <w:lang w:val="ru-RU"/>
              </w:rPr>
            </w:pPr>
            <w:r w:rsidRPr="00F65317">
              <w:rPr>
                <w:rFonts w:ascii="Times New Roman" w:hAnsi="Times New Roman"/>
                <w:color w:val="000000"/>
                <w:sz w:val="24"/>
                <w:lang w:val="ru-RU"/>
              </w:rPr>
              <w:lastRenderedPageBreak/>
              <w:t xml:space="preserve">Библиотека ЦОК </w:t>
            </w:r>
            <w:hyperlink r:id="rId15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0408</w:t>
              </w:r>
            </w:hyperlink>
          </w:p>
        </w:tc>
      </w:tr>
      <w:tr w:rsidR="009D5F4A" w:rsidRPr="000F1845" w14:paraId="6A50C4DC" w14:textId="77777777">
        <w:trPr>
          <w:trHeight w:val="144"/>
          <w:tblCellSpacing w:w="20" w:type="nil"/>
        </w:trPr>
        <w:tc>
          <w:tcPr>
            <w:tcW w:w="434" w:type="dxa"/>
            <w:tcMar>
              <w:top w:w="50" w:type="dxa"/>
              <w:left w:w="100" w:type="dxa"/>
            </w:tcMar>
            <w:vAlign w:val="center"/>
          </w:tcPr>
          <w:p w14:paraId="2FA4847A" w14:textId="77777777" w:rsidR="009D5F4A" w:rsidRDefault="00F65317">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557B0F91" w14:textId="77777777" w:rsidR="009D5F4A" w:rsidRDefault="00F65317">
            <w:pPr>
              <w:spacing w:after="0"/>
              <w:ind w:left="135"/>
            </w:pPr>
            <w:r w:rsidRPr="00F65317">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14:paraId="6D10FFF2"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037D1B0" w14:textId="77777777" w:rsidR="009D5F4A" w:rsidRDefault="00F6531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387420A2" w14:textId="77777777" w:rsidR="009D5F4A" w:rsidRDefault="009D5F4A">
            <w:pPr>
              <w:spacing w:after="0"/>
              <w:ind w:left="135"/>
              <w:jc w:val="center"/>
            </w:pPr>
          </w:p>
        </w:tc>
        <w:tc>
          <w:tcPr>
            <w:tcW w:w="1192" w:type="dxa"/>
            <w:tcMar>
              <w:top w:w="50" w:type="dxa"/>
              <w:left w:w="100" w:type="dxa"/>
            </w:tcMar>
            <w:vAlign w:val="center"/>
          </w:tcPr>
          <w:p w14:paraId="5A14BC91" w14:textId="77777777" w:rsidR="009D5F4A" w:rsidRDefault="00F65317">
            <w:pPr>
              <w:spacing w:after="0"/>
              <w:ind w:left="135"/>
            </w:pPr>
            <w:r>
              <w:rPr>
                <w:rFonts w:ascii="Times New Roman" w:hAnsi="Times New Roman"/>
                <w:color w:val="000000"/>
                <w:sz w:val="24"/>
              </w:rPr>
              <w:t xml:space="preserve"> 29.11.2024 </w:t>
            </w:r>
          </w:p>
        </w:tc>
        <w:tc>
          <w:tcPr>
            <w:tcW w:w="1893" w:type="dxa"/>
            <w:tcMar>
              <w:top w:w="50" w:type="dxa"/>
              <w:left w:w="100" w:type="dxa"/>
            </w:tcMar>
            <w:vAlign w:val="center"/>
          </w:tcPr>
          <w:p w14:paraId="6892FF1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06</w:t>
              </w:r>
              <w:r>
                <w:rPr>
                  <w:rFonts w:ascii="Times New Roman" w:hAnsi="Times New Roman"/>
                  <w:color w:val="0000FF"/>
                  <w:u w:val="single"/>
                </w:rPr>
                <w:t>ec</w:t>
              </w:r>
            </w:hyperlink>
          </w:p>
        </w:tc>
      </w:tr>
      <w:tr w:rsidR="009D5F4A" w:rsidRPr="000F1845" w14:paraId="061E371A" w14:textId="77777777">
        <w:trPr>
          <w:trHeight w:val="144"/>
          <w:tblCellSpacing w:w="20" w:type="nil"/>
        </w:trPr>
        <w:tc>
          <w:tcPr>
            <w:tcW w:w="434" w:type="dxa"/>
            <w:tcMar>
              <w:top w:w="50" w:type="dxa"/>
              <w:left w:w="100" w:type="dxa"/>
            </w:tcMar>
            <w:vAlign w:val="center"/>
          </w:tcPr>
          <w:p w14:paraId="379D0BE8" w14:textId="77777777" w:rsidR="009D5F4A" w:rsidRDefault="00F65317">
            <w:pPr>
              <w:spacing w:after="0"/>
            </w:pPr>
            <w:r>
              <w:rPr>
                <w:rFonts w:ascii="Times New Roman" w:hAnsi="Times New Roman"/>
                <w:color w:val="000000"/>
                <w:sz w:val="24"/>
              </w:rPr>
              <w:t>36</w:t>
            </w:r>
          </w:p>
        </w:tc>
        <w:tc>
          <w:tcPr>
            <w:tcW w:w="3520" w:type="dxa"/>
            <w:tcMar>
              <w:top w:w="50" w:type="dxa"/>
              <w:left w:w="100" w:type="dxa"/>
            </w:tcMar>
            <w:vAlign w:val="center"/>
          </w:tcPr>
          <w:p w14:paraId="1EDE90E9" w14:textId="77777777" w:rsidR="009D5F4A" w:rsidRDefault="00F65317">
            <w:pPr>
              <w:spacing w:after="0"/>
              <w:ind w:left="135"/>
            </w:pPr>
            <w:r w:rsidRPr="00F65317">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14:paraId="5B69F503"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AE9610A" w14:textId="77777777" w:rsidR="009D5F4A" w:rsidRDefault="009D5F4A">
            <w:pPr>
              <w:spacing w:after="0"/>
              <w:ind w:left="135"/>
              <w:jc w:val="center"/>
            </w:pPr>
          </w:p>
        </w:tc>
        <w:tc>
          <w:tcPr>
            <w:tcW w:w="1550" w:type="dxa"/>
            <w:tcMar>
              <w:top w:w="50" w:type="dxa"/>
              <w:left w:w="100" w:type="dxa"/>
            </w:tcMar>
            <w:vAlign w:val="center"/>
          </w:tcPr>
          <w:p w14:paraId="363C7428" w14:textId="77777777" w:rsidR="009D5F4A" w:rsidRDefault="009D5F4A">
            <w:pPr>
              <w:spacing w:after="0"/>
              <w:ind w:left="135"/>
              <w:jc w:val="center"/>
            </w:pPr>
          </w:p>
        </w:tc>
        <w:tc>
          <w:tcPr>
            <w:tcW w:w="1192" w:type="dxa"/>
            <w:tcMar>
              <w:top w:w="50" w:type="dxa"/>
              <w:left w:w="100" w:type="dxa"/>
            </w:tcMar>
            <w:vAlign w:val="center"/>
          </w:tcPr>
          <w:p w14:paraId="4840ECDC" w14:textId="77777777" w:rsidR="009D5F4A" w:rsidRDefault="00F65317">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14:paraId="7DCB94F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07</w:t>
              </w:r>
              <w:r>
                <w:rPr>
                  <w:rFonts w:ascii="Times New Roman" w:hAnsi="Times New Roman"/>
                  <w:color w:val="0000FF"/>
                  <w:u w:val="single"/>
                </w:rPr>
                <w:t>fa</w:t>
              </w:r>
            </w:hyperlink>
          </w:p>
        </w:tc>
      </w:tr>
      <w:tr w:rsidR="009D5F4A" w:rsidRPr="000F1845" w14:paraId="53DB5C60" w14:textId="77777777">
        <w:trPr>
          <w:trHeight w:val="144"/>
          <w:tblCellSpacing w:w="20" w:type="nil"/>
        </w:trPr>
        <w:tc>
          <w:tcPr>
            <w:tcW w:w="434" w:type="dxa"/>
            <w:tcMar>
              <w:top w:w="50" w:type="dxa"/>
              <w:left w:w="100" w:type="dxa"/>
            </w:tcMar>
            <w:vAlign w:val="center"/>
          </w:tcPr>
          <w:p w14:paraId="503487A2" w14:textId="77777777" w:rsidR="009D5F4A" w:rsidRDefault="00F65317">
            <w:pPr>
              <w:spacing w:after="0"/>
            </w:pPr>
            <w:r>
              <w:rPr>
                <w:rFonts w:ascii="Times New Roman" w:hAnsi="Times New Roman"/>
                <w:color w:val="000000"/>
                <w:sz w:val="24"/>
              </w:rPr>
              <w:t>37</w:t>
            </w:r>
          </w:p>
        </w:tc>
        <w:tc>
          <w:tcPr>
            <w:tcW w:w="3520" w:type="dxa"/>
            <w:tcMar>
              <w:top w:w="50" w:type="dxa"/>
              <w:left w:w="100" w:type="dxa"/>
            </w:tcMar>
            <w:vAlign w:val="center"/>
          </w:tcPr>
          <w:p w14:paraId="0A442B9F"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по теме "Закон сохранения импульса"</w:t>
            </w:r>
          </w:p>
        </w:tc>
        <w:tc>
          <w:tcPr>
            <w:tcW w:w="758" w:type="dxa"/>
            <w:tcMar>
              <w:top w:w="50" w:type="dxa"/>
              <w:left w:w="100" w:type="dxa"/>
            </w:tcMar>
            <w:vAlign w:val="center"/>
          </w:tcPr>
          <w:p w14:paraId="744A171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9651DF4" w14:textId="77777777" w:rsidR="009D5F4A" w:rsidRDefault="009D5F4A">
            <w:pPr>
              <w:spacing w:after="0"/>
              <w:ind w:left="135"/>
              <w:jc w:val="center"/>
            </w:pPr>
          </w:p>
        </w:tc>
        <w:tc>
          <w:tcPr>
            <w:tcW w:w="1550" w:type="dxa"/>
            <w:tcMar>
              <w:top w:w="50" w:type="dxa"/>
              <w:left w:w="100" w:type="dxa"/>
            </w:tcMar>
            <w:vAlign w:val="center"/>
          </w:tcPr>
          <w:p w14:paraId="173B0DDB" w14:textId="77777777" w:rsidR="009D5F4A" w:rsidRDefault="009D5F4A">
            <w:pPr>
              <w:spacing w:after="0"/>
              <w:ind w:left="135"/>
              <w:jc w:val="center"/>
            </w:pPr>
          </w:p>
        </w:tc>
        <w:tc>
          <w:tcPr>
            <w:tcW w:w="1192" w:type="dxa"/>
            <w:tcMar>
              <w:top w:w="50" w:type="dxa"/>
              <w:left w:w="100" w:type="dxa"/>
            </w:tcMar>
            <w:vAlign w:val="center"/>
          </w:tcPr>
          <w:p w14:paraId="4F8F59D5" w14:textId="77777777" w:rsidR="009D5F4A" w:rsidRDefault="00F65317">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14:paraId="497620F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096</w:t>
              </w:r>
              <w:r>
                <w:rPr>
                  <w:rFonts w:ascii="Times New Roman" w:hAnsi="Times New Roman"/>
                  <w:color w:val="0000FF"/>
                  <w:u w:val="single"/>
                </w:rPr>
                <w:t>c</w:t>
              </w:r>
            </w:hyperlink>
          </w:p>
        </w:tc>
      </w:tr>
      <w:tr w:rsidR="009D5F4A" w14:paraId="10A91C2E" w14:textId="77777777">
        <w:trPr>
          <w:trHeight w:val="144"/>
          <w:tblCellSpacing w:w="20" w:type="nil"/>
        </w:trPr>
        <w:tc>
          <w:tcPr>
            <w:tcW w:w="434" w:type="dxa"/>
            <w:tcMar>
              <w:top w:w="50" w:type="dxa"/>
              <w:left w:w="100" w:type="dxa"/>
            </w:tcMar>
            <w:vAlign w:val="center"/>
          </w:tcPr>
          <w:p w14:paraId="2173B501" w14:textId="77777777" w:rsidR="009D5F4A" w:rsidRDefault="00F65317">
            <w:pPr>
              <w:spacing w:after="0"/>
            </w:pPr>
            <w:r>
              <w:rPr>
                <w:rFonts w:ascii="Times New Roman" w:hAnsi="Times New Roman"/>
                <w:color w:val="000000"/>
                <w:sz w:val="24"/>
              </w:rPr>
              <w:t>38</w:t>
            </w:r>
          </w:p>
        </w:tc>
        <w:tc>
          <w:tcPr>
            <w:tcW w:w="3520" w:type="dxa"/>
            <w:tcMar>
              <w:top w:w="50" w:type="dxa"/>
              <w:left w:w="100" w:type="dxa"/>
            </w:tcMar>
            <w:vAlign w:val="center"/>
          </w:tcPr>
          <w:p w14:paraId="6EF3B0F1" w14:textId="77777777" w:rsidR="009D5F4A" w:rsidRPr="00F65317" w:rsidRDefault="00F65317">
            <w:pPr>
              <w:spacing w:after="0"/>
              <w:ind w:left="135"/>
              <w:rPr>
                <w:lang w:val="ru-RU"/>
              </w:rPr>
            </w:pPr>
            <w:r w:rsidRPr="00F65317">
              <w:rPr>
                <w:rFonts w:ascii="Times New Roman" w:hAnsi="Times New Roman"/>
                <w:color w:val="000000"/>
                <w:sz w:val="24"/>
                <w:lang w:val="ru-RU"/>
              </w:rPr>
              <w:t>Урок-конференция "Реактивное движение в природе и технике"</w:t>
            </w:r>
          </w:p>
        </w:tc>
        <w:tc>
          <w:tcPr>
            <w:tcW w:w="758" w:type="dxa"/>
            <w:tcMar>
              <w:top w:w="50" w:type="dxa"/>
              <w:left w:w="100" w:type="dxa"/>
            </w:tcMar>
            <w:vAlign w:val="center"/>
          </w:tcPr>
          <w:p w14:paraId="15D7F5A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8F6E081" w14:textId="77777777" w:rsidR="009D5F4A" w:rsidRDefault="009D5F4A">
            <w:pPr>
              <w:spacing w:after="0"/>
              <w:ind w:left="135"/>
              <w:jc w:val="center"/>
            </w:pPr>
          </w:p>
        </w:tc>
        <w:tc>
          <w:tcPr>
            <w:tcW w:w="1550" w:type="dxa"/>
            <w:tcMar>
              <w:top w:w="50" w:type="dxa"/>
              <w:left w:w="100" w:type="dxa"/>
            </w:tcMar>
            <w:vAlign w:val="center"/>
          </w:tcPr>
          <w:p w14:paraId="520F857C"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880D0F8" w14:textId="77777777" w:rsidR="009D5F4A" w:rsidRDefault="00F65317">
            <w:pPr>
              <w:spacing w:after="0"/>
              <w:ind w:left="135"/>
            </w:pPr>
            <w:r>
              <w:rPr>
                <w:rFonts w:ascii="Times New Roman" w:hAnsi="Times New Roman"/>
                <w:color w:val="000000"/>
                <w:sz w:val="24"/>
              </w:rPr>
              <w:t xml:space="preserve"> 06.12.2024 </w:t>
            </w:r>
          </w:p>
        </w:tc>
        <w:tc>
          <w:tcPr>
            <w:tcW w:w="1893" w:type="dxa"/>
            <w:tcMar>
              <w:top w:w="50" w:type="dxa"/>
              <w:left w:w="100" w:type="dxa"/>
            </w:tcMar>
            <w:vAlign w:val="center"/>
          </w:tcPr>
          <w:p w14:paraId="40DD9BA7" w14:textId="77777777" w:rsidR="009D5F4A" w:rsidRDefault="009D5F4A">
            <w:pPr>
              <w:spacing w:after="0"/>
              <w:ind w:left="135"/>
            </w:pPr>
          </w:p>
        </w:tc>
      </w:tr>
      <w:tr w:rsidR="009D5F4A" w14:paraId="5D19BD7E" w14:textId="77777777">
        <w:trPr>
          <w:trHeight w:val="144"/>
          <w:tblCellSpacing w:w="20" w:type="nil"/>
        </w:trPr>
        <w:tc>
          <w:tcPr>
            <w:tcW w:w="434" w:type="dxa"/>
            <w:tcMar>
              <w:top w:w="50" w:type="dxa"/>
              <w:left w:w="100" w:type="dxa"/>
            </w:tcMar>
            <w:vAlign w:val="center"/>
          </w:tcPr>
          <w:p w14:paraId="42AAC144" w14:textId="77777777" w:rsidR="009D5F4A" w:rsidRDefault="00F65317">
            <w:pPr>
              <w:spacing w:after="0"/>
            </w:pPr>
            <w:r>
              <w:rPr>
                <w:rFonts w:ascii="Times New Roman" w:hAnsi="Times New Roman"/>
                <w:color w:val="000000"/>
                <w:sz w:val="24"/>
              </w:rPr>
              <w:t>39</w:t>
            </w:r>
          </w:p>
        </w:tc>
        <w:tc>
          <w:tcPr>
            <w:tcW w:w="3520" w:type="dxa"/>
            <w:tcMar>
              <w:top w:w="50" w:type="dxa"/>
              <w:left w:w="100" w:type="dxa"/>
            </w:tcMar>
            <w:vAlign w:val="center"/>
          </w:tcPr>
          <w:p w14:paraId="2BC51C28" w14:textId="77777777" w:rsidR="009D5F4A" w:rsidRPr="00F65317" w:rsidRDefault="00F65317">
            <w:pPr>
              <w:spacing w:after="0"/>
              <w:ind w:left="135"/>
              <w:rPr>
                <w:lang w:val="ru-RU"/>
              </w:rPr>
            </w:pPr>
            <w:r w:rsidRPr="00F65317">
              <w:rPr>
                <w:rFonts w:ascii="Times New Roman" w:hAnsi="Times New Roman"/>
                <w:color w:val="000000"/>
                <w:sz w:val="24"/>
                <w:lang w:val="ru-RU"/>
              </w:rPr>
              <w:t>Связь энергии и работы. Потенциальная энергия</w:t>
            </w:r>
          </w:p>
        </w:tc>
        <w:tc>
          <w:tcPr>
            <w:tcW w:w="758" w:type="dxa"/>
            <w:tcMar>
              <w:top w:w="50" w:type="dxa"/>
              <w:left w:w="100" w:type="dxa"/>
            </w:tcMar>
            <w:vAlign w:val="center"/>
          </w:tcPr>
          <w:p w14:paraId="43D5E4D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FB858A0" w14:textId="77777777" w:rsidR="009D5F4A" w:rsidRDefault="009D5F4A">
            <w:pPr>
              <w:spacing w:after="0"/>
              <w:ind w:left="135"/>
              <w:jc w:val="center"/>
            </w:pPr>
          </w:p>
        </w:tc>
        <w:tc>
          <w:tcPr>
            <w:tcW w:w="1550" w:type="dxa"/>
            <w:tcMar>
              <w:top w:w="50" w:type="dxa"/>
              <w:left w:w="100" w:type="dxa"/>
            </w:tcMar>
            <w:vAlign w:val="center"/>
          </w:tcPr>
          <w:p w14:paraId="5E2CFA7E" w14:textId="77777777" w:rsidR="009D5F4A" w:rsidRDefault="009D5F4A">
            <w:pPr>
              <w:spacing w:after="0"/>
              <w:ind w:left="135"/>
              <w:jc w:val="center"/>
            </w:pPr>
          </w:p>
        </w:tc>
        <w:tc>
          <w:tcPr>
            <w:tcW w:w="1192" w:type="dxa"/>
            <w:tcMar>
              <w:top w:w="50" w:type="dxa"/>
              <w:left w:w="100" w:type="dxa"/>
            </w:tcMar>
            <w:vAlign w:val="center"/>
          </w:tcPr>
          <w:p w14:paraId="7E92A416" w14:textId="77777777" w:rsidR="009D5F4A" w:rsidRDefault="00F65317">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14:paraId="5AADEAE8" w14:textId="77777777" w:rsidR="009D5F4A" w:rsidRDefault="009D5F4A">
            <w:pPr>
              <w:spacing w:after="0"/>
              <w:ind w:left="135"/>
            </w:pPr>
          </w:p>
        </w:tc>
      </w:tr>
      <w:tr w:rsidR="009D5F4A" w:rsidRPr="000F1845" w14:paraId="544C609D" w14:textId="77777777">
        <w:trPr>
          <w:trHeight w:val="144"/>
          <w:tblCellSpacing w:w="20" w:type="nil"/>
        </w:trPr>
        <w:tc>
          <w:tcPr>
            <w:tcW w:w="434" w:type="dxa"/>
            <w:tcMar>
              <w:top w:w="50" w:type="dxa"/>
              <w:left w:w="100" w:type="dxa"/>
            </w:tcMar>
            <w:vAlign w:val="center"/>
          </w:tcPr>
          <w:p w14:paraId="3F87643D" w14:textId="77777777" w:rsidR="009D5F4A" w:rsidRDefault="00F65317">
            <w:pPr>
              <w:spacing w:after="0"/>
            </w:pPr>
            <w:r>
              <w:rPr>
                <w:rFonts w:ascii="Times New Roman" w:hAnsi="Times New Roman"/>
                <w:color w:val="000000"/>
                <w:sz w:val="24"/>
              </w:rPr>
              <w:t>40</w:t>
            </w:r>
          </w:p>
        </w:tc>
        <w:tc>
          <w:tcPr>
            <w:tcW w:w="3520" w:type="dxa"/>
            <w:tcMar>
              <w:top w:w="50" w:type="dxa"/>
              <w:left w:w="100" w:type="dxa"/>
            </w:tcMar>
            <w:vAlign w:val="center"/>
          </w:tcPr>
          <w:p w14:paraId="481D4D5A" w14:textId="77777777" w:rsidR="009D5F4A" w:rsidRPr="00F65317" w:rsidRDefault="00F65317">
            <w:pPr>
              <w:spacing w:after="0"/>
              <w:ind w:left="135"/>
              <w:rPr>
                <w:lang w:val="ru-RU"/>
              </w:rPr>
            </w:pPr>
            <w:r w:rsidRPr="00F65317">
              <w:rPr>
                <w:rFonts w:ascii="Times New Roman" w:hAnsi="Times New Roman"/>
                <w:color w:val="000000"/>
                <w:sz w:val="24"/>
                <w:lang w:val="ru-RU"/>
              </w:rPr>
              <w:t>Кинетическая энергия. Теорема о кинетической энергии</w:t>
            </w:r>
          </w:p>
        </w:tc>
        <w:tc>
          <w:tcPr>
            <w:tcW w:w="758" w:type="dxa"/>
            <w:tcMar>
              <w:top w:w="50" w:type="dxa"/>
              <w:left w:w="100" w:type="dxa"/>
            </w:tcMar>
            <w:vAlign w:val="center"/>
          </w:tcPr>
          <w:p w14:paraId="272D63B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35649A8" w14:textId="77777777" w:rsidR="009D5F4A" w:rsidRDefault="009D5F4A">
            <w:pPr>
              <w:spacing w:after="0"/>
              <w:ind w:left="135"/>
              <w:jc w:val="center"/>
            </w:pPr>
          </w:p>
        </w:tc>
        <w:tc>
          <w:tcPr>
            <w:tcW w:w="1550" w:type="dxa"/>
            <w:tcMar>
              <w:top w:w="50" w:type="dxa"/>
              <w:left w:w="100" w:type="dxa"/>
            </w:tcMar>
            <w:vAlign w:val="center"/>
          </w:tcPr>
          <w:p w14:paraId="70546907" w14:textId="77777777" w:rsidR="009D5F4A" w:rsidRDefault="009D5F4A">
            <w:pPr>
              <w:spacing w:after="0"/>
              <w:ind w:left="135"/>
              <w:jc w:val="center"/>
            </w:pPr>
          </w:p>
        </w:tc>
        <w:tc>
          <w:tcPr>
            <w:tcW w:w="1192" w:type="dxa"/>
            <w:tcMar>
              <w:top w:w="50" w:type="dxa"/>
              <w:left w:w="100" w:type="dxa"/>
            </w:tcMar>
            <w:vAlign w:val="center"/>
          </w:tcPr>
          <w:p w14:paraId="714E17D1" w14:textId="77777777" w:rsidR="009D5F4A" w:rsidRDefault="00F65317">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14:paraId="5BF4AAE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32</w:t>
              </w:r>
            </w:hyperlink>
          </w:p>
        </w:tc>
      </w:tr>
      <w:tr w:rsidR="009D5F4A" w14:paraId="62286579" w14:textId="77777777">
        <w:trPr>
          <w:trHeight w:val="144"/>
          <w:tblCellSpacing w:w="20" w:type="nil"/>
        </w:trPr>
        <w:tc>
          <w:tcPr>
            <w:tcW w:w="434" w:type="dxa"/>
            <w:tcMar>
              <w:top w:w="50" w:type="dxa"/>
              <w:left w:w="100" w:type="dxa"/>
            </w:tcMar>
            <w:vAlign w:val="center"/>
          </w:tcPr>
          <w:p w14:paraId="11234FF0" w14:textId="77777777" w:rsidR="009D5F4A" w:rsidRDefault="00F65317">
            <w:pPr>
              <w:spacing w:after="0"/>
            </w:pPr>
            <w:r>
              <w:rPr>
                <w:rFonts w:ascii="Times New Roman" w:hAnsi="Times New Roman"/>
                <w:color w:val="000000"/>
                <w:sz w:val="24"/>
              </w:rPr>
              <w:t>41</w:t>
            </w:r>
          </w:p>
        </w:tc>
        <w:tc>
          <w:tcPr>
            <w:tcW w:w="3520" w:type="dxa"/>
            <w:tcMar>
              <w:top w:w="50" w:type="dxa"/>
              <w:left w:w="100" w:type="dxa"/>
            </w:tcMar>
            <w:vAlign w:val="center"/>
          </w:tcPr>
          <w:p w14:paraId="12BE690E" w14:textId="77777777" w:rsidR="009D5F4A" w:rsidRPr="00F65317" w:rsidRDefault="00F65317">
            <w:pPr>
              <w:spacing w:after="0"/>
              <w:ind w:left="135"/>
              <w:rPr>
                <w:lang w:val="ru-RU"/>
              </w:rPr>
            </w:pPr>
            <w:r w:rsidRPr="00F65317">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14:paraId="2DD100C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61778BB" w14:textId="77777777" w:rsidR="009D5F4A" w:rsidRDefault="009D5F4A">
            <w:pPr>
              <w:spacing w:after="0"/>
              <w:ind w:left="135"/>
              <w:jc w:val="center"/>
            </w:pPr>
          </w:p>
        </w:tc>
        <w:tc>
          <w:tcPr>
            <w:tcW w:w="1550" w:type="dxa"/>
            <w:tcMar>
              <w:top w:w="50" w:type="dxa"/>
              <w:left w:w="100" w:type="dxa"/>
            </w:tcMar>
            <w:vAlign w:val="center"/>
          </w:tcPr>
          <w:p w14:paraId="0D7F7EBF" w14:textId="77777777" w:rsidR="009D5F4A" w:rsidRDefault="009D5F4A">
            <w:pPr>
              <w:spacing w:after="0"/>
              <w:ind w:left="135"/>
              <w:jc w:val="center"/>
            </w:pPr>
          </w:p>
        </w:tc>
        <w:tc>
          <w:tcPr>
            <w:tcW w:w="1192" w:type="dxa"/>
            <w:tcMar>
              <w:top w:w="50" w:type="dxa"/>
              <w:left w:w="100" w:type="dxa"/>
            </w:tcMar>
            <w:vAlign w:val="center"/>
          </w:tcPr>
          <w:p w14:paraId="6F2E0C92" w14:textId="77777777" w:rsidR="009D5F4A" w:rsidRDefault="00F65317">
            <w:pPr>
              <w:spacing w:after="0"/>
              <w:ind w:left="135"/>
            </w:pPr>
            <w:r>
              <w:rPr>
                <w:rFonts w:ascii="Times New Roman" w:hAnsi="Times New Roman"/>
                <w:color w:val="000000"/>
                <w:sz w:val="24"/>
              </w:rPr>
              <w:t xml:space="preserve"> 13.12.2024 </w:t>
            </w:r>
          </w:p>
        </w:tc>
        <w:tc>
          <w:tcPr>
            <w:tcW w:w="1893" w:type="dxa"/>
            <w:tcMar>
              <w:top w:w="50" w:type="dxa"/>
              <w:left w:w="100" w:type="dxa"/>
            </w:tcMar>
            <w:vAlign w:val="center"/>
          </w:tcPr>
          <w:p w14:paraId="54A53D2A" w14:textId="77777777" w:rsidR="009D5F4A" w:rsidRDefault="009D5F4A">
            <w:pPr>
              <w:spacing w:after="0"/>
              <w:ind w:left="135"/>
            </w:pPr>
          </w:p>
        </w:tc>
      </w:tr>
      <w:tr w:rsidR="009D5F4A" w14:paraId="0A321692" w14:textId="77777777">
        <w:trPr>
          <w:trHeight w:val="144"/>
          <w:tblCellSpacing w:w="20" w:type="nil"/>
        </w:trPr>
        <w:tc>
          <w:tcPr>
            <w:tcW w:w="434" w:type="dxa"/>
            <w:tcMar>
              <w:top w:w="50" w:type="dxa"/>
              <w:left w:w="100" w:type="dxa"/>
            </w:tcMar>
            <w:vAlign w:val="center"/>
          </w:tcPr>
          <w:p w14:paraId="42C9BE68" w14:textId="77777777" w:rsidR="009D5F4A" w:rsidRDefault="00F65317">
            <w:pPr>
              <w:spacing w:after="0"/>
            </w:pPr>
            <w:r>
              <w:rPr>
                <w:rFonts w:ascii="Times New Roman" w:hAnsi="Times New Roman"/>
                <w:color w:val="000000"/>
                <w:sz w:val="24"/>
              </w:rPr>
              <w:t>42</w:t>
            </w:r>
          </w:p>
        </w:tc>
        <w:tc>
          <w:tcPr>
            <w:tcW w:w="3520" w:type="dxa"/>
            <w:tcMar>
              <w:top w:w="50" w:type="dxa"/>
              <w:left w:w="100" w:type="dxa"/>
            </w:tcMar>
            <w:vAlign w:val="center"/>
          </w:tcPr>
          <w:p w14:paraId="509A6164" w14:textId="77777777" w:rsidR="009D5F4A" w:rsidRPr="00F65317" w:rsidRDefault="00F65317">
            <w:pPr>
              <w:spacing w:after="0"/>
              <w:ind w:left="135"/>
              <w:rPr>
                <w:lang w:val="ru-RU"/>
              </w:rPr>
            </w:pPr>
            <w:r w:rsidRPr="00F65317">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14:paraId="4D97095A"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64E9B3C" w14:textId="77777777" w:rsidR="009D5F4A" w:rsidRDefault="009D5F4A">
            <w:pPr>
              <w:spacing w:after="0"/>
              <w:ind w:left="135"/>
              <w:jc w:val="center"/>
            </w:pPr>
          </w:p>
        </w:tc>
        <w:tc>
          <w:tcPr>
            <w:tcW w:w="1550" w:type="dxa"/>
            <w:tcMar>
              <w:top w:w="50" w:type="dxa"/>
              <w:left w:w="100" w:type="dxa"/>
            </w:tcMar>
            <w:vAlign w:val="center"/>
          </w:tcPr>
          <w:p w14:paraId="00A628F6" w14:textId="77777777" w:rsidR="009D5F4A" w:rsidRDefault="009D5F4A">
            <w:pPr>
              <w:spacing w:after="0"/>
              <w:ind w:left="135"/>
              <w:jc w:val="center"/>
            </w:pPr>
          </w:p>
        </w:tc>
        <w:tc>
          <w:tcPr>
            <w:tcW w:w="1192" w:type="dxa"/>
            <w:tcMar>
              <w:top w:w="50" w:type="dxa"/>
              <w:left w:w="100" w:type="dxa"/>
            </w:tcMar>
            <w:vAlign w:val="center"/>
          </w:tcPr>
          <w:p w14:paraId="017E28E2" w14:textId="77777777" w:rsidR="009D5F4A" w:rsidRDefault="00F65317">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14:paraId="5FF30C77" w14:textId="77777777" w:rsidR="009D5F4A" w:rsidRDefault="009D5F4A">
            <w:pPr>
              <w:spacing w:after="0"/>
              <w:ind w:left="135"/>
            </w:pPr>
          </w:p>
        </w:tc>
      </w:tr>
      <w:tr w:rsidR="009D5F4A" w14:paraId="0E281ACF" w14:textId="77777777">
        <w:trPr>
          <w:trHeight w:val="144"/>
          <w:tblCellSpacing w:w="20" w:type="nil"/>
        </w:trPr>
        <w:tc>
          <w:tcPr>
            <w:tcW w:w="434" w:type="dxa"/>
            <w:tcMar>
              <w:top w:w="50" w:type="dxa"/>
              <w:left w:w="100" w:type="dxa"/>
            </w:tcMar>
            <w:vAlign w:val="center"/>
          </w:tcPr>
          <w:p w14:paraId="3E98A865" w14:textId="77777777" w:rsidR="009D5F4A" w:rsidRDefault="00F65317">
            <w:pPr>
              <w:spacing w:after="0"/>
            </w:pPr>
            <w:r>
              <w:rPr>
                <w:rFonts w:ascii="Times New Roman" w:hAnsi="Times New Roman"/>
                <w:color w:val="000000"/>
                <w:sz w:val="24"/>
              </w:rPr>
              <w:t>43</w:t>
            </w:r>
          </w:p>
        </w:tc>
        <w:tc>
          <w:tcPr>
            <w:tcW w:w="3520" w:type="dxa"/>
            <w:tcMar>
              <w:top w:w="50" w:type="dxa"/>
              <w:left w:w="100" w:type="dxa"/>
            </w:tcMar>
            <w:vAlign w:val="center"/>
          </w:tcPr>
          <w:p w14:paraId="0180FDDE" w14:textId="77777777" w:rsidR="009D5F4A" w:rsidRPr="00F65317" w:rsidRDefault="00F65317">
            <w:pPr>
              <w:spacing w:after="0"/>
              <w:ind w:left="135"/>
              <w:rPr>
                <w:lang w:val="ru-RU"/>
              </w:rPr>
            </w:pPr>
            <w:r w:rsidRPr="00F65317">
              <w:rPr>
                <w:rFonts w:ascii="Times New Roman" w:hAnsi="Times New Roman"/>
                <w:color w:val="000000"/>
                <w:sz w:val="24"/>
                <w:lang w:val="ru-RU"/>
              </w:rPr>
              <w:t>Закон сохранения энергии в механике</w:t>
            </w:r>
          </w:p>
        </w:tc>
        <w:tc>
          <w:tcPr>
            <w:tcW w:w="758" w:type="dxa"/>
            <w:tcMar>
              <w:top w:w="50" w:type="dxa"/>
              <w:left w:w="100" w:type="dxa"/>
            </w:tcMar>
            <w:vAlign w:val="center"/>
          </w:tcPr>
          <w:p w14:paraId="4C97D29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776B362" w14:textId="77777777" w:rsidR="009D5F4A" w:rsidRDefault="009D5F4A">
            <w:pPr>
              <w:spacing w:after="0"/>
              <w:ind w:left="135"/>
              <w:jc w:val="center"/>
            </w:pPr>
          </w:p>
        </w:tc>
        <w:tc>
          <w:tcPr>
            <w:tcW w:w="1550" w:type="dxa"/>
            <w:tcMar>
              <w:top w:w="50" w:type="dxa"/>
              <w:left w:w="100" w:type="dxa"/>
            </w:tcMar>
            <w:vAlign w:val="center"/>
          </w:tcPr>
          <w:p w14:paraId="1FCCBBAD" w14:textId="77777777" w:rsidR="009D5F4A" w:rsidRDefault="009D5F4A">
            <w:pPr>
              <w:spacing w:after="0"/>
              <w:ind w:left="135"/>
              <w:jc w:val="center"/>
            </w:pPr>
          </w:p>
        </w:tc>
        <w:tc>
          <w:tcPr>
            <w:tcW w:w="1192" w:type="dxa"/>
            <w:tcMar>
              <w:top w:w="50" w:type="dxa"/>
              <w:left w:w="100" w:type="dxa"/>
            </w:tcMar>
            <w:vAlign w:val="center"/>
          </w:tcPr>
          <w:p w14:paraId="0C48A61B" w14:textId="77777777" w:rsidR="009D5F4A" w:rsidRDefault="00F65317">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14:paraId="5A190D82" w14:textId="77777777" w:rsidR="009D5F4A" w:rsidRDefault="009D5F4A">
            <w:pPr>
              <w:spacing w:after="0"/>
              <w:ind w:left="135"/>
            </w:pPr>
          </w:p>
        </w:tc>
      </w:tr>
      <w:tr w:rsidR="009D5F4A" w:rsidRPr="000F1845" w14:paraId="44FFDEF3" w14:textId="77777777">
        <w:trPr>
          <w:trHeight w:val="144"/>
          <w:tblCellSpacing w:w="20" w:type="nil"/>
        </w:trPr>
        <w:tc>
          <w:tcPr>
            <w:tcW w:w="434" w:type="dxa"/>
            <w:tcMar>
              <w:top w:w="50" w:type="dxa"/>
              <w:left w:w="100" w:type="dxa"/>
            </w:tcMar>
            <w:vAlign w:val="center"/>
          </w:tcPr>
          <w:p w14:paraId="33991DDD" w14:textId="77777777" w:rsidR="009D5F4A" w:rsidRDefault="00F65317">
            <w:pPr>
              <w:spacing w:after="0"/>
            </w:pPr>
            <w:r>
              <w:rPr>
                <w:rFonts w:ascii="Times New Roman" w:hAnsi="Times New Roman"/>
                <w:color w:val="000000"/>
                <w:sz w:val="24"/>
              </w:rPr>
              <w:t>44</w:t>
            </w:r>
          </w:p>
        </w:tc>
        <w:tc>
          <w:tcPr>
            <w:tcW w:w="3520" w:type="dxa"/>
            <w:tcMar>
              <w:top w:w="50" w:type="dxa"/>
              <w:left w:w="100" w:type="dxa"/>
            </w:tcMar>
            <w:vAlign w:val="center"/>
          </w:tcPr>
          <w:p w14:paraId="141B76A3" w14:textId="77777777" w:rsidR="009D5F4A" w:rsidRPr="00F65317" w:rsidRDefault="00F65317">
            <w:pPr>
              <w:spacing w:after="0"/>
              <w:ind w:left="135"/>
              <w:rPr>
                <w:lang w:val="ru-RU"/>
              </w:rPr>
            </w:pPr>
            <w:r w:rsidRPr="00F65317">
              <w:rPr>
                <w:rFonts w:ascii="Times New Roman" w:hAnsi="Times New Roman"/>
                <w:color w:val="000000"/>
                <w:sz w:val="24"/>
                <w:lang w:val="ru-RU"/>
              </w:rPr>
              <w:t>Повторение, обобщение. "Законы сохранения в механике"</w:t>
            </w:r>
          </w:p>
        </w:tc>
        <w:tc>
          <w:tcPr>
            <w:tcW w:w="758" w:type="dxa"/>
            <w:tcMar>
              <w:top w:w="50" w:type="dxa"/>
              <w:left w:w="100" w:type="dxa"/>
            </w:tcMar>
            <w:vAlign w:val="center"/>
          </w:tcPr>
          <w:p w14:paraId="7CA30C6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61FA64F" w14:textId="77777777" w:rsidR="009D5F4A" w:rsidRDefault="009D5F4A">
            <w:pPr>
              <w:spacing w:after="0"/>
              <w:ind w:left="135"/>
              <w:jc w:val="center"/>
            </w:pPr>
          </w:p>
        </w:tc>
        <w:tc>
          <w:tcPr>
            <w:tcW w:w="1550" w:type="dxa"/>
            <w:tcMar>
              <w:top w:w="50" w:type="dxa"/>
              <w:left w:w="100" w:type="dxa"/>
            </w:tcMar>
            <w:vAlign w:val="center"/>
          </w:tcPr>
          <w:p w14:paraId="573BE4E9" w14:textId="77777777" w:rsidR="009D5F4A" w:rsidRDefault="009D5F4A">
            <w:pPr>
              <w:spacing w:after="0"/>
              <w:ind w:left="135"/>
              <w:jc w:val="center"/>
            </w:pPr>
          </w:p>
        </w:tc>
        <w:tc>
          <w:tcPr>
            <w:tcW w:w="1192" w:type="dxa"/>
            <w:tcMar>
              <w:top w:w="50" w:type="dxa"/>
              <w:left w:w="100" w:type="dxa"/>
            </w:tcMar>
            <w:vAlign w:val="center"/>
          </w:tcPr>
          <w:p w14:paraId="2FC9B209" w14:textId="77777777" w:rsidR="009D5F4A" w:rsidRDefault="00F65317">
            <w:pPr>
              <w:spacing w:after="0"/>
              <w:ind w:left="135"/>
            </w:pPr>
            <w:r>
              <w:rPr>
                <w:rFonts w:ascii="Times New Roman" w:hAnsi="Times New Roman"/>
                <w:color w:val="000000"/>
                <w:sz w:val="24"/>
              </w:rPr>
              <w:t xml:space="preserve"> 20.12.2024 </w:t>
            </w:r>
          </w:p>
        </w:tc>
        <w:tc>
          <w:tcPr>
            <w:tcW w:w="1893" w:type="dxa"/>
            <w:tcMar>
              <w:top w:w="50" w:type="dxa"/>
              <w:left w:w="100" w:type="dxa"/>
            </w:tcMar>
            <w:vAlign w:val="center"/>
          </w:tcPr>
          <w:p w14:paraId="67BFD29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2</w:t>
              </w:r>
              <w:r>
                <w:rPr>
                  <w:rFonts w:ascii="Times New Roman" w:hAnsi="Times New Roman"/>
                  <w:color w:val="0000FF"/>
                  <w:u w:val="single"/>
                </w:rPr>
                <w:t>d</w:t>
              </w:r>
              <w:r w:rsidRPr="00F65317">
                <w:rPr>
                  <w:rFonts w:ascii="Times New Roman" w:hAnsi="Times New Roman"/>
                  <w:color w:val="0000FF"/>
                  <w:u w:val="single"/>
                  <w:lang w:val="ru-RU"/>
                </w:rPr>
                <w:t>6</w:t>
              </w:r>
              <w:r>
                <w:rPr>
                  <w:rFonts w:ascii="Times New Roman" w:hAnsi="Times New Roman"/>
                  <w:color w:val="0000FF"/>
                  <w:u w:val="single"/>
                </w:rPr>
                <w:t>a</w:t>
              </w:r>
            </w:hyperlink>
          </w:p>
        </w:tc>
      </w:tr>
      <w:tr w:rsidR="009D5F4A" w:rsidRPr="000F1845" w14:paraId="2B9A470B" w14:textId="77777777">
        <w:trPr>
          <w:trHeight w:val="144"/>
          <w:tblCellSpacing w:w="20" w:type="nil"/>
        </w:trPr>
        <w:tc>
          <w:tcPr>
            <w:tcW w:w="434" w:type="dxa"/>
            <w:tcMar>
              <w:top w:w="50" w:type="dxa"/>
              <w:left w:w="100" w:type="dxa"/>
            </w:tcMar>
            <w:vAlign w:val="center"/>
          </w:tcPr>
          <w:p w14:paraId="2718EB2B" w14:textId="77777777" w:rsidR="009D5F4A" w:rsidRDefault="00F65317">
            <w:pPr>
              <w:spacing w:after="0"/>
            </w:pPr>
            <w:r>
              <w:rPr>
                <w:rFonts w:ascii="Times New Roman" w:hAnsi="Times New Roman"/>
                <w:color w:val="000000"/>
                <w:sz w:val="24"/>
              </w:rPr>
              <w:t>45</w:t>
            </w:r>
          </w:p>
        </w:tc>
        <w:tc>
          <w:tcPr>
            <w:tcW w:w="3520" w:type="dxa"/>
            <w:tcMar>
              <w:top w:w="50" w:type="dxa"/>
              <w:left w:w="100" w:type="dxa"/>
            </w:tcMar>
            <w:vAlign w:val="center"/>
          </w:tcPr>
          <w:p w14:paraId="020290C4" w14:textId="77777777" w:rsidR="009D5F4A" w:rsidRPr="00F65317" w:rsidRDefault="00F65317">
            <w:pPr>
              <w:spacing w:after="0"/>
              <w:ind w:left="135"/>
              <w:rPr>
                <w:lang w:val="ru-RU"/>
              </w:rPr>
            </w:pPr>
            <w:r w:rsidRPr="00F65317">
              <w:rPr>
                <w:rFonts w:ascii="Times New Roman" w:hAnsi="Times New Roman"/>
                <w:color w:val="000000"/>
                <w:sz w:val="24"/>
                <w:lang w:val="ru-RU"/>
              </w:rPr>
              <w:t>Колебательное движение и его характеристики</w:t>
            </w:r>
          </w:p>
        </w:tc>
        <w:tc>
          <w:tcPr>
            <w:tcW w:w="758" w:type="dxa"/>
            <w:tcMar>
              <w:top w:w="50" w:type="dxa"/>
              <w:left w:w="100" w:type="dxa"/>
            </w:tcMar>
            <w:vAlign w:val="center"/>
          </w:tcPr>
          <w:p w14:paraId="37784EE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D77A108" w14:textId="77777777" w:rsidR="009D5F4A" w:rsidRDefault="009D5F4A">
            <w:pPr>
              <w:spacing w:after="0"/>
              <w:ind w:left="135"/>
              <w:jc w:val="center"/>
            </w:pPr>
          </w:p>
        </w:tc>
        <w:tc>
          <w:tcPr>
            <w:tcW w:w="1550" w:type="dxa"/>
            <w:tcMar>
              <w:top w:w="50" w:type="dxa"/>
              <w:left w:w="100" w:type="dxa"/>
            </w:tcMar>
            <w:vAlign w:val="center"/>
          </w:tcPr>
          <w:p w14:paraId="1169615D" w14:textId="77777777" w:rsidR="009D5F4A" w:rsidRDefault="009D5F4A">
            <w:pPr>
              <w:spacing w:after="0"/>
              <w:ind w:left="135"/>
              <w:jc w:val="center"/>
            </w:pPr>
          </w:p>
        </w:tc>
        <w:tc>
          <w:tcPr>
            <w:tcW w:w="1192" w:type="dxa"/>
            <w:tcMar>
              <w:top w:w="50" w:type="dxa"/>
              <w:left w:w="100" w:type="dxa"/>
            </w:tcMar>
            <w:vAlign w:val="center"/>
          </w:tcPr>
          <w:p w14:paraId="12C8DBC5" w14:textId="77777777" w:rsidR="009D5F4A" w:rsidRDefault="00F65317">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14:paraId="3EA3C3C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1858</w:t>
              </w:r>
            </w:hyperlink>
          </w:p>
        </w:tc>
      </w:tr>
      <w:tr w:rsidR="009D5F4A" w14:paraId="1AA602F3" w14:textId="77777777">
        <w:trPr>
          <w:trHeight w:val="144"/>
          <w:tblCellSpacing w:w="20" w:type="nil"/>
        </w:trPr>
        <w:tc>
          <w:tcPr>
            <w:tcW w:w="434" w:type="dxa"/>
            <w:tcMar>
              <w:top w:w="50" w:type="dxa"/>
              <w:left w:w="100" w:type="dxa"/>
            </w:tcMar>
            <w:vAlign w:val="center"/>
          </w:tcPr>
          <w:p w14:paraId="58A428BE" w14:textId="77777777" w:rsidR="009D5F4A" w:rsidRDefault="00F65317">
            <w:pPr>
              <w:spacing w:after="0"/>
            </w:pPr>
            <w:r>
              <w:rPr>
                <w:rFonts w:ascii="Times New Roman" w:hAnsi="Times New Roman"/>
                <w:color w:val="000000"/>
                <w:sz w:val="24"/>
              </w:rPr>
              <w:t>46</w:t>
            </w:r>
          </w:p>
        </w:tc>
        <w:tc>
          <w:tcPr>
            <w:tcW w:w="3520" w:type="dxa"/>
            <w:tcMar>
              <w:top w:w="50" w:type="dxa"/>
              <w:left w:w="100" w:type="dxa"/>
            </w:tcMar>
            <w:vAlign w:val="center"/>
          </w:tcPr>
          <w:p w14:paraId="2CBBE042" w14:textId="77777777" w:rsidR="009D5F4A" w:rsidRDefault="00F65317">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14:paraId="3E9718A5"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5995585" w14:textId="77777777" w:rsidR="009D5F4A" w:rsidRDefault="009D5F4A">
            <w:pPr>
              <w:spacing w:after="0"/>
              <w:ind w:left="135"/>
              <w:jc w:val="center"/>
            </w:pPr>
          </w:p>
        </w:tc>
        <w:tc>
          <w:tcPr>
            <w:tcW w:w="1550" w:type="dxa"/>
            <w:tcMar>
              <w:top w:w="50" w:type="dxa"/>
              <w:left w:w="100" w:type="dxa"/>
            </w:tcMar>
            <w:vAlign w:val="center"/>
          </w:tcPr>
          <w:p w14:paraId="2672B885" w14:textId="77777777" w:rsidR="009D5F4A" w:rsidRDefault="009D5F4A">
            <w:pPr>
              <w:spacing w:after="0"/>
              <w:ind w:left="135"/>
              <w:jc w:val="center"/>
            </w:pPr>
          </w:p>
        </w:tc>
        <w:tc>
          <w:tcPr>
            <w:tcW w:w="1192" w:type="dxa"/>
            <w:tcMar>
              <w:top w:w="50" w:type="dxa"/>
              <w:left w:w="100" w:type="dxa"/>
            </w:tcMar>
            <w:vAlign w:val="center"/>
          </w:tcPr>
          <w:p w14:paraId="1A1D7AB2" w14:textId="77777777" w:rsidR="009D5F4A" w:rsidRDefault="00F65317">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14:paraId="77F8B0DD" w14:textId="77777777" w:rsidR="009D5F4A" w:rsidRDefault="009D5F4A">
            <w:pPr>
              <w:spacing w:after="0"/>
              <w:ind w:left="135"/>
            </w:pPr>
          </w:p>
        </w:tc>
      </w:tr>
      <w:tr w:rsidR="009D5F4A" w:rsidRPr="000F1845" w14:paraId="0A9C32FD" w14:textId="77777777">
        <w:trPr>
          <w:trHeight w:val="144"/>
          <w:tblCellSpacing w:w="20" w:type="nil"/>
        </w:trPr>
        <w:tc>
          <w:tcPr>
            <w:tcW w:w="434" w:type="dxa"/>
            <w:tcMar>
              <w:top w:w="50" w:type="dxa"/>
              <w:left w:w="100" w:type="dxa"/>
            </w:tcMar>
            <w:vAlign w:val="center"/>
          </w:tcPr>
          <w:p w14:paraId="6DCBF712" w14:textId="77777777" w:rsidR="009D5F4A" w:rsidRDefault="00F65317">
            <w:pPr>
              <w:spacing w:after="0"/>
            </w:pPr>
            <w:r>
              <w:rPr>
                <w:rFonts w:ascii="Times New Roman" w:hAnsi="Times New Roman"/>
                <w:color w:val="000000"/>
                <w:sz w:val="24"/>
              </w:rPr>
              <w:lastRenderedPageBreak/>
              <w:t>47</w:t>
            </w:r>
          </w:p>
        </w:tc>
        <w:tc>
          <w:tcPr>
            <w:tcW w:w="3520" w:type="dxa"/>
            <w:tcMar>
              <w:top w:w="50" w:type="dxa"/>
              <w:left w:w="100" w:type="dxa"/>
            </w:tcMar>
            <w:vAlign w:val="center"/>
          </w:tcPr>
          <w:p w14:paraId="44D262BA"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длины нити»</w:t>
            </w:r>
          </w:p>
        </w:tc>
        <w:tc>
          <w:tcPr>
            <w:tcW w:w="758" w:type="dxa"/>
            <w:tcMar>
              <w:top w:w="50" w:type="dxa"/>
              <w:left w:w="100" w:type="dxa"/>
            </w:tcMar>
            <w:vAlign w:val="center"/>
          </w:tcPr>
          <w:p w14:paraId="562256B5"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E652F1F" w14:textId="77777777" w:rsidR="009D5F4A" w:rsidRDefault="009D5F4A">
            <w:pPr>
              <w:spacing w:after="0"/>
              <w:ind w:left="135"/>
              <w:jc w:val="center"/>
            </w:pPr>
          </w:p>
        </w:tc>
        <w:tc>
          <w:tcPr>
            <w:tcW w:w="1550" w:type="dxa"/>
            <w:tcMar>
              <w:top w:w="50" w:type="dxa"/>
              <w:left w:w="100" w:type="dxa"/>
            </w:tcMar>
            <w:vAlign w:val="center"/>
          </w:tcPr>
          <w:p w14:paraId="0ACDC282"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2ABADA7" w14:textId="77777777" w:rsidR="009D5F4A" w:rsidRDefault="00F65317">
            <w:pPr>
              <w:spacing w:after="0"/>
              <w:ind w:left="135"/>
            </w:pPr>
            <w:r>
              <w:rPr>
                <w:rFonts w:ascii="Times New Roman" w:hAnsi="Times New Roman"/>
                <w:color w:val="000000"/>
                <w:sz w:val="24"/>
              </w:rPr>
              <w:t xml:space="preserve"> 27.12.2024 </w:t>
            </w:r>
          </w:p>
        </w:tc>
        <w:tc>
          <w:tcPr>
            <w:tcW w:w="1893" w:type="dxa"/>
            <w:tcMar>
              <w:top w:w="50" w:type="dxa"/>
              <w:left w:w="100" w:type="dxa"/>
            </w:tcMar>
            <w:vAlign w:val="center"/>
          </w:tcPr>
          <w:p w14:paraId="5F318A8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197</w:t>
              </w:r>
              <w:r>
                <w:rPr>
                  <w:rFonts w:ascii="Times New Roman" w:hAnsi="Times New Roman"/>
                  <w:color w:val="0000FF"/>
                  <w:u w:val="single"/>
                </w:rPr>
                <w:t>a</w:t>
              </w:r>
            </w:hyperlink>
          </w:p>
        </w:tc>
      </w:tr>
      <w:tr w:rsidR="009D5F4A" w:rsidRPr="000F1845" w14:paraId="684B4B11" w14:textId="77777777">
        <w:trPr>
          <w:trHeight w:val="144"/>
          <w:tblCellSpacing w:w="20" w:type="nil"/>
        </w:trPr>
        <w:tc>
          <w:tcPr>
            <w:tcW w:w="434" w:type="dxa"/>
            <w:tcMar>
              <w:top w:w="50" w:type="dxa"/>
              <w:left w:w="100" w:type="dxa"/>
            </w:tcMar>
            <w:vAlign w:val="center"/>
          </w:tcPr>
          <w:p w14:paraId="255CD480" w14:textId="77777777" w:rsidR="009D5F4A" w:rsidRDefault="00F65317">
            <w:pPr>
              <w:spacing w:after="0"/>
            </w:pPr>
            <w:r>
              <w:rPr>
                <w:rFonts w:ascii="Times New Roman" w:hAnsi="Times New Roman"/>
                <w:color w:val="000000"/>
                <w:sz w:val="24"/>
              </w:rPr>
              <w:t>48</w:t>
            </w:r>
          </w:p>
        </w:tc>
        <w:tc>
          <w:tcPr>
            <w:tcW w:w="3520" w:type="dxa"/>
            <w:tcMar>
              <w:top w:w="50" w:type="dxa"/>
              <w:left w:w="100" w:type="dxa"/>
            </w:tcMar>
            <w:vAlign w:val="center"/>
          </w:tcPr>
          <w:p w14:paraId="7550FC00" w14:textId="77777777" w:rsidR="009D5F4A" w:rsidRPr="00F65317" w:rsidRDefault="00F65317">
            <w:pPr>
              <w:spacing w:after="0"/>
              <w:ind w:left="135"/>
              <w:rPr>
                <w:lang w:val="ru-RU"/>
              </w:rPr>
            </w:pPr>
            <w:r w:rsidRPr="00F65317">
              <w:rPr>
                <w:rFonts w:ascii="Times New Roman" w:hAnsi="Times New Roman"/>
                <w:color w:val="000000"/>
                <w:sz w:val="24"/>
                <w:lang w:val="ru-RU"/>
              </w:rPr>
              <w:t>Урок-решения задач по теме колебательное движение.</w:t>
            </w:r>
          </w:p>
        </w:tc>
        <w:tc>
          <w:tcPr>
            <w:tcW w:w="758" w:type="dxa"/>
            <w:tcMar>
              <w:top w:w="50" w:type="dxa"/>
              <w:left w:w="100" w:type="dxa"/>
            </w:tcMar>
            <w:vAlign w:val="center"/>
          </w:tcPr>
          <w:p w14:paraId="3EE0937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8864C05" w14:textId="77777777" w:rsidR="009D5F4A" w:rsidRDefault="009D5F4A">
            <w:pPr>
              <w:spacing w:after="0"/>
              <w:ind w:left="135"/>
              <w:jc w:val="center"/>
            </w:pPr>
          </w:p>
        </w:tc>
        <w:tc>
          <w:tcPr>
            <w:tcW w:w="1550" w:type="dxa"/>
            <w:tcMar>
              <w:top w:w="50" w:type="dxa"/>
              <w:left w:w="100" w:type="dxa"/>
            </w:tcMar>
            <w:vAlign w:val="center"/>
          </w:tcPr>
          <w:p w14:paraId="631F2518"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CDEFC49" w14:textId="77777777" w:rsidR="009D5F4A" w:rsidRDefault="00F65317">
            <w:pPr>
              <w:spacing w:after="0"/>
              <w:ind w:left="135"/>
            </w:pPr>
            <w:r>
              <w:rPr>
                <w:rFonts w:ascii="Times New Roman" w:hAnsi="Times New Roman"/>
                <w:color w:val="000000"/>
                <w:sz w:val="24"/>
              </w:rPr>
              <w:t xml:space="preserve"> 10.01.2025 </w:t>
            </w:r>
          </w:p>
        </w:tc>
        <w:tc>
          <w:tcPr>
            <w:tcW w:w="1893" w:type="dxa"/>
            <w:tcMar>
              <w:top w:w="50" w:type="dxa"/>
              <w:left w:w="100" w:type="dxa"/>
            </w:tcMar>
            <w:vAlign w:val="center"/>
          </w:tcPr>
          <w:p w14:paraId="51814BF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197</w:t>
              </w:r>
              <w:r>
                <w:rPr>
                  <w:rFonts w:ascii="Times New Roman" w:hAnsi="Times New Roman"/>
                  <w:color w:val="0000FF"/>
                  <w:u w:val="single"/>
                </w:rPr>
                <w:t>a</w:t>
              </w:r>
            </w:hyperlink>
          </w:p>
        </w:tc>
      </w:tr>
      <w:tr w:rsidR="009D5F4A" w:rsidRPr="000F1845" w14:paraId="44281984" w14:textId="77777777">
        <w:trPr>
          <w:trHeight w:val="144"/>
          <w:tblCellSpacing w:w="20" w:type="nil"/>
        </w:trPr>
        <w:tc>
          <w:tcPr>
            <w:tcW w:w="434" w:type="dxa"/>
            <w:tcMar>
              <w:top w:w="50" w:type="dxa"/>
              <w:left w:w="100" w:type="dxa"/>
            </w:tcMar>
            <w:vAlign w:val="center"/>
          </w:tcPr>
          <w:p w14:paraId="2B8BC84F" w14:textId="77777777" w:rsidR="009D5F4A" w:rsidRDefault="00F65317">
            <w:pPr>
              <w:spacing w:after="0"/>
            </w:pPr>
            <w:r>
              <w:rPr>
                <w:rFonts w:ascii="Times New Roman" w:hAnsi="Times New Roman"/>
                <w:color w:val="000000"/>
                <w:sz w:val="24"/>
              </w:rPr>
              <w:t>49</w:t>
            </w:r>
          </w:p>
        </w:tc>
        <w:tc>
          <w:tcPr>
            <w:tcW w:w="3520" w:type="dxa"/>
            <w:tcMar>
              <w:top w:w="50" w:type="dxa"/>
              <w:left w:w="100" w:type="dxa"/>
            </w:tcMar>
            <w:vAlign w:val="center"/>
          </w:tcPr>
          <w:p w14:paraId="2C903F37"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«Определение ускорения свободного падения»</w:t>
            </w:r>
          </w:p>
        </w:tc>
        <w:tc>
          <w:tcPr>
            <w:tcW w:w="758" w:type="dxa"/>
            <w:tcMar>
              <w:top w:w="50" w:type="dxa"/>
              <w:left w:w="100" w:type="dxa"/>
            </w:tcMar>
            <w:vAlign w:val="center"/>
          </w:tcPr>
          <w:p w14:paraId="34D5E385"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C86242F" w14:textId="77777777" w:rsidR="009D5F4A" w:rsidRDefault="009D5F4A">
            <w:pPr>
              <w:spacing w:after="0"/>
              <w:ind w:left="135"/>
              <w:jc w:val="center"/>
            </w:pPr>
          </w:p>
        </w:tc>
        <w:tc>
          <w:tcPr>
            <w:tcW w:w="1550" w:type="dxa"/>
            <w:tcMar>
              <w:top w:w="50" w:type="dxa"/>
              <w:left w:w="100" w:type="dxa"/>
            </w:tcMar>
            <w:vAlign w:val="center"/>
          </w:tcPr>
          <w:p w14:paraId="1126E1C3"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BAFC2A5" w14:textId="77777777" w:rsidR="009D5F4A" w:rsidRDefault="00F65317">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14:paraId="40CAEE6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1</w:t>
              </w:r>
              <w:r>
                <w:rPr>
                  <w:rFonts w:ascii="Times New Roman" w:hAnsi="Times New Roman"/>
                  <w:color w:val="0000FF"/>
                  <w:u w:val="single"/>
                </w:rPr>
                <w:t>aec</w:t>
              </w:r>
            </w:hyperlink>
          </w:p>
        </w:tc>
      </w:tr>
      <w:tr w:rsidR="009D5F4A" w:rsidRPr="000F1845" w14:paraId="264B2423" w14:textId="77777777">
        <w:trPr>
          <w:trHeight w:val="144"/>
          <w:tblCellSpacing w:w="20" w:type="nil"/>
        </w:trPr>
        <w:tc>
          <w:tcPr>
            <w:tcW w:w="434" w:type="dxa"/>
            <w:tcMar>
              <w:top w:w="50" w:type="dxa"/>
              <w:left w:w="100" w:type="dxa"/>
            </w:tcMar>
            <w:vAlign w:val="center"/>
          </w:tcPr>
          <w:p w14:paraId="5167B6B7" w14:textId="77777777" w:rsidR="009D5F4A" w:rsidRDefault="00F65317">
            <w:pPr>
              <w:spacing w:after="0"/>
            </w:pPr>
            <w:r>
              <w:rPr>
                <w:rFonts w:ascii="Times New Roman" w:hAnsi="Times New Roman"/>
                <w:color w:val="000000"/>
                <w:sz w:val="24"/>
              </w:rPr>
              <w:t>50</w:t>
            </w:r>
          </w:p>
        </w:tc>
        <w:tc>
          <w:tcPr>
            <w:tcW w:w="3520" w:type="dxa"/>
            <w:tcMar>
              <w:top w:w="50" w:type="dxa"/>
              <w:left w:w="100" w:type="dxa"/>
            </w:tcMar>
            <w:vAlign w:val="center"/>
          </w:tcPr>
          <w:p w14:paraId="12D97B8D" w14:textId="77777777" w:rsidR="009D5F4A" w:rsidRPr="00F65317" w:rsidRDefault="00F65317">
            <w:pPr>
              <w:spacing w:after="0"/>
              <w:ind w:left="135"/>
              <w:rPr>
                <w:lang w:val="ru-RU"/>
              </w:rPr>
            </w:pPr>
            <w:r w:rsidRPr="00F65317">
              <w:rPr>
                <w:rFonts w:ascii="Times New Roman" w:hAnsi="Times New Roman"/>
                <w:color w:val="000000"/>
                <w:sz w:val="24"/>
                <w:lang w:val="ru-RU"/>
              </w:rPr>
              <w:t>Затухающие колебания. Вынужденные колебания. Резонанс</w:t>
            </w:r>
          </w:p>
        </w:tc>
        <w:tc>
          <w:tcPr>
            <w:tcW w:w="758" w:type="dxa"/>
            <w:tcMar>
              <w:top w:w="50" w:type="dxa"/>
              <w:left w:w="100" w:type="dxa"/>
            </w:tcMar>
            <w:vAlign w:val="center"/>
          </w:tcPr>
          <w:p w14:paraId="3C65875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E07155D" w14:textId="77777777" w:rsidR="009D5F4A" w:rsidRDefault="009D5F4A">
            <w:pPr>
              <w:spacing w:after="0"/>
              <w:ind w:left="135"/>
              <w:jc w:val="center"/>
            </w:pPr>
          </w:p>
        </w:tc>
        <w:tc>
          <w:tcPr>
            <w:tcW w:w="1550" w:type="dxa"/>
            <w:tcMar>
              <w:top w:w="50" w:type="dxa"/>
              <w:left w:w="100" w:type="dxa"/>
            </w:tcMar>
            <w:vAlign w:val="center"/>
          </w:tcPr>
          <w:p w14:paraId="10CB6010" w14:textId="77777777" w:rsidR="009D5F4A" w:rsidRDefault="009D5F4A">
            <w:pPr>
              <w:spacing w:after="0"/>
              <w:ind w:left="135"/>
              <w:jc w:val="center"/>
            </w:pPr>
          </w:p>
        </w:tc>
        <w:tc>
          <w:tcPr>
            <w:tcW w:w="1192" w:type="dxa"/>
            <w:tcMar>
              <w:top w:w="50" w:type="dxa"/>
              <w:left w:w="100" w:type="dxa"/>
            </w:tcMar>
            <w:vAlign w:val="center"/>
          </w:tcPr>
          <w:p w14:paraId="65310008" w14:textId="77777777" w:rsidR="009D5F4A" w:rsidRDefault="00F65317">
            <w:pPr>
              <w:spacing w:after="0"/>
              <w:ind w:left="135"/>
            </w:pPr>
            <w:r>
              <w:rPr>
                <w:rFonts w:ascii="Times New Roman" w:hAnsi="Times New Roman"/>
                <w:color w:val="000000"/>
                <w:sz w:val="24"/>
              </w:rPr>
              <w:t xml:space="preserve"> 15.01.2025 </w:t>
            </w:r>
          </w:p>
        </w:tc>
        <w:tc>
          <w:tcPr>
            <w:tcW w:w="1893" w:type="dxa"/>
            <w:tcMar>
              <w:top w:w="50" w:type="dxa"/>
              <w:left w:w="100" w:type="dxa"/>
            </w:tcMar>
            <w:vAlign w:val="center"/>
          </w:tcPr>
          <w:p w14:paraId="23DB11EB"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20</w:t>
              </w:r>
              <w:r>
                <w:rPr>
                  <w:rFonts w:ascii="Times New Roman" w:hAnsi="Times New Roman"/>
                  <w:color w:val="0000FF"/>
                  <w:u w:val="single"/>
                </w:rPr>
                <w:t>f</w:t>
              </w:r>
              <w:r w:rsidRPr="00F65317">
                <w:rPr>
                  <w:rFonts w:ascii="Times New Roman" w:hAnsi="Times New Roman"/>
                  <w:color w:val="0000FF"/>
                  <w:u w:val="single"/>
                  <w:lang w:val="ru-RU"/>
                </w:rPr>
                <w:t>0</w:t>
              </w:r>
            </w:hyperlink>
          </w:p>
        </w:tc>
      </w:tr>
      <w:tr w:rsidR="009D5F4A" w14:paraId="0C5812BF" w14:textId="77777777">
        <w:trPr>
          <w:trHeight w:val="144"/>
          <w:tblCellSpacing w:w="20" w:type="nil"/>
        </w:trPr>
        <w:tc>
          <w:tcPr>
            <w:tcW w:w="434" w:type="dxa"/>
            <w:tcMar>
              <w:top w:w="50" w:type="dxa"/>
              <w:left w:w="100" w:type="dxa"/>
            </w:tcMar>
            <w:vAlign w:val="center"/>
          </w:tcPr>
          <w:p w14:paraId="2BB61C4C" w14:textId="77777777" w:rsidR="009D5F4A" w:rsidRDefault="00F65317">
            <w:pPr>
              <w:spacing w:after="0"/>
            </w:pPr>
            <w:r>
              <w:rPr>
                <w:rFonts w:ascii="Times New Roman" w:hAnsi="Times New Roman"/>
                <w:color w:val="000000"/>
                <w:sz w:val="24"/>
              </w:rPr>
              <w:t>51</w:t>
            </w:r>
          </w:p>
        </w:tc>
        <w:tc>
          <w:tcPr>
            <w:tcW w:w="3520" w:type="dxa"/>
            <w:tcMar>
              <w:top w:w="50" w:type="dxa"/>
              <w:left w:w="100" w:type="dxa"/>
            </w:tcMar>
            <w:vAlign w:val="center"/>
          </w:tcPr>
          <w:p w14:paraId="04685153" w14:textId="77777777" w:rsidR="009D5F4A" w:rsidRPr="00F65317" w:rsidRDefault="00F65317">
            <w:pPr>
              <w:spacing w:after="0"/>
              <w:ind w:left="135"/>
              <w:rPr>
                <w:lang w:val="ru-RU"/>
              </w:rPr>
            </w:pPr>
            <w:r w:rsidRPr="00F65317">
              <w:rPr>
                <w:rFonts w:ascii="Times New Roman" w:hAnsi="Times New Roman"/>
                <w:color w:val="000000"/>
                <w:sz w:val="24"/>
                <w:lang w:val="ru-RU"/>
              </w:rPr>
              <w:t>Превращение энергии при механических колебаниях</w:t>
            </w:r>
          </w:p>
        </w:tc>
        <w:tc>
          <w:tcPr>
            <w:tcW w:w="758" w:type="dxa"/>
            <w:tcMar>
              <w:top w:w="50" w:type="dxa"/>
              <w:left w:w="100" w:type="dxa"/>
            </w:tcMar>
            <w:vAlign w:val="center"/>
          </w:tcPr>
          <w:p w14:paraId="31049C18"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8E50E60" w14:textId="77777777" w:rsidR="009D5F4A" w:rsidRDefault="009D5F4A">
            <w:pPr>
              <w:spacing w:after="0"/>
              <w:ind w:left="135"/>
              <w:jc w:val="center"/>
            </w:pPr>
          </w:p>
        </w:tc>
        <w:tc>
          <w:tcPr>
            <w:tcW w:w="1550" w:type="dxa"/>
            <w:tcMar>
              <w:top w:w="50" w:type="dxa"/>
              <w:left w:w="100" w:type="dxa"/>
            </w:tcMar>
            <w:vAlign w:val="center"/>
          </w:tcPr>
          <w:p w14:paraId="2665418F" w14:textId="77777777" w:rsidR="009D5F4A" w:rsidRDefault="009D5F4A">
            <w:pPr>
              <w:spacing w:after="0"/>
              <w:ind w:left="135"/>
              <w:jc w:val="center"/>
            </w:pPr>
          </w:p>
        </w:tc>
        <w:tc>
          <w:tcPr>
            <w:tcW w:w="1192" w:type="dxa"/>
            <w:tcMar>
              <w:top w:w="50" w:type="dxa"/>
              <w:left w:w="100" w:type="dxa"/>
            </w:tcMar>
            <w:vAlign w:val="center"/>
          </w:tcPr>
          <w:p w14:paraId="1590C5C5" w14:textId="77777777" w:rsidR="009D5F4A" w:rsidRDefault="00F65317">
            <w:pPr>
              <w:spacing w:after="0"/>
              <w:ind w:left="135"/>
            </w:pPr>
            <w:r>
              <w:rPr>
                <w:rFonts w:ascii="Times New Roman" w:hAnsi="Times New Roman"/>
                <w:color w:val="000000"/>
                <w:sz w:val="24"/>
              </w:rPr>
              <w:t xml:space="preserve"> 17.01.2025 </w:t>
            </w:r>
          </w:p>
        </w:tc>
        <w:tc>
          <w:tcPr>
            <w:tcW w:w="1893" w:type="dxa"/>
            <w:tcMar>
              <w:top w:w="50" w:type="dxa"/>
              <w:left w:w="100" w:type="dxa"/>
            </w:tcMar>
            <w:vAlign w:val="center"/>
          </w:tcPr>
          <w:p w14:paraId="6DFFE098" w14:textId="77777777" w:rsidR="009D5F4A" w:rsidRDefault="009D5F4A">
            <w:pPr>
              <w:spacing w:after="0"/>
              <w:ind w:left="135"/>
            </w:pPr>
          </w:p>
        </w:tc>
      </w:tr>
      <w:tr w:rsidR="009D5F4A" w14:paraId="62329C11" w14:textId="77777777">
        <w:trPr>
          <w:trHeight w:val="144"/>
          <w:tblCellSpacing w:w="20" w:type="nil"/>
        </w:trPr>
        <w:tc>
          <w:tcPr>
            <w:tcW w:w="434" w:type="dxa"/>
            <w:tcMar>
              <w:top w:w="50" w:type="dxa"/>
              <w:left w:w="100" w:type="dxa"/>
            </w:tcMar>
            <w:vAlign w:val="center"/>
          </w:tcPr>
          <w:p w14:paraId="29D3CFAD" w14:textId="77777777" w:rsidR="009D5F4A" w:rsidRDefault="00F65317">
            <w:pPr>
              <w:spacing w:after="0"/>
            </w:pPr>
            <w:r>
              <w:rPr>
                <w:rFonts w:ascii="Times New Roman" w:hAnsi="Times New Roman"/>
                <w:color w:val="000000"/>
                <w:sz w:val="24"/>
              </w:rPr>
              <w:t>52</w:t>
            </w:r>
          </w:p>
        </w:tc>
        <w:tc>
          <w:tcPr>
            <w:tcW w:w="3520" w:type="dxa"/>
            <w:tcMar>
              <w:top w:w="50" w:type="dxa"/>
              <w:left w:w="100" w:type="dxa"/>
            </w:tcMar>
            <w:vAlign w:val="center"/>
          </w:tcPr>
          <w:p w14:paraId="3DD2F2B8" w14:textId="77777777" w:rsidR="009D5F4A" w:rsidRDefault="00F65317">
            <w:pPr>
              <w:spacing w:after="0"/>
              <w:ind w:left="135"/>
            </w:pPr>
            <w:r>
              <w:rPr>
                <w:rFonts w:ascii="Times New Roman" w:hAnsi="Times New Roman"/>
                <w:color w:val="000000"/>
                <w:sz w:val="24"/>
              </w:rPr>
              <w:t>Урок решения задач.</w:t>
            </w:r>
          </w:p>
        </w:tc>
        <w:tc>
          <w:tcPr>
            <w:tcW w:w="758" w:type="dxa"/>
            <w:tcMar>
              <w:top w:w="50" w:type="dxa"/>
              <w:left w:w="100" w:type="dxa"/>
            </w:tcMar>
            <w:vAlign w:val="center"/>
          </w:tcPr>
          <w:p w14:paraId="60B652A3"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D8D103B" w14:textId="77777777" w:rsidR="009D5F4A" w:rsidRDefault="009D5F4A">
            <w:pPr>
              <w:spacing w:after="0"/>
              <w:ind w:left="135"/>
              <w:jc w:val="center"/>
            </w:pPr>
          </w:p>
        </w:tc>
        <w:tc>
          <w:tcPr>
            <w:tcW w:w="1550" w:type="dxa"/>
            <w:tcMar>
              <w:top w:w="50" w:type="dxa"/>
              <w:left w:w="100" w:type="dxa"/>
            </w:tcMar>
            <w:vAlign w:val="center"/>
          </w:tcPr>
          <w:p w14:paraId="37B4792E" w14:textId="77777777" w:rsidR="009D5F4A" w:rsidRDefault="009D5F4A">
            <w:pPr>
              <w:spacing w:after="0"/>
              <w:ind w:left="135"/>
              <w:jc w:val="center"/>
            </w:pPr>
          </w:p>
        </w:tc>
        <w:tc>
          <w:tcPr>
            <w:tcW w:w="1192" w:type="dxa"/>
            <w:tcMar>
              <w:top w:w="50" w:type="dxa"/>
              <w:left w:w="100" w:type="dxa"/>
            </w:tcMar>
            <w:vAlign w:val="center"/>
          </w:tcPr>
          <w:p w14:paraId="2199BA12" w14:textId="77777777" w:rsidR="009D5F4A" w:rsidRDefault="00F65317">
            <w:pPr>
              <w:spacing w:after="0"/>
              <w:ind w:left="135"/>
            </w:pPr>
            <w:r>
              <w:rPr>
                <w:rFonts w:ascii="Times New Roman" w:hAnsi="Times New Roman"/>
                <w:color w:val="000000"/>
                <w:sz w:val="24"/>
              </w:rPr>
              <w:t xml:space="preserve"> 20.01.2025 </w:t>
            </w:r>
          </w:p>
        </w:tc>
        <w:tc>
          <w:tcPr>
            <w:tcW w:w="1893" w:type="dxa"/>
            <w:tcMar>
              <w:top w:w="50" w:type="dxa"/>
              <w:left w:w="100" w:type="dxa"/>
            </w:tcMar>
            <w:vAlign w:val="center"/>
          </w:tcPr>
          <w:p w14:paraId="21840EA5" w14:textId="77777777" w:rsidR="009D5F4A" w:rsidRDefault="009D5F4A">
            <w:pPr>
              <w:spacing w:after="0"/>
              <w:ind w:left="135"/>
            </w:pPr>
          </w:p>
        </w:tc>
      </w:tr>
      <w:tr w:rsidR="009D5F4A" w:rsidRPr="000F1845" w14:paraId="43480634" w14:textId="77777777">
        <w:trPr>
          <w:trHeight w:val="144"/>
          <w:tblCellSpacing w:w="20" w:type="nil"/>
        </w:trPr>
        <w:tc>
          <w:tcPr>
            <w:tcW w:w="434" w:type="dxa"/>
            <w:tcMar>
              <w:top w:w="50" w:type="dxa"/>
              <w:left w:w="100" w:type="dxa"/>
            </w:tcMar>
            <w:vAlign w:val="center"/>
          </w:tcPr>
          <w:p w14:paraId="4A9A26FF" w14:textId="77777777" w:rsidR="009D5F4A" w:rsidRDefault="00F65317">
            <w:pPr>
              <w:spacing w:after="0"/>
            </w:pPr>
            <w:r>
              <w:rPr>
                <w:rFonts w:ascii="Times New Roman" w:hAnsi="Times New Roman"/>
                <w:color w:val="000000"/>
                <w:sz w:val="24"/>
              </w:rPr>
              <w:t>53</w:t>
            </w:r>
          </w:p>
        </w:tc>
        <w:tc>
          <w:tcPr>
            <w:tcW w:w="3520" w:type="dxa"/>
            <w:tcMar>
              <w:top w:w="50" w:type="dxa"/>
              <w:left w:w="100" w:type="dxa"/>
            </w:tcMar>
            <w:vAlign w:val="center"/>
          </w:tcPr>
          <w:p w14:paraId="16D6D0EB" w14:textId="77777777" w:rsidR="009D5F4A" w:rsidRDefault="00F65317">
            <w:pPr>
              <w:spacing w:after="0"/>
              <w:ind w:left="135"/>
            </w:pPr>
            <w:r w:rsidRPr="00F6531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58" w:type="dxa"/>
            <w:tcMar>
              <w:top w:w="50" w:type="dxa"/>
              <w:left w:w="100" w:type="dxa"/>
            </w:tcMar>
            <w:vAlign w:val="center"/>
          </w:tcPr>
          <w:p w14:paraId="4A197766"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E066E74" w14:textId="77777777" w:rsidR="009D5F4A" w:rsidRDefault="009D5F4A">
            <w:pPr>
              <w:spacing w:after="0"/>
              <w:ind w:left="135"/>
              <w:jc w:val="center"/>
            </w:pPr>
          </w:p>
        </w:tc>
        <w:tc>
          <w:tcPr>
            <w:tcW w:w="1550" w:type="dxa"/>
            <w:tcMar>
              <w:top w:w="50" w:type="dxa"/>
              <w:left w:w="100" w:type="dxa"/>
            </w:tcMar>
            <w:vAlign w:val="center"/>
          </w:tcPr>
          <w:p w14:paraId="67C82F48" w14:textId="77777777" w:rsidR="009D5F4A" w:rsidRDefault="009D5F4A">
            <w:pPr>
              <w:spacing w:after="0"/>
              <w:ind w:left="135"/>
              <w:jc w:val="center"/>
            </w:pPr>
          </w:p>
        </w:tc>
        <w:tc>
          <w:tcPr>
            <w:tcW w:w="1192" w:type="dxa"/>
            <w:tcMar>
              <w:top w:w="50" w:type="dxa"/>
              <w:left w:w="100" w:type="dxa"/>
            </w:tcMar>
            <w:vAlign w:val="center"/>
          </w:tcPr>
          <w:p w14:paraId="05CAC084" w14:textId="77777777" w:rsidR="009D5F4A" w:rsidRDefault="00F65317">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14:paraId="4E4835E2"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21</w:t>
              </w:r>
              <w:r>
                <w:rPr>
                  <w:rFonts w:ascii="Times New Roman" w:hAnsi="Times New Roman"/>
                  <w:color w:val="0000FF"/>
                  <w:u w:val="single"/>
                </w:rPr>
                <w:t>fe</w:t>
              </w:r>
            </w:hyperlink>
          </w:p>
        </w:tc>
      </w:tr>
      <w:tr w:rsidR="009D5F4A" w14:paraId="12014573" w14:textId="77777777">
        <w:trPr>
          <w:trHeight w:val="144"/>
          <w:tblCellSpacing w:w="20" w:type="nil"/>
        </w:trPr>
        <w:tc>
          <w:tcPr>
            <w:tcW w:w="434" w:type="dxa"/>
            <w:tcMar>
              <w:top w:w="50" w:type="dxa"/>
              <w:left w:w="100" w:type="dxa"/>
            </w:tcMar>
            <w:vAlign w:val="center"/>
          </w:tcPr>
          <w:p w14:paraId="3D22D055" w14:textId="77777777" w:rsidR="009D5F4A" w:rsidRDefault="00F65317">
            <w:pPr>
              <w:spacing w:after="0"/>
            </w:pPr>
            <w:r>
              <w:rPr>
                <w:rFonts w:ascii="Times New Roman" w:hAnsi="Times New Roman"/>
                <w:color w:val="000000"/>
                <w:sz w:val="24"/>
              </w:rPr>
              <w:t>54</w:t>
            </w:r>
          </w:p>
        </w:tc>
        <w:tc>
          <w:tcPr>
            <w:tcW w:w="3520" w:type="dxa"/>
            <w:tcMar>
              <w:top w:w="50" w:type="dxa"/>
              <w:left w:w="100" w:type="dxa"/>
            </w:tcMar>
            <w:vAlign w:val="center"/>
          </w:tcPr>
          <w:p w14:paraId="7B9F25BE" w14:textId="77777777" w:rsidR="009D5F4A" w:rsidRPr="00F65317" w:rsidRDefault="00F65317">
            <w:pPr>
              <w:spacing w:after="0"/>
              <w:ind w:left="135"/>
              <w:rPr>
                <w:lang w:val="ru-RU"/>
              </w:rPr>
            </w:pPr>
            <w:r w:rsidRPr="00F65317">
              <w:rPr>
                <w:rFonts w:ascii="Times New Roman" w:hAnsi="Times New Roman"/>
                <w:color w:val="000000"/>
                <w:sz w:val="24"/>
                <w:lang w:val="ru-RU"/>
              </w:rPr>
              <w:t>Длина волны. Скорость распространения волн в различных средах.</w:t>
            </w:r>
          </w:p>
        </w:tc>
        <w:tc>
          <w:tcPr>
            <w:tcW w:w="758" w:type="dxa"/>
            <w:tcMar>
              <w:top w:w="50" w:type="dxa"/>
              <w:left w:w="100" w:type="dxa"/>
            </w:tcMar>
            <w:vAlign w:val="center"/>
          </w:tcPr>
          <w:p w14:paraId="2377D43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7146AD7" w14:textId="77777777" w:rsidR="009D5F4A" w:rsidRDefault="009D5F4A">
            <w:pPr>
              <w:spacing w:after="0"/>
              <w:ind w:left="135"/>
              <w:jc w:val="center"/>
            </w:pPr>
          </w:p>
        </w:tc>
        <w:tc>
          <w:tcPr>
            <w:tcW w:w="1550" w:type="dxa"/>
            <w:tcMar>
              <w:top w:w="50" w:type="dxa"/>
              <w:left w:w="100" w:type="dxa"/>
            </w:tcMar>
            <w:vAlign w:val="center"/>
          </w:tcPr>
          <w:p w14:paraId="75538A6D"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0F26D03" w14:textId="77777777" w:rsidR="009D5F4A" w:rsidRDefault="00F65317">
            <w:pPr>
              <w:spacing w:after="0"/>
              <w:ind w:left="135"/>
            </w:pPr>
            <w:r>
              <w:rPr>
                <w:rFonts w:ascii="Times New Roman" w:hAnsi="Times New Roman"/>
                <w:color w:val="000000"/>
                <w:sz w:val="24"/>
              </w:rPr>
              <w:t xml:space="preserve"> 24.01.2025 </w:t>
            </w:r>
          </w:p>
        </w:tc>
        <w:tc>
          <w:tcPr>
            <w:tcW w:w="1893" w:type="dxa"/>
            <w:tcMar>
              <w:top w:w="50" w:type="dxa"/>
              <w:left w:w="100" w:type="dxa"/>
            </w:tcMar>
            <w:vAlign w:val="center"/>
          </w:tcPr>
          <w:p w14:paraId="0F4CD7D8" w14:textId="77777777" w:rsidR="009D5F4A" w:rsidRDefault="009D5F4A">
            <w:pPr>
              <w:spacing w:after="0"/>
              <w:ind w:left="135"/>
            </w:pPr>
          </w:p>
        </w:tc>
      </w:tr>
      <w:tr w:rsidR="009D5F4A" w14:paraId="522097E1" w14:textId="77777777">
        <w:trPr>
          <w:trHeight w:val="144"/>
          <w:tblCellSpacing w:w="20" w:type="nil"/>
        </w:trPr>
        <w:tc>
          <w:tcPr>
            <w:tcW w:w="434" w:type="dxa"/>
            <w:tcMar>
              <w:top w:w="50" w:type="dxa"/>
              <w:left w:w="100" w:type="dxa"/>
            </w:tcMar>
            <w:vAlign w:val="center"/>
          </w:tcPr>
          <w:p w14:paraId="55D2074C" w14:textId="77777777" w:rsidR="009D5F4A" w:rsidRDefault="00F65317">
            <w:pPr>
              <w:spacing w:after="0"/>
            </w:pPr>
            <w:r>
              <w:rPr>
                <w:rFonts w:ascii="Times New Roman" w:hAnsi="Times New Roman"/>
                <w:color w:val="000000"/>
                <w:sz w:val="24"/>
              </w:rPr>
              <w:t>55</w:t>
            </w:r>
          </w:p>
        </w:tc>
        <w:tc>
          <w:tcPr>
            <w:tcW w:w="3520" w:type="dxa"/>
            <w:tcMar>
              <w:top w:w="50" w:type="dxa"/>
              <w:left w:w="100" w:type="dxa"/>
            </w:tcMar>
            <w:vAlign w:val="center"/>
          </w:tcPr>
          <w:p w14:paraId="756EC320" w14:textId="77777777" w:rsidR="009D5F4A" w:rsidRPr="00F65317" w:rsidRDefault="00F65317">
            <w:pPr>
              <w:spacing w:after="0"/>
              <w:ind w:left="135"/>
              <w:rPr>
                <w:lang w:val="ru-RU"/>
              </w:rPr>
            </w:pPr>
            <w:r w:rsidRPr="00F65317">
              <w:rPr>
                <w:rFonts w:ascii="Times New Roman" w:hAnsi="Times New Roman"/>
                <w:color w:val="000000"/>
                <w:sz w:val="24"/>
                <w:lang w:val="ru-RU"/>
              </w:rPr>
              <w:t>Урок решения задач по теме "Механические волны"</w:t>
            </w:r>
          </w:p>
        </w:tc>
        <w:tc>
          <w:tcPr>
            <w:tcW w:w="758" w:type="dxa"/>
            <w:tcMar>
              <w:top w:w="50" w:type="dxa"/>
              <w:left w:w="100" w:type="dxa"/>
            </w:tcMar>
            <w:vAlign w:val="center"/>
          </w:tcPr>
          <w:p w14:paraId="35409EA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B127802" w14:textId="77777777" w:rsidR="009D5F4A" w:rsidRDefault="009D5F4A">
            <w:pPr>
              <w:spacing w:after="0"/>
              <w:ind w:left="135"/>
              <w:jc w:val="center"/>
            </w:pPr>
          </w:p>
        </w:tc>
        <w:tc>
          <w:tcPr>
            <w:tcW w:w="1550" w:type="dxa"/>
            <w:tcMar>
              <w:top w:w="50" w:type="dxa"/>
              <w:left w:w="100" w:type="dxa"/>
            </w:tcMar>
            <w:vAlign w:val="center"/>
          </w:tcPr>
          <w:p w14:paraId="5E929F52" w14:textId="77777777" w:rsidR="009D5F4A" w:rsidRDefault="009D5F4A">
            <w:pPr>
              <w:spacing w:after="0"/>
              <w:ind w:left="135"/>
              <w:jc w:val="center"/>
            </w:pPr>
          </w:p>
        </w:tc>
        <w:tc>
          <w:tcPr>
            <w:tcW w:w="1192" w:type="dxa"/>
            <w:tcMar>
              <w:top w:w="50" w:type="dxa"/>
              <w:left w:w="100" w:type="dxa"/>
            </w:tcMar>
            <w:vAlign w:val="center"/>
          </w:tcPr>
          <w:p w14:paraId="39F6E847" w14:textId="77777777" w:rsidR="009D5F4A" w:rsidRDefault="00F65317">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14:paraId="5039BD50" w14:textId="77777777" w:rsidR="009D5F4A" w:rsidRDefault="009D5F4A">
            <w:pPr>
              <w:spacing w:after="0"/>
              <w:ind w:left="135"/>
            </w:pPr>
          </w:p>
        </w:tc>
      </w:tr>
      <w:tr w:rsidR="009D5F4A" w14:paraId="64D45C01" w14:textId="77777777">
        <w:trPr>
          <w:trHeight w:val="144"/>
          <w:tblCellSpacing w:w="20" w:type="nil"/>
        </w:trPr>
        <w:tc>
          <w:tcPr>
            <w:tcW w:w="434" w:type="dxa"/>
            <w:tcMar>
              <w:top w:w="50" w:type="dxa"/>
              <w:left w:w="100" w:type="dxa"/>
            </w:tcMar>
            <w:vAlign w:val="center"/>
          </w:tcPr>
          <w:p w14:paraId="476F6935" w14:textId="77777777" w:rsidR="009D5F4A" w:rsidRDefault="00F65317">
            <w:pPr>
              <w:spacing w:after="0"/>
            </w:pPr>
            <w:r>
              <w:rPr>
                <w:rFonts w:ascii="Times New Roman" w:hAnsi="Times New Roman"/>
                <w:color w:val="000000"/>
                <w:sz w:val="24"/>
              </w:rPr>
              <w:t>56</w:t>
            </w:r>
          </w:p>
        </w:tc>
        <w:tc>
          <w:tcPr>
            <w:tcW w:w="3520" w:type="dxa"/>
            <w:tcMar>
              <w:top w:w="50" w:type="dxa"/>
              <w:left w:w="100" w:type="dxa"/>
            </w:tcMar>
            <w:vAlign w:val="center"/>
          </w:tcPr>
          <w:p w14:paraId="1823E143" w14:textId="77777777" w:rsidR="009D5F4A" w:rsidRPr="00F65317" w:rsidRDefault="00F65317">
            <w:pPr>
              <w:spacing w:after="0"/>
              <w:ind w:left="135"/>
              <w:rPr>
                <w:lang w:val="ru-RU"/>
              </w:rPr>
            </w:pPr>
            <w:r w:rsidRPr="00F65317">
              <w:rPr>
                <w:rFonts w:ascii="Times New Roman" w:hAnsi="Times New Roman"/>
                <w:color w:val="000000"/>
                <w:sz w:val="24"/>
                <w:lang w:val="ru-RU"/>
              </w:rPr>
              <w:t>Звук. Распространение и отражение звука</w:t>
            </w:r>
          </w:p>
        </w:tc>
        <w:tc>
          <w:tcPr>
            <w:tcW w:w="758" w:type="dxa"/>
            <w:tcMar>
              <w:top w:w="50" w:type="dxa"/>
              <w:left w:w="100" w:type="dxa"/>
            </w:tcMar>
            <w:vAlign w:val="center"/>
          </w:tcPr>
          <w:p w14:paraId="33857400"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1BFE15E" w14:textId="77777777" w:rsidR="009D5F4A" w:rsidRDefault="009D5F4A">
            <w:pPr>
              <w:spacing w:after="0"/>
              <w:ind w:left="135"/>
              <w:jc w:val="center"/>
            </w:pPr>
          </w:p>
        </w:tc>
        <w:tc>
          <w:tcPr>
            <w:tcW w:w="1550" w:type="dxa"/>
            <w:tcMar>
              <w:top w:w="50" w:type="dxa"/>
              <w:left w:w="100" w:type="dxa"/>
            </w:tcMar>
            <w:vAlign w:val="center"/>
          </w:tcPr>
          <w:p w14:paraId="5935A3EC" w14:textId="77777777" w:rsidR="009D5F4A" w:rsidRDefault="009D5F4A">
            <w:pPr>
              <w:spacing w:after="0"/>
              <w:ind w:left="135"/>
              <w:jc w:val="center"/>
            </w:pPr>
          </w:p>
        </w:tc>
        <w:tc>
          <w:tcPr>
            <w:tcW w:w="1192" w:type="dxa"/>
            <w:tcMar>
              <w:top w:w="50" w:type="dxa"/>
              <w:left w:w="100" w:type="dxa"/>
            </w:tcMar>
            <w:vAlign w:val="center"/>
          </w:tcPr>
          <w:p w14:paraId="79DE673A" w14:textId="77777777" w:rsidR="009D5F4A" w:rsidRDefault="00F65317">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14:paraId="642B1BBF" w14:textId="77777777" w:rsidR="009D5F4A" w:rsidRDefault="009D5F4A">
            <w:pPr>
              <w:spacing w:after="0"/>
              <w:ind w:left="135"/>
            </w:pPr>
          </w:p>
        </w:tc>
      </w:tr>
      <w:tr w:rsidR="009D5F4A" w14:paraId="36741B87" w14:textId="77777777">
        <w:trPr>
          <w:trHeight w:val="144"/>
          <w:tblCellSpacing w:w="20" w:type="nil"/>
        </w:trPr>
        <w:tc>
          <w:tcPr>
            <w:tcW w:w="434" w:type="dxa"/>
            <w:tcMar>
              <w:top w:w="50" w:type="dxa"/>
              <w:left w:w="100" w:type="dxa"/>
            </w:tcMar>
            <w:vAlign w:val="center"/>
          </w:tcPr>
          <w:p w14:paraId="41DA889A" w14:textId="77777777" w:rsidR="009D5F4A" w:rsidRDefault="00F65317">
            <w:pPr>
              <w:spacing w:after="0"/>
            </w:pPr>
            <w:r>
              <w:rPr>
                <w:rFonts w:ascii="Times New Roman" w:hAnsi="Times New Roman"/>
                <w:color w:val="000000"/>
                <w:sz w:val="24"/>
              </w:rPr>
              <w:t>57</w:t>
            </w:r>
          </w:p>
        </w:tc>
        <w:tc>
          <w:tcPr>
            <w:tcW w:w="3520" w:type="dxa"/>
            <w:tcMar>
              <w:top w:w="50" w:type="dxa"/>
              <w:left w:w="100" w:type="dxa"/>
            </w:tcMar>
            <w:vAlign w:val="center"/>
          </w:tcPr>
          <w:p w14:paraId="77B7478B" w14:textId="77777777" w:rsidR="009D5F4A" w:rsidRDefault="00F65317">
            <w:pPr>
              <w:spacing w:after="0"/>
              <w:ind w:left="135"/>
            </w:pPr>
            <w:r w:rsidRPr="00F65317">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58" w:type="dxa"/>
            <w:tcMar>
              <w:top w:w="50" w:type="dxa"/>
              <w:left w:w="100" w:type="dxa"/>
            </w:tcMar>
            <w:vAlign w:val="center"/>
          </w:tcPr>
          <w:p w14:paraId="4D40AA43"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4D0B577" w14:textId="77777777" w:rsidR="009D5F4A" w:rsidRDefault="009D5F4A">
            <w:pPr>
              <w:spacing w:after="0"/>
              <w:ind w:left="135"/>
              <w:jc w:val="center"/>
            </w:pPr>
          </w:p>
        </w:tc>
        <w:tc>
          <w:tcPr>
            <w:tcW w:w="1550" w:type="dxa"/>
            <w:tcMar>
              <w:top w:w="50" w:type="dxa"/>
              <w:left w:w="100" w:type="dxa"/>
            </w:tcMar>
            <w:vAlign w:val="center"/>
          </w:tcPr>
          <w:p w14:paraId="15CE6A01" w14:textId="77777777" w:rsidR="009D5F4A" w:rsidRDefault="009D5F4A">
            <w:pPr>
              <w:spacing w:after="0"/>
              <w:ind w:left="135"/>
              <w:jc w:val="center"/>
            </w:pPr>
          </w:p>
        </w:tc>
        <w:tc>
          <w:tcPr>
            <w:tcW w:w="1192" w:type="dxa"/>
            <w:tcMar>
              <w:top w:w="50" w:type="dxa"/>
              <w:left w:w="100" w:type="dxa"/>
            </w:tcMar>
            <w:vAlign w:val="center"/>
          </w:tcPr>
          <w:p w14:paraId="2AC55EB0" w14:textId="77777777" w:rsidR="009D5F4A" w:rsidRDefault="00F65317">
            <w:pPr>
              <w:spacing w:after="0"/>
              <w:ind w:left="135"/>
            </w:pPr>
            <w:r>
              <w:rPr>
                <w:rFonts w:ascii="Times New Roman" w:hAnsi="Times New Roman"/>
                <w:color w:val="000000"/>
                <w:sz w:val="24"/>
              </w:rPr>
              <w:t xml:space="preserve"> 31.01.2025 </w:t>
            </w:r>
          </w:p>
        </w:tc>
        <w:tc>
          <w:tcPr>
            <w:tcW w:w="1893" w:type="dxa"/>
            <w:tcMar>
              <w:top w:w="50" w:type="dxa"/>
              <w:left w:w="100" w:type="dxa"/>
            </w:tcMar>
            <w:vAlign w:val="center"/>
          </w:tcPr>
          <w:p w14:paraId="70CE53DC" w14:textId="77777777" w:rsidR="009D5F4A" w:rsidRDefault="009D5F4A">
            <w:pPr>
              <w:spacing w:after="0"/>
              <w:ind w:left="135"/>
            </w:pPr>
          </w:p>
        </w:tc>
      </w:tr>
      <w:tr w:rsidR="009D5F4A" w:rsidRPr="000F1845" w14:paraId="19BAC58C" w14:textId="77777777">
        <w:trPr>
          <w:trHeight w:val="144"/>
          <w:tblCellSpacing w:w="20" w:type="nil"/>
        </w:trPr>
        <w:tc>
          <w:tcPr>
            <w:tcW w:w="434" w:type="dxa"/>
            <w:tcMar>
              <w:top w:w="50" w:type="dxa"/>
              <w:left w:w="100" w:type="dxa"/>
            </w:tcMar>
            <w:vAlign w:val="center"/>
          </w:tcPr>
          <w:p w14:paraId="1F50E695" w14:textId="77777777" w:rsidR="009D5F4A" w:rsidRDefault="00F65317">
            <w:pPr>
              <w:spacing w:after="0"/>
            </w:pPr>
            <w:r>
              <w:rPr>
                <w:rFonts w:ascii="Times New Roman" w:hAnsi="Times New Roman"/>
                <w:color w:val="000000"/>
                <w:sz w:val="24"/>
              </w:rPr>
              <w:t>58</w:t>
            </w:r>
          </w:p>
        </w:tc>
        <w:tc>
          <w:tcPr>
            <w:tcW w:w="3520" w:type="dxa"/>
            <w:tcMar>
              <w:top w:w="50" w:type="dxa"/>
              <w:left w:w="100" w:type="dxa"/>
            </w:tcMar>
            <w:vAlign w:val="center"/>
          </w:tcPr>
          <w:p w14:paraId="7DAAA21D" w14:textId="77777777" w:rsidR="009D5F4A" w:rsidRPr="00F65317" w:rsidRDefault="00F65317">
            <w:pPr>
              <w:spacing w:after="0"/>
              <w:ind w:left="135"/>
              <w:rPr>
                <w:lang w:val="ru-RU"/>
              </w:rPr>
            </w:pPr>
            <w:r w:rsidRPr="00F65317">
              <w:rPr>
                <w:rFonts w:ascii="Times New Roman" w:hAnsi="Times New Roman"/>
                <w:color w:val="000000"/>
                <w:sz w:val="24"/>
                <w:lang w:val="ru-RU"/>
              </w:rPr>
              <w:t>Урок-конференция "Ультразвук и инфразвук в природе и технике"</w:t>
            </w:r>
          </w:p>
        </w:tc>
        <w:tc>
          <w:tcPr>
            <w:tcW w:w="758" w:type="dxa"/>
            <w:tcMar>
              <w:top w:w="50" w:type="dxa"/>
              <w:left w:w="100" w:type="dxa"/>
            </w:tcMar>
            <w:vAlign w:val="center"/>
          </w:tcPr>
          <w:p w14:paraId="161A376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6CB8664" w14:textId="77777777" w:rsidR="009D5F4A" w:rsidRDefault="009D5F4A">
            <w:pPr>
              <w:spacing w:after="0"/>
              <w:ind w:left="135"/>
              <w:jc w:val="center"/>
            </w:pPr>
          </w:p>
        </w:tc>
        <w:tc>
          <w:tcPr>
            <w:tcW w:w="1550" w:type="dxa"/>
            <w:tcMar>
              <w:top w:w="50" w:type="dxa"/>
              <w:left w:w="100" w:type="dxa"/>
            </w:tcMar>
            <w:vAlign w:val="center"/>
          </w:tcPr>
          <w:p w14:paraId="48EF715C"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4DCB7C1" w14:textId="77777777" w:rsidR="009D5F4A" w:rsidRDefault="00F65317">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14:paraId="42823F1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23</w:t>
              </w:r>
              <w:r>
                <w:rPr>
                  <w:rFonts w:ascii="Times New Roman" w:hAnsi="Times New Roman"/>
                  <w:color w:val="0000FF"/>
                  <w:u w:val="single"/>
                </w:rPr>
                <w:t>ca</w:t>
              </w:r>
            </w:hyperlink>
          </w:p>
        </w:tc>
      </w:tr>
      <w:tr w:rsidR="009D5F4A" w14:paraId="534DF3EE" w14:textId="77777777">
        <w:trPr>
          <w:trHeight w:val="144"/>
          <w:tblCellSpacing w:w="20" w:type="nil"/>
        </w:trPr>
        <w:tc>
          <w:tcPr>
            <w:tcW w:w="434" w:type="dxa"/>
            <w:tcMar>
              <w:top w:w="50" w:type="dxa"/>
              <w:left w:w="100" w:type="dxa"/>
            </w:tcMar>
            <w:vAlign w:val="center"/>
          </w:tcPr>
          <w:p w14:paraId="2D395930" w14:textId="77777777" w:rsidR="009D5F4A" w:rsidRDefault="00F65317">
            <w:pPr>
              <w:spacing w:after="0"/>
            </w:pPr>
            <w:r>
              <w:rPr>
                <w:rFonts w:ascii="Times New Roman" w:hAnsi="Times New Roman"/>
                <w:color w:val="000000"/>
                <w:sz w:val="24"/>
              </w:rPr>
              <w:lastRenderedPageBreak/>
              <w:t>59</w:t>
            </w:r>
          </w:p>
        </w:tc>
        <w:tc>
          <w:tcPr>
            <w:tcW w:w="3520" w:type="dxa"/>
            <w:tcMar>
              <w:top w:w="50" w:type="dxa"/>
              <w:left w:w="100" w:type="dxa"/>
            </w:tcMar>
            <w:vAlign w:val="center"/>
          </w:tcPr>
          <w:p w14:paraId="0C1F4B4D" w14:textId="77777777" w:rsidR="009D5F4A" w:rsidRDefault="00F65317">
            <w:pPr>
              <w:spacing w:after="0"/>
              <w:ind w:left="135"/>
            </w:pPr>
            <w:r>
              <w:rPr>
                <w:rFonts w:ascii="Times New Roman" w:hAnsi="Times New Roman"/>
                <w:color w:val="000000"/>
                <w:sz w:val="24"/>
              </w:rPr>
              <w:t>Отражение звука. Эхо.</w:t>
            </w:r>
          </w:p>
        </w:tc>
        <w:tc>
          <w:tcPr>
            <w:tcW w:w="758" w:type="dxa"/>
            <w:tcMar>
              <w:top w:w="50" w:type="dxa"/>
              <w:left w:w="100" w:type="dxa"/>
            </w:tcMar>
            <w:vAlign w:val="center"/>
          </w:tcPr>
          <w:p w14:paraId="279879AE"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F80BE3D" w14:textId="77777777" w:rsidR="009D5F4A" w:rsidRDefault="009D5F4A">
            <w:pPr>
              <w:spacing w:after="0"/>
              <w:ind w:left="135"/>
              <w:jc w:val="center"/>
            </w:pPr>
          </w:p>
        </w:tc>
        <w:tc>
          <w:tcPr>
            <w:tcW w:w="1550" w:type="dxa"/>
            <w:tcMar>
              <w:top w:w="50" w:type="dxa"/>
              <w:left w:w="100" w:type="dxa"/>
            </w:tcMar>
            <w:vAlign w:val="center"/>
          </w:tcPr>
          <w:p w14:paraId="290EDC37" w14:textId="77777777" w:rsidR="009D5F4A" w:rsidRDefault="009D5F4A">
            <w:pPr>
              <w:spacing w:after="0"/>
              <w:ind w:left="135"/>
              <w:jc w:val="center"/>
            </w:pPr>
          </w:p>
        </w:tc>
        <w:tc>
          <w:tcPr>
            <w:tcW w:w="1192" w:type="dxa"/>
            <w:tcMar>
              <w:top w:w="50" w:type="dxa"/>
              <w:left w:w="100" w:type="dxa"/>
            </w:tcMar>
            <w:vAlign w:val="center"/>
          </w:tcPr>
          <w:p w14:paraId="3A22EA58" w14:textId="77777777" w:rsidR="009D5F4A" w:rsidRDefault="00F65317">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14:paraId="68850CEE" w14:textId="77777777" w:rsidR="009D5F4A" w:rsidRDefault="009D5F4A">
            <w:pPr>
              <w:spacing w:after="0"/>
              <w:ind w:left="135"/>
            </w:pPr>
          </w:p>
        </w:tc>
      </w:tr>
      <w:tr w:rsidR="009D5F4A" w:rsidRPr="000F1845" w14:paraId="13251629" w14:textId="77777777">
        <w:trPr>
          <w:trHeight w:val="144"/>
          <w:tblCellSpacing w:w="20" w:type="nil"/>
        </w:trPr>
        <w:tc>
          <w:tcPr>
            <w:tcW w:w="434" w:type="dxa"/>
            <w:tcMar>
              <w:top w:w="50" w:type="dxa"/>
              <w:left w:w="100" w:type="dxa"/>
            </w:tcMar>
            <w:vAlign w:val="center"/>
          </w:tcPr>
          <w:p w14:paraId="7093D9C2" w14:textId="77777777" w:rsidR="009D5F4A" w:rsidRDefault="00F65317">
            <w:pPr>
              <w:spacing w:after="0"/>
            </w:pPr>
            <w:r>
              <w:rPr>
                <w:rFonts w:ascii="Times New Roman" w:hAnsi="Times New Roman"/>
                <w:color w:val="000000"/>
                <w:sz w:val="24"/>
              </w:rPr>
              <w:t>60</w:t>
            </w:r>
          </w:p>
        </w:tc>
        <w:tc>
          <w:tcPr>
            <w:tcW w:w="3520" w:type="dxa"/>
            <w:tcMar>
              <w:top w:w="50" w:type="dxa"/>
              <w:left w:w="100" w:type="dxa"/>
            </w:tcMar>
            <w:vAlign w:val="center"/>
          </w:tcPr>
          <w:p w14:paraId="7315E1AF" w14:textId="77777777" w:rsidR="009D5F4A" w:rsidRDefault="00F65317">
            <w:pPr>
              <w:spacing w:after="0"/>
              <w:ind w:left="135"/>
            </w:pPr>
            <w:r w:rsidRPr="00F65317">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297FDA4E"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8E6B32F" w14:textId="77777777" w:rsidR="009D5F4A" w:rsidRDefault="009D5F4A">
            <w:pPr>
              <w:spacing w:after="0"/>
              <w:ind w:left="135"/>
              <w:jc w:val="center"/>
            </w:pPr>
          </w:p>
        </w:tc>
        <w:tc>
          <w:tcPr>
            <w:tcW w:w="1550" w:type="dxa"/>
            <w:tcMar>
              <w:top w:w="50" w:type="dxa"/>
              <w:left w:w="100" w:type="dxa"/>
            </w:tcMar>
            <w:vAlign w:val="center"/>
          </w:tcPr>
          <w:p w14:paraId="3574EB8A" w14:textId="77777777" w:rsidR="009D5F4A" w:rsidRDefault="009D5F4A">
            <w:pPr>
              <w:spacing w:after="0"/>
              <w:ind w:left="135"/>
              <w:jc w:val="center"/>
            </w:pPr>
          </w:p>
        </w:tc>
        <w:tc>
          <w:tcPr>
            <w:tcW w:w="1192" w:type="dxa"/>
            <w:tcMar>
              <w:top w:w="50" w:type="dxa"/>
              <w:left w:w="100" w:type="dxa"/>
            </w:tcMar>
            <w:vAlign w:val="center"/>
          </w:tcPr>
          <w:p w14:paraId="617CE253" w14:textId="77777777" w:rsidR="009D5F4A" w:rsidRDefault="00F65317">
            <w:pPr>
              <w:spacing w:after="0"/>
              <w:ind w:left="135"/>
            </w:pPr>
            <w:r>
              <w:rPr>
                <w:rFonts w:ascii="Times New Roman" w:hAnsi="Times New Roman"/>
                <w:color w:val="000000"/>
                <w:sz w:val="24"/>
              </w:rPr>
              <w:t xml:space="preserve"> 07.02.2025 </w:t>
            </w:r>
          </w:p>
        </w:tc>
        <w:tc>
          <w:tcPr>
            <w:tcW w:w="1893" w:type="dxa"/>
            <w:tcMar>
              <w:top w:w="50" w:type="dxa"/>
              <w:left w:w="100" w:type="dxa"/>
            </w:tcMar>
            <w:vAlign w:val="center"/>
          </w:tcPr>
          <w:p w14:paraId="0F03782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25</w:t>
              </w:r>
              <w:r>
                <w:rPr>
                  <w:rFonts w:ascii="Times New Roman" w:hAnsi="Times New Roman"/>
                  <w:color w:val="0000FF"/>
                  <w:u w:val="single"/>
                </w:rPr>
                <w:t>f</w:t>
              </w:r>
              <w:r w:rsidRPr="00F65317">
                <w:rPr>
                  <w:rFonts w:ascii="Times New Roman" w:hAnsi="Times New Roman"/>
                  <w:color w:val="0000FF"/>
                  <w:u w:val="single"/>
                  <w:lang w:val="ru-RU"/>
                </w:rPr>
                <w:t>0</w:t>
              </w:r>
            </w:hyperlink>
          </w:p>
        </w:tc>
      </w:tr>
      <w:tr w:rsidR="009D5F4A" w14:paraId="0C84D397" w14:textId="77777777">
        <w:trPr>
          <w:trHeight w:val="144"/>
          <w:tblCellSpacing w:w="20" w:type="nil"/>
        </w:trPr>
        <w:tc>
          <w:tcPr>
            <w:tcW w:w="434" w:type="dxa"/>
            <w:tcMar>
              <w:top w:w="50" w:type="dxa"/>
              <w:left w:w="100" w:type="dxa"/>
            </w:tcMar>
            <w:vAlign w:val="center"/>
          </w:tcPr>
          <w:p w14:paraId="10CFD9E5" w14:textId="77777777" w:rsidR="009D5F4A" w:rsidRDefault="00F65317">
            <w:pPr>
              <w:spacing w:after="0"/>
            </w:pPr>
            <w:r>
              <w:rPr>
                <w:rFonts w:ascii="Times New Roman" w:hAnsi="Times New Roman"/>
                <w:color w:val="000000"/>
                <w:sz w:val="24"/>
              </w:rPr>
              <w:t>61</w:t>
            </w:r>
          </w:p>
        </w:tc>
        <w:tc>
          <w:tcPr>
            <w:tcW w:w="3520" w:type="dxa"/>
            <w:tcMar>
              <w:top w:w="50" w:type="dxa"/>
              <w:left w:w="100" w:type="dxa"/>
            </w:tcMar>
            <w:vAlign w:val="center"/>
          </w:tcPr>
          <w:p w14:paraId="10E6E61C" w14:textId="77777777" w:rsidR="009D5F4A" w:rsidRDefault="00F65317">
            <w:pPr>
              <w:spacing w:after="0"/>
              <w:ind w:left="135"/>
            </w:pPr>
            <w:r w:rsidRPr="00F65317">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58" w:type="dxa"/>
            <w:tcMar>
              <w:top w:w="50" w:type="dxa"/>
              <w:left w:w="100" w:type="dxa"/>
            </w:tcMar>
            <w:vAlign w:val="center"/>
          </w:tcPr>
          <w:p w14:paraId="05167154"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9065CFC" w14:textId="77777777" w:rsidR="009D5F4A" w:rsidRDefault="00F6531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142A159A" w14:textId="77777777" w:rsidR="009D5F4A" w:rsidRDefault="009D5F4A">
            <w:pPr>
              <w:spacing w:after="0"/>
              <w:ind w:left="135"/>
              <w:jc w:val="center"/>
            </w:pPr>
          </w:p>
        </w:tc>
        <w:tc>
          <w:tcPr>
            <w:tcW w:w="1192" w:type="dxa"/>
            <w:tcMar>
              <w:top w:w="50" w:type="dxa"/>
              <w:left w:w="100" w:type="dxa"/>
            </w:tcMar>
            <w:vAlign w:val="center"/>
          </w:tcPr>
          <w:p w14:paraId="2D8B778F" w14:textId="77777777" w:rsidR="009D5F4A" w:rsidRDefault="00F65317">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14:paraId="5A766EC8" w14:textId="77777777" w:rsidR="009D5F4A" w:rsidRDefault="009D5F4A">
            <w:pPr>
              <w:spacing w:after="0"/>
              <w:ind w:left="135"/>
            </w:pPr>
          </w:p>
        </w:tc>
      </w:tr>
      <w:tr w:rsidR="009D5F4A" w14:paraId="04E02E95" w14:textId="77777777">
        <w:trPr>
          <w:trHeight w:val="144"/>
          <w:tblCellSpacing w:w="20" w:type="nil"/>
        </w:trPr>
        <w:tc>
          <w:tcPr>
            <w:tcW w:w="434" w:type="dxa"/>
            <w:tcMar>
              <w:top w:w="50" w:type="dxa"/>
              <w:left w:w="100" w:type="dxa"/>
            </w:tcMar>
            <w:vAlign w:val="center"/>
          </w:tcPr>
          <w:p w14:paraId="5EB5EEAB" w14:textId="77777777" w:rsidR="009D5F4A" w:rsidRDefault="00F65317">
            <w:pPr>
              <w:spacing w:after="0"/>
            </w:pPr>
            <w:r>
              <w:rPr>
                <w:rFonts w:ascii="Times New Roman" w:hAnsi="Times New Roman"/>
                <w:color w:val="000000"/>
                <w:sz w:val="24"/>
              </w:rPr>
              <w:t>62</w:t>
            </w:r>
          </w:p>
        </w:tc>
        <w:tc>
          <w:tcPr>
            <w:tcW w:w="3520" w:type="dxa"/>
            <w:tcMar>
              <w:top w:w="50" w:type="dxa"/>
              <w:left w:w="100" w:type="dxa"/>
            </w:tcMar>
            <w:vAlign w:val="center"/>
          </w:tcPr>
          <w:p w14:paraId="0491F369" w14:textId="77777777" w:rsidR="009D5F4A" w:rsidRPr="00F65317" w:rsidRDefault="00F65317">
            <w:pPr>
              <w:spacing w:after="0"/>
              <w:ind w:left="135"/>
              <w:rPr>
                <w:lang w:val="ru-RU"/>
              </w:rPr>
            </w:pPr>
            <w:r w:rsidRPr="00F65317">
              <w:rPr>
                <w:rFonts w:ascii="Times New Roman" w:hAnsi="Times New Roman"/>
                <w:color w:val="000000"/>
                <w:sz w:val="24"/>
                <w:lang w:val="ru-RU"/>
              </w:rPr>
              <w:t>Индукция магнитного поля. Магнитный поток.</w:t>
            </w:r>
          </w:p>
        </w:tc>
        <w:tc>
          <w:tcPr>
            <w:tcW w:w="758" w:type="dxa"/>
            <w:tcMar>
              <w:top w:w="50" w:type="dxa"/>
              <w:left w:w="100" w:type="dxa"/>
            </w:tcMar>
            <w:vAlign w:val="center"/>
          </w:tcPr>
          <w:p w14:paraId="6E33BC1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1C399FE" w14:textId="77777777" w:rsidR="009D5F4A" w:rsidRDefault="009D5F4A">
            <w:pPr>
              <w:spacing w:after="0"/>
              <w:ind w:left="135"/>
              <w:jc w:val="center"/>
            </w:pPr>
          </w:p>
        </w:tc>
        <w:tc>
          <w:tcPr>
            <w:tcW w:w="1550" w:type="dxa"/>
            <w:tcMar>
              <w:top w:w="50" w:type="dxa"/>
              <w:left w:w="100" w:type="dxa"/>
            </w:tcMar>
            <w:vAlign w:val="center"/>
          </w:tcPr>
          <w:p w14:paraId="57F784CE" w14:textId="77777777" w:rsidR="009D5F4A" w:rsidRDefault="009D5F4A">
            <w:pPr>
              <w:spacing w:after="0"/>
              <w:ind w:left="135"/>
              <w:jc w:val="center"/>
            </w:pPr>
          </w:p>
        </w:tc>
        <w:tc>
          <w:tcPr>
            <w:tcW w:w="1192" w:type="dxa"/>
            <w:tcMar>
              <w:top w:w="50" w:type="dxa"/>
              <w:left w:w="100" w:type="dxa"/>
            </w:tcMar>
            <w:vAlign w:val="center"/>
          </w:tcPr>
          <w:p w14:paraId="4DAEC361" w14:textId="77777777" w:rsidR="009D5F4A" w:rsidRDefault="00F65317">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14:paraId="448A3355" w14:textId="77777777" w:rsidR="009D5F4A" w:rsidRDefault="009D5F4A">
            <w:pPr>
              <w:spacing w:after="0"/>
              <w:ind w:left="135"/>
            </w:pPr>
          </w:p>
        </w:tc>
      </w:tr>
      <w:tr w:rsidR="009D5F4A" w14:paraId="0CF517B3" w14:textId="77777777">
        <w:trPr>
          <w:trHeight w:val="144"/>
          <w:tblCellSpacing w:w="20" w:type="nil"/>
        </w:trPr>
        <w:tc>
          <w:tcPr>
            <w:tcW w:w="434" w:type="dxa"/>
            <w:tcMar>
              <w:top w:w="50" w:type="dxa"/>
              <w:left w:w="100" w:type="dxa"/>
            </w:tcMar>
            <w:vAlign w:val="center"/>
          </w:tcPr>
          <w:p w14:paraId="2767B06B" w14:textId="77777777" w:rsidR="009D5F4A" w:rsidRDefault="00F65317">
            <w:pPr>
              <w:spacing w:after="0"/>
            </w:pPr>
            <w:r>
              <w:rPr>
                <w:rFonts w:ascii="Times New Roman" w:hAnsi="Times New Roman"/>
                <w:color w:val="000000"/>
                <w:sz w:val="24"/>
              </w:rPr>
              <w:t>63</w:t>
            </w:r>
          </w:p>
        </w:tc>
        <w:tc>
          <w:tcPr>
            <w:tcW w:w="3520" w:type="dxa"/>
            <w:tcMar>
              <w:top w:w="50" w:type="dxa"/>
              <w:left w:w="100" w:type="dxa"/>
            </w:tcMar>
            <w:vAlign w:val="center"/>
          </w:tcPr>
          <w:p w14:paraId="4FE7CBBE" w14:textId="77777777" w:rsidR="009D5F4A" w:rsidRPr="00F65317" w:rsidRDefault="00F65317">
            <w:pPr>
              <w:spacing w:after="0"/>
              <w:ind w:left="135"/>
              <w:rPr>
                <w:lang w:val="ru-RU"/>
              </w:rPr>
            </w:pPr>
            <w:r w:rsidRPr="00F65317">
              <w:rPr>
                <w:rFonts w:ascii="Times New Roman" w:hAnsi="Times New Roman"/>
                <w:color w:val="000000"/>
                <w:sz w:val="24"/>
                <w:lang w:val="ru-RU"/>
              </w:rPr>
              <w:t>Электромагнитная индукция. Переменный электрический ток.</w:t>
            </w:r>
          </w:p>
        </w:tc>
        <w:tc>
          <w:tcPr>
            <w:tcW w:w="758" w:type="dxa"/>
            <w:tcMar>
              <w:top w:w="50" w:type="dxa"/>
              <w:left w:w="100" w:type="dxa"/>
            </w:tcMar>
            <w:vAlign w:val="center"/>
          </w:tcPr>
          <w:p w14:paraId="0A800DD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D9EE3F0" w14:textId="77777777" w:rsidR="009D5F4A" w:rsidRDefault="009D5F4A">
            <w:pPr>
              <w:spacing w:after="0"/>
              <w:ind w:left="135"/>
              <w:jc w:val="center"/>
            </w:pPr>
          </w:p>
        </w:tc>
        <w:tc>
          <w:tcPr>
            <w:tcW w:w="1550" w:type="dxa"/>
            <w:tcMar>
              <w:top w:w="50" w:type="dxa"/>
              <w:left w:w="100" w:type="dxa"/>
            </w:tcMar>
            <w:vAlign w:val="center"/>
          </w:tcPr>
          <w:p w14:paraId="039B664D" w14:textId="77777777" w:rsidR="009D5F4A" w:rsidRDefault="009D5F4A">
            <w:pPr>
              <w:spacing w:after="0"/>
              <w:ind w:left="135"/>
              <w:jc w:val="center"/>
            </w:pPr>
          </w:p>
        </w:tc>
        <w:tc>
          <w:tcPr>
            <w:tcW w:w="1192" w:type="dxa"/>
            <w:tcMar>
              <w:top w:w="50" w:type="dxa"/>
              <w:left w:w="100" w:type="dxa"/>
            </w:tcMar>
            <w:vAlign w:val="center"/>
          </w:tcPr>
          <w:p w14:paraId="7BB0520A" w14:textId="77777777" w:rsidR="009D5F4A" w:rsidRDefault="00F65317">
            <w:pPr>
              <w:spacing w:after="0"/>
              <w:ind w:left="135"/>
            </w:pPr>
            <w:r>
              <w:rPr>
                <w:rFonts w:ascii="Times New Roman" w:hAnsi="Times New Roman"/>
                <w:color w:val="000000"/>
                <w:sz w:val="24"/>
              </w:rPr>
              <w:t xml:space="preserve"> 14.02.2025 </w:t>
            </w:r>
          </w:p>
        </w:tc>
        <w:tc>
          <w:tcPr>
            <w:tcW w:w="1893" w:type="dxa"/>
            <w:tcMar>
              <w:top w:w="50" w:type="dxa"/>
              <w:left w:w="100" w:type="dxa"/>
            </w:tcMar>
            <w:vAlign w:val="center"/>
          </w:tcPr>
          <w:p w14:paraId="36484112" w14:textId="77777777" w:rsidR="009D5F4A" w:rsidRDefault="009D5F4A">
            <w:pPr>
              <w:spacing w:after="0"/>
              <w:ind w:left="135"/>
            </w:pPr>
          </w:p>
        </w:tc>
      </w:tr>
      <w:tr w:rsidR="009D5F4A" w:rsidRPr="000F1845" w14:paraId="1B38CA25" w14:textId="77777777">
        <w:trPr>
          <w:trHeight w:val="144"/>
          <w:tblCellSpacing w:w="20" w:type="nil"/>
        </w:trPr>
        <w:tc>
          <w:tcPr>
            <w:tcW w:w="434" w:type="dxa"/>
            <w:tcMar>
              <w:top w:w="50" w:type="dxa"/>
              <w:left w:w="100" w:type="dxa"/>
            </w:tcMar>
            <w:vAlign w:val="center"/>
          </w:tcPr>
          <w:p w14:paraId="319ADE6F" w14:textId="77777777" w:rsidR="009D5F4A" w:rsidRDefault="00F65317">
            <w:pPr>
              <w:spacing w:after="0"/>
            </w:pPr>
            <w:r>
              <w:rPr>
                <w:rFonts w:ascii="Times New Roman" w:hAnsi="Times New Roman"/>
                <w:color w:val="000000"/>
                <w:sz w:val="24"/>
              </w:rPr>
              <w:t>64</w:t>
            </w:r>
          </w:p>
        </w:tc>
        <w:tc>
          <w:tcPr>
            <w:tcW w:w="3520" w:type="dxa"/>
            <w:tcMar>
              <w:top w:w="50" w:type="dxa"/>
              <w:left w:w="100" w:type="dxa"/>
            </w:tcMar>
            <w:vAlign w:val="center"/>
          </w:tcPr>
          <w:p w14:paraId="1D5408D7" w14:textId="77777777" w:rsidR="009D5F4A" w:rsidRDefault="00F65317">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14:paraId="3BE3E2A4"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307A92CF" w14:textId="77777777" w:rsidR="009D5F4A" w:rsidRDefault="009D5F4A">
            <w:pPr>
              <w:spacing w:after="0"/>
              <w:ind w:left="135"/>
              <w:jc w:val="center"/>
            </w:pPr>
          </w:p>
        </w:tc>
        <w:tc>
          <w:tcPr>
            <w:tcW w:w="1550" w:type="dxa"/>
            <w:tcMar>
              <w:top w:w="50" w:type="dxa"/>
              <w:left w:w="100" w:type="dxa"/>
            </w:tcMar>
            <w:vAlign w:val="center"/>
          </w:tcPr>
          <w:p w14:paraId="695ED1E2" w14:textId="77777777" w:rsidR="009D5F4A" w:rsidRDefault="009D5F4A">
            <w:pPr>
              <w:spacing w:after="0"/>
              <w:ind w:left="135"/>
              <w:jc w:val="center"/>
            </w:pPr>
          </w:p>
        </w:tc>
        <w:tc>
          <w:tcPr>
            <w:tcW w:w="1192" w:type="dxa"/>
            <w:tcMar>
              <w:top w:w="50" w:type="dxa"/>
              <w:left w:w="100" w:type="dxa"/>
            </w:tcMar>
            <w:vAlign w:val="center"/>
          </w:tcPr>
          <w:p w14:paraId="75A6BE43" w14:textId="77777777" w:rsidR="009D5F4A" w:rsidRDefault="00F65317">
            <w:pPr>
              <w:spacing w:after="0"/>
              <w:ind w:left="135"/>
            </w:pPr>
            <w:r>
              <w:rPr>
                <w:rFonts w:ascii="Times New Roman" w:hAnsi="Times New Roman"/>
                <w:color w:val="000000"/>
                <w:sz w:val="24"/>
              </w:rPr>
              <w:t xml:space="preserve"> 17.02.2025 </w:t>
            </w:r>
          </w:p>
        </w:tc>
        <w:tc>
          <w:tcPr>
            <w:tcW w:w="1893" w:type="dxa"/>
            <w:tcMar>
              <w:top w:w="50" w:type="dxa"/>
              <w:left w:w="100" w:type="dxa"/>
            </w:tcMar>
            <w:vAlign w:val="center"/>
          </w:tcPr>
          <w:p w14:paraId="18DE178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2</w:t>
              </w:r>
              <w:r>
                <w:rPr>
                  <w:rFonts w:ascii="Times New Roman" w:hAnsi="Times New Roman"/>
                  <w:color w:val="0000FF"/>
                  <w:u w:val="single"/>
                </w:rPr>
                <w:t>abe</w:t>
              </w:r>
            </w:hyperlink>
          </w:p>
        </w:tc>
      </w:tr>
      <w:tr w:rsidR="009D5F4A" w14:paraId="0CD77BAC" w14:textId="77777777">
        <w:trPr>
          <w:trHeight w:val="144"/>
          <w:tblCellSpacing w:w="20" w:type="nil"/>
        </w:trPr>
        <w:tc>
          <w:tcPr>
            <w:tcW w:w="434" w:type="dxa"/>
            <w:tcMar>
              <w:top w:w="50" w:type="dxa"/>
              <w:left w:w="100" w:type="dxa"/>
            </w:tcMar>
            <w:vAlign w:val="center"/>
          </w:tcPr>
          <w:p w14:paraId="6CAFA0D7" w14:textId="77777777" w:rsidR="009D5F4A" w:rsidRDefault="00F65317">
            <w:pPr>
              <w:spacing w:after="0"/>
            </w:pPr>
            <w:r>
              <w:rPr>
                <w:rFonts w:ascii="Times New Roman" w:hAnsi="Times New Roman"/>
                <w:color w:val="000000"/>
                <w:sz w:val="24"/>
              </w:rPr>
              <w:t>65</w:t>
            </w:r>
          </w:p>
        </w:tc>
        <w:tc>
          <w:tcPr>
            <w:tcW w:w="3520" w:type="dxa"/>
            <w:tcMar>
              <w:top w:w="50" w:type="dxa"/>
              <w:left w:w="100" w:type="dxa"/>
            </w:tcMar>
            <w:vAlign w:val="center"/>
          </w:tcPr>
          <w:p w14:paraId="28BA492D" w14:textId="77777777" w:rsidR="009D5F4A" w:rsidRDefault="00F65317">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14:paraId="0D95FA93"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DBA87DB" w14:textId="77777777" w:rsidR="009D5F4A" w:rsidRDefault="009D5F4A">
            <w:pPr>
              <w:spacing w:after="0"/>
              <w:ind w:left="135"/>
              <w:jc w:val="center"/>
            </w:pPr>
          </w:p>
        </w:tc>
        <w:tc>
          <w:tcPr>
            <w:tcW w:w="1550" w:type="dxa"/>
            <w:tcMar>
              <w:top w:w="50" w:type="dxa"/>
              <w:left w:w="100" w:type="dxa"/>
            </w:tcMar>
            <w:vAlign w:val="center"/>
          </w:tcPr>
          <w:p w14:paraId="07FACE14" w14:textId="77777777" w:rsidR="009D5F4A" w:rsidRDefault="009D5F4A">
            <w:pPr>
              <w:spacing w:after="0"/>
              <w:ind w:left="135"/>
              <w:jc w:val="center"/>
            </w:pPr>
          </w:p>
        </w:tc>
        <w:tc>
          <w:tcPr>
            <w:tcW w:w="1192" w:type="dxa"/>
            <w:tcMar>
              <w:top w:w="50" w:type="dxa"/>
              <w:left w:w="100" w:type="dxa"/>
            </w:tcMar>
            <w:vAlign w:val="center"/>
          </w:tcPr>
          <w:p w14:paraId="3BC08FDC" w14:textId="77777777" w:rsidR="009D5F4A" w:rsidRDefault="00F65317">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14:paraId="655BC668" w14:textId="77777777" w:rsidR="009D5F4A" w:rsidRDefault="009D5F4A">
            <w:pPr>
              <w:spacing w:after="0"/>
              <w:ind w:left="135"/>
            </w:pPr>
          </w:p>
        </w:tc>
      </w:tr>
      <w:tr w:rsidR="009D5F4A" w:rsidRPr="000F1845" w14:paraId="2F45C25A" w14:textId="77777777">
        <w:trPr>
          <w:trHeight w:val="144"/>
          <w:tblCellSpacing w:w="20" w:type="nil"/>
        </w:trPr>
        <w:tc>
          <w:tcPr>
            <w:tcW w:w="434" w:type="dxa"/>
            <w:tcMar>
              <w:top w:w="50" w:type="dxa"/>
              <w:left w:w="100" w:type="dxa"/>
            </w:tcMar>
            <w:vAlign w:val="center"/>
          </w:tcPr>
          <w:p w14:paraId="41B01A93" w14:textId="77777777" w:rsidR="009D5F4A" w:rsidRDefault="00F65317">
            <w:pPr>
              <w:spacing w:after="0"/>
            </w:pPr>
            <w:r>
              <w:rPr>
                <w:rFonts w:ascii="Times New Roman" w:hAnsi="Times New Roman"/>
                <w:color w:val="000000"/>
                <w:sz w:val="24"/>
              </w:rPr>
              <w:t>66</w:t>
            </w:r>
          </w:p>
        </w:tc>
        <w:tc>
          <w:tcPr>
            <w:tcW w:w="3520" w:type="dxa"/>
            <w:tcMar>
              <w:top w:w="50" w:type="dxa"/>
              <w:left w:w="100" w:type="dxa"/>
            </w:tcMar>
            <w:vAlign w:val="center"/>
          </w:tcPr>
          <w:p w14:paraId="1BF84FDF" w14:textId="77777777" w:rsidR="009D5F4A" w:rsidRPr="00F65317" w:rsidRDefault="00F65317">
            <w:pPr>
              <w:spacing w:after="0"/>
              <w:ind w:left="135"/>
              <w:rPr>
                <w:lang w:val="ru-RU"/>
              </w:rPr>
            </w:pPr>
            <w:r w:rsidRPr="00F6531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14:paraId="201CE904"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024117A" w14:textId="77777777" w:rsidR="009D5F4A" w:rsidRDefault="009D5F4A">
            <w:pPr>
              <w:spacing w:after="0"/>
              <w:ind w:left="135"/>
              <w:jc w:val="center"/>
            </w:pPr>
          </w:p>
        </w:tc>
        <w:tc>
          <w:tcPr>
            <w:tcW w:w="1550" w:type="dxa"/>
            <w:tcMar>
              <w:top w:w="50" w:type="dxa"/>
              <w:left w:w="100" w:type="dxa"/>
            </w:tcMar>
            <w:vAlign w:val="center"/>
          </w:tcPr>
          <w:p w14:paraId="52BF32B0"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0C085AB7" w14:textId="77777777" w:rsidR="009D5F4A" w:rsidRDefault="00F65317">
            <w:pPr>
              <w:spacing w:after="0"/>
              <w:ind w:left="135"/>
            </w:pPr>
            <w:r>
              <w:rPr>
                <w:rFonts w:ascii="Times New Roman" w:hAnsi="Times New Roman"/>
                <w:color w:val="000000"/>
                <w:sz w:val="24"/>
              </w:rPr>
              <w:t xml:space="preserve"> 21.02.2025 </w:t>
            </w:r>
          </w:p>
        </w:tc>
        <w:tc>
          <w:tcPr>
            <w:tcW w:w="1893" w:type="dxa"/>
            <w:tcMar>
              <w:top w:w="50" w:type="dxa"/>
              <w:left w:w="100" w:type="dxa"/>
            </w:tcMar>
            <w:vAlign w:val="center"/>
          </w:tcPr>
          <w:p w14:paraId="378CCA9D"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2</w:t>
              </w:r>
              <w:r>
                <w:rPr>
                  <w:rFonts w:ascii="Times New Roman" w:hAnsi="Times New Roman"/>
                  <w:color w:val="0000FF"/>
                  <w:u w:val="single"/>
                </w:rPr>
                <w:t>fe</w:t>
              </w:r>
              <w:r w:rsidRPr="00F65317">
                <w:rPr>
                  <w:rFonts w:ascii="Times New Roman" w:hAnsi="Times New Roman"/>
                  <w:color w:val="0000FF"/>
                  <w:u w:val="single"/>
                  <w:lang w:val="ru-RU"/>
                </w:rPr>
                <w:t>6</w:t>
              </w:r>
            </w:hyperlink>
          </w:p>
        </w:tc>
      </w:tr>
      <w:tr w:rsidR="009D5F4A" w14:paraId="3AAD0AB7" w14:textId="77777777">
        <w:trPr>
          <w:trHeight w:val="144"/>
          <w:tblCellSpacing w:w="20" w:type="nil"/>
        </w:trPr>
        <w:tc>
          <w:tcPr>
            <w:tcW w:w="434" w:type="dxa"/>
            <w:tcMar>
              <w:top w:w="50" w:type="dxa"/>
              <w:left w:w="100" w:type="dxa"/>
            </w:tcMar>
            <w:vAlign w:val="center"/>
          </w:tcPr>
          <w:p w14:paraId="223DBDF4" w14:textId="77777777" w:rsidR="009D5F4A" w:rsidRDefault="00F65317">
            <w:pPr>
              <w:spacing w:after="0"/>
            </w:pPr>
            <w:r>
              <w:rPr>
                <w:rFonts w:ascii="Times New Roman" w:hAnsi="Times New Roman"/>
                <w:color w:val="000000"/>
                <w:sz w:val="24"/>
              </w:rPr>
              <w:t>67</w:t>
            </w:r>
          </w:p>
        </w:tc>
        <w:tc>
          <w:tcPr>
            <w:tcW w:w="3520" w:type="dxa"/>
            <w:tcMar>
              <w:top w:w="50" w:type="dxa"/>
              <w:left w:w="100" w:type="dxa"/>
            </w:tcMar>
            <w:vAlign w:val="center"/>
          </w:tcPr>
          <w:p w14:paraId="35AD0984"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на определение частоты и длины электромагнитной волны</w:t>
            </w:r>
          </w:p>
        </w:tc>
        <w:tc>
          <w:tcPr>
            <w:tcW w:w="758" w:type="dxa"/>
            <w:tcMar>
              <w:top w:w="50" w:type="dxa"/>
              <w:left w:w="100" w:type="dxa"/>
            </w:tcMar>
            <w:vAlign w:val="center"/>
          </w:tcPr>
          <w:p w14:paraId="4A52D88E"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74AA3FD" w14:textId="77777777" w:rsidR="009D5F4A" w:rsidRDefault="009D5F4A">
            <w:pPr>
              <w:spacing w:after="0"/>
              <w:ind w:left="135"/>
              <w:jc w:val="center"/>
            </w:pPr>
          </w:p>
        </w:tc>
        <w:tc>
          <w:tcPr>
            <w:tcW w:w="1550" w:type="dxa"/>
            <w:tcMar>
              <w:top w:w="50" w:type="dxa"/>
              <w:left w:w="100" w:type="dxa"/>
            </w:tcMar>
            <w:vAlign w:val="center"/>
          </w:tcPr>
          <w:p w14:paraId="35820A09" w14:textId="77777777" w:rsidR="009D5F4A" w:rsidRDefault="009D5F4A">
            <w:pPr>
              <w:spacing w:after="0"/>
              <w:ind w:left="135"/>
              <w:jc w:val="center"/>
            </w:pPr>
          </w:p>
        </w:tc>
        <w:tc>
          <w:tcPr>
            <w:tcW w:w="1192" w:type="dxa"/>
            <w:tcMar>
              <w:top w:w="50" w:type="dxa"/>
              <w:left w:w="100" w:type="dxa"/>
            </w:tcMar>
            <w:vAlign w:val="center"/>
          </w:tcPr>
          <w:p w14:paraId="58C7CF0A" w14:textId="77777777" w:rsidR="009D5F4A" w:rsidRDefault="00F65317">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14:paraId="045E8F53" w14:textId="77777777" w:rsidR="009D5F4A" w:rsidRDefault="009D5F4A">
            <w:pPr>
              <w:spacing w:after="0"/>
              <w:ind w:left="135"/>
            </w:pPr>
          </w:p>
        </w:tc>
      </w:tr>
      <w:tr w:rsidR="009D5F4A" w:rsidRPr="000F1845" w14:paraId="1B441DD3" w14:textId="77777777">
        <w:trPr>
          <w:trHeight w:val="144"/>
          <w:tblCellSpacing w:w="20" w:type="nil"/>
        </w:trPr>
        <w:tc>
          <w:tcPr>
            <w:tcW w:w="434" w:type="dxa"/>
            <w:tcMar>
              <w:top w:w="50" w:type="dxa"/>
              <w:left w:w="100" w:type="dxa"/>
            </w:tcMar>
            <w:vAlign w:val="center"/>
          </w:tcPr>
          <w:p w14:paraId="1B80E4BA" w14:textId="77777777" w:rsidR="009D5F4A" w:rsidRDefault="00F65317">
            <w:pPr>
              <w:spacing w:after="0"/>
            </w:pPr>
            <w:r>
              <w:rPr>
                <w:rFonts w:ascii="Times New Roman" w:hAnsi="Times New Roman"/>
                <w:color w:val="000000"/>
                <w:sz w:val="24"/>
              </w:rPr>
              <w:t>68</w:t>
            </w:r>
          </w:p>
        </w:tc>
        <w:tc>
          <w:tcPr>
            <w:tcW w:w="3520" w:type="dxa"/>
            <w:tcMar>
              <w:top w:w="50" w:type="dxa"/>
              <w:left w:w="100" w:type="dxa"/>
            </w:tcMar>
            <w:vAlign w:val="center"/>
          </w:tcPr>
          <w:p w14:paraId="3AD369AB" w14:textId="77777777" w:rsidR="009D5F4A" w:rsidRDefault="00F65317">
            <w:pPr>
              <w:spacing w:after="0"/>
              <w:ind w:left="135"/>
            </w:pPr>
            <w:r w:rsidRPr="00F65317">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58" w:type="dxa"/>
            <w:tcMar>
              <w:top w:w="50" w:type="dxa"/>
              <w:left w:w="100" w:type="dxa"/>
            </w:tcMar>
            <w:vAlign w:val="center"/>
          </w:tcPr>
          <w:p w14:paraId="5B89A481"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A78CB78" w14:textId="77777777" w:rsidR="009D5F4A" w:rsidRDefault="009D5F4A">
            <w:pPr>
              <w:spacing w:after="0"/>
              <w:ind w:left="135"/>
              <w:jc w:val="center"/>
            </w:pPr>
          </w:p>
        </w:tc>
        <w:tc>
          <w:tcPr>
            <w:tcW w:w="1550" w:type="dxa"/>
            <w:tcMar>
              <w:top w:w="50" w:type="dxa"/>
              <w:left w:w="100" w:type="dxa"/>
            </w:tcMar>
            <w:vAlign w:val="center"/>
          </w:tcPr>
          <w:p w14:paraId="172295EF" w14:textId="77777777" w:rsidR="009D5F4A" w:rsidRDefault="009D5F4A">
            <w:pPr>
              <w:spacing w:after="0"/>
              <w:ind w:left="135"/>
              <w:jc w:val="center"/>
            </w:pPr>
          </w:p>
        </w:tc>
        <w:tc>
          <w:tcPr>
            <w:tcW w:w="1192" w:type="dxa"/>
            <w:tcMar>
              <w:top w:w="50" w:type="dxa"/>
              <w:left w:w="100" w:type="dxa"/>
            </w:tcMar>
            <w:vAlign w:val="center"/>
          </w:tcPr>
          <w:p w14:paraId="24DEB569" w14:textId="77777777" w:rsidR="009D5F4A" w:rsidRDefault="00F65317">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14:paraId="0EE250D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31</w:t>
              </w:r>
              <w:r>
                <w:rPr>
                  <w:rFonts w:ascii="Times New Roman" w:hAnsi="Times New Roman"/>
                  <w:color w:val="0000FF"/>
                  <w:u w:val="single"/>
                </w:rPr>
                <w:t>d</w:t>
              </w:r>
              <w:r w:rsidRPr="00F65317">
                <w:rPr>
                  <w:rFonts w:ascii="Times New Roman" w:hAnsi="Times New Roman"/>
                  <w:color w:val="0000FF"/>
                  <w:u w:val="single"/>
                  <w:lang w:val="ru-RU"/>
                </w:rPr>
                <w:t>0</w:t>
              </w:r>
            </w:hyperlink>
          </w:p>
        </w:tc>
      </w:tr>
      <w:tr w:rsidR="009D5F4A" w:rsidRPr="000F1845" w14:paraId="6FB4EEBD" w14:textId="77777777">
        <w:trPr>
          <w:trHeight w:val="144"/>
          <w:tblCellSpacing w:w="20" w:type="nil"/>
        </w:trPr>
        <w:tc>
          <w:tcPr>
            <w:tcW w:w="434" w:type="dxa"/>
            <w:tcMar>
              <w:top w:w="50" w:type="dxa"/>
              <w:left w:w="100" w:type="dxa"/>
            </w:tcMar>
            <w:vAlign w:val="center"/>
          </w:tcPr>
          <w:p w14:paraId="1F38F9B3" w14:textId="77777777" w:rsidR="009D5F4A" w:rsidRDefault="00F65317">
            <w:pPr>
              <w:spacing w:after="0"/>
            </w:pPr>
            <w:r>
              <w:rPr>
                <w:rFonts w:ascii="Times New Roman" w:hAnsi="Times New Roman"/>
                <w:color w:val="000000"/>
                <w:sz w:val="24"/>
              </w:rPr>
              <w:t>69</w:t>
            </w:r>
          </w:p>
        </w:tc>
        <w:tc>
          <w:tcPr>
            <w:tcW w:w="3520" w:type="dxa"/>
            <w:tcMar>
              <w:top w:w="50" w:type="dxa"/>
              <w:left w:w="100" w:type="dxa"/>
            </w:tcMar>
            <w:vAlign w:val="center"/>
          </w:tcPr>
          <w:p w14:paraId="67D01DE5" w14:textId="77777777" w:rsidR="009D5F4A" w:rsidRDefault="00F65317">
            <w:pPr>
              <w:spacing w:after="0"/>
              <w:ind w:left="135"/>
            </w:pPr>
            <w:r w:rsidRPr="00F65317">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 xml:space="preserve">Затмения </w:t>
            </w:r>
            <w:r>
              <w:rPr>
                <w:rFonts w:ascii="Times New Roman" w:hAnsi="Times New Roman"/>
                <w:color w:val="000000"/>
                <w:sz w:val="24"/>
              </w:rPr>
              <w:lastRenderedPageBreak/>
              <w:t>Солнца и Луны</w:t>
            </w:r>
          </w:p>
        </w:tc>
        <w:tc>
          <w:tcPr>
            <w:tcW w:w="758" w:type="dxa"/>
            <w:tcMar>
              <w:top w:w="50" w:type="dxa"/>
              <w:left w:w="100" w:type="dxa"/>
            </w:tcMar>
            <w:vAlign w:val="center"/>
          </w:tcPr>
          <w:p w14:paraId="3617BA2D" w14:textId="77777777" w:rsidR="009D5F4A" w:rsidRDefault="00F65317">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14:paraId="474E1DF9" w14:textId="77777777" w:rsidR="009D5F4A" w:rsidRDefault="009D5F4A">
            <w:pPr>
              <w:spacing w:after="0"/>
              <w:ind w:left="135"/>
              <w:jc w:val="center"/>
            </w:pPr>
          </w:p>
        </w:tc>
        <w:tc>
          <w:tcPr>
            <w:tcW w:w="1550" w:type="dxa"/>
            <w:tcMar>
              <w:top w:w="50" w:type="dxa"/>
              <w:left w:w="100" w:type="dxa"/>
            </w:tcMar>
            <w:vAlign w:val="center"/>
          </w:tcPr>
          <w:p w14:paraId="1AE0BA31" w14:textId="77777777" w:rsidR="009D5F4A" w:rsidRDefault="009D5F4A">
            <w:pPr>
              <w:spacing w:after="0"/>
              <w:ind w:left="135"/>
              <w:jc w:val="center"/>
            </w:pPr>
          </w:p>
        </w:tc>
        <w:tc>
          <w:tcPr>
            <w:tcW w:w="1192" w:type="dxa"/>
            <w:tcMar>
              <w:top w:w="50" w:type="dxa"/>
              <w:left w:w="100" w:type="dxa"/>
            </w:tcMar>
            <w:vAlign w:val="center"/>
          </w:tcPr>
          <w:p w14:paraId="3A53B062" w14:textId="77777777" w:rsidR="009D5F4A" w:rsidRDefault="00F65317">
            <w:pPr>
              <w:spacing w:after="0"/>
              <w:ind w:left="135"/>
            </w:pPr>
            <w:r>
              <w:rPr>
                <w:rFonts w:ascii="Times New Roman" w:hAnsi="Times New Roman"/>
                <w:color w:val="000000"/>
                <w:sz w:val="24"/>
              </w:rPr>
              <w:t xml:space="preserve"> 28.02.2025 </w:t>
            </w:r>
          </w:p>
        </w:tc>
        <w:tc>
          <w:tcPr>
            <w:tcW w:w="1893" w:type="dxa"/>
            <w:tcMar>
              <w:top w:w="50" w:type="dxa"/>
              <w:left w:w="100" w:type="dxa"/>
            </w:tcMar>
            <w:vAlign w:val="center"/>
          </w:tcPr>
          <w:p w14:paraId="37A27D7D"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3658</w:t>
              </w:r>
            </w:hyperlink>
          </w:p>
        </w:tc>
      </w:tr>
      <w:tr w:rsidR="009D5F4A" w:rsidRPr="000F1845" w14:paraId="5EDD496A" w14:textId="77777777">
        <w:trPr>
          <w:trHeight w:val="144"/>
          <w:tblCellSpacing w:w="20" w:type="nil"/>
        </w:trPr>
        <w:tc>
          <w:tcPr>
            <w:tcW w:w="434" w:type="dxa"/>
            <w:tcMar>
              <w:top w:w="50" w:type="dxa"/>
              <w:left w:w="100" w:type="dxa"/>
            </w:tcMar>
            <w:vAlign w:val="center"/>
          </w:tcPr>
          <w:p w14:paraId="0B37A9B2" w14:textId="77777777" w:rsidR="009D5F4A" w:rsidRDefault="00F65317">
            <w:pPr>
              <w:spacing w:after="0"/>
            </w:pPr>
            <w:r>
              <w:rPr>
                <w:rFonts w:ascii="Times New Roman" w:hAnsi="Times New Roman"/>
                <w:color w:val="000000"/>
                <w:sz w:val="24"/>
              </w:rPr>
              <w:lastRenderedPageBreak/>
              <w:t>70</w:t>
            </w:r>
          </w:p>
        </w:tc>
        <w:tc>
          <w:tcPr>
            <w:tcW w:w="3520" w:type="dxa"/>
            <w:tcMar>
              <w:top w:w="50" w:type="dxa"/>
              <w:left w:w="100" w:type="dxa"/>
            </w:tcMar>
            <w:vAlign w:val="center"/>
          </w:tcPr>
          <w:p w14:paraId="7175CDD4" w14:textId="77777777" w:rsidR="009D5F4A" w:rsidRPr="00F65317" w:rsidRDefault="00F65317">
            <w:pPr>
              <w:spacing w:after="0"/>
              <w:ind w:left="135"/>
              <w:rPr>
                <w:lang w:val="ru-RU"/>
              </w:rPr>
            </w:pPr>
            <w:r w:rsidRPr="00F65317">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14:paraId="4F6638B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F9BE59C" w14:textId="77777777" w:rsidR="009D5F4A" w:rsidRDefault="009D5F4A">
            <w:pPr>
              <w:spacing w:after="0"/>
              <w:ind w:left="135"/>
              <w:jc w:val="center"/>
            </w:pPr>
          </w:p>
        </w:tc>
        <w:tc>
          <w:tcPr>
            <w:tcW w:w="1550" w:type="dxa"/>
            <w:tcMar>
              <w:top w:w="50" w:type="dxa"/>
              <w:left w:w="100" w:type="dxa"/>
            </w:tcMar>
            <w:vAlign w:val="center"/>
          </w:tcPr>
          <w:p w14:paraId="3AC44C91" w14:textId="77777777" w:rsidR="009D5F4A" w:rsidRDefault="009D5F4A">
            <w:pPr>
              <w:spacing w:after="0"/>
              <w:ind w:left="135"/>
              <w:jc w:val="center"/>
            </w:pPr>
          </w:p>
        </w:tc>
        <w:tc>
          <w:tcPr>
            <w:tcW w:w="1192" w:type="dxa"/>
            <w:tcMar>
              <w:top w:w="50" w:type="dxa"/>
              <w:left w:w="100" w:type="dxa"/>
            </w:tcMar>
            <w:vAlign w:val="center"/>
          </w:tcPr>
          <w:p w14:paraId="17BA27AD" w14:textId="77777777" w:rsidR="009D5F4A" w:rsidRDefault="00F65317">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14:paraId="5B90D8E2"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38</w:t>
              </w:r>
              <w:r>
                <w:rPr>
                  <w:rFonts w:ascii="Times New Roman" w:hAnsi="Times New Roman"/>
                  <w:color w:val="0000FF"/>
                  <w:u w:val="single"/>
                </w:rPr>
                <w:t>c</w:t>
              </w:r>
              <w:r w:rsidRPr="00F65317">
                <w:rPr>
                  <w:rFonts w:ascii="Times New Roman" w:hAnsi="Times New Roman"/>
                  <w:color w:val="0000FF"/>
                  <w:u w:val="single"/>
                  <w:lang w:val="ru-RU"/>
                </w:rPr>
                <w:t>4</w:t>
              </w:r>
            </w:hyperlink>
          </w:p>
        </w:tc>
      </w:tr>
      <w:tr w:rsidR="009D5F4A" w:rsidRPr="000F1845" w14:paraId="49504A09" w14:textId="77777777">
        <w:trPr>
          <w:trHeight w:val="144"/>
          <w:tblCellSpacing w:w="20" w:type="nil"/>
        </w:trPr>
        <w:tc>
          <w:tcPr>
            <w:tcW w:w="434" w:type="dxa"/>
            <w:tcMar>
              <w:top w:w="50" w:type="dxa"/>
              <w:left w:w="100" w:type="dxa"/>
            </w:tcMar>
            <w:vAlign w:val="center"/>
          </w:tcPr>
          <w:p w14:paraId="6A565640" w14:textId="77777777" w:rsidR="009D5F4A" w:rsidRDefault="00F65317">
            <w:pPr>
              <w:spacing w:after="0"/>
            </w:pPr>
            <w:r>
              <w:rPr>
                <w:rFonts w:ascii="Times New Roman" w:hAnsi="Times New Roman"/>
                <w:color w:val="000000"/>
                <w:sz w:val="24"/>
              </w:rPr>
              <w:t>71</w:t>
            </w:r>
          </w:p>
        </w:tc>
        <w:tc>
          <w:tcPr>
            <w:tcW w:w="3520" w:type="dxa"/>
            <w:tcMar>
              <w:top w:w="50" w:type="dxa"/>
              <w:left w:w="100" w:type="dxa"/>
            </w:tcMar>
            <w:vAlign w:val="center"/>
          </w:tcPr>
          <w:p w14:paraId="0D37C0ED" w14:textId="77777777" w:rsidR="009D5F4A" w:rsidRPr="00F65317" w:rsidRDefault="00F65317">
            <w:pPr>
              <w:spacing w:after="0"/>
              <w:ind w:left="135"/>
              <w:rPr>
                <w:lang w:val="ru-RU"/>
              </w:rPr>
            </w:pPr>
            <w:r w:rsidRPr="00F65317">
              <w:rPr>
                <w:rFonts w:ascii="Times New Roman" w:hAnsi="Times New Roman"/>
                <w:color w:val="000000"/>
                <w:sz w:val="24"/>
                <w:lang w:val="ru-RU"/>
              </w:rPr>
              <w:t>Преломление света. Закон преломления света</w:t>
            </w:r>
          </w:p>
        </w:tc>
        <w:tc>
          <w:tcPr>
            <w:tcW w:w="758" w:type="dxa"/>
            <w:tcMar>
              <w:top w:w="50" w:type="dxa"/>
              <w:left w:w="100" w:type="dxa"/>
            </w:tcMar>
            <w:vAlign w:val="center"/>
          </w:tcPr>
          <w:p w14:paraId="2EF0F840"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D7072E8" w14:textId="77777777" w:rsidR="009D5F4A" w:rsidRDefault="009D5F4A">
            <w:pPr>
              <w:spacing w:after="0"/>
              <w:ind w:left="135"/>
              <w:jc w:val="center"/>
            </w:pPr>
          </w:p>
        </w:tc>
        <w:tc>
          <w:tcPr>
            <w:tcW w:w="1550" w:type="dxa"/>
            <w:tcMar>
              <w:top w:w="50" w:type="dxa"/>
              <w:left w:w="100" w:type="dxa"/>
            </w:tcMar>
            <w:vAlign w:val="center"/>
          </w:tcPr>
          <w:p w14:paraId="0DF52F50" w14:textId="77777777" w:rsidR="009D5F4A" w:rsidRDefault="009D5F4A">
            <w:pPr>
              <w:spacing w:after="0"/>
              <w:ind w:left="135"/>
              <w:jc w:val="center"/>
            </w:pPr>
          </w:p>
        </w:tc>
        <w:tc>
          <w:tcPr>
            <w:tcW w:w="1192" w:type="dxa"/>
            <w:tcMar>
              <w:top w:w="50" w:type="dxa"/>
              <w:left w:w="100" w:type="dxa"/>
            </w:tcMar>
            <w:vAlign w:val="center"/>
          </w:tcPr>
          <w:p w14:paraId="1224BB73" w14:textId="77777777" w:rsidR="009D5F4A" w:rsidRDefault="00F65317">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14:paraId="2637E4C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3</w:t>
              </w:r>
              <w:r>
                <w:rPr>
                  <w:rFonts w:ascii="Times New Roman" w:hAnsi="Times New Roman"/>
                  <w:color w:val="0000FF"/>
                  <w:u w:val="single"/>
                </w:rPr>
                <w:t>aea</w:t>
              </w:r>
            </w:hyperlink>
          </w:p>
        </w:tc>
      </w:tr>
      <w:tr w:rsidR="009D5F4A" w:rsidRPr="000F1845" w14:paraId="6999EFC6" w14:textId="77777777">
        <w:trPr>
          <w:trHeight w:val="144"/>
          <w:tblCellSpacing w:w="20" w:type="nil"/>
        </w:trPr>
        <w:tc>
          <w:tcPr>
            <w:tcW w:w="434" w:type="dxa"/>
            <w:tcMar>
              <w:top w:w="50" w:type="dxa"/>
              <w:left w:w="100" w:type="dxa"/>
            </w:tcMar>
            <w:vAlign w:val="center"/>
          </w:tcPr>
          <w:p w14:paraId="28350766" w14:textId="77777777" w:rsidR="009D5F4A" w:rsidRDefault="00F65317">
            <w:pPr>
              <w:spacing w:after="0"/>
            </w:pPr>
            <w:r>
              <w:rPr>
                <w:rFonts w:ascii="Times New Roman" w:hAnsi="Times New Roman"/>
                <w:color w:val="000000"/>
                <w:sz w:val="24"/>
              </w:rPr>
              <w:t>72</w:t>
            </w:r>
          </w:p>
        </w:tc>
        <w:tc>
          <w:tcPr>
            <w:tcW w:w="3520" w:type="dxa"/>
            <w:tcMar>
              <w:top w:w="50" w:type="dxa"/>
              <w:left w:w="100" w:type="dxa"/>
            </w:tcMar>
            <w:vAlign w:val="center"/>
          </w:tcPr>
          <w:p w14:paraId="15699C83" w14:textId="77777777" w:rsidR="009D5F4A" w:rsidRPr="00F65317" w:rsidRDefault="00F65317">
            <w:pPr>
              <w:spacing w:after="0"/>
              <w:ind w:left="135"/>
              <w:rPr>
                <w:lang w:val="ru-RU"/>
              </w:rPr>
            </w:pPr>
            <w:r w:rsidRPr="00F6531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58" w:type="dxa"/>
            <w:tcMar>
              <w:top w:w="50" w:type="dxa"/>
              <w:left w:w="100" w:type="dxa"/>
            </w:tcMar>
            <w:vAlign w:val="center"/>
          </w:tcPr>
          <w:p w14:paraId="0FA619D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23B300A" w14:textId="77777777" w:rsidR="009D5F4A" w:rsidRDefault="009D5F4A">
            <w:pPr>
              <w:spacing w:after="0"/>
              <w:ind w:left="135"/>
              <w:jc w:val="center"/>
            </w:pPr>
          </w:p>
        </w:tc>
        <w:tc>
          <w:tcPr>
            <w:tcW w:w="1550" w:type="dxa"/>
            <w:tcMar>
              <w:top w:w="50" w:type="dxa"/>
              <w:left w:w="100" w:type="dxa"/>
            </w:tcMar>
            <w:vAlign w:val="center"/>
          </w:tcPr>
          <w:p w14:paraId="63AEDA07" w14:textId="77777777" w:rsidR="009D5F4A" w:rsidRDefault="009D5F4A">
            <w:pPr>
              <w:spacing w:after="0"/>
              <w:ind w:left="135"/>
              <w:jc w:val="center"/>
            </w:pPr>
          </w:p>
        </w:tc>
        <w:tc>
          <w:tcPr>
            <w:tcW w:w="1192" w:type="dxa"/>
            <w:tcMar>
              <w:top w:w="50" w:type="dxa"/>
              <w:left w:w="100" w:type="dxa"/>
            </w:tcMar>
            <w:vAlign w:val="center"/>
          </w:tcPr>
          <w:p w14:paraId="45EF3C0C" w14:textId="77777777" w:rsidR="009D5F4A" w:rsidRDefault="00F65317">
            <w:pPr>
              <w:spacing w:after="0"/>
              <w:ind w:left="135"/>
            </w:pPr>
            <w:r>
              <w:rPr>
                <w:rFonts w:ascii="Times New Roman" w:hAnsi="Times New Roman"/>
                <w:color w:val="000000"/>
                <w:sz w:val="24"/>
              </w:rPr>
              <w:t xml:space="preserve"> 07.03.2025 </w:t>
            </w:r>
          </w:p>
        </w:tc>
        <w:tc>
          <w:tcPr>
            <w:tcW w:w="1893" w:type="dxa"/>
            <w:tcMar>
              <w:top w:w="50" w:type="dxa"/>
              <w:left w:w="100" w:type="dxa"/>
            </w:tcMar>
            <w:vAlign w:val="center"/>
          </w:tcPr>
          <w:p w14:paraId="05DF7BB8"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3</w:t>
              </w:r>
              <w:r>
                <w:rPr>
                  <w:rFonts w:ascii="Times New Roman" w:hAnsi="Times New Roman"/>
                  <w:color w:val="0000FF"/>
                  <w:u w:val="single"/>
                </w:rPr>
                <w:t>c</w:t>
              </w:r>
              <w:r w:rsidRPr="00F65317">
                <w:rPr>
                  <w:rFonts w:ascii="Times New Roman" w:hAnsi="Times New Roman"/>
                  <w:color w:val="0000FF"/>
                  <w:u w:val="single"/>
                  <w:lang w:val="ru-RU"/>
                </w:rPr>
                <w:t>5</w:t>
              </w:r>
              <w:r>
                <w:rPr>
                  <w:rFonts w:ascii="Times New Roman" w:hAnsi="Times New Roman"/>
                  <w:color w:val="0000FF"/>
                  <w:u w:val="single"/>
                </w:rPr>
                <w:t>c</w:t>
              </w:r>
            </w:hyperlink>
          </w:p>
        </w:tc>
      </w:tr>
      <w:tr w:rsidR="009D5F4A" w:rsidRPr="000F1845" w14:paraId="6B82CFF4" w14:textId="77777777">
        <w:trPr>
          <w:trHeight w:val="144"/>
          <w:tblCellSpacing w:w="20" w:type="nil"/>
        </w:trPr>
        <w:tc>
          <w:tcPr>
            <w:tcW w:w="434" w:type="dxa"/>
            <w:tcMar>
              <w:top w:w="50" w:type="dxa"/>
              <w:left w:w="100" w:type="dxa"/>
            </w:tcMar>
            <w:vAlign w:val="center"/>
          </w:tcPr>
          <w:p w14:paraId="51906608" w14:textId="77777777" w:rsidR="009D5F4A" w:rsidRDefault="00F65317">
            <w:pPr>
              <w:spacing w:after="0"/>
            </w:pPr>
            <w:r>
              <w:rPr>
                <w:rFonts w:ascii="Times New Roman" w:hAnsi="Times New Roman"/>
                <w:color w:val="000000"/>
                <w:sz w:val="24"/>
              </w:rPr>
              <w:t>73</w:t>
            </w:r>
          </w:p>
        </w:tc>
        <w:tc>
          <w:tcPr>
            <w:tcW w:w="3520" w:type="dxa"/>
            <w:tcMar>
              <w:top w:w="50" w:type="dxa"/>
              <w:left w:w="100" w:type="dxa"/>
            </w:tcMar>
            <w:vAlign w:val="center"/>
          </w:tcPr>
          <w:p w14:paraId="2BA71859"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 по теме "Преломление света в стеклянной призме"</w:t>
            </w:r>
          </w:p>
        </w:tc>
        <w:tc>
          <w:tcPr>
            <w:tcW w:w="758" w:type="dxa"/>
            <w:tcMar>
              <w:top w:w="50" w:type="dxa"/>
              <w:left w:w="100" w:type="dxa"/>
            </w:tcMar>
            <w:vAlign w:val="center"/>
          </w:tcPr>
          <w:p w14:paraId="445DE73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17B5356" w14:textId="77777777" w:rsidR="009D5F4A" w:rsidRDefault="009D5F4A">
            <w:pPr>
              <w:spacing w:after="0"/>
              <w:ind w:left="135"/>
              <w:jc w:val="center"/>
            </w:pPr>
          </w:p>
        </w:tc>
        <w:tc>
          <w:tcPr>
            <w:tcW w:w="1550" w:type="dxa"/>
            <w:tcMar>
              <w:top w:w="50" w:type="dxa"/>
              <w:left w:w="100" w:type="dxa"/>
            </w:tcMar>
            <w:vAlign w:val="center"/>
          </w:tcPr>
          <w:p w14:paraId="5338F2D7"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4AC911D3" w14:textId="77777777" w:rsidR="009D5F4A" w:rsidRDefault="00F65317">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14:paraId="1EBD9ED3"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2</w:t>
              </w:r>
              <w:r>
                <w:rPr>
                  <w:rFonts w:ascii="Times New Roman" w:hAnsi="Times New Roman"/>
                  <w:color w:val="0000FF"/>
                  <w:u w:val="single"/>
                </w:rPr>
                <w:t>c</w:t>
              </w:r>
              <w:r w:rsidRPr="00F65317">
                <w:rPr>
                  <w:rFonts w:ascii="Times New Roman" w:hAnsi="Times New Roman"/>
                  <w:color w:val="0000FF"/>
                  <w:u w:val="single"/>
                  <w:lang w:val="ru-RU"/>
                </w:rPr>
                <w:t>52</w:t>
              </w:r>
            </w:hyperlink>
          </w:p>
        </w:tc>
      </w:tr>
      <w:tr w:rsidR="009D5F4A" w:rsidRPr="000F1845" w14:paraId="1FC72D18" w14:textId="77777777">
        <w:trPr>
          <w:trHeight w:val="144"/>
          <w:tblCellSpacing w:w="20" w:type="nil"/>
        </w:trPr>
        <w:tc>
          <w:tcPr>
            <w:tcW w:w="434" w:type="dxa"/>
            <w:tcMar>
              <w:top w:w="50" w:type="dxa"/>
              <w:left w:w="100" w:type="dxa"/>
            </w:tcMar>
            <w:vAlign w:val="center"/>
          </w:tcPr>
          <w:p w14:paraId="1470B28A" w14:textId="77777777" w:rsidR="009D5F4A" w:rsidRDefault="00F65317">
            <w:pPr>
              <w:spacing w:after="0"/>
            </w:pPr>
            <w:r>
              <w:rPr>
                <w:rFonts w:ascii="Times New Roman" w:hAnsi="Times New Roman"/>
                <w:color w:val="000000"/>
                <w:sz w:val="24"/>
              </w:rPr>
              <w:t>74</w:t>
            </w:r>
          </w:p>
        </w:tc>
        <w:tc>
          <w:tcPr>
            <w:tcW w:w="3520" w:type="dxa"/>
            <w:tcMar>
              <w:top w:w="50" w:type="dxa"/>
              <w:left w:w="100" w:type="dxa"/>
            </w:tcMar>
            <w:vAlign w:val="center"/>
          </w:tcPr>
          <w:p w14:paraId="427E0504" w14:textId="77777777" w:rsidR="009D5F4A" w:rsidRDefault="00F65317">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14:paraId="77933CB9"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668D6FFA" w14:textId="77777777" w:rsidR="009D5F4A" w:rsidRDefault="009D5F4A">
            <w:pPr>
              <w:spacing w:after="0"/>
              <w:ind w:left="135"/>
              <w:jc w:val="center"/>
            </w:pPr>
          </w:p>
        </w:tc>
        <w:tc>
          <w:tcPr>
            <w:tcW w:w="1550" w:type="dxa"/>
            <w:tcMar>
              <w:top w:w="50" w:type="dxa"/>
              <w:left w:w="100" w:type="dxa"/>
            </w:tcMar>
            <w:vAlign w:val="center"/>
          </w:tcPr>
          <w:p w14:paraId="5B0DC3E1" w14:textId="77777777" w:rsidR="009D5F4A" w:rsidRDefault="009D5F4A">
            <w:pPr>
              <w:spacing w:after="0"/>
              <w:ind w:left="135"/>
              <w:jc w:val="center"/>
            </w:pPr>
          </w:p>
        </w:tc>
        <w:tc>
          <w:tcPr>
            <w:tcW w:w="1192" w:type="dxa"/>
            <w:tcMar>
              <w:top w:w="50" w:type="dxa"/>
              <w:left w:w="100" w:type="dxa"/>
            </w:tcMar>
            <w:vAlign w:val="center"/>
          </w:tcPr>
          <w:p w14:paraId="3A206475" w14:textId="77777777" w:rsidR="009D5F4A" w:rsidRDefault="00F65317">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14:paraId="07BAAE8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3</w:t>
              </w:r>
              <w:r>
                <w:rPr>
                  <w:rFonts w:ascii="Times New Roman" w:hAnsi="Times New Roman"/>
                  <w:color w:val="0000FF"/>
                  <w:u w:val="single"/>
                </w:rPr>
                <w:t>f</w:t>
              </w:r>
              <w:r w:rsidRPr="00F65317">
                <w:rPr>
                  <w:rFonts w:ascii="Times New Roman" w:hAnsi="Times New Roman"/>
                  <w:color w:val="0000FF"/>
                  <w:u w:val="single"/>
                  <w:lang w:val="ru-RU"/>
                </w:rPr>
                <w:t>2</w:t>
              </w:r>
              <w:r>
                <w:rPr>
                  <w:rFonts w:ascii="Times New Roman" w:hAnsi="Times New Roman"/>
                  <w:color w:val="0000FF"/>
                  <w:u w:val="single"/>
                </w:rPr>
                <w:t>c</w:t>
              </w:r>
            </w:hyperlink>
          </w:p>
        </w:tc>
      </w:tr>
      <w:tr w:rsidR="009D5F4A" w:rsidRPr="000F1845" w14:paraId="7768EF86" w14:textId="77777777">
        <w:trPr>
          <w:trHeight w:val="144"/>
          <w:tblCellSpacing w:w="20" w:type="nil"/>
        </w:trPr>
        <w:tc>
          <w:tcPr>
            <w:tcW w:w="434" w:type="dxa"/>
            <w:tcMar>
              <w:top w:w="50" w:type="dxa"/>
              <w:left w:w="100" w:type="dxa"/>
            </w:tcMar>
            <w:vAlign w:val="center"/>
          </w:tcPr>
          <w:p w14:paraId="3719AB57" w14:textId="77777777" w:rsidR="009D5F4A" w:rsidRDefault="00F65317">
            <w:pPr>
              <w:spacing w:after="0"/>
            </w:pPr>
            <w:r>
              <w:rPr>
                <w:rFonts w:ascii="Times New Roman" w:hAnsi="Times New Roman"/>
                <w:color w:val="000000"/>
                <w:sz w:val="24"/>
              </w:rPr>
              <w:t>75</w:t>
            </w:r>
          </w:p>
        </w:tc>
        <w:tc>
          <w:tcPr>
            <w:tcW w:w="3520" w:type="dxa"/>
            <w:tcMar>
              <w:top w:w="50" w:type="dxa"/>
              <w:left w:w="100" w:type="dxa"/>
            </w:tcMar>
            <w:vAlign w:val="center"/>
          </w:tcPr>
          <w:p w14:paraId="6ECEF63B" w14:textId="77777777" w:rsidR="009D5F4A" w:rsidRDefault="00F65317">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14:paraId="14C9162B"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1643648" w14:textId="77777777" w:rsidR="009D5F4A" w:rsidRDefault="009D5F4A">
            <w:pPr>
              <w:spacing w:after="0"/>
              <w:ind w:left="135"/>
              <w:jc w:val="center"/>
            </w:pPr>
          </w:p>
        </w:tc>
        <w:tc>
          <w:tcPr>
            <w:tcW w:w="1550" w:type="dxa"/>
            <w:tcMar>
              <w:top w:w="50" w:type="dxa"/>
              <w:left w:w="100" w:type="dxa"/>
            </w:tcMar>
            <w:vAlign w:val="center"/>
          </w:tcPr>
          <w:p w14:paraId="7C8326A5" w14:textId="77777777" w:rsidR="009D5F4A" w:rsidRDefault="009D5F4A">
            <w:pPr>
              <w:spacing w:after="0"/>
              <w:ind w:left="135"/>
              <w:jc w:val="center"/>
            </w:pPr>
          </w:p>
        </w:tc>
        <w:tc>
          <w:tcPr>
            <w:tcW w:w="1192" w:type="dxa"/>
            <w:tcMar>
              <w:top w:w="50" w:type="dxa"/>
              <w:left w:w="100" w:type="dxa"/>
            </w:tcMar>
            <w:vAlign w:val="center"/>
          </w:tcPr>
          <w:p w14:paraId="4E6E7483" w14:textId="77777777" w:rsidR="009D5F4A" w:rsidRDefault="00F65317">
            <w:pPr>
              <w:spacing w:after="0"/>
              <w:ind w:left="135"/>
            </w:pPr>
            <w:r>
              <w:rPr>
                <w:rFonts w:ascii="Times New Roman" w:hAnsi="Times New Roman"/>
                <w:color w:val="000000"/>
                <w:sz w:val="24"/>
              </w:rPr>
              <w:t xml:space="preserve"> 14.03.2025 </w:t>
            </w:r>
          </w:p>
        </w:tc>
        <w:tc>
          <w:tcPr>
            <w:tcW w:w="1893" w:type="dxa"/>
            <w:tcMar>
              <w:top w:w="50" w:type="dxa"/>
              <w:left w:w="100" w:type="dxa"/>
            </w:tcMar>
            <w:vAlign w:val="center"/>
          </w:tcPr>
          <w:p w14:paraId="7E78B29B"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444</w:t>
              </w:r>
              <w:r>
                <w:rPr>
                  <w:rFonts w:ascii="Times New Roman" w:hAnsi="Times New Roman"/>
                  <w:color w:val="0000FF"/>
                  <w:u w:val="single"/>
                </w:rPr>
                <w:t>a</w:t>
              </w:r>
            </w:hyperlink>
          </w:p>
        </w:tc>
      </w:tr>
      <w:tr w:rsidR="009D5F4A" w:rsidRPr="000F1845" w14:paraId="64E8113E" w14:textId="77777777">
        <w:trPr>
          <w:trHeight w:val="144"/>
          <w:tblCellSpacing w:w="20" w:type="nil"/>
        </w:trPr>
        <w:tc>
          <w:tcPr>
            <w:tcW w:w="434" w:type="dxa"/>
            <w:tcMar>
              <w:top w:w="50" w:type="dxa"/>
              <w:left w:w="100" w:type="dxa"/>
            </w:tcMar>
            <w:vAlign w:val="center"/>
          </w:tcPr>
          <w:p w14:paraId="0FB9D467" w14:textId="77777777" w:rsidR="009D5F4A" w:rsidRDefault="00F65317">
            <w:pPr>
              <w:spacing w:after="0"/>
            </w:pPr>
            <w:r>
              <w:rPr>
                <w:rFonts w:ascii="Times New Roman" w:hAnsi="Times New Roman"/>
                <w:color w:val="000000"/>
                <w:sz w:val="24"/>
              </w:rPr>
              <w:t>76</w:t>
            </w:r>
          </w:p>
        </w:tc>
        <w:tc>
          <w:tcPr>
            <w:tcW w:w="3520" w:type="dxa"/>
            <w:tcMar>
              <w:top w:w="50" w:type="dxa"/>
              <w:left w:w="100" w:type="dxa"/>
            </w:tcMar>
            <w:vAlign w:val="center"/>
          </w:tcPr>
          <w:p w14:paraId="67163C79" w14:textId="77777777" w:rsidR="009D5F4A" w:rsidRDefault="00F65317">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14:paraId="5B1ACB9E"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E024830" w14:textId="77777777" w:rsidR="009D5F4A" w:rsidRDefault="009D5F4A">
            <w:pPr>
              <w:spacing w:after="0"/>
              <w:ind w:left="135"/>
              <w:jc w:val="center"/>
            </w:pPr>
          </w:p>
        </w:tc>
        <w:tc>
          <w:tcPr>
            <w:tcW w:w="1550" w:type="dxa"/>
            <w:tcMar>
              <w:top w:w="50" w:type="dxa"/>
              <w:left w:w="100" w:type="dxa"/>
            </w:tcMar>
            <w:vAlign w:val="center"/>
          </w:tcPr>
          <w:p w14:paraId="28982079" w14:textId="77777777" w:rsidR="009D5F4A" w:rsidRDefault="009D5F4A">
            <w:pPr>
              <w:spacing w:after="0"/>
              <w:ind w:left="135"/>
              <w:jc w:val="center"/>
            </w:pPr>
          </w:p>
        </w:tc>
        <w:tc>
          <w:tcPr>
            <w:tcW w:w="1192" w:type="dxa"/>
            <w:tcMar>
              <w:top w:w="50" w:type="dxa"/>
              <w:left w:w="100" w:type="dxa"/>
            </w:tcMar>
            <w:vAlign w:val="center"/>
          </w:tcPr>
          <w:p w14:paraId="6F227CEC" w14:textId="77777777" w:rsidR="009D5F4A" w:rsidRDefault="00F65317">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14:paraId="191F6811"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444</w:t>
              </w:r>
              <w:r>
                <w:rPr>
                  <w:rFonts w:ascii="Times New Roman" w:hAnsi="Times New Roman"/>
                  <w:color w:val="0000FF"/>
                  <w:u w:val="single"/>
                </w:rPr>
                <w:t>a</w:t>
              </w:r>
            </w:hyperlink>
          </w:p>
        </w:tc>
      </w:tr>
      <w:tr w:rsidR="009D5F4A" w:rsidRPr="000F1845" w14:paraId="3AF14272" w14:textId="77777777">
        <w:trPr>
          <w:trHeight w:val="144"/>
          <w:tblCellSpacing w:w="20" w:type="nil"/>
        </w:trPr>
        <w:tc>
          <w:tcPr>
            <w:tcW w:w="434" w:type="dxa"/>
            <w:tcMar>
              <w:top w:w="50" w:type="dxa"/>
              <w:left w:w="100" w:type="dxa"/>
            </w:tcMar>
            <w:vAlign w:val="center"/>
          </w:tcPr>
          <w:p w14:paraId="35EA52C9" w14:textId="77777777" w:rsidR="009D5F4A" w:rsidRDefault="00F65317">
            <w:pPr>
              <w:spacing w:after="0"/>
            </w:pPr>
            <w:r>
              <w:rPr>
                <w:rFonts w:ascii="Times New Roman" w:hAnsi="Times New Roman"/>
                <w:color w:val="000000"/>
                <w:sz w:val="24"/>
              </w:rPr>
              <w:t>77</w:t>
            </w:r>
          </w:p>
        </w:tc>
        <w:tc>
          <w:tcPr>
            <w:tcW w:w="3520" w:type="dxa"/>
            <w:tcMar>
              <w:top w:w="50" w:type="dxa"/>
              <w:left w:w="100" w:type="dxa"/>
            </w:tcMar>
            <w:vAlign w:val="center"/>
          </w:tcPr>
          <w:p w14:paraId="7976CBFF" w14:textId="77777777" w:rsidR="009D5F4A" w:rsidRPr="00F65317" w:rsidRDefault="00F65317">
            <w:pPr>
              <w:spacing w:after="0"/>
              <w:ind w:left="135"/>
              <w:rPr>
                <w:lang w:val="ru-RU"/>
              </w:rPr>
            </w:pPr>
            <w:r w:rsidRPr="00F6531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14:paraId="5D7CF3D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DA26E46" w14:textId="77777777" w:rsidR="009D5F4A" w:rsidRDefault="009D5F4A">
            <w:pPr>
              <w:spacing w:after="0"/>
              <w:ind w:left="135"/>
              <w:jc w:val="center"/>
            </w:pPr>
          </w:p>
        </w:tc>
        <w:tc>
          <w:tcPr>
            <w:tcW w:w="1550" w:type="dxa"/>
            <w:tcMar>
              <w:top w:w="50" w:type="dxa"/>
              <w:left w:w="100" w:type="dxa"/>
            </w:tcMar>
            <w:vAlign w:val="center"/>
          </w:tcPr>
          <w:p w14:paraId="7B6D22A2"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4D68B54" w14:textId="77777777" w:rsidR="009D5F4A" w:rsidRDefault="00F65317">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14:paraId="55ABCD5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4206</w:t>
              </w:r>
            </w:hyperlink>
          </w:p>
        </w:tc>
      </w:tr>
      <w:tr w:rsidR="009D5F4A" w:rsidRPr="000F1845" w14:paraId="118C9C47" w14:textId="77777777">
        <w:trPr>
          <w:trHeight w:val="144"/>
          <w:tblCellSpacing w:w="20" w:type="nil"/>
        </w:trPr>
        <w:tc>
          <w:tcPr>
            <w:tcW w:w="434" w:type="dxa"/>
            <w:tcMar>
              <w:top w:w="50" w:type="dxa"/>
              <w:left w:w="100" w:type="dxa"/>
            </w:tcMar>
            <w:vAlign w:val="center"/>
          </w:tcPr>
          <w:p w14:paraId="548EDFF6" w14:textId="77777777" w:rsidR="009D5F4A" w:rsidRDefault="00F65317">
            <w:pPr>
              <w:spacing w:after="0"/>
            </w:pPr>
            <w:r>
              <w:rPr>
                <w:rFonts w:ascii="Times New Roman" w:hAnsi="Times New Roman"/>
                <w:color w:val="000000"/>
                <w:sz w:val="24"/>
              </w:rPr>
              <w:t>78</w:t>
            </w:r>
          </w:p>
        </w:tc>
        <w:tc>
          <w:tcPr>
            <w:tcW w:w="3520" w:type="dxa"/>
            <w:tcMar>
              <w:top w:w="50" w:type="dxa"/>
              <w:left w:w="100" w:type="dxa"/>
            </w:tcMar>
            <w:vAlign w:val="center"/>
          </w:tcPr>
          <w:p w14:paraId="0832C453" w14:textId="77777777" w:rsidR="009D5F4A" w:rsidRPr="00F65317" w:rsidRDefault="00F65317">
            <w:pPr>
              <w:spacing w:after="0"/>
              <w:ind w:left="135"/>
              <w:rPr>
                <w:lang w:val="ru-RU"/>
              </w:rPr>
            </w:pPr>
            <w:r w:rsidRPr="00F65317">
              <w:rPr>
                <w:rFonts w:ascii="Times New Roman" w:hAnsi="Times New Roman"/>
                <w:color w:val="000000"/>
                <w:sz w:val="24"/>
                <w:lang w:val="ru-RU"/>
              </w:rPr>
              <w:t>Урок-конференция "Оптические линзовые приборы"</w:t>
            </w:r>
          </w:p>
        </w:tc>
        <w:tc>
          <w:tcPr>
            <w:tcW w:w="758" w:type="dxa"/>
            <w:tcMar>
              <w:top w:w="50" w:type="dxa"/>
              <w:left w:w="100" w:type="dxa"/>
            </w:tcMar>
            <w:vAlign w:val="center"/>
          </w:tcPr>
          <w:p w14:paraId="1EA26378"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6CEB8BA" w14:textId="77777777" w:rsidR="009D5F4A" w:rsidRDefault="009D5F4A">
            <w:pPr>
              <w:spacing w:after="0"/>
              <w:ind w:left="135"/>
              <w:jc w:val="center"/>
            </w:pPr>
          </w:p>
        </w:tc>
        <w:tc>
          <w:tcPr>
            <w:tcW w:w="1550" w:type="dxa"/>
            <w:tcMar>
              <w:top w:w="50" w:type="dxa"/>
              <w:left w:w="100" w:type="dxa"/>
            </w:tcMar>
            <w:vAlign w:val="center"/>
          </w:tcPr>
          <w:p w14:paraId="53919202"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29B39C9" w14:textId="77777777" w:rsidR="009D5F4A" w:rsidRDefault="00F65317">
            <w:pPr>
              <w:spacing w:after="0"/>
              <w:ind w:left="135"/>
            </w:pPr>
            <w:r>
              <w:rPr>
                <w:rFonts w:ascii="Times New Roman" w:hAnsi="Times New Roman"/>
                <w:color w:val="000000"/>
                <w:sz w:val="24"/>
              </w:rPr>
              <w:t xml:space="preserve"> 21.03.2025 </w:t>
            </w:r>
          </w:p>
        </w:tc>
        <w:tc>
          <w:tcPr>
            <w:tcW w:w="1893" w:type="dxa"/>
            <w:tcMar>
              <w:top w:w="50" w:type="dxa"/>
              <w:left w:w="100" w:type="dxa"/>
            </w:tcMar>
            <w:vAlign w:val="center"/>
          </w:tcPr>
          <w:p w14:paraId="68048C7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0</w:t>
              </w:r>
              <w:r>
                <w:rPr>
                  <w:rFonts w:ascii="Times New Roman" w:hAnsi="Times New Roman"/>
                  <w:color w:val="0000FF"/>
                  <w:u w:val="single"/>
                </w:rPr>
                <w:t>a</w:t>
              </w:r>
              <w:r w:rsidRPr="00F65317">
                <w:rPr>
                  <w:rFonts w:ascii="Times New Roman" w:hAnsi="Times New Roman"/>
                  <w:color w:val="0000FF"/>
                  <w:u w:val="single"/>
                  <w:lang w:val="ru-RU"/>
                </w:rPr>
                <w:t>7</w:t>
              </w:r>
              <w:r>
                <w:rPr>
                  <w:rFonts w:ascii="Times New Roman" w:hAnsi="Times New Roman"/>
                  <w:color w:val="0000FF"/>
                  <w:u w:val="single"/>
                </w:rPr>
                <w:t>e</w:t>
              </w:r>
            </w:hyperlink>
          </w:p>
        </w:tc>
      </w:tr>
      <w:tr w:rsidR="009D5F4A" w:rsidRPr="000F1845" w14:paraId="0E6E06F5" w14:textId="77777777">
        <w:trPr>
          <w:trHeight w:val="144"/>
          <w:tblCellSpacing w:w="20" w:type="nil"/>
        </w:trPr>
        <w:tc>
          <w:tcPr>
            <w:tcW w:w="434" w:type="dxa"/>
            <w:tcMar>
              <w:top w:w="50" w:type="dxa"/>
              <w:left w:w="100" w:type="dxa"/>
            </w:tcMar>
            <w:vAlign w:val="center"/>
          </w:tcPr>
          <w:p w14:paraId="5A53FF5F" w14:textId="77777777" w:rsidR="009D5F4A" w:rsidRDefault="00F65317">
            <w:pPr>
              <w:spacing w:after="0"/>
            </w:pPr>
            <w:r>
              <w:rPr>
                <w:rFonts w:ascii="Times New Roman" w:hAnsi="Times New Roman"/>
                <w:color w:val="000000"/>
                <w:sz w:val="24"/>
              </w:rPr>
              <w:t>79</w:t>
            </w:r>
          </w:p>
        </w:tc>
        <w:tc>
          <w:tcPr>
            <w:tcW w:w="3520" w:type="dxa"/>
            <w:tcMar>
              <w:top w:w="50" w:type="dxa"/>
              <w:left w:w="100" w:type="dxa"/>
            </w:tcMar>
            <w:vAlign w:val="center"/>
          </w:tcPr>
          <w:p w14:paraId="6378C676" w14:textId="77777777" w:rsidR="009D5F4A" w:rsidRPr="00F65317" w:rsidRDefault="00F65317">
            <w:pPr>
              <w:spacing w:after="0"/>
              <w:ind w:left="135"/>
              <w:rPr>
                <w:lang w:val="ru-RU"/>
              </w:rPr>
            </w:pPr>
            <w:r w:rsidRPr="00F65317">
              <w:rPr>
                <w:rFonts w:ascii="Times New Roman" w:hAnsi="Times New Roman"/>
                <w:color w:val="000000"/>
                <w:sz w:val="24"/>
                <w:lang w:val="ru-RU"/>
              </w:rPr>
              <w:t>Глаз как оптическая система. Зрение</w:t>
            </w:r>
          </w:p>
        </w:tc>
        <w:tc>
          <w:tcPr>
            <w:tcW w:w="758" w:type="dxa"/>
            <w:tcMar>
              <w:top w:w="50" w:type="dxa"/>
              <w:left w:w="100" w:type="dxa"/>
            </w:tcMar>
            <w:vAlign w:val="center"/>
          </w:tcPr>
          <w:p w14:paraId="2B628CBD"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EBDE967" w14:textId="77777777" w:rsidR="009D5F4A" w:rsidRDefault="009D5F4A">
            <w:pPr>
              <w:spacing w:after="0"/>
              <w:ind w:left="135"/>
              <w:jc w:val="center"/>
            </w:pPr>
          </w:p>
        </w:tc>
        <w:tc>
          <w:tcPr>
            <w:tcW w:w="1550" w:type="dxa"/>
            <w:tcMar>
              <w:top w:w="50" w:type="dxa"/>
              <w:left w:w="100" w:type="dxa"/>
            </w:tcMar>
            <w:vAlign w:val="center"/>
          </w:tcPr>
          <w:p w14:paraId="56AFFDD7" w14:textId="77777777" w:rsidR="009D5F4A" w:rsidRDefault="009D5F4A">
            <w:pPr>
              <w:spacing w:after="0"/>
              <w:ind w:left="135"/>
              <w:jc w:val="center"/>
            </w:pPr>
          </w:p>
        </w:tc>
        <w:tc>
          <w:tcPr>
            <w:tcW w:w="1192" w:type="dxa"/>
            <w:tcMar>
              <w:top w:w="50" w:type="dxa"/>
              <w:left w:w="100" w:type="dxa"/>
            </w:tcMar>
            <w:vAlign w:val="center"/>
          </w:tcPr>
          <w:p w14:paraId="38AA10D3" w14:textId="77777777" w:rsidR="009D5F4A" w:rsidRDefault="00F65317">
            <w:pPr>
              <w:spacing w:after="0"/>
              <w:ind w:left="135"/>
            </w:pPr>
            <w:r>
              <w:rPr>
                <w:rFonts w:ascii="Times New Roman" w:hAnsi="Times New Roman"/>
                <w:color w:val="000000"/>
                <w:sz w:val="24"/>
              </w:rPr>
              <w:t xml:space="preserve"> 24.03.2025 </w:t>
            </w:r>
          </w:p>
        </w:tc>
        <w:tc>
          <w:tcPr>
            <w:tcW w:w="1893" w:type="dxa"/>
            <w:tcMar>
              <w:top w:w="50" w:type="dxa"/>
              <w:left w:w="100" w:type="dxa"/>
            </w:tcMar>
            <w:vAlign w:val="center"/>
          </w:tcPr>
          <w:p w14:paraId="6F5441D2"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b</w:t>
              </w:r>
              <w:r w:rsidRPr="00F65317">
                <w:rPr>
                  <w:rFonts w:ascii="Times New Roman" w:hAnsi="Times New Roman"/>
                  <w:color w:val="0000FF"/>
                  <w:u w:val="single"/>
                  <w:lang w:val="ru-RU"/>
                </w:rPr>
                <w:t>4684</w:t>
              </w:r>
            </w:hyperlink>
          </w:p>
        </w:tc>
      </w:tr>
      <w:tr w:rsidR="009D5F4A" w14:paraId="61268AB3" w14:textId="77777777">
        <w:trPr>
          <w:trHeight w:val="144"/>
          <w:tblCellSpacing w:w="20" w:type="nil"/>
        </w:trPr>
        <w:tc>
          <w:tcPr>
            <w:tcW w:w="434" w:type="dxa"/>
            <w:tcMar>
              <w:top w:w="50" w:type="dxa"/>
              <w:left w:w="100" w:type="dxa"/>
            </w:tcMar>
            <w:vAlign w:val="center"/>
          </w:tcPr>
          <w:p w14:paraId="2E0DAD9C" w14:textId="77777777" w:rsidR="009D5F4A" w:rsidRDefault="00F65317">
            <w:pPr>
              <w:spacing w:after="0"/>
            </w:pPr>
            <w:r>
              <w:rPr>
                <w:rFonts w:ascii="Times New Roman" w:hAnsi="Times New Roman"/>
                <w:color w:val="000000"/>
                <w:sz w:val="24"/>
              </w:rPr>
              <w:t>80</w:t>
            </w:r>
          </w:p>
        </w:tc>
        <w:tc>
          <w:tcPr>
            <w:tcW w:w="3520" w:type="dxa"/>
            <w:tcMar>
              <w:top w:w="50" w:type="dxa"/>
              <w:left w:w="100" w:type="dxa"/>
            </w:tcMar>
            <w:vAlign w:val="center"/>
          </w:tcPr>
          <w:p w14:paraId="5DCA13E2" w14:textId="77777777" w:rsidR="009D5F4A" w:rsidRPr="00F65317" w:rsidRDefault="00F65317">
            <w:pPr>
              <w:spacing w:after="0"/>
              <w:ind w:left="135"/>
              <w:rPr>
                <w:lang w:val="ru-RU"/>
              </w:rPr>
            </w:pPr>
            <w:r w:rsidRPr="00F65317">
              <w:rPr>
                <w:rFonts w:ascii="Times New Roman" w:hAnsi="Times New Roman"/>
                <w:color w:val="000000"/>
                <w:sz w:val="24"/>
                <w:lang w:val="ru-RU"/>
              </w:rPr>
              <w:t>Урок-конференция "Дефекты зрения. Как сохранить зрение"</w:t>
            </w:r>
          </w:p>
        </w:tc>
        <w:tc>
          <w:tcPr>
            <w:tcW w:w="758" w:type="dxa"/>
            <w:tcMar>
              <w:top w:w="50" w:type="dxa"/>
              <w:left w:w="100" w:type="dxa"/>
            </w:tcMar>
            <w:vAlign w:val="center"/>
          </w:tcPr>
          <w:p w14:paraId="2C69B99E"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6F02A72E" w14:textId="77777777" w:rsidR="009D5F4A" w:rsidRDefault="009D5F4A">
            <w:pPr>
              <w:spacing w:after="0"/>
              <w:ind w:left="135"/>
              <w:jc w:val="center"/>
            </w:pPr>
          </w:p>
        </w:tc>
        <w:tc>
          <w:tcPr>
            <w:tcW w:w="1550" w:type="dxa"/>
            <w:tcMar>
              <w:top w:w="50" w:type="dxa"/>
              <w:left w:w="100" w:type="dxa"/>
            </w:tcMar>
            <w:vAlign w:val="center"/>
          </w:tcPr>
          <w:p w14:paraId="53D4862C"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B2C2692" w14:textId="77777777" w:rsidR="009D5F4A" w:rsidRDefault="00F65317">
            <w:pPr>
              <w:spacing w:after="0"/>
              <w:ind w:left="135"/>
            </w:pPr>
            <w:r>
              <w:rPr>
                <w:rFonts w:ascii="Times New Roman" w:hAnsi="Times New Roman"/>
                <w:color w:val="000000"/>
                <w:sz w:val="24"/>
              </w:rPr>
              <w:t xml:space="preserve"> 26.03.2025 </w:t>
            </w:r>
          </w:p>
        </w:tc>
        <w:tc>
          <w:tcPr>
            <w:tcW w:w="1893" w:type="dxa"/>
            <w:tcMar>
              <w:top w:w="50" w:type="dxa"/>
              <w:left w:w="100" w:type="dxa"/>
            </w:tcMar>
            <w:vAlign w:val="center"/>
          </w:tcPr>
          <w:p w14:paraId="07D067B0" w14:textId="77777777" w:rsidR="009D5F4A" w:rsidRDefault="009D5F4A">
            <w:pPr>
              <w:spacing w:after="0"/>
              <w:ind w:left="135"/>
            </w:pPr>
          </w:p>
        </w:tc>
      </w:tr>
      <w:tr w:rsidR="009D5F4A" w:rsidRPr="000F1845" w14:paraId="6646EBEE" w14:textId="77777777">
        <w:trPr>
          <w:trHeight w:val="144"/>
          <w:tblCellSpacing w:w="20" w:type="nil"/>
        </w:trPr>
        <w:tc>
          <w:tcPr>
            <w:tcW w:w="434" w:type="dxa"/>
            <w:tcMar>
              <w:top w:w="50" w:type="dxa"/>
              <w:left w:w="100" w:type="dxa"/>
            </w:tcMar>
            <w:vAlign w:val="center"/>
          </w:tcPr>
          <w:p w14:paraId="1EA3E4F9" w14:textId="77777777" w:rsidR="009D5F4A" w:rsidRDefault="00F65317">
            <w:pPr>
              <w:spacing w:after="0"/>
            </w:pPr>
            <w:r>
              <w:rPr>
                <w:rFonts w:ascii="Times New Roman" w:hAnsi="Times New Roman"/>
                <w:color w:val="000000"/>
                <w:sz w:val="24"/>
              </w:rPr>
              <w:lastRenderedPageBreak/>
              <w:t>81</w:t>
            </w:r>
          </w:p>
        </w:tc>
        <w:tc>
          <w:tcPr>
            <w:tcW w:w="3520" w:type="dxa"/>
            <w:tcMar>
              <w:top w:w="50" w:type="dxa"/>
              <w:left w:w="100" w:type="dxa"/>
            </w:tcMar>
            <w:vAlign w:val="center"/>
          </w:tcPr>
          <w:p w14:paraId="1093E62C" w14:textId="77777777" w:rsidR="009D5F4A" w:rsidRDefault="00F65317">
            <w:pPr>
              <w:spacing w:after="0"/>
              <w:ind w:left="135"/>
            </w:pPr>
            <w:r w:rsidRPr="00F65317">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58" w:type="dxa"/>
            <w:tcMar>
              <w:top w:w="50" w:type="dxa"/>
              <w:left w:w="100" w:type="dxa"/>
            </w:tcMar>
            <w:vAlign w:val="center"/>
          </w:tcPr>
          <w:p w14:paraId="14F1E4ED"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1EE821C1" w14:textId="77777777" w:rsidR="009D5F4A" w:rsidRDefault="009D5F4A">
            <w:pPr>
              <w:spacing w:after="0"/>
              <w:ind w:left="135"/>
              <w:jc w:val="center"/>
            </w:pPr>
          </w:p>
        </w:tc>
        <w:tc>
          <w:tcPr>
            <w:tcW w:w="1550" w:type="dxa"/>
            <w:tcMar>
              <w:top w:w="50" w:type="dxa"/>
              <w:left w:w="100" w:type="dxa"/>
            </w:tcMar>
            <w:vAlign w:val="center"/>
          </w:tcPr>
          <w:p w14:paraId="4A63B1CB" w14:textId="77777777" w:rsidR="009D5F4A" w:rsidRDefault="009D5F4A">
            <w:pPr>
              <w:spacing w:after="0"/>
              <w:ind w:left="135"/>
              <w:jc w:val="center"/>
            </w:pPr>
          </w:p>
        </w:tc>
        <w:tc>
          <w:tcPr>
            <w:tcW w:w="1192" w:type="dxa"/>
            <w:tcMar>
              <w:top w:w="50" w:type="dxa"/>
              <w:left w:w="100" w:type="dxa"/>
            </w:tcMar>
            <w:vAlign w:val="center"/>
          </w:tcPr>
          <w:p w14:paraId="6DA899ED" w14:textId="77777777" w:rsidR="009D5F4A" w:rsidRDefault="00F65317">
            <w:pPr>
              <w:spacing w:after="0"/>
              <w:ind w:left="135"/>
            </w:pPr>
            <w:r>
              <w:rPr>
                <w:rFonts w:ascii="Times New Roman" w:hAnsi="Times New Roman"/>
                <w:color w:val="000000"/>
                <w:sz w:val="24"/>
              </w:rPr>
              <w:t xml:space="preserve"> 28.03.2025 </w:t>
            </w:r>
          </w:p>
        </w:tc>
        <w:tc>
          <w:tcPr>
            <w:tcW w:w="1893" w:type="dxa"/>
            <w:tcMar>
              <w:top w:w="50" w:type="dxa"/>
              <w:left w:w="100" w:type="dxa"/>
            </w:tcMar>
            <w:vAlign w:val="center"/>
          </w:tcPr>
          <w:p w14:paraId="7826097D"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0</w:t>
              </w:r>
              <w:r>
                <w:rPr>
                  <w:rFonts w:ascii="Times New Roman" w:hAnsi="Times New Roman"/>
                  <w:color w:val="0000FF"/>
                  <w:u w:val="single"/>
                </w:rPr>
                <w:t>f</w:t>
              </w:r>
              <w:r w:rsidRPr="00F65317">
                <w:rPr>
                  <w:rFonts w:ascii="Times New Roman" w:hAnsi="Times New Roman"/>
                  <w:color w:val="0000FF"/>
                  <w:u w:val="single"/>
                  <w:lang w:val="ru-RU"/>
                </w:rPr>
                <w:t>4</w:t>
              </w:r>
              <w:r>
                <w:rPr>
                  <w:rFonts w:ascii="Times New Roman" w:hAnsi="Times New Roman"/>
                  <w:color w:val="0000FF"/>
                  <w:u w:val="single"/>
                </w:rPr>
                <w:t>c</w:t>
              </w:r>
            </w:hyperlink>
          </w:p>
        </w:tc>
      </w:tr>
      <w:tr w:rsidR="009D5F4A" w14:paraId="69B94BA0" w14:textId="77777777">
        <w:trPr>
          <w:trHeight w:val="144"/>
          <w:tblCellSpacing w:w="20" w:type="nil"/>
        </w:trPr>
        <w:tc>
          <w:tcPr>
            <w:tcW w:w="434" w:type="dxa"/>
            <w:tcMar>
              <w:top w:w="50" w:type="dxa"/>
              <w:left w:w="100" w:type="dxa"/>
            </w:tcMar>
            <w:vAlign w:val="center"/>
          </w:tcPr>
          <w:p w14:paraId="49D5FC7A" w14:textId="77777777" w:rsidR="009D5F4A" w:rsidRDefault="00F65317">
            <w:pPr>
              <w:spacing w:after="0"/>
            </w:pPr>
            <w:r>
              <w:rPr>
                <w:rFonts w:ascii="Times New Roman" w:hAnsi="Times New Roman"/>
                <w:color w:val="000000"/>
                <w:sz w:val="24"/>
              </w:rPr>
              <w:t>82</w:t>
            </w:r>
          </w:p>
        </w:tc>
        <w:tc>
          <w:tcPr>
            <w:tcW w:w="3520" w:type="dxa"/>
            <w:tcMar>
              <w:top w:w="50" w:type="dxa"/>
              <w:left w:w="100" w:type="dxa"/>
            </w:tcMar>
            <w:vAlign w:val="center"/>
          </w:tcPr>
          <w:p w14:paraId="3143A731" w14:textId="77777777" w:rsidR="009D5F4A" w:rsidRPr="00F65317" w:rsidRDefault="00F65317">
            <w:pPr>
              <w:spacing w:after="0"/>
              <w:ind w:left="135"/>
              <w:rPr>
                <w:lang w:val="ru-RU"/>
              </w:rPr>
            </w:pPr>
            <w:r w:rsidRPr="00F65317">
              <w:rPr>
                <w:rFonts w:ascii="Times New Roman" w:hAnsi="Times New Roman"/>
                <w:color w:val="000000"/>
                <w:sz w:val="24"/>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14:paraId="0B71D89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98F183C" w14:textId="77777777" w:rsidR="009D5F4A" w:rsidRDefault="009D5F4A">
            <w:pPr>
              <w:spacing w:after="0"/>
              <w:ind w:left="135"/>
              <w:jc w:val="center"/>
            </w:pPr>
          </w:p>
        </w:tc>
        <w:tc>
          <w:tcPr>
            <w:tcW w:w="1550" w:type="dxa"/>
            <w:tcMar>
              <w:top w:w="50" w:type="dxa"/>
              <w:left w:w="100" w:type="dxa"/>
            </w:tcMar>
            <w:vAlign w:val="center"/>
          </w:tcPr>
          <w:p w14:paraId="71A1878A"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5CD9BFDA" w14:textId="77777777" w:rsidR="009D5F4A" w:rsidRDefault="00F65317">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14:paraId="28A1FED0" w14:textId="77777777" w:rsidR="009D5F4A" w:rsidRDefault="009D5F4A">
            <w:pPr>
              <w:spacing w:after="0"/>
              <w:ind w:left="135"/>
            </w:pPr>
          </w:p>
        </w:tc>
      </w:tr>
      <w:tr w:rsidR="009D5F4A" w:rsidRPr="000F1845" w14:paraId="3C17C998" w14:textId="77777777">
        <w:trPr>
          <w:trHeight w:val="144"/>
          <w:tblCellSpacing w:w="20" w:type="nil"/>
        </w:trPr>
        <w:tc>
          <w:tcPr>
            <w:tcW w:w="434" w:type="dxa"/>
            <w:tcMar>
              <w:top w:w="50" w:type="dxa"/>
              <w:left w:w="100" w:type="dxa"/>
            </w:tcMar>
            <w:vAlign w:val="center"/>
          </w:tcPr>
          <w:p w14:paraId="04971FB5" w14:textId="77777777" w:rsidR="009D5F4A" w:rsidRDefault="00F65317">
            <w:pPr>
              <w:spacing w:after="0"/>
            </w:pPr>
            <w:r>
              <w:rPr>
                <w:rFonts w:ascii="Times New Roman" w:hAnsi="Times New Roman"/>
                <w:color w:val="000000"/>
                <w:sz w:val="24"/>
              </w:rPr>
              <w:t>83</w:t>
            </w:r>
          </w:p>
        </w:tc>
        <w:tc>
          <w:tcPr>
            <w:tcW w:w="3520" w:type="dxa"/>
            <w:tcMar>
              <w:top w:w="50" w:type="dxa"/>
              <w:left w:w="100" w:type="dxa"/>
            </w:tcMar>
            <w:vAlign w:val="center"/>
          </w:tcPr>
          <w:p w14:paraId="34A8096B" w14:textId="77777777" w:rsidR="009D5F4A" w:rsidRPr="00F65317" w:rsidRDefault="00F65317">
            <w:pPr>
              <w:spacing w:after="0"/>
              <w:ind w:left="135"/>
              <w:rPr>
                <w:lang w:val="ru-RU"/>
              </w:rPr>
            </w:pPr>
            <w:r w:rsidRPr="00F65317">
              <w:rPr>
                <w:rFonts w:ascii="Times New Roman" w:hAnsi="Times New Roman"/>
                <w:color w:val="000000"/>
                <w:sz w:val="24"/>
                <w:lang w:val="ru-RU"/>
              </w:rPr>
              <w:t>Опыты Резерфорда и планетарная модель атома</w:t>
            </w:r>
          </w:p>
        </w:tc>
        <w:tc>
          <w:tcPr>
            <w:tcW w:w="758" w:type="dxa"/>
            <w:tcMar>
              <w:top w:w="50" w:type="dxa"/>
              <w:left w:w="100" w:type="dxa"/>
            </w:tcMar>
            <w:vAlign w:val="center"/>
          </w:tcPr>
          <w:p w14:paraId="2D7E1D3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A33D4E5" w14:textId="77777777" w:rsidR="009D5F4A" w:rsidRDefault="009D5F4A">
            <w:pPr>
              <w:spacing w:after="0"/>
              <w:ind w:left="135"/>
              <w:jc w:val="center"/>
            </w:pPr>
          </w:p>
        </w:tc>
        <w:tc>
          <w:tcPr>
            <w:tcW w:w="1550" w:type="dxa"/>
            <w:tcMar>
              <w:top w:w="50" w:type="dxa"/>
              <w:left w:w="100" w:type="dxa"/>
            </w:tcMar>
            <w:vAlign w:val="center"/>
          </w:tcPr>
          <w:p w14:paraId="117B3015" w14:textId="77777777" w:rsidR="009D5F4A" w:rsidRDefault="009D5F4A">
            <w:pPr>
              <w:spacing w:after="0"/>
              <w:ind w:left="135"/>
              <w:jc w:val="center"/>
            </w:pPr>
          </w:p>
        </w:tc>
        <w:tc>
          <w:tcPr>
            <w:tcW w:w="1192" w:type="dxa"/>
            <w:tcMar>
              <w:top w:w="50" w:type="dxa"/>
              <w:left w:w="100" w:type="dxa"/>
            </w:tcMar>
            <w:vAlign w:val="center"/>
          </w:tcPr>
          <w:p w14:paraId="3DF055C5" w14:textId="77777777" w:rsidR="009D5F4A" w:rsidRDefault="00F65317">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14:paraId="48172CA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12</w:t>
              </w:r>
              <w:r>
                <w:rPr>
                  <w:rFonts w:ascii="Times New Roman" w:hAnsi="Times New Roman"/>
                  <w:color w:val="0000FF"/>
                  <w:u w:val="single"/>
                </w:rPr>
                <w:t>a</w:t>
              </w:r>
              <w:r w:rsidRPr="00F65317">
                <w:rPr>
                  <w:rFonts w:ascii="Times New Roman" w:hAnsi="Times New Roman"/>
                  <w:color w:val="0000FF"/>
                  <w:u w:val="single"/>
                  <w:lang w:val="ru-RU"/>
                </w:rPr>
                <w:t>8</w:t>
              </w:r>
            </w:hyperlink>
          </w:p>
        </w:tc>
      </w:tr>
      <w:tr w:rsidR="009D5F4A" w14:paraId="155D1681" w14:textId="77777777">
        <w:trPr>
          <w:trHeight w:val="144"/>
          <w:tblCellSpacing w:w="20" w:type="nil"/>
        </w:trPr>
        <w:tc>
          <w:tcPr>
            <w:tcW w:w="434" w:type="dxa"/>
            <w:tcMar>
              <w:top w:w="50" w:type="dxa"/>
              <w:left w:w="100" w:type="dxa"/>
            </w:tcMar>
            <w:vAlign w:val="center"/>
          </w:tcPr>
          <w:p w14:paraId="779DB364" w14:textId="77777777" w:rsidR="009D5F4A" w:rsidRDefault="00F65317">
            <w:pPr>
              <w:spacing w:after="0"/>
            </w:pPr>
            <w:r>
              <w:rPr>
                <w:rFonts w:ascii="Times New Roman" w:hAnsi="Times New Roman"/>
                <w:color w:val="000000"/>
                <w:sz w:val="24"/>
              </w:rPr>
              <w:t>84</w:t>
            </w:r>
          </w:p>
        </w:tc>
        <w:tc>
          <w:tcPr>
            <w:tcW w:w="3520" w:type="dxa"/>
            <w:tcMar>
              <w:top w:w="50" w:type="dxa"/>
              <w:left w:w="100" w:type="dxa"/>
            </w:tcMar>
            <w:vAlign w:val="center"/>
          </w:tcPr>
          <w:p w14:paraId="77F80819" w14:textId="77777777" w:rsidR="009D5F4A" w:rsidRPr="00F65317" w:rsidRDefault="00F65317">
            <w:pPr>
              <w:spacing w:after="0"/>
              <w:ind w:left="135"/>
              <w:rPr>
                <w:lang w:val="ru-RU"/>
              </w:rPr>
            </w:pPr>
            <w:r w:rsidRPr="00F65317">
              <w:rPr>
                <w:rFonts w:ascii="Times New Roman" w:hAnsi="Times New Roman"/>
                <w:color w:val="000000"/>
                <w:sz w:val="24"/>
                <w:lang w:val="ru-RU"/>
              </w:rPr>
              <w:t>Постулаты Бора. Модель атома Бора</w:t>
            </w:r>
          </w:p>
        </w:tc>
        <w:tc>
          <w:tcPr>
            <w:tcW w:w="758" w:type="dxa"/>
            <w:tcMar>
              <w:top w:w="50" w:type="dxa"/>
              <w:left w:w="100" w:type="dxa"/>
            </w:tcMar>
            <w:vAlign w:val="center"/>
          </w:tcPr>
          <w:p w14:paraId="015BA232"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3369F610" w14:textId="77777777" w:rsidR="009D5F4A" w:rsidRDefault="009D5F4A">
            <w:pPr>
              <w:spacing w:after="0"/>
              <w:ind w:left="135"/>
              <w:jc w:val="center"/>
            </w:pPr>
          </w:p>
        </w:tc>
        <w:tc>
          <w:tcPr>
            <w:tcW w:w="1550" w:type="dxa"/>
            <w:tcMar>
              <w:top w:w="50" w:type="dxa"/>
              <w:left w:w="100" w:type="dxa"/>
            </w:tcMar>
            <w:vAlign w:val="center"/>
          </w:tcPr>
          <w:p w14:paraId="03118980" w14:textId="77777777" w:rsidR="009D5F4A" w:rsidRDefault="009D5F4A">
            <w:pPr>
              <w:spacing w:after="0"/>
              <w:ind w:left="135"/>
              <w:jc w:val="center"/>
            </w:pPr>
          </w:p>
        </w:tc>
        <w:tc>
          <w:tcPr>
            <w:tcW w:w="1192" w:type="dxa"/>
            <w:tcMar>
              <w:top w:w="50" w:type="dxa"/>
              <w:left w:w="100" w:type="dxa"/>
            </w:tcMar>
            <w:vAlign w:val="center"/>
          </w:tcPr>
          <w:p w14:paraId="52D4AFA1" w14:textId="77777777" w:rsidR="009D5F4A" w:rsidRDefault="00F65317">
            <w:pPr>
              <w:spacing w:after="0"/>
              <w:ind w:left="135"/>
            </w:pPr>
            <w:r>
              <w:rPr>
                <w:rFonts w:ascii="Times New Roman" w:hAnsi="Times New Roman"/>
                <w:color w:val="000000"/>
                <w:sz w:val="24"/>
              </w:rPr>
              <w:t xml:space="preserve"> 11.04.2025 </w:t>
            </w:r>
          </w:p>
        </w:tc>
        <w:tc>
          <w:tcPr>
            <w:tcW w:w="1893" w:type="dxa"/>
            <w:tcMar>
              <w:top w:w="50" w:type="dxa"/>
              <w:left w:w="100" w:type="dxa"/>
            </w:tcMar>
            <w:vAlign w:val="center"/>
          </w:tcPr>
          <w:p w14:paraId="4462978F" w14:textId="77777777" w:rsidR="009D5F4A" w:rsidRDefault="009D5F4A">
            <w:pPr>
              <w:spacing w:after="0"/>
              <w:ind w:left="135"/>
            </w:pPr>
          </w:p>
        </w:tc>
      </w:tr>
      <w:tr w:rsidR="009D5F4A" w:rsidRPr="000F1845" w14:paraId="423BB267" w14:textId="77777777">
        <w:trPr>
          <w:trHeight w:val="144"/>
          <w:tblCellSpacing w:w="20" w:type="nil"/>
        </w:trPr>
        <w:tc>
          <w:tcPr>
            <w:tcW w:w="434" w:type="dxa"/>
            <w:tcMar>
              <w:top w:w="50" w:type="dxa"/>
              <w:left w:w="100" w:type="dxa"/>
            </w:tcMar>
            <w:vAlign w:val="center"/>
          </w:tcPr>
          <w:p w14:paraId="2F350644" w14:textId="77777777" w:rsidR="009D5F4A" w:rsidRDefault="00F65317">
            <w:pPr>
              <w:spacing w:after="0"/>
            </w:pPr>
            <w:r>
              <w:rPr>
                <w:rFonts w:ascii="Times New Roman" w:hAnsi="Times New Roman"/>
                <w:color w:val="000000"/>
                <w:sz w:val="24"/>
              </w:rPr>
              <w:t>85</w:t>
            </w:r>
          </w:p>
        </w:tc>
        <w:tc>
          <w:tcPr>
            <w:tcW w:w="3520" w:type="dxa"/>
            <w:tcMar>
              <w:top w:w="50" w:type="dxa"/>
              <w:left w:w="100" w:type="dxa"/>
            </w:tcMar>
            <w:vAlign w:val="center"/>
          </w:tcPr>
          <w:p w14:paraId="203E2969" w14:textId="77777777" w:rsidR="009D5F4A" w:rsidRDefault="00F65317">
            <w:pPr>
              <w:spacing w:after="0"/>
              <w:ind w:left="135"/>
            </w:pPr>
            <w:r w:rsidRPr="00F65317">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58" w:type="dxa"/>
            <w:tcMar>
              <w:top w:w="50" w:type="dxa"/>
              <w:left w:w="100" w:type="dxa"/>
            </w:tcMar>
            <w:vAlign w:val="center"/>
          </w:tcPr>
          <w:p w14:paraId="0BC7584C"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9930318" w14:textId="77777777" w:rsidR="009D5F4A" w:rsidRDefault="009D5F4A">
            <w:pPr>
              <w:spacing w:after="0"/>
              <w:ind w:left="135"/>
              <w:jc w:val="center"/>
            </w:pPr>
          </w:p>
        </w:tc>
        <w:tc>
          <w:tcPr>
            <w:tcW w:w="1550" w:type="dxa"/>
            <w:tcMar>
              <w:top w:w="50" w:type="dxa"/>
              <w:left w:w="100" w:type="dxa"/>
            </w:tcMar>
            <w:vAlign w:val="center"/>
          </w:tcPr>
          <w:p w14:paraId="17EAA55C" w14:textId="77777777" w:rsidR="009D5F4A" w:rsidRDefault="009D5F4A">
            <w:pPr>
              <w:spacing w:after="0"/>
              <w:ind w:left="135"/>
              <w:jc w:val="center"/>
            </w:pPr>
          </w:p>
        </w:tc>
        <w:tc>
          <w:tcPr>
            <w:tcW w:w="1192" w:type="dxa"/>
            <w:tcMar>
              <w:top w:w="50" w:type="dxa"/>
              <w:left w:w="100" w:type="dxa"/>
            </w:tcMar>
            <w:vAlign w:val="center"/>
          </w:tcPr>
          <w:p w14:paraId="1FD674CB" w14:textId="77777777" w:rsidR="009D5F4A" w:rsidRDefault="00F65317">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14:paraId="014B5655"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144</w:t>
              </w:r>
              <w:r>
                <w:rPr>
                  <w:rFonts w:ascii="Times New Roman" w:hAnsi="Times New Roman"/>
                  <w:color w:val="0000FF"/>
                  <w:u w:val="single"/>
                </w:rPr>
                <w:t>c</w:t>
              </w:r>
            </w:hyperlink>
          </w:p>
        </w:tc>
      </w:tr>
      <w:tr w:rsidR="009D5F4A" w:rsidRPr="000F1845" w14:paraId="4CEB24C6" w14:textId="77777777">
        <w:trPr>
          <w:trHeight w:val="144"/>
          <w:tblCellSpacing w:w="20" w:type="nil"/>
        </w:trPr>
        <w:tc>
          <w:tcPr>
            <w:tcW w:w="434" w:type="dxa"/>
            <w:tcMar>
              <w:top w:w="50" w:type="dxa"/>
              <w:left w:w="100" w:type="dxa"/>
            </w:tcMar>
            <w:vAlign w:val="center"/>
          </w:tcPr>
          <w:p w14:paraId="0737E3C0" w14:textId="77777777" w:rsidR="009D5F4A" w:rsidRDefault="00F65317">
            <w:pPr>
              <w:spacing w:after="0"/>
            </w:pPr>
            <w:r>
              <w:rPr>
                <w:rFonts w:ascii="Times New Roman" w:hAnsi="Times New Roman"/>
                <w:color w:val="000000"/>
                <w:sz w:val="24"/>
              </w:rPr>
              <w:t>86</w:t>
            </w:r>
          </w:p>
        </w:tc>
        <w:tc>
          <w:tcPr>
            <w:tcW w:w="3520" w:type="dxa"/>
            <w:tcMar>
              <w:top w:w="50" w:type="dxa"/>
              <w:left w:w="100" w:type="dxa"/>
            </w:tcMar>
            <w:vAlign w:val="center"/>
          </w:tcPr>
          <w:p w14:paraId="062902E3" w14:textId="77777777" w:rsidR="009D5F4A" w:rsidRPr="00F65317" w:rsidRDefault="00F65317">
            <w:pPr>
              <w:spacing w:after="0"/>
              <w:ind w:left="135"/>
              <w:rPr>
                <w:lang w:val="ru-RU"/>
              </w:rPr>
            </w:pPr>
            <w:r w:rsidRPr="00F65317">
              <w:rPr>
                <w:rFonts w:ascii="Times New Roman" w:hAnsi="Times New Roman"/>
                <w:color w:val="000000"/>
                <w:sz w:val="24"/>
                <w:lang w:val="ru-RU"/>
              </w:rPr>
              <w:t>Урок-практикум "Наблюдение спектров испускания"</w:t>
            </w:r>
          </w:p>
        </w:tc>
        <w:tc>
          <w:tcPr>
            <w:tcW w:w="758" w:type="dxa"/>
            <w:tcMar>
              <w:top w:w="50" w:type="dxa"/>
              <w:left w:w="100" w:type="dxa"/>
            </w:tcMar>
            <w:vAlign w:val="center"/>
          </w:tcPr>
          <w:p w14:paraId="6E60728A"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0516FB31" w14:textId="77777777" w:rsidR="009D5F4A" w:rsidRDefault="009D5F4A">
            <w:pPr>
              <w:spacing w:after="0"/>
              <w:ind w:left="135"/>
              <w:jc w:val="center"/>
            </w:pPr>
          </w:p>
        </w:tc>
        <w:tc>
          <w:tcPr>
            <w:tcW w:w="1550" w:type="dxa"/>
            <w:tcMar>
              <w:top w:w="50" w:type="dxa"/>
              <w:left w:w="100" w:type="dxa"/>
            </w:tcMar>
            <w:vAlign w:val="center"/>
          </w:tcPr>
          <w:p w14:paraId="5DAF3F5F"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271EFEAC" w14:textId="77777777" w:rsidR="009D5F4A" w:rsidRDefault="00F65317">
            <w:pPr>
              <w:spacing w:after="0"/>
              <w:ind w:left="135"/>
            </w:pPr>
            <w:r>
              <w:rPr>
                <w:rFonts w:ascii="Times New Roman" w:hAnsi="Times New Roman"/>
                <w:color w:val="000000"/>
                <w:sz w:val="24"/>
              </w:rPr>
              <w:t xml:space="preserve"> 16.04.2025 </w:t>
            </w:r>
          </w:p>
        </w:tc>
        <w:tc>
          <w:tcPr>
            <w:tcW w:w="1893" w:type="dxa"/>
            <w:tcMar>
              <w:top w:w="50" w:type="dxa"/>
              <w:left w:w="100" w:type="dxa"/>
            </w:tcMar>
            <w:vAlign w:val="center"/>
          </w:tcPr>
          <w:p w14:paraId="6B1CDA2F"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1550</w:t>
              </w:r>
            </w:hyperlink>
          </w:p>
        </w:tc>
      </w:tr>
      <w:tr w:rsidR="009D5F4A" w:rsidRPr="000F1845" w14:paraId="22823400" w14:textId="77777777">
        <w:trPr>
          <w:trHeight w:val="144"/>
          <w:tblCellSpacing w:w="20" w:type="nil"/>
        </w:trPr>
        <w:tc>
          <w:tcPr>
            <w:tcW w:w="434" w:type="dxa"/>
            <w:tcMar>
              <w:top w:w="50" w:type="dxa"/>
              <w:left w:w="100" w:type="dxa"/>
            </w:tcMar>
            <w:vAlign w:val="center"/>
          </w:tcPr>
          <w:p w14:paraId="73EEA8C0" w14:textId="77777777" w:rsidR="009D5F4A" w:rsidRDefault="00F65317">
            <w:pPr>
              <w:spacing w:after="0"/>
            </w:pPr>
            <w:r>
              <w:rPr>
                <w:rFonts w:ascii="Times New Roman" w:hAnsi="Times New Roman"/>
                <w:color w:val="000000"/>
                <w:sz w:val="24"/>
              </w:rPr>
              <w:t>87</w:t>
            </w:r>
          </w:p>
        </w:tc>
        <w:tc>
          <w:tcPr>
            <w:tcW w:w="3520" w:type="dxa"/>
            <w:tcMar>
              <w:top w:w="50" w:type="dxa"/>
              <w:left w:w="100" w:type="dxa"/>
            </w:tcMar>
            <w:vAlign w:val="center"/>
          </w:tcPr>
          <w:p w14:paraId="25CCD260" w14:textId="77777777" w:rsidR="009D5F4A" w:rsidRDefault="00F65317">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14:paraId="3DAF73D5"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0EFB8CBF" w14:textId="77777777" w:rsidR="009D5F4A" w:rsidRDefault="009D5F4A">
            <w:pPr>
              <w:spacing w:after="0"/>
              <w:ind w:left="135"/>
              <w:jc w:val="center"/>
            </w:pPr>
          </w:p>
        </w:tc>
        <w:tc>
          <w:tcPr>
            <w:tcW w:w="1550" w:type="dxa"/>
            <w:tcMar>
              <w:top w:w="50" w:type="dxa"/>
              <w:left w:w="100" w:type="dxa"/>
            </w:tcMar>
            <w:vAlign w:val="center"/>
          </w:tcPr>
          <w:p w14:paraId="6353311C" w14:textId="77777777" w:rsidR="009D5F4A" w:rsidRDefault="009D5F4A">
            <w:pPr>
              <w:spacing w:after="0"/>
              <w:ind w:left="135"/>
              <w:jc w:val="center"/>
            </w:pPr>
          </w:p>
        </w:tc>
        <w:tc>
          <w:tcPr>
            <w:tcW w:w="1192" w:type="dxa"/>
            <w:tcMar>
              <w:top w:w="50" w:type="dxa"/>
              <w:left w:w="100" w:type="dxa"/>
            </w:tcMar>
            <w:vAlign w:val="center"/>
          </w:tcPr>
          <w:p w14:paraId="098FE215" w14:textId="77777777" w:rsidR="009D5F4A" w:rsidRDefault="00F65317">
            <w:pPr>
              <w:spacing w:after="0"/>
              <w:ind w:left="135"/>
            </w:pPr>
            <w:r>
              <w:rPr>
                <w:rFonts w:ascii="Times New Roman" w:hAnsi="Times New Roman"/>
                <w:color w:val="000000"/>
                <w:sz w:val="24"/>
              </w:rPr>
              <w:t xml:space="preserve"> 18.04.2025 </w:t>
            </w:r>
          </w:p>
        </w:tc>
        <w:tc>
          <w:tcPr>
            <w:tcW w:w="1893" w:type="dxa"/>
            <w:tcMar>
              <w:top w:w="50" w:type="dxa"/>
              <w:left w:w="100" w:type="dxa"/>
            </w:tcMar>
            <w:vAlign w:val="center"/>
          </w:tcPr>
          <w:p w14:paraId="6FE0EA1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1672</w:t>
              </w:r>
            </w:hyperlink>
          </w:p>
        </w:tc>
      </w:tr>
      <w:tr w:rsidR="009D5F4A" w:rsidRPr="000F1845" w14:paraId="009A1779" w14:textId="77777777">
        <w:trPr>
          <w:trHeight w:val="144"/>
          <w:tblCellSpacing w:w="20" w:type="nil"/>
        </w:trPr>
        <w:tc>
          <w:tcPr>
            <w:tcW w:w="434" w:type="dxa"/>
            <w:tcMar>
              <w:top w:w="50" w:type="dxa"/>
              <w:left w:w="100" w:type="dxa"/>
            </w:tcMar>
            <w:vAlign w:val="center"/>
          </w:tcPr>
          <w:p w14:paraId="7811B957" w14:textId="77777777" w:rsidR="009D5F4A" w:rsidRDefault="00F65317">
            <w:pPr>
              <w:spacing w:after="0"/>
            </w:pPr>
            <w:r>
              <w:rPr>
                <w:rFonts w:ascii="Times New Roman" w:hAnsi="Times New Roman"/>
                <w:color w:val="000000"/>
                <w:sz w:val="24"/>
              </w:rPr>
              <w:t>88</w:t>
            </w:r>
          </w:p>
        </w:tc>
        <w:tc>
          <w:tcPr>
            <w:tcW w:w="3520" w:type="dxa"/>
            <w:tcMar>
              <w:top w:w="50" w:type="dxa"/>
              <w:left w:w="100" w:type="dxa"/>
            </w:tcMar>
            <w:vAlign w:val="center"/>
          </w:tcPr>
          <w:p w14:paraId="5B003A89" w14:textId="77777777" w:rsidR="009D5F4A" w:rsidRPr="00F65317" w:rsidRDefault="00F65317">
            <w:pPr>
              <w:spacing w:after="0"/>
              <w:ind w:left="135"/>
              <w:rPr>
                <w:lang w:val="ru-RU"/>
              </w:rPr>
            </w:pPr>
            <w:r w:rsidRPr="00F65317">
              <w:rPr>
                <w:rFonts w:ascii="Times New Roman" w:hAnsi="Times New Roman"/>
                <w:color w:val="000000"/>
                <w:sz w:val="24"/>
                <w:lang w:val="ru-RU"/>
              </w:rPr>
              <w:t>Строение атомного ядра. Нуклонная модель</w:t>
            </w:r>
          </w:p>
        </w:tc>
        <w:tc>
          <w:tcPr>
            <w:tcW w:w="758" w:type="dxa"/>
            <w:tcMar>
              <w:top w:w="50" w:type="dxa"/>
              <w:left w:w="100" w:type="dxa"/>
            </w:tcMar>
            <w:vAlign w:val="center"/>
          </w:tcPr>
          <w:p w14:paraId="32D28465"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12DDC60" w14:textId="77777777" w:rsidR="009D5F4A" w:rsidRDefault="009D5F4A">
            <w:pPr>
              <w:spacing w:after="0"/>
              <w:ind w:left="135"/>
              <w:jc w:val="center"/>
            </w:pPr>
          </w:p>
        </w:tc>
        <w:tc>
          <w:tcPr>
            <w:tcW w:w="1550" w:type="dxa"/>
            <w:tcMar>
              <w:top w:w="50" w:type="dxa"/>
              <w:left w:w="100" w:type="dxa"/>
            </w:tcMar>
            <w:vAlign w:val="center"/>
          </w:tcPr>
          <w:p w14:paraId="676C25DD" w14:textId="77777777" w:rsidR="009D5F4A" w:rsidRDefault="009D5F4A">
            <w:pPr>
              <w:spacing w:after="0"/>
              <w:ind w:left="135"/>
              <w:jc w:val="center"/>
            </w:pPr>
          </w:p>
        </w:tc>
        <w:tc>
          <w:tcPr>
            <w:tcW w:w="1192" w:type="dxa"/>
            <w:tcMar>
              <w:top w:w="50" w:type="dxa"/>
              <w:left w:w="100" w:type="dxa"/>
            </w:tcMar>
            <w:vAlign w:val="center"/>
          </w:tcPr>
          <w:p w14:paraId="3AF58B11" w14:textId="77777777" w:rsidR="009D5F4A" w:rsidRDefault="00F65317">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14:paraId="78E4E7B6"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18</w:t>
              </w:r>
              <w:r>
                <w:rPr>
                  <w:rFonts w:ascii="Times New Roman" w:hAnsi="Times New Roman"/>
                  <w:color w:val="0000FF"/>
                  <w:u w:val="single"/>
                </w:rPr>
                <w:t>ac</w:t>
              </w:r>
            </w:hyperlink>
          </w:p>
        </w:tc>
      </w:tr>
      <w:tr w:rsidR="009D5F4A" w:rsidRPr="000F1845" w14:paraId="305303C9" w14:textId="77777777">
        <w:trPr>
          <w:trHeight w:val="144"/>
          <w:tblCellSpacing w:w="20" w:type="nil"/>
        </w:trPr>
        <w:tc>
          <w:tcPr>
            <w:tcW w:w="434" w:type="dxa"/>
            <w:tcMar>
              <w:top w:w="50" w:type="dxa"/>
              <w:left w:w="100" w:type="dxa"/>
            </w:tcMar>
            <w:vAlign w:val="center"/>
          </w:tcPr>
          <w:p w14:paraId="3283353B" w14:textId="77777777" w:rsidR="009D5F4A" w:rsidRDefault="00F65317">
            <w:pPr>
              <w:spacing w:after="0"/>
            </w:pPr>
            <w:r>
              <w:rPr>
                <w:rFonts w:ascii="Times New Roman" w:hAnsi="Times New Roman"/>
                <w:color w:val="000000"/>
                <w:sz w:val="24"/>
              </w:rPr>
              <w:t>89</w:t>
            </w:r>
          </w:p>
        </w:tc>
        <w:tc>
          <w:tcPr>
            <w:tcW w:w="3520" w:type="dxa"/>
            <w:tcMar>
              <w:top w:w="50" w:type="dxa"/>
              <w:left w:w="100" w:type="dxa"/>
            </w:tcMar>
            <w:vAlign w:val="center"/>
          </w:tcPr>
          <w:p w14:paraId="6E9DDBB8" w14:textId="77777777" w:rsidR="009D5F4A" w:rsidRDefault="00F65317">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14:paraId="39030B88"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4DE2F02" w14:textId="77777777" w:rsidR="009D5F4A" w:rsidRDefault="009D5F4A">
            <w:pPr>
              <w:spacing w:after="0"/>
              <w:ind w:left="135"/>
              <w:jc w:val="center"/>
            </w:pPr>
          </w:p>
        </w:tc>
        <w:tc>
          <w:tcPr>
            <w:tcW w:w="1550" w:type="dxa"/>
            <w:tcMar>
              <w:top w:w="50" w:type="dxa"/>
              <w:left w:w="100" w:type="dxa"/>
            </w:tcMar>
            <w:vAlign w:val="center"/>
          </w:tcPr>
          <w:p w14:paraId="1ABE27F6" w14:textId="77777777" w:rsidR="009D5F4A" w:rsidRDefault="009D5F4A">
            <w:pPr>
              <w:spacing w:after="0"/>
              <w:ind w:left="135"/>
              <w:jc w:val="center"/>
            </w:pPr>
          </w:p>
        </w:tc>
        <w:tc>
          <w:tcPr>
            <w:tcW w:w="1192" w:type="dxa"/>
            <w:tcMar>
              <w:top w:w="50" w:type="dxa"/>
              <w:left w:w="100" w:type="dxa"/>
            </w:tcMar>
            <w:vAlign w:val="center"/>
          </w:tcPr>
          <w:p w14:paraId="0C0FBFBE" w14:textId="77777777" w:rsidR="009D5F4A" w:rsidRDefault="00F65317">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14:paraId="533B986A"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1</w:t>
              </w:r>
              <w:r>
                <w:rPr>
                  <w:rFonts w:ascii="Times New Roman" w:hAnsi="Times New Roman"/>
                  <w:color w:val="0000FF"/>
                  <w:u w:val="single"/>
                </w:rPr>
                <w:t>a</w:t>
              </w:r>
              <w:r w:rsidRPr="00F65317">
                <w:rPr>
                  <w:rFonts w:ascii="Times New Roman" w:hAnsi="Times New Roman"/>
                  <w:color w:val="0000FF"/>
                  <w:u w:val="single"/>
                  <w:lang w:val="ru-RU"/>
                </w:rPr>
                <w:t>14</w:t>
              </w:r>
            </w:hyperlink>
          </w:p>
        </w:tc>
      </w:tr>
      <w:tr w:rsidR="009D5F4A" w:rsidRPr="000F1845" w14:paraId="6D79B5A7" w14:textId="77777777">
        <w:trPr>
          <w:trHeight w:val="144"/>
          <w:tblCellSpacing w:w="20" w:type="nil"/>
        </w:trPr>
        <w:tc>
          <w:tcPr>
            <w:tcW w:w="434" w:type="dxa"/>
            <w:tcMar>
              <w:top w:w="50" w:type="dxa"/>
              <w:left w:w="100" w:type="dxa"/>
            </w:tcMar>
            <w:vAlign w:val="center"/>
          </w:tcPr>
          <w:p w14:paraId="7BC4F15C" w14:textId="77777777" w:rsidR="009D5F4A" w:rsidRDefault="00F65317">
            <w:pPr>
              <w:spacing w:after="0"/>
            </w:pPr>
            <w:r>
              <w:rPr>
                <w:rFonts w:ascii="Times New Roman" w:hAnsi="Times New Roman"/>
                <w:color w:val="000000"/>
                <w:sz w:val="24"/>
              </w:rPr>
              <w:t>90</w:t>
            </w:r>
          </w:p>
        </w:tc>
        <w:tc>
          <w:tcPr>
            <w:tcW w:w="3520" w:type="dxa"/>
            <w:tcMar>
              <w:top w:w="50" w:type="dxa"/>
              <w:left w:w="100" w:type="dxa"/>
            </w:tcMar>
            <w:vAlign w:val="center"/>
          </w:tcPr>
          <w:p w14:paraId="4D6C513B"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по теме: "Радиоактивные превращения"</w:t>
            </w:r>
          </w:p>
        </w:tc>
        <w:tc>
          <w:tcPr>
            <w:tcW w:w="758" w:type="dxa"/>
            <w:tcMar>
              <w:top w:w="50" w:type="dxa"/>
              <w:left w:w="100" w:type="dxa"/>
            </w:tcMar>
            <w:vAlign w:val="center"/>
          </w:tcPr>
          <w:p w14:paraId="4F75132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96DC83E" w14:textId="77777777" w:rsidR="009D5F4A" w:rsidRDefault="009D5F4A">
            <w:pPr>
              <w:spacing w:after="0"/>
              <w:ind w:left="135"/>
              <w:jc w:val="center"/>
            </w:pPr>
          </w:p>
        </w:tc>
        <w:tc>
          <w:tcPr>
            <w:tcW w:w="1550" w:type="dxa"/>
            <w:tcMar>
              <w:top w:w="50" w:type="dxa"/>
              <w:left w:w="100" w:type="dxa"/>
            </w:tcMar>
            <w:vAlign w:val="center"/>
          </w:tcPr>
          <w:p w14:paraId="63A7C804" w14:textId="77777777" w:rsidR="009D5F4A" w:rsidRDefault="009D5F4A">
            <w:pPr>
              <w:spacing w:after="0"/>
              <w:ind w:left="135"/>
              <w:jc w:val="center"/>
            </w:pPr>
          </w:p>
        </w:tc>
        <w:tc>
          <w:tcPr>
            <w:tcW w:w="1192" w:type="dxa"/>
            <w:tcMar>
              <w:top w:w="50" w:type="dxa"/>
              <w:left w:w="100" w:type="dxa"/>
            </w:tcMar>
            <w:vAlign w:val="center"/>
          </w:tcPr>
          <w:p w14:paraId="36B124F5" w14:textId="77777777" w:rsidR="009D5F4A" w:rsidRDefault="00F65317">
            <w:pPr>
              <w:spacing w:after="0"/>
              <w:ind w:left="135"/>
            </w:pPr>
            <w:r>
              <w:rPr>
                <w:rFonts w:ascii="Times New Roman" w:hAnsi="Times New Roman"/>
                <w:color w:val="000000"/>
                <w:sz w:val="24"/>
              </w:rPr>
              <w:t xml:space="preserve"> 25.04.2025 </w:t>
            </w:r>
          </w:p>
        </w:tc>
        <w:tc>
          <w:tcPr>
            <w:tcW w:w="1893" w:type="dxa"/>
            <w:tcMar>
              <w:top w:w="50" w:type="dxa"/>
              <w:left w:w="100" w:type="dxa"/>
            </w:tcMar>
            <w:vAlign w:val="center"/>
          </w:tcPr>
          <w:p w14:paraId="44E3AD3C"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1</w:t>
              </w:r>
              <w:r>
                <w:rPr>
                  <w:rFonts w:ascii="Times New Roman" w:hAnsi="Times New Roman"/>
                  <w:color w:val="0000FF"/>
                  <w:u w:val="single"/>
                </w:rPr>
                <w:t>b</w:t>
              </w:r>
              <w:r w:rsidRPr="00F65317">
                <w:rPr>
                  <w:rFonts w:ascii="Times New Roman" w:hAnsi="Times New Roman"/>
                  <w:color w:val="0000FF"/>
                  <w:u w:val="single"/>
                  <w:lang w:val="ru-RU"/>
                </w:rPr>
                <w:t>4</w:t>
              </w:r>
              <w:r>
                <w:rPr>
                  <w:rFonts w:ascii="Times New Roman" w:hAnsi="Times New Roman"/>
                  <w:color w:val="0000FF"/>
                  <w:u w:val="single"/>
                </w:rPr>
                <w:t>a</w:t>
              </w:r>
            </w:hyperlink>
          </w:p>
        </w:tc>
      </w:tr>
      <w:tr w:rsidR="009D5F4A" w14:paraId="44B641B1" w14:textId="77777777">
        <w:trPr>
          <w:trHeight w:val="144"/>
          <w:tblCellSpacing w:w="20" w:type="nil"/>
        </w:trPr>
        <w:tc>
          <w:tcPr>
            <w:tcW w:w="434" w:type="dxa"/>
            <w:tcMar>
              <w:top w:w="50" w:type="dxa"/>
              <w:left w:w="100" w:type="dxa"/>
            </w:tcMar>
            <w:vAlign w:val="center"/>
          </w:tcPr>
          <w:p w14:paraId="713AC638" w14:textId="77777777" w:rsidR="009D5F4A" w:rsidRDefault="00F65317">
            <w:pPr>
              <w:spacing w:after="0"/>
            </w:pPr>
            <w:r>
              <w:rPr>
                <w:rFonts w:ascii="Times New Roman" w:hAnsi="Times New Roman"/>
                <w:color w:val="000000"/>
                <w:sz w:val="24"/>
              </w:rPr>
              <w:t>91</w:t>
            </w:r>
          </w:p>
        </w:tc>
        <w:tc>
          <w:tcPr>
            <w:tcW w:w="3520" w:type="dxa"/>
            <w:tcMar>
              <w:top w:w="50" w:type="dxa"/>
              <w:left w:w="100" w:type="dxa"/>
            </w:tcMar>
            <w:vAlign w:val="center"/>
          </w:tcPr>
          <w:p w14:paraId="76D34A9A" w14:textId="77777777" w:rsidR="009D5F4A" w:rsidRDefault="00F65317">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14:paraId="22E1E451"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F00C055" w14:textId="77777777" w:rsidR="009D5F4A" w:rsidRDefault="009D5F4A">
            <w:pPr>
              <w:spacing w:after="0"/>
              <w:ind w:left="135"/>
              <w:jc w:val="center"/>
            </w:pPr>
          </w:p>
        </w:tc>
        <w:tc>
          <w:tcPr>
            <w:tcW w:w="1550" w:type="dxa"/>
            <w:tcMar>
              <w:top w:w="50" w:type="dxa"/>
              <w:left w:w="100" w:type="dxa"/>
            </w:tcMar>
            <w:vAlign w:val="center"/>
          </w:tcPr>
          <w:p w14:paraId="6ADF4C9A" w14:textId="77777777" w:rsidR="009D5F4A" w:rsidRDefault="009D5F4A">
            <w:pPr>
              <w:spacing w:after="0"/>
              <w:ind w:left="135"/>
              <w:jc w:val="center"/>
            </w:pPr>
          </w:p>
        </w:tc>
        <w:tc>
          <w:tcPr>
            <w:tcW w:w="1192" w:type="dxa"/>
            <w:tcMar>
              <w:top w:w="50" w:type="dxa"/>
              <w:left w:w="100" w:type="dxa"/>
            </w:tcMar>
            <w:vAlign w:val="center"/>
          </w:tcPr>
          <w:p w14:paraId="138A93FA" w14:textId="77777777" w:rsidR="009D5F4A" w:rsidRDefault="00F65317">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14:paraId="465BA42E" w14:textId="77777777" w:rsidR="009D5F4A" w:rsidRDefault="009D5F4A">
            <w:pPr>
              <w:spacing w:after="0"/>
              <w:ind w:left="135"/>
            </w:pPr>
          </w:p>
        </w:tc>
      </w:tr>
      <w:tr w:rsidR="009D5F4A" w:rsidRPr="000F1845" w14:paraId="56BAAE96" w14:textId="77777777">
        <w:trPr>
          <w:trHeight w:val="144"/>
          <w:tblCellSpacing w:w="20" w:type="nil"/>
        </w:trPr>
        <w:tc>
          <w:tcPr>
            <w:tcW w:w="434" w:type="dxa"/>
            <w:tcMar>
              <w:top w:w="50" w:type="dxa"/>
              <w:left w:w="100" w:type="dxa"/>
            </w:tcMar>
            <w:vAlign w:val="center"/>
          </w:tcPr>
          <w:p w14:paraId="1F02F9FF" w14:textId="77777777" w:rsidR="009D5F4A" w:rsidRDefault="00F65317">
            <w:pPr>
              <w:spacing w:after="0"/>
            </w:pPr>
            <w:r>
              <w:rPr>
                <w:rFonts w:ascii="Times New Roman" w:hAnsi="Times New Roman"/>
                <w:color w:val="000000"/>
                <w:sz w:val="24"/>
              </w:rPr>
              <w:t>92</w:t>
            </w:r>
          </w:p>
        </w:tc>
        <w:tc>
          <w:tcPr>
            <w:tcW w:w="3520" w:type="dxa"/>
            <w:tcMar>
              <w:top w:w="50" w:type="dxa"/>
              <w:left w:w="100" w:type="dxa"/>
            </w:tcMar>
            <w:vAlign w:val="center"/>
          </w:tcPr>
          <w:p w14:paraId="503D652E"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Урок-конференция "Радиоактивные излучения в природе, медицине, </w:t>
            </w:r>
            <w:r w:rsidRPr="00F65317">
              <w:rPr>
                <w:rFonts w:ascii="Times New Roman" w:hAnsi="Times New Roman"/>
                <w:color w:val="000000"/>
                <w:sz w:val="24"/>
                <w:lang w:val="ru-RU"/>
              </w:rPr>
              <w:lastRenderedPageBreak/>
              <w:t>технике"</w:t>
            </w:r>
          </w:p>
        </w:tc>
        <w:tc>
          <w:tcPr>
            <w:tcW w:w="758" w:type="dxa"/>
            <w:tcMar>
              <w:top w:w="50" w:type="dxa"/>
              <w:left w:w="100" w:type="dxa"/>
            </w:tcMar>
            <w:vAlign w:val="center"/>
          </w:tcPr>
          <w:p w14:paraId="5E5F82BB" w14:textId="77777777" w:rsidR="009D5F4A" w:rsidRDefault="00F65317">
            <w:pPr>
              <w:spacing w:after="0"/>
              <w:ind w:left="135"/>
              <w:jc w:val="center"/>
            </w:pPr>
            <w:r w:rsidRPr="00F653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14:paraId="112724CA" w14:textId="77777777" w:rsidR="009D5F4A" w:rsidRDefault="009D5F4A">
            <w:pPr>
              <w:spacing w:after="0"/>
              <w:ind w:left="135"/>
              <w:jc w:val="center"/>
            </w:pPr>
          </w:p>
        </w:tc>
        <w:tc>
          <w:tcPr>
            <w:tcW w:w="1550" w:type="dxa"/>
            <w:tcMar>
              <w:top w:w="50" w:type="dxa"/>
              <w:left w:w="100" w:type="dxa"/>
            </w:tcMar>
            <w:vAlign w:val="center"/>
          </w:tcPr>
          <w:p w14:paraId="25BB1F98"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16B7C544" w14:textId="77777777" w:rsidR="009D5F4A" w:rsidRDefault="00F65317">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14:paraId="23177A47"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2126</w:t>
              </w:r>
            </w:hyperlink>
          </w:p>
        </w:tc>
      </w:tr>
      <w:tr w:rsidR="009D5F4A" w:rsidRPr="000F1845" w14:paraId="74A303D5" w14:textId="77777777">
        <w:trPr>
          <w:trHeight w:val="144"/>
          <w:tblCellSpacing w:w="20" w:type="nil"/>
        </w:trPr>
        <w:tc>
          <w:tcPr>
            <w:tcW w:w="434" w:type="dxa"/>
            <w:tcMar>
              <w:top w:w="50" w:type="dxa"/>
              <w:left w:w="100" w:type="dxa"/>
            </w:tcMar>
            <w:vAlign w:val="center"/>
          </w:tcPr>
          <w:p w14:paraId="52C8A48E" w14:textId="77777777" w:rsidR="009D5F4A" w:rsidRDefault="00F65317">
            <w:pPr>
              <w:spacing w:after="0"/>
            </w:pPr>
            <w:r>
              <w:rPr>
                <w:rFonts w:ascii="Times New Roman" w:hAnsi="Times New Roman"/>
                <w:color w:val="000000"/>
                <w:sz w:val="24"/>
              </w:rPr>
              <w:lastRenderedPageBreak/>
              <w:t>93</w:t>
            </w:r>
          </w:p>
        </w:tc>
        <w:tc>
          <w:tcPr>
            <w:tcW w:w="3520" w:type="dxa"/>
            <w:tcMar>
              <w:top w:w="50" w:type="dxa"/>
              <w:left w:w="100" w:type="dxa"/>
            </w:tcMar>
            <w:vAlign w:val="center"/>
          </w:tcPr>
          <w:p w14:paraId="765DC349" w14:textId="77777777" w:rsidR="009D5F4A" w:rsidRPr="00F65317" w:rsidRDefault="00F65317">
            <w:pPr>
              <w:spacing w:after="0"/>
              <w:ind w:left="135"/>
              <w:rPr>
                <w:lang w:val="ru-RU"/>
              </w:rPr>
            </w:pPr>
            <w:r w:rsidRPr="00F65317">
              <w:rPr>
                <w:rFonts w:ascii="Times New Roman" w:hAnsi="Times New Roman"/>
                <w:color w:val="000000"/>
                <w:sz w:val="24"/>
                <w:lang w:val="ru-RU"/>
              </w:rPr>
              <w:t>Ядерные реакции. Законы сохранения зарядового и массового чисел</w:t>
            </w:r>
          </w:p>
        </w:tc>
        <w:tc>
          <w:tcPr>
            <w:tcW w:w="758" w:type="dxa"/>
            <w:tcMar>
              <w:top w:w="50" w:type="dxa"/>
              <w:left w:w="100" w:type="dxa"/>
            </w:tcMar>
            <w:vAlign w:val="center"/>
          </w:tcPr>
          <w:p w14:paraId="0619B059"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28EFE4E" w14:textId="77777777" w:rsidR="009D5F4A" w:rsidRDefault="009D5F4A">
            <w:pPr>
              <w:spacing w:after="0"/>
              <w:ind w:left="135"/>
              <w:jc w:val="center"/>
            </w:pPr>
          </w:p>
        </w:tc>
        <w:tc>
          <w:tcPr>
            <w:tcW w:w="1550" w:type="dxa"/>
            <w:tcMar>
              <w:top w:w="50" w:type="dxa"/>
              <w:left w:w="100" w:type="dxa"/>
            </w:tcMar>
            <w:vAlign w:val="center"/>
          </w:tcPr>
          <w:p w14:paraId="62BEC41C" w14:textId="77777777" w:rsidR="009D5F4A" w:rsidRDefault="009D5F4A">
            <w:pPr>
              <w:spacing w:after="0"/>
              <w:ind w:left="135"/>
              <w:jc w:val="center"/>
            </w:pPr>
          </w:p>
        </w:tc>
        <w:tc>
          <w:tcPr>
            <w:tcW w:w="1192" w:type="dxa"/>
            <w:tcMar>
              <w:top w:w="50" w:type="dxa"/>
              <w:left w:w="100" w:type="dxa"/>
            </w:tcMar>
            <w:vAlign w:val="center"/>
          </w:tcPr>
          <w:p w14:paraId="4B7654D7" w14:textId="77777777" w:rsidR="009D5F4A" w:rsidRDefault="00F65317">
            <w:pPr>
              <w:spacing w:after="0"/>
              <w:ind w:left="135"/>
            </w:pPr>
            <w:r>
              <w:rPr>
                <w:rFonts w:ascii="Times New Roman" w:hAnsi="Times New Roman"/>
                <w:color w:val="000000"/>
                <w:sz w:val="24"/>
              </w:rPr>
              <w:t xml:space="preserve"> 02.05.2025 </w:t>
            </w:r>
          </w:p>
        </w:tc>
        <w:tc>
          <w:tcPr>
            <w:tcW w:w="1893" w:type="dxa"/>
            <w:tcMar>
              <w:top w:w="50" w:type="dxa"/>
              <w:left w:w="100" w:type="dxa"/>
            </w:tcMar>
            <w:vAlign w:val="center"/>
          </w:tcPr>
          <w:p w14:paraId="15A1A0D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1</w:t>
              </w:r>
              <w:r>
                <w:rPr>
                  <w:rFonts w:ascii="Times New Roman" w:hAnsi="Times New Roman"/>
                  <w:color w:val="0000FF"/>
                  <w:u w:val="single"/>
                </w:rPr>
                <w:t>c</w:t>
              </w:r>
              <w:r w:rsidRPr="00F65317">
                <w:rPr>
                  <w:rFonts w:ascii="Times New Roman" w:hAnsi="Times New Roman"/>
                  <w:color w:val="0000FF"/>
                  <w:u w:val="single"/>
                  <w:lang w:val="ru-RU"/>
                </w:rPr>
                <w:t>58</w:t>
              </w:r>
            </w:hyperlink>
          </w:p>
        </w:tc>
      </w:tr>
      <w:tr w:rsidR="009D5F4A" w14:paraId="40E6DD49" w14:textId="77777777">
        <w:trPr>
          <w:trHeight w:val="144"/>
          <w:tblCellSpacing w:w="20" w:type="nil"/>
        </w:trPr>
        <w:tc>
          <w:tcPr>
            <w:tcW w:w="434" w:type="dxa"/>
            <w:tcMar>
              <w:top w:w="50" w:type="dxa"/>
              <w:left w:w="100" w:type="dxa"/>
            </w:tcMar>
            <w:vAlign w:val="center"/>
          </w:tcPr>
          <w:p w14:paraId="2CD6EC08" w14:textId="77777777" w:rsidR="009D5F4A" w:rsidRDefault="00F65317">
            <w:pPr>
              <w:spacing w:after="0"/>
            </w:pPr>
            <w:r>
              <w:rPr>
                <w:rFonts w:ascii="Times New Roman" w:hAnsi="Times New Roman"/>
                <w:color w:val="000000"/>
                <w:sz w:val="24"/>
              </w:rPr>
              <w:t>94</w:t>
            </w:r>
          </w:p>
        </w:tc>
        <w:tc>
          <w:tcPr>
            <w:tcW w:w="3520" w:type="dxa"/>
            <w:tcMar>
              <w:top w:w="50" w:type="dxa"/>
              <w:left w:w="100" w:type="dxa"/>
            </w:tcMar>
            <w:vAlign w:val="center"/>
          </w:tcPr>
          <w:p w14:paraId="4C29A6E1" w14:textId="77777777" w:rsidR="009D5F4A" w:rsidRPr="00F65317" w:rsidRDefault="00F65317">
            <w:pPr>
              <w:spacing w:after="0"/>
              <w:ind w:left="135"/>
              <w:rPr>
                <w:lang w:val="ru-RU"/>
              </w:rPr>
            </w:pPr>
            <w:r w:rsidRPr="00F65317">
              <w:rPr>
                <w:rFonts w:ascii="Times New Roman" w:hAnsi="Times New Roman"/>
                <w:color w:val="000000"/>
                <w:sz w:val="24"/>
                <w:lang w:val="ru-RU"/>
              </w:rPr>
              <w:t>Урок - решения задач . Ядерные реакции.</w:t>
            </w:r>
          </w:p>
        </w:tc>
        <w:tc>
          <w:tcPr>
            <w:tcW w:w="758" w:type="dxa"/>
            <w:tcMar>
              <w:top w:w="50" w:type="dxa"/>
              <w:left w:w="100" w:type="dxa"/>
            </w:tcMar>
            <w:vAlign w:val="center"/>
          </w:tcPr>
          <w:p w14:paraId="74F3D383"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49063742" w14:textId="77777777" w:rsidR="009D5F4A" w:rsidRDefault="009D5F4A">
            <w:pPr>
              <w:spacing w:after="0"/>
              <w:ind w:left="135"/>
              <w:jc w:val="center"/>
            </w:pPr>
          </w:p>
        </w:tc>
        <w:tc>
          <w:tcPr>
            <w:tcW w:w="1550" w:type="dxa"/>
            <w:tcMar>
              <w:top w:w="50" w:type="dxa"/>
              <w:left w:w="100" w:type="dxa"/>
            </w:tcMar>
            <w:vAlign w:val="center"/>
          </w:tcPr>
          <w:p w14:paraId="0E82C3C2" w14:textId="77777777" w:rsidR="009D5F4A" w:rsidRDefault="009D5F4A">
            <w:pPr>
              <w:spacing w:after="0"/>
              <w:ind w:left="135"/>
              <w:jc w:val="center"/>
            </w:pPr>
          </w:p>
        </w:tc>
        <w:tc>
          <w:tcPr>
            <w:tcW w:w="1192" w:type="dxa"/>
            <w:tcMar>
              <w:top w:w="50" w:type="dxa"/>
              <w:left w:w="100" w:type="dxa"/>
            </w:tcMar>
            <w:vAlign w:val="center"/>
          </w:tcPr>
          <w:p w14:paraId="499CA8B7" w14:textId="77777777" w:rsidR="009D5F4A" w:rsidRDefault="00F65317">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14:paraId="1A015A03" w14:textId="77777777" w:rsidR="009D5F4A" w:rsidRDefault="009D5F4A">
            <w:pPr>
              <w:spacing w:after="0"/>
              <w:ind w:left="135"/>
            </w:pPr>
          </w:p>
        </w:tc>
      </w:tr>
      <w:tr w:rsidR="009D5F4A" w:rsidRPr="000F1845" w14:paraId="5E38DCF4" w14:textId="77777777">
        <w:trPr>
          <w:trHeight w:val="144"/>
          <w:tblCellSpacing w:w="20" w:type="nil"/>
        </w:trPr>
        <w:tc>
          <w:tcPr>
            <w:tcW w:w="434" w:type="dxa"/>
            <w:tcMar>
              <w:top w:w="50" w:type="dxa"/>
              <w:left w:w="100" w:type="dxa"/>
            </w:tcMar>
            <w:vAlign w:val="center"/>
          </w:tcPr>
          <w:p w14:paraId="73C41C32" w14:textId="77777777" w:rsidR="009D5F4A" w:rsidRDefault="00F65317">
            <w:pPr>
              <w:spacing w:after="0"/>
            </w:pPr>
            <w:r>
              <w:rPr>
                <w:rFonts w:ascii="Times New Roman" w:hAnsi="Times New Roman"/>
                <w:color w:val="000000"/>
                <w:sz w:val="24"/>
              </w:rPr>
              <w:t>95</w:t>
            </w:r>
          </w:p>
        </w:tc>
        <w:tc>
          <w:tcPr>
            <w:tcW w:w="3520" w:type="dxa"/>
            <w:tcMar>
              <w:top w:w="50" w:type="dxa"/>
              <w:left w:w="100" w:type="dxa"/>
            </w:tcMar>
            <w:vAlign w:val="center"/>
          </w:tcPr>
          <w:p w14:paraId="457AB2D5" w14:textId="77777777" w:rsidR="009D5F4A" w:rsidRPr="00F65317" w:rsidRDefault="00F65317">
            <w:pPr>
              <w:spacing w:after="0"/>
              <w:ind w:left="135"/>
              <w:rPr>
                <w:lang w:val="ru-RU"/>
              </w:rPr>
            </w:pPr>
            <w:r w:rsidRPr="00F65317">
              <w:rPr>
                <w:rFonts w:ascii="Times New Roman" w:hAnsi="Times New Roman"/>
                <w:color w:val="000000"/>
                <w:sz w:val="24"/>
                <w:lang w:val="ru-RU"/>
              </w:rPr>
              <w:t>Энергия связи атомных ядер. Связь массы и энергии</w:t>
            </w:r>
          </w:p>
        </w:tc>
        <w:tc>
          <w:tcPr>
            <w:tcW w:w="758" w:type="dxa"/>
            <w:tcMar>
              <w:top w:w="50" w:type="dxa"/>
              <w:left w:w="100" w:type="dxa"/>
            </w:tcMar>
            <w:vAlign w:val="center"/>
          </w:tcPr>
          <w:p w14:paraId="0F2B7B3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12227454" w14:textId="77777777" w:rsidR="009D5F4A" w:rsidRDefault="009D5F4A">
            <w:pPr>
              <w:spacing w:after="0"/>
              <w:ind w:left="135"/>
              <w:jc w:val="center"/>
            </w:pPr>
          </w:p>
        </w:tc>
        <w:tc>
          <w:tcPr>
            <w:tcW w:w="1550" w:type="dxa"/>
            <w:tcMar>
              <w:top w:w="50" w:type="dxa"/>
              <w:left w:w="100" w:type="dxa"/>
            </w:tcMar>
            <w:vAlign w:val="center"/>
          </w:tcPr>
          <w:p w14:paraId="4ED56659" w14:textId="77777777" w:rsidR="009D5F4A" w:rsidRDefault="009D5F4A">
            <w:pPr>
              <w:spacing w:after="0"/>
              <w:ind w:left="135"/>
              <w:jc w:val="center"/>
            </w:pPr>
          </w:p>
        </w:tc>
        <w:tc>
          <w:tcPr>
            <w:tcW w:w="1192" w:type="dxa"/>
            <w:tcMar>
              <w:top w:w="50" w:type="dxa"/>
              <w:left w:w="100" w:type="dxa"/>
            </w:tcMar>
            <w:vAlign w:val="center"/>
          </w:tcPr>
          <w:p w14:paraId="6BC44822" w14:textId="77777777" w:rsidR="009D5F4A" w:rsidRDefault="00F65317">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14:paraId="64103E74"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1</w:t>
              </w:r>
              <w:r>
                <w:rPr>
                  <w:rFonts w:ascii="Times New Roman" w:hAnsi="Times New Roman"/>
                  <w:color w:val="0000FF"/>
                  <w:u w:val="single"/>
                </w:rPr>
                <w:t>d</w:t>
              </w:r>
              <w:r w:rsidRPr="00F65317">
                <w:rPr>
                  <w:rFonts w:ascii="Times New Roman" w:hAnsi="Times New Roman"/>
                  <w:color w:val="0000FF"/>
                  <w:u w:val="single"/>
                  <w:lang w:val="ru-RU"/>
                </w:rPr>
                <w:t>7</w:t>
              </w:r>
              <w:r>
                <w:rPr>
                  <w:rFonts w:ascii="Times New Roman" w:hAnsi="Times New Roman"/>
                  <w:color w:val="0000FF"/>
                  <w:u w:val="single"/>
                </w:rPr>
                <w:t>a</w:t>
              </w:r>
            </w:hyperlink>
          </w:p>
        </w:tc>
      </w:tr>
      <w:tr w:rsidR="009D5F4A" w14:paraId="07DB8648" w14:textId="77777777">
        <w:trPr>
          <w:trHeight w:val="144"/>
          <w:tblCellSpacing w:w="20" w:type="nil"/>
        </w:trPr>
        <w:tc>
          <w:tcPr>
            <w:tcW w:w="434" w:type="dxa"/>
            <w:tcMar>
              <w:top w:w="50" w:type="dxa"/>
              <w:left w:w="100" w:type="dxa"/>
            </w:tcMar>
            <w:vAlign w:val="center"/>
          </w:tcPr>
          <w:p w14:paraId="46815D4C" w14:textId="77777777" w:rsidR="009D5F4A" w:rsidRDefault="00F65317">
            <w:pPr>
              <w:spacing w:after="0"/>
            </w:pPr>
            <w:r>
              <w:rPr>
                <w:rFonts w:ascii="Times New Roman" w:hAnsi="Times New Roman"/>
                <w:color w:val="000000"/>
                <w:sz w:val="24"/>
              </w:rPr>
              <w:t>96</w:t>
            </w:r>
          </w:p>
        </w:tc>
        <w:tc>
          <w:tcPr>
            <w:tcW w:w="3520" w:type="dxa"/>
            <w:tcMar>
              <w:top w:w="50" w:type="dxa"/>
              <w:left w:w="100" w:type="dxa"/>
            </w:tcMar>
            <w:vAlign w:val="center"/>
          </w:tcPr>
          <w:p w14:paraId="6BE51296" w14:textId="77777777" w:rsidR="009D5F4A" w:rsidRPr="00F65317" w:rsidRDefault="00F65317">
            <w:pPr>
              <w:spacing w:after="0"/>
              <w:ind w:left="135"/>
              <w:rPr>
                <w:lang w:val="ru-RU"/>
              </w:rPr>
            </w:pPr>
            <w:r w:rsidRPr="00F65317">
              <w:rPr>
                <w:rFonts w:ascii="Times New Roman" w:hAnsi="Times New Roman"/>
                <w:color w:val="000000"/>
                <w:sz w:val="24"/>
                <w:lang w:val="ru-RU"/>
              </w:rPr>
              <w:t>Решение задач по теме "Ядерные реакции"</w:t>
            </w:r>
          </w:p>
        </w:tc>
        <w:tc>
          <w:tcPr>
            <w:tcW w:w="758" w:type="dxa"/>
            <w:tcMar>
              <w:top w:w="50" w:type="dxa"/>
              <w:left w:w="100" w:type="dxa"/>
            </w:tcMar>
            <w:vAlign w:val="center"/>
          </w:tcPr>
          <w:p w14:paraId="4E06E67F"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79C58673" w14:textId="77777777" w:rsidR="009D5F4A" w:rsidRDefault="009D5F4A">
            <w:pPr>
              <w:spacing w:after="0"/>
              <w:ind w:left="135"/>
              <w:jc w:val="center"/>
            </w:pPr>
          </w:p>
        </w:tc>
        <w:tc>
          <w:tcPr>
            <w:tcW w:w="1550" w:type="dxa"/>
            <w:tcMar>
              <w:top w:w="50" w:type="dxa"/>
              <w:left w:w="100" w:type="dxa"/>
            </w:tcMar>
            <w:vAlign w:val="center"/>
          </w:tcPr>
          <w:p w14:paraId="29C3F4B2" w14:textId="77777777" w:rsidR="009D5F4A" w:rsidRDefault="009D5F4A">
            <w:pPr>
              <w:spacing w:after="0"/>
              <w:ind w:left="135"/>
              <w:jc w:val="center"/>
            </w:pPr>
          </w:p>
        </w:tc>
        <w:tc>
          <w:tcPr>
            <w:tcW w:w="1192" w:type="dxa"/>
            <w:tcMar>
              <w:top w:w="50" w:type="dxa"/>
              <w:left w:w="100" w:type="dxa"/>
            </w:tcMar>
            <w:vAlign w:val="center"/>
          </w:tcPr>
          <w:p w14:paraId="5D8F2183" w14:textId="77777777" w:rsidR="009D5F4A" w:rsidRDefault="00F65317">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14:paraId="5705780E" w14:textId="77777777" w:rsidR="009D5F4A" w:rsidRDefault="009D5F4A">
            <w:pPr>
              <w:spacing w:after="0"/>
              <w:ind w:left="135"/>
            </w:pPr>
          </w:p>
        </w:tc>
      </w:tr>
      <w:tr w:rsidR="009D5F4A" w:rsidRPr="000F1845" w14:paraId="353D53E2" w14:textId="77777777">
        <w:trPr>
          <w:trHeight w:val="144"/>
          <w:tblCellSpacing w:w="20" w:type="nil"/>
        </w:trPr>
        <w:tc>
          <w:tcPr>
            <w:tcW w:w="434" w:type="dxa"/>
            <w:tcMar>
              <w:top w:w="50" w:type="dxa"/>
              <w:left w:w="100" w:type="dxa"/>
            </w:tcMar>
            <w:vAlign w:val="center"/>
          </w:tcPr>
          <w:p w14:paraId="0BBB3FCB" w14:textId="77777777" w:rsidR="009D5F4A" w:rsidRDefault="00F65317">
            <w:pPr>
              <w:spacing w:after="0"/>
            </w:pPr>
            <w:r>
              <w:rPr>
                <w:rFonts w:ascii="Times New Roman" w:hAnsi="Times New Roman"/>
                <w:color w:val="000000"/>
                <w:sz w:val="24"/>
              </w:rPr>
              <w:t>97</w:t>
            </w:r>
          </w:p>
        </w:tc>
        <w:tc>
          <w:tcPr>
            <w:tcW w:w="3520" w:type="dxa"/>
            <w:tcMar>
              <w:top w:w="50" w:type="dxa"/>
              <w:left w:w="100" w:type="dxa"/>
            </w:tcMar>
            <w:vAlign w:val="center"/>
          </w:tcPr>
          <w:p w14:paraId="298AF4BD" w14:textId="77777777" w:rsidR="009D5F4A" w:rsidRPr="00F65317" w:rsidRDefault="00F65317">
            <w:pPr>
              <w:spacing w:after="0"/>
              <w:ind w:left="135"/>
              <w:rPr>
                <w:lang w:val="ru-RU"/>
              </w:rPr>
            </w:pPr>
            <w:r w:rsidRPr="00F65317">
              <w:rPr>
                <w:rFonts w:ascii="Times New Roman" w:hAnsi="Times New Roman"/>
                <w:color w:val="000000"/>
                <w:sz w:val="24"/>
                <w:lang w:val="ru-RU"/>
              </w:rPr>
              <w:t>Реакции синтеза и деления ядер. Источники энергии Солнца и звёзд</w:t>
            </w:r>
          </w:p>
        </w:tc>
        <w:tc>
          <w:tcPr>
            <w:tcW w:w="758" w:type="dxa"/>
            <w:tcMar>
              <w:top w:w="50" w:type="dxa"/>
              <w:left w:w="100" w:type="dxa"/>
            </w:tcMar>
            <w:vAlign w:val="center"/>
          </w:tcPr>
          <w:p w14:paraId="52DBADA8"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50A1EC4F" w14:textId="77777777" w:rsidR="009D5F4A" w:rsidRDefault="009D5F4A">
            <w:pPr>
              <w:spacing w:after="0"/>
              <w:ind w:left="135"/>
              <w:jc w:val="center"/>
            </w:pPr>
          </w:p>
        </w:tc>
        <w:tc>
          <w:tcPr>
            <w:tcW w:w="1550" w:type="dxa"/>
            <w:tcMar>
              <w:top w:w="50" w:type="dxa"/>
              <w:left w:w="100" w:type="dxa"/>
            </w:tcMar>
            <w:vAlign w:val="center"/>
          </w:tcPr>
          <w:p w14:paraId="6EF36A37" w14:textId="77777777" w:rsidR="009D5F4A" w:rsidRDefault="009D5F4A">
            <w:pPr>
              <w:spacing w:after="0"/>
              <w:ind w:left="135"/>
              <w:jc w:val="center"/>
            </w:pPr>
          </w:p>
        </w:tc>
        <w:tc>
          <w:tcPr>
            <w:tcW w:w="1192" w:type="dxa"/>
            <w:tcMar>
              <w:top w:w="50" w:type="dxa"/>
              <w:left w:w="100" w:type="dxa"/>
            </w:tcMar>
            <w:vAlign w:val="center"/>
          </w:tcPr>
          <w:p w14:paraId="0B3E9FD1" w14:textId="77777777" w:rsidR="009D5F4A" w:rsidRDefault="00F65317">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14:paraId="7C85D4B0"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1</w:t>
              </w:r>
              <w:r>
                <w:rPr>
                  <w:rFonts w:ascii="Times New Roman" w:hAnsi="Times New Roman"/>
                  <w:color w:val="0000FF"/>
                  <w:u w:val="single"/>
                </w:rPr>
                <w:t>e</w:t>
              </w:r>
              <w:r w:rsidRPr="00F65317">
                <w:rPr>
                  <w:rFonts w:ascii="Times New Roman" w:hAnsi="Times New Roman"/>
                  <w:color w:val="0000FF"/>
                  <w:u w:val="single"/>
                  <w:lang w:val="ru-RU"/>
                </w:rPr>
                <w:t>88</w:t>
              </w:r>
            </w:hyperlink>
          </w:p>
        </w:tc>
      </w:tr>
      <w:tr w:rsidR="009D5F4A" w14:paraId="5209AEC8" w14:textId="77777777">
        <w:trPr>
          <w:trHeight w:val="144"/>
          <w:tblCellSpacing w:w="20" w:type="nil"/>
        </w:trPr>
        <w:tc>
          <w:tcPr>
            <w:tcW w:w="434" w:type="dxa"/>
            <w:tcMar>
              <w:top w:w="50" w:type="dxa"/>
              <w:left w:w="100" w:type="dxa"/>
            </w:tcMar>
            <w:vAlign w:val="center"/>
          </w:tcPr>
          <w:p w14:paraId="0CC7C6F8" w14:textId="77777777" w:rsidR="009D5F4A" w:rsidRDefault="00F65317">
            <w:pPr>
              <w:spacing w:after="0"/>
            </w:pPr>
            <w:r>
              <w:rPr>
                <w:rFonts w:ascii="Times New Roman" w:hAnsi="Times New Roman"/>
                <w:color w:val="000000"/>
                <w:sz w:val="24"/>
              </w:rPr>
              <w:t>98</w:t>
            </w:r>
          </w:p>
        </w:tc>
        <w:tc>
          <w:tcPr>
            <w:tcW w:w="3520" w:type="dxa"/>
            <w:tcMar>
              <w:top w:w="50" w:type="dxa"/>
              <w:left w:w="100" w:type="dxa"/>
            </w:tcMar>
            <w:vAlign w:val="center"/>
          </w:tcPr>
          <w:p w14:paraId="6728BE9B" w14:textId="77777777" w:rsidR="009D5F4A" w:rsidRPr="00F65317" w:rsidRDefault="00F65317">
            <w:pPr>
              <w:spacing w:after="0"/>
              <w:ind w:left="135"/>
              <w:rPr>
                <w:lang w:val="ru-RU"/>
              </w:rPr>
            </w:pPr>
            <w:r w:rsidRPr="00F6531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14:paraId="21252816"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14:paraId="297F9D6C" w14:textId="77777777" w:rsidR="009D5F4A" w:rsidRDefault="009D5F4A">
            <w:pPr>
              <w:spacing w:after="0"/>
              <w:ind w:left="135"/>
              <w:jc w:val="center"/>
            </w:pPr>
          </w:p>
        </w:tc>
        <w:tc>
          <w:tcPr>
            <w:tcW w:w="1550" w:type="dxa"/>
            <w:tcMar>
              <w:top w:w="50" w:type="dxa"/>
              <w:left w:w="100" w:type="dxa"/>
            </w:tcMar>
            <w:vAlign w:val="center"/>
          </w:tcPr>
          <w:p w14:paraId="1FC71260" w14:textId="77777777" w:rsidR="009D5F4A" w:rsidRDefault="00F65317">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14:paraId="3318B40F" w14:textId="77777777" w:rsidR="009D5F4A" w:rsidRDefault="00F65317">
            <w:pPr>
              <w:spacing w:after="0"/>
              <w:ind w:left="135"/>
            </w:pPr>
            <w:r>
              <w:rPr>
                <w:rFonts w:ascii="Times New Roman" w:hAnsi="Times New Roman"/>
                <w:color w:val="000000"/>
                <w:sz w:val="24"/>
              </w:rPr>
              <w:t xml:space="preserve"> 16.05.2025 </w:t>
            </w:r>
          </w:p>
        </w:tc>
        <w:tc>
          <w:tcPr>
            <w:tcW w:w="1893" w:type="dxa"/>
            <w:tcMar>
              <w:top w:w="50" w:type="dxa"/>
              <w:left w:w="100" w:type="dxa"/>
            </w:tcMar>
            <w:vAlign w:val="center"/>
          </w:tcPr>
          <w:p w14:paraId="55C06C5A" w14:textId="77777777" w:rsidR="009D5F4A" w:rsidRDefault="009D5F4A">
            <w:pPr>
              <w:spacing w:after="0"/>
              <w:ind w:left="135"/>
            </w:pPr>
          </w:p>
        </w:tc>
      </w:tr>
      <w:tr w:rsidR="009D5F4A" w:rsidRPr="000F1845" w14:paraId="0322EE5F" w14:textId="77777777">
        <w:trPr>
          <w:trHeight w:val="144"/>
          <w:tblCellSpacing w:w="20" w:type="nil"/>
        </w:trPr>
        <w:tc>
          <w:tcPr>
            <w:tcW w:w="434" w:type="dxa"/>
            <w:tcMar>
              <w:top w:w="50" w:type="dxa"/>
              <w:left w:w="100" w:type="dxa"/>
            </w:tcMar>
            <w:vAlign w:val="center"/>
          </w:tcPr>
          <w:p w14:paraId="588312AF" w14:textId="77777777" w:rsidR="009D5F4A" w:rsidRDefault="00F65317">
            <w:pPr>
              <w:spacing w:after="0"/>
            </w:pPr>
            <w:r>
              <w:rPr>
                <w:rFonts w:ascii="Times New Roman" w:hAnsi="Times New Roman"/>
                <w:color w:val="000000"/>
                <w:sz w:val="24"/>
              </w:rPr>
              <w:t>99</w:t>
            </w:r>
          </w:p>
        </w:tc>
        <w:tc>
          <w:tcPr>
            <w:tcW w:w="3520" w:type="dxa"/>
            <w:tcMar>
              <w:top w:w="50" w:type="dxa"/>
              <w:left w:w="100" w:type="dxa"/>
            </w:tcMar>
            <w:vAlign w:val="center"/>
          </w:tcPr>
          <w:p w14:paraId="3770B039" w14:textId="77777777" w:rsidR="009D5F4A" w:rsidRDefault="00F65317">
            <w:pPr>
              <w:spacing w:after="0"/>
              <w:ind w:left="135"/>
            </w:pPr>
            <w:r w:rsidRPr="00F65317">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79253CB7"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49739A9" w14:textId="77777777" w:rsidR="009D5F4A" w:rsidRDefault="009D5F4A">
            <w:pPr>
              <w:spacing w:after="0"/>
              <w:ind w:left="135"/>
              <w:jc w:val="center"/>
            </w:pPr>
          </w:p>
        </w:tc>
        <w:tc>
          <w:tcPr>
            <w:tcW w:w="1550" w:type="dxa"/>
            <w:tcMar>
              <w:top w:w="50" w:type="dxa"/>
              <w:left w:w="100" w:type="dxa"/>
            </w:tcMar>
            <w:vAlign w:val="center"/>
          </w:tcPr>
          <w:p w14:paraId="588BC190" w14:textId="77777777" w:rsidR="009D5F4A" w:rsidRDefault="009D5F4A">
            <w:pPr>
              <w:spacing w:after="0"/>
              <w:ind w:left="135"/>
              <w:jc w:val="center"/>
            </w:pPr>
          </w:p>
        </w:tc>
        <w:tc>
          <w:tcPr>
            <w:tcW w:w="1192" w:type="dxa"/>
            <w:tcMar>
              <w:top w:w="50" w:type="dxa"/>
              <w:left w:w="100" w:type="dxa"/>
            </w:tcMar>
            <w:vAlign w:val="center"/>
          </w:tcPr>
          <w:p w14:paraId="048DA1DC" w14:textId="77777777" w:rsidR="009D5F4A" w:rsidRDefault="00F65317">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14:paraId="488721A7" w14:textId="77777777" w:rsidR="009D5F4A" w:rsidRPr="00F65317" w:rsidRDefault="00F65317">
            <w:pPr>
              <w:spacing w:after="0"/>
              <w:ind w:left="135"/>
              <w:rPr>
                <w:lang w:val="ru-RU"/>
              </w:rPr>
            </w:pPr>
            <w:r w:rsidRPr="00F6531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65317">
                <w:rPr>
                  <w:rFonts w:ascii="Times New Roman" w:hAnsi="Times New Roman"/>
                  <w:color w:val="0000FF"/>
                  <w:u w:val="single"/>
                  <w:lang w:val="ru-RU"/>
                </w:rPr>
                <w:t>://</w:t>
              </w:r>
              <w:r>
                <w:rPr>
                  <w:rFonts w:ascii="Times New Roman" w:hAnsi="Times New Roman"/>
                  <w:color w:val="0000FF"/>
                  <w:u w:val="single"/>
                </w:rPr>
                <w:t>m</w:t>
              </w:r>
              <w:r w:rsidRPr="00F65317">
                <w:rPr>
                  <w:rFonts w:ascii="Times New Roman" w:hAnsi="Times New Roman"/>
                  <w:color w:val="0000FF"/>
                  <w:u w:val="single"/>
                  <w:lang w:val="ru-RU"/>
                </w:rPr>
                <w:t>.</w:t>
              </w:r>
              <w:r>
                <w:rPr>
                  <w:rFonts w:ascii="Times New Roman" w:hAnsi="Times New Roman"/>
                  <w:color w:val="0000FF"/>
                  <w:u w:val="single"/>
                </w:rPr>
                <w:t>edsoo</w:t>
              </w:r>
              <w:r w:rsidRPr="00F65317">
                <w:rPr>
                  <w:rFonts w:ascii="Times New Roman" w:hAnsi="Times New Roman"/>
                  <w:color w:val="0000FF"/>
                  <w:u w:val="single"/>
                  <w:lang w:val="ru-RU"/>
                </w:rPr>
                <w:t>.</w:t>
              </w:r>
              <w:r>
                <w:rPr>
                  <w:rFonts w:ascii="Times New Roman" w:hAnsi="Times New Roman"/>
                  <w:color w:val="0000FF"/>
                  <w:u w:val="single"/>
                </w:rPr>
                <w:t>ru</w:t>
              </w:r>
              <w:r w:rsidRPr="00F65317">
                <w:rPr>
                  <w:rFonts w:ascii="Times New Roman" w:hAnsi="Times New Roman"/>
                  <w:color w:val="0000FF"/>
                  <w:u w:val="single"/>
                  <w:lang w:val="ru-RU"/>
                </w:rPr>
                <w:t>/</w:t>
              </w:r>
              <w:r>
                <w:rPr>
                  <w:rFonts w:ascii="Times New Roman" w:hAnsi="Times New Roman"/>
                  <w:color w:val="0000FF"/>
                  <w:u w:val="single"/>
                </w:rPr>
                <w:t>ff</w:t>
              </w:r>
              <w:r w:rsidRPr="00F65317">
                <w:rPr>
                  <w:rFonts w:ascii="Times New Roman" w:hAnsi="Times New Roman"/>
                  <w:color w:val="0000FF"/>
                  <w:u w:val="single"/>
                  <w:lang w:val="ru-RU"/>
                </w:rPr>
                <w:t>0</w:t>
              </w:r>
              <w:r>
                <w:rPr>
                  <w:rFonts w:ascii="Times New Roman" w:hAnsi="Times New Roman"/>
                  <w:color w:val="0000FF"/>
                  <w:u w:val="single"/>
                </w:rPr>
                <w:t>c</w:t>
              </w:r>
              <w:r w:rsidRPr="00F65317">
                <w:rPr>
                  <w:rFonts w:ascii="Times New Roman" w:hAnsi="Times New Roman"/>
                  <w:color w:val="0000FF"/>
                  <w:u w:val="single"/>
                  <w:lang w:val="ru-RU"/>
                </w:rPr>
                <w:t>223</w:t>
              </w:r>
              <w:r>
                <w:rPr>
                  <w:rFonts w:ascii="Times New Roman" w:hAnsi="Times New Roman"/>
                  <w:color w:val="0000FF"/>
                  <w:u w:val="single"/>
                </w:rPr>
                <w:t>e</w:t>
              </w:r>
            </w:hyperlink>
          </w:p>
        </w:tc>
      </w:tr>
      <w:tr w:rsidR="009D5F4A" w14:paraId="16BE3AE1" w14:textId="77777777">
        <w:trPr>
          <w:trHeight w:val="144"/>
          <w:tblCellSpacing w:w="20" w:type="nil"/>
        </w:trPr>
        <w:tc>
          <w:tcPr>
            <w:tcW w:w="434" w:type="dxa"/>
            <w:tcMar>
              <w:top w:w="50" w:type="dxa"/>
              <w:left w:w="100" w:type="dxa"/>
            </w:tcMar>
            <w:vAlign w:val="center"/>
          </w:tcPr>
          <w:p w14:paraId="6E1F58CC" w14:textId="77777777" w:rsidR="009D5F4A" w:rsidRDefault="00F65317">
            <w:pPr>
              <w:spacing w:after="0"/>
            </w:pPr>
            <w:r>
              <w:rPr>
                <w:rFonts w:ascii="Times New Roman" w:hAnsi="Times New Roman"/>
                <w:color w:val="000000"/>
                <w:sz w:val="24"/>
              </w:rPr>
              <w:t>100</w:t>
            </w:r>
          </w:p>
        </w:tc>
        <w:tc>
          <w:tcPr>
            <w:tcW w:w="3520" w:type="dxa"/>
            <w:tcMar>
              <w:top w:w="50" w:type="dxa"/>
              <w:left w:w="100" w:type="dxa"/>
            </w:tcMar>
            <w:vAlign w:val="center"/>
          </w:tcPr>
          <w:p w14:paraId="439E8359" w14:textId="77777777" w:rsidR="009D5F4A" w:rsidRDefault="00F65317">
            <w:pPr>
              <w:spacing w:after="0"/>
              <w:ind w:left="135"/>
            </w:pPr>
            <w:r w:rsidRPr="00F65317">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58" w:type="dxa"/>
            <w:tcMar>
              <w:top w:w="50" w:type="dxa"/>
              <w:left w:w="100" w:type="dxa"/>
            </w:tcMar>
            <w:vAlign w:val="center"/>
          </w:tcPr>
          <w:p w14:paraId="3321B3D7"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2EFD1606" w14:textId="77777777" w:rsidR="009D5F4A" w:rsidRDefault="00F65317">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14:paraId="3E42B2A1" w14:textId="77777777" w:rsidR="009D5F4A" w:rsidRDefault="009D5F4A">
            <w:pPr>
              <w:spacing w:after="0"/>
              <w:ind w:left="135"/>
              <w:jc w:val="center"/>
            </w:pPr>
          </w:p>
        </w:tc>
        <w:tc>
          <w:tcPr>
            <w:tcW w:w="1192" w:type="dxa"/>
            <w:tcMar>
              <w:top w:w="50" w:type="dxa"/>
              <w:left w:w="100" w:type="dxa"/>
            </w:tcMar>
            <w:vAlign w:val="center"/>
          </w:tcPr>
          <w:p w14:paraId="1FCBAB26" w14:textId="77777777" w:rsidR="009D5F4A" w:rsidRDefault="00F65317">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14:paraId="6371906B" w14:textId="77777777" w:rsidR="009D5F4A" w:rsidRDefault="009D5F4A">
            <w:pPr>
              <w:spacing w:after="0"/>
              <w:ind w:left="135"/>
            </w:pPr>
          </w:p>
        </w:tc>
      </w:tr>
      <w:tr w:rsidR="009D5F4A" w14:paraId="47E6E838" w14:textId="77777777">
        <w:trPr>
          <w:trHeight w:val="144"/>
          <w:tblCellSpacing w:w="20" w:type="nil"/>
        </w:trPr>
        <w:tc>
          <w:tcPr>
            <w:tcW w:w="434" w:type="dxa"/>
            <w:tcMar>
              <w:top w:w="50" w:type="dxa"/>
              <w:left w:w="100" w:type="dxa"/>
            </w:tcMar>
            <w:vAlign w:val="center"/>
          </w:tcPr>
          <w:p w14:paraId="1AE593B2" w14:textId="77777777" w:rsidR="009D5F4A" w:rsidRDefault="00F65317">
            <w:pPr>
              <w:spacing w:after="0"/>
            </w:pPr>
            <w:r>
              <w:rPr>
                <w:rFonts w:ascii="Times New Roman" w:hAnsi="Times New Roman"/>
                <w:color w:val="000000"/>
                <w:sz w:val="24"/>
              </w:rPr>
              <w:t>101</w:t>
            </w:r>
          </w:p>
        </w:tc>
        <w:tc>
          <w:tcPr>
            <w:tcW w:w="3520" w:type="dxa"/>
            <w:tcMar>
              <w:top w:w="50" w:type="dxa"/>
              <w:left w:w="100" w:type="dxa"/>
            </w:tcMar>
            <w:vAlign w:val="center"/>
          </w:tcPr>
          <w:p w14:paraId="745FD1DA" w14:textId="77777777" w:rsidR="009D5F4A" w:rsidRDefault="00F65317">
            <w:pPr>
              <w:spacing w:after="0"/>
              <w:ind w:left="135"/>
            </w:pPr>
            <w:r>
              <w:rPr>
                <w:rFonts w:ascii="Times New Roman" w:hAnsi="Times New Roman"/>
                <w:color w:val="000000"/>
                <w:sz w:val="24"/>
              </w:rPr>
              <w:t>Строение и эволюция Вселенной.</w:t>
            </w:r>
          </w:p>
        </w:tc>
        <w:tc>
          <w:tcPr>
            <w:tcW w:w="758" w:type="dxa"/>
            <w:tcMar>
              <w:top w:w="50" w:type="dxa"/>
              <w:left w:w="100" w:type="dxa"/>
            </w:tcMar>
            <w:vAlign w:val="center"/>
          </w:tcPr>
          <w:p w14:paraId="1B028F42"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4C3EA294" w14:textId="77777777" w:rsidR="009D5F4A" w:rsidRDefault="009D5F4A">
            <w:pPr>
              <w:spacing w:after="0"/>
              <w:ind w:left="135"/>
              <w:jc w:val="center"/>
            </w:pPr>
          </w:p>
        </w:tc>
        <w:tc>
          <w:tcPr>
            <w:tcW w:w="1550" w:type="dxa"/>
            <w:tcMar>
              <w:top w:w="50" w:type="dxa"/>
              <w:left w:w="100" w:type="dxa"/>
            </w:tcMar>
            <w:vAlign w:val="center"/>
          </w:tcPr>
          <w:p w14:paraId="19EFEC2C" w14:textId="77777777" w:rsidR="009D5F4A" w:rsidRDefault="009D5F4A">
            <w:pPr>
              <w:spacing w:after="0"/>
              <w:ind w:left="135"/>
              <w:jc w:val="center"/>
            </w:pPr>
          </w:p>
        </w:tc>
        <w:tc>
          <w:tcPr>
            <w:tcW w:w="1192" w:type="dxa"/>
            <w:tcMar>
              <w:top w:w="50" w:type="dxa"/>
              <w:left w:w="100" w:type="dxa"/>
            </w:tcMar>
            <w:vAlign w:val="center"/>
          </w:tcPr>
          <w:p w14:paraId="244416BF" w14:textId="77777777" w:rsidR="009D5F4A" w:rsidRDefault="00F65317">
            <w:pPr>
              <w:spacing w:after="0"/>
              <w:ind w:left="135"/>
            </w:pPr>
            <w:r>
              <w:rPr>
                <w:rFonts w:ascii="Times New Roman" w:hAnsi="Times New Roman"/>
                <w:color w:val="000000"/>
                <w:sz w:val="24"/>
              </w:rPr>
              <w:t xml:space="preserve"> 23.05.2025 </w:t>
            </w:r>
          </w:p>
        </w:tc>
        <w:tc>
          <w:tcPr>
            <w:tcW w:w="1893" w:type="dxa"/>
            <w:tcMar>
              <w:top w:w="50" w:type="dxa"/>
              <w:left w:w="100" w:type="dxa"/>
            </w:tcMar>
            <w:vAlign w:val="center"/>
          </w:tcPr>
          <w:p w14:paraId="63297128" w14:textId="77777777" w:rsidR="009D5F4A" w:rsidRDefault="009D5F4A">
            <w:pPr>
              <w:spacing w:after="0"/>
              <w:ind w:left="135"/>
            </w:pPr>
          </w:p>
        </w:tc>
      </w:tr>
      <w:tr w:rsidR="009D5F4A" w14:paraId="4D3BD056" w14:textId="77777777">
        <w:trPr>
          <w:trHeight w:val="144"/>
          <w:tblCellSpacing w:w="20" w:type="nil"/>
        </w:trPr>
        <w:tc>
          <w:tcPr>
            <w:tcW w:w="434" w:type="dxa"/>
            <w:tcMar>
              <w:top w:w="50" w:type="dxa"/>
              <w:left w:w="100" w:type="dxa"/>
            </w:tcMar>
            <w:vAlign w:val="center"/>
          </w:tcPr>
          <w:p w14:paraId="00677A46" w14:textId="77777777" w:rsidR="009D5F4A" w:rsidRDefault="00F65317">
            <w:pPr>
              <w:spacing w:after="0"/>
            </w:pPr>
            <w:r>
              <w:rPr>
                <w:rFonts w:ascii="Times New Roman" w:hAnsi="Times New Roman"/>
                <w:color w:val="000000"/>
                <w:sz w:val="24"/>
              </w:rPr>
              <w:t>102</w:t>
            </w:r>
          </w:p>
        </w:tc>
        <w:tc>
          <w:tcPr>
            <w:tcW w:w="3520" w:type="dxa"/>
            <w:tcMar>
              <w:top w:w="50" w:type="dxa"/>
              <w:left w:w="100" w:type="dxa"/>
            </w:tcMar>
            <w:vAlign w:val="center"/>
          </w:tcPr>
          <w:p w14:paraId="1CCA7F50" w14:textId="77777777" w:rsidR="009D5F4A" w:rsidRDefault="00F65317">
            <w:pPr>
              <w:spacing w:after="0"/>
              <w:ind w:left="135"/>
            </w:pPr>
            <w:r>
              <w:rPr>
                <w:rFonts w:ascii="Times New Roman" w:hAnsi="Times New Roman"/>
                <w:color w:val="000000"/>
                <w:sz w:val="24"/>
              </w:rPr>
              <w:t>Строение и эволюция Вселенной.</w:t>
            </w:r>
          </w:p>
        </w:tc>
        <w:tc>
          <w:tcPr>
            <w:tcW w:w="758" w:type="dxa"/>
            <w:tcMar>
              <w:top w:w="50" w:type="dxa"/>
              <w:left w:w="100" w:type="dxa"/>
            </w:tcMar>
            <w:vAlign w:val="center"/>
          </w:tcPr>
          <w:p w14:paraId="1F82D62A" w14:textId="77777777" w:rsidR="009D5F4A" w:rsidRDefault="00F65317">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14:paraId="795ED0A9" w14:textId="77777777" w:rsidR="009D5F4A" w:rsidRDefault="009D5F4A">
            <w:pPr>
              <w:spacing w:after="0"/>
              <w:ind w:left="135"/>
              <w:jc w:val="center"/>
            </w:pPr>
          </w:p>
        </w:tc>
        <w:tc>
          <w:tcPr>
            <w:tcW w:w="1550" w:type="dxa"/>
            <w:tcMar>
              <w:top w:w="50" w:type="dxa"/>
              <w:left w:w="100" w:type="dxa"/>
            </w:tcMar>
            <w:vAlign w:val="center"/>
          </w:tcPr>
          <w:p w14:paraId="4577E791" w14:textId="77777777" w:rsidR="009D5F4A" w:rsidRDefault="009D5F4A">
            <w:pPr>
              <w:spacing w:after="0"/>
              <w:ind w:left="135"/>
              <w:jc w:val="center"/>
            </w:pPr>
          </w:p>
        </w:tc>
        <w:tc>
          <w:tcPr>
            <w:tcW w:w="1192" w:type="dxa"/>
            <w:tcMar>
              <w:top w:w="50" w:type="dxa"/>
              <w:left w:w="100" w:type="dxa"/>
            </w:tcMar>
            <w:vAlign w:val="center"/>
          </w:tcPr>
          <w:p w14:paraId="23FB8F67" w14:textId="77777777" w:rsidR="009D5F4A" w:rsidRDefault="00F65317">
            <w:pPr>
              <w:spacing w:after="0"/>
              <w:ind w:left="135"/>
            </w:pPr>
            <w:r>
              <w:rPr>
                <w:rFonts w:ascii="Times New Roman" w:hAnsi="Times New Roman"/>
                <w:color w:val="000000"/>
                <w:sz w:val="24"/>
              </w:rPr>
              <w:t xml:space="preserve"> 26.05.2025 </w:t>
            </w:r>
          </w:p>
        </w:tc>
        <w:tc>
          <w:tcPr>
            <w:tcW w:w="1893" w:type="dxa"/>
            <w:tcMar>
              <w:top w:w="50" w:type="dxa"/>
              <w:left w:w="100" w:type="dxa"/>
            </w:tcMar>
            <w:vAlign w:val="center"/>
          </w:tcPr>
          <w:p w14:paraId="04B92136" w14:textId="77777777" w:rsidR="009D5F4A" w:rsidRDefault="009D5F4A">
            <w:pPr>
              <w:spacing w:after="0"/>
              <w:ind w:left="135"/>
            </w:pPr>
          </w:p>
        </w:tc>
      </w:tr>
      <w:tr w:rsidR="009D5F4A" w14:paraId="409FBA95" w14:textId="77777777">
        <w:trPr>
          <w:trHeight w:val="144"/>
          <w:tblCellSpacing w:w="20" w:type="nil"/>
        </w:trPr>
        <w:tc>
          <w:tcPr>
            <w:tcW w:w="0" w:type="auto"/>
            <w:gridSpan w:val="2"/>
            <w:tcMar>
              <w:top w:w="50" w:type="dxa"/>
              <w:left w:w="100" w:type="dxa"/>
            </w:tcMar>
            <w:vAlign w:val="center"/>
          </w:tcPr>
          <w:p w14:paraId="0AB4442B" w14:textId="77777777" w:rsidR="009D5F4A" w:rsidRPr="00F65317" w:rsidRDefault="00F65317">
            <w:pPr>
              <w:spacing w:after="0"/>
              <w:ind w:left="135"/>
              <w:rPr>
                <w:lang w:val="ru-RU"/>
              </w:rPr>
            </w:pPr>
            <w:r w:rsidRPr="00F65317">
              <w:rPr>
                <w:rFonts w:ascii="Times New Roman" w:hAnsi="Times New Roman"/>
                <w:color w:val="000000"/>
                <w:sz w:val="24"/>
                <w:lang w:val="ru-RU"/>
              </w:rPr>
              <w:lastRenderedPageBreak/>
              <w:t>ОБЩЕЕ КОЛИЧЕСТВО ЧАСОВ ПО ПРОГРАММЕ</w:t>
            </w:r>
          </w:p>
        </w:tc>
        <w:tc>
          <w:tcPr>
            <w:tcW w:w="1192" w:type="dxa"/>
            <w:tcMar>
              <w:top w:w="50" w:type="dxa"/>
              <w:left w:w="100" w:type="dxa"/>
            </w:tcMar>
            <w:vAlign w:val="center"/>
          </w:tcPr>
          <w:p w14:paraId="40A7DFB1" w14:textId="77777777" w:rsidR="009D5F4A" w:rsidRDefault="00F65317">
            <w:pPr>
              <w:spacing w:after="0"/>
              <w:ind w:left="135"/>
              <w:jc w:val="center"/>
            </w:pPr>
            <w:r w:rsidRPr="00F653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14:paraId="033D5A61" w14:textId="77777777" w:rsidR="009D5F4A" w:rsidRDefault="00F65317">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14:paraId="63C0DCE1" w14:textId="77777777" w:rsidR="009D5F4A" w:rsidRDefault="00F65317">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78E692EE" w14:textId="77777777" w:rsidR="009D5F4A" w:rsidRDefault="009D5F4A"/>
        </w:tc>
      </w:tr>
    </w:tbl>
    <w:p w14:paraId="4AC5C55D" w14:textId="77777777" w:rsidR="009D5F4A" w:rsidRDefault="009D5F4A">
      <w:pPr>
        <w:sectPr w:rsidR="009D5F4A">
          <w:pgSz w:w="16383" w:h="11906" w:orient="landscape"/>
          <w:pgMar w:top="1134" w:right="850" w:bottom="1134" w:left="1701" w:header="720" w:footer="720" w:gutter="0"/>
          <w:cols w:space="720"/>
        </w:sectPr>
      </w:pPr>
    </w:p>
    <w:p w14:paraId="20315575" w14:textId="77777777" w:rsidR="009D5F4A" w:rsidRDefault="009D5F4A">
      <w:pPr>
        <w:sectPr w:rsidR="009D5F4A">
          <w:pgSz w:w="16383" w:h="11906" w:orient="landscape"/>
          <w:pgMar w:top="1134" w:right="850" w:bottom="1134" w:left="1701" w:header="720" w:footer="720" w:gutter="0"/>
          <w:cols w:space="720"/>
        </w:sectPr>
      </w:pPr>
    </w:p>
    <w:p w14:paraId="1FA826B9" w14:textId="77777777" w:rsidR="009D5F4A" w:rsidRPr="00517832" w:rsidRDefault="00F65317">
      <w:pPr>
        <w:spacing w:after="0"/>
        <w:ind w:left="120"/>
        <w:rPr>
          <w:lang w:val="ru-RU"/>
        </w:rPr>
      </w:pPr>
      <w:bookmarkStart w:id="12" w:name="block-2571710"/>
      <w:bookmarkEnd w:id="11"/>
      <w:r w:rsidRPr="00517832">
        <w:rPr>
          <w:rFonts w:ascii="Times New Roman" w:hAnsi="Times New Roman"/>
          <w:b/>
          <w:color w:val="000000"/>
          <w:sz w:val="28"/>
          <w:lang w:val="ru-RU"/>
        </w:rPr>
        <w:lastRenderedPageBreak/>
        <w:t>УЧЕБНО-МЕТОДИЧЕСКОЕ ОБЕСПЕЧЕНИЕ ОБРАЗОВАТЕЛЬНОГО ПРОЦЕССА</w:t>
      </w:r>
    </w:p>
    <w:p w14:paraId="10E24A0C" w14:textId="77777777" w:rsidR="009D5F4A" w:rsidRPr="00517832" w:rsidRDefault="00F65317">
      <w:pPr>
        <w:spacing w:after="0" w:line="480" w:lineRule="auto"/>
        <w:ind w:left="120"/>
        <w:rPr>
          <w:lang w:val="ru-RU"/>
        </w:rPr>
      </w:pPr>
      <w:r w:rsidRPr="00517832">
        <w:rPr>
          <w:rFonts w:ascii="Times New Roman" w:hAnsi="Times New Roman"/>
          <w:b/>
          <w:color w:val="000000"/>
          <w:sz w:val="28"/>
          <w:lang w:val="ru-RU"/>
        </w:rPr>
        <w:t>ОБЯЗАТЕЛЬНЫЕ УЧЕБНЫЕ МАТЕРИАЛЫ ДЛЯ УЧЕНИКА</w:t>
      </w:r>
    </w:p>
    <w:p w14:paraId="543F62BC" w14:textId="77777777" w:rsidR="009D5F4A" w:rsidRPr="00F65317" w:rsidRDefault="00F65317">
      <w:pPr>
        <w:spacing w:after="0" w:line="480" w:lineRule="auto"/>
        <w:ind w:left="120"/>
        <w:rPr>
          <w:lang w:val="ru-RU"/>
        </w:rPr>
      </w:pPr>
      <w:bookmarkStart w:id="13" w:name="5e1a49e1-ad56-46a9-9903-1302f784ec56"/>
      <w:r w:rsidRPr="00F65317">
        <w:rPr>
          <w:rFonts w:ascii="Times New Roman" w:hAnsi="Times New Roman"/>
          <w:color w:val="000000"/>
          <w:sz w:val="28"/>
          <w:lang w:val="ru-RU"/>
        </w:rPr>
        <w:t>• Физика, 9 класс/ ,Белага В.В., Ломаченков И.А., Панебратцев Ю.А. Акционерное общество «Издательство «Просвещение»</w:t>
      </w:r>
      <w:bookmarkEnd w:id="13"/>
    </w:p>
    <w:p w14:paraId="1EBB9EDD" w14:textId="77777777" w:rsidR="009D5F4A" w:rsidRPr="00F65317" w:rsidRDefault="009D5F4A">
      <w:pPr>
        <w:spacing w:after="0" w:line="480" w:lineRule="auto"/>
        <w:ind w:left="120"/>
        <w:rPr>
          <w:lang w:val="ru-RU"/>
        </w:rPr>
      </w:pPr>
    </w:p>
    <w:p w14:paraId="1ECA5296" w14:textId="77777777" w:rsidR="009D5F4A" w:rsidRPr="00F65317" w:rsidRDefault="009D5F4A">
      <w:pPr>
        <w:spacing w:after="0"/>
        <w:ind w:left="120"/>
        <w:rPr>
          <w:lang w:val="ru-RU"/>
        </w:rPr>
      </w:pPr>
    </w:p>
    <w:p w14:paraId="52CF1736" w14:textId="77777777" w:rsidR="009D5F4A" w:rsidRPr="00F65317" w:rsidRDefault="00F65317">
      <w:pPr>
        <w:spacing w:after="0" w:line="480" w:lineRule="auto"/>
        <w:ind w:left="120"/>
        <w:rPr>
          <w:lang w:val="ru-RU"/>
        </w:rPr>
      </w:pPr>
      <w:r w:rsidRPr="00F65317">
        <w:rPr>
          <w:rFonts w:ascii="Times New Roman" w:hAnsi="Times New Roman"/>
          <w:b/>
          <w:color w:val="000000"/>
          <w:sz w:val="28"/>
          <w:lang w:val="ru-RU"/>
        </w:rPr>
        <w:t>МЕТОДИЧЕСКИЕ МАТЕРИАЛЫ ДЛЯ УЧИТЕЛЯ</w:t>
      </w:r>
    </w:p>
    <w:p w14:paraId="6DBA60D6" w14:textId="77777777" w:rsidR="009D5F4A" w:rsidRPr="00F65317" w:rsidRDefault="00F65317">
      <w:pPr>
        <w:spacing w:after="0" w:line="480" w:lineRule="auto"/>
        <w:ind w:left="120"/>
        <w:rPr>
          <w:lang w:val="ru-RU"/>
        </w:rPr>
      </w:pPr>
      <w:r w:rsidRPr="00F65317">
        <w:rPr>
          <w:rFonts w:ascii="Times New Roman" w:hAnsi="Times New Roman"/>
          <w:color w:val="000000"/>
          <w:sz w:val="28"/>
          <w:lang w:val="ru-RU"/>
        </w:rPr>
        <w:t>Дидактические материалы / Физика 9 Марон А.Е., Марон Е.А. Акционерное общество "Издательство "Просвещение".</w:t>
      </w:r>
      <w:r w:rsidRPr="00F65317">
        <w:rPr>
          <w:sz w:val="28"/>
          <w:lang w:val="ru-RU"/>
        </w:rPr>
        <w:br/>
      </w:r>
      <w:r w:rsidRPr="00F65317">
        <w:rPr>
          <w:sz w:val="28"/>
          <w:lang w:val="ru-RU"/>
        </w:rPr>
        <w:br/>
      </w:r>
      <w:r w:rsidRPr="00F65317">
        <w:rPr>
          <w:rFonts w:ascii="Times New Roman" w:hAnsi="Times New Roman"/>
          <w:color w:val="000000"/>
          <w:sz w:val="28"/>
          <w:lang w:val="ru-RU"/>
        </w:rPr>
        <w:t xml:space="preserve"> Тетрадь-практикум 9 кл. /Белага В.В., Воронцова Н.И., Жумаев В.В. Акционерное общество "Издательство "Просвещение".</w:t>
      </w:r>
      <w:r w:rsidRPr="00F65317">
        <w:rPr>
          <w:sz w:val="28"/>
          <w:lang w:val="ru-RU"/>
        </w:rPr>
        <w:br/>
      </w:r>
      <w:r w:rsidRPr="00F65317">
        <w:rPr>
          <w:sz w:val="28"/>
          <w:lang w:val="ru-RU"/>
        </w:rPr>
        <w:br/>
      </w:r>
      <w:bookmarkStart w:id="14" w:name="b559c98e-0222-4eef-837c-ad1af32bc291"/>
      <w:r w:rsidRPr="00F65317">
        <w:rPr>
          <w:rFonts w:ascii="Times New Roman" w:hAnsi="Times New Roman"/>
          <w:color w:val="000000"/>
          <w:sz w:val="28"/>
          <w:lang w:val="ru-RU"/>
        </w:rPr>
        <w:t xml:space="preserve"> Сборник задач по физике 7-9 кл. /Лукашик В.И. , Иванова Е.В. Акционерное общество "Издательство "Просвещение".</w:t>
      </w:r>
      <w:bookmarkEnd w:id="14"/>
    </w:p>
    <w:p w14:paraId="2221D300" w14:textId="77777777" w:rsidR="009D5F4A" w:rsidRPr="00F65317" w:rsidRDefault="009D5F4A">
      <w:pPr>
        <w:spacing w:after="0"/>
        <w:ind w:left="120"/>
        <w:rPr>
          <w:lang w:val="ru-RU"/>
        </w:rPr>
      </w:pPr>
    </w:p>
    <w:p w14:paraId="06A87827" w14:textId="77777777" w:rsidR="009D5F4A" w:rsidRPr="00F65317" w:rsidRDefault="00F65317">
      <w:pPr>
        <w:spacing w:after="0" w:line="480" w:lineRule="auto"/>
        <w:ind w:left="120"/>
        <w:rPr>
          <w:lang w:val="ru-RU"/>
        </w:rPr>
      </w:pPr>
      <w:r w:rsidRPr="00F65317">
        <w:rPr>
          <w:rFonts w:ascii="Times New Roman" w:hAnsi="Times New Roman"/>
          <w:b/>
          <w:color w:val="000000"/>
          <w:sz w:val="28"/>
          <w:lang w:val="ru-RU"/>
        </w:rPr>
        <w:t>ЦИФРОВЫЕ ОБРАЗОВАТЕЛЬНЫЕ РЕСУРСЫ И РЕСУРСЫ СЕТИ ИНТЕРНЕТ</w:t>
      </w:r>
    </w:p>
    <w:p w14:paraId="081618C8" w14:textId="77777777" w:rsidR="009D5F4A" w:rsidRPr="00F65317" w:rsidRDefault="00F65317">
      <w:pPr>
        <w:spacing w:after="0" w:line="480" w:lineRule="auto"/>
        <w:ind w:left="120"/>
        <w:rPr>
          <w:lang w:val="ru-RU"/>
        </w:rPr>
      </w:pPr>
      <w:r>
        <w:rPr>
          <w:rFonts w:ascii="Times New Roman" w:hAnsi="Times New Roman"/>
          <w:color w:val="000000"/>
          <w:sz w:val="28"/>
        </w:rPr>
        <w:t>https</w:t>
      </w:r>
      <w:r w:rsidRPr="00F65317">
        <w:rPr>
          <w:rFonts w:ascii="Times New Roman" w:hAnsi="Times New Roman"/>
          <w:color w:val="000000"/>
          <w:sz w:val="28"/>
          <w:lang w:val="ru-RU"/>
        </w:rPr>
        <w:t>://</w:t>
      </w:r>
      <w:r>
        <w:rPr>
          <w:rFonts w:ascii="Times New Roman" w:hAnsi="Times New Roman"/>
          <w:color w:val="000000"/>
          <w:sz w:val="28"/>
        </w:rPr>
        <w:t>www</w:t>
      </w:r>
      <w:r w:rsidRPr="00F65317">
        <w:rPr>
          <w:rFonts w:ascii="Times New Roman" w:hAnsi="Times New Roman"/>
          <w:color w:val="000000"/>
          <w:sz w:val="28"/>
          <w:lang w:val="ru-RU"/>
        </w:rPr>
        <w:t>.</w:t>
      </w:r>
      <w:r>
        <w:rPr>
          <w:rFonts w:ascii="Times New Roman" w:hAnsi="Times New Roman"/>
          <w:color w:val="000000"/>
          <w:sz w:val="28"/>
        </w:rPr>
        <w:t>yaklass</w:t>
      </w:r>
      <w:r w:rsidRPr="00F65317">
        <w:rPr>
          <w:rFonts w:ascii="Times New Roman" w:hAnsi="Times New Roman"/>
          <w:color w:val="000000"/>
          <w:sz w:val="28"/>
          <w:lang w:val="ru-RU"/>
        </w:rPr>
        <w:t>.</w:t>
      </w:r>
      <w:r>
        <w:rPr>
          <w:rFonts w:ascii="Times New Roman" w:hAnsi="Times New Roman"/>
          <w:color w:val="000000"/>
          <w:sz w:val="28"/>
        </w:rPr>
        <w:t>ru</w:t>
      </w:r>
      <w:r w:rsidRPr="00F65317">
        <w:rPr>
          <w:rFonts w:ascii="Times New Roman" w:hAnsi="Times New Roman"/>
          <w:color w:val="000000"/>
          <w:sz w:val="28"/>
          <w:lang w:val="ru-RU"/>
        </w:rPr>
        <w:t>/</w:t>
      </w:r>
      <w:r w:rsidRPr="00F65317">
        <w:rPr>
          <w:sz w:val="28"/>
          <w:lang w:val="ru-RU"/>
        </w:rPr>
        <w:br/>
      </w:r>
      <w:r w:rsidRPr="00F65317">
        <w:rPr>
          <w:rFonts w:ascii="Times New Roman" w:hAnsi="Times New Roman"/>
          <w:color w:val="000000"/>
          <w:sz w:val="28"/>
          <w:lang w:val="ru-RU"/>
        </w:rPr>
        <w:t xml:space="preserve"> Библиотека ЦОК</w:t>
      </w:r>
      <w:r w:rsidRPr="00F65317">
        <w:rPr>
          <w:sz w:val="28"/>
          <w:lang w:val="ru-RU"/>
        </w:rPr>
        <w:br/>
      </w:r>
      <w:r w:rsidRPr="00F65317">
        <w:rPr>
          <w:rFonts w:ascii="Times New Roman" w:hAnsi="Times New Roman"/>
          <w:color w:val="000000"/>
          <w:sz w:val="28"/>
          <w:lang w:val="ru-RU"/>
        </w:rPr>
        <w:t xml:space="preserve"> </w:t>
      </w:r>
      <w:r>
        <w:rPr>
          <w:rFonts w:ascii="Times New Roman" w:hAnsi="Times New Roman"/>
          <w:color w:val="000000"/>
          <w:sz w:val="28"/>
        </w:rPr>
        <w:t>https</w:t>
      </w:r>
      <w:r w:rsidRPr="00F65317">
        <w:rPr>
          <w:rFonts w:ascii="Times New Roman" w:hAnsi="Times New Roman"/>
          <w:color w:val="000000"/>
          <w:sz w:val="28"/>
          <w:lang w:val="ru-RU"/>
        </w:rPr>
        <w:t>://</w:t>
      </w:r>
      <w:r>
        <w:rPr>
          <w:rFonts w:ascii="Times New Roman" w:hAnsi="Times New Roman"/>
          <w:color w:val="000000"/>
          <w:sz w:val="28"/>
        </w:rPr>
        <w:t>m</w:t>
      </w:r>
      <w:r w:rsidRPr="00F65317">
        <w:rPr>
          <w:rFonts w:ascii="Times New Roman" w:hAnsi="Times New Roman"/>
          <w:color w:val="000000"/>
          <w:sz w:val="28"/>
          <w:lang w:val="ru-RU"/>
        </w:rPr>
        <w:t>.</w:t>
      </w:r>
      <w:r>
        <w:rPr>
          <w:rFonts w:ascii="Times New Roman" w:hAnsi="Times New Roman"/>
          <w:color w:val="000000"/>
          <w:sz w:val="28"/>
        </w:rPr>
        <w:t>edsoo</w:t>
      </w:r>
      <w:r w:rsidRPr="00F65317">
        <w:rPr>
          <w:rFonts w:ascii="Times New Roman" w:hAnsi="Times New Roman"/>
          <w:color w:val="000000"/>
          <w:sz w:val="28"/>
          <w:lang w:val="ru-RU"/>
        </w:rPr>
        <w:t>.</w:t>
      </w:r>
      <w:r>
        <w:rPr>
          <w:rFonts w:ascii="Times New Roman" w:hAnsi="Times New Roman"/>
          <w:color w:val="000000"/>
          <w:sz w:val="28"/>
        </w:rPr>
        <w:t>ru</w:t>
      </w:r>
      <w:r w:rsidRPr="00F65317">
        <w:rPr>
          <w:sz w:val="28"/>
          <w:lang w:val="ru-RU"/>
        </w:rPr>
        <w:br/>
      </w:r>
      <w:bookmarkStart w:id="15" w:name="20a87c29-4c57-40a6-9974-267fce90c3ae"/>
      <w:r w:rsidRPr="00F65317">
        <w:rPr>
          <w:rFonts w:ascii="Times New Roman" w:hAnsi="Times New Roman"/>
          <w:color w:val="000000"/>
          <w:sz w:val="28"/>
          <w:lang w:val="ru-RU"/>
        </w:rPr>
        <w:t xml:space="preserve"> </w:t>
      </w:r>
      <w:r>
        <w:rPr>
          <w:rFonts w:ascii="Times New Roman" w:hAnsi="Times New Roman"/>
          <w:color w:val="000000"/>
          <w:sz w:val="28"/>
        </w:rPr>
        <w:t>https</w:t>
      </w:r>
      <w:r w:rsidRPr="00F65317">
        <w:rPr>
          <w:rFonts w:ascii="Times New Roman" w:hAnsi="Times New Roman"/>
          <w:color w:val="000000"/>
          <w:sz w:val="28"/>
          <w:lang w:val="ru-RU"/>
        </w:rPr>
        <w:t>://</w:t>
      </w:r>
      <w:r>
        <w:rPr>
          <w:rFonts w:ascii="Times New Roman" w:hAnsi="Times New Roman"/>
          <w:color w:val="000000"/>
          <w:sz w:val="28"/>
        </w:rPr>
        <w:t>fipi</w:t>
      </w:r>
      <w:r w:rsidRPr="00F65317">
        <w:rPr>
          <w:rFonts w:ascii="Times New Roman" w:hAnsi="Times New Roman"/>
          <w:color w:val="000000"/>
          <w:sz w:val="28"/>
          <w:lang w:val="ru-RU"/>
        </w:rPr>
        <w:t>.</w:t>
      </w:r>
      <w:r>
        <w:rPr>
          <w:rFonts w:ascii="Times New Roman" w:hAnsi="Times New Roman"/>
          <w:color w:val="000000"/>
          <w:sz w:val="28"/>
        </w:rPr>
        <w:t>ru</w:t>
      </w:r>
      <w:bookmarkEnd w:id="15"/>
    </w:p>
    <w:p w14:paraId="52C1755D" w14:textId="77777777" w:rsidR="009D5F4A" w:rsidRPr="00F65317" w:rsidRDefault="009D5F4A">
      <w:pPr>
        <w:rPr>
          <w:lang w:val="ru-RU"/>
        </w:rPr>
        <w:sectPr w:rsidR="009D5F4A" w:rsidRPr="00F65317">
          <w:pgSz w:w="11906" w:h="16383"/>
          <w:pgMar w:top="1134" w:right="850" w:bottom="1134" w:left="1701" w:header="720" w:footer="720" w:gutter="0"/>
          <w:cols w:space="720"/>
        </w:sectPr>
      </w:pPr>
    </w:p>
    <w:bookmarkEnd w:id="12"/>
    <w:p w14:paraId="62C06047" w14:textId="77777777" w:rsidR="00F65317" w:rsidRPr="00F65317" w:rsidRDefault="00F65317">
      <w:pPr>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376304230083447847618637456882370283188412430296</w:t>
            </w:r>
          </w:p>
        </w:tc>
      </w:tr>
      <w:tr>
        <w:trPr/>
        <w:tc>
          <w:tcPr/>
          <w:p>
            <w:pPr>
              <w:rPr/>
            </w:pPr>
            <w:r>
              <w:rPr/>
              <w:t xml:space="preserve">Владелец</w:t>
            </w:r>
          </w:p>
        </w:tc>
        <w:tc>
          <w:tcPr>
            <w:gridSpan w:val="2"/>
          </w:tcPr>
          <w:p>
            <w:pPr>
              <w:rPr/>
            </w:pPr>
            <w:r>
              <w:rPr/>
              <w:t xml:space="preserve">Клыкова Юлия Владимировна</w:t>
            </w:r>
          </w:p>
        </w:tc>
      </w:tr>
      <w:tr>
        <w:trPr/>
        <w:tc>
          <w:tcPr/>
          <w:p>
            <w:pPr>
              <w:rPr/>
            </w:pPr>
            <w:r>
              <w:rPr/>
              <w:t xml:space="preserve">Действителен</w:t>
            </w:r>
          </w:p>
        </w:tc>
        <w:tc>
          <w:tcPr>
            <w:gridSpan w:val="2"/>
          </w:tcPr>
          <w:p>
            <w:pPr>
              <w:rPr/>
            </w:pPr>
            <w:r>
              <w:rPr/>
              <w:t xml:space="preserve">С 16.04.2024 по 16.04.2025</w:t>
            </w:r>
          </w:p>
        </w:tc>
      </w:tr>
    </w:tbl>
    <w:sectPr xmlns:w="http://schemas.openxmlformats.org/wordprocessingml/2006/main" w:rsidR="00F65317" w:rsidRPr="00F65317">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4589">
    <w:multiLevelType w:val="hybridMultilevel"/>
    <w:lvl w:ilvl="0" w:tplc="83950730">
      <w:start w:val="1"/>
      <w:numFmt w:val="decimal"/>
      <w:lvlText w:val="%1."/>
      <w:lvlJc w:val="left"/>
      <w:pPr>
        <w:ind w:left="720" w:hanging="360"/>
      </w:pPr>
    </w:lvl>
    <w:lvl w:ilvl="1" w:tplc="83950730" w:tentative="1">
      <w:start w:val="1"/>
      <w:numFmt w:val="lowerLetter"/>
      <w:lvlText w:val="%2."/>
      <w:lvlJc w:val="left"/>
      <w:pPr>
        <w:ind w:left="1440" w:hanging="360"/>
      </w:pPr>
    </w:lvl>
    <w:lvl w:ilvl="2" w:tplc="83950730" w:tentative="1">
      <w:start w:val="1"/>
      <w:numFmt w:val="lowerRoman"/>
      <w:lvlText w:val="%3."/>
      <w:lvlJc w:val="right"/>
      <w:pPr>
        <w:ind w:left="2160" w:hanging="180"/>
      </w:pPr>
    </w:lvl>
    <w:lvl w:ilvl="3" w:tplc="83950730" w:tentative="1">
      <w:start w:val="1"/>
      <w:numFmt w:val="decimal"/>
      <w:lvlText w:val="%4."/>
      <w:lvlJc w:val="left"/>
      <w:pPr>
        <w:ind w:left="2880" w:hanging="360"/>
      </w:pPr>
    </w:lvl>
    <w:lvl w:ilvl="4" w:tplc="83950730" w:tentative="1">
      <w:start w:val="1"/>
      <w:numFmt w:val="lowerLetter"/>
      <w:lvlText w:val="%5."/>
      <w:lvlJc w:val="left"/>
      <w:pPr>
        <w:ind w:left="3600" w:hanging="360"/>
      </w:pPr>
    </w:lvl>
    <w:lvl w:ilvl="5" w:tplc="83950730" w:tentative="1">
      <w:start w:val="1"/>
      <w:numFmt w:val="lowerRoman"/>
      <w:lvlText w:val="%6."/>
      <w:lvlJc w:val="right"/>
      <w:pPr>
        <w:ind w:left="4320" w:hanging="180"/>
      </w:pPr>
    </w:lvl>
    <w:lvl w:ilvl="6" w:tplc="83950730" w:tentative="1">
      <w:start w:val="1"/>
      <w:numFmt w:val="decimal"/>
      <w:lvlText w:val="%7."/>
      <w:lvlJc w:val="left"/>
      <w:pPr>
        <w:ind w:left="5040" w:hanging="360"/>
      </w:pPr>
    </w:lvl>
    <w:lvl w:ilvl="7" w:tplc="83950730" w:tentative="1">
      <w:start w:val="1"/>
      <w:numFmt w:val="lowerLetter"/>
      <w:lvlText w:val="%8."/>
      <w:lvlJc w:val="left"/>
      <w:pPr>
        <w:ind w:left="5760" w:hanging="360"/>
      </w:pPr>
    </w:lvl>
    <w:lvl w:ilvl="8" w:tplc="83950730" w:tentative="1">
      <w:start w:val="1"/>
      <w:numFmt w:val="lowerRoman"/>
      <w:lvlText w:val="%9."/>
      <w:lvlJc w:val="right"/>
      <w:pPr>
        <w:ind w:left="6480" w:hanging="180"/>
      </w:pPr>
    </w:lvl>
  </w:abstractNum>
  <w:abstractNum w:abstractNumId="4588">
    <w:multiLevelType w:val="hybridMultilevel"/>
    <w:lvl w:ilvl="0" w:tplc="16991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52877C7"/>
    <w:multiLevelType w:val="multilevel"/>
    <w:tmpl w:val="C9DA2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44F2C"/>
    <w:multiLevelType w:val="multilevel"/>
    <w:tmpl w:val="17A8C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C77D0"/>
    <w:multiLevelType w:val="multilevel"/>
    <w:tmpl w:val="5E2E9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77FA7"/>
    <w:multiLevelType w:val="multilevel"/>
    <w:tmpl w:val="E5467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438E0"/>
    <w:multiLevelType w:val="multilevel"/>
    <w:tmpl w:val="6F383B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18705A"/>
    <w:multiLevelType w:val="multilevel"/>
    <w:tmpl w:val="DD6AD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973934"/>
    <w:multiLevelType w:val="multilevel"/>
    <w:tmpl w:val="59E2BD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1804FC"/>
    <w:multiLevelType w:val="multilevel"/>
    <w:tmpl w:val="B3D8FB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B871C1"/>
    <w:multiLevelType w:val="multilevel"/>
    <w:tmpl w:val="84AC2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B1863"/>
    <w:multiLevelType w:val="multilevel"/>
    <w:tmpl w:val="73144A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E8595D"/>
    <w:multiLevelType w:val="multilevel"/>
    <w:tmpl w:val="2B9C7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5580D"/>
    <w:multiLevelType w:val="multilevel"/>
    <w:tmpl w:val="791474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AB0069"/>
    <w:multiLevelType w:val="multilevel"/>
    <w:tmpl w:val="BCDE3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803676"/>
    <w:multiLevelType w:val="multilevel"/>
    <w:tmpl w:val="19227D3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563566"/>
    <w:multiLevelType w:val="multilevel"/>
    <w:tmpl w:val="B62C5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A3C1A"/>
    <w:multiLevelType w:val="multilevel"/>
    <w:tmpl w:val="00E00A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100BB4"/>
    <w:multiLevelType w:val="multilevel"/>
    <w:tmpl w:val="47FE29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1C553E"/>
    <w:multiLevelType w:val="multilevel"/>
    <w:tmpl w:val="00481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3A770D"/>
    <w:multiLevelType w:val="multilevel"/>
    <w:tmpl w:val="2586EB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B15DF7"/>
    <w:multiLevelType w:val="multilevel"/>
    <w:tmpl w:val="48684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047DAB"/>
    <w:multiLevelType w:val="multilevel"/>
    <w:tmpl w:val="D00267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FF0CA1"/>
    <w:multiLevelType w:val="multilevel"/>
    <w:tmpl w:val="535C8A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0E4E26"/>
    <w:multiLevelType w:val="multilevel"/>
    <w:tmpl w:val="ACEED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2878DE"/>
    <w:multiLevelType w:val="multilevel"/>
    <w:tmpl w:val="3E300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A46CB0"/>
    <w:multiLevelType w:val="multilevel"/>
    <w:tmpl w:val="B3381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C77B85"/>
    <w:multiLevelType w:val="multilevel"/>
    <w:tmpl w:val="C68C8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2429AC"/>
    <w:multiLevelType w:val="multilevel"/>
    <w:tmpl w:val="AD2AAF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B7487B"/>
    <w:multiLevelType w:val="multilevel"/>
    <w:tmpl w:val="A4C48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BA7CA3"/>
    <w:multiLevelType w:val="multilevel"/>
    <w:tmpl w:val="B7AA99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B26755"/>
    <w:multiLevelType w:val="multilevel"/>
    <w:tmpl w:val="E40659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737904"/>
    <w:multiLevelType w:val="multilevel"/>
    <w:tmpl w:val="DFB6F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077485"/>
    <w:multiLevelType w:val="multilevel"/>
    <w:tmpl w:val="D44043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C01E9E"/>
    <w:multiLevelType w:val="multilevel"/>
    <w:tmpl w:val="B574B0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8559C8"/>
    <w:multiLevelType w:val="multilevel"/>
    <w:tmpl w:val="2F763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1F73AD"/>
    <w:multiLevelType w:val="multilevel"/>
    <w:tmpl w:val="0750F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071D56"/>
    <w:multiLevelType w:val="multilevel"/>
    <w:tmpl w:val="611256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2A5D23"/>
    <w:multiLevelType w:val="multilevel"/>
    <w:tmpl w:val="BA7007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0"/>
  </w:num>
  <w:num w:numId="3">
    <w:abstractNumId w:val="8"/>
  </w:num>
  <w:num w:numId="4">
    <w:abstractNumId w:val="14"/>
  </w:num>
  <w:num w:numId="5">
    <w:abstractNumId w:val="9"/>
  </w:num>
  <w:num w:numId="6">
    <w:abstractNumId w:val="15"/>
  </w:num>
  <w:num w:numId="7">
    <w:abstractNumId w:val="20"/>
  </w:num>
  <w:num w:numId="8">
    <w:abstractNumId w:val="36"/>
  </w:num>
  <w:num w:numId="9">
    <w:abstractNumId w:val="7"/>
  </w:num>
  <w:num w:numId="10">
    <w:abstractNumId w:val="10"/>
  </w:num>
  <w:num w:numId="11">
    <w:abstractNumId w:val="28"/>
  </w:num>
  <w:num w:numId="12">
    <w:abstractNumId w:val="25"/>
  </w:num>
  <w:num w:numId="13">
    <w:abstractNumId w:val="0"/>
  </w:num>
  <w:num w:numId="14">
    <w:abstractNumId w:val="11"/>
  </w:num>
  <w:num w:numId="15">
    <w:abstractNumId w:val="26"/>
  </w:num>
  <w:num w:numId="16">
    <w:abstractNumId w:val="21"/>
  </w:num>
  <w:num w:numId="17">
    <w:abstractNumId w:val="1"/>
  </w:num>
  <w:num w:numId="18">
    <w:abstractNumId w:val="6"/>
  </w:num>
  <w:num w:numId="19">
    <w:abstractNumId w:val="31"/>
  </w:num>
  <w:num w:numId="20">
    <w:abstractNumId w:val="35"/>
  </w:num>
  <w:num w:numId="21">
    <w:abstractNumId w:val="3"/>
  </w:num>
  <w:num w:numId="22">
    <w:abstractNumId w:val="24"/>
  </w:num>
  <w:num w:numId="23">
    <w:abstractNumId w:val="23"/>
  </w:num>
  <w:num w:numId="24">
    <w:abstractNumId w:val="4"/>
  </w:num>
  <w:num w:numId="25">
    <w:abstractNumId w:val="33"/>
  </w:num>
  <w:num w:numId="26">
    <w:abstractNumId w:val="16"/>
  </w:num>
  <w:num w:numId="27">
    <w:abstractNumId w:val="5"/>
  </w:num>
  <w:num w:numId="28">
    <w:abstractNumId w:val="13"/>
  </w:num>
  <w:num w:numId="29">
    <w:abstractNumId w:val="12"/>
  </w:num>
  <w:num w:numId="30">
    <w:abstractNumId w:val="22"/>
  </w:num>
  <w:num w:numId="31">
    <w:abstractNumId w:val="19"/>
  </w:num>
  <w:num w:numId="32">
    <w:abstractNumId w:val="2"/>
  </w:num>
  <w:num w:numId="33">
    <w:abstractNumId w:val="27"/>
  </w:num>
  <w:num w:numId="34">
    <w:abstractNumId w:val="17"/>
  </w:num>
  <w:num w:numId="35">
    <w:abstractNumId w:val="18"/>
  </w:num>
  <w:num w:numId="36">
    <w:abstractNumId w:val="29"/>
  </w:num>
  <w:num w:numId="37">
    <w:abstractNumId w:val="34"/>
  </w:num>
  <w:num w:numId="4588">
    <w:abstractNumId w:val="4588"/>
  </w:num>
  <w:num w:numId="4589">
    <w:abstractNumId w:val="45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5F4A"/>
    <w:rsid w:val="000F1845"/>
    <w:rsid w:val="00494E0B"/>
    <w:rsid w:val="00517832"/>
    <w:rsid w:val="009D5F4A"/>
    <w:rsid w:val="00C368CC"/>
    <w:rsid w:val="00F65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3B53"/>
  <w15:docId w15:val="{F884486B-7436-48CE-9C6B-995EF5FA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51783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17832"/>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97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612" TargetMode="External"/><Relationship Id="rId159" Type="http://schemas.openxmlformats.org/officeDocument/2006/relationships/hyperlink" Target="https://m.edsoo.ru/ff0b197a" TargetMode="External"/><Relationship Id="rId170" Type="http://schemas.openxmlformats.org/officeDocument/2006/relationships/hyperlink" Target="https://m.edsoo.ru/ff0b3aea" TargetMode="External"/><Relationship Id="rId191" Type="http://schemas.openxmlformats.org/officeDocument/2006/relationships/hyperlink" Target="https://m.edsoo.ru/ff0c223e"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eb6c"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1aec" TargetMode="External"/><Relationship Id="rId181" Type="http://schemas.openxmlformats.org/officeDocument/2006/relationships/hyperlink" Target="https://m.edsoo.ru/ff0c144c"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72a" TargetMode="External"/><Relationship Id="rId85" Type="http://schemas.openxmlformats.org/officeDocument/2006/relationships/hyperlink" Target="https://m.edsoo.ru/ff0a540e" TargetMode="External"/><Relationship Id="rId150" Type="http://schemas.openxmlformats.org/officeDocument/2006/relationships/hyperlink" Target="https://m.edsoo.ru/ff0afe36" TargetMode="External"/><Relationship Id="rId171" Type="http://schemas.openxmlformats.org/officeDocument/2006/relationships/hyperlink" Target="https://m.edsoo.ru/ff0b3c5c" TargetMode="External"/><Relationship Id="rId192"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982" TargetMode="External"/><Relationship Id="rId161" Type="http://schemas.openxmlformats.org/officeDocument/2006/relationships/hyperlink" Target="https://m.edsoo.ru/ff0b20f0" TargetMode="External"/><Relationship Id="rId182" Type="http://schemas.openxmlformats.org/officeDocument/2006/relationships/hyperlink" Target="https://m.edsoo.ru/ff0c1550"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b0408" TargetMode="External"/><Relationship Id="rId172" Type="http://schemas.openxmlformats.org/officeDocument/2006/relationships/hyperlink" Target="https://m.edsoo.ru/ff0c2c52" TargetMode="External"/><Relationship Id="rId193"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176" TargetMode="External"/><Relationship Id="rId146" Type="http://schemas.openxmlformats.org/officeDocument/2006/relationships/hyperlink" Target="https://m.edsoo.ru/ff0af738" TargetMode="External"/><Relationship Id="rId167" Type="http://schemas.openxmlformats.org/officeDocument/2006/relationships/hyperlink" Target="https://m.edsoo.ru/ff0b31d0" TargetMode="External"/><Relationship Id="rId188" Type="http://schemas.openxmlformats.org/officeDocument/2006/relationships/hyperlink" Target="https://m.edsoo.ru/ff0c1c58"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21fe" TargetMode="External"/><Relationship Id="rId183" Type="http://schemas.openxmlformats.org/officeDocument/2006/relationships/hyperlink" Target="https://m.edsoo.ru/ff0c1672"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1858" TargetMode="External"/><Relationship Id="rId178" Type="http://schemas.openxmlformats.org/officeDocument/2006/relationships/hyperlink" Target="https://m.edsoo.ru/ff0b4684"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b06ec" TargetMode="External"/><Relationship Id="rId173" Type="http://schemas.openxmlformats.org/officeDocument/2006/relationships/hyperlink" Target="https://m.edsoo.ru/ff0b3f2c"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3658"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f044" TargetMode="External"/><Relationship Id="rId163" Type="http://schemas.openxmlformats.org/officeDocument/2006/relationships/hyperlink" Target="https://m.edsoo.ru/ff0b23ca" TargetMode="External"/><Relationship Id="rId184" Type="http://schemas.openxmlformats.org/officeDocument/2006/relationships/hyperlink" Target="https://m.edsoo.ru/ff0c18ac" TargetMode="External"/><Relationship Id="rId189" Type="http://schemas.openxmlformats.org/officeDocument/2006/relationships/hyperlink" Target="https://m.edsoo.ru/ff0c1d7a"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197a"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7fa" TargetMode="External"/><Relationship Id="rId174" Type="http://schemas.openxmlformats.org/officeDocument/2006/relationships/hyperlink" Target="https://m.edsoo.ru/ff0b444a" TargetMode="External"/><Relationship Id="rId179" Type="http://schemas.openxmlformats.org/officeDocument/2006/relationships/hyperlink" Target="https://m.edsoo.ru/ff0c0f4c" TargetMode="External"/><Relationship Id="rId190" Type="http://schemas.openxmlformats.org/officeDocument/2006/relationships/hyperlink" Target="https://m.edsoo.ru/ff0c1e8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f5f8" TargetMode="External"/><Relationship Id="rId148" Type="http://schemas.openxmlformats.org/officeDocument/2006/relationships/hyperlink" Target="https://m.edsoo.ru/ff0afa26" TargetMode="External"/><Relationship Id="rId164" Type="http://schemas.openxmlformats.org/officeDocument/2006/relationships/hyperlink" Target="https://m.edsoo.ru/ff0b25f0" TargetMode="External"/><Relationship Id="rId169" Type="http://schemas.openxmlformats.org/officeDocument/2006/relationships/hyperlink" Target="https://m.edsoo.ru/ff0b38c4" TargetMode="External"/><Relationship Id="rId185" Type="http://schemas.openxmlformats.org/officeDocument/2006/relationships/hyperlink" Target="https://m.edsoo.ru/ff0c1a1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12a8"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96c" TargetMode="External"/><Relationship Id="rId175" Type="http://schemas.openxmlformats.org/officeDocument/2006/relationships/hyperlink" Target="https://m.edsoo.ru/ff0b444a"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ca2" TargetMode="External"/><Relationship Id="rId90" Type="http://schemas.openxmlformats.org/officeDocument/2006/relationships/hyperlink" Target="https://m.edsoo.ru/ff0a6412" TargetMode="External"/><Relationship Id="rId165" Type="http://schemas.openxmlformats.org/officeDocument/2006/relationships/hyperlink" Target="https://m.edsoo.ru/ff0b2abe" TargetMode="External"/><Relationship Id="rId186" Type="http://schemas.openxmlformats.org/officeDocument/2006/relationships/hyperlink" Target="https://m.edsoo.ru/ff0c1b4a"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c32" TargetMode="External"/><Relationship Id="rId176" Type="http://schemas.openxmlformats.org/officeDocument/2006/relationships/hyperlink" Target="https://m.edsoo.ru/ff0b4206"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b8e" TargetMode="External"/><Relationship Id="rId166" Type="http://schemas.openxmlformats.org/officeDocument/2006/relationships/hyperlink" Target="https://m.edsoo.ru/ff0b2fe6" TargetMode="External"/><Relationship Id="rId187" Type="http://schemas.openxmlformats.org/officeDocument/2006/relationships/hyperlink" Target="https://m.edsoo.ru/ff0c2126"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c2d6a" TargetMode="External"/><Relationship Id="rId177" Type="http://schemas.openxmlformats.org/officeDocument/2006/relationships/hyperlink" Target="https://m.edsoo.ru/ff0c0a7e"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444923506" Type="http://schemas.openxmlformats.org/officeDocument/2006/relationships/footnotes" Target="footnotes.xml"/><Relationship Id="rId936658337" Type="http://schemas.openxmlformats.org/officeDocument/2006/relationships/endnotes" Target="endnotes.xml"/><Relationship Id="rId897571465" Type="http://schemas.openxmlformats.org/officeDocument/2006/relationships/comments" Target="comments.xml"/><Relationship Id="rId662042625" Type="http://schemas.microsoft.com/office/2011/relationships/commentsExtended" Target="commentsExtended.xml"/><Relationship Id="rId12593256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XXBc/a5S98kcS1JfKg3g3agNpck=</DigestValue>
    </Reference>
    <Reference Type="http://www.w3.org/2000/09/xmldsig#Object" URI="#idOfficeObject">
      <DigestMethod Algorithm="http://www.w3.org/2000/09/xmldsig#sha1"/>
      <DigestValue>qHaQ7908NIwzGU7HYBA+z0wQ+Vo=</DigestValue>
    </Reference>
  </SignedInfo>
  <SignatureValue>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</SignatureValue>
  <KeyInfo>
    <X509Data>
      <X509Certificate>MIIF4TCCA8kCFEHqELWiUaG94YAKS54nKgXIJzfYMA0GCSqGSIb3DQEBCwUAMIGQ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1"/>
            <mdssi:RelationshipReference SourceId="rId42"/>
            <mdssi:RelationshipReference SourceId="rId63"/>
            <mdssi:RelationshipReference SourceId="rId84"/>
            <mdssi:RelationshipReference SourceId="rId138"/>
            <mdssi:RelationshipReference SourceId="rId159"/>
            <mdssi:RelationshipReference SourceId="rId170"/>
            <mdssi:RelationshipReference SourceId="rId191"/>
            <mdssi:RelationshipReference SourceId="rId107"/>
            <mdssi:RelationshipReference SourceId="rId11"/>
            <mdssi:RelationshipReference SourceId="rId32"/>
            <mdssi:RelationshipReference SourceId="rId53"/>
            <mdssi:RelationshipReference SourceId="rId74"/>
            <mdssi:RelationshipReference SourceId="rId128"/>
            <mdssi:RelationshipReference SourceId="rId149"/>
            <mdssi:RelationshipReference SourceId="rId5"/>
            <mdssi:RelationshipReference SourceId="rId95"/>
            <mdssi:RelationshipReference SourceId="rId160"/>
            <mdssi:RelationshipReference SourceId="rId181"/>
            <mdssi:RelationshipReference SourceId="rId22"/>
            <mdssi:RelationshipReference SourceId="rId43"/>
            <mdssi:RelationshipReference SourceId="rId64"/>
            <mdssi:RelationshipReference SourceId="rId118"/>
            <mdssi:RelationshipReference SourceId="rId139"/>
            <mdssi:RelationshipReference SourceId="rId85"/>
            <mdssi:RelationshipReference SourceId="rId150"/>
            <mdssi:RelationshipReference SourceId="rId171"/>
            <mdssi:RelationshipReference SourceId="rId192"/>
            <mdssi:RelationshipReference SourceId="rId12"/>
            <mdssi:RelationshipReference SourceId="rId33"/>
            <mdssi:RelationshipReference SourceId="rId108"/>
            <mdssi:RelationshipReference SourceId="rId129"/>
            <mdssi:RelationshipReference SourceId="rId54"/>
            <mdssi:RelationshipReference SourceId="rId75"/>
            <mdssi:RelationshipReference SourceId="rId96"/>
            <mdssi:RelationshipReference SourceId="rId140"/>
            <mdssi:RelationshipReference SourceId="rId161"/>
            <mdssi:RelationshipReference SourceId="rId182"/>
            <mdssi:RelationshipReference SourceId="rId6"/>
            <mdssi:RelationshipReference SourceId="rId23"/>
            <mdssi:RelationshipReference SourceId="rId119"/>
            <mdssi:RelationshipReference SourceId="rId44"/>
            <mdssi:RelationshipReference SourceId="rId65"/>
            <mdssi:RelationshipReference SourceId="rId86"/>
            <mdssi:RelationshipReference SourceId="rId130"/>
            <mdssi:RelationshipReference SourceId="rId151"/>
            <mdssi:RelationshipReference SourceId="rId172"/>
            <mdssi:RelationshipReference SourceId="rId193"/>
            <mdssi:RelationshipReference SourceId="rId13"/>
            <mdssi:RelationshipReference SourceId="rId109"/>
            <mdssi:RelationshipReference SourceId="rId34"/>
            <mdssi:RelationshipReference SourceId="rId50"/>
            <mdssi:RelationshipReference SourceId="rId55"/>
            <mdssi:RelationshipReference SourceId="rId76"/>
            <mdssi:RelationshipReference SourceId="rId97"/>
            <mdssi:RelationshipReference SourceId="rId104"/>
            <mdssi:RelationshipReference SourceId="rId120"/>
            <mdssi:RelationshipReference SourceId="rId125"/>
            <mdssi:RelationshipReference SourceId="rId141"/>
            <mdssi:RelationshipReference SourceId="rId146"/>
            <mdssi:RelationshipReference SourceId="rId167"/>
            <mdssi:RelationshipReference SourceId="rId188"/>
            <mdssi:RelationshipReference SourceId="rId7"/>
            <mdssi:RelationshipReference SourceId="rId71"/>
            <mdssi:RelationshipReference SourceId="rId92"/>
            <mdssi:RelationshipReference SourceId="rId162"/>
            <mdssi:RelationshipReference SourceId="rId183"/>
            <mdssi:RelationshipReference SourceId="rId2"/>
            <mdssi:RelationshipReference SourceId="rId29"/>
            <mdssi:RelationshipReference SourceId="rId24"/>
            <mdssi:RelationshipReference SourceId="rId40"/>
            <mdssi:RelationshipReference SourceId="rId45"/>
            <mdssi:RelationshipReference SourceId="rId66"/>
            <mdssi:RelationshipReference SourceId="rId87"/>
            <mdssi:RelationshipReference SourceId="rId110"/>
            <mdssi:RelationshipReference SourceId="rId115"/>
            <mdssi:RelationshipReference SourceId="rId131"/>
            <mdssi:RelationshipReference SourceId="rId136"/>
            <mdssi:RelationshipReference SourceId="rId157"/>
            <mdssi:RelationshipReference SourceId="rId178"/>
            <mdssi:RelationshipReference SourceId="rId61"/>
            <mdssi:RelationshipReference SourceId="rId82"/>
            <mdssi:RelationshipReference SourceId="rId152"/>
            <mdssi:RelationshipReference SourceId="rId173"/>
            <mdssi:RelationshipReference SourceId="rId19"/>
            <mdssi:RelationshipReference SourceId="rId14"/>
            <mdssi:RelationshipReference SourceId="rId30"/>
            <mdssi:RelationshipReference SourceId="rId35"/>
            <mdssi:RelationshipReference SourceId="rId56"/>
            <mdssi:RelationshipReference SourceId="rId77"/>
            <mdssi:RelationshipReference SourceId="rId100"/>
            <mdssi:RelationshipReference SourceId="rId105"/>
            <mdssi:RelationshipReference SourceId="rId126"/>
            <mdssi:RelationshipReference SourceId="rId147"/>
            <mdssi:RelationshipReference SourceId="rId168"/>
            <mdssi:RelationshipReference SourceId="rId8"/>
            <mdssi:RelationshipReference SourceId="rId51"/>
            <mdssi:RelationshipReference SourceId="rId72"/>
            <mdssi:RelationshipReference SourceId="rId93"/>
            <mdssi:RelationshipReference SourceId="rId98"/>
            <mdssi:RelationshipReference SourceId="rId121"/>
            <mdssi:RelationshipReference SourceId="rId142"/>
            <mdssi:RelationshipReference SourceId="rId163"/>
            <mdssi:RelationshipReference SourceId="rId184"/>
            <mdssi:RelationshipReference SourceId="rId189"/>
            <mdssi:RelationshipReference SourceId="rId3"/>
            <mdssi:RelationshipReference SourceId="rId25"/>
            <mdssi:RelationshipReference SourceId="rId46"/>
            <mdssi:RelationshipReference SourceId="rId67"/>
            <mdssi:RelationshipReference SourceId="rId116"/>
            <mdssi:RelationshipReference SourceId="rId137"/>
            <mdssi:RelationshipReference SourceId="rId158"/>
            <mdssi:RelationshipReference SourceId="rId20"/>
            <mdssi:RelationshipReference SourceId="rId41"/>
            <mdssi:RelationshipReference SourceId="rId62"/>
            <mdssi:RelationshipReference SourceId="rId83"/>
            <mdssi:RelationshipReference SourceId="rId88"/>
            <mdssi:RelationshipReference SourceId="rId111"/>
            <mdssi:RelationshipReference SourceId="rId132"/>
            <mdssi:RelationshipReference SourceId="rId153"/>
            <mdssi:RelationshipReference SourceId="rId174"/>
            <mdssi:RelationshipReference SourceId="rId179"/>
            <mdssi:RelationshipReference SourceId="rId190"/>
            <mdssi:RelationshipReference SourceId="rId15"/>
            <mdssi:RelationshipReference SourceId="rId36"/>
            <mdssi:RelationshipReference SourceId="rId57"/>
            <mdssi:RelationshipReference SourceId="rId106"/>
            <mdssi:RelationshipReference SourceId="rId127"/>
            <mdssi:RelationshipReference SourceId="rId10"/>
            <mdssi:RelationshipReference SourceId="rId31"/>
            <mdssi:RelationshipReference SourceId="rId52"/>
            <mdssi:RelationshipReference SourceId="rId73"/>
            <mdssi:RelationshipReference SourceId="rId78"/>
            <mdssi:RelationshipReference SourceId="rId94"/>
            <mdssi:RelationshipReference SourceId="rId99"/>
            <mdssi:RelationshipReference SourceId="rId101"/>
            <mdssi:RelationshipReference SourceId="rId122"/>
            <mdssi:RelationshipReference SourceId="rId143"/>
            <mdssi:RelationshipReference SourceId="rId148"/>
            <mdssi:RelationshipReference SourceId="rId164"/>
            <mdssi:RelationshipReference SourceId="rId169"/>
            <mdssi:RelationshipReference SourceId="rId185"/>
            <mdssi:RelationshipReference SourceId="rId4"/>
            <mdssi:RelationshipReference SourceId="rId9"/>
            <mdssi:RelationshipReference SourceId="rId180"/>
            <mdssi:RelationshipReference SourceId="rId26"/>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16"/>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90"/>
            <mdssi:RelationshipReference SourceId="rId165"/>
            <mdssi:RelationshipReference SourceId="rId186"/>
            <mdssi:RelationshipReference SourceId="rId27"/>
            <mdssi:RelationshipReference SourceId="rId48"/>
            <mdssi:RelationshipReference SourceId="rId69"/>
            <mdssi:RelationshipReference SourceId="rId113"/>
            <mdssi:RelationshipReference SourceId="rId134"/>
            <mdssi:RelationshipReference SourceId="rId80"/>
            <mdssi:RelationshipReference SourceId="rId155"/>
            <mdssi:RelationshipReference SourceId="rId176"/>
            <mdssi:RelationshipReference SourceId="rId17"/>
            <mdssi:RelationshipReference SourceId="rId38"/>
            <mdssi:RelationshipReference SourceId="rId59"/>
            <mdssi:RelationshipReference SourceId="rId103"/>
            <mdssi:RelationshipReference SourceId="rId124"/>
            <mdssi:RelationshipReference SourceId="rId70"/>
            <mdssi:RelationshipReference SourceId="rId91"/>
            <mdssi:RelationshipReference SourceId="rId145"/>
            <mdssi:RelationshipReference SourceId="rId166"/>
            <mdssi:RelationshipReference SourceId="rId187"/>
            <mdssi:RelationshipReference SourceId="rId1"/>
            <mdssi:RelationshipReference SourceId="rId28"/>
            <mdssi:RelationshipReference SourceId="rId49"/>
            <mdssi:RelationshipReference SourceId="rId114"/>
            <mdssi:RelationshipReference SourceId="rId60"/>
            <mdssi:RelationshipReference SourceId="rId81"/>
            <mdssi:RelationshipReference SourceId="rId135"/>
            <mdssi:RelationshipReference SourceId="rId156"/>
            <mdssi:RelationshipReference SourceId="rId177"/>
            <mdssi:RelationshipReference SourceId="rId18"/>
            <mdssi:RelationshipReference SourceId="rId39"/>
            <mdssi:RelationshipReference SourceId="rId444923506"/>
            <mdssi:RelationshipReference SourceId="rId936658337"/>
            <mdssi:RelationshipReference SourceId="rId897571465"/>
            <mdssi:RelationshipReference SourceId="rId662042625"/>
            <mdssi:RelationshipReference SourceId="rId125932568"/>
          </Transform>
          <Transform Algorithm="http://www.w3.org/TR/2001/REC-xml-c14n-20010315"/>
        </Transforms>
        <DigestMethod Algorithm="http://www.w3.org/2000/09/xmldsig#sha1"/>
        <DigestValue>IDmSPM/cbCm1nXPkTNo47Xcw/eM=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EwmnNWS47y7Zx65Wwdfsbs7JjuI=</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Kx2Rl7fDjMcKiYVS3VnzZeJyVNM=</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lOl4j3BEglBk7JSbUPT+8aksl28=</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I2E1+oyygN4EE+MrxrRt1mjJEno=</DigestValue>
      </Reference>
      <Reference URI="/word/styles.xml?ContentType=application/vnd.openxmlformats-officedocument.wordprocessingml.styles+xml">
        <DigestMethod Algorithm="http://www.w3.org/2000/09/xmldsig#sha1"/>
        <DigestValue>0GcHMS6rYRvm/jt5rUMoWd6Tz7M=</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5tyg8g995oRQmYZcflREi2k6TCQ=</DigestValue>
      </Reference>
    </Manifest>
    <SignatureProperties>
      <SignatureProperty Id="idSignatureTime" Target="#idPackageSignature">
        <mdssi:SignatureTime>
          <mdssi:Format>YYYY-MM-DDThh:mm:ssTZD</mdssi:Format>
          <mdssi:Value>2024-09-13T00:03:53Z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1</Pages>
  <Words>14492</Words>
  <Characters>82611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FedorovaAL</cp:lastModifiedBy>
  <cp:revision>8</cp:revision>
  <cp:lastPrinted>2024-09-06T06:02:00Z</cp:lastPrinted>
  <dcterms:created xsi:type="dcterms:W3CDTF">2024-09-06T04:36:00Z</dcterms:created>
  <dcterms:modified xsi:type="dcterms:W3CDTF">2024-09-06T06:25:00Z</dcterms:modified>
</cp:coreProperties>
</file>