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4B31F4" w14:textId="77777777" w:rsidR="0090412F" w:rsidRPr="0090412F" w:rsidRDefault="0090412F" w:rsidP="0090412F">
      <w:pPr>
        <w:spacing w:after="0" w:line="264" w:lineRule="auto"/>
        <w:ind w:left="120"/>
        <w:jc w:val="center"/>
        <w:rPr>
          <w:rFonts w:ascii="Times New Roman" w:eastAsia="Calibri" w:hAnsi="Times New Roman" w:cs="Times New Roman"/>
          <w:color w:val="000000"/>
          <w:sz w:val="26"/>
          <w:szCs w:val="26"/>
          <w:lang w:val="ru-RU"/>
        </w:rPr>
      </w:pPr>
      <w:bookmarkStart w:id="0" w:name="block-8497667"/>
      <w:r w:rsidRPr="0090412F">
        <w:rPr>
          <w:rFonts w:ascii="Times New Roman" w:eastAsia="Calibri" w:hAnsi="Times New Roman" w:cs="Times New Roman"/>
          <w:color w:val="000000"/>
          <w:sz w:val="26"/>
          <w:szCs w:val="26"/>
          <w:lang w:val="ru-RU"/>
        </w:rPr>
        <w:t>Муниципальное автономное общеобразовательное учреждение</w:t>
      </w:r>
    </w:p>
    <w:p w14:paraId="6CC855D3" w14:textId="77777777" w:rsidR="0090412F" w:rsidRPr="0090412F" w:rsidRDefault="0090412F" w:rsidP="0090412F">
      <w:pPr>
        <w:spacing w:after="0" w:line="264" w:lineRule="auto"/>
        <w:ind w:left="120"/>
        <w:jc w:val="center"/>
        <w:rPr>
          <w:rFonts w:ascii="Times New Roman" w:eastAsia="Calibri" w:hAnsi="Times New Roman" w:cs="Times New Roman"/>
          <w:color w:val="000000"/>
          <w:sz w:val="26"/>
          <w:szCs w:val="26"/>
          <w:lang w:val="ru-RU"/>
        </w:rPr>
      </w:pPr>
      <w:r w:rsidRPr="0090412F">
        <w:rPr>
          <w:rFonts w:ascii="Times New Roman" w:eastAsia="Calibri" w:hAnsi="Times New Roman" w:cs="Times New Roman"/>
          <w:color w:val="000000"/>
          <w:sz w:val="26"/>
          <w:szCs w:val="26"/>
          <w:lang w:val="ru-RU"/>
        </w:rPr>
        <w:t>средняя общеобразовательная школа № 3 имени Героя России Сергея Ромашина города Южно-Сахалинска</w:t>
      </w:r>
    </w:p>
    <w:p w14:paraId="5C9166FA" w14:textId="77777777" w:rsidR="0090412F" w:rsidRPr="0090412F" w:rsidRDefault="0090412F" w:rsidP="0090412F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14:paraId="5128713E" w14:textId="77777777" w:rsidR="0090412F" w:rsidRPr="0090412F" w:rsidRDefault="0090412F" w:rsidP="0090412F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14:paraId="178D2AFF" w14:textId="77777777" w:rsidR="0090412F" w:rsidRPr="0090412F" w:rsidRDefault="0090412F" w:rsidP="0090412F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14:paraId="1DB73974" w14:textId="77777777" w:rsidR="0090412F" w:rsidRPr="0090412F" w:rsidRDefault="0090412F" w:rsidP="0090412F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14:paraId="1923CF31" w14:textId="77777777" w:rsidR="0090412F" w:rsidRPr="0090412F" w:rsidRDefault="0090412F" w:rsidP="0090412F">
      <w:pPr>
        <w:spacing w:after="0" w:line="264" w:lineRule="auto"/>
        <w:ind w:left="120"/>
        <w:jc w:val="right"/>
        <w:rPr>
          <w:rFonts w:ascii="Times New Roman" w:eastAsia="Calibri" w:hAnsi="Times New Roman" w:cs="Times New Roman"/>
          <w:color w:val="000000"/>
          <w:sz w:val="28"/>
          <w:lang w:val="ru-RU"/>
        </w:rPr>
      </w:pPr>
      <w:r w:rsidRPr="0090412F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Приложение </w:t>
      </w:r>
    </w:p>
    <w:p w14:paraId="0DD0392F" w14:textId="77777777" w:rsidR="0090412F" w:rsidRPr="0090412F" w:rsidRDefault="0090412F" w:rsidP="0090412F">
      <w:pPr>
        <w:spacing w:after="0" w:line="264" w:lineRule="auto"/>
        <w:ind w:left="120"/>
        <w:jc w:val="right"/>
        <w:rPr>
          <w:rFonts w:ascii="Times New Roman" w:eastAsia="Calibri" w:hAnsi="Times New Roman" w:cs="Times New Roman"/>
          <w:color w:val="000000"/>
          <w:sz w:val="28"/>
          <w:lang w:val="ru-RU"/>
        </w:rPr>
      </w:pPr>
      <w:r w:rsidRPr="0090412F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к программе основного общего </w:t>
      </w:r>
    </w:p>
    <w:p w14:paraId="082E8443" w14:textId="77777777" w:rsidR="0090412F" w:rsidRPr="0090412F" w:rsidRDefault="0090412F" w:rsidP="0090412F">
      <w:pPr>
        <w:spacing w:after="0" w:line="264" w:lineRule="auto"/>
        <w:ind w:left="120"/>
        <w:jc w:val="right"/>
        <w:rPr>
          <w:rFonts w:ascii="Times New Roman" w:eastAsia="Calibri" w:hAnsi="Times New Roman" w:cs="Times New Roman"/>
          <w:color w:val="000000"/>
          <w:sz w:val="28"/>
          <w:lang w:val="ru-RU"/>
        </w:rPr>
      </w:pPr>
      <w:r w:rsidRPr="0090412F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образования, утвержденной </w:t>
      </w:r>
    </w:p>
    <w:p w14:paraId="7B94BD0D" w14:textId="77777777" w:rsidR="0090412F" w:rsidRPr="0090412F" w:rsidRDefault="0090412F" w:rsidP="0090412F">
      <w:pPr>
        <w:spacing w:after="0" w:line="264" w:lineRule="auto"/>
        <w:ind w:left="120"/>
        <w:jc w:val="right"/>
        <w:rPr>
          <w:rFonts w:ascii="Times New Roman" w:eastAsia="Calibri" w:hAnsi="Times New Roman" w:cs="Times New Roman"/>
          <w:color w:val="000000"/>
          <w:sz w:val="28"/>
          <w:lang w:val="ru-RU"/>
        </w:rPr>
      </w:pPr>
      <w:r w:rsidRPr="0090412F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приказом директора от 30.08.2024г. </w:t>
      </w:r>
    </w:p>
    <w:p w14:paraId="14259D34" w14:textId="77777777" w:rsidR="0090412F" w:rsidRPr="0090412F" w:rsidRDefault="0090412F" w:rsidP="0090412F">
      <w:pPr>
        <w:spacing w:after="0" w:line="264" w:lineRule="auto"/>
        <w:ind w:left="120"/>
        <w:jc w:val="right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  <w:r w:rsidRPr="0090412F">
        <w:rPr>
          <w:rFonts w:ascii="Times New Roman" w:eastAsia="Calibri" w:hAnsi="Times New Roman" w:cs="Times New Roman"/>
          <w:color w:val="000000"/>
          <w:sz w:val="28"/>
          <w:lang w:val="ru-RU"/>
        </w:rPr>
        <w:t>№ 10-3008/ОД</w:t>
      </w:r>
    </w:p>
    <w:p w14:paraId="020C8293" w14:textId="77777777" w:rsidR="0090412F" w:rsidRPr="0090412F" w:rsidRDefault="0090412F" w:rsidP="0090412F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14:paraId="34F9FB19" w14:textId="77777777" w:rsidR="0090412F" w:rsidRPr="0090412F" w:rsidRDefault="0090412F" w:rsidP="0090412F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14:paraId="7522C2AD" w14:textId="77777777" w:rsidR="0090412F" w:rsidRPr="0090412F" w:rsidRDefault="0090412F" w:rsidP="0090412F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14:paraId="51935A76" w14:textId="77777777" w:rsidR="0090412F" w:rsidRPr="0090412F" w:rsidRDefault="0090412F" w:rsidP="0090412F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14:paraId="1D024533" w14:textId="77777777" w:rsidR="0090412F" w:rsidRPr="0090412F" w:rsidRDefault="0090412F" w:rsidP="0090412F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14:paraId="7B257151" w14:textId="77777777" w:rsidR="0090412F" w:rsidRPr="0090412F" w:rsidRDefault="0090412F" w:rsidP="0090412F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14:paraId="66792EAE" w14:textId="77777777" w:rsidR="0090412F" w:rsidRPr="0090412F" w:rsidRDefault="0090412F" w:rsidP="0090412F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14:paraId="5200A599" w14:textId="77777777" w:rsidR="0090412F" w:rsidRPr="0090412F" w:rsidRDefault="0090412F" w:rsidP="0090412F">
      <w:pPr>
        <w:spacing w:after="0" w:line="264" w:lineRule="auto"/>
        <w:ind w:left="120"/>
        <w:jc w:val="center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  <w:r w:rsidRPr="0090412F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Рабочая программа</w:t>
      </w:r>
    </w:p>
    <w:p w14:paraId="7DDDB6FE" w14:textId="6F7E92DC" w:rsidR="0090412F" w:rsidRPr="0090412F" w:rsidRDefault="0090412F" w:rsidP="0090412F">
      <w:pPr>
        <w:spacing w:after="0" w:line="264" w:lineRule="auto"/>
        <w:ind w:left="120"/>
        <w:jc w:val="center"/>
        <w:rPr>
          <w:rFonts w:ascii="Times New Roman" w:eastAsia="Calibri" w:hAnsi="Times New Roman" w:cs="Times New Roman"/>
          <w:color w:val="000000"/>
          <w:sz w:val="28"/>
          <w:lang w:val="ru-RU"/>
        </w:rPr>
      </w:pPr>
      <w:r>
        <w:rPr>
          <w:rFonts w:ascii="Times New Roman" w:eastAsia="Calibri" w:hAnsi="Times New Roman" w:cs="Times New Roman"/>
          <w:color w:val="000000"/>
          <w:sz w:val="28"/>
          <w:lang w:val="ru-RU"/>
        </w:rPr>
        <w:t>по предмету «Информатика</w:t>
      </w:r>
      <w:r w:rsidRPr="0090412F">
        <w:rPr>
          <w:rFonts w:ascii="Times New Roman" w:eastAsia="Calibri" w:hAnsi="Times New Roman" w:cs="Times New Roman"/>
          <w:color w:val="000000"/>
          <w:sz w:val="28"/>
          <w:lang w:val="ru-RU"/>
        </w:rPr>
        <w:t>»</w:t>
      </w:r>
    </w:p>
    <w:p w14:paraId="3DC23B5D" w14:textId="64523A3C" w:rsidR="0090412F" w:rsidRPr="0090412F" w:rsidRDefault="0090412F" w:rsidP="0090412F">
      <w:pPr>
        <w:spacing w:after="0" w:line="264" w:lineRule="auto"/>
        <w:ind w:left="120"/>
        <w:jc w:val="center"/>
        <w:rPr>
          <w:rFonts w:ascii="Times New Roman" w:eastAsia="Calibri" w:hAnsi="Times New Roman" w:cs="Times New Roman"/>
          <w:color w:val="000000"/>
          <w:sz w:val="28"/>
          <w:lang w:val="ru-RU"/>
        </w:rPr>
      </w:pPr>
      <w:r>
        <w:rPr>
          <w:rFonts w:ascii="Times New Roman" w:eastAsia="Calibri" w:hAnsi="Times New Roman" w:cs="Times New Roman"/>
          <w:color w:val="000000"/>
          <w:sz w:val="28"/>
          <w:lang w:val="ru-RU"/>
        </w:rPr>
        <w:t>для учащихся 7</w:t>
      </w:r>
      <w:bookmarkStart w:id="1" w:name="_GoBack"/>
      <w:bookmarkEnd w:id="1"/>
      <w:r w:rsidRPr="0090412F">
        <w:rPr>
          <w:rFonts w:ascii="Times New Roman" w:eastAsia="Calibri" w:hAnsi="Times New Roman" w:cs="Times New Roman"/>
          <w:color w:val="000000"/>
          <w:sz w:val="28"/>
          <w:lang w:val="ru-RU"/>
        </w:rPr>
        <w:t>-9 классов</w:t>
      </w:r>
    </w:p>
    <w:p w14:paraId="5F6C39D2" w14:textId="77777777" w:rsidR="0090412F" w:rsidRPr="0090412F" w:rsidRDefault="0090412F" w:rsidP="0090412F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14:paraId="55F321BA" w14:textId="77777777" w:rsidR="0090412F" w:rsidRPr="0090412F" w:rsidRDefault="0090412F" w:rsidP="0090412F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14:paraId="6B61C0BF" w14:textId="77777777" w:rsidR="0090412F" w:rsidRPr="0090412F" w:rsidRDefault="0090412F" w:rsidP="0090412F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14:paraId="202C59F9" w14:textId="77777777" w:rsidR="0090412F" w:rsidRPr="0090412F" w:rsidRDefault="0090412F" w:rsidP="0090412F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14:paraId="60845F3A" w14:textId="77777777" w:rsidR="0090412F" w:rsidRPr="0090412F" w:rsidRDefault="0090412F" w:rsidP="0090412F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14:paraId="51460FA2" w14:textId="77777777" w:rsidR="0090412F" w:rsidRPr="0090412F" w:rsidRDefault="0090412F" w:rsidP="0090412F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14:paraId="07D29258" w14:textId="77777777" w:rsidR="0090412F" w:rsidRPr="0090412F" w:rsidRDefault="0090412F" w:rsidP="0090412F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14:paraId="3445014D" w14:textId="77777777" w:rsidR="0090412F" w:rsidRPr="0090412F" w:rsidRDefault="0090412F" w:rsidP="0090412F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14:paraId="564FBDD0" w14:textId="77777777" w:rsidR="0090412F" w:rsidRPr="0090412F" w:rsidRDefault="0090412F" w:rsidP="0090412F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14:paraId="4C31C268" w14:textId="77777777" w:rsidR="0090412F" w:rsidRPr="0090412F" w:rsidRDefault="0090412F" w:rsidP="0090412F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14:paraId="2BFBF490" w14:textId="77777777" w:rsidR="0090412F" w:rsidRPr="0090412F" w:rsidRDefault="0090412F" w:rsidP="0090412F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14:paraId="7BE1F78C" w14:textId="77777777" w:rsidR="0090412F" w:rsidRPr="0090412F" w:rsidRDefault="0090412F" w:rsidP="0090412F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14:paraId="26E2C1C1" w14:textId="77777777" w:rsidR="0090412F" w:rsidRPr="0090412F" w:rsidRDefault="0090412F" w:rsidP="0090412F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14:paraId="642FC162" w14:textId="77777777" w:rsidR="0090412F" w:rsidRPr="0090412F" w:rsidRDefault="0090412F" w:rsidP="0090412F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14:paraId="171AB641" w14:textId="77777777" w:rsidR="0090412F" w:rsidRPr="0090412F" w:rsidRDefault="0090412F" w:rsidP="0090412F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14:paraId="76CE936F" w14:textId="77777777" w:rsidR="0090412F" w:rsidRPr="0090412F" w:rsidRDefault="0090412F" w:rsidP="0090412F">
      <w:pPr>
        <w:spacing w:after="0" w:line="264" w:lineRule="auto"/>
        <w:ind w:left="120"/>
        <w:jc w:val="center"/>
        <w:rPr>
          <w:rFonts w:ascii="Times New Roman" w:eastAsia="Calibri" w:hAnsi="Times New Roman" w:cs="Times New Roman"/>
          <w:color w:val="000000"/>
          <w:sz w:val="28"/>
          <w:lang w:val="ru-RU"/>
        </w:rPr>
      </w:pPr>
    </w:p>
    <w:p w14:paraId="6DFAEF86" w14:textId="77777777" w:rsidR="0090412F" w:rsidRPr="0090412F" w:rsidRDefault="0090412F" w:rsidP="0090412F">
      <w:pPr>
        <w:spacing w:after="0" w:line="264" w:lineRule="auto"/>
        <w:ind w:left="120"/>
        <w:jc w:val="center"/>
        <w:rPr>
          <w:rFonts w:ascii="Times New Roman" w:eastAsia="Calibri" w:hAnsi="Times New Roman" w:cs="Times New Roman"/>
          <w:color w:val="000000"/>
          <w:sz w:val="28"/>
          <w:lang w:val="ru-RU"/>
        </w:rPr>
      </w:pPr>
      <w:r w:rsidRPr="0090412F">
        <w:rPr>
          <w:rFonts w:ascii="Times New Roman" w:eastAsia="Calibri" w:hAnsi="Times New Roman" w:cs="Times New Roman"/>
          <w:color w:val="000000"/>
          <w:sz w:val="28"/>
          <w:lang w:val="ru-RU"/>
        </w:rPr>
        <w:t>Южно-Сахалинск</w:t>
      </w:r>
    </w:p>
    <w:p w14:paraId="6FDD3FB8" w14:textId="77777777" w:rsidR="0004244F" w:rsidRPr="00AD6A53" w:rsidRDefault="0004244F">
      <w:pPr>
        <w:spacing w:after="0"/>
        <w:ind w:left="120"/>
        <w:rPr>
          <w:lang w:val="ru-RU"/>
        </w:rPr>
      </w:pPr>
    </w:p>
    <w:p w14:paraId="15E26172" w14:textId="77777777" w:rsidR="0004244F" w:rsidRPr="00AD6A53" w:rsidRDefault="0004244F">
      <w:pPr>
        <w:rPr>
          <w:lang w:val="ru-RU"/>
        </w:rPr>
        <w:sectPr w:rsidR="0004244F" w:rsidRPr="00AD6A53">
          <w:pgSz w:w="11906" w:h="16383"/>
          <w:pgMar w:top="1134" w:right="850" w:bottom="1134" w:left="1701" w:header="720" w:footer="720" w:gutter="0"/>
          <w:cols w:space="720"/>
        </w:sectPr>
      </w:pPr>
    </w:p>
    <w:p w14:paraId="28C0FF99" w14:textId="77777777" w:rsidR="0004244F" w:rsidRPr="00AD6A53" w:rsidRDefault="00E147C2">
      <w:pPr>
        <w:spacing w:after="0" w:line="264" w:lineRule="auto"/>
        <w:ind w:left="120"/>
        <w:jc w:val="both"/>
        <w:rPr>
          <w:lang w:val="ru-RU"/>
        </w:rPr>
      </w:pPr>
      <w:bookmarkStart w:id="2" w:name="block-8497668"/>
      <w:bookmarkEnd w:id="0"/>
      <w:r w:rsidRPr="00AD6A53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0F1A585E" w14:textId="77777777" w:rsidR="0004244F" w:rsidRPr="00AD6A53" w:rsidRDefault="0004244F">
      <w:pPr>
        <w:spacing w:after="0" w:line="264" w:lineRule="auto"/>
        <w:ind w:left="120"/>
        <w:jc w:val="both"/>
        <w:rPr>
          <w:lang w:val="ru-RU"/>
        </w:rPr>
      </w:pPr>
    </w:p>
    <w:p w14:paraId="00BCC214" w14:textId="77777777" w:rsidR="0004244F" w:rsidRPr="00AD6A53" w:rsidRDefault="00E147C2">
      <w:pPr>
        <w:spacing w:after="0" w:line="264" w:lineRule="auto"/>
        <w:ind w:firstLine="600"/>
        <w:jc w:val="both"/>
        <w:rPr>
          <w:lang w:val="ru-RU"/>
        </w:rPr>
      </w:pPr>
      <w:r w:rsidRPr="00AD6A53">
        <w:rPr>
          <w:rFonts w:ascii="Times New Roman" w:hAnsi="Times New Roman"/>
          <w:color w:val="000000"/>
          <w:sz w:val="28"/>
          <w:lang w:val="ru-RU"/>
        </w:rPr>
        <w:t>Программа по информатике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федеральной рабочей программы воспитания.</w:t>
      </w:r>
    </w:p>
    <w:p w14:paraId="646E2805" w14:textId="77777777" w:rsidR="0004244F" w:rsidRPr="00AD6A53" w:rsidRDefault="00E147C2">
      <w:pPr>
        <w:spacing w:after="0" w:line="264" w:lineRule="auto"/>
        <w:ind w:firstLine="600"/>
        <w:jc w:val="both"/>
        <w:rPr>
          <w:lang w:val="ru-RU"/>
        </w:rPr>
      </w:pPr>
      <w:r w:rsidRPr="00AD6A53">
        <w:rPr>
          <w:rFonts w:ascii="Times New Roman" w:hAnsi="Times New Roman"/>
          <w:color w:val="000000"/>
          <w:sz w:val="28"/>
          <w:lang w:val="ru-RU"/>
        </w:rPr>
        <w:t>Программа по информатике даёт представление о целях, общей стратегии обучения, воспитания и развития обучающихся средствами информатики на базовом уровне, устанавливает обязательное предметное содержание, предусматривает его структурирование по разделам и темам.</w:t>
      </w:r>
    </w:p>
    <w:p w14:paraId="71022ED7" w14:textId="77777777" w:rsidR="0004244F" w:rsidRPr="00AD6A53" w:rsidRDefault="00E147C2">
      <w:pPr>
        <w:spacing w:after="0" w:line="264" w:lineRule="auto"/>
        <w:ind w:firstLine="600"/>
        <w:jc w:val="both"/>
        <w:rPr>
          <w:lang w:val="ru-RU"/>
        </w:rPr>
      </w:pPr>
      <w:r w:rsidRPr="00AD6A53">
        <w:rPr>
          <w:rFonts w:ascii="Times New Roman" w:hAnsi="Times New Roman"/>
          <w:color w:val="000000"/>
          <w:sz w:val="28"/>
          <w:lang w:val="ru-RU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</w:t>
      </w:r>
    </w:p>
    <w:p w14:paraId="7BCBF067" w14:textId="77777777" w:rsidR="0004244F" w:rsidRPr="00AD6A53" w:rsidRDefault="00E147C2">
      <w:pPr>
        <w:spacing w:after="0" w:line="264" w:lineRule="auto"/>
        <w:ind w:firstLine="600"/>
        <w:jc w:val="both"/>
        <w:rPr>
          <w:lang w:val="ru-RU"/>
        </w:rPr>
      </w:pPr>
      <w:r w:rsidRPr="00AD6A53">
        <w:rPr>
          <w:rFonts w:ascii="Times New Roman" w:hAnsi="Times New Roman"/>
          <w:color w:val="000000"/>
          <w:sz w:val="28"/>
          <w:lang w:val="ru-RU"/>
        </w:rPr>
        <w:t>Программа по информатике является основой для составления авторских учебных программ, тематического планирования курса учителем.</w:t>
      </w:r>
    </w:p>
    <w:p w14:paraId="59D29AD3" w14:textId="77777777" w:rsidR="0004244F" w:rsidRPr="00AD6A53" w:rsidRDefault="00E147C2">
      <w:pPr>
        <w:spacing w:after="0" w:line="264" w:lineRule="auto"/>
        <w:ind w:firstLine="600"/>
        <w:jc w:val="both"/>
        <w:rPr>
          <w:lang w:val="ru-RU"/>
        </w:rPr>
      </w:pPr>
      <w:r w:rsidRPr="00AD6A53">
        <w:rPr>
          <w:rFonts w:ascii="Times New Roman" w:hAnsi="Times New Roman"/>
          <w:color w:val="000000"/>
          <w:sz w:val="28"/>
          <w:lang w:val="ru-RU"/>
        </w:rPr>
        <w:t xml:space="preserve">Целями изучения информатики на уровне основного общего образования являются: </w:t>
      </w:r>
    </w:p>
    <w:p w14:paraId="7F8A70C8" w14:textId="77777777" w:rsidR="0004244F" w:rsidRPr="00AD6A53" w:rsidRDefault="00E147C2">
      <w:pPr>
        <w:spacing w:after="0" w:line="264" w:lineRule="auto"/>
        <w:ind w:firstLine="600"/>
        <w:jc w:val="both"/>
        <w:rPr>
          <w:lang w:val="ru-RU"/>
        </w:rPr>
      </w:pPr>
      <w:r w:rsidRPr="00AD6A53">
        <w:rPr>
          <w:rFonts w:ascii="Times New Roman" w:hAnsi="Times New Roman"/>
          <w:color w:val="000000"/>
          <w:sz w:val="28"/>
          <w:lang w:val="ru-RU"/>
        </w:rPr>
        <w:t>формирование основ мировоззрения, соответствующего современному уровню развития науки информатики, достижениям научно-технического прогресса и общественной практики, за счёт развития представлений об информации как о важнейшем стратегическом ресурсе развития личности, государства, общества, понимания роли информационных процессов, информационных ресурсов и информационных технологий в условиях цифровой трансформации многих сфер жизни современного общества;</w:t>
      </w:r>
    </w:p>
    <w:p w14:paraId="7D15AA94" w14:textId="77777777" w:rsidR="0004244F" w:rsidRPr="00AD6A53" w:rsidRDefault="00E147C2">
      <w:pPr>
        <w:spacing w:after="0" w:line="264" w:lineRule="auto"/>
        <w:ind w:firstLine="600"/>
        <w:jc w:val="both"/>
        <w:rPr>
          <w:lang w:val="ru-RU"/>
        </w:rPr>
      </w:pPr>
      <w:r w:rsidRPr="00AD6A53">
        <w:rPr>
          <w:rFonts w:ascii="Times New Roman" w:hAnsi="Times New Roman"/>
          <w:color w:val="000000"/>
          <w:sz w:val="28"/>
          <w:lang w:val="ru-RU"/>
        </w:rPr>
        <w:t>обеспечение условий, способствующих развитию алгоритмического мышления как необходимого условия профессиональной деятельности в современном информационном обществе, предполагающего способность обучающегося разбивать сложные задачи на более простые подзадачи, сравнивать новые задачи с задачами, решёнными ранее, определять шаги для достижения результата и так далее;</w:t>
      </w:r>
    </w:p>
    <w:p w14:paraId="433DEEC5" w14:textId="77777777" w:rsidR="0004244F" w:rsidRPr="00AD6A53" w:rsidRDefault="00E147C2">
      <w:pPr>
        <w:spacing w:after="0" w:line="264" w:lineRule="auto"/>
        <w:ind w:firstLine="600"/>
        <w:jc w:val="both"/>
        <w:rPr>
          <w:lang w:val="ru-RU"/>
        </w:rPr>
      </w:pPr>
      <w:r w:rsidRPr="00AD6A53">
        <w:rPr>
          <w:rFonts w:ascii="Times New Roman" w:hAnsi="Times New Roman"/>
          <w:color w:val="000000"/>
          <w:sz w:val="28"/>
          <w:lang w:val="ru-RU"/>
        </w:rPr>
        <w:t>формирование и развитие компетенций обучающихся в области использования информационно-коммуникационных технологий, в том числе знаний, умений и навыков работы с информацией, программирования, коммуникации в современных цифровых средах в условиях обеспечения информационной безопасности личности обучающегося;</w:t>
      </w:r>
    </w:p>
    <w:p w14:paraId="39FDD0E9" w14:textId="77777777" w:rsidR="0004244F" w:rsidRPr="00AD6A53" w:rsidRDefault="00E147C2">
      <w:pPr>
        <w:spacing w:after="0" w:line="264" w:lineRule="auto"/>
        <w:ind w:firstLine="600"/>
        <w:jc w:val="both"/>
        <w:rPr>
          <w:lang w:val="ru-RU"/>
        </w:rPr>
      </w:pPr>
      <w:r w:rsidRPr="00AD6A53">
        <w:rPr>
          <w:rFonts w:ascii="Times New Roman" w:hAnsi="Times New Roman"/>
          <w:color w:val="000000"/>
          <w:sz w:val="28"/>
          <w:lang w:val="ru-RU"/>
        </w:rPr>
        <w:t xml:space="preserve">воспитание ответственного и избирательного отношения к информации с учётом правовых и этических аспектов её распространения, стремления к продолжению образования в области информационных технологий и </w:t>
      </w:r>
      <w:r w:rsidRPr="00AD6A53">
        <w:rPr>
          <w:rFonts w:ascii="Times New Roman" w:hAnsi="Times New Roman"/>
          <w:color w:val="000000"/>
          <w:sz w:val="28"/>
          <w:lang w:val="ru-RU"/>
        </w:rPr>
        <w:lastRenderedPageBreak/>
        <w:t>созидательной деятельности с применением средств информационных технологий.</w:t>
      </w:r>
    </w:p>
    <w:p w14:paraId="59445036" w14:textId="77777777" w:rsidR="0004244F" w:rsidRPr="00AD6A53" w:rsidRDefault="00E147C2">
      <w:pPr>
        <w:spacing w:after="0" w:line="264" w:lineRule="auto"/>
        <w:ind w:firstLine="600"/>
        <w:jc w:val="both"/>
        <w:rPr>
          <w:lang w:val="ru-RU"/>
        </w:rPr>
      </w:pPr>
      <w:r w:rsidRPr="00AD6A53">
        <w:rPr>
          <w:rFonts w:ascii="Times New Roman" w:hAnsi="Times New Roman"/>
          <w:color w:val="000000"/>
          <w:sz w:val="28"/>
          <w:lang w:val="ru-RU"/>
        </w:rPr>
        <w:t>Информатика в основном общем образовании отражает:</w:t>
      </w:r>
    </w:p>
    <w:p w14:paraId="2CC61217" w14:textId="77777777" w:rsidR="0004244F" w:rsidRPr="00AD6A53" w:rsidRDefault="00E147C2">
      <w:pPr>
        <w:spacing w:after="0" w:line="264" w:lineRule="auto"/>
        <w:ind w:firstLine="600"/>
        <w:jc w:val="both"/>
        <w:rPr>
          <w:lang w:val="ru-RU"/>
        </w:rPr>
      </w:pPr>
      <w:r w:rsidRPr="00AD6A53">
        <w:rPr>
          <w:rFonts w:ascii="Times New Roman" w:hAnsi="Times New Roman"/>
          <w:color w:val="000000"/>
          <w:sz w:val="28"/>
          <w:lang w:val="ru-RU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14:paraId="45B0DA77" w14:textId="77777777" w:rsidR="0004244F" w:rsidRPr="00AD6A53" w:rsidRDefault="00E147C2">
      <w:pPr>
        <w:spacing w:after="0" w:line="264" w:lineRule="auto"/>
        <w:ind w:firstLine="600"/>
        <w:jc w:val="both"/>
        <w:rPr>
          <w:lang w:val="ru-RU"/>
        </w:rPr>
      </w:pPr>
      <w:r w:rsidRPr="00AD6A53">
        <w:rPr>
          <w:rFonts w:ascii="Times New Roman" w:hAnsi="Times New Roman"/>
          <w:color w:val="000000"/>
          <w:sz w:val="28"/>
          <w:lang w:val="ru-RU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14:paraId="2CB9E677" w14:textId="77777777" w:rsidR="0004244F" w:rsidRPr="00AD6A53" w:rsidRDefault="00E147C2">
      <w:pPr>
        <w:spacing w:after="0" w:line="264" w:lineRule="auto"/>
        <w:ind w:firstLine="600"/>
        <w:jc w:val="both"/>
        <w:rPr>
          <w:lang w:val="ru-RU"/>
        </w:rPr>
      </w:pPr>
      <w:r w:rsidRPr="00AD6A53">
        <w:rPr>
          <w:rFonts w:ascii="Times New Roman" w:hAnsi="Times New Roman"/>
          <w:color w:val="000000"/>
          <w:sz w:val="28"/>
          <w:lang w:val="ru-RU"/>
        </w:rPr>
        <w:t>междисциплинарный характер информатики и информационной деятельности.</w:t>
      </w:r>
    </w:p>
    <w:p w14:paraId="72CB37E6" w14:textId="77777777" w:rsidR="0004244F" w:rsidRPr="00AD6A53" w:rsidRDefault="00E147C2">
      <w:pPr>
        <w:spacing w:after="0" w:line="264" w:lineRule="auto"/>
        <w:ind w:firstLine="600"/>
        <w:jc w:val="both"/>
        <w:rPr>
          <w:lang w:val="ru-RU"/>
        </w:rPr>
      </w:pPr>
      <w:r w:rsidRPr="00AD6A53">
        <w:rPr>
          <w:rFonts w:ascii="Times New Roman" w:hAnsi="Times New Roman"/>
          <w:color w:val="000000"/>
          <w:sz w:val="28"/>
          <w:lang w:val="ru-RU"/>
        </w:rPr>
        <w:t>Изучение информатики оказывает существенное влияние на формирование мировоззрения обучающегося, его жизненную позицию, закладывает основы понимания принципов функционирования и использования информационных технологий как необходимого инструмента практически любой деятельности и одного из наиболее значимых технологических достижений современной цивилизации. Многие предметные знания и способы деятельности, освоенные обучающимися при изучении информатики, находят применение как в рамках образовательного процесса при изучении других предметных областей, так и в иных жизненных ситуациях, становятся значимыми для формирования качеств личности, то есть ориентированы на формирование метапредметных и личностных результатов обучения.</w:t>
      </w:r>
    </w:p>
    <w:p w14:paraId="792C5622" w14:textId="77777777" w:rsidR="0004244F" w:rsidRPr="00AD6A53" w:rsidRDefault="00E147C2">
      <w:pPr>
        <w:spacing w:after="0" w:line="264" w:lineRule="auto"/>
        <w:ind w:firstLine="600"/>
        <w:jc w:val="both"/>
        <w:rPr>
          <w:lang w:val="ru-RU"/>
        </w:rPr>
      </w:pPr>
      <w:r w:rsidRPr="00AD6A53">
        <w:rPr>
          <w:rFonts w:ascii="Times New Roman" w:hAnsi="Times New Roman"/>
          <w:color w:val="000000"/>
          <w:sz w:val="28"/>
          <w:lang w:val="ru-RU"/>
        </w:rPr>
        <w:t xml:space="preserve">Основные задачи учебного предмета «Информатика» – сформировать у обучающихся: </w:t>
      </w:r>
    </w:p>
    <w:p w14:paraId="34F13FA0" w14:textId="77777777" w:rsidR="0004244F" w:rsidRPr="00AD6A53" w:rsidRDefault="00E147C2">
      <w:pPr>
        <w:spacing w:after="0" w:line="264" w:lineRule="auto"/>
        <w:ind w:firstLine="600"/>
        <w:jc w:val="both"/>
        <w:rPr>
          <w:lang w:val="ru-RU"/>
        </w:rPr>
      </w:pPr>
      <w:r w:rsidRPr="00AD6A53">
        <w:rPr>
          <w:rFonts w:ascii="Times New Roman" w:hAnsi="Times New Roman"/>
          <w:color w:val="000000"/>
          <w:sz w:val="28"/>
          <w:lang w:val="ru-RU"/>
        </w:rPr>
        <w:t>понимание принципов устройства и функционирования объектов цифрового окружения, представления об истории и тенденциях развития информатики периода цифровой трансформации современного общества;</w:t>
      </w:r>
    </w:p>
    <w:p w14:paraId="2622BEE9" w14:textId="77777777" w:rsidR="0004244F" w:rsidRPr="00AD6A53" w:rsidRDefault="00E147C2">
      <w:pPr>
        <w:spacing w:after="0" w:line="264" w:lineRule="auto"/>
        <w:ind w:firstLine="600"/>
        <w:jc w:val="both"/>
        <w:rPr>
          <w:lang w:val="ru-RU"/>
        </w:rPr>
      </w:pPr>
      <w:r w:rsidRPr="00AD6A53">
        <w:rPr>
          <w:rFonts w:ascii="Times New Roman" w:hAnsi="Times New Roman"/>
          <w:color w:val="000000"/>
          <w:sz w:val="28"/>
          <w:lang w:val="ru-RU"/>
        </w:rPr>
        <w:t>знания, умения и навыки грамотной постановки задач, возникающих в практической деятельности, для их решения с помощью информационных технологий, умения и навыки формализованного описания поставленных задач;</w:t>
      </w:r>
    </w:p>
    <w:p w14:paraId="1E02A5B2" w14:textId="77777777" w:rsidR="0004244F" w:rsidRPr="00AD6A53" w:rsidRDefault="00E147C2">
      <w:pPr>
        <w:spacing w:after="0" w:line="264" w:lineRule="auto"/>
        <w:ind w:firstLine="600"/>
        <w:jc w:val="both"/>
        <w:rPr>
          <w:lang w:val="ru-RU"/>
        </w:rPr>
      </w:pPr>
      <w:r w:rsidRPr="00AD6A53">
        <w:rPr>
          <w:rFonts w:ascii="Times New Roman" w:hAnsi="Times New Roman"/>
          <w:color w:val="000000"/>
          <w:sz w:val="28"/>
          <w:lang w:val="ru-RU"/>
        </w:rPr>
        <w:t>базовые знания об информационном моделировании, в том числе о математическом моделировании;</w:t>
      </w:r>
    </w:p>
    <w:p w14:paraId="669B6837" w14:textId="77777777" w:rsidR="0004244F" w:rsidRPr="00AD6A53" w:rsidRDefault="00E147C2">
      <w:pPr>
        <w:spacing w:after="0" w:line="264" w:lineRule="auto"/>
        <w:ind w:firstLine="600"/>
        <w:jc w:val="both"/>
        <w:rPr>
          <w:lang w:val="ru-RU"/>
        </w:rPr>
      </w:pPr>
      <w:r w:rsidRPr="00AD6A53">
        <w:rPr>
          <w:rFonts w:ascii="Times New Roman" w:hAnsi="Times New Roman"/>
          <w:color w:val="000000"/>
          <w:sz w:val="28"/>
          <w:lang w:val="ru-RU"/>
        </w:rPr>
        <w:t>знание основных алгоритмических структур и умение применять эти знания для построения алгоритмов решения задач по их математическим моделям;</w:t>
      </w:r>
    </w:p>
    <w:p w14:paraId="72F9FBEA" w14:textId="77777777" w:rsidR="0004244F" w:rsidRPr="00AD6A53" w:rsidRDefault="00E147C2">
      <w:pPr>
        <w:spacing w:after="0" w:line="264" w:lineRule="auto"/>
        <w:ind w:firstLine="600"/>
        <w:jc w:val="both"/>
        <w:rPr>
          <w:lang w:val="ru-RU"/>
        </w:rPr>
      </w:pPr>
      <w:r w:rsidRPr="00AD6A53">
        <w:rPr>
          <w:rFonts w:ascii="Times New Roman" w:hAnsi="Times New Roman"/>
          <w:color w:val="000000"/>
          <w:sz w:val="28"/>
          <w:lang w:val="ru-RU"/>
        </w:rPr>
        <w:t>умения и навыки составления простых программ по построенному алгоритму на одном из языков программирования высокого уровня;</w:t>
      </w:r>
    </w:p>
    <w:p w14:paraId="7B423C76" w14:textId="77777777" w:rsidR="0004244F" w:rsidRPr="00AD6A53" w:rsidRDefault="00E147C2">
      <w:pPr>
        <w:spacing w:after="0" w:line="264" w:lineRule="auto"/>
        <w:ind w:firstLine="600"/>
        <w:jc w:val="both"/>
        <w:rPr>
          <w:lang w:val="ru-RU"/>
        </w:rPr>
      </w:pPr>
      <w:r w:rsidRPr="00AD6A53">
        <w:rPr>
          <w:rFonts w:ascii="Times New Roman" w:hAnsi="Times New Roman"/>
          <w:color w:val="000000"/>
          <w:sz w:val="28"/>
          <w:lang w:val="ru-RU"/>
        </w:rPr>
        <w:lastRenderedPageBreak/>
        <w:t>умения и навыки эффективного использования основных типов прикладных программ (приложений) общего назначения и информационных систем для решения с их помощью практических задач, владение базовыми нормами информационной этики и права, основами информационной безопасности;</w:t>
      </w:r>
    </w:p>
    <w:p w14:paraId="37166FD5" w14:textId="77777777" w:rsidR="0004244F" w:rsidRPr="00AD6A53" w:rsidRDefault="00E147C2">
      <w:pPr>
        <w:spacing w:after="0" w:line="264" w:lineRule="auto"/>
        <w:ind w:firstLine="600"/>
        <w:jc w:val="both"/>
        <w:rPr>
          <w:lang w:val="ru-RU"/>
        </w:rPr>
      </w:pPr>
      <w:r w:rsidRPr="00AD6A53">
        <w:rPr>
          <w:rFonts w:ascii="Times New Roman" w:hAnsi="Times New Roman"/>
          <w:color w:val="000000"/>
          <w:sz w:val="28"/>
          <w:lang w:val="ru-RU"/>
        </w:rPr>
        <w:t>умение грамотно интерпретировать результаты решения практических задач с помощью информационных технологий, применять полученные результаты в практической деятельности.</w:t>
      </w:r>
    </w:p>
    <w:p w14:paraId="72CD06AF" w14:textId="77777777" w:rsidR="0004244F" w:rsidRPr="00AD6A53" w:rsidRDefault="00E147C2">
      <w:pPr>
        <w:spacing w:after="0" w:line="264" w:lineRule="auto"/>
        <w:ind w:firstLine="600"/>
        <w:jc w:val="both"/>
        <w:rPr>
          <w:lang w:val="ru-RU"/>
        </w:rPr>
      </w:pPr>
      <w:r w:rsidRPr="00AD6A53">
        <w:rPr>
          <w:rFonts w:ascii="Times New Roman" w:hAnsi="Times New Roman"/>
          <w:color w:val="000000"/>
          <w:sz w:val="28"/>
          <w:lang w:val="ru-RU"/>
        </w:rPr>
        <w:t>Цели и задачи изучения информатики на уровне основного общего образования определяют структуру основного содержания учебного предмета в виде следующих четырёх тематических разделов:</w:t>
      </w:r>
    </w:p>
    <w:p w14:paraId="3E864C47" w14:textId="77777777" w:rsidR="0004244F" w:rsidRPr="00AD6A53" w:rsidRDefault="00E147C2">
      <w:pPr>
        <w:spacing w:after="0" w:line="264" w:lineRule="auto"/>
        <w:ind w:firstLine="600"/>
        <w:jc w:val="both"/>
        <w:rPr>
          <w:lang w:val="ru-RU"/>
        </w:rPr>
      </w:pPr>
      <w:r w:rsidRPr="00AD6A53">
        <w:rPr>
          <w:rFonts w:ascii="Times New Roman" w:hAnsi="Times New Roman"/>
          <w:color w:val="000000"/>
          <w:sz w:val="28"/>
          <w:lang w:val="ru-RU"/>
        </w:rPr>
        <w:t>цифровая грамотность;</w:t>
      </w:r>
    </w:p>
    <w:p w14:paraId="41291E6D" w14:textId="77777777" w:rsidR="0004244F" w:rsidRPr="00AD6A53" w:rsidRDefault="00E147C2">
      <w:pPr>
        <w:spacing w:after="0" w:line="264" w:lineRule="auto"/>
        <w:ind w:firstLine="600"/>
        <w:jc w:val="both"/>
        <w:rPr>
          <w:lang w:val="ru-RU"/>
        </w:rPr>
      </w:pPr>
      <w:r w:rsidRPr="00AD6A53">
        <w:rPr>
          <w:rFonts w:ascii="Times New Roman" w:hAnsi="Times New Roman"/>
          <w:color w:val="000000"/>
          <w:sz w:val="28"/>
          <w:lang w:val="ru-RU"/>
        </w:rPr>
        <w:t>теоретические основы информатики;</w:t>
      </w:r>
    </w:p>
    <w:p w14:paraId="6181253F" w14:textId="77777777" w:rsidR="0004244F" w:rsidRPr="00AD6A53" w:rsidRDefault="00E147C2">
      <w:pPr>
        <w:spacing w:after="0" w:line="264" w:lineRule="auto"/>
        <w:ind w:firstLine="600"/>
        <w:jc w:val="both"/>
        <w:rPr>
          <w:lang w:val="ru-RU"/>
        </w:rPr>
      </w:pPr>
      <w:r w:rsidRPr="00AD6A53">
        <w:rPr>
          <w:rFonts w:ascii="Times New Roman" w:hAnsi="Times New Roman"/>
          <w:color w:val="000000"/>
          <w:sz w:val="28"/>
          <w:lang w:val="ru-RU"/>
        </w:rPr>
        <w:t>алгоритмы и программирование;</w:t>
      </w:r>
    </w:p>
    <w:p w14:paraId="327EC013" w14:textId="77777777" w:rsidR="0004244F" w:rsidRPr="00AD6A53" w:rsidRDefault="00E147C2">
      <w:pPr>
        <w:spacing w:after="0" w:line="264" w:lineRule="auto"/>
        <w:ind w:firstLine="600"/>
        <w:jc w:val="both"/>
        <w:rPr>
          <w:lang w:val="ru-RU"/>
        </w:rPr>
      </w:pPr>
      <w:r w:rsidRPr="00AD6A53">
        <w:rPr>
          <w:rFonts w:ascii="Times New Roman" w:hAnsi="Times New Roman"/>
          <w:color w:val="000000"/>
          <w:sz w:val="28"/>
          <w:lang w:val="ru-RU"/>
        </w:rPr>
        <w:t>информационные технологии.</w:t>
      </w:r>
    </w:p>
    <w:p w14:paraId="439B58BE" w14:textId="77777777" w:rsidR="0004244F" w:rsidRPr="00AD6A53" w:rsidRDefault="00E147C2">
      <w:pPr>
        <w:spacing w:after="0" w:line="264" w:lineRule="auto"/>
        <w:ind w:firstLine="600"/>
        <w:jc w:val="both"/>
        <w:rPr>
          <w:lang w:val="ru-RU"/>
        </w:rPr>
      </w:pPr>
      <w:bookmarkStart w:id="3" w:name="9c77c369-253a-42d0-9f35-54c4c9eeb23c"/>
      <w:r w:rsidRPr="00AD6A53">
        <w:rPr>
          <w:rFonts w:ascii="Times New Roman" w:hAnsi="Times New Roman"/>
          <w:color w:val="000000"/>
          <w:sz w:val="28"/>
          <w:lang w:val="ru-RU"/>
        </w:rPr>
        <w:t>На изучение информатики на базовом уровне отводится 102 часа: в 7 классе – 34 часа (1 час в неделю), в 8 классе – 34 часа (1 час в неделю), в 9 классе – 34 часа (1 час в неделю).</w:t>
      </w:r>
      <w:bookmarkEnd w:id="3"/>
    </w:p>
    <w:p w14:paraId="39A84192" w14:textId="77777777" w:rsidR="0004244F" w:rsidRPr="00AD6A53" w:rsidRDefault="0004244F">
      <w:pPr>
        <w:rPr>
          <w:lang w:val="ru-RU"/>
        </w:rPr>
        <w:sectPr w:rsidR="0004244F" w:rsidRPr="00AD6A53">
          <w:pgSz w:w="11906" w:h="16383"/>
          <w:pgMar w:top="1134" w:right="850" w:bottom="1134" w:left="1701" w:header="720" w:footer="720" w:gutter="0"/>
          <w:cols w:space="720"/>
        </w:sectPr>
      </w:pPr>
    </w:p>
    <w:p w14:paraId="06E861FF" w14:textId="77777777" w:rsidR="0004244F" w:rsidRPr="00AD6A53" w:rsidRDefault="00E147C2">
      <w:pPr>
        <w:spacing w:after="0" w:line="264" w:lineRule="auto"/>
        <w:ind w:left="120"/>
        <w:jc w:val="both"/>
        <w:rPr>
          <w:lang w:val="ru-RU"/>
        </w:rPr>
      </w:pPr>
      <w:bookmarkStart w:id="4" w:name="block-8497669"/>
      <w:bookmarkEnd w:id="2"/>
      <w:r w:rsidRPr="00AD6A53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14:paraId="1C0432F4" w14:textId="77777777" w:rsidR="0004244F" w:rsidRPr="00AD6A53" w:rsidRDefault="0004244F">
      <w:pPr>
        <w:spacing w:after="0" w:line="264" w:lineRule="auto"/>
        <w:ind w:left="120"/>
        <w:jc w:val="both"/>
        <w:rPr>
          <w:lang w:val="ru-RU"/>
        </w:rPr>
      </w:pPr>
    </w:p>
    <w:p w14:paraId="682380C5" w14:textId="77777777" w:rsidR="0004244F" w:rsidRPr="00AD6A53" w:rsidRDefault="00E147C2">
      <w:pPr>
        <w:spacing w:after="0" w:line="264" w:lineRule="auto"/>
        <w:ind w:left="120"/>
        <w:jc w:val="both"/>
        <w:rPr>
          <w:lang w:val="ru-RU"/>
        </w:rPr>
      </w:pPr>
      <w:r w:rsidRPr="00AD6A53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3510065E" w14:textId="77777777" w:rsidR="0004244F" w:rsidRPr="00AD6A53" w:rsidRDefault="0004244F">
      <w:pPr>
        <w:spacing w:after="0" w:line="264" w:lineRule="auto"/>
        <w:ind w:left="120"/>
        <w:jc w:val="both"/>
        <w:rPr>
          <w:lang w:val="ru-RU"/>
        </w:rPr>
      </w:pPr>
    </w:p>
    <w:p w14:paraId="42D12734" w14:textId="77777777" w:rsidR="0004244F" w:rsidRPr="00AD6A53" w:rsidRDefault="00E147C2">
      <w:pPr>
        <w:spacing w:after="0" w:line="264" w:lineRule="auto"/>
        <w:ind w:firstLine="600"/>
        <w:jc w:val="both"/>
        <w:rPr>
          <w:lang w:val="ru-RU"/>
        </w:rPr>
      </w:pPr>
      <w:r w:rsidRPr="00AD6A53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14:paraId="6CD9D4AC" w14:textId="77777777" w:rsidR="0004244F" w:rsidRPr="00AD6A53" w:rsidRDefault="00E147C2">
      <w:pPr>
        <w:spacing w:after="0" w:line="264" w:lineRule="auto"/>
        <w:ind w:firstLine="600"/>
        <w:jc w:val="both"/>
        <w:rPr>
          <w:lang w:val="ru-RU"/>
        </w:rPr>
      </w:pPr>
      <w:r w:rsidRPr="00AD6A53">
        <w:rPr>
          <w:rFonts w:ascii="Times New Roman" w:hAnsi="Times New Roman"/>
          <w:b/>
          <w:color w:val="000000"/>
          <w:sz w:val="28"/>
          <w:lang w:val="ru-RU"/>
        </w:rPr>
        <w:t>Компьютер – универсальное устройство обработки данных</w:t>
      </w:r>
    </w:p>
    <w:p w14:paraId="7BC0C211" w14:textId="77777777" w:rsidR="0004244F" w:rsidRPr="00AD6A53" w:rsidRDefault="00E147C2">
      <w:pPr>
        <w:spacing w:after="0" w:line="264" w:lineRule="auto"/>
        <w:ind w:firstLine="600"/>
        <w:jc w:val="both"/>
        <w:rPr>
          <w:lang w:val="ru-RU"/>
        </w:rPr>
      </w:pPr>
      <w:r w:rsidRPr="00AD6A53">
        <w:rPr>
          <w:rFonts w:ascii="Times New Roman" w:hAnsi="Times New Roman"/>
          <w:color w:val="000000"/>
          <w:sz w:val="28"/>
          <w:lang w:val="ru-RU"/>
        </w:rPr>
        <w:t>Компьютер – универсальное вычислительное устройство, работающее по программе. Типы компьютеров: персональные компьютеры, встроенные компьютеры, суперкомпьютеры. Мобильные устройства.</w:t>
      </w:r>
    </w:p>
    <w:p w14:paraId="2CE2027C" w14:textId="77777777" w:rsidR="0004244F" w:rsidRPr="00AD6A53" w:rsidRDefault="00E147C2">
      <w:pPr>
        <w:spacing w:after="0" w:line="264" w:lineRule="auto"/>
        <w:ind w:firstLine="600"/>
        <w:jc w:val="both"/>
        <w:rPr>
          <w:lang w:val="ru-RU"/>
        </w:rPr>
      </w:pPr>
      <w:r w:rsidRPr="00AD6A53">
        <w:rPr>
          <w:rFonts w:ascii="Times New Roman" w:hAnsi="Times New Roman"/>
          <w:color w:val="000000"/>
          <w:sz w:val="28"/>
          <w:lang w:val="ru-RU"/>
        </w:rPr>
        <w:t>Основные компоненты компьютера и их назначение. Процессор. Оперативная и долговременная память. Устройства ввода и вывода. Сенсорный ввод, датчики мобильных устройств, средства биометрической аутентификации.</w:t>
      </w:r>
    </w:p>
    <w:p w14:paraId="75860FB5" w14:textId="77777777" w:rsidR="0004244F" w:rsidRPr="00AD6A53" w:rsidRDefault="00E147C2">
      <w:pPr>
        <w:spacing w:after="0" w:line="264" w:lineRule="auto"/>
        <w:ind w:firstLine="600"/>
        <w:jc w:val="both"/>
        <w:rPr>
          <w:lang w:val="ru-RU"/>
        </w:rPr>
      </w:pPr>
      <w:r w:rsidRPr="00AD6A53">
        <w:rPr>
          <w:rFonts w:ascii="Times New Roman" w:hAnsi="Times New Roman"/>
          <w:color w:val="000000"/>
          <w:sz w:val="28"/>
          <w:lang w:val="ru-RU"/>
        </w:rPr>
        <w:t>История развития компьютеров и программного обеспечения. Поколения компьютеров. Современные тенденции развития компьютеров. Суперкомпьютеры.</w:t>
      </w:r>
    </w:p>
    <w:p w14:paraId="33158997" w14:textId="77777777" w:rsidR="0004244F" w:rsidRPr="00AD6A53" w:rsidRDefault="00E147C2">
      <w:pPr>
        <w:spacing w:after="0" w:line="264" w:lineRule="auto"/>
        <w:ind w:firstLine="600"/>
        <w:jc w:val="both"/>
        <w:rPr>
          <w:lang w:val="ru-RU"/>
        </w:rPr>
      </w:pPr>
      <w:r w:rsidRPr="00AD6A53">
        <w:rPr>
          <w:rFonts w:ascii="Times New Roman" w:hAnsi="Times New Roman"/>
          <w:color w:val="000000"/>
          <w:sz w:val="28"/>
          <w:lang w:val="ru-RU"/>
        </w:rPr>
        <w:t>Параллельные вычисления.</w:t>
      </w:r>
    </w:p>
    <w:p w14:paraId="5C4C42FD" w14:textId="77777777" w:rsidR="0004244F" w:rsidRPr="00AD6A53" w:rsidRDefault="00E147C2">
      <w:pPr>
        <w:spacing w:after="0" w:line="264" w:lineRule="auto"/>
        <w:ind w:firstLine="600"/>
        <w:jc w:val="both"/>
        <w:rPr>
          <w:lang w:val="ru-RU"/>
        </w:rPr>
      </w:pPr>
      <w:r w:rsidRPr="00AD6A53">
        <w:rPr>
          <w:rFonts w:ascii="Times New Roman" w:hAnsi="Times New Roman"/>
          <w:color w:val="000000"/>
          <w:sz w:val="28"/>
          <w:lang w:val="ru-RU"/>
        </w:rPr>
        <w:t>Персональный компьютер. Процессор и его характеристики (тактовая частота, разрядность). Оперативная память. Долговременная память. Устройства ввода и вывода. Объём хранимых данных (оперативная память компьютера, жёсткий и твердотельный диск, постоянная память смартфона) и скорость доступа для различных видов носителей.</w:t>
      </w:r>
    </w:p>
    <w:p w14:paraId="74B2DBA5" w14:textId="77777777" w:rsidR="0004244F" w:rsidRPr="00AD6A53" w:rsidRDefault="00E147C2">
      <w:pPr>
        <w:spacing w:after="0" w:line="264" w:lineRule="auto"/>
        <w:ind w:firstLine="600"/>
        <w:jc w:val="both"/>
        <w:rPr>
          <w:lang w:val="ru-RU"/>
        </w:rPr>
      </w:pPr>
      <w:r w:rsidRPr="00AD6A53">
        <w:rPr>
          <w:rFonts w:ascii="Times New Roman" w:hAnsi="Times New Roman"/>
          <w:color w:val="000000"/>
          <w:sz w:val="28"/>
          <w:lang w:val="ru-RU"/>
        </w:rPr>
        <w:t>Техника безопасности и правила работы на компьютере.</w:t>
      </w:r>
    </w:p>
    <w:p w14:paraId="0CA12CD3" w14:textId="77777777" w:rsidR="0004244F" w:rsidRPr="00AD6A53" w:rsidRDefault="00E147C2">
      <w:pPr>
        <w:spacing w:after="0" w:line="264" w:lineRule="auto"/>
        <w:ind w:firstLine="600"/>
        <w:jc w:val="both"/>
        <w:rPr>
          <w:lang w:val="ru-RU"/>
        </w:rPr>
      </w:pPr>
      <w:r w:rsidRPr="00AD6A53">
        <w:rPr>
          <w:rFonts w:ascii="Times New Roman" w:hAnsi="Times New Roman"/>
          <w:b/>
          <w:color w:val="000000"/>
          <w:sz w:val="28"/>
          <w:lang w:val="ru-RU"/>
        </w:rPr>
        <w:t>Программы и данные</w:t>
      </w:r>
    </w:p>
    <w:p w14:paraId="1E415313" w14:textId="77777777" w:rsidR="0004244F" w:rsidRPr="00AD6A53" w:rsidRDefault="00E147C2">
      <w:pPr>
        <w:spacing w:after="0" w:line="264" w:lineRule="auto"/>
        <w:ind w:firstLine="600"/>
        <w:jc w:val="both"/>
        <w:rPr>
          <w:lang w:val="ru-RU"/>
        </w:rPr>
      </w:pPr>
      <w:r w:rsidRPr="00AD6A53">
        <w:rPr>
          <w:rFonts w:ascii="Times New Roman" w:hAnsi="Times New Roman"/>
          <w:color w:val="000000"/>
          <w:sz w:val="28"/>
          <w:lang w:val="ru-RU"/>
        </w:rPr>
        <w:t>Программное обеспечение компьютера. Прикладное программное обеспечение. Системное программное обеспечение. Системы программирования. Правовая охрана программ и данных. Бесплатные и условно-бесплатные программы. Свободное программное обеспечение.</w:t>
      </w:r>
    </w:p>
    <w:p w14:paraId="4B1CD120" w14:textId="77777777" w:rsidR="0004244F" w:rsidRPr="00AD6A53" w:rsidRDefault="00E147C2">
      <w:pPr>
        <w:spacing w:after="0" w:line="264" w:lineRule="auto"/>
        <w:ind w:firstLine="600"/>
        <w:jc w:val="both"/>
        <w:rPr>
          <w:lang w:val="ru-RU"/>
        </w:rPr>
      </w:pPr>
      <w:r w:rsidRPr="00AD6A53">
        <w:rPr>
          <w:rFonts w:ascii="Times New Roman" w:hAnsi="Times New Roman"/>
          <w:color w:val="000000"/>
          <w:sz w:val="28"/>
          <w:lang w:val="ru-RU"/>
        </w:rPr>
        <w:t>Файлы и папки (каталоги). Принципы построения файловых систем. Полное имя файла (папки). Путь к файлу (папке). Работа с файлами и каталогами средствами операционной системы: создание, копирование, перемещение, переименование и удаление файлов и папок (каталогов). Типы файлов. Свойства файлов. Характерные размеры файлов различных типов (страница текста, электронная книга, фотография, запись песни, видеоклип, полнометражный фильм). Архивация данных. Использование программ-архиваторов. Файловый менеджер. Поиск файлов средствами операционной системы.</w:t>
      </w:r>
    </w:p>
    <w:p w14:paraId="2B8F8E92" w14:textId="77777777" w:rsidR="0004244F" w:rsidRPr="00AD6A53" w:rsidRDefault="00E147C2">
      <w:pPr>
        <w:spacing w:after="0" w:line="264" w:lineRule="auto"/>
        <w:ind w:firstLine="600"/>
        <w:jc w:val="both"/>
        <w:rPr>
          <w:lang w:val="ru-RU"/>
        </w:rPr>
      </w:pPr>
      <w:r w:rsidRPr="00AD6A53">
        <w:rPr>
          <w:rFonts w:ascii="Times New Roman" w:hAnsi="Times New Roman"/>
          <w:color w:val="000000"/>
          <w:sz w:val="28"/>
          <w:lang w:val="ru-RU"/>
        </w:rPr>
        <w:t>Компьютерные вирусы и другие вредоносные программы. Программы для защиты от вирусов.</w:t>
      </w:r>
    </w:p>
    <w:p w14:paraId="3D5D37A1" w14:textId="77777777" w:rsidR="0004244F" w:rsidRPr="00AD6A53" w:rsidRDefault="00E147C2">
      <w:pPr>
        <w:spacing w:after="0" w:line="264" w:lineRule="auto"/>
        <w:ind w:firstLine="600"/>
        <w:jc w:val="both"/>
        <w:rPr>
          <w:lang w:val="ru-RU"/>
        </w:rPr>
      </w:pPr>
      <w:r w:rsidRPr="00AD6A53">
        <w:rPr>
          <w:rFonts w:ascii="Times New Roman" w:hAnsi="Times New Roman"/>
          <w:b/>
          <w:color w:val="000000"/>
          <w:sz w:val="28"/>
          <w:lang w:val="ru-RU"/>
        </w:rPr>
        <w:t>Компьютерные сети</w:t>
      </w:r>
    </w:p>
    <w:p w14:paraId="3C2BE4FE" w14:textId="77777777" w:rsidR="0004244F" w:rsidRPr="00AD6A53" w:rsidRDefault="00E147C2">
      <w:pPr>
        <w:spacing w:after="0" w:line="264" w:lineRule="auto"/>
        <w:ind w:firstLine="600"/>
        <w:jc w:val="both"/>
        <w:rPr>
          <w:lang w:val="ru-RU"/>
        </w:rPr>
      </w:pPr>
      <w:r w:rsidRPr="00AD6A5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Объединение компьютеров в сеть. Сеть Интернет. Веб-страница, веб-сайт. Структура адресов веб-ресурсов. Браузер. Поисковые системы. Поиск </w:t>
      </w:r>
      <w:proofErr w:type="gramStart"/>
      <w:r w:rsidRPr="00AD6A53">
        <w:rPr>
          <w:rFonts w:ascii="Times New Roman" w:hAnsi="Times New Roman"/>
          <w:color w:val="000000"/>
          <w:sz w:val="28"/>
          <w:lang w:val="ru-RU"/>
        </w:rPr>
        <w:t>информации по ключевым словам</w:t>
      </w:r>
      <w:proofErr w:type="gramEnd"/>
      <w:r w:rsidRPr="00AD6A53">
        <w:rPr>
          <w:rFonts w:ascii="Times New Roman" w:hAnsi="Times New Roman"/>
          <w:color w:val="000000"/>
          <w:sz w:val="28"/>
          <w:lang w:val="ru-RU"/>
        </w:rPr>
        <w:t xml:space="preserve"> и по изображению. Достоверность информации, полученной из Интернета.</w:t>
      </w:r>
    </w:p>
    <w:p w14:paraId="7AFCC561" w14:textId="77777777" w:rsidR="0004244F" w:rsidRPr="00AD6A53" w:rsidRDefault="00E147C2">
      <w:pPr>
        <w:spacing w:after="0" w:line="264" w:lineRule="auto"/>
        <w:ind w:firstLine="600"/>
        <w:jc w:val="both"/>
        <w:rPr>
          <w:lang w:val="ru-RU"/>
        </w:rPr>
      </w:pPr>
      <w:r w:rsidRPr="00AD6A53">
        <w:rPr>
          <w:rFonts w:ascii="Times New Roman" w:hAnsi="Times New Roman"/>
          <w:color w:val="000000"/>
          <w:sz w:val="28"/>
          <w:lang w:val="ru-RU"/>
        </w:rPr>
        <w:t>Современные сервисы интернет-коммуникаций.</w:t>
      </w:r>
    </w:p>
    <w:p w14:paraId="4E2D03A9" w14:textId="77777777" w:rsidR="0004244F" w:rsidRPr="00AD6A53" w:rsidRDefault="00E147C2">
      <w:pPr>
        <w:spacing w:after="0" w:line="264" w:lineRule="auto"/>
        <w:ind w:firstLine="600"/>
        <w:jc w:val="both"/>
        <w:rPr>
          <w:lang w:val="ru-RU"/>
        </w:rPr>
      </w:pPr>
      <w:r w:rsidRPr="00AD6A53">
        <w:rPr>
          <w:rFonts w:ascii="Times New Roman" w:hAnsi="Times New Roman"/>
          <w:color w:val="000000"/>
          <w:sz w:val="28"/>
          <w:lang w:val="ru-RU"/>
        </w:rPr>
        <w:t>Сетевой этикет, базовые нормы информационной этики и права при работе в Интернете. Стратегии безопасного поведения в Интернете.</w:t>
      </w:r>
    </w:p>
    <w:p w14:paraId="2FF25A1D" w14:textId="77777777" w:rsidR="0004244F" w:rsidRPr="00AD6A53" w:rsidRDefault="00E147C2">
      <w:pPr>
        <w:spacing w:after="0" w:line="264" w:lineRule="auto"/>
        <w:ind w:firstLine="600"/>
        <w:jc w:val="both"/>
        <w:rPr>
          <w:lang w:val="ru-RU"/>
        </w:rPr>
      </w:pPr>
      <w:r w:rsidRPr="00AD6A53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14:paraId="7F77DDB4" w14:textId="77777777" w:rsidR="0004244F" w:rsidRPr="00AD6A53" w:rsidRDefault="00E147C2">
      <w:pPr>
        <w:spacing w:after="0" w:line="264" w:lineRule="auto"/>
        <w:ind w:firstLine="600"/>
        <w:jc w:val="both"/>
        <w:rPr>
          <w:lang w:val="ru-RU"/>
        </w:rPr>
      </w:pPr>
      <w:r w:rsidRPr="00AD6A53">
        <w:rPr>
          <w:rFonts w:ascii="Times New Roman" w:hAnsi="Times New Roman"/>
          <w:b/>
          <w:color w:val="000000"/>
          <w:sz w:val="28"/>
          <w:lang w:val="ru-RU"/>
        </w:rPr>
        <w:t>Информация и информационные процессы</w:t>
      </w:r>
    </w:p>
    <w:p w14:paraId="3481340F" w14:textId="77777777" w:rsidR="0004244F" w:rsidRPr="00AD6A53" w:rsidRDefault="00E147C2">
      <w:pPr>
        <w:spacing w:after="0" w:line="264" w:lineRule="auto"/>
        <w:ind w:firstLine="600"/>
        <w:jc w:val="both"/>
        <w:rPr>
          <w:lang w:val="ru-RU"/>
        </w:rPr>
      </w:pPr>
      <w:r w:rsidRPr="00AD6A53">
        <w:rPr>
          <w:rFonts w:ascii="Times New Roman" w:hAnsi="Times New Roman"/>
          <w:color w:val="000000"/>
          <w:sz w:val="28"/>
          <w:lang w:val="ru-RU"/>
        </w:rPr>
        <w:t>Информация – одно из основных понятий современной науки.</w:t>
      </w:r>
    </w:p>
    <w:p w14:paraId="5BB6EC0E" w14:textId="77777777" w:rsidR="0004244F" w:rsidRPr="00AD6A53" w:rsidRDefault="00E147C2">
      <w:pPr>
        <w:spacing w:after="0" w:line="264" w:lineRule="auto"/>
        <w:ind w:firstLine="600"/>
        <w:jc w:val="both"/>
        <w:rPr>
          <w:lang w:val="ru-RU"/>
        </w:rPr>
      </w:pPr>
      <w:r w:rsidRPr="00AD6A53">
        <w:rPr>
          <w:rFonts w:ascii="Times New Roman" w:hAnsi="Times New Roman"/>
          <w:color w:val="000000"/>
          <w:sz w:val="28"/>
          <w:lang w:val="ru-RU"/>
        </w:rPr>
        <w:t>Информация как сведения, предназначенные для восприятия человеком, и информация как данные, которые могут быть обработаны автоматизированной системой.</w:t>
      </w:r>
    </w:p>
    <w:p w14:paraId="138AAF4D" w14:textId="77777777" w:rsidR="0004244F" w:rsidRPr="00AD6A53" w:rsidRDefault="00E147C2">
      <w:pPr>
        <w:spacing w:after="0" w:line="264" w:lineRule="auto"/>
        <w:ind w:firstLine="600"/>
        <w:jc w:val="both"/>
        <w:rPr>
          <w:lang w:val="ru-RU"/>
        </w:rPr>
      </w:pPr>
      <w:r w:rsidRPr="00AD6A53">
        <w:rPr>
          <w:rFonts w:ascii="Times New Roman" w:hAnsi="Times New Roman"/>
          <w:color w:val="000000"/>
          <w:sz w:val="28"/>
          <w:lang w:val="ru-RU"/>
        </w:rPr>
        <w:t>Дискретность данных. Возможность описания непрерывных объектов и процессов с помощью дискретных данных.</w:t>
      </w:r>
    </w:p>
    <w:p w14:paraId="4A73EB1F" w14:textId="77777777" w:rsidR="0004244F" w:rsidRPr="00AD6A53" w:rsidRDefault="00E147C2">
      <w:pPr>
        <w:spacing w:after="0" w:line="264" w:lineRule="auto"/>
        <w:ind w:firstLine="600"/>
        <w:jc w:val="both"/>
        <w:rPr>
          <w:lang w:val="ru-RU"/>
        </w:rPr>
      </w:pPr>
      <w:r w:rsidRPr="00AD6A53">
        <w:rPr>
          <w:rFonts w:ascii="Times New Roman" w:hAnsi="Times New Roman"/>
          <w:color w:val="000000"/>
          <w:sz w:val="28"/>
          <w:lang w:val="ru-RU"/>
        </w:rPr>
        <w:t>Информационные процессы – процессы, связанные с хранением, преобразованием и передачей данных.</w:t>
      </w:r>
    </w:p>
    <w:p w14:paraId="5C0FEF68" w14:textId="77777777" w:rsidR="0004244F" w:rsidRPr="00AD6A53" w:rsidRDefault="00E147C2">
      <w:pPr>
        <w:spacing w:after="0" w:line="264" w:lineRule="auto"/>
        <w:ind w:firstLine="600"/>
        <w:jc w:val="both"/>
        <w:rPr>
          <w:lang w:val="ru-RU"/>
        </w:rPr>
      </w:pPr>
      <w:r w:rsidRPr="00AD6A53">
        <w:rPr>
          <w:rFonts w:ascii="Times New Roman" w:hAnsi="Times New Roman"/>
          <w:b/>
          <w:color w:val="000000"/>
          <w:sz w:val="28"/>
          <w:lang w:val="ru-RU"/>
        </w:rPr>
        <w:t>Представление информации</w:t>
      </w:r>
    </w:p>
    <w:p w14:paraId="6A605F3E" w14:textId="77777777" w:rsidR="0004244F" w:rsidRPr="00AD6A53" w:rsidRDefault="00E147C2">
      <w:pPr>
        <w:spacing w:after="0" w:line="264" w:lineRule="auto"/>
        <w:ind w:firstLine="600"/>
        <w:jc w:val="both"/>
        <w:rPr>
          <w:lang w:val="ru-RU"/>
        </w:rPr>
      </w:pPr>
      <w:r w:rsidRPr="00AD6A53">
        <w:rPr>
          <w:rFonts w:ascii="Times New Roman" w:hAnsi="Times New Roman"/>
          <w:color w:val="000000"/>
          <w:sz w:val="28"/>
          <w:lang w:val="ru-RU"/>
        </w:rPr>
        <w:t>Символ. Алфавит. Мощность алфавита. Разнообразие языков и алфавитов. Естественные и формальные языки. Алфавит текстов на русском языке. Двоичный алфавит. Количество всевозможных слов (кодовых комбинаций) фиксированной длины в двоичном алфавите. Преобразование любого алфавита к двоичному. Количество различных слов фиксированной длины в алфавите определённой мощности.</w:t>
      </w:r>
    </w:p>
    <w:p w14:paraId="0E32AE09" w14:textId="77777777" w:rsidR="0004244F" w:rsidRPr="00AD6A53" w:rsidRDefault="00E147C2">
      <w:pPr>
        <w:spacing w:after="0" w:line="264" w:lineRule="auto"/>
        <w:ind w:firstLine="600"/>
        <w:jc w:val="both"/>
        <w:rPr>
          <w:lang w:val="ru-RU"/>
        </w:rPr>
      </w:pPr>
      <w:r w:rsidRPr="00AD6A53">
        <w:rPr>
          <w:rFonts w:ascii="Times New Roman" w:hAnsi="Times New Roman"/>
          <w:color w:val="000000"/>
          <w:sz w:val="28"/>
          <w:lang w:val="ru-RU"/>
        </w:rPr>
        <w:t>Кодирование символов одного алфавита с помощью кодовых слов в другом алфавите, кодовая таблица, декодирование.</w:t>
      </w:r>
    </w:p>
    <w:p w14:paraId="494B40F2" w14:textId="77777777" w:rsidR="0004244F" w:rsidRPr="00AD6A53" w:rsidRDefault="00E147C2">
      <w:pPr>
        <w:spacing w:after="0" w:line="264" w:lineRule="auto"/>
        <w:ind w:firstLine="600"/>
        <w:jc w:val="both"/>
        <w:rPr>
          <w:lang w:val="ru-RU"/>
        </w:rPr>
      </w:pPr>
      <w:r w:rsidRPr="00AD6A53">
        <w:rPr>
          <w:rFonts w:ascii="Times New Roman" w:hAnsi="Times New Roman"/>
          <w:color w:val="000000"/>
          <w:sz w:val="28"/>
          <w:lang w:val="ru-RU"/>
        </w:rPr>
        <w:t>Двоичный код. Представление данных в компьютере как текстов в двоичном алфавите.</w:t>
      </w:r>
    </w:p>
    <w:p w14:paraId="67076E29" w14:textId="77777777" w:rsidR="0004244F" w:rsidRPr="00AD6A53" w:rsidRDefault="00E147C2">
      <w:pPr>
        <w:spacing w:after="0" w:line="264" w:lineRule="auto"/>
        <w:ind w:firstLine="600"/>
        <w:jc w:val="both"/>
        <w:rPr>
          <w:lang w:val="ru-RU"/>
        </w:rPr>
      </w:pPr>
      <w:r w:rsidRPr="00AD6A53">
        <w:rPr>
          <w:rFonts w:ascii="Times New Roman" w:hAnsi="Times New Roman"/>
          <w:color w:val="000000"/>
          <w:sz w:val="28"/>
          <w:lang w:val="ru-RU"/>
        </w:rPr>
        <w:t>Информационный объём данных. Бит – минимальная единица количества информации – двоичный разряд. Единицы измерения информационного объёма данных. Бит, байт, килобайт, мегабайт, гигабайт.</w:t>
      </w:r>
    </w:p>
    <w:p w14:paraId="231A0A77" w14:textId="77777777" w:rsidR="0004244F" w:rsidRPr="00AD6A53" w:rsidRDefault="00E147C2">
      <w:pPr>
        <w:spacing w:after="0" w:line="264" w:lineRule="auto"/>
        <w:ind w:firstLine="600"/>
        <w:jc w:val="both"/>
        <w:rPr>
          <w:lang w:val="ru-RU"/>
        </w:rPr>
      </w:pPr>
      <w:r w:rsidRPr="00AD6A53">
        <w:rPr>
          <w:rFonts w:ascii="Times New Roman" w:hAnsi="Times New Roman"/>
          <w:color w:val="000000"/>
          <w:sz w:val="28"/>
          <w:lang w:val="ru-RU"/>
        </w:rPr>
        <w:t>Скорость передачи данных. Единицы скорости передачи данных.</w:t>
      </w:r>
    </w:p>
    <w:p w14:paraId="39103C77" w14:textId="77777777" w:rsidR="0004244F" w:rsidRPr="00AD6A53" w:rsidRDefault="00E147C2">
      <w:pPr>
        <w:spacing w:after="0" w:line="264" w:lineRule="auto"/>
        <w:ind w:firstLine="600"/>
        <w:jc w:val="both"/>
        <w:rPr>
          <w:lang w:val="ru-RU"/>
        </w:rPr>
      </w:pPr>
      <w:r w:rsidRPr="00AD6A53">
        <w:rPr>
          <w:rFonts w:ascii="Times New Roman" w:hAnsi="Times New Roman"/>
          <w:color w:val="000000"/>
          <w:sz w:val="28"/>
          <w:lang w:val="ru-RU"/>
        </w:rPr>
        <w:t xml:space="preserve">Кодирование текстов. Равномерный код. Неравномерный код. Кодировка </w:t>
      </w:r>
      <w:r>
        <w:rPr>
          <w:rFonts w:ascii="Times New Roman" w:hAnsi="Times New Roman"/>
          <w:color w:val="000000"/>
          <w:sz w:val="28"/>
        </w:rPr>
        <w:t>ASCII</w:t>
      </w:r>
      <w:r w:rsidRPr="00AD6A53">
        <w:rPr>
          <w:rFonts w:ascii="Times New Roman" w:hAnsi="Times New Roman"/>
          <w:color w:val="000000"/>
          <w:sz w:val="28"/>
          <w:lang w:val="ru-RU"/>
        </w:rPr>
        <w:t xml:space="preserve">. Восьмибитные кодировки. Понятие о кодировках </w:t>
      </w:r>
      <w:r>
        <w:rPr>
          <w:rFonts w:ascii="Times New Roman" w:hAnsi="Times New Roman"/>
          <w:color w:val="000000"/>
          <w:sz w:val="28"/>
        </w:rPr>
        <w:t>UNICODE</w:t>
      </w:r>
      <w:r w:rsidRPr="00AD6A53">
        <w:rPr>
          <w:rFonts w:ascii="Times New Roman" w:hAnsi="Times New Roman"/>
          <w:color w:val="000000"/>
          <w:sz w:val="28"/>
          <w:lang w:val="ru-RU"/>
        </w:rPr>
        <w:t>. Декодирование сообщений с использованием равномерного и неравномерного кода. Информационный объём текста.</w:t>
      </w:r>
    </w:p>
    <w:p w14:paraId="3EEC74C7" w14:textId="77777777" w:rsidR="0004244F" w:rsidRPr="00AD6A53" w:rsidRDefault="00E147C2">
      <w:pPr>
        <w:spacing w:after="0" w:line="264" w:lineRule="auto"/>
        <w:ind w:firstLine="600"/>
        <w:jc w:val="both"/>
        <w:rPr>
          <w:lang w:val="ru-RU"/>
        </w:rPr>
      </w:pPr>
      <w:r w:rsidRPr="00AD6A53">
        <w:rPr>
          <w:rFonts w:ascii="Times New Roman" w:hAnsi="Times New Roman"/>
          <w:color w:val="000000"/>
          <w:sz w:val="28"/>
          <w:lang w:val="ru-RU"/>
        </w:rPr>
        <w:t>Искажение информации при передаче.</w:t>
      </w:r>
    </w:p>
    <w:p w14:paraId="1048BE14" w14:textId="77777777" w:rsidR="0004244F" w:rsidRPr="00AD6A53" w:rsidRDefault="00E147C2">
      <w:pPr>
        <w:spacing w:after="0" w:line="264" w:lineRule="auto"/>
        <w:ind w:firstLine="600"/>
        <w:jc w:val="both"/>
        <w:rPr>
          <w:lang w:val="ru-RU"/>
        </w:rPr>
      </w:pPr>
      <w:r w:rsidRPr="00AD6A53">
        <w:rPr>
          <w:rFonts w:ascii="Times New Roman" w:hAnsi="Times New Roman"/>
          <w:color w:val="000000"/>
          <w:sz w:val="28"/>
          <w:lang w:val="ru-RU"/>
        </w:rPr>
        <w:t>Общее представление о цифровом представлении аудиовизуальных и других непрерывных данных.</w:t>
      </w:r>
    </w:p>
    <w:p w14:paraId="51B0B931" w14:textId="77777777" w:rsidR="0004244F" w:rsidRPr="00AD6A53" w:rsidRDefault="00E147C2">
      <w:pPr>
        <w:spacing w:after="0" w:line="264" w:lineRule="auto"/>
        <w:ind w:firstLine="600"/>
        <w:jc w:val="both"/>
        <w:rPr>
          <w:lang w:val="ru-RU"/>
        </w:rPr>
      </w:pPr>
      <w:r w:rsidRPr="00AD6A5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Кодирование цвета. Цветовые модели. Модель </w:t>
      </w:r>
      <w:r>
        <w:rPr>
          <w:rFonts w:ascii="Times New Roman" w:hAnsi="Times New Roman"/>
          <w:color w:val="000000"/>
          <w:sz w:val="28"/>
        </w:rPr>
        <w:t>RGB</w:t>
      </w:r>
      <w:r w:rsidRPr="00AD6A53">
        <w:rPr>
          <w:rFonts w:ascii="Times New Roman" w:hAnsi="Times New Roman"/>
          <w:color w:val="000000"/>
          <w:sz w:val="28"/>
          <w:lang w:val="ru-RU"/>
        </w:rPr>
        <w:t>. Глубина кодирования. Палитра.</w:t>
      </w:r>
    </w:p>
    <w:p w14:paraId="03BD61EC" w14:textId="77777777" w:rsidR="0004244F" w:rsidRPr="00AD6A53" w:rsidRDefault="00E147C2">
      <w:pPr>
        <w:spacing w:after="0" w:line="264" w:lineRule="auto"/>
        <w:ind w:firstLine="600"/>
        <w:jc w:val="both"/>
        <w:rPr>
          <w:lang w:val="ru-RU"/>
        </w:rPr>
      </w:pPr>
      <w:r w:rsidRPr="00AD6A53">
        <w:rPr>
          <w:rFonts w:ascii="Times New Roman" w:hAnsi="Times New Roman"/>
          <w:color w:val="000000"/>
          <w:sz w:val="28"/>
          <w:lang w:val="ru-RU"/>
        </w:rPr>
        <w:t>Растровое и векторное представление изображений. Пиксель. Оценка информационного объёма графических данных для растрового изображения.</w:t>
      </w:r>
    </w:p>
    <w:p w14:paraId="13625B67" w14:textId="77777777" w:rsidR="0004244F" w:rsidRPr="00AD6A53" w:rsidRDefault="00E147C2">
      <w:pPr>
        <w:spacing w:after="0" w:line="264" w:lineRule="auto"/>
        <w:ind w:firstLine="600"/>
        <w:jc w:val="both"/>
        <w:rPr>
          <w:lang w:val="ru-RU"/>
        </w:rPr>
      </w:pPr>
      <w:r w:rsidRPr="00AD6A53">
        <w:rPr>
          <w:rFonts w:ascii="Times New Roman" w:hAnsi="Times New Roman"/>
          <w:color w:val="000000"/>
          <w:sz w:val="28"/>
          <w:lang w:val="ru-RU"/>
        </w:rPr>
        <w:t>Кодирование звука. Разрядность и частота записи. Количество каналов записи.</w:t>
      </w:r>
    </w:p>
    <w:p w14:paraId="3F592887" w14:textId="77777777" w:rsidR="0004244F" w:rsidRPr="00AD6A53" w:rsidRDefault="00E147C2">
      <w:pPr>
        <w:spacing w:after="0" w:line="264" w:lineRule="auto"/>
        <w:ind w:firstLine="600"/>
        <w:jc w:val="both"/>
        <w:rPr>
          <w:lang w:val="ru-RU"/>
        </w:rPr>
      </w:pPr>
      <w:r w:rsidRPr="00AD6A53">
        <w:rPr>
          <w:rFonts w:ascii="Times New Roman" w:hAnsi="Times New Roman"/>
          <w:color w:val="000000"/>
          <w:sz w:val="28"/>
          <w:lang w:val="ru-RU"/>
        </w:rPr>
        <w:t>Оценка количественных параметров, связанных с представлением и хранением звуковых файлов.</w:t>
      </w:r>
    </w:p>
    <w:p w14:paraId="5A74A007" w14:textId="77777777" w:rsidR="0004244F" w:rsidRPr="00AD6A53" w:rsidRDefault="00E147C2">
      <w:pPr>
        <w:spacing w:after="0" w:line="264" w:lineRule="auto"/>
        <w:ind w:firstLine="600"/>
        <w:jc w:val="both"/>
        <w:rPr>
          <w:lang w:val="ru-RU"/>
        </w:rPr>
      </w:pPr>
      <w:r w:rsidRPr="00AD6A53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14:paraId="472C1657" w14:textId="77777777" w:rsidR="0004244F" w:rsidRPr="00AD6A53" w:rsidRDefault="00E147C2">
      <w:pPr>
        <w:spacing w:after="0" w:line="264" w:lineRule="auto"/>
        <w:ind w:firstLine="600"/>
        <w:jc w:val="both"/>
        <w:rPr>
          <w:lang w:val="ru-RU"/>
        </w:rPr>
      </w:pPr>
      <w:r w:rsidRPr="00AD6A53">
        <w:rPr>
          <w:rFonts w:ascii="Times New Roman" w:hAnsi="Times New Roman"/>
          <w:b/>
          <w:color w:val="000000"/>
          <w:sz w:val="28"/>
          <w:lang w:val="ru-RU"/>
        </w:rPr>
        <w:t>Текстовые документы</w:t>
      </w:r>
    </w:p>
    <w:p w14:paraId="0161F3BB" w14:textId="77777777" w:rsidR="0004244F" w:rsidRPr="00AD6A53" w:rsidRDefault="00E147C2">
      <w:pPr>
        <w:spacing w:after="0" w:line="264" w:lineRule="auto"/>
        <w:ind w:firstLine="600"/>
        <w:jc w:val="both"/>
        <w:rPr>
          <w:lang w:val="ru-RU"/>
        </w:rPr>
      </w:pPr>
      <w:r w:rsidRPr="00AD6A53">
        <w:rPr>
          <w:rFonts w:ascii="Times New Roman" w:hAnsi="Times New Roman"/>
          <w:color w:val="000000"/>
          <w:sz w:val="28"/>
          <w:lang w:val="ru-RU"/>
        </w:rPr>
        <w:t>Текстовые документы и их структурные элементы (страница, абзац, строка, слово, символ).</w:t>
      </w:r>
    </w:p>
    <w:p w14:paraId="25D00488" w14:textId="77777777" w:rsidR="0004244F" w:rsidRPr="00AD6A53" w:rsidRDefault="00E147C2">
      <w:pPr>
        <w:spacing w:after="0" w:line="264" w:lineRule="auto"/>
        <w:ind w:firstLine="600"/>
        <w:jc w:val="both"/>
        <w:rPr>
          <w:lang w:val="ru-RU"/>
        </w:rPr>
      </w:pPr>
      <w:r w:rsidRPr="00AD6A53">
        <w:rPr>
          <w:rFonts w:ascii="Times New Roman" w:hAnsi="Times New Roman"/>
          <w:color w:val="000000"/>
          <w:sz w:val="28"/>
          <w:lang w:val="ru-RU"/>
        </w:rPr>
        <w:t>Текстовый процессор – инструмент создания, редактирования и форматирования текстов. Правила набора текста. Редактирование текста. Свойства символов. Шрифт. Типы шрифтов (рубленые, с засечками, моноширинные). Полужирное и курсивное начертание. Свойства абзацев: границы, абзацный отступ, интервал, выравнивание. Параметры страницы. Стилевое форматирование.</w:t>
      </w:r>
    </w:p>
    <w:p w14:paraId="384AA6B5" w14:textId="77777777" w:rsidR="0004244F" w:rsidRPr="00AD6A53" w:rsidRDefault="00E147C2">
      <w:pPr>
        <w:spacing w:after="0" w:line="264" w:lineRule="auto"/>
        <w:ind w:firstLine="600"/>
        <w:jc w:val="both"/>
        <w:rPr>
          <w:lang w:val="ru-RU"/>
        </w:rPr>
      </w:pPr>
      <w:r w:rsidRPr="00AD6A53">
        <w:rPr>
          <w:rFonts w:ascii="Times New Roman" w:hAnsi="Times New Roman"/>
          <w:color w:val="000000"/>
          <w:sz w:val="28"/>
          <w:lang w:val="ru-RU"/>
        </w:rPr>
        <w:t>Структурирование информации с помощью списков и таблиц. Многоуровневые списки. Добавление таблиц в текстовые документы.</w:t>
      </w:r>
    </w:p>
    <w:p w14:paraId="22EA2FCE" w14:textId="77777777" w:rsidR="0004244F" w:rsidRPr="00AD6A53" w:rsidRDefault="00E147C2">
      <w:pPr>
        <w:spacing w:after="0" w:line="264" w:lineRule="auto"/>
        <w:ind w:firstLine="600"/>
        <w:jc w:val="both"/>
        <w:rPr>
          <w:lang w:val="ru-RU"/>
        </w:rPr>
      </w:pPr>
      <w:r w:rsidRPr="00AD6A53">
        <w:rPr>
          <w:rFonts w:ascii="Times New Roman" w:hAnsi="Times New Roman"/>
          <w:color w:val="000000"/>
          <w:sz w:val="28"/>
          <w:lang w:val="ru-RU"/>
        </w:rPr>
        <w:t>Вставка изображений в текстовые документы. Обтекание изображений текстом. Включение в текстовый документ диаграмм, формул, нумерации страниц, колонтитулов, ссылок и других элементов.</w:t>
      </w:r>
    </w:p>
    <w:p w14:paraId="0D38BCEB" w14:textId="77777777" w:rsidR="0004244F" w:rsidRPr="00AD6A53" w:rsidRDefault="00E147C2">
      <w:pPr>
        <w:spacing w:after="0" w:line="264" w:lineRule="auto"/>
        <w:ind w:firstLine="600"/>
        <w:jc w:val="both"/>
        <w:rPr>
          <w:lang w:val="ru-RU"/>
        </w:rPr>
      </w:pPr>
      <w:r w:rsidRPr="00AD6A53">
        <w:rPr>
          <w:rFonts w:ascii="Times New Roman" w:hAnsi="Times New Roman"/>
          <w:color w:val="000000"/>
          <w:sz w:val="28"/>
          <w:lang w:val="ru-RU"/>
        </w:rPr>
        <w:t>Проверка правописания. Расстановка переносов. Голосовой ввод текста. Оптическое распознавание текста. Компьютерный перевод. Использование сервисов Интернета для обработки текста.</w:t>
      </w:r>
    </w:p>
    <w:p w14:paraId="54B436FF" w14:textId="77777777" w:rsidR="0004244F" w:rsidRPr="00AD6A53" w:rsidRDefault="00E147C2">
      <w:pPr>
        <w:spacing w:after="0" w:line="264" w:lineRule="auto"/>
        <w:ind w:firstLine="600"/>
        <w:jc w:val="both"/>
        <w:rPr>
          <w:lang w:val="ru-RU"/>
        </w:rPr>
      </w:pPr>
      <w:r w:rsidRPr="00AD6A53">
        <w:rPr>
          <w:rFonts w:ascii="Times New Roman" w:hAnsi="Times New Roman"/>
          <w:b/>
          <w:color w:val="000000"/>
          <w:sz w:val="28"/>
          <w:lang w:val="ru-RU"/>
        </w:rPr>
        <w:t>Компьютерная графика</w:t>
      </w:r>
    </w:p>
    <w:p w14:paraId="20AEB43F" w14:textId="77777777" w:rsidR="0004244F" w:rsidRPr="00AD6A53" w:rsidRDefault="00E147C2">
      <w:pPr>
        <w:spacing w:after="0" w:line="264" w:lineRule="auto"/>
        <w:ind w:firstLine="600"/>
        <w:jc w:val="both"/>
        <w:rPr>
          <w:lang w:val="ru-RU"/>
        </w:rPr>
      </w:pPr>
      <w:r w:rsidRPr="00AD6A53">
        <w:rPr>
          <w:rFonts w:ascii="Times New Roman" w:hAnsi="Times New Roman"/>
          <w:color w:val="000000"/>
          <w:sz w:val="28"/>
          <w:lang w:val="ru-RU"/>
        </w:rPr>
        <w:t>Знакомство с графическими редакторами. Растровые рисунки. Использование графических примитивов.</w:t>
      </w:r>
    </w:p>
    <w:p w14:paraId="6945A608" w14:textId="77777777" w:rsidR="0004244F" w:rsidRPr="00AD6A53" w:rsidRDefault="00E147C2">
      <w:pPr>
        <w:spacing w:after="0" w:line="264" w:lineRule="auto"/>
        <w:ind w:firstLine="600"/>
        <w:jc w:val="both"/>
        <w:rPr>
          <w:lang w:val="ru-RU"/>
        </w:rPr>
      </w:pPr>
      <w:r w:rsidRPr="00AD6A53">
        <w:rPr>
          <w:rFonts w:ascii="Times New Roman" w:hAnsi="Times New Roman"/>
          <w:color w:val="000000"/>
          <w:sz w:val="28"/>
          <w:lang w:val="ru-RU"/>
        </w:rPr>
        <w:t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контрастности.</w:t>
      </w:r>
    </w:p>
    <w:p w14:paraId="2FFF763F" w14:textId="77777777" w:rsidR="0004244F" w:rsidRPr="00AD6A53" w:rsidRDefault="00E147C2">
      <w:pPr>
        <w:spacing w:after="0" w:line="264" w:lineRule="auto"/>
        <w:ind w:firstLine="600"/>
        <w:jc w:val="both"/>
        <w:rPr>
          <w:lang w:val="ru-RU"/>
        </w:rPr>
      </w:pPr>
      <w:r w:rsidRPr="00AD6A53">
        <w:rPr>
          <w:rFonts w:ascii="Times New Roman" w:hAnsi="Times New Roman"/>
          <w:color w:val="000000"/>
          <w:sz w:val="28"/>
          <w:lang w:val="ru-RU"/>
        </w:rPr>
        <w:t>Векторная графика. Создание векторных рисунков встроенными средствами текстового процессора или других программ (приложений). Добавление векторных рисунков в документы.</w:t>
      </w:r>
    </w:p>
    <w:p w14:paraId="76681398" w14:textId="77777777" w:rsidR="0004244F" w:rsidRPr="00AD6A53" w:rsidRDefault="00E147C2">
      <w:pPr>
        <w:spacing w:after="0" w:line="264" w:lineRule="auto"/>
        <w:ind w:firstLine="600"/>
        <w:jc w:val="both"/>
        <w:rPr>
          <w:lang w:val="ru-RU"/>
        </w:rPr>
      </w:pPr>
      <w:r w:rsidRPr="00AD6A53">
        <w:rPr>
          <w:rFonts w:ascii="Times New Roman" w:hAnsi="Times New Roman"/>
          <w:b/>
          <w:color w:val="000000"/>
          <w:sz w:val="28"/>
          <w:lang w:val="ru-RU"/>
        </w:rPr>
        <w:t>Мультимедийные презентации</w:t>
      </w:r>
    </w:p>
    <w:p w14:paraId="11C49DB7" w14:textId="77777777" w:rsidR="0004244F" w:rsidRPr="00AD6A53" w:rsidRDefault="00E147C2">
      <w:pPr>
        <w:spacing w:after="0" w:line="264" w:lineRule="auto"/>
        <w:ind w:firstLine="600"/>
        <w:jc w:val="both"/>
        <w:rPr>
          <w:lang w:val="ru-RU"/>
        </w:rPr>
      </w:pPr>
      <w:r w:rsidRPr="00AD6A53">
        <w:rPr>
          <w:rFonts w:ascii="Times New Roman" w:hAnsi="Times New Roman"/>
          <w:color w:val="000000"/>
          <w:sz w:val="28"/>
          <w:lang w:val="ru-RU"/>
        </w:rPr>
        <w:t>Подготовка мультимедийных презентаций. Слайд. Добавление на слайд текста и изображений. Работа с несколькими слайдами.</w:t>
      </w:r>
    </w:p>
    <w:p w14:paraId="3EE333BF" w14:textId="77777777" w:rsidR="0004244F" w:rsidRPr="00AD6A53" w:rsidRDefault="00E147C2">
      <w:pPr>
        <w:spacing w:after="0" w:line="264" w:lineRule="auto"/>
        <w:ind w:firstLine="600"/>
        <w:jc w:val="both"/>
        <w:rPr>
          <w:lang w:val="ru-RU"/>
        </w:rPr>
      </w:pPr>
      <w:r w:rsidRPr="00AD6A53">
        <w:rPr>
          <w:rFonts w:ascii="Times New Roman" w:hAnsi="Times New Roman"/>
          <w:color w:val="000000"/>
          <w:sz w:val="28"/>
          <w:lang w:val="ru-RU"/>
        </w:rPr>
        <w:lastRenderedPageBreak/>
        <w:t>Добавление на слайд аудиовизуальных данных. Анимация. Гиперссылки.</w:t>
      </w:r>
    </w:p>
    <w:p w14:paraId="2D44FE0E" w14:textId="77777777" w:rsidR="0004244F" w:rsidRPr="00AD6A53" w:rsidRDefault="0004244F">
      <w:pPr>
        <w:spacing w:after="0" w:line="264" w:lineRule="auto"/>
        <w:ind w:left="120"/>
        <w:jc w:val="both"/>
        <w:rPr>
          <w:lang w:val="ru-RU"/>
        </w:rPr>
      </w:pPr>
    </w:p>
    <w:p w14:paraId="4AD3267E" w14:textId="77777777" w:rsidR="0004244F" w:rsidRPr="00AD6A53" w:rsidRDefault="00E147C2">
      <w:pPr>
        <w:spacing w:after="0" w:line="264" w:lineRule="auto"/>
        <w:ind w:left="120"/>
        <w:jc w:val="both"/>
        <w:rPr>
          <w:lang w:val="ru-RU"/>
        </w:rPr>
      </w:pPr>
      <w:r w:rsidRPr="00AD6A53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14:paraId="21788D96" w14:textId="77777777" w:rsidR="0004244F" w:rsidRPr="00AD6A53" w:rsidRDefault="0004244F">
      <w:pPr>
        <w:spacing w:after="0" w:line="264" w:lineRule="auto"/>
        <w:ind w:left="120"/>
        <w:jc w:val="both"/>
        <w:rPr>
          <w:lang w:val="ru-RU"/>
        </w:rPr>
      </w:pPr>
    </w:p>
    <w:p w14:paraId="28DC76DB" w14:textId="77777777" w:rsidR="0004244F" w:rsidRPr="00AD6A53" w:rsidRDefault="00E147C2">
      <w:pPr>
        <w:spacing w:after="0" w:line="264" w:lineRule="auto"/>
        <w:ind w:firstLine="600"/>
        <w:jc w:val="both"/>
        <w:rPr>
          <w:lang w:val="ru-RU"/>
        </w:rPr>
      </w:pPr>
      <w:r w:rsidRPr="00AD6A53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14:paraId="2CC86E5A" w14:textId="77777777" w:rsidR="0004244F" w:rsidRPr="00AD6A53" w:rsidRDefault="00E147C2">
      <w:pPr>
        <w:spacing w:after="0" w:line="264" w:lineRule="auto"/>
        <w:ind w:firstLine="600"/>
        <w:jc w:val="both"/>
        <w:rPr>
          <w:lang w:val="ru-RU"/>
        </w:rPr>
      </w:pPr>
      <w:r w:rsidRPr="00AD6A53">
        <w:rPr>
          <w:rFonts w:ascii="Times New Roman" w:hAnsi="Times New Roman"/>
          <w:b/>
          <w:color w:val="000000"/>
          <w:sz w:val="28"/>
          <w:lang w:val="ru-RU"/>
        </w:rPr>
        <w:t>Системы счисления</w:t>
      </w:r>
    </w:p>
    <w:p w14:paraId="203E2E6A" w14:textId="77777777" w:rsidR="0004244F" w:rsidRPr="00AD6A53" w:rsidRDefault="00E147C2">
      <w:pPr>
        <w:spacing w:after="0" w:line="264" w:lineRule="auto"/>
        <w:ind w:firstLine="600"/>
        <w:jc w:val="both"/>
        <w:rPr>
          <w:lang w:val="ru-RU"/>
        </w:rPr>
      </w:pPr>
      <w:r w:rsidRPr="00AD6A53">
        <w:rPr>
          <w:rFonts w:ascii="Times New Roman" w:hAnsi="Times New Roman"/>
          <w:color w:val="000000"/>
          <w:sz w:val="28"/>
          <w:lang w:val="ru-RU"/>
        </w:rPr>
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счисления.</w:t>
      </w:r>
    </w:p>
    <w:p w14:paraId="0C87696F" w14:textId="77777777" w:rsidR="0004244F" w:rsidRPr="00AD6A53" w:rsidRDefault="00E147C2">
      <w:pPr>
        <w:spacing w:after="0" w:line="264" w:lineRule="auto"/>
        <w:ind w:firstLine="600"/>
        <w:jc w:val="both"/>
        <w:rPr>
          <w:lang w:val="ru-RU"/>
        </w:rPr>
      </w:pPr>
      <w:r w:rsidRPr="00AD6A53">
        <w:rPr>
          <w:rFonts w:ascii="Times New Roman" w:hAnsi="Times New Roman"/>
          <w:color w:val="000000"/>
          <w:sz w:val="28"/>
          <w:lang w:val="ru-RU"/>
        </w:rPr>
        <w:t>Римская система счисления.</w:t>
      </w:r>
    </w:p>
    <w:p w14:paraId="41E48165" w14:textId="77777777" w:rsidR="0004244F" w:rsidRPr="00AD6A53" w:rsidRDefault="00E147C2">
      <w:pPr>
        <w:spacing w:after="0" w:line="264" w:lineRule="auto"/>
        <w:ind w:firstLine="600"/>
        <w:jc w:val="both"/>
        <w:rPr>
          <w:lang w:val="ru-RU"/>
        </w:rPr>
      </w:pPr>
      <w:r w:rsidRPr="00AD6A53">
        <w:rPr>
          <w:rFonts w:ascii="Times New Roman" w:hAnsi="Times New Roman"/>
          <w:color w:val="000000"/>
          <w:sz w:val="28"/>
          <w:lang w:val="ru-RU"/>
        </w:rPr>
        <w:t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обратно.</w:t>
      </w:r>
    </w:p>
    <w:p w14:paraId="7644D0C3" w14:textId="77777777" w:rsidR="0004244F" w:rsidRPr="00AD6A53" w:rsidRDefault="00E147C2">
      <w:pPr>
        <w:spacing w:after="0" w:line="264" w:lineRule="auto"/>
        <w:ind w:firstLine="600"/>
        <w:jc w:val="both"/>
        <w:rPr>
          <w:lang w:val="ru-RU"/>
        </w:rPr>
      </w:pPr>
      <w:r w:rsidRPr="00AD6A53">
        <w:rPr>
          <w:rFonts w:ascii="Times New Roman" w:hAnsi="Times New Roman"/>
          <w:color w:val="000000"/>
          <w:sz w:val="28"/>
          <w:lang w:val="ru-RU"/>
        </w:rPr>
        <w:t>Арифметические операции в двоичной системе счисления.</w:t>
      </w:r>
    </w:p>
    <w:p w14:paraId="4909B736" w14:textId="77777777" w:rsidR="0004244F" w:rsidRPr="00AD6A53" w:rsidRDefault="00E147C2">
      <w:pPr>
        <w:spacing w:after="0" w:line="264" w:lineRule="auto"/>
        <w:ind w:firstLine="600"/>
        <w:jc w:val="both"/>
        <w:rPr>
          <w:lang w:val="ru-RU"/>
        </w:rPr>
      </w:pPr>
      <w:r w:rsidRPr="00AD6A53">
        <w:rPr>
          <w:rFonts w:ascii="Times New Roman" w:hAnsi="Times New Roman"/>
          <w:b/>
          <w:color w:val="000000"/>
          <w:sz w:val="28"/>
          <w:lang w:val="ru-RU"/>
        </w:rPr>
        <w:t>Элементы математической логики</w:t>
      </w:r>
    </w:p>
    <w:p w14:paraId="14C65B86" w14:textId="77777777" w:rsidR="0004244F" w:rsidRPr="00AD6A53" w:rsidRDefault="00E147C2">
      <w:pPr>
        <w:spacing w:after="0" w:line="264" w:lineRule="auto"/>
        <w:ind w:firstLine="600"/>
        <w:jc w:val="both"/>
        <w:rPr>
          <w:lang w:val="ru-RU"/>
        </w:rPr>
      </w:pPr>
      <w:r w:rsidRPr="00AD6A53">
        <w:rPr>
          <w:rFonts w:ascii="Times New Roman" w:hAnsi="Times New Roman"/>
          <w:color w:val="000000"/>
          <w:sz w:val="28"/>
          <w:lang w:val="ru-RU"/>
        </w:rPr>
        <w:t>Логические высказывания. Логические значения высказываний. Элементарные и составные высказывания. Логические операции: «и» (конъюнкция, логическое умножение), «или» (дизъюнкция, логическое сложение), «не» (логическое отрицание). Приоритет логических операций. Определение истинности составного высказывания, если известны значения истинности входящих в него элементарных высказываний. Логические выражения. Правила записи логических выражений. Построение таблиц истинности логических выражений.</w:t>
      </w:r>
    </w:p>
    <w:p w14:paraId="18B1F368" w14:textId="77777777" w:rsidR="0004244F" w:rsidRPr="00AD6A53" w:rsidRDefault="00E147C2">
      <w:pPr>
        <w:spacing w:after="0" w:line="264" w:lineRule="auto"/>
        <w:ind w:firstLine="600"/>
        <w:jc w:val="both"/>
        <w:rPr>
          <w:lang w:val="ru-RU"/>
        </w:rPr>
      </w:pPr>
      <w:r w:rsidRPr="00AD6A53">
        <w:rPr>
          <w:rFonts w:ascii="Times New Roman" w:hAnsi="Times New Roman"/>
          <w:color w:val="000000"/>
          <w:sz w:val="28"/>
          <w:lang w:val="ru-RU"/>
        </w:rPr>
        <w:t>Логические элементы. Знакомство с логическими основами компьютера.</w:t>
      </w:r>
    </w:p>
    <w:p w14:paraId="7DD39A72" w14:textId="77777777" w:rsidR="0004244F" w:rsidRPr="00AD6A53" w:rsidRDefault="00E147C2">
      <w:pPr>
        <w:spacing w:after="0" w:line="264" w:lineRule="auto"/>
        <w:ind w:firstLine="600"/>
        <w:jc w:val="both"/>
        <w:rPr>
          <w:lang w:val="ru-RU"/>
        </w:rPr>
      </w:pPr>
      <w:r w:rsidRPr="00AD6A53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14:paraId="39D8F410" w14:textId="77777777" w:rsidR="0004244F" w:rsidRPr="00AD6A53" w:rsidRDefault="00E147C2">
      <w:pPr>
        <w:spacing w:after="0" w:line="264" w:lineRule="auto"/>
        <w:ind w:firstLine="600"/>
        <w:jc w:val="both"/>
        <w:rPr>
          <w:lang w:val="ru-RU"/>
        </w:rPr>
      </w:pPr>
      <w:r w:rsidRPr="00AD6A53">
        <w:rPr>
          <w:rFonts w:ascii="Times New Roman" w:hAnsi="Times New Roman"/>
          <w:b/>
          <w:color w:val="000000"/>
          <w:sz w:val="28"/>
          <w:lang w:val="ru-RU"/>
        </w:rPr>
        <w:t>Исполнители и алгоритмы. Алгоритмические конструкции</w:t>
      </w:r>
    </w:p>
    <w:p w14:paraId="5317CBF9" w14:textId="77777777" w:rsidR="0004244F" w:rsidRPr="00AD6A53" w:rsidRDefault="00E147C2">
      <w:pPr>
        <w:spacing w:after="0" w:line="264" w:lineRule="auto"/>
        <w:ind w:firstLine="600"/>
        <w:jc w:val="both"/>
        <w:rPr>
          <w:lang w:val="ru-RU"/>
        </w:rPr>
      </w:pPr>
      <w:r w:rsidRPr="00AD6A53">
        <w:rPr>
          <w:rFonts w:ascii="Times New Roman" w:hAnsi="Times New Roman"/>
          <w:color w:val="000000"/>
          <w:sz w:val="28"/>
          <w:lang w:val="ru-RU"/>
        </w:rPr>
        <w:t>Понятие алгоритма. Исполнители алгоритмов. Алгоритм как план управления исполнителем.</w:t>
      </w:r>
    </w:p>
    <w:p w14:paraId="52F8F835" w14:textId="77777777" w:rsidR="0004244F" w:rsidRPr="00AD6A53" w:rsidRDefault="00E147C2">
      <w:pPr>
        <w:spacing w:after="0" w:line="264" w:lineRule="auto"/>
        <w:ind w:firstLine="600"/>
        <w:jc w:val="both"/>
        <w:rPr>
          <w:lang w:val="ru-RU"/>
        </w:rPr>
      </w:pPr>
      <w:r w:rsidRPr="00AD6A53">
        <w:rPr>
          <w:rFonts w:ascii="Times New Roman" w:hAnsi="Times New Roman"/>
          <w:color w:val="000000"/>
          <w:sz w:val="28"/>
          <w:lang w:val="ru-RU"/>
        </w:rPr>
        <w:t>Свойства алгоритма. Способы записи алгоритма (словесный, в виде блок-схемы, программа).</w:t>
      </w:r>
    </w:p>
    <w:p w14:paraId="3456E08C" w14:textId="77777777" w:rsidR="0004244F" w:rsidRPr="00AD6A53" w:rsidRDefault="00E147C2">
      <w:pPr>
        <w:spacing w:after="0" w:line="264" w:lineRule="auto"/>
        <w:ind w:firstLine="600"/>
        <w:jc w:val="both"/>
        <w:rPr>
          <w:lang w:val="ru-RU"/>
        </w:rPr>
      </w:pPr>
      <w:r w:rsidRPr="00AD6A53">
        <w:rPr>
          <w:rFonts w:ascii="Times New Roman" w:hAnsi="Times New Roman"/>
          <w:color w:val="000000"/>
          <w:sz w:val="28"/>
          <w:lang w:val="ru-RU"/>
        </w:rPr>
        <w:t>Алгоритмические конструкции. Конструкция «следование». Линейный алгоритм. Ограниченность линейных алгоритмов: невозможность предусмотреть зависимость последовательности выполняемых действий от исходных данных.</w:t>
      </w:r>
    </w:p>
    <w:p w14:paraId="03F125CB" w14:textId="77777777" w:rsidR="0004244F" w:rsidRPr="00AD6A53" w:rsidRDefault="00E147C2">
      <w:pPr>
        <w:spacing w:after="0" w:line="264" w:lineRule="auto"/>
        <w:ind w:firstLine="600"/>
        <w:jc w:val="both"/>
        <w:rPr>
          <w:lang w:val="ru-RU"/>
        </w:rPr>
      </w:pPr>
      <w:r w:rsidRPr="00AD6A53">
        <w:rPr>
          <w:rFonts w:ascii="Times New Roman" w:hAnsi="Times New Roman"/>
          <w:color w:val="000000"/>
          <w:sz w:val="28"/>
          <w:lang w:val="ru-RU"/>
        </w:rPr>
        <w:lastRenderedPageBreak/>
        <w:t>Конструкция «ветвление»: полная и неполная формы. Выполнение и невыполнение условия (истинность и ложность высказывания). Простые и составные условия.</w:t>
      </w:r>
    </w:p>
    <w:p w14:paraId="5543826F" w14:textId="77777777" w:rsidR="0004244F" w:rsidRPr="00AD6A53" w:rsidRDefault="00E147C2">
      <w:pPr>
        <w:spacing w:after="0" w:line="264" w:lineRule="auto"/>
        <w:ind w:firstLine="600"/>
        <w:jc w:val="both"/>
        <w:rPr>
          <w:lang w:val="ru-RU"/>
        </w:rPr>
      </w:pPr>
      <w:r w:rsidRPr="00AD6A53">
        <w:rPr>
          <w:rFonts w:ascii="Times New Roman" w:hAnsi="Times New Roman"/>
          <w:color w:val="000000"/>
          <w:sz w:val="28"/>
          <w:lang w:val="ru-RU"/>
        </w:rPr>
        <w:t>Конструкция «повторения»: циклы с заданным числом повторений, с условием выполнения, с переменной цикла.</w:t>
      </w:r>
    </w:p>
    <w:p w14:paraId="19EFC42D" w14:textId="77777777" w:rsidR="0004244F" w:rsidRPr="00AD6A53" w:rsidRDefault="00E147C2">
      <w:pPr>
        <w:spacing w:after="0" w:line="264" w:lineRule="auto"/>
        <w:ind w:firstLine="600"/>
        <w:jc w:val="both"/>
        <w:rPr>
          <w:lang w:val="ru-RU"/>
        </w:rPr>
      </w:pPr>
      <w:r w:rsidRPr="00AD6A53">
        <w:rPr>
          <w:rFonts w:ascii="Times New Roman" w:hAnsi="Times New Roman"/>
          <w:color w:val="000000"/>
          <w:sz w:val="28"/>
          <w:lang w:val="ru-RU"/>
        </w:rPr>
        <w:t>Разработка для формального исполнителя алгоритма, приводящего к требуемому результату при конкретных исходных данных. Разработка несложных алгоритмов с использованием циклов и ветвлений для управления формальными исполнителями, такими как Робот, Черепашка, Чертёжник. Выполнение алгоритмов вручную и на компьютере. Синтаксические и логические ошибки. Отказы.</w:t>
      </w:r>
    </w:p>
    <w:p w14:paraId="1E45C2C0" w14:textId="77777777" w:rsidR="0004244F" w:rsidRPr="00AD6A53" w:rsidRDefault="00E147C2">
      <w:pPr>
        <w:spacing w:after="0" w:line="264" w:lineRule="auto"/>
        <w:ind w:firstLine="600"/>
        <w:jc w:val="both"/>
        <w:rPr>
          <w:lang w:val="ru-RU"/>
        </w:rPr>
      </w:pPr>
      <w:r w:rsidRPr="00AD6A53">
        <w:rPr>
          <w:rFonts w:ascii="Times New Roman" w:hAnsi="Times New Roman"/>
          <w:b/>
          <w:color w:val="000000"/>
          <w:sz w:val="28"/>
          <w:lang w:val="ru-RU"/>
        </w:rPr>
        <w:t>Язык программирования</w:t>
      </w:r>
    </w:p>
    <w:p w14:paraId="754CEF67" w14:textId="77777777" w:rsidR="0004244F" w:rsidRPr="00AD6A53" w:rsidRDefault="00E147C2">
      <w:pPr>
        <w:spacing w:after="0" w:line="264" w:lineRule="auto"/>
        <w:ind w:firstLine="600"/>
        <w:jc w:val="both"/>
        <w:rPr>
          <w:lang w:val="ru-RU"/>
        </w:rPr>
      </w:pPr>
      <w:r w:rsidRPr="00AD6A53">
        <w:rPr>
          <w:rFonts w:ascii="Times New Roman" w:hAnsi="Times New Roman"/>
          <w:color w:val="000000"/>
          <w:sz w:val="28"/>
          <w:lang w:val="ru-RU"/>
        </w:rPr>
        <w:t>Язык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AD6A5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AD6A53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AD6A5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AD6A53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Язык).</w:t>
      </w:r>
    </w:p>
    <w:p w14:paraId="23893057" w14:textId="77777777" w:rsidR="0004244F" w:rsidRPr="00AD6A53" w:rsidRDefault="00E147C2">
      <w:pPr>
        <w:spacing w:after="0" w:line="264" w:lineRule="auto"/>
        <w:ind w:firstLine="600"/>
        <w:jc w:val="both"/>
        <w:rPr>
          <w:lang w:val="ru-RU"/>
        </w:rPr>
      </w:pPr>
      <w:r w:rsidRPr="00AD6A53">
        <w:rPr>
          <w:rFonts w:ascii="Times New Roman" w:hAnsi="Times New Roman"/>
          <w:color w:val="000000"/>
          <w:sz w:val="28"/>
          <w:lang w:val="ru-RU"/>
        </w:rPr>
        <w:t>Система программирования: редактор текста программ, транслятор, отладчик.</w:t>
      </w:r>
    </w:p>
    <w:p w14:paraId="61103F10" w14:textId="77777777" w:rsidR="0004244F" w:rsidRPr="00AD6A53" w:rsidRDefault="00E147C2">
      <w:pPr>
        <w:spacing w:after="0" w:line="264" w:lineRule="auto"/>
        <w:ind w:firstLine="600"/>
        <w:jc w:val="both"/>
        <w:rPr>
          <w:lang w:val="ru-RU"/>
        </w:rPr>
      </w:pPr>
      <w:r w:rsidRPr="00AD6A53">
        <w:rPr>
          <w:rFonts w:ascii="Times New Roman" w:hAnsi="Times New Roman"/>
          <w:color w:val="000000"/>
          <w:sz w:val="28"/>
          <w:lang w:val="ru-RU"/>
        </w:rPr>
        <w:t>Переменная: тип, имя, значение. Целые, вещественные и символьные переменные.</w:t>
      </w:r>
    </w:p>
    <w:p w14:paraId="47503143" w14:textId="77777777" w:rsidR="0004244F" w:rsidRPr="00AD6A53" w:rsidRDefault="00E147C2">
      <w:pPr>
        <w:spacing w:after="0" w:line="264" w:lineRule="auto"/>
        <w:ind w:firstLine="600"/>
        <w:jc w:val="both"/>
        <w:rPr>
          <w:lang w:val="ru-RU"/>
        </w:rPr>
      </w:pPr>
      <w:r w:rsidRPr="00AD6A53">
        <w:rPr>
          <w:rFonts w:ascii="Times New Roman" w:hAnsi="Times New Roman"/>
          <w:color w:val="000000"/>
          <w:sz w:val="28"/>
          <w:lang w:val="ru-RU"/>
        </w:rPr>
        <w:t>Оператор присваивания. Арифметические выражения и порядок их вычисления. Операции с целыми числами: целочисленное деление, остаток от деления.</w:t>
      </w:r>
    </w:p>
    <w:p w14:paraId="6A7EB91E" w14:textId="77777777" w:rsidR="0004244F" w:rsidRPr="00AD6A53" w:rsidRDefault="00E147C2">
      <w:pPr>
        <w:spacing w:after="0" w:line="264" w:lineRule="auto"/>
        <w:ind w:firstLine="600"/>
        <w:jc w:val="both"/>
        <w:rPr>
          <w:lang w:val="ru-RU"/>
        </w:rPr>
      </w:pPr>
      <w:r w:rsidRPr="00AD6A53">
        <w:rPr>
          <w:rFonts w:ascii="Times New Roman" w:hAnsi="Times New Roman"/>
          <w:color w:val="000000"/>
          <w:sz w:val="28"/>
          <w:lang w:val="ru-RU"/>
        </w:rPr>
        <w:t>Ветвления. Составные условия (запись логических выражений на изучаемом языке программирования). Нахождение минимума и максимума из двух, трёх и четырёх чисел. Решение квадратного уравнения, имеющего вещественные корни.</w:t>
      </w:r>
    </w:p>
    <w:p w14:paraId="1A90B5AD" w14:textId="77777777" w:rsidR="0004244F" w:rsidRPr="00AD6A53" w:rsidRDefault="00E147C2">
      <w:pPr>
        <w:spacing w:after="0" w:line="264" w:lineRule="auto"/>
        <w:ind w:firstLine="600"/>
        <w:jc w:val="both"/>
        <w:rPr>
          <w:lang w:val="ru-RU"/>
        </w:rPr>
      </w:pPr>
      <w:r w:rsidRPr="00AD6A53">
        <w:rPr>
          <w:rFonts w:ascii="Times New Roman" w:hAnsi="Times New Roman"/>
          <w:color w:val="000000"/>
          <w:sz w:val="28"/>
          <w:lang w:val="ru-RU"/>
        </w:rPr>
        <w:t>Диалоговая отладка программ: пошаговое выполнение, просмотр значений величин, отладочный вывод, выбор точки останова.</w:t>
      </w:r>
    </w:p>
    <w:p w14:paraId="3C967867" w14:textId="77777777" w:rsidR="0004244F" w:rsidRPr="00AD6A53" w:rsidRDefault="00E147C2">
      <w:pPr>
        <w:spacing w:after="0" w:line="264" w:lineRule="auto"/>
        <w:ind w:firstLine="600"/>
        <w:jc w:val="both"/>
        <w:rPr>
          <w:lang w:val="ru-RU"/>
        </w:rPr>
      </w:pPr>
      <w:r w:rsidRPr="00AD6A53">
        <w:rPr>
          <w:rFonts w:ascii="Times New Roman" w:hAnsi="Times New Roman"/>
          <w:color w:val="000000"/>
          <w:sz w:val="28"/>
          <w:lang w:val="ru-RU"/>
        </w:rPr>
        <w:t xml:space="preserve"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отдельные цифры. </w:t>
      </w:r>
    </w:p>
    <w:p w14:paraId="7395D6FD" w14:textId="77777777" w:rsidR="0004244F" w:rsidRPr="00AD6A53" w:rsidRDefault="00E147C2">
      <w:pPr>
        <w:spacing w:after="0" w:line="264" w:lineRule="auto"/>
        <w:ind w:firstLine="600"/>
        <w:jc w:val="both"/>
        <w:rPr>
          <w:lang w:val="ru-RU"/>
        </w:rPr>
      </w:pPr>
      <w:r w:rsidRPr="00AD6A53">
        <w:rPr>
          <w:rFonts w:ascii="Times New Roman" w:hAnsi="Times New Roman"/>
          <w:color w:val="000000"/>
          <w:sz w:val="28"/>
          <w:lang w:val="ru-RU"/>
        </w:rPr>
        <w:t>Цикл с переменной. Алгоритмы проверки делимости одного целого числа на другое, проверки натурального числа на простоту.</w:t>
      </w:r>
    </w:p>
    <w:p w14:paraId="5665A45D" w14:textId="77777777" w:rsidR="0004244F" w:rsidRPr="00AD6A53" w:rsidRDefault="00E147C2">
      <w:pPr>
        <w:spacing w:after="0" w:line="264" w:lineRule="auto"/>
        <w:ind w:firstLine="600"/>
        <w:jc w:val="both"/>
        <w:rPr>
          <w:lang w:val="ru-RU"/>
        </w:rPr>
      </w:pPr>
      <w:r w:rsidRPr="00AD6A53">
        <w:rPr>
          <w:rFonts w:ascii="Times New Roman" w:hAnsi="Times New Roman"/>
          <w:color w:val="000000"/>
          <w:sz w:val="28"/>
          <w:lang w:val="ru-RU"/>
        </w:rPr>
        <w:t>Обработка символьных данных. Символьные (строковые) переменные. Посимвольная обработка строк. Подсчёт частоты появления символа в строке. Встроенные функции для обработки строк.</w:t>
      </w:r>
    </w:p>
    <w:p w14:paraId="145F78C0" w14:textId="77777777" w:rsidR="0004244F" w:rsidRPr="00AD6A53" w:rsidRDefault="00E147C2">
      <w:pPr>
        <w:spacing w:after="0" w:line="264" w:lineRule="auto"/>
        <w:ind w:firstLine="600"/>
        <w:jc w:val="both"/>
        <w:rPr>
          <w:lang w:val="ru-RU"/>
        </w:rPr>
      </w:pPr>
      <w:r w:rsidRPr="00AD6A53">
        <w:rPr>
          <w:rFonts w:ascii="Times New Roman" w:hAnsi="Times New Roman"/>
          <w:b/>
          <w:color w:val="000000"/>
          <w:sz w:val="28"/>
          <w:lang w:val="ru-RU"/>
        </w:rPr>
        <w:t>Анализ алгоритмов</w:t>
      </w:r>
    </w:p>
    <w:p w14:paraId="2DA825FB" w14:textId="77777777" w:rsidR="0004244F" w:rsidRPr="00AD6A53" w:rsidRDefault="00E147C2">
      <w:pPr>
        <w:spacing w:after="0" w:line="264" w:lineRule="auto"/>
        <w:ind w:firstLine="600"/>
        <w:jc w:val="both"/>
        <w:rPr>
          <w:lang w:val="ru-RU"/>
        </w:rPr>
      </w:pPr>
      <w:r w:rsidRPr="00AD6A53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возможных результатов работы алгоритма при данном множестве входных данных, определение возможных входных данных, приводящих к данному результату.</w:t>
      </w:r>
    </w:p>
    <w:p w14:paraId="26C5EBEC" w14:textId="77777777" w:rsidR="0004244F" w:rsidRPr="00AD6A53" w:rsidRDefault="0004244F">
      <w:pPr>
        <w:spacing w:after="0" w:line="264" w:lineRule="auto"/>
        <w:ind w:left="120"/>
        <w:jc w:val="both"/>
        <w:rPr>
          <w:lang w:val="ru-RU"/>
        </w:rPr>
      </w:pPr>
    </w:p>
    <w:p w14:paraId="11F87921" w14:textId="77777777" w:rsidR="0004244F" w:rsidRPr="00AD6A53" w:rsidRDefault="00E147C2">
      <w:pPr>
        <w:spacing w:after="0" w:line="264" w:lineRule="auto"/>
        <w:ind w:left="120"/>
        <w:jc w:val="both"/>
        <w:rPr>
          <w:lang w:val="ru-RU"/>
        </w:rPr>
      </w:pPr>
      <w:r w:rsidRPr="00AD6A53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14:paraId="044BA9E7" w14:textId="77777777" w:rsidR="0004244F" w:rsidRPr="00AD6A53" w:rsidRDefault="0004244F">
      <w:pPr>
        <w:spacing w:after="0" w:line="264" w:lineRule="auto"/>
        <w:ind w:left="120"/>
        <w:jc w:val="both"/>
        <w:rPr>
          <w:lang w:val="ru-RU"/>
        </w:rPr>
      </w:pPr>
    </w:p>
    <w:p w14:paraId="65C1BE42" w14:textId="77777777" w:rsidR="0004244F" w:rsidRPr="00AD6A53" w:rsidRDefault="00E147C2">
      <w:pPr>
        <w:spacing w:after="0" w:line="264" w:lineRule="auto"/>
        <w:ind w:firstLine="600"/>
        <w:jc w:val="both"/>
        <w:rPr>
          <w:lang w:val="ru-RU"/>
        </w:rPr>
      </w:pPr>
      <w:r w:rsidRPr="00AD6A53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14:paraId="54ACE4C8" w14:textId="77777777" w:rsidR="0004244F" w:rsidRPr="00AD6A53" w:rsidRDefault="00E147C2">
      <w:pPr>
        <w:spacing w:after="0" w:line="264" w:lineRule="auto"/>
        <w:ind w:firstLine="600"/>
        <w:jc w:val="both"/>
        <w:rPr>
          <w:lang w:val="ru-RU"/>
        </w:rPr>
      </w:pPr>
      <w:r w:rsidRPr="00AD6A53">
        <w:rPr>
          <w:rFonts w:ascii="Times New Roman" w:hAnsi="Times New Roman"/>
          <w:b/>
          <w:color w:val="000000"/>
          <w:sz w:val="28"/>
          <w:lang w:val="ru-RU"/>
        </w:rPr>
        <w:t>Глобальная сеть Интернет и стратегии безопасного поведения в ней</w:t>
      </w:r>
    </w:p>
    <w:p w14:paraId="07D1C1B3" w14:textId="77777777" w:rsidR="0004244F" w:rsidRPr="00AD6A53" w:rsidRDefault="00E147C2">
      <w:pPr>
        <w:spacing w:after="0" w:line="264" w:lineRule="auto"/>
        <w:ind w:firstLine="600"/>
        <w:jc w:val="both"/>
        <w:rPr>
          <w:lang w:val="ru-RU"/>
        </w:rPr>
      </w:pPr>
      <w:r w:rsidRPr="00AD6A53">
        <w:rPr>
          <w:rFonts w:ascii="Times New Roman" w:hAnsi="Times New Roman"/>
          <w:color w:val="000000"/>
          <w:sz w:val="28"/>
          <w:lang w:val="ru-RU"/>
        </w:rPr>
        <w:t xml:space="preserve">Глобальная сеть Интернет. </w:t>
      </w:r>
      <w:r>
        <w:rPr>
          <w:rFonts w:ascii="Times New Roman" w:hAnsi="Times New Roman"/>
          <w:color w:val="000000"/>
          <w:sz w:val="28"/>
        </w:rPr>
        <w:t>IP</w:t>
      </w:r>
      <w:r w:rsidRPr="00AD6A53">
        <w:rPr>
          <w:rFonts w:ascii="Times New Roman" w:hAnsi="Times New Roman"/>
          <w:color w:val="000000"/>
          <w:sz w:val="28"/>
          <w:lang w:val="ru-RU"/>
        </w:rPr>
        <w:t>-адреса узлов. Сетевое хранение данных. Методы индивидуального и коллективного размещения новой информации в Интернете. Большие данные (интернет-данные, в частности данные социальных сетей).</w:t>
      </w:r>
    </w:p>
    <w:p w14:paraId="150098DE" w14:textId="77777777" w:rsidR="0004244F" w:rsidRPr="00AD6A53" w:rsidRDefault="00E147C2">
      <w:pPr>
        <w:spacing w:after="0" w:line="264" w:lineRule="auto"/>
        <w:ind w:firstLine="600"/>
        <w:jc w:val="both"/>
        <w:rPr>
          <w:lang w:val="ru-RU"/>
        </w:rPr>
      </w:pPr>
      <w:r w:rsidRPr="00AD6A53">
        <w:rPr>
          <w:rFonts w:ascii="Times New Roman" w:hAnsi="Times New Roman"/>
          <w:color w:val="000000"/>
          <w:sz w:val="28"/>
          <w:lang w:val="ru-RU"/>
        </w:rPr>
        <w:t>Понятие об информационной безопасности. Угрозы информационной безопасности при работе в глобальной сети и методы противодействия им. Правила безопасной аутентификации. Защита личной информации в Интернете. Безопасные стратегии поведения в Интернете. Предупреждение вовлечения в деструктивные и криминальные формы сетевой активности (кибербуллинг, фишинг и другие формы).</w:t>
      </w:r>
    </w:p>
    <w:p w14:paraId="52F52FE6" w14:textId="77777777" w:rsidR="0004244F" w:rsidRPr="00AD6A53" w:rsidRDefault="00E147C2">
      <w:pPr>
        <w:spacing w:after="0" w:line="264" w:lineRule="auto"/>
        <w:ind w:firstLine="600"/>
        <w:jc w:val="both"/>
        <w:rPr>
          <w:lang w:val="ru-RU"/>
        </w:rPr>
      </w:pPr>
      <w:r w:rsidRPr="00AD6A53">
        <w:rPr>
          <w:rFonts w:ascii="Times New Roman" w:hAnsi="Times New Roman"/>
          <w:b/>
          <w:color w:val="000000"/>
          <w:sz w:val="28"/>
          <w:lang w:val="ru-RU"/>
        </w:rPr>
        <w:t>Работа в информационном пространстве</w:t>
      </w:r>
    </w:p>
    <w:p w14:paraId="233B6DB0" w14:textId="77777777" w:rsidR="0004244F" w:rsidRPr="00AD6A53" w:rsidRDefault="00E147C2">
      <w:pPr>
        <w:spacing w:after="0" w:line="264" w:lineRule="auto"/>
        <w:ind w:firstLine="600"/>
        <w:jc w:val="both"/>
        <w:rPr>
          <w:lang w:val="ru-RU"/>
        </w:rPr>
      </w:pPr>
      <w:r w:rsidRPr="00AD6A53">
        <w:rPr>
          <w:rFonts w:ascii="Times New Roman" w:hAnsi="Times New Roman"/>
          <w:color w:val="000000"/>
          <w:sz w:val="28"/>
          <w:lang w:val="ru-RU"/>
        </w:rPr>
        <w:t>Виды деятельности в Интернете, интернет-сервисы: коммуникационные сервисы (почтовая служба, видео-конференц-связь и другие), справочные службы (карты, расписания и другие), поисковые службы, службы обновления программного обеспечения и другие службы. Сервисы государственных услуг. Облачные хранилища данных. Средства совместной разработки документов (онлайн-офисы). Программное обеспечение как веб-сервис: онлайновые текстовые и графические редакторы, среды разработки программ.</w:t>
      </w:r>
    </w:p>
    <w:p w14:paraId="39EBB854" w14:textId="77777777" w:rsidR="0004244F" w:rsidRPr="00AD6A53" w:rsidRDefault="00E147C2">
      <w:pPr>
        <w:spacing w:after="0" w:line="264" w:lineRule="auto"/>
        <w:ind w:firstLine="600"/>
        <w:jc w:val="both"/>
        <w:rPr>
          <w:lang w:val="ru-RU"/>
        </w:rPr>
      </w:pPr>
      <w:r w:rsidRPr="00AD6A53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14:paraId="230B3B9E" w14:textId="77777777" w:rsidR="0004244F" w:rsidRPr="00AD6A53" w:rsidRDefault="00E147C2">
      <w:pPr>
        <w:spacing w:after="0" w:line="264" w:lineRule="auto"/>
        <w:ind w:firstLine="600"/>
        <w:jc w:val="both"/>
        <w:rPr>
          <w:lang w:val="ru-RU"/>
        </w:rPr>
      </w:pPr>
      <w:r w:rsidRPr="00AD6A53">
        <w:rPr>
          <w:rFonts w:ascii="Times New Roman" w:hAnsi="Times New Roman"/>
          <w:b/>
          <w:color w:val="000000"/>
          <w:sz w:val="28"/>
          <w:lang w:val="ru-RU"/>
        </w:rPr>
        <w:t>Моделирование как метод познания</w:t>
      </w:r>
    </w:p>
    <w:p w14:paraId="00FAF2B8" w14:textId="77777777" w:rsidR="0004244F" w:rsidRPr="00AD6A53" w:rsidRDefault="00E147C2">
      <w:pPr>
        <w:spacing w:after="0" w:line="264" w:lineRule="auto"/>
        <w:ind w:firstLine="600"/>
        <w:jc w:val="both"/>
        <w:rPr>
          <w:lang w:val="ru-RU"/>
        </w:rPr>
      </w:pPr>
      <w:r w:rsidRPr="00AD6A53">
        <w:rPr>
          <w:rFonts w:ascii="Times New Roman" w:hAnsi="Times New Roman"/>
          <w:color w:val="000000"/>
          <w:sz w:val="28"/>
          <w:lang w:val="ru-RU"/>
        </w:rPr>
        <w:t xml:space="preserve">Модель. Задачи, решаемые с помощью моделирования. Классификации моделей. Материальные (натурные) и информационные модели. Непрерывные и дискретные модели. Имитационные модели. Игровые модели. Оценка адекватности модели моделируемому объекту и целям моделирования. </w:t>
      </w:r>
    </w:p>
    <w:p w14:paraId="363E39E9" w14:textId="77777777" w:rsidR="0004244F" w:rsidRPr="00AD6A53" w:rsidRDefault="00E147C2">
      <w:pPr>
        <w:spacing w:after="0" w:line="264" w:lineRule="auto"/>
        <w:ind w:firstLine="600"/>
        <w:jc w:val="both"/>
        <w:rPr>
          <w:lang w:val="ru-RU"/>
        </w:rPr>
      </w:pPr>
      <w:r w:rsidRPr="00AD6A53">
        <w:rPr>
          <w:rFonts w:ascii="Times New Roman" w:hAnsi="Times New Roman"/>
          <w:color w:val="000000"/>
          <w:sz w:val="28"/>
          <w:lang w:val="ru-RU"/>
        </w:rPr>
        <w:t>Табличные модели. Таблица как представление отношения.</w:t>
      </w:r>
    </w:p>
    <w:p w14:paraId="0C407AE9" w14:textId="77777777" w:rsidR="0004244F" w:rsidRPr="00AD6A53" w:rsidRDefault="00E147C2">
      <w:pPr>
        <w:spacing w:after="0" w:line="264" w:lineRule="auto"/>
        <w:ind w:firstLine="600"/>
        <w:jc w:val="both"/>
        <w:rPr>
          <w:lang w:val="ru-RU"/>
        </w:rPr>
      </w:pPr>
      <w:r w:rsidRPr="00AD6A53">
        <w:rPr>
          <w:rFonts w:ascii="Times New Roman" w:hAnsi="Times New Roman"/>
          <w:color w:val="000000"/>
          <w:sz w:val="28"/>
          <w:lang w:val="ru-RU"/>
        </w:rPr>
        <w:t>Базы данных. Отбор в таблице строк, удовлетворяющих заданному условию.</w:t>
      </w:r>
    </w:p>
    <w:p w14:paraId="20B804BA" w14:textId="77777777" w:rsidR="0004244F" w:rsidRPr="00AD6A53" w:rsidRDefault="00E147C2">
      <w:pPr>
        <w:spacing w:after="0" w:line="264" w:lineRule="auto"/>
        <w:ind w:firstLine="600"/>
        <w:jc w:val="both"/>
        <w:rPr>
          <w:lang w:val="ru-RU"/>
        </w:rPr>
      </w:pPr>
      <w:r w:rsidRPr="00AD6A53">
        <w:rPr>
          <w:rFonts w:ascii="Times New Roman" w:hAnsi="Times New Roman"/>
          <w:color w:val="000000"/>
          <w:sz w:val="28"/>
          <w:lang w:val="ru-RU"/>
        </w:rPr>
        <w:t xml:space="preserve"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</w:t>
      </w:r>
      <w:r w:rsidRPr="00AD6A53">
        <w:rPr>
          <w:rFonts w:ascii="Times New Roman" w:hAnsi="Times New Roman"/>
          <w:color w:val="000000"/>
          <w:sz w:val="28"/>
          <w:lang w:val="ru-RU"/>
        </w:rPr>
        <w:lastRenderedPageBreak/>
        <w:t>(источник) и конечная вершина (сток) в ориентированном графе. Вычисление количества путей в направленном ациклическом графе.</w:t>
      </w:r>
    </w:p>
    <w:p w14:paraId="4E9A235E" w14:textId="77777777" w:rsidR="0004244F" w:rsidRPr="00AD6A53" w:rsidRDefault="00E147C2">
      <w:pPr>
        <w:spacing w:after="0" w:line="264" w:lineRule="auto"/>
        <w:ind w:firstLine="600"/>
        <w:jc w:val="both"/>
        <w:rPr>
          <w:lang w:val="ru-RU"/>
        </w:rPr>
      </w:pPr>
      <w:r w:rsidRPr="00AD6A53">
        <w:rPr>
          <w:rFonts w:ascii="Times New Roman" w:hAnsi="Times New Roman"/>
          <w:color w:val="000000"/>
          <w:sz w:val="28"/>
          <w:lang w:val="ru-RU"/>
        </w:rPr>
        <w:t>Дерево. Корень, вершина (узел), лист, ребро (дуга) дерева. Высота дерева. Поддерево. Примеры использования деревьев. Перебор вариантов с помощью дерева.</w:t>
      </w:r>
    </w:p>
    <w:p w14:paraId="0A4BB826" w14:textId="77777777" w:rsidR="0004244F" w:rsidRPr="00AD6A53" w:rsidRDefault="00E147C2">
      <w:pPr>
        <w:spacing w:after="0" w:line="264" w:lineRule="auto"/>
        <w:ind w:firstLine="600"/>
        <w:jc w:val="both"/>
        <w:rPr>
          <w:lang w:val="ru-RU"/>
        </w:rPr>
      </w:pPr>
      <w:r w:rsidRPr="00AD6A53">
        <w:rPr>
          <w:rFonts w:ascii="Times New Roman" w:hAnsi="Times New Roman"/>
          <w:color w:val="000000"/>
          <w:sz w:val="28"/>
          <w:lang w:val="ru-RU"/>
        </w:rPr>
        <w:t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словесного (литературного) описания объекта.</w:t>
      </w:r>
    </w:p>
    <w:p w14:paraId="15E44BF8" w14:textId="77777777" w:rsidR="0004244F" w:rsidRPr="00AD6A53" w:rsidRDefault="00E147C2">
      <w:pPr>
        <w:spacing w:after="0" w:line="264" w:lineRule="auto"/>
        <w:ind w:firstLine="600"/>
        <w:jc w:val="both"/>
        <w:rPr>
          <w:lang w:val="ru-RU"/>
        </w:rPr>
      </w:pPr>
      <w:r w:rsidRPr="00AD6A53">
        <w:rPr>
          <w:rFonts w:ascii="Times New Roman" w:hAnsi="Times New Roman"/>
          <w:color w:val="000000"/>
          <w:sz w:val="28"/>
          <w:lang w:val="ru-RU"/>
        </w:rPr>
        <w:t>Этапы компьютерного моделирования: 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модели.</w:t>
      </w:r>
    </w:p>
    <w:p w14:paraId="72432B7A" w14:textId="77777777" w:rsidR="0004244F" w:rsidRPr="00AD6A53" w:rsidRDefault="00E147C2">
      <w:pPr>
        <w:spacing w:after="0" w:line="264" w:lineRule="auto"/>
        <w:ind w:firstLine="600"/>
        <w:jc w:val="both"/>
        <w:rPr>
          <w:lang w:val="ru-RU"/>
        </w:rPr>
      </w:pPr>
      <w:r w:rsidRPr="00AD6A53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14:paraId="15E7E4FA" w14:textId="77777777" w:rsidR="0004244F" w:rsidRPr="00AD6A53" w:rsidRDefault="00E147C2">
      <w:pPr>
        <w:spacing w:after="0" w:line="264" w:lineRule="auto"/>
        <w:ind w:firstLine="600"/>
        <w:jc w:val="both"/>
        <w:rPr>
          <w:lang w:val="ru-RU"/>
        </w:rPr>
      </w:pPr>
      <w:r w:rsidRPr="00AD6A53">
        <w:rPr>
          <w:rFonts w:ascii="Times New Roman" w:hAnsi="Times New Roman"/>
          <w:b/>
          <w:color w:val="000000"/>
          <w:sz w:val="28"/>
          <w:lang w:val="ru-RU"/>
        </w:rPr>
        <w:t>Разработка алгоритмов и программ</w:t>
      </w:r>
    </w:p>
    <w:p w14:paraId="7C4815D2" w14:textId="77777777" w:rsidR="0004244F" w:rsidRPr="00AD6A53" w:rsidRDefault="00E147C2">
      <w:pPr>
        <w:spacing w:after="0" w:line="264" w:lineRule="auto"/>
        <w:ind w:firstLine="600"/>
        <w:jc w:val="both"/>
        <w:rPr>
          <w:lang w:val="ru-RU"/>
        </w:rPr>
      </w:pPr>
      <w:r w:rsidRPr="00AD6A53">
        <w:rPr>
          <w:rFonts w:ascii="Times New Roman" w:hAnsi="Times New Roman"/>
          <w:color w:val="000000"/>
          <w:sz w:val="28"/>
          <w:lang w:val="ru-RU"/>
        </w:rPr>
        <w:t>Разбиение задачи на подзадачи. Составление алгоритмов и программ с использованием ветвлений, циклов и вспомогательных алгоритмов для управления исполнителем Робот или другими исполнителями, такими как Черепашка, Чертёжник и другими.</w:t>
      </w:r>
    </w:p>
    <w:p w14:paraId="747A12AC" w14:textId="77777777" w:rsidR="0004244F" w:rsidRPr="00AD6A53" w:rsidRDefault="00E147C2">
      <w:pPr>
        <w:spacing w:after="0" w:line="264" w:lineRule="auto"/>
        <w:ind w:firstLine="600"/>
        <w:jc w:val="both"/>
        <w:rPr>
          <w:lang w:val="ru-RU"/>
        </w:rPr>
      </w:pPr>
      <w:r w:rsidRPr="00AD6A53">
        <w:rPr>
          <w:rFonts w:ascii="Times New Roman" w:hAnsi="Times New Roman"/>
          <w:color w:val="000000"/>
          <w:sz w:val="28"/>
          <w:lang w:val="ru-RU"/>
        </w:rPr>
        <w:t>Табличные величины (массивы). Одномерные массивы. Составление и отладка программ, реализующих типовые алгоритмы обработки одномерных числовых массивов,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AD6A5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AD6A53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AD6A5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AD6A53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 Сортировка массива.</w:t>
      </w:r>
    </w:p>
    <w:p w14:paraId="0A2B3438" w14:textId="77777777" w:rsidR="0004244F" w:rsidRPr="00AD6A53" w:rsidRDefault="00E147C2">
      <w:pPr>
        <w:spacing w:after="0" w:line="264" w:lineRule="auto"/>
        <w:ind w:firstLine="600"/>
        <w:jc w:val="both"/>
        <w:rPr>
          <w:lang w:val="ru-RU"/>
        </w:rPr>
      </w:pPr>
      <w:r w:rsidRPr="00AD6A53">
        <w:rPr>
          <w:rFonts w:ascii="Times New Roman" w:hAnsi="Times New Roman"/>
          <w:color w:val="000000"/>
          <w:sz w:val="28"/>
          <w:lang w:val="ru-RU"/>
        </w:rPr>
        <w:t>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условию.</w:t>
      </w:r>
    </w:p>
    <w:p w14:paraId="367EF2D4" w14:textId="77777777" w:rsidR="0004244F" w:rsidRPr="00AD6A53" w:rsidRDefault="00E147C2">
      <w:pPr>
        <w:spacing w:after="0" w:line="264" w:lineRule="auto"/>
        <w:ind w:firstLine="600"/>
        <w:jc w:val="both"/>
        <w:rPr>
          <w:lang w:val="ru-RU"/>
        </w:rPr>
      </w:pPr>
      <w:r w:rsidRPr="00AD6A53">
        <w:rPr>
          <w:rFonts w:ascii="Times New Roman" w:hAnsi="Times New Roman"/>
          <w:b/>
          <w:color w:val="000000"/>
          <w:sz w:val="28"/>
          <w:lang w:val="ru-RU"/>
        </w:rPr>
        <w:t>Управление</w:t>
      </w:r>
    </w:p>
    <w:p w14:paraId="3F36887B" w14:textId="77777777" w:rsidR="0004244F" w:rsidRPr="00AD6A53" w:rsidRDefault="00E147C2">
      <w:pPr>
        <w:spacing w:after="0" w:line="264" w:lineRule="auto"/>
        <w:ind w:firstLine="600"/>
        <w:jc w:val="both"/>
        <w:rPr>
          <w:lang w:val="ru-RU"/>
        </w:rPr>
      </w:pPr>
      <w:r w:rsidRPr="00AD6A53">
        <w:rPr>
          <w:rFonts w:ascii="Times New Roman" w:hAnsi="Times New Roman"/>
          <w:color w:val="000000"/>
          <w:sz w:val="28"/>
          <w:lang w:val="ru-RU"/>
        </w:rPr>
        <w:t>Управление. Сигнал. Обратная связь. Получение сигналов от цифровых датчиков (касания, расстояния, света, звука и другого). Примеры использования принципа обратной связи в системах управления техническими устройствами с помощью датчиков, в том числе в робототехнике.</w:t>
      </w:r>
    </w:p>
    <w:p w14:paraId="2A1EABE1" w14:textId="77777777" w:rsidR="0004244F" w:rsidRPr="00AD6A53" w:rsidRDefault="00E147C2">
      <w:pPr>
        <w:spacing w:after="0" w:line="264" w:lineRule="auto"/>
        <w:ind w:firstLine="600"/>
        <w:jc w:val="both"/>
        <w:rPr>
          <w:lang w:val="ru-RU"/>
        </w:rPr>
      </w:pPr>
      <w:r w:rsidRPr="00AD6A53">
        <w:rPr>
          <w:rFonts w:ascii="Times New Roman" w:hAnsi="Times New Roman"/>
          <w:color w:val="000000"/>
          <w:sz w:val="28"/>
          <w:lang w:val="ru-RU"/>
        </w:rPr>
        <w:t xml:space="preserve">Примеры роботизированных систем (система управления движением в транспортной системе, сварочная линия автозавода, автоматизированное </w:t>
      </w:r>
      <w:r w:rsidRPr="00AD6A53">
        <w:rPr>
          <w:rFonts w:ascii="Times New Roman" w:hAnsi="Times New Roman"/>
          <w:color w:val="000000"/>
          <w:sz w:val="28"/>
          <w:lang w:val="ru-RU"/>
        </w:rPr>
        <w:lastRenderedPageBreak/>
        <w:t>управление отоплением дома, автономная система управления транспортным средством и другие системы).</w:t>
      </w:r>
    </w:p>
    <w:p w14:paraId="75B49E5E" w14:textId="77777777" w:rsidR="0004244F" w:rsidRPr="00AD6A53" w:rsidRDefault="00E147C2">
      <w:pPr>
        <w:spacing w:after="0" w:line="264" w:lineRule="auto"/>
        <w:ind w:firstLine="600"/>
        <w:jc w:val="both"/>
        <w:rPr>
          <w:lang w:val="ru-RU"/>
        </w:rPr>
      </w:pPr>
      <w:r w:rsidRPr="00AD6A53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14:paraId="2D2C6EDD" w14:textId="77777777" w:rsidR="0004244F" w:rsidRPr="00AD6A53" w:rsidRDefault="00E147C2">
      <w:pPr>
        <w:spacing w:after="0" w:line="264" w:lineRule="auto"/>
        <w:ind w:firstLine="600"/>
        <w:jc w:val="both"/>
        <w:rPr>
          <w:lang w:val="ru-RU"/>
        </w:rPr>
      </w:pPr>
      <w:r w:rsidRPr="00AD6A53">
        <w:rPr>
          <w:rFonts w:ascii="Times New Roman" w:hAnsi="Times New Roman"/>
          <w:b/>
          <w:color w:val="000000"/>
          <w:sz w:val="28"/>
          <w:lang w:val="ru-RU"/>
        </w:rPr>
        <w:t>Электронные таблицы</w:t>
      </w:r>
    </w:p>
    <w:p w14:paraId="1CA5F1B9" w14:textId="77777777" w:rsidR="0004244F" w:rsidRPr="00AD6A53" w:rsidRDefault="00E147C2">
      <w:pPr>
        <w:spacing w:after="0" w:line="264" w:lineRule="auto"/>
        <w:ind w:firstLine="600"/>
        <w:jc w:val="both"/>
        <w:rPr>
          <w:lang w:val="ru-RU"/>
        </w:rPr>
      </w:pPr>
      <w:r w:rsidRPr="00AD6A53">
        <w:rPr>
          <w:rFonts w:ascii="Times New Roman" w:hAnsi="Times New Roman"/>
          <w:color w:val="000000"/>
          <w:sz w:val="28"/>
          <w:lang w:val="ru-RU"/>
        </w:rPr>
        <w:t>Понятие об электронных таблицах. 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Выбор типа диаграммы.</w:t>
      </w:r>
    </w:p>
    <w:p w14:paraId="25370D17" w14:textId="77777777" w:rsidR="0004244F" w:rsidRPr="00AD6A53" w:rsidRDefault="00E147C2">
      <w:pPr>
        <w:spacing w:after="0" w:line="264" w:lineRule="auto"/>
        <w:ind w:firstLine="600"/>
        <w:jc w:val="both"/>
        <w:rPr>
          <w:lang w:val="ru-RU"/>
        </w:rPr>
      </w:pPr>
      <w:r w:rsidRPr="00AD6A53">
        <w:rPr>
          <w:rFonts w:ascii="Times New Roman" w:hAnsi="Times New Roman"/>
          <w:color w:val="000000"/>
          <w:sz w:val="28"/>
          <w:lang w:val="ru-RU"/>
        </w:rPr>
        <w:t>Преобразование формул при копировании. Относительная, абсолютная и смешанная адресация.</w:t>
      </w:r>
    </w:p>
    <w:p w14:paraId="4BFDFEC0" w14:textId="77777777" w:rsidR="0004244F" w:rsidRPr="00AD6A53" w:rsidRDefault="00E147C2">
      <w:pPr>
        <w:spacing w:after="0" w:line="264" w:lineRule="auto"/>
        <w:ind w:firstLine="600"/>
        <w:jc w:val="both"/>
        <w:rPr>
          <w:lang w:val="ru-RU"/>
        </w:rPr>
      </w:pPr>
      <w:r w:rsidRPr="00AD6A53">
        <w:rPr>
          <w:rFonts w:ascii="Times New Roman" w:hAnsi="Times New Roman"/>
          <w:color w:val="000000"/>
          <w:sz w:val="28"/>
          <w:lang w:val="ru-RU"/>
        </w:rPr>
        <w:t>Условные вычисления в электронных таблицах. Суммирование и подсчёт значений, отвечающих заданному условию. Обработка больших наборов данных. Численное моделирование в электронных таблицах.</w:t>
      </w:r>
    </w:p>
    <w:p w14:paraId="6A22EBF5" w14:textId="77777777" w:rsidR="0004244F" w:rsidRPr="00AD6A53" w:rsidRDefault="00E147C2">
      <w:pPr>
        <w:spacing w:after="0" w:line="264" w:lineRule="auto"/>
        <w:ind w:firstLine="600"/>
        <w:jc w:val="both"/>
        <w:rPr>
          <w:lang w:val="ru-RU"/>
        </w:rPr>
      </w:pPr>
      <w:r w:rsidRPr="00AD6A53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 в современном обществе</w:t>
      </w:r>
    </w:p>
    <w:p w14:paraId="58C2F889" w14:textId="77777777" w:rsidR="0004244F" w:rsidRPr="00AD6A53" w:rsidRDefault="00E147C2">
      <w:pPr>
        <w:spacing w:after="0" w:line="264" w:lineRule="auto"/>
        <w:ind w:firstLine="600"/>
        <w:jc w:val="both"/>
        <w:rPr>
          <w:lang w:val="ru-RU"/>
        </w:rPr>
      </w:pPr>
      <w:r w:rsidRPr="00AD6A53">
        <w:rPr>
          <w:rFonts w:ascii="Times New Roman" w:hAnsi="Times New Roman"/>
          <w:color w:val="000000"/>
          <w:sz w:val="28"/>
          <w:lang w:val="ru-RU"/>
        </w:rPr>
        <w:t>Роль информационных технологий в развитии экономики мира, страны, региона. Открытые образовательные ресурсы.</w:t>
      </w:r>
    </w:p>
    <w:p w14:paraId="4AC57423" w14:textId="77777777" w:rsidR="0004244F" w:rsidRPr="00AD6A53" w:rsidRDefault="00E147C2">
      <w:pPr>
        <w:spacing w:after="0" w:line="264" w:lineRule="auto"/>
        <w:ind w:left="120"/>
        <w:jc w:val="both"/>
        <w:rPr>
          <w:lang w:val="ru-RU"/>
        </w:rPr>
      </w:pPr>
      <w:r w:rsidRPr="00AD6A53">
        <w:rPr>
          <w:rFonts w:ascii="Times New Roman" w:hAnsi="Times New Roman"/>
          <w:color w:val="000000"/>
          <w:sz w:val="28"/>
          <w:lang w:val="ru-RU"/>
        </w:rPr>
        <w:t>Профессии, связанные с информатикой и информационными технологиями: веб-дизайнер, программист, разработчик мобильных приложений, тестировщик, архитектор программного обеспечения, специалист по анализу данных, системный администратор.</w:t>
      </w:r>
    </w:p>
    <w:p w14:paraId="140550CA" w14:textId="77777777" w:rsidR="0004244F" w:rsidRPr="00AD6A53" w:rsidRDefault="0004244F">
      <w:pPr>
        <w:rPr>
          <w:lang w:val="ru-RU"/>
        </w:rPr>
        <w:sectPr w:rsidR="0004244F" w:rsidRPr="00AD6A53">
          <w:pgSz w:w="11906" w:h="16383"/>
          <w:pgMar w:top="1134" w:right="850" w:bottom="1134" w:left="1701" w:header="720" w:footer="720" w:gutter="0"/>
          <w:cols w:space="720"/>
        </w:sectPr>
      </w:pPr>
    </w:p>
    <w:p w14:paraId="2AF90257" w14:textId="77777777" w:rsidR="0004244F" w:rsidRPr="00AD6A53" w:rsidRDefault="00E147C2">
      <w:pPr>
        <w:spacing w:after="0" w:line="264" w:lineRule="auto"/>
        <w:ind w:left="120"/>
        <w:jc w:val="both"/>
        <w:rPr>
          <w:lang w:val="ru-RU"/>
        </w:rPr>
      </w:pPr>
      <w:bookmarkStart w:id="5" w:name="block-8497670"/>
      <w:bookmarkEnd w:id="4"/>
      <w:r w:rsidRPr="00AD6A53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ИНФОРМАТИКЕ НА УРОВНЕ ОСНОВНОГО ОБЩЕГО ОБРАЗОВАНИЯ</w:t>
      </w:r>
    </w:p>
    <w:p w14:paraId="2DDB9CD9" w14:textId="77777777" w:rsidR="0004244F" w:rsidRPr="00AD6A53" w:rsidRDefault="0004244F">
      <w:pPr>
        <w:spacing w:after="0" w:line="264" w:lineRule="auto"/>
        <w:ind w:left="120"/>
        <w:jc w:val="both"/>
        <w:rPr>
          <w:lang w:val="ru-RU"/>
        </w:rPr>
      </w:pPr>
    </w:p>
    <w:p w14:paraId="5D1CF11E" w14:textId="77777777" w:rsidR="0004244F" w:rsidRPr="00AD6A53" w:rsidRDefault="00E147C2">
      <w:pPr>
        <w:spacing w:after="0" w:line="264" w:lineRule="auto"/>
        <w:ind w:firstLine="600"/>
        <w:jc w:val="both"/>
        <w:rPr>
          <w:lang w:val="ru-RU"/>
        </w:rPr>
      </w:pPr>
      <w:r w:rsidRPr="00AD6A53">
        <w:rPr>
          <w:rFonts w:ascii="Times New Roman" w:hAnsi="Times New Roman"/>
          <w:color w:val="000000"/>
          <w:sz w:val="28"/>
          <w:lang w:val="ru-RU"/>
        </w:rPr>
        <w:t>Изучение информатики на уровне основного общего образования направлено на достижение обучающимися личностных, метапредметных и предметных результатов освоения содержания учебного предмета.</w:t>
      </w:r>
    </w:p>
    <w:p w14:paraId="3A5B0642" w14:textId="77777777" w:rsidR="0004244F" w:rsidRPr="00AD6A53" w:rsidRDefault="00E147C2">
      <w:pPr>
        <w:spacing w:after="0" w:line="264" w:lineRule="auto"/>
        <w:ind w:left="120"/>
        <w:jc w:val="both"/>
        <w:rPr>
          <w:lang w:val="ru-RU"/>
        </w:rPr>
      </w:pPr>
      <w:r w:rsidRPr="00AD6A53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510BDD34" w14:textId="77777777" w:rsidR="0004244F" w:rsidRPr="00AD6A53" w:rsidRDefault="00E147C2">
      <w:pPr>
        <w:spacing w:after="0" w:line="264" w:lineRule="auto"/>
        <w:ind w:firstLine="600"/>
        <w:jc w:val="both"/>
        <w:rPr>
          <w:lang w:val="ru-RU"/>
        </w:rPr>
      </w:pPr>
      <w:r w:rsidRPr="00AD6A53">
        <w:rPr>
          <w:rFonts w:ascii="Times New Roman" w:hAnsi="Times New Roman"/>
          <w:color w:val="000000"/>
          <w:sz w:val="28"/>
          <w:lang w:val="ru-RU"/>
        </w:rPr>
        <w:t>Личностные результаты имеют направленность на решение задач воспитания, развития и социализации обучающихся средствами учебного предмета.</w:t>
      </w:r>
    </w:p>
    <w:p w14:paraId="4F31FBD1" w14:textId="77777777" w:rsidR="0004244F" w:rsidRPr="00AD6A53" w:rsidRDefault="00E147C2">
      <w:pPr>
        <w:spacing w:after="0" w:line="264" w:lineRule="auto"/>
        <w:ind w:firstLine="600"/>
        <w:jc w:val="both"/>
        <w:rPr>
          <w:lang w:val="ru-RU"/>
        </w:rPr>
      </w:pPr>
      <w:r w:rsidRPr="00AD6A53">
        <w:rPr>
          <w:rFonts w:ascii="Times New Roman" w:hAnsi="Times New Roman"/>
          <w:color w:val="000000"/>
          <w:sz w:val="28"/>
          <w:lang w:val="ru-RU"/>
        </w:rPr>
        <w:t>В результате изучения информатики на уровне основного общего образования у обучающегося будут сформированы следующие личностные результаты в части:</w:t>
      </w:r>
    </w:p>
    <w:p w14:paraId="4B96584B" w14:textId="77777777" w:rsidR="0004244F" w:rsidRPr="00AD6A53" w:rsidRDefault="00E147C2">
      <w:pPr>
        <w:spacing w:after="0" w:line="264" w:lineRule="auto"/>
        <w:ind w:firstLine="600"/>
        <w:jc w:val="both"/>
        <w:rPr>
          <w:lang w:val="ru-RU"/>
        </w:rPr>
      </w:pPr>
      <w:r w:rsidRPr="00AD6A53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воспитания:</w:t>
      </w:r>
    </w:p>
    <w:p w14:paraId="61C60724" w14:textId="77777777" w:rsidR="0004244F" w:rsidRPr="00AD6A53" w:rsidRDefault="00E147C2">
      <w:pPr>
        <w:spacing w:after="0" w:line="264" w:lineRule="auto"/>
        <w:ind w:firstLine="600"/>
        <w:jc w:val="both"/>
        <w:rPr>
          <w:lang w:val="ru-RU"/>
        </w:rPr>
      </w:pPr>
      <w:r w:rsidRPr="00AD6A53">
        <w:rPr>
          <w:rFonts w:ascii="Times New Roman" w:hAnsi="Times New Roman"/>
          <w:color w:val="000000"/>
          <w:sz w:val="28"/>
          <w:lang w:val="ru-RU"/>
        </w:rPr>
        <w:t>ценностное отношение к отечественному культурному, историческому и научному наследию, понимание значения информатики как науки в жизни современного общества, владение достоверной информацией о передовых мировых и отечественных достижениях в области информатики и информационных технологий, заинтересованность в научных знаниях о цифровой трансформации современного общества;</w:t>
      </w:r>
    </w:p>
    <w:p w14:paraId="050CDE60" w14:textId="77777777" w:rsidR="0004244F" w:rsidRPr="00AD6A53" w:rsidRDefault="00E147C2">
      <w:pPr>
        <w:spacing w:after="0" w:line="264" w:lineRule="auto"/>
        <w:ind w:firstLine="600"/>
        <w:jc w:val="both"/>
        <w:rPr>
          <w:lang w:val="ru-RU"/>
        </w:rPr>
      </w:pPr>
      <w:r w:rsidRPr="00AD6A53">
        <w:rPr>
          <w:rFonts w:ascii="Times New Roman" w:hAnsi="Times New Roman"/>
          <w:b/>
          <w:color w:val="000000"/>
          <w:sz w:val="28"/>
          <w:lang w:val="ru-RU"/>
        </w:rPr>
        <w:t>2) духовно-нравственного воспитания:</w:t>
      </w:r>
    </w:p>
    <w:p w14:paraId="59BBCABC" w14:textId="77777777" w:rsidR="0004244F" w:rsidRPr="00AD6A53" w:rsidRDefault="00E147C2">
      <w:pPr>
        <w:spacing w:after="0" w:line="264" w:lineRule="auto"/>
        <w:ind w:firstLine="600"/>
        <w:jc w:val="both"/>
        <w:rPr>
          <w:lang w:val="ru-RU"/>
        </w:rPr>
      </w:pPr>
      <w:r w:rsidRPr="00AD6A53">
        <w:rPr>
          <w:rFonts w:ascii="Times New Roman" w:hAnsi="Times New Roman"/>
          <w:color w:val="000000"/>
          <w:sz w:val="28"/>
          <w:lang w:val="ru-RU"/>
        </w:rPr>
        <w:t xml:space="preserve">ориентация на моральные ценности и нормы в ситуациях нравственного выбора,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поступков, активное неприятие асоциальных поступков, в том числе в Интернете; </w:t>
      </w:r>
    </w:p>
    <w:p w14:paraId="145D818A" w14:textId="77777777" w:rsidR="0004244F" w:rsidRPr="00AD6A53" w:rsidRDefault="00E147C2">
      <w:pPr>
        <w:spacing w:after="0" w:line="264" w:lineRule="auto"/>
        <w:ind w:firstLine="600"/>
        <w:jc w:val="both"/>
        <w:rPr>
          <w:lang w:val="ru-RU"/>
        </w:rPr>
      </w:pPr>
      <w:r w:rsidRPr="00AD6A53">
        <w:rPr>
          <w:rFonts w:ascii="Times New Roman" w:hAnsi="Times New Roman"/>
          <w:b/>
          <w:color w:val="000000"/>
          <w:sz w:val="28"/>
          <w:lang w:val="ru-RU"/>
        </w:rPr>
        <w:t>3) гражданского воспитания:</w:t>
      </w:r>
    </w:p>
    <w:p w14:paraId="623F4C8B" w14:textId="77777777" w:rsidR="0004244F" w:rsidRPr="00AD6A53" w:rsidRDefault="00E147C2">
      <w:pPr>
        <w:spacing w:after="0" w:line="264" w:lineRule="auto"/>
        <w:ind w:firstLine="600"/>
        <w:jc w:val="both"/>
        <w:rPr>
          <w:lang w:val="ru-RU"/>
        </w:rPr>
      </w:pPr>
      <w:r w:rsidRPr="00AD6A53">
        <w:rPr>
          <w:rFonts w:ascii="Times New Roman" w:hAnsi="Times New Roman"/>
          <w:color w:val="000000"/>
          <w:sz w:val="28"/>
          <w:lang w:val="ru-RU"/>
        </w:rPr>
        <w:t>представление о социальных нормах и правилах межличностных отношений в коллективе, в том числе в социальных сообществах, соблюдение правил безопасности, в том числе навыков безопасного поведения в интернет-среде, готовность к разнообразной совместной деятельности при выполнении учебных, познавательных задач, создании учебных проектов, стремление к взаимопониманию и взаимопомощи в процессе этой учебной деятельности, готовность оценивать своё поведение и поступки своих товарищей с позиции нравственных и правовых норм с учётом осознания последствий поступков;</w:t>
      </w:r>
    </w:p>
    <w:p w14:paraId="3168604A" w14:textId="77777777" w:rsidR="0004244F" w:rsidRPr="00AD6A53" w:rsidRDefault="00E147C2">
      <w:pPr>
        <w:spacing w:after="0" w:line="264" w:lineRule="auto"/>
        <w:ind w:firstLine="600"/>
        <w:jc w:val="both"/>
        <w:rPr>
          <w:lang w:val="ru-RU"/>
        </w:rPr>
      </w:pPr>
      <w:r w:rsidRPr="00AD6A53">
        <w:rPr>
          <w:rFonts w:ascii="Times New Roman" w:hAnsi="Times New Roman"/>
          <w:b/>
          <w:color w:val="000000"/>
          <w:sz w:val="28"/>
          <w:lang w:val="ru-RU"/>
        </w:rPr>
        <w:t>4) ценностей научного познания:</w:t>
      </w:r>
    </w:p>
    <w:p w14:paraId="0C42D106" w14:textId="77777777" w:rsidR="0004244F" w:rsidRPr="00AD6A53" w:rsidRDefault="00E147C2">
      <w:pPr>
        <w:spacing w:after="0" w:line="264" w:lineRule="auto"/>
        <w:ind w:firstLine="600"/>
        <w:jc w:val="both"/>
        <w:rPr>
          <w:lang w:val="ru-RU"/>
        </w:rPr>
      </w:pPr>
      <w:r w:rsidRPr="00AD6A53">
        <w:rPr>
          <w:rFonts w:ascii="Times New Roman" w:hAnsi="Times New Roman"/>
          <w:color w:val="000000"/>
          <w:sz w:val="28"/>
          <w:lang w:val="ru-RU"/>
        </w:rPr>
        <w:t xml:space="preserve">сформированность мировоззренческих представлений об информации, информационных процессах и информационных технологиях, </w:t>
      </w:r>
      <w:r w:rsidRPr="00AD6A53">
        <w:rPr>
          <w:rFonts w:ascii="Times New Roman" w:hAnsi="Times New Roman"/>
          <w:color w:val="000000"/>
          <w:sz w:val="28"/>
          <w:lang w:val="ru-RU"/>
        </w:rPr>
        <w:lastRenderedPageBreak/>
        <w:t>соответствующих современному уровню развития науки и общественной практики и составляющих базовую основу для понимания сущности научной картины мира;</w:t>
      </w:r>
    </w:p>
    <w:p w14:paraId="7A599A5C" w14:textId="77777777" w:rsidR="0004244F" w:rsidRPr="00AD6A53" w:rsidRDefault="00E147C2">
      <w:pPr>
        <w:spacing w:after="0" w:line="264" w:lineRule="auto"/>
        <w:ind w:firstLine="600"/>
        <w:jc w:val="both"/>
        <w:rPr>
          <w:lang w:val="ru-RU"/>
        </w:rPr>
      </w:pPr>
      <w:r w:rsidRPr="00AD6A53">
        <w:rPr>
          <w:rFonts w:ascii="Times New Roman" w:hAnsi="Times New Roman"/>
          <w:color w:val="000000"/>
          <w:sz w:val="28"/>
          <w:lang w:val="ru-RU"/>
        </w:rPr>
        <w:t>интерес к обучению и познанию, любознательность, готовность и способность к самообразованию, осознанному выбору направленности и уровня обучения в дальнейшем;</w:t>
      </w:r>
    </w:p>
    <w:p w14:paraId="5A83AAB0" w14:textId="77777777" w:rsidR="0004244F" w:rsidRPr="00AD6A53" w:rsidRDefault="00E147C2">
      <w:pPr>
        <w:spacing w:after="0" w:line="264" w:lineRule="auto"/>
        <w:ind w:firstLine="600"/>
        <w:jc w:val="both"/>
        <w:rPr>
          <w:lang w:val="ru-RU"/>
        </w:rPr>
      </w:pPr>
      <w:r w:rsidRPr="00AD6A53">
        <w:rPr>
          <w:rFonts w:ascii="Times New Roman" w:hAnsi="Times New Roman"/>
          <w:color w:val="000000"/>
          <w:sz w:val="28"/>
          <w:lang w:val="ru-RU"/>
        </w:rPr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14:paraId="0838181A" w14:textId="77777777" w:rsidR="0004244F" w:rsidRPr="00AD6A53" w:rsidRDefault="00E147C2">
      <w:pPr>
        <w:spacing w:after="0" w:line="264" w:lineRule="auto"/>
        <w:ind w:firstLine="600"/>
        <w:jc w:val="both"/>
        <w:rPr>
          <w:lang w:val="ru-RU"/>
        </w:rPr>
      </w:pPr>
      <w:r w:rsidRPr="00AD6A53">
        <w:rPr>
          <w:rFonts w:ascii="Times New Roman" w:hAnsi="Times New Roman"/>
          <w:color w:val="000000"/>
          <w:sz w:val="28"/>
          <w:lang w:val="ru-RU"/>
        </w:rPr>
        <w:t>сформированность информационной культуры, в том числе навыков самостоятельной работы с учебными текстами, справочной литературой, разнообразными средствами информационных технологий, а также умения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14:paraId="6B016214" w14:textId="77777777" w:rsidR="0004244F" w:rsidRPr="00AD6A53" w:rsidRDefault="00E147C2">
      <w:pPr>
        <w:spacing w:after="0" w:line="264" w:lineRule="auto"/>
        <w:ind w:firstLine="600"/>
        <w:jc w:val="both"/>
        <w:rPr>
          <w:lang w:val="ru-RU"/>
        </w:rPr>
      </w:pPr>
      <w:r w:rsidRPr="00AD6A53">
        <w:rPr>
          <w:rFonts w:ascii="Times New Roman" w:hAnsi="Times New Roman"/>
          <w:b/>
          <w:color w:val="000000"/>
          <w:sz w:val="28"/>
          <w:lang w:val="ru-RU"/>
        </w:rPr>
        <w:t>5) формирования культуры здоровья:</w:t>
      </w:r>
    </w:p>
    <w:p w14:paraId="2F1C81CB" w14:textId="77777777" w:rsidR="0004244F" w:rsidRPr="00AD6A53" w:rsidRDefault="00E147C2">
      <w:pPr>
        <w:spacing w:after="0" w:line="264" w:lineRule="auto"/>
        <w:ind w:firstLine="600"/>
        <w:jc w:val="both"/>
        <w:rPr>
          <w:lang w:val="ru-RU"/>
        </w:rPr>
      </w:pPr>
      <w:r w:rsidRPr="00AD6A53">
        <w:rPr>
          <w:rFonts w:ascii="Times New Roman" w:hAnsi="Times New Roman"/>
          <w:color w:val="000000"/>
          <w:sz w:val="28"/>
          <w:lang w:val="ru-RU"/>
        </w:rPr>
        <w:t>осознание ценности жизни, ответственное отношение к своему здоровью, установка на здоровый образ жизни, в том числе и за счёт освоения и соблюдения требований безопасной эксплуатации средств информационных и коммуникационных технологий;</w:t>
      </w:r>
    </w:p>
    <w:p w14:paraId="73AC0B34" w14:textId="77777777" w:rsidR="0004244F" w:rsidRPr="00AD6A53" w:rsidRDefault="00E147C2">
      <w:pPr>
        <w:spacing w:after="0" w:line="264" w:lineRule="auto"/>
        <w:ind w:firstLine="600"/>
        <w:jc w:val="both"/>
        <w:rPr>
          <w:lang w:val="ru-RU"/>
        </w:rPr>
      </w:pPr>
      <w:r w:rsidRPr="00AD6A53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14:paraId="2A36CE84" w14:textId="77777777" w:rsidR="0004244F" w:rsidRPr="00AD6A53" w:rsidRDefault="00E147C2">
      <w:pPr>
        <w:spacing w:after="0" w:line="264" w:lineRule="auto"/>
        <w:ind w:firstLine="600"/>
        <w:jc w:val="both"/>
        <w:rPr>
          <w:lang w:val="ru-RU"/>
        </w:rPr>
      </w:pPr>
      <w:r w:rsidRPr="00AD6A53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в сферах профессиональной деятельности, связанных с информатикой, программированием и информационными технологиями, основанными на достижениях науки информатики и научно-технического прогресса;</w:t>
      </w:r>
    </w:p>
    <w:p w14:paraId="139D64EA" w14:textId="77777777" w:rsidR="0004244F" w:rsidRPr="00AD6A53" w:rsidRDefault="00E147C2">
      <w:pPr>
        <w:spacing w:after="0" w:line="264" w:lineRule="auto"/>
        <w:ind w:firstLine="600"/>
        <w:jc w:val="both"/>
        <w:rPr>
          <w:lang w:val="ru-RU"/>
        </w:rPr>
      </w:pPr>
      <w:r w:rsidRPr="00AD6A53">
        <w:rPr>
          <w:rFonts w:ascii="Times New Roman" w:hAnsi="Times New Roman"/>
          <w:color w:val="000000"/>
          <w:sz w:val="28"/>
          <w:lang w:val="ru-RU"/>
        </w:rPr>
        <w:t>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14:paraId="18351903" w14:textId="77777777" w:rsidR="0004244F" w:rsidRPr="00AD6A53" w:rsidRDefault="00E147C2">
      <w:pPr>
        <w:spacing w:after="0" w:line="264" w:lineRule="auto"/>
        <w:ind w:firstLine="600"/>
        <w:jc w:val="both"/>
        <w:rPr>
          <w:lang w:val="ru-RU"/>
        </w:rPr>
      </w:pPr>
      <w:r w:rsidRPr="00AD6A53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14:paraId="480D3DD0" w14:textId="77777777" w:rsidR="0004244F" w:rsidRPr="00AD6A53" w:rsidRDefault="00E147C2">
      <w:pPr>
        <w:spacing w:after="0" w:line="264" w:lineRule="auto"/>
        <w:ind w:firstLine="600"/>
        <w:jc w:val="both"/>
        <w:rPr>
          <w:lang w:val="ru-RU"/>
        </w:rPr>
      </w:pPr>
      <w:r w:rsidRPr="00AD6A53">
        <w:rPr>
          <w:rFonts w:ascii="Times New Roman" w:hAnsi="Times New Roman"/>
          <w:color w:val="000000"/>
          <w:sz w:val="28"/>
          <w:lang w:val="ru-RU"/>
        </w:rPr>
        <w:t>осознание глобального характера экологических проблем и путей их решения, в том числе с учётом возможностей информационных и коммуникационных технологий;</w:t>
      </w:r>
    </w:p>
    <w:p w14:paraId="3F093778" w14:textId="77777777" w:rsidR="0004244F" w:rsidRPr="00AD6A53" w:rsidRDefault="00E147C2">
      <w:pPr>
        <w:spacing w:after="0" w:line="264" w:lineRule="auto"/>
        <w:ind w:firstLine="600"/>
        <w:jc w:val="both"/>
        <w:rPr>
          <w:lang w:val="ru-RU"/>
        </w:rPr>
      </w:pPr>
      <w:r w:rsidRPr="00AD6A53">
        <w:rPr>
          <w:rFonts w:ascii="Times New Roman" w:hAnsi="Times New Roman"/>
          <w:b/>
          <w:color w:val="000000"/>
          <w:sz w:val="28"/>
          <w:lang w:val="ru-RU"/>
        </w:rPr>
        <w:t>8) адаптации обучающегося к изменяющимся условиям социальной и природной среды:</w:t>
      </w:r>
    </w:p>
    <w:p w14:paraId="5FA1C771" w14:textId="77777777" w:rsidR="0004244F" w:rsidRPr="00AD6A53" w:rsidRDefault="00E147C2">
      <w:pPr>
        <w:spacing w:after="0" w:line="264" w:lineRule="auto"/>
        <w:ind w:firstLine="600"/>
        <w:jc w:val="both"/>
        <w:rPr>
          <w:lang w:val="ru-RU"/>
        </w:rPr>
      </w:pPr>
      <w:r w:rsidRPr="00AD6A53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 том числе существующих в виртуальном пространстве.</w:t>
      </w:r>
    </w:p>
    <w:p w14:paraId="5C6D1384" w14:textId="77777777" w:rsidR="0004244F" w:rsidRPr="00AD6A53" w:rsidRDefault="00E147C2">
      <w:pPr>
        <w:spacing w:after="0" w:line="264" w:lineRule="auto"/>
        <w:ind w:left="120"/>
        <w:jc w:val="both"/>
        <w:rPr>
          <w:lang w:val="ru-RU"/>
        </w:rPr>
      </w:pPr>
      <w:r w:rsidRPr="00AD6A53">
        <w:rPr>
          <w:rFonts w:ascii="Times New Roman" w:hAnsi="Times New Roman"/>
          <w:b/>
          <w:color w:val="000000"/>
          <w:sz w:val="28"/>
          <w:lang w:val="ru-RU"/>
        </w:rPr>
        <w:lastRenderedPageBreak/>
        <w:t>МЕТАПРЕДМЕТНЫЕ РЕЗУЛЬТАТЫ</w:t>
      </w:r>
    </w:p>
    <w:p w14:paraId="5F928425" w14:textId="77777777" w:rsidR="0004244F" w:rsidRPr="00AD6A53" w:rsidRDefault="0004244F">
      <w:pPr>
        <w:spacing w:after="0" w:line="264" w:lineRule="auto"/>
        <w:ind w:left="120"/>
        <w:jc w:val="both"/>
        <w:rPr>
          <w:lang w:val="ru-RU"/>
        </w:rPr>
      </w:pPr>
    </w:p>
    <w:p w14:paraId="12E46D70" w14:textId="77777777" w:rsidR="0004244F" w:rsidRPr="00AD6A53" w:rsidRDefault="00E147C2">
      <w:pPr>
        <w:spacing w:after="0" w:line="264" w:lineRule="auto"/>
        <w:ind w:firstLine="600"/>
        <w:jc w:val="both"/>
        <w:rPr>
          <w:lang w:val="ru-RU"/>
        </w:rPr>
      </w:pPr>
      <w:r w:rsidRPr="00AD6A53">
        <w:rPr>
          <w:rFonts w:ascii="Times New Roman" w:hAnsi="Times New Roman"/>
          <w:color w:val="000000"/>
          <w:sz w:val="28"/>
          <w:lang w:val="ru-RU"/>
        </w:rPr>
        <w:t>Метапредметные результаты освоения программы по информатике отражают овладение универсальными учебными действиями – познавательными, коммуникативными, регулятивными.</w:t>
      </w:r>
    </w:p>
    <w:p w14:paraId="60472E0A" w14:textId="77777777" w:rsidR="0004244F" w:rsidRPr="00AD6A53" w:rsidRDefault="0004244F">
      <w:pPr>
        <w:spacing w:after="0" w:line="264" w:lineRule="auto"/>
        <w:ind w:left="120"/>
        <w:jc w:val="both"/>
        <w:rPr>
          <w:lang w:val="ru-RU"/>
        </w:rPr>
      </w:pPr>
    </w:p>
    <w:p w14:paraId="25BE12FF" w14:textId="77777777" w:rsidR="0004244F" w:rsidRPr="00AD6A53" w:rsidRDefault="00E147C2">
      <w:pPr>
        <w:spacing w:after="0" w:line="264" w:lineRule="auto"/>
        <w:ind w:left="120"/>
        <w:jc w:val="both"/>
        <w:rPr>
          <w:lang w:val="ru-RU"/>
        </w:rPr>
      </w:pPr>
      <w:r w:rsidRPr="00AD6A53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07EB808E" w14:textId="77777777" w:rsidR="0004244F" w:rsidRPr="00AD6A53" w:rsidRDefault="00E147C2">
      <w:pPr>
        <w:spacing w:after="0" w:line="264" w:lineRule="auto"/>
        <w:ind w:firstLine="600"/>
        <w:jc w:val="both"/>
        <w:rPr>
          <w:lang w:val="ru-RU"/>
        </w:rPr>
      </w:pPr>
      <w:r w:rsidRPr="00AD6A53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14:paraId="70AF78BC" w14:textId="77777777" w:rsidR="0004244F" w:rsidRPr="00AD6A53" w:rsidRDefault="00E147C2">
      <w:pPr>
        <w:spacing w:after="0" w:line="264" w:lineRule="auto"/>
        <w:ind w:firstLine="600"/>
        <w:jc w:val="both"/>
        <w:rPr>
          <w:lang w:val="ru-RU"/>
        </w:rPr>
      </w:pPr>
      <w:r w:rsidRPr="00AD6A53">
        <w:rPr>
          <w:rFonts w:ascii="Times New Roman" w:hAnsi="Times New Roman"/>
          <w:color w:val="000000"/>
          <w:sz w:val="28"/>
          <w:lang w:val="ru-RU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логические рассуждения, делать умозаключения (индуктивные, дедуктивные и по аналогии) и выводы;</w:t>
      </w:r>
    </w:p>
    <w:p w14:paraId="16B7CA7F" w14:textId="77777777" w:rsidR="0004244F" w:rsidRPr="00AD6A53" w:rsidRDefault="00E147C2">
      <w:pPr>
        <w:spacing w:after="0" w:line="264" w:lineRule="auto"/>
        <w:ind w:firstLine="600"/>
        <w:jc w:val="both"/>
        <w:rPr>
          <w:lang w:val="ru-RU"/>
        </w:rPr>
      </w:pPr>
      <w:r w:rsidRPr="00AD6A53">
        <w:rPr>
          <w:rFonts w:ascii="Times New Roman" w:hAnsi="Times New Roman"/>
          <w:color w:val="000000"/>
          <w:sz w:val="28"/>
          <w:lang w:val="ru-RU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14:paraId="23E029E7" w14:textId="77777777" w:rsidR="0004244F" w:rsidRPr="00AD6A53" w:rsidRDefault="00E147C2">
      <w:pPr>
        <w:spacing w:after="0" w:line="264" w:lineRule="auto"/>
        <w:ind w:firstLine="600"/>
        <w:jc w:val="both"/>
        <w:rPr>
          <w:lang w:val="ru-RU"/>
        </w:rPr>
      </w:pPr>
      <w:r w:rsidRPr="00AD6A53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14:paraId="69B44C7F" w14:textId="77777777" w:rsidR="0004244F" w:rsidRPr="00AD6A53" w:rsidRDefault="00E147C2">
      <w:pPr>
        <w:spacing w:after="0" w:line="264" w:lineRule="auto"/>
        <w:ind w:firstLine="600"/>
        <w:jc w:val="both"/>
        <w:rPr>
          <w:lang w:val="ru-RU"/>
        </w:rPr>
      </w:pPr>
      <w:r w:rsidRPr="00AD6A53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14:paraId="44E78C36" w14:textId="77777777" w:rsidR="0004244F" w:rsidRPr="00AD6A53" w:rsidRDefault="00E147C2">
      <w:pPr>
        <w:spacing w:after="0" w:line="264" w:lineRule="auto"/>
        <w:ind w:firstLine="600"/>
        <w:jc w:val="both"/>
        <w:rPr>
          <w:lang w:val="ru-RU"/>
        </w:rPr>
      </w:pPr>
      <w:r w:rsidRPr="00AD6A53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14:paraId="01FAD8ED" w14:textId="77777777" w:rsidR="0004244F" w:rsidRPr="00AD6A53" w:rsidRDefault="00E147C2">
      <w:pPr>
        <w:spacing w:after="0" w:line="264" w:lineRule="auto"/>
        <w:ind w:firstLine="600"/>
        <w:jc w:val="both"/>
        <w:rPr>
          <w:lang w:val="ru-RU"/>
        </w:rPr>
      </w:pPr>
      <w:r w:rsidRPr="00AD6A53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исследования;</w:t>
      </w:r>
    </w:p>
    <w:p w14:paraId="0F609F64" w14:textId="77777777" w:rsidR="0004244F" w:rsidRPr="00AD6A53" w:rsidRDefault="00E147C2">
      <w:pPr>
        <w:spacing w:after="0" w:line="264" w:lineRule="auto"/>
        <w:ind w:firstLine="600"/>
        <w:jc w:val="both"/>
        <w:rPr>
          <w:lang w:val="ru-RU"/>
        </w:rPr>
      </w:pPr>
      <w:r w:rsidRPr="00AD6A53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14:paraId="08CF8804" w14:textId="77777777" w:rsidR="0004244F" w:rsidRPr="00AD6A53" w:rsidRDefault="00E147C2">
      <w:pPr>
        <w:spacing w:after="0" w:line="264" w:lineRule="auto"/>
        <w:ind w:firstLine="600"/>
        <w:jc w:val="both"/>
        <w:rPr>
          <w:lang w:val="ru-RU"/>
        </w:rPr>
      </w:pPr>
      <w:r w:rsidRPr="00AD6A53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1CA1ACEA" w14:textId="77777777" w:rsidR="0004244F" w:rsidRPr="00AD6A53" w:rsidRDefault="00E147C2">
      <w:pPr>
        <w:spacing w:after="0" w:line="264" w:lineRule="auto"/>
        <w:ind w:firstLine="600"/>
        <w:jc w:val="both"/>
        <w:rPr>
          <w:lang w:val="ru-RU"/>
        </w:rPr>
      </w:pPr>
      <w:r w:rsidRPr="00AD6A53">
        <w:rPr>
          <w:rFonts w:ascii="Times New Roman" w:hAnsi="Times New Roman"/>
          <w:color w:val="000000"/>
          <w:sz w:val="28"/>
          <w:lang w:val="ru-RU"/>
        </w:rPr>
        <w:t>выявлять дефицит информации, данных, необходимых для решения поставленной задачи;</w:t>
      </w:r>
    </w:p>
    <w:p w14:paraId="01734DFA" w14:textId="77777777" w:rsidR="0004244F" w:rsidRPr="00AD6A53" w:rsidRDefault="00E147C2">
      <w:pPr>
        <w:spacing w:after="0" w:line="264" w:lineRule="auto"/>
        <w:ind w:firstLine="600"/>
        <w:jc w:val="both"/>
        <w:rPr>
          <w:lang w:val="ru-RU"/>
        </w:rPr>
      </w:pPr>
      <w:r w:rsidRPr="00AD6A53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14:paraId="3F830F71" w14:textId="77777777" w:rsidR="0004244F" w:rsidRPr="00AD6A53" w:rsidRDefault="00E147C2">
      <w:pPr>
        <w:spacing w:after="0" w:line="264" w:lineRule="auto"/>
        <w:ind w:firstLine="600"/>
        <w:jc w:val="both"/>
        <w:rPr>
          <w:lang w:val="ru-RU"/>
        </w:rPr>
      </w:pPr>
      <w:r w:rsidRPr="00AD6A53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14:paraId="21F42E8E" w14:textId="77777777" w:rsidR="0004244F" w:rsidRPr="00AD6A53" w:rsidRDefault="00E147C2">
      <w:pPr>
        <w:spacing w:after="0" w:line="264" w:lineRule="auto"/>
        <w:ind w:firstLine="600"/>
        <w:jc w:val="both"/>
        <w:rPr>
          <w:lang w:val="ru-RU"/>
        </w:rPr>
      </w:pPr>
      <w:r w:rsidRPr="00AD6A53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14:paraId="2FAACDFC" w14:textId="77777777" w:rsidR="0004244F" w:rsidRPr="00AD6A53" w:rsidRDefault="00E147C2">
      <w:pPr>
        <w:spacing w:after="0" w:line="264" w:lineRule="auto"/>
        <w:ind w:firstLine="600"/>
        <w:jc w:val="both"/>
        <w:rPr>
          <w:lang w:val="ru-RU"/>
        </w:rPr>
      </w:pPr>
      <w:r w:rsidRPr="00AD6A53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14:paraId="46AD1291" w14:textId="77777777" w:rsidR="0004244F" w:rsidRPr="00AD6A53" w:rsidRDefault="00E147C2">
      <w:pPr>
        <w:spacing w:after="0" w:line="264" w:lineRule="auto"/>
        <w:ind w:firstLine="600"/>
        <w:jc w:val="both"/>
        <w:rPr>
          <w:lang w:val="ru-RU"/>
        </w:rPr>
      </w:pPr>
      <w:r w:rsidRPr="00AD6A53">
        <w:rPr>
          <w:rFonts w:ascii="Times New Roman" w:hAnsi="Times New Roman"/>
          <w:color w:val="000000"/>
          <w:sz w:val="28"/>
          <w:lang w:val="ru-RU"/>
        </w:rPr>
        <w:lastRenderedPageBreak/>
        <w:t>эффективно запоминать и систематизировать информацию.</w:t>
      </w:r>
    </w:p>
    <w:p w14:paraId="78AE0C3B" w14:textId="77777777" w:rsidR="0004244F" w:rsidRPr="00AD6A53" w:rsidRDefault="0004244F">
      <w:pPr>
        <w:spacing w:after="0" w:line="264" w:lineRule="auto"/>
        <w:ind w:left="120"/>
        <w:jc w:val="both"/>
        <w:rPr>
          <w:lang w:val="ru-RU"/>
        </w:rPr>
      </w:pPr>
    </w:p>
    <w:p w14:paraId="48181F2E" w14:textId="77777777" w:rsidR="0004244F" w:rsidRPr="00AD6A53" w:rsidRDefault="00E147C2">
      <w:pPr>
        <w:spacing w:after="0" w:line="264" w:lineRule="auto"/>
        <w:ind w:left="120"/>
        <w:jc w:val="both"/>
        <w:rPr>
          <w:lang w:val="ru-RU"/>
        </w:rPr>
      </w:pPr>
      <w:r w:rsidRPr="00AD6A53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14:paraId="60710957" w14:textId="77777777" w:rsidR="0004244F" w:rsidRPr="00AD6A53" w:rsidRDefault="00E147C2">
      <w:pPr>
        <w:spacing w:after="0" w:line="264" w:lineRule="auto"/>
        <w:ind w:firstLine="600"/>
        <w:jc w:val="both"/>
        <w:rPr>
          <w:lang w:val="ru-RU"/>
        </w:rPr>
      </w:pPr>
      <w:r w:rsidRPr="00AD6A53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14:paraId="6B804271" w14:textId="77777777" w:rsidR="0004244F" w:rsidRPr="00AD6A53" w:rsidRDefault="00E147C2">
      <w:pPr>
        <w:spacing w:after="0" w:line="264" w:lineRule="auto"/>
        <w:ind w:firstLine="600"/>
        <w:jc w:val="both"/>
        <w:rPr>
          <w:lang w:val="ru-RU"/>
        </w:rPr>
      </w:pPr>
      <w:r w:rsidRPr="00AD6A53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14:paraId="3281E236" w14:textId="77777777" w:rsidR="0004244F" w:rsidRPr="00AD6A53" w:rsidRDefault="00E147C2">
      <w:pPr>
        <w:spacing w:after="0" w:line="264" w:lineRule="auto"/>
        <w:ind w:firstLine="600"/>
        <w:jc w:val="both"/>
        <w:rPr>
          <w:lang w:val="ru-RU"/>
        </w:rPr>
      </w:pPr>
      <w:r w:rsidRPr="00AD6A53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опыта (эксперимента, исследования, проекта);</w:t>
      </w:r>
    </w:p>
    <w:p w14:paraId="3BD00084" w14:textId="77777777" w:rsidR="0004244F" w:rsidRPr="00AD6A53" w:rsidRDefault="00E147C2">
      <w:pPr>
        <w:spacing w:after="0" w:line="264" w:lineRule="auto"/>
        <w:ind w:firstLine="600"/>
        <w:jc w:val="both"/>
        <w:rPr>
          <w:lang w:val="ru-RU"/>
        </w:rPr>
      </w:pPr>
      <w:r w:rsidRPr="00AD6A53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14:paraId="35B0AC0F" w14:textId="77777777" w:rsidR="0004244F" w:rsidRPr="00AD6A53" w:rsidRDefault="00E147C2">
      <w:pPr>
        <w:spacing w:after="0" w:line="264" w:lineRule="auto"/>
        <w:ind w:firstLine="600"/>
        <w:jc w:val="both"/>
        <w:rPr>
          <w:lang w:val="ru-RU"/>
        </w:rPr>
      </w:pPr>
      <w:r w:rsidRPr="00AD6A53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 (сотрудничество):</w:t>
      </w:r>
    </w:p>
    <w:p w14:paraId="55C588B3" w14:textId="77777777" w:rsidR="0004244F" w:rsidRPr="00AD6A53" w:rsidRDefault="00E147C2">
      <w:pPr>
        <w:spacing w:after="0" w:line="264" w:lineRule="auto"/>
        <w:ind w:firstLine="600"/>
        <w:jc w:val="both"/>
        <w:rPr>
          <w:lang w:val="ru-RU"/>
        </w:rPr>
      </w:pPr>
      <w:r w:rsidRPr="00AD6A53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в том числе при создании информационного продукта;</w:t>
      </w:r>
    </w:p>
    <w:p w14:paraId="161A1F49" w14:textId="77777777" w:rsidR="0004244F" w:rsidRPr="00AD6A53" w:rsidRDefault="00E147C2">
      <w:pPr>
        <w:spacing w:after="0" w:line="264" w:lineRule="auto"/>
        <w:ind w:firstLine="600"/>
        <w:jc w:val="both"/>
        <w:rPr>
          <w:lang w:val="ru-RU"/>
        </w:rPr>
      </w:pPr>
      <w:r w:rsidRPr="00AD6A53">
        <w:rPr>
          <w:rFonts w:ascii="Times New Roman" w:hAnsi="Times New Roman"/>
          <w:color w:val="000000"/>
          <w:sz w:val="28"/>
          <w:lang w:val="ru-RU"/>
        </w:rPr>
        <w:t>принимать цель совместной информационной деятельности по сбору, обработке, передаче, формализации информации,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14:paraId="032EE859" w14:textId="77777777" w:rsidR="0004244F" w:rsidRPr="00AD6A53" w:rsidRDefault="00E147C2">
      <w:pPr>
        <w:spacing w:after="0" w:line="264" w:lineRule="auto"/>
        <w:ind w:firstLine="600"/>
        <w:jc w:val="both"/>
        <w:rPr>
          <w:lang w:val="ru-RU"/>
        </w:rPr>
      </w:pPr>
      <w:r w:rsidRPr="00AD6A53">
        <w:rPr>
          <w:rFonts w:ascii="Times New Roman" w:hAnsi="Times New Roman"/>
          <w:color w:val="000000"/>
          <w:sz w:val="28"/>
          <w:lang w:val="ru-RU"/>
        </w:rPr>
        <w:t>выполнять свою часть работы с информацией или информационным продуктом, достигая качественного результата по своему направлению и координируя свои действия с другими членами команды;</w:t>
      </w:r>
    </w:p>
    <w:p w14:paraId="399453FB" w14:textId="77777777" w:rsidR="0004244F" w:rsidRPr="00AD6A53" w:rsidRDefault="00E147C2">
      <w:pPr>
        <w:spacing w:after="0" w:line="264" w:lineRule="auto"/>
        <w:ind w:firstLine="600"/>
        <w:jc w:val="both"/>
        <w:rPr>
          <w:lang w:val="ru-RU"/>
        </w:rPr>
      </w:pPr>
      <w:r w:rsidRPr="00AD6A53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информационный продукт по критериям, самостоятельно сформулированным участниками взаимодействия;</w:t>
      </w:r>
    </w:p>
    <w:p w14:paraId="0A66A020" w14:textId="77777777" w:rsidR="0004244F" w:rsidRPr="00AD6A53" w:rsidRDefault="00E147C2">
      <w:pPr>
        <w:spacing w:after="0" w:line="264" w:lineRule="auto"/>
        <w:ind w:firstLine="600"/>
        <w:jc w:val="both"/>
        <w:rPr>
          <w:lang w:val="ru-RU"/>
        </w:rPr>
      </w:pPr>
      <w:r w:rsidRPr="00AD6A53">
        <w:rPr>
          <w:rFonts w:ascii="Times New Roman" w:hAnsi="Times New Roman"/>
          <w:color w:val="000000"/>
          <w:sz w:val="28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14:paraId="1E19B13C" w14:textId="77777777" w:rsidR="0004244F" w:rsidRPr="00AD6A53" w:rsidRDefault="0004244F">
      <w:pPr>
        <w:spacing w:after="0" w:line="264" w:lineRule="auto"/>
        <w:ind w:left="120"/>
        <w:jc w:val="both"/>
        <w:rPr>
          <w:lang w:val="ru-RU"/>
        </w:rPr>
      </w:pPr>
    </w:p>
    <w:p w14:paraId="5AB11AD2" w14:textId="77777777" w:rsidR="0004244F" w:rsidRPr="00AD6A53" w:rsidRDefault="00E147C2">
      <w:pPr>
        <w:spacing w:after="0" w:line="264" w:lineRule="auto"/>
        <w:ind w:left="120"/>
        <w:jc w:val="both"/>
        <w:rPr>
          <w:lang w:val="ru-RU"/>
        </w:rPr>
      </w:pPr>
      <w:r w:rsidRPr="00AD6A53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575EC3D4" w14:textId="77777777" w:rsidR="0004244F" w:rsidRPr="00AD6A53" w:rsidRDefault="00E147C2">
      <w:pPr>
        <w:spacing w:after="0" w:line="264" w:lineRule="auto"/>
        <w:ind w:firstLine="600"/>
        <w:jc w:val="both"/>
        <w:rPr>
          <w:lang w:val="ru-RU"/>
        </w:rPr>
      </w:pPr>
      <w:r w:rsidRPr="00AD6A53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14:paraId="698B782D" w14:textId="77777777" w:rsidR="0004244F" w:rsidRPr="00AD6A53" w:rsidRDefault="00E147C2">
      <w:pPr>
        <w:spacing w:after="0" w:line="264" w:lineRule="auto"/>
        <w:ind w:firstLine="600"/>
        <w:jc w:val="both"/>
        <w:rPr>
          <w:lang w:val="ru-RU"/>
        </w:rPr>
      </w:pPr>
      <w:r w:rsidRPr="00AD6A53">
        <w:rPr>
          <w:rFonts w:ascii="Times New Roman" w:hAnsi="Times New Roman"/>
          <w:color w:val="000000"/>
          <w:sz w:val="28"/>
          <w:lang w:val="ru-RU"/>
        </w:rPr>
        <w:t>выявлять в жизненных и учебных ситуациях проблемы, требующие решения;</w:t>
      </w:r>
    </w:p>
    <w:p w14:paraId="268E4039" w14:textId="77777777" w:rsidR="0004244F" w:rsidRPr="00AD6A53" w:rsidRDefault="00E147C2">
      <w:pPr>
        <w:spacing w:after="0" w:line="264" w:lineRule="auto"/>
        <w:ind w:firstLine="600"/>
        <w:jc w:val="both"/>
        <w:rPr>
          <w:lang w:val="ru-RU"/>
        </w:rPr>
      </w:pPr>
      <w:r w:rsidRPr="00AD6A53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к принятию решений (индивидуальное принятие решений, принятие решений в группе);</w:t>
      </w:r>
    </w:p>
    <w:p w14:paraId="3A42976F" w14:textId="77777777" w:rsidR="0004244F" w:rsidRPr="00AD6A53" w:rsidRDefault="00E147C2">
      <w:pPr>
        <w:spacing w:after="0" w:line="264" w:lineRule="auto"/>
        <w:ind w:firstLine="600"/>
        <w:jc w:val="both"/>
        <w:rPr>
          <w:lang w:val="ru-RU"/>
        </w:rPr>
      </w:pPr>
      <w:r w:rsidRPr="00AD6A53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14:paraId="27B8572A" w14:textId="77777777" w:rsidR="0004244F" w:rsidRPr="00AD6A53" w:rsidRDefault="00E147C2">
      <w:pPr>
        <w:spacing w:after="0" w:line="264" w:lineRule="auto"/>
        <w:ind w:firstLine="600"/>
        <w:jc w:val="both"/>
        <w:rPr>
          <w:lang w:val="ru-RU"/>
        </w:rPr>
      </w:pPr>
      <w:r w:rsidRPr="00AD6A53">
        <w:rPr>
          <w:rFonts w:ascii="Times New Roman" w:hAnsi="Times New Roman"/>
          <w:color w:val="000000"/>
          <w:sz w:val="28"/>
          <w:lang w:val="ru-RU"/>
        </w:rPr>
        <w:lastRenderedPageBreak/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14:paraId="65F4B7ED" w14:textId="77777777" w:rsidR="0004244F" w:rsidRPr="00AD6A53" w:rsidRDefault="00E147C2">
      <w:pPr>
        <w:spacing w:after="0" w:line="264" w:lineRule="auto"/>
        <w:ind w:firstLine="600"/>
        <w:jc w:val="both"/>
        <w:rPr>
          <w:lang w:val="ru-RU"/>
        </w:rPr>
      </w:pPr>
      <w:r w:rsidRPr="00AD6A53">
        <w:rPr>
          <w:rFonts w:ascii="Times New Roman" w:hAnsi="Times New Roman"/>
          <w:color w:val="000000"/>
          <w:sz w:val="28"/>
          <w:lang w:val="ru-RU"/>
        </w:rPr>
        <w:t>делать выбор в условиях противоречивой информации и брать ответственность за решение.</w:t>
      </w:r>
    </w:p>
    <w:p w14:paraId="7840FED9" w14:textId="77777777" w:rsidR="0004244F" w:rsidRPr="00AD6A53" w:rsidRDefault="00E147C2">
      <w:pPr>
        <w:spacing w:after="0" w:line="264" w:lineRule="auto"/>
        <w:ind w:firstLine="600"/>
        <w:jc w:val="both"/>
        <w:rPr>
          <w:lang w:val="ru-RU"/>
        </w:rPr>
      </w:pPr>
      <w:r w:rsidRPr="00AD6A53"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14:paraId="707DBF6B" w14:textId="77777777" w:rsidR="0004244F" w:rsidRPr="00AD6A53" w:rsidRDefault="00E147C2">
      <w:pPr>
        <w:spacing w:after="0" w:line="264" w:lineRule="auto"/>
        <w:ind w:firstLine="600"/>
        <w:jc w:val="both"/>
        <w:rPr>
          <w:lang w:val="ru-RU"/>
        </w:rPr>
      </w:pPr>
      <w:r w:rsidRPr="00AD6A53">
        <w:rPr>
          <w:rFonts w:ascii="Times New Roman" w:hAnsi="Times New Roman"/>
          <w:color w:val="000000"/>
          <w:sz w:val="28"/>
          <w:lang w:val="ru-RU"/>
        </w:rPr>
        <w:t>владеть способами самоконтроля, самомотивации и рефлексии;</w:t>
      </w:r>
    </w:p>
    <w:p w14:paraId="23255DFD" w14:textId="77777777" w:rsidR="0004244F" w:rsidRPr="00AD6A53" w:rsidRDefault="00E147C2">
      <w:pPr>
        <w:spacing w:after="0" w:line="264" w:lineRule="auto"/>
        <w:ind w:firstLine="600"/>
        <w:jc w:val="both"/>
        <w:rPr>
          <w:lang w:val="ru-RU"/>
        </w:rPr>
      </w:pPr>
      <w:r w:rsidRPr="00AD6A53">
        <w:rPr>
          <w:rFonts w:ascii="Times New Roman" w:hAnsi="Times New Roman"/>
          <w:color w:val="000000"/>
          <w:sz w:val="28"/>
          <w:lang w:val="ru-RU"/>
        </w:rPr>
        <w:t>давать оценку ситуации и предлагать план её изменения;</w:t>
      </w:r>
    </w:p>
    <w:p w14:paraId="6B937EF6" w14:textId="77777777" w:rsidR="0004244F" w:rsidRPr="00AD6A53" w:rsidRDefault="00E147C2">
      <w:pPr>
        <w:spacing w:after="0" w:line="264" w:lineRule="auto"/>
        <w:ind w:firstLine="600"/>
        <w:jc w:val="both"/>
        <w:rPr>
          <w:lang w:val="ru-RU"/>
        </w:rPr>
      </w:pPr>
      <w:r w:rsidRPr="00AD6A53">
        <w:rPr>
          <w:rFonts w:ascii="Times New Roman" w:hAnsi="Times New Roman"/>
          <w:color w:val="000000"/>
          <w:sz w:val="28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14:paraId="147A8B39" w14:textId="77777777" w:rsidR="0004244F" w:rsidRPr="00AD6A53" w:rsidRDefault="00E147C2">
      <w:pPr>
        <w:spacing w:after="0" w:line="264" w:lineRule="auto"/>
        <w:ind w:firstLine="600"/>
        <w:jc w:val="both"/>
        <w:rPr>
          <w:lang w:val="ru-RU"/>
        </w:rPr>
      </w:pPr>
      <w:r w:rsidRPr="00AD6A53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информационной деятельности, давать оценку приобретённому опыту, уметь находить позитивное в произошедшей ситуации;</w:t>
      </w:r>
    </w:p>
    <w:p w14:paraId="3C3BB3E4" w14:textId="77777777" w:rsidR="0004244F" w:rsidRPr="00AD6A53" w:rsidRDefault="00E147C2">
      <w:pPr>
        <w:spacing w:after="0" w:line="264" w:lineRule="auto"/>
        <w:ind w:firstLine="600"/>
        <w:jc w:val="both"/>
        <w:rPr>
          <w:lang w:val="ru-RU"/>
        </w:rPr>
      </w:pPr>
      <w:r w:rsidRPr="00AD6A53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14:paraId="597115C8" w14:textId="77777777" w:rsidR="0004244F" w:rsidRPr="00AD6A53" w:rsidRDefault="00E147C2">
      <w:pPr>
        <w:spacing w:after="0" w:line="264" w:lineRule="auto"/>
        <w:ind w:firstLine="600"/>
        <w:jc w:val="both"/>
        <w:rPr>
          <w:lang w:val="ru-RU"/>
        </w:rPr>
      </w:pPr>
      <w:r w:rsidRPr="00AD6A53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условиям.</w:t>
      </w:r>
    </w:p>
    <w:p w14:paraId="625D7F55" w14:textId="77777777" w:rsidR="0004244F" w:rsidRPr="00AD6A53" w:rsidRDefault="00E147C2">
      <w:pPr>
        <w:spacing w:after="0" w:line="264" w:lineRule="auto"/>
        <w:ind w:firstLine="600"/>
        <w:jc w:val="both"/>
        <w:rPr>
          <w:lang w:val="ru-RU"/>
        </w:rPr>
      </w:pPr>
      <w:r w:rsidRPr="00AD6A53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интеллект:</w:t>
      </w:r>
    </w:p>
    <w:p w14:paraId="37EACC60" w14:textId="77777777" w:rsidR="0004244F" w:rsidRPr="00AD6A53" w:rsidRDefault="00E147C2">
      <w:pPr>
        <w:spacing w:after="0" w:line="264" w:lineRule="auto"/>
        <w:ind w:firstLine="600"/>
        <w:jc w:val="both"/>
        <w:rPr>
          <w:lang w:val="ru-RU"/>
        </w:rPr>
      </w:pPr>
      <w:r w:rsidRPr="00AD6A53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и намерения другого.</w:t>
      </w:r>
    </w:p>
    <w:p w14:paraId="45AF5950" w14:textId="77777777" w:rsidR="0004244F" w:rsidRPr="00AD6A53" w:rsidRDefault="00E147C2">
      <w:pPr>
        <w:spacing w:after="0" w:line="264" w:lineRule="auto"/>
        <w:ind w:firstLine="600"/>
        <w:jc w:val="both"/>
        <w:rPr>
          <w:lang w:val="ru-RU"/>
        </w:rPr>
      </w:pPr>
      <w:r w:rsidRPr="00AD6A53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14:paraId="7302351D" w14:textId="77777777" w:rsidR="0004244F" w:rsidRPr="00AD6A53" w:rsidRDefault="00E147C2">
      <w:pPr>
        <w:spacing w:after="0" w:line="264" w:lineRule="auto"/>
        <w:ind w:firstLine="600"/>
        <w:jc w:val="both"/>
        <w:rPr>
          <w:lang w:val="ru-RU"/>
        </w:rPr>
      </w:pPr>
      <w:r w:rsidRPr="00AD6A53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 даже в условиях открытого доступа к любым объёмам информации.</w:t>
      </w:r>
    </w:p>
    <w:p w14:paraId="36BC9EAF" w14:textId="77777777" w:rsidR="0004244F" w:rsidRPr="00AD6A53" w:rsidRDefault="0004244F">
      <w:pPr>
        <w:spacing w:after="0" w:line="264" w:lineRule="auto"/>
        <w:ind w:left="120"/>
        <w:jc w:val="both"/>
        <w:rPr>
          <w:lang w:val="ru-RU"/>
        </w:rPr>
      </w:pPr>
    </w:p>
    <w:p w14:paraId="7D2070DE" w14:textId="77777777" w:rsidR="0004244F" w:rsidRPr="00AD6A53" w:rsidRDefault="00E147C2">
      <w:pPr>
        <w:spacing w:after="0" w:line="264" w:lineRule="auto"/>
        <w:ind w:left="120"/>
        <w:jc w:val="both"/>
        <w:rPr>
          <w:lang w:val="ru-RU"/>
        </w:rPr>
      </w:pPr>
      <w:r w:rsidRPr="00AD6A53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6096F7EC" w14:textId="77777777" w:rsidR="0004244F" w:rsidRPr="00AD6A53" w:rsidRDefault="0004244F">
      <w:pPr>
        <w:spacing w:after="0" w:line="264" w:lineRule="auto"/>
        <w:ind w:left="120"/>
        <w:jc w:val="both"/>
        <w:rPr>
          <w:lang w:val="ru-RU"/>
        </w:rPr>
      </w:pPr>
    </w:p>
    <w:p w14:paraId="1AB1FB91" w14:textId="77777777" w:rsidR="0004244F" w:rsidRPr="00AD6A53" w:rsidRDefault="00E147C2">
      <w:pPr>
        <w:spacing w:after="0" w:line="264" w:lineRule="auto"/>
        <w:ind w:left="120"/>
        <w:jc w:val="both"/>
        <w:rPr>
          <w:lang w:val="ru-RU"/>
        </w:rPr>
      </w:pPr>
      <w:r w:rsidRPr="00AD6A5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D6A53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AD6A53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14:paraId="390CB38E" w14:textId="77777777" w:rsidR="0004244F" w:rsidRPr="00AD6A53" w:rsidRDefault="00E147C2">
      <w:pPr>
        <w:spacing w:after="0" w:line="264" w:lineRule="auto"/>
        <w:ind w:firstLine="600"/>
        <w:jc w:val="both"/>
        <w:rPr>
          <w:lang w:val="ru-RU"/>
        </w:rPr>
      </w:pPr>
      <w:r w:rsidRPr="00AD6A53">
        <w:rPr>
          <w:rFonts w:ascii="Times New Roman" w:hAnsi="Times New Roman"/>
          <w:color w:val="000000"/>
          <w:sz w:val="28"/>
          <w:lang w:val="ru-RU"/>
        </w:rPr>
        <w:t>пояснять на примерах смысл понятий «информация», «информационный процесс», «обработка информации», «хранение информации», «передача информации»;</w:t>
      </w:r>
    </w:p>
    <w:p w14:paraId="37512C2C" w14:textId="77777777" w:rsidR="0004244F" w:rsidRPr="00AD6A53" w:rsidRDefault="00E147C2">
      <w:pPr>
        <w:spacing w:after="0" w:line="264" w:lineRule="auto"/>
        <w:ind w:firstLine="600"/>
        <w:jc w:val="both"/>
        <w:rPr>
          <w:lang w:val="ru-RU"/>
        </w:rPr>
      </w:pPr>
      <w:r w:rsidRPr="00AD6A53">
        <w:rPr>
          <w:rFonts w:ascii="Times New Roman" w:hAnsi="Times New Roman"/>
          <w:color w:val="000000"/>
          <w:sz w:val="28"/>
          <w:lang w:val="ru-RU"/>
        </w:rPr>
        <w:t>кодировать и декодировать сообщения по заданным правилам, демонстрировать понимание основных принципов кодирования информации различной природы (текстовой, графической, аудио);</w:t>
      </w:r>
    </w:p>
    <w:p w14:paraId="401868CE" w14:textId="77777777" w:rsidR="0004244F" w:rsidRPr="00AD6A53" w:rsidRDefault="00E147C2">
      <w:pPr>
        <w:spacing w:after="0" w:line="264" w:lineRule="auto"/>
        <w:ind w:firstLine="600"/>
        <w:jc w:val="both"/>
        <w:rPr>
          <w:lang w:val="ru-RU"/>
        </w:rPr>
      </w:pPr>
      <w:r w:rsidRPr="00AD6A53">
        <w:rPr>
          <w:rFonts w:ascii="Times New Roman" w:hAnsi="Times New Roman"/>
          <w:color w:val="000000"/>
          <w:sz w:val="28"/>
          <w:lang w:val="ru-RU"/>
        </w:rPr>
        <w:t>сравнивать длины сообщений, записанных в различных алфавитах, оперировать единицами измерения информационного объёма и скорости передачи данных;</w:t>
      </w:r>
    </w:p>
    <w:p w14:paraId="037971FE" w14:textId="77777777" w:rsidR="0004244F" w:rsidRPr="00AD6A53" w:rsidRDefault="00E147C2">
      <w:pPr>
        <w:spacing w:after="0" w:line="264" w:lineRule="auto"/>
        <w:ind w:firstLine="600"/>
        <w:jc w:val="both"/>
        <w:rPr>
          <w:lang w:val="ru-RU"/>
        </w:rPr>
      </w:pPr>
      <w:r w:rsidRPr="00AD6A53">
        <w:rPr>
          <w:rFonts w:ascii="Times New Roman" w:hAnsi="Times New Roman"/>
          <w:color w:val="000000"/>
          <w:sz w:val="28"/>
          <w:lang w:val="ru-RU"/>
        </w:rPr>
        <w:t>оценивать и сравнивать размеры текстовых, графических, звуковых файлов и видеофайлов;</w:t>
      </w:r>
    </w:p>
    <w:p w14:paraId="6516D7DE" w14:textId="77777777" w:rsidR="0004244F" w:rsidRPr="00AD6A53" w:rsidRDefault="00E147C2">
      <w:pPr>
        <w:spacing w:after="0" w:line="264" w:lineRule="auto"/>
        <w:ind w:firstLine="600"/>
        <w:jc w:val="both"/>
        <w:rPr>
          <w:lang w:val="ru-RU"/>
        </w:rPr>
      </w:pPr>
      <w:r w:rsidRPr="00AD6A53">
        <w:rPr>
          <w:rFonts w:ascii="Times New Roman" w:hAnsi="Times New Roman"/>
          <w:color w:val="000000"/>
          <w:sz w:val="28"/>
          <w:lang w:val="ru-RU"/>
        </w:rPr>
        <w:lastRenderedPageBreak/>
        <w:t>приводить примеры современных устройств хранения и передачи информации, сравнивать их количественные характеристики;</w:t>
      </w:r>
    </w:p>
    <w:p w14:paraId="38643B23" w14:textId="77777777" w:rsidR="0004244F" w:rsidRPr="00AD6A53" w:rsidRDefault="00E147C2">
      <w:pPr>
        <w:spacing w:after="0" w:line="264" w:lineRule="auto"/>
        <w:ind w:firstLine="600"/>
        <w:jc w:val="both"/>
        <w:rPr>
          <w:lang w:val="ru-RU"/>
        </w:rPr>
      </w:pPr>
      <w:r w:rsidRPr="00AD6A53">
        <w:rPr>
          <w:rFonts w:ascii="Times New Roman" w:hAnsi="Times New Roman"/>
          <w:color w:val="000000"/>
          <w:sz w:val="28"/>
          <w:lang w:val="ru-RU"/>
        </w:rPr>
        <w:t>выделять основные этапы в истории и понимать тенденции развития компьютеров и программного обеспечения;</w:t>
      </w:r>
    </w:p>
    <w:p w14:paraId="783D7F3C" w14:textId="77777777" w:rsidR="0004244F" w:rsidRPr="00AD6A53" w:rsidRDefault="00E147C2">
      <w:pPr>
        <w:spacing w:after="0" w:line="264" w:lineRule="auto"/>
        <w:ind w:firstLine="600"/>
        <w:jc w:val="both"/>
        <w:rPr>
          <w:lang w:val="ru-RU"/>
        </w:rPr>
      </w:pPr>
      <w:r w:rsidRPr="00AD6A53">
        <w:rPr>
          <w:rFonts w:ascii="Times New Roman" w:hAnsi="Times New Roman"/>
          <w:color w:val="000000"/>
          <w:sz w:val="28"/>
          <w:lang w:val="ru-RU"/>
        </w:rPr>
        <w:t>получать и использовать информацию о характеристиках персонального компьютера и его основных элементах (процессор, оперативная память, долговременная память, устройства ввода-вывода);</w:t>
      </w:r>
    </w:p>
    <w:p w14:paraId="6A47129C" w14:textId="77777777" w:rsidR="0004244F" w:rsidRPr="00AD6A53" w:rsidRDefault="00E147C2">
      <w:pPr>
        <w:spacing w:after="0" w:line="264" w:lineRule="auto"/>
        <w:ind w:firstLine="600"/>
        <w:jc w:val="both"/>
        <w:rPr>
          <w:lang w:val="ru-RU"/>
        </w:rPr>
      </w:pPr>
      <w:r w:rsidRPr="00AD6A53">
        <w:rPr>
          <w:rFonts w:ascii="Times New Roman" w:hAnsi="Times New Roman"/>
          <w:color w:val="000000"/>
          <w:sz w:val="28"/>
          <w:lang w:val="ru-RU"/>
        </w:rPr>
        <w:t>соотносить характеристики компьютера с задачами, решаемыми с его помощью;</w:t>
      </w:r>
    </w:p>
    <w:p w14:paraId="43A1E794" w14:textId="77777777" w:rsidR="0004244F" w:rsidRPr="00AD6A53" w:rsidRDefault="00E147C2">
      <w:pPr>
        <w:spacing w:after="0" w:line="264" w:lineRule="auto"/>
        <w:ind w:firstLine="600"/>
        <w:jc w:val="both"/>
        <w:rPr>
          <w:lang w:val="ru-RU"/>
        </w:rPr>
      </w:pPr>
      <w:r w:rsidRPr="00AD6A53">
        <w:rPr>
          <w:rFonts w:ascii="Times New Roman" w:hAnsi="Times New Roman"/>
          <w:color w:val="000000"/>
          <w:sz w:val="28"/>
          <w:lang w:val="ru-RU"/>
        </w:rPr>
        <w:t>ориентироваться в иерархической структуре файловой системы (записывать полное имя файла (каталога), путь к файлу (каталогу) по имеющемуся описанию файловой структуры некоторого информационного носителя);</w:t>
      </w:r>
    </w:p>
    <w:p w14:paraId="353DEABD" w14:textId="77777777" w:rsidR="0004244F" w:rsidRPr="00AD6A53" w:rsidRDefault="00E147C2">
      <w:pPr>
        <w:spacing w:after="0" w:line="264" w:lineRule="auto"/>
        <w:ind w:firstLine="600"/>
        <w:jc w:val="both"/>
        <w:rPr>
          <w:lang w:val="ru-RU"/>
        </w:rPr>
      </w:pPr>
      <w:r w:rsidRPr="00AD6A53">
        <w:rPr>
          <w:rFonts w:ascii="Times New Roman" w:hAnsi="Times New Roman"/>
          <w:color w:val="000000"/>
          <w:sz w:val="28"/>
          <w:lang w:val="ru-RU"/>
        </w:rPr>
        <w:t>работать с файловой системой персонального компьютера с использованием графического интерфейса, а именно: создавать, копировать, перемещать, переименовывать, удалять и архивировать файлы и каталоги, использовать антивирусную программу;</w:t>
      </w:r>
    </w:p>
    <w:p w14:paraId="23632390" w14:textId="77777777" w:rsidR="0004244F" w:rsidRPr="00AD6A53" w:rsidRDefault="00E147C2">
      <w:pPr>
        <w:spacing w:after="0" w:line="264" w:lineRule="auto"/>
        <w:ind w:firstLine="600"/>
        <w:jc w:val="both"/>
        <w:rPr>
          <w:lang w:val="ru-RU"/>
        </w:rPr>
      </w:pPr>
      <w:r w:rsidRPr="00AD6A53">
        <w:rPr>
          <w:rFonts w:ascii="Times New Roman" w:hAnsi="Times New Roman"/>
          <w:color w:val="000000"/>
          <w:sz w:val="28"/>
          <w:lang w:val="ru-RU"/>
        </w:rPr>
        <w:t>представлять результаты своей деятельности в виде структурированных иллюстрированных документов, мультимедийных презентаций;</w:t>
      </w:r>
    </w:p>
    <w:p w14:paraId="2D58090E" w14:textId="77777777" w:rsidR="0004244F" w:rsidRPr="00AD6A53" w:rsidRDefault="00E147C2">
      <w:pPr>
        <w:spacing w:after="0" w:line="264" w:lineRule="auto"/>
        <w:ind w:firstLine="600"/>
        <w:jc w:val="both"/>
        <w:rPr>
          <w:lang w:val="ru-RU"/>
        </w:rPr>
      </w:pPr>
      <w:r w:rsidRPr="00AD6A53">
        <w:rPr>
          <w:rFonts w:ascii="Times New Roman" w:hAnsi="Times New Roman"/>
          <w:color w:val="000000"/>
          <w:sz w:val="28"/>
          <w:lang w:val="ru-RU"/>
        </w:rPr>
        <w:t>искать информацию в Интернете (в том числе, по ключевым словам, по изображению), критически относиться к найденной информации, осознавая опасность для личности и общества распространения вредоносной информации, в том числе экстремистского и террористического характера;</w:t>
      </w:r>
    </w:p>
    <w:p w14:paraId="25602B57" w14:textId="77777777" w:rsidR="0004244F" w:rsidRPr="00AD6A53" w:rsidRDefault="00E147C2">
      <w:pPr>
        <w:spacing w:after="0" w:line="264" w:lineRule="auto"/>
        <w:ind w:firstLine="600"/>
        <w:jc w:val="both"/>
        <w:rPr>
          <w:lang w:val="ru-RU"/>
        </w:rPr>
      </w:pPr>
      <w:r w:rsidRPr="00AD6A53">
        <w:rPr>
          <w:rFonts w:ascii="Times New Roman" w:hAnsi="Times New Roman"/>
          <w:color w:val="000000"/>
          <w:sz w:val="28"/>
          <w:lang w:val="ru-RU"/>
        </w:rPr>
        <w:t>понимать структуру адресов веб-ресурсов;</w:t>
      </w:r>
    </w:p>
    <w:p w14:paraId="756B667E" w14:textId="77777777" w:rsidR="0004244F" w:rsidRPr="00AD6A53" w:rsidRDefault="00E147C2">
      <w:pPr>
        <w:spacing w:after="0" w:line="264" w:lineRule="auto"/>
        <w:ind w:firstLine="600"/>
        <w:jc w:val="both"/>
        <w:rPr>
          <w:lang w:val="ru-RU"/>
        </w:rPr>
      </w:pPr>
      <w:r w:rsidRPr="00AD6A53">
        <w:rPr>
          <w:rFonts w:ascii="Times New Roman" w:hAnsi="Times New Roman"/>
          <w:color w:val="000000"/>
          <w:sz w:val="28"/>
          <w:lang w:val="ru-RU"/>
        </w:rPr>
        <w:t>использовать современные сервисы интернет-коммуникаций;</w:t>
      </w:r>
    </w:p>
    <w:p w14:paraId="3447F153" w14:textId="77777777" w:rsidR="0004244F" w:rsidRPr="00AD6A53" w:rsidRDefault="00E147C2">
      <w:pPr>
        <w:spacing w:after="0" w:line="264" w:lineRule="auto"/>
        <w:ind w:firstLine="600"/>
        <w:jc w:val="both"/>
        <w:rPr>
          <w:lang w:val="ru-RU"/>
        </w:rPr>
      </w:pPr>
      <w:r w:rsidRPr="00AD6A53">
        <w:rPr>
          <w:rFonts w:ascii="Times New Roman" w:hAnsi="Times New Roman"/>
          <w:color w:val="000000"/>
          <w:sz w:val="28"/>
          <w:lang w:val="ru-RU"/>
        </w:rPr>
        <w:t>соблюдать требования безопасной эксплуатации технических средств информационных и коммуникационных технологий, соблюдать сетевой этикет, базовые нормы информационной этики и права при работе с приложениями на любых устройствах и в Интернете, выбирать безопасные стратегии поведения в сети;</w:t>
      </w:r>
    </w:p>
    <w:p w14:paraId="4701D93D" w14:textId="77777777" w:rsidR="0004244F" w:rsidRPr="00AD6A53" w:rsidRDefault="00E147C2">
      <w:pPr>
        <w:spacing w:after="0" w:line="264" w:lineRule="auto"/>
        <w:ind w:firstLine="600"/>
        <w:jc w:val="both"/>
        <w:rPr>
          <w:lang w:val="ru-RU"/>
        </w:rPr>
      </w:pPr>
      <w:r w:rsidRPr="00AD6A53">
        <w:rPr>
          <w:rFonts w:ascii="Times New Roman" w:hAnsi="Times New Roman"/>
          <w:color w:val="000000"/>
          <w:sz w:val="28"/>
          <w:lang w:val="ru-RU"/>
        </w:rPr>
        <w:t>применять методы профилактики негативного влияния средств информационных и коммуникационных технологий на здоровье пользователя.</w:t>
      </w:r>
    </w:p>
    <w:p w14:paraId="2CF7DC11" w14:textId="77777777" w:rsidR="0004244F" w:rsidRPr="00AD6A53" w:rsidRDefault="0004244F">
      <w:pPr>
        <w:spacing w:after="0" w:line="264" w:lineRule="auto"/>
        <w:ind w:left="120"/>
        <w:jc w:val="both"/>
        <w:rPr>
          <w:lang w:val="ru-RU"/>
        </w:rPr>
      </w:pPr>
    </w:p>
    <w:p w14:paraId="3BC24906" w14:textId="77777777" w:rsidR="0004244F" w:rsidRPr="00AD6A53" w:rsidRDefault="00E147C2">
      <w:pPr>
        <w:spacing w:after="0" w:line="264" w:lineRule="auto"/>
        <w:ind w:left="120"/>
        <w:jc w:val="both"/>
        <w:rPr>
          <w:lang w:val="ru-RU"/>
        </w:rPr>
      </w:pPr>
      <w:r w:rsidRPr="00AD6A5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D6A53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AD6A53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14:paraId="277844A5" w14:textId="77777777" w:rsidR="0004244F" w:rsidRPr="00AD6A53" w:rsidRDefault="00E147C2">
      <w:pPr>
        <w:spacing w:after="0" w:line="264" w:lineRule="auto"/>
        <w:ind w:firstLine="600"/>
        <w:jc w:val="both"/>
        <w:rPr>
          <w:lang w:val="ru-RU"/>
        </w:rPr>
      </w:pPr>
      <w:r w:rsidRPr="00AD6A53">
        <w:rPr>
          <w:rFonts w:ascii="Times New Roman" w:hAnsi="Times New Roman"/>
          <w:color w:val="000000"/>
          <w:sz w:val="28"/>
          <w:lang w:val="ru-RU"/>
        </w:rPr>
        <w:t>пояснять на примерах различия между позиционными и непозиционными системами счисления;</w:t>
      </w:r>
    </w:p>
    <w:p w14:paraId="4BEE4322" w14:textId="77777777" w:rsidR="0004244F" w:rsidRPr="00AD6A53" w:rsidRDefault="00E147C2">
      <w:pPr>
        <w:spacing w:after="0" w:line="264" w:lineRule="auto"/>
        <w:ind w:firstLine="600"/>
        <w:jc w:val="both"/>
        <w:rPr>
          <w:lang w:val="ru-RU"/>
        </w:rPr>
      </w:pPr>
      <w:r w:rsidRPr="00AD6A53">
        <w:rPr>
          <w:rFonts w:ascii="Times New Roman" w:hAnsi="Times New Roman"/>
          <w:color w:val="000000"/>
          <w:sz w:val="28"/>
          <w:lang w:val="ru-RU"/>
        </w:rPr>
        <w:lastRenderedPageBreak/>
        <w:t>записывать и сравнивать целые числа от 0 до 1024 в различных позиционных системах счисления (с основаниями 2, 8, 16), выполнять арифметические операции над ними;</w:t>
      </w:r>
    </w:p>
    <w:p w14:paraId="0E925D5A" w14:textId="77777777" w:rsidR="0004244F" w:rsidRPr="00AD6A53" w:rsidRDefault="00E147C2">
      <w:pPr>
        <w:spacing w:after="0" w:line="264" w:lineRule="auto"/>
        <w:ind w:firstLine="600"/>
        <w:jc w:val="both"/>
        <w:rPr>
          <w:lang w:val="ru-RU"/>
        </w:rPr>
      </w:pPr>
      <w:r w:rsidRPr="00AD6A53">
        <w:rPr>
          <w:rFonts w:ascii="Times New Roman" w:hAnsi="Times New Roman"/>
          <w:color w:val="000000"/>
          <w:sz w:val="28"/>
          <w:lang w:val="ru-RU"/>
        </w:rPr>
        <w:t>раскрывать смысл понятий «высказывание», «логическая операция», «логическое выражение»;</w:t>
      </w:r>
    </w:p>
    <w:p w14:paraId="2013EBB0" w14:textId="77777777" w:rsidR="0004244F" w:rsidRPr="00AD6A53" w:rsidRDefault="00E147C2">
      <w:pPr>
        <w:spacing w:after="0" w:line="264" w:lineRule="auto"/>
        <w:ind w:firstLine="600"/>
        <w:jc w:val="both"/>
        <w:rPr>
          <w:lang w:val="ru-RU"/>
        </w:rPr>
      </w:pPr>
      <w:r w:rsidRPr="00AD6A53">
        <w:rPr>
          <w:rFonts w:ascii="Times New Roman" w:hAnsi="Times New Roman"/>
          <w:color w:val="000000"/>
          <w:sz w:val="28"/>
          <w:lang w:val="ru-RU"/>
        </w:rPr>
        <w:t>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выражений;</w:t>
      </w:r>
    </w:p>
    <w:p w14:paraId="374575F0" w14:textId="77777777" w:rsidR="0004244F" w:rsidRPr="00AD6A53" w:rsidRDefault="00E147C2">
      <w:pPr>
        <w:spacing w:after="0" w:line="264" w:lineRule="auto"/>
        <w:ind w:firstLine="600"/>
        <w:jc w:val="both"/>
        <w:rPr>
          <w:lang w:val="ru-RU"/>
        </w:rPr>
      </w:pPr>
      <w:r w:rsidRPr="00AD6A53">
        <w:rPr>
          <w:rFonts w:ascii="Times New Roman" w:hAnsi="Times New Roman"/>
          <w:color w:val="000000"/>
          <w:sz w:val="28"/>
          <w:lang w:val="ru-RU"/>
        </w:rPr>
        <w:t>раскрывать смысл понятий «исполнитель», «алгоритм», «программа», понимая разницу между употреблением этих терминов в обыденной речи и в информатике;</w:t>
      </w:r>
    </w:p>
    <w:p w14:paraId="7ECA3819" w14:textId="77777777" w:rsidR="0004244F" w:rsidRPr="00AD6A53" w:rsidRDefault="00E147C2">
      <w:pPr>
        <w:spacing w:after="0" w:line="264" w:lineRule="auto"/>
        <w:ind w:firstLine="600"/>
        <w:jc w:val="both"/>
        <w:rPr>
          <w:lang w:val="ru-RU"/>
        </w:rPr>
      </w:pPr>
      <w:r w:rsidRPr="00AD6A53">
        <w:rPr>
          <w:rFonts w:ascii="Times New Roman" w:hAnsi="Times New Roman"/>
          <w:color w:val="000000"/>
          <w:sz w:val="28"/>
          <w:lang w:val="ru-RU"/>
        </w:rPr>
        <w:t>описывать алгоритм решения задачи различными способами, в том числе в виде блок-схемы;</w:t>
      </w:r>
    </w:p>
    <w:p w14:paraId="2ED714F7" w14:textId="77777777" w:rsidR="0004244F" w:rsidRPr="00AD6A53" w:rsidRDefault="00E147C2">
      <w:pPr>
        <w:spacing w:after="0" w:line="264" w:lineRule="auto"/>
        <w:ind w:firstLine="600"/>
        <w:jc w:val="both"/>
        <w:rPr>
          <w:lang w:val="ru-RU"/>
        </w:rPr>
      </w:pPr>
      <w:r w:rsidRPr="00AD6A53">
        <w:rPr>
          <w:rFonts w:ascii="Times New Roman" w:hAnsi="Times New Roman"/>
          <w:color w:val="000000"/>
          <w:sz w:val="28"/>
          <w:lang w:val="ru-RU"/>
        </w:rPr>
        <w:t>составлять, выполнять вручную и на компьютере несложные алгоритмы с использованием ветвлений и циклов для управления исполнителями, такими как Робот, Черепашка, Чертёжник;</w:t>
      </w:r>
    </w:p>
    <w:p w14:paraId="0C4C0134" w14:textId="77777777" w:rsidR="0004244F" w:rsidRPr="00AD6A53" w:rsidRDefault="00E147C2">
      <w:pPr>
        <w:spacing w:after="0" w:line="264" w:lineRule="auto"/>
        <w:ind w:firstLine="600"/>
        <w:jc w:val="both"/>
        <w:rPr>
          <w:lang w:val="ru-RU"/>
        </w:rPr>
      </w:pPr>
      <w:r w:rsidRPr="00AD6A53">
        <w:rPr>
          <w:rFonts w:ascii="Times New Roman" w:hAnsi="Times New Roman"/>
          <w:color w:val="000000"/>
          <w:sz w:val="28"/>
          <w:lang w:val="ru-RU"/>
        </w:rPr>
        <w:t>использовать константы и переменные различных типов (числовых, логических, символьных), а также содержащие их выражения, использовать оператор присваивания;</w:t>
      </w:r>
    </w:p>
    <w:p w14:paraId="5AD6E794" w14:textId="77777777" w:rsidR="0004244F" w:rsidRPr="00AD6A53" w:rsidRDefault="00E147C2">
      <w:pPr>
        <w:spacing w:after="0" w:line="264" w:lineRule="auto"/>
        <w:ind w:firstLine="600"/>
        <w:jc w:val="both"/>
        <w:rPr>
          <w:lang w:val="ru-RU"/>
        </w:rPr>
      </w:pPr>
      <w:r w:rsidRPr="00AD6A53">
        <w:rPr>
          <w:rFonts w:ascii="Times New Roman" w:hAnsi="Times New Roman"/>
          <w:color w:val="000000"/>
          <w:sz w:val="28"/>
          <w:lang w:val="ru-RU"/>
        </w:rPr>
        <w:t>использовать при разработке программ логические значения, операции и выражения с ними;</w:t>
      </w:r>
    </w:p>
    <w:p w14:paraId="017F01BF" w14:textId="77777777" w:rsidR="0004244F" w:rsidRPr="00AD6A53" w:rsidRDefault="00E147C2">
      <w:pPr>
        <w:spacing w:after="0" w:line="264" w:lineRule="auto"/>
        <w:ind w:firstLine="600"/>
        <w:jc w:val="both"/>
        <w:rPr>
          <w:lang w:val="ru-RU"/>
        </w:rPr>
      </w:pPr>
      <w:r w:rsidRPr="00AD6A53">
        <w:rPr>
          <w:rFonts w:ascii="Times New Roman" w:hAnsi="Times New Roman"/>
          <w:color w:val="000000"/>
          <w:sz w:val="28"/>
          <w:lang w:val="ru-RU"/>
        </w:rPr>
        <w:t>анализировать предложенные алгоритмы, в том числе определять, какие результаты возможны при заданном множестве исходных значений;</w:t>
      </w:r>
    </w:p>
    <w:p w14:paraId="00729BDC" w14:textId="77777777" w:rsidR="0004244F" w:rsidRPr="00AD6A53" w:rsidRDefault="00E147C2">
      <w:pPr>
        <w:spacing w:after="0" w:line="264" w:lineRule="auto"/>
        <w:ind w:firstLine="600"/>
        <w:jc w:val="both"/>
        <w:rPr>
          <w:lang w:val="ru-RU"/>
        </w:rPr>
      </w:pPr>
      <w:r w:rsidRPr="00AD6A53">
        <w:rPr>
          <w:rFonts w:ascii="Times New Roman" w:hAnsi="Times New Roman"/>
          <w:color w:val="000000"/>
          <w:sz w:val="28"/>
          <w:lang w:val="ru-RU"/>
        </w:rPr>
        <w:t>создавать и отлаживать программы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AD6A5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AD6A53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AD6A5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AD6A53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Язык), реализующие несложные алгоритмы обработки числовых данных с использованием циклов и ветвлений, в том числе реализующие проверку делимости одного целого числа на другое, проверку натурального числа на простоту, выделения цифр из натурального числа.</w:t>
      </w:r>
    </w:p>
    <w:p w14:paraId="47D2057D" w14:textId="77777777" w:rsidR="0004244F" w:rsidRPr="00AD6A53" w:rsidRDefault="0004244F">
      <w:pPr>
        <w:spacing w:after="0" w:line="264" w:lineRule="auto"/>
        <w:ind w:left="120"/>
        <w:jc w:val="both"/>
        <w:rPr>
          <w:lang w:val="ru-RU"/>
        </w:rPr>
      </w:pPr>
    </w:p>
    <w:p w14:paraId="5F296515" w14:textId="77777777" w:rsidR="0004244F" w:rsidRPr="00AD6A53" w:rsidRDefault="00E147C2">
      <w:pPr>
        <w:spacing w:after="0" w:line="264" w:lineRule="auto"/>
        <w:ind w:left="120"/>
        <w:jc w:val="both"/>
        <w:rPr>
          <w:lang w:val="ru-RU"/>
        </w:rPr>
      </w:pPr>
      <w:r w:rsidRPr="00AD6A5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D6A53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AD6A53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14:paraId="5217D1F6" w14:textId="77777777" w:rsidR="0004244F" w:rsidRPr="00AD6A53" w:rsidRDefault="00E147C2">
      <w:pPr>
        <w:spacing w:after="0" w:line="264" w:lineRule="auto"/>
        <w:ind w:firstLine="600"/>
        <w:jc w:val="both"/>
        <w:rPr>
          <w:lang w:val="ru-RU"/>
        </w:rPr>
      </w:pPr>
      <w:r w:rsidRPr="00AD6A53">
        <w:rPr>
          <w:rFonts w:ascii="Times New Roman" w:hAnsi="Times New Roman"/>
          <w:color w:val="000000"/>
          <w:sz w:val="28"/>
          <w:lang w:val="ru-RU"/>
        </w:rPr>
        <w:t>разбивать задачи на подзадачи, составлять, выполнять вручную и на компьютере несложные алгоритмы с использованием ветвлений, циклов и вспомогательных алгоритмов для управления исполнителями, такими как Робот, Черепашка, Чертёжник;</w:t>
      </w:r>
    </w:p>
    <w:p w14:paraId="76DEA374" w14:textId="77777777" w:rsidR="0004244F" w:rsidRPr="00AD6A53" w:rsidRDefault="00E147C2">
      <w:pPr>
        <w:spacing w:after="0" w:line="264" w:lineRule="auto"/>
        <w:ind w:firstLine="600"/>
        <w:jc w:val="both"/>
        <w:rPr>
          <w:lang w:val="ru-RU"/>
        </w:rPr>
      </w:pPr>
      <w:r w:rsidRPr="00AD6A53">
        <w:rPr>
          <w:rFonts w:ascii="Times New Roman" w:hAnsi="Times New Roman"/>
          <w:color w:val="000000"/>
          <w:sz w:val="28"/>
          <w:lang w:val="ru-RU"/>
        </w:rPr>
        <w:t xml:space="preserve">составлять и отлаживать программы, реализующие типовые алгоритмы обработки числовых последовательностей или одномерных числовых массивов (поиск максимумов, минимумов, суммы или количества элементов </w:t>
      </w:r>
      <w:r w:rsidRPr="00AD6A53">
        <w:rPr>
          <w:rFonts w:ascii="Times New Roman" w:hAnsi="Times New Roman"/>
          <w:color w:val="000000"/>
          <w:sz w:val="28"/>
          <w:lang w:val="ru-RU"/>
        </w:rPr>
        <w:lastRenderedPageBreak/>
        <w:t>с заданными свойствами)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AD6A5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AD6A53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AD6A5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AD6A53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Язык);</w:t>
      </w:r>
    </w:p>
    <w:p w14:paraId="56319838" w14:textId="77777777" w:rsidR="0004244F" w:rsidRPr="00AD6A53" w:rsidRDefault="00E147C2">
      <w:pPr>
        <w:spacing w:after="0" w:line="264" w:lineRule="auto"/>
        <w:ind w:firstLine="600"/>
        <w:jc w:val="both"/>
        <w:rPr>
          <w:lang w:val="ru-RU"/>
        </w:rPr>
      </w:pPr>
      <w:r w:rsidRPr="00AD6A53">
        <w:rPr>
          <w:rFonts w:ascii="Times New Roman" w:hAnsi="Times New Roman"/>
          <w:color w:val="000000"/>
          <w:sz w:val="28"/>
          <w:lang w:val="ru-RU"/>
        </w:rPr>
        <w:t>раскрывать смысл понятий «модель», «моделирование», определять виды моделей, оценивать адекватность модели моделируемому объекту и целям моделирования;</w:t>
      </w:r>
    </w:p>
    <w:p w14:paraId="47A97895" w14:textId="77777777" w:rsidR="0004244F" w:rsidRPr="00AD6A53" w:rsidRDefault="00E147C2">
      <w:pPr>
        <w:spacing w:after="0" w:line="264" w:lineRule="auto"/>
        <w:ind w:firstLine="600"/>
        <w:jc w:val="both"/>
        <w:rPr>
          <w:lang w:val="ru-RU"/>
        </w:rPr>
      </w:pPr>
      <w:r w:rsidRPr="00AD6A53">
        <w:rPr>
          <w:rFonts w:ascii="Times New Roman" w:hAnsi="Times New Roman"/>
          <w:color w:val="000000"/>
          <w:sz w:val="28"/>
          <w:lang w:val="ru-RU"/>
        </w:rPr>
        <w:t>использовать графы и деревья для моделирования систем сетевой и иерархической структуры, находить кратчайший путь в графе;</w:t>
      </w:r>
    </w:p>
    <w:p w14:paraId="4B83B69B" w14:textId="77777777" w:rsidR="0004244F" w:rsidRPr="00AD6A53" w:rsidRDefault="00E147C2">
      <w:pPr>
        <w:spacing w:after="0" w:line="264" w:lineRule="auto"/>
        <w:ind w:firstLine="600"/>
        <w:jc w:val="both"/>
        <w:rPr>
          <w:lang w:val="ru-RU"/>
        </w:rPr>
      </w:pPr>
      <w:r w:rsidRPr="00AD6A53">
        <w:rPr>
          <w:rFonts w:ascii="Times New Roman" w:hAnsi="Times New Roman"/>
          <w:color w:val="000000"/>
          <w:sz w:val="28"/>
          <w:lang w:val="ru-RU"/>
        </w:rPr>
        <w:t>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данных;</w:t>
      </w:r>
    </w:p>
    <w:p w14:paraId="17014748" w14:textId="77777777" w:rsidR="0004244F" w:rsidRPr="00AD6A53" w:rsidRDefault="00E147C2">
      <w:pPr>
        <w:spacing w:after="0" w:line="264" w:lineRule="auto"/>
        <w:ind w:firstLine="600"/>
        <w:jc w:val="both"/>
        <w:rPr>
          <w:lang w:val="ru-RU"/>
        </w:rPr>
      </w:pPr>
      <w:r w:rsidRPr="00AD6A53">
        <w:rPr>
          <w:rFonts w:ascii="Times New Roman" w:hAnsi="Times New Roman"/>
          <w:color w:val="000000"/>
          <w:sz w:val="28"/>
          <w:lang w:val="ru-RU"/>
        </w:rPr>
        <w:t>использовать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элементов;</w:t>
      </w:r>
    </w:p>
    <w:p w14:paraId="27184902" w14:textId="77777777" w:rsidR="0004244F" w:rsidRPr="00AD6A53" w:rsidRDefault="00E147C2">
      <w:pPr>
        <w:spacing w:after="0" w:line="264" w:lineRule="auto"/>
        <w:ind w:firstLine="600"/>
        <w:jc w:val="both"/>
        <w:rPr>
          <w:lang w:val="ru-RU"/>
        </w:rPr>
      </w:pPr>
      <w:r w:rsidRPr="00AD6A53">
        <w:rPr>
          <w:rFonts w:ascii="Times New Roman" w:hAnsi="Times New Roman"/>
          <w:color w:val="000000"/>
          <w:sz w:val="28"/>
          <w:lang w:val="ru-RU"/>
        </w:rPr>
        <w:t>создавать и применять в электронных таблицах формулы для расчётов с использованием встроенных арифметических функций (суммирование и подсчёт значений, отвечающих заданному условию, среднее арифметическое, поиск максимального и минимального значения), абсолютной, относительной, смешанной адресации;</w:t>
      </w:r>
    </w:p>
    <w:p w14:paraId="69B59FE0" w14:textId="77777777" w:rsidR="0004244F" w:rsidRPr="00AD6A53" w:rsidRDefault="00E147C2">
      <w:pPr>
        <w:spacing w:after="0" w:line="264" w:lineRule="auto"/>
        <w:ind w:firstLine="600"/>
        <w:jc w:val="both"/>
        <w:rPr>
          <w:lang w:val="ru-RU"/>
        </w:rPr>
      </w:pPr>
      <w:r w:rsidRPr="00AD6A53">
        <w:rPr>
          <w:rFonts w:ascii="Times New Roman" w:hAnsi="Times New Roman"/>
          <w:color w:val="000000"/>
          <w:sz w:val="28"/>
          <w:lang w:val="ru-RU"/>
        </w:rPr>
        <w:t>использовать электронные таблицы для численного моделирования в простых задачах из разных предметных областей;</w:t>
      </w:r>
    </w:p>
    <w:p w14:paraId="77C33F85" w14:textId="77777777" w:rsidR="0004244F" w:rsidRPr="00AD6A53" w:rsidRDefault="00E147C2">
      <w:pPr>
        <w:spacing w:after="0" w:line="264" w:lineRule="auto"/>
        <w:ind w:firstLine="600"/>
        <w:jc w:val="both"/>
        <w:rPr>
          <w:lang w:val="ru-RU"/>
        </w:rPr>
      </w:pPr>
      <w:r w:rsidRPr="00AD6A53">
        <w:rPr>
          <w:rFonts w:ascii="Times New Roman" w:hAnsi="Times New Roman"/>
          <w:color w:val="000000"/>
          <w:sz w:val="28"/>
          <w:lang w:val="ru-RU"/>
        </w:rPr>
        <w:t>использовать современные интернет-сервисы (в том числе коммуникационные сервисы, облачные хранилища данных, онлайн-программы (текстовые и графические редакторы, среды разработки)) в учебной и повседневной деятельности;</w:t>
      </w:r>
    </w:p>
    <w:p w14:paraId="1868C7C8" w14:textId="77777777" w:rsidR="0004244F" w:rsidRPr="00AD6A53" w:rsidRDefault="00E147C2">
      <w:pPr>
        <w:spacing w:after="0" w:line="264" w:lineRule="auto"/>
        <w:ind w:firstLine="600"/>
        <w:jc w:val="both"/>
        <w:rPr>
          <w:lang w:val="ru-RU"/>
        </w:rPr>
      </w:pPr>
      <w:r w:rsidRPr="00AD6A53">
        <w:rPr>
          <w:rFonts w:ascii="Times New Roman" w:hAnsi="Times New Roman"/>
          <w:color w:val="000000"/>
          <w:sz w:val="28"/>
          <w:lang w:val="ru-RU"/>
        </w:rPr>
        <w:t>приводить примеры использования геоинформационных сервисов, сервисов государственных услуг, образовательных сервисов Интернета в учебной и повседневной деятельности;</w:t>
      </w:r>
    </w:p>
    <w:p w14:paraId="06C4FDE1" w14:textId="77777777" w:rsidR="0004244F" w:rsidRPr="00AD6A53" w:rsidRDefault="00E147C2">
      <w:pPr>
        <w:spacing w:after="0" w:line="264" w:lineRule="auto"/>
        <w:ind w:firstLine="600"/>
        <w:jc w:val="both"/>
        <w:rPr>
          <w:lang w:val="ru-RU"/>
        </w:rPr>
      </w:pPr>
      <w:r w:rsidRPr="00AD6A53">
        <w:rPr>
          <w:rFonts w:ascii="Times New Roman" w:hAnsi="Times New Roman"/>
          <w:color w:val="000000"/>
          <w:sz w:val="28"/>
          <w:lang w:val="ru-RU"/>
        </w:rPr>
        <w:t>использовать различные средства защиты от вредоносного программного обеспечения, защищать персональную информацию от несанкционированного доступа и его последствий (разглашения, подмены, утраты данных) с учётом основных технологических и социально-психологических аспектов использования сети Интернет (сетевая анонимность, цифровой след, аутентичность субъектов и ресурсов, опасность вредоносного кода);</w:t>
      </w:r>
    </w:p>
    <w:p w14:paraId="4E4C5962" w14:textId="77777777" w:rsidR="0004244F" w:rsidRPr="00AD6A53" w:rsidRDefault="00E147C2">
      <w:pPr>
        <w:spacing w:after="0" w:line="264" w:lineRule="auto"/>
        <w:ind w:firstLine="600"/>
        <w:jc w:val="both"/>
        <w:rPr>
          <w:lang w:val="ru-RU"/>
        </w:rPr>
      </w:pPr>
      <w:r w:rsidRPr="00AD6A53">
        <w:rPr>
          <w:rFonts w:ascii="Times New Roman" w:hAnsi="Times New Roman"/>
          <w:color w:val="000000"/>
          <w:sz w:val="28"/>
          <w:lang w:val="ru-RU"/>
        </w:rPr>
        <w:t>распознавать попытки и предупреждать вовлечение себя и окружающих в деструктивные и криминальные формы сетевой активности (в том числе кибербуллинг, фишинг).</w:t>
      </w:r>
    </w:p>
    <w:p w14:paraId="620DEABA" w14:textId="77777777" w:rsidR="0004244F" w:rsidRPr="00AD6A53" w:rsidRDefault="0004244F">
      <w:pPr>
        <w:rPr>
          <w:lang w:val="ru-RU"/>
        </w:rPr>
        <w:sectPr w:rsidR="0004244F" w:rsidRPr="00AD6A53">
          <w:pgSz w:w="11906" w:h="16383"/>
          <w:pgMar w:top="1134" w:right="850" w:bottom="1134" w:left="1701" w:header="720" w:footer="720" w:gutter="0"/>
          <w:cols w:space="720"/>
        </w:sectPr>
      </w:pPr>
    </w:p>
    <w:p w14:paraId="4AF2D183" w14:textId="77777777" w:rsidR="0004244F" w:rsidRDefault="00E147C2">
      <w:pPr>
        <w:spacing w:after="0"/>
        <w:ind w:left="120"/>
      </w:pPr>
      <w:bookmarkStart w:id="6" w:name="block-8497672"/>
      <w:bookmarkEnd w:id="5"/>
      <w:r w:rsidRPr="00AD6A5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605C76AA" w14:textId="77777777" w:rsidR="0004244F" w:rsidRDefault="00E147C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2"/>
        <w:gridCol w:w="1841"/>
        <w:gridCol w:w="1910"/>
        <w:gridCol w:w="2824"/>
      </w:tblGrid>
      <w:tr w:rsidR="0004244F" w14:paraId="3575CF58" w14:textId="77777777">
        <w:trPr>
          <w:trHeight w:val="144"/>
          <w:tblCellSpacing w:w="20" w:type="nil"/>
        </w:trPr>
        <w:tc>
          <w:tcPr>
            <w:tcW w:w="51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6413D0F" w14:textId="77777777" w:rsidR="0004244F" w:rsidRDefault="00E147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FD05878" w14:textId="77777777" w:rsidR="0004244F" w:rsidRDefault="0004244F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6DEBC47" w14:textId="77777777" w:rsidR="0004244F" w:rsidRDefault="00E147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79E9AA9C" w14:textId="77777777" w:rsidR="0004244F" w:rsidRDefault="0004244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4431311" w14:textId="77777777" w:rsidR="0004244F" w:rsidRDefault="00E147C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C3F3855" w14:textId="77777777" w:rsidR="0004244F" w:rsidRDefault="00E147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506107D1" w14:textId="77777777" w:rsidR="0004244F" w:rsidRDefault="0004244F">
            <w:pPr>
              <w:spacing w:after="0"/>
              <w:ind w:left="135"/>
            </w:pPr>
          </w:p>
        </w:tc>
      </w:tr>
      <w:tr w:rsidR="0004244F" w14:paraId="60916E3E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3A02476" w14:textId="77777777" w:rsidR="0004244F" w:rsidRDefault="0004244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1A36CE7" w14:textId="77777777" w:rsidR="0004244F" w:rsidRDefault="0004244F"/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6595AFEF" w14:textId="77777777" w:rsidR="0004244F" w:rsidRDefault="00E147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3A8B51BF" w14:textId="77777777" w:rsidR="0004244F" w:rsidRDefault="0004244F">
            <w:pPr>
              <w:spacing w:after="0"/>
              <w:ind w:left="135"/>
            </w:pP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14:paraId="0DCBD1C6" w14:textId="77777777" w:rsidR="0004244F" w:rsidRDefault="00E147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5F3B540C" w14:textId="77777777" w:rsidR="0004244F" w:rsidRDefault="0004244F">
            <w:pPr>
              <w:spacing w:after="0"/>
              <w:ind w:left="135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14:paraId="02143644" w14:textId="77777777" w:rsidR="0004244F" w:rsidRDefault="00E147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5C728360" w14:textId="77777777" w:rsidR="0004244F" w:rsidRDefault="0004244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026EE51" w14:textId="77777777" w:rsidR="0004244F" w:rsidRDefault="0004244F"/>
        </w:tc>
      </w:tr>
      <w:tr w:rsidR="0004244F" w14:paraId="016F8A98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63F320A" w14:textId="77777777" w:rsidR="0004244F" w:rsidRDefault="00E147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04244F" w14:paraId="7A4FC85A" w14:textId="77777777">
        <w:trPr>
          <w:trHeight w:val="144"/>
          <w:tblCellSpacing w:w="20" w:type="nil"/>
        </w:trPr>
        <w:tc>
          <w:tcPr>
            <w:tcW w:w="517" w:type="dxa"/>
            <w:tcMar>
              <w:top w:w="50" w:type="dxa"/>
              <w:left w:w="100" w:type="dxa"/>
            </w:tcMar>
            <w:vAlign w:val="center"/>
          </w:tcPr>
          <w:p w14:paraId="2F249E58" w14:textId="77777777" w:rsidR="0004244F" w:rsidRDefault="00E147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ADB677E" w14:textId="77777777" w:rsidR="0004244F" w:rsidRPr="00AD6A53" w:rsidRDefault="00E147C2">
            <w:pPr>
              <w:spacing w:after="0"/>
              <w:ind w:left="135"/>
              <w:rPr>
                <w:lang w:val="ru-RU"/>
              </w:rPr>
            </w:pPr>
            <w:r w:rsidRPr="00AD6A53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универсальное устройство обработки данных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3E1E23BA" w14:textId="77777777" w:rsidR="0004244F" w:rsidRDefault="00E147C2">
            <w:pPr>
              <w:spacing w:after="0"/>
              <w:ind w:left="135"/>
              <w:jc w:val="center"/>
            </w:pPr>
            <w:r w:rsidRPr="00AD6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14:paraId="254D7BB0" w14:textId="77777777" w:rsidR="0004244F" w:rsidRDefault="0004244F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14:paraId="288EDA51" w14:textId="77777777" w:rsidR="0004244F" w:rsidRDefault="0004244F">
            <w:pPr>
              <w:spacing w:after="0"/>
              <w:ind w:left="135"/>
              <w:jc w:val="center"/>
            </w:pPr>
          </w:p>
        </w:tc>
        <w:tc>
          <w:tcPr>
            <w:tcW w:w="2758" w:type="dxa"/>
            <w:tcMar>
              <w:top w:w="50" w:type="dxa"/>
              <w:left w:w="100" w:type="dxa"/>
            </w:tcMar>
            <w:vAlign w:val="center"/>
          </w:tcPr>
          <w:p w14:paraId="0B5A24EE" w14:textId="77777777" w:rsidR="0004244F" w:rsidRPr="00AD6A53" w:rsidRDefault="00E147C2">
            <w:pPr>
              <w:spacing w:after="0"/>
              <w:ind w:left="135"/>
              <w:rPr>
                <w:lang w:val="ru-RU"/>
              </w:rPr>
            </w:pPr>
            <w:r w:rsidRPr="00AD6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  <w:p w14:paraId="1C476739" w14:textId="77777777" w:rsidR="0004244F" w:rsidRDefault="00E147C2">
            <w:pPr>
              <w:spacing w:after="0"/>
              <w:ind w:left="135"/>
            </w:pPr>
            <w:r w:rsidRPr="00AD6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Электронный образовательный (информационный) ресурс "Яндекс Учебник. </w:t>
            </w:r>
            <w:r>
              <w:rPr>
                <w:rFonts w:ascii="Times New Roman" w:hAnsi="Times New Roman"/>
                <w:color w:val="000000"/>
                <w:sz w:val="24"/>
              </w:rPr>
              <w:t>Информатика"</w:t>
            </w:r>
          </w:p>
        </w:tc>
      </w:tr>
      <w:tr w:rsidR="0004244F" w14:paraId="23A60F65" w14:textId="77777777">
        <w:trPr>
          <w:trHeight w:val="144"/>
          <w:tblCellSpacing w:w="20" w:type="nil"/>
        </w:trPr>
        <w:tc>
          <w:tcPr>
            <w:tcW w:w="517" w:type="dxa"/>
            <w:tcMar>
              <w:top w:w="50" w:type="dxa"/>
              <w:left w:w="100" w:type="dxa"/>
            </w:tcMar>
            <w:vAlign w:val="center"/>
          </w:tcPr>
          <w:p w14:paraId="61C60BF2" w14:textId="77777777" w:rsidR="0004244F" w:rsidRDefault="00E147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5C52872" w14:textId="77777777" w:rsidR="0004244F" w:rsidRDefault="00E147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Программы и данные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77AD559B" w14:textId="77777777" w:rsidR="0004244F" w:rsidRDefault="00E147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14:paraId="4FBA245A" w14:textId="77777777" w:rsidR="0004244F" w:rsidRDefault="0004244F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14:paraId="33117314" w14:textId="77777777" w:rsidR="0004244F" w:rsidRDefault="00E147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8" w:type="dxa"/>
            <w:tcMar>
              <w:top w:w="50" w:type="dxa"/>
              <w:left w:w="100" w:type="dxa"/>
            </w:tcMar>
            <w:vAlign w:val="center"/>
          </w:tcPr>
          <w:p w14:paraId="3F788CB3" w14:textId="77777777" w:rsidR="0004244F" w:rsidRPr="00AD6A53" w:rsidRDefault="00E147C2">
            <w:pPr>
              <w:spacing w:after="0"/>
              <w:ind w:left="135"/>
              <w:rPr>
                <w:lang w:val="ru-RU"/>
              </w:rPr>
            </w:pPr>
            <w:r w:rsidRPr="00AD6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  <w:p w14:paraId="0EBA7EFB" w14:textId="77777777" w:rsidR="0004244F" w:rsidRDefault="00E147C2">
            <w:pPr>
              <w:spacing w:after="0"/>
              <w:ind w:left="135"/>
            </w:pPr>
            <w:r w:rsidRPr="00AD6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Электронный образовательный (информационный) ресурс "Яндекс Учебник. </w:t>
            </w:r>
            <w:r>
              <w:rPr>
                <w:rFonts w:ascii="Times New Roman" w:hAnsi="Times New Roman"/>
                <w:color w:val="000000"/>
                <w:sz w:val="24"/>
              </w:rPr>
              <w:t>Информатика"</w:t>
            </w:r>
          </w:p>
        </w:tc>
      </w:tr>
      <w:tr w:rsidR="0004244F" w14:paraId="192B8A53" w14:textId="77777777">
        <w:trPr>
          <w:trHeight w:val="144"/>
          <w:tblCellSpacing w:w="20" w:type="nil"/>
        </w:trPr>
        <w:tc>
          <w:tcPr>
            <w:tcW w:w="517" w:type="dxa"/>
            <w:tcMar>
              <w:top w:w="50" w:type="dxa"/>
              <w:left w:w="100" w:type="dxa"/>
            </w:tcMar>
            <w:vAlign w:val="center"/>
          </w:tcPr>
          <w:p w14:paraId="34A94F9D" w14:textId="77777777" w:rsidR="0004244F" w:rsidRDefault="00E147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E5FFD2B" w14:textId="77777777" w:rsidR="0004244F" w:rsidRDefault="00E147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Компьютерные сети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2380513C" w14:textId="77777777" w:rsidR="0004244F" w:rsidRDefault="00E147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14:paraId="0CB932E2" w14:textId="77777777" w:rsidR="0004244F" w:rsidRDefault="0004244F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14:paraId="37E1B18A" w14:textId="77777777" w:rsidR="0004244F" w:rsidRDefault="00E147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8" w:type="dxa"/>
            <w:tcMar>
              <w:top w:w="50" w:type="dxa"/>
              <w:left w:w="100" w:type="dxa"/>
            </w:tcMar>
            <w:vAlign w:val="center"/>
          </w:tcPr>
          <w:p w14:paraId="6864BFC4" w14:textId="77777777" w:rsidR="0004244F" w:rsidRPr="00AD6A53" w:rsidRDefault="00E147C2">
            <w:pPr>
              <w:spacing w:after="0"/>
              <w:ind w:left="135"/>
              <w:rPr>
                <w:lang w:val="ru-RU"/>
              </w:rPr>
            </w:pPr>
            <w:r w:rsidRPr="00AD6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  <w:p w14:paraId="7C1DAABA" w14:textId="77777777" w:rsidR="0004244F" w:rsidRDefault="00E147C2">
            <w:pPr>
              <w:spacing w:after="0"/>
              <w:ind w:left="135"/>
            </w:pPr>
            <w:r w:rsidRPr="00AD6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Электронный образовательный (информационный) </w:t>
            </w:r>
            <w:r w:rsidRPr="00AD6A5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ресурс "Яндекс Учебник. </w:t>
            </w:r>
            <w:r>
              <w:rPr>
                <w:rFonts w:ascii="Times New Roman" w:hAnsi="Times New Roman"/>
                <w:color w:val="000000"/>
                <w:sz w:val="24"/>
              </w:rPr>
              <w:t>Информатика"</w:t>
            </w:r>
          </w:p>
        </w:tc>
      </w:tr>
      <w:tr w:rsidR="0004244F" w14:paraId="52BB594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666433B" w14:textId="77777777" w:rsidR="0004244F" w:rsidRDefault="00E147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0C2E074D" w14:textId="77777777" w:rsidR="0004244F" w:rsidRDefault="00E147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CDAD8C8" w14:textId="77777777" w:rsidR="0004244F" w:rsidRDefault="0004244F"/>
        </w:tc>
      </w:tr>
      <w:tr w:rsidR="0004244F" w14:paraId="7CD24A0C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85C0254" w14:textId="77777777" w:rsidR="0004244F" w:rsidRDefault="00E147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04244F" w14:paraId="584F1A8D" w14:textId="77777777">
        <w:trPr>
          <w:trHeight w:val="144"/>
          <w:tblCellSpacing w:w="20" w:type="nil"/>
        </w:trPr>
        <w:tc>
          <w:tcPr>
            <w:tcW w:w="517" w:type="dxa"/>
            <w:tcMar>
              <w:top w:w="50" w:type="dxa"/>
              <w:left w:w="100" w:type="dxa"/>
            </w:tcMar>
            <w:vAlign w:val="center"/>
          </w:tcPr>
          <w:p w14:paraId="2A6FA02D" w14:textId="77777777" w:rsidR="0004244F" w:rsidRDefault="00E147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760B4E5" w14:textId="77777777" w:rsidR="0004244F" w:rsidRDefault="00E147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информационные процессы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740860CC" w14:textId="77777777" w:rsidR="0004244F" w:rsidRDefault="00E147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14:paraId="00766760" w14:textId="77777777" w:rsidR="0004244F" w:rsidRDefault="0004244F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14:paraId="59688BB1" w14:textId="77777777" w:rsidR="0004244F" w:rsidRDefault="0004244F">
            <w:pPr>
              <w:spacing w:after="0"/>
              <w:ind w:left="135"/>
              <w:jc w:val="center"/>
            </w:pPr>
          </w:p>
        </w:tc>
        <w:tc>
          <w:tcPr>
            <w:tcW w:w="2758" w:type="dxa"/>
            <w:tcMar>
              <w:top w:w="50" w:type="dxa"/>
              <w:left w:w="100" w:type="dxa"/>
            </w:tcMar>
            <w:vAlign w:val="center"/>
          </w:tcPr>
          <w:p w14:paraId="1AC3D986" w14:textId="77777777" w:rsidR="0004244F" w:rsidRPr="00AD6A53" w:rsidRDefault="00E147C2">
            <w:pPr>
              <w:spacing w:after="0"/>
              <w:ind w:left="135"/>
              <w:rPr>
                <w:lang w:val="ru-RU"/>
              </w:rPr>
            </w:pPr>
            <w:r w:rsidRPr="00AD6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  <w:p w14:paraId="667CAEE9" w14:textId="77777777" w:rsidR="0004244F" w:rsidRDefault="00E147C2">
            <w:pPr>
              <w:spacing w:after="0"/>
              <w:ind w:left="135"/>
            </w:pPr>
            <w:r w:rsidRPr="00AD6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Электронный образовательный (информационный) ресурс "Яндекс Учебник. </w:t>
            </w:r>
            <w:r>
              <w:rPr>
                <w:rFonts w:ascii="Times New Roman" w:hAnsi="Times New Roman"/>
                <w:color w:val="000000"/>
                <w:sz w:val="24"/>
              </w:rPr>
              <w:t>Информатика"</w:t>
            </w:r>
          </w:p>
        </w:tc>
      </w:tr>
      <w:tr w:rsidR="0004244F" w14:paraId="5C4ADEDA" w14:textId="77777777">
        <w:trPr>
          <w:trHeight w:val="144"/>
          <w:tblCellSpacing w:w="20" w:type="nil"/>
        </w:trPr>
        <w:tc>
          <w:tcPr>
            <w:tcW w:w="517" w:type="dxa"/>
            <w:tcMar>
              <w:top w:w="50" w:type="dxa"/>
              <w:left w:w="100" w:type="dxa"/>
            </w:tcMar>
            <w:vAlign w:val="center"/>
          </w:tcPr>
          <w:p w14:paraId="6DBA815D" w14:textId="77777777" w:rsidR="0004244F" w:rsidRDefault="00E147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701CD70" w14:textId="77777777" w:rsidR="0004244F" w:rsidRDefault="00E147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информации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0B3316E2" w14:textId="77777777" w:rsidR="0004244F" w:rsidRDefault="00E147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14:paraId="4201A3BC" w14:textId="77777777" w:rsidR="0004244F" w:rsidRDefault="00E147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14:paraId="53F32FA6" w14:textId="77777777" w:rsidR="0004244F" w:rsidRDefault="00E147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8" w:type="dxa"/>
            <w:tcMar>
              <w:top w:w="50" w:type="dxa"/>
              <w:left w:w="100" w:type="dxa"/>
            </w:tcMar>
            <w:vAlign w:val="center"/>
          </w:tcPr>
          <w:p w14:paraId="3377D0AB" w14:textId="77777777" w:rsidR="0004244F" w:rsidRPr="00AD6A53" w:rsidRDefault="00E147C2">
            <w:pPr>
              <w:spacing w:after="0"/>
              <w:ind w:left="135"/>
              <w:rPr>
                <w:lang w:val="ru-RU"/>
              </w:rPr>
            </w:pPr>
            <w:r w:rsidRPr="00AD6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  <w:p w14:paraId="168CF00A" w14:textId="77777777" w:rsidR="0004244F" w:rsidRPr="00AD6A53" w:rsidRDefault="00E147C2">
            <w:pPr>
              <w:spacing w:after="0"/>
              <w:ind w:left="135"/>
              <w:rPr>
                <w:lang w:val="ru-RU"/>
              </w:rPr>
            </w:pPr>
            <w:r w:rsidRPr="00AD6A53">
              <w:rPr>
                <w:rFonts w:ascii="Times New Roman" w:hAnsi="Times New Roman"/>
                <w:color w:val="000000"/>
                <w:sz w:val="24"/>
                <w:lang w:val="ru-RU"/>
              </w:rPr>
              <w:t>ЭОР Тренажер "Облако знаний". Информатика</w:t>
            </w:r>
          </w:p>
          <w:p w14:paraId="37E160C9" w14:textId="77777777" w:rsidR="0004244F" w:rsidRDefault="00E147C2">
            <w:pPr>
              <w:spacing w:after="0"/>
              <w:ind w:left="135"/>
            </w:pPr>
            <w:r w:rsidRPr="00AD6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Электронный образовательный (информационный) ресурс "Яндекс Учебник. </w:t>
            </w:r>
            <w:r>
              <w:rPr>
                <w:rFonts w:ascii="Times New Roman" w:hAnsi="Times New Roman"/>
                <w:color w:val="000000"/>
                <w:sz w:val="24"/>
              </w:rPr>
              <w:t>Информатика"</w:t>
            </w:r>
          </w:p>
        </w:tc>
      </w:tr>
      <w:tr w:rsidR="0004244F" w14:paraId="52732BD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F54373F" w14:textId="77777777" w:rsidR="0004244F" w:rsidRDefault="00E147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1CD854DD" w14:textId="77777777" w:rsidR="0004244F" w:rsidRDefault="00E147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23C681F" w14:textId="77777777" w:rsidR="0004244F" w:rsidRDefault="0004244F"/>
        </w:tc>
      </w:tr>
      <w:tr w:rsidR="0004244F" w14:paraId="701D0215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7653132" w14:textId="77777777" w:rsidR="0004244F" w:rsidRDefault="00E147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04244F" w14:paraId="2AD69444" w14:textId="77777777">
        <w:trPr>
          <w:trHeight w:val="144"/>
          <w:tblCellSpacing w:w="20" w:type="nil"/>
        </w:trPr>
        <w:tc>
          <w:tcPr>
            <w:tcW w:w="517" w:type="dxa"/>
            <w:tcMar>
              <w:top w:w="50" w:type="dxa"/>
              <w:left w:w="100" w:type="dxa"/>
            </w:tcMar>
            <w:vAlign w:val="center"/>
          </w:tcPr>
          <w:p w14:paraId="23E5E54E" w14:textId="77777777" w:rsidR="0004244F" w:rsidRDefault="00E147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59A969C" w14:textId="77777777" w:rsidR="0004244F" w:rsidRDefault="00E147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Текстовые документы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5690BE21" w14:textId="77777777" w:rsidR="0004244F" w:rsidRDefault="00E147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14:paraId="09DAE191" w14:textId="77777777" w:rsidR="0004244F" w:rsidRDefault="00E147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14:paraId="2D0C2888" w14:textId="77777777" w:rsidR="0004244F" w:rsidRDefault="00E147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758" w:type="dxa"/>
            <w:tcMar>
              <w:top w:w="50" w:type="dxa"/>
              <w:left w:w="100" w:type="dxa"/>
            </w:tcMar>
            <w:vAlign w:val="center"/>
          </w:tcPr>
          <w:p w14:paraId="467BAD5E" w14:textId="77777777" w:rsidR="0004244F" w:rsidRPr="00AD6A53" w:rsidRDefault="00E147C2">
            <w:pPr>
              <w:spacing w:after="0"/>
              <w:ind w:left="135"/>
              <w:rPr>
                <w:lang w:val="ru-RU"/>
              </w:rPr>
            </w:pPr>
            <w:r w:rsidRPr="00AD6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  <w:p w14:paraId="11B6BF53" w14:textId="77777777" w:rsidR="0004244F" w:rsidRDefault="00E147C2">
            <w:pPr>
              <w:spacing w:after="0"/>
              <w:ind w:left="135"/>
            </w:pPr>
            <w:r w:rsidRPr="00AD6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Электронный </w:t>
            </w:r>
            <w:r w:rsidRPr="00AD6A5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образовательный (информационный) ресурс "Яндекс Учебник. </w:t>
            </w:r>
            <w:r>
              <w:rPr>
                <w:rFonts w:ascii="Times New Roman" w:hAnsi="Times New Roman"/>
                <w:color w:val="000000"/>
                <w:sz w:val="24"/>
              </w:rPr>
              <w:t>Информатика"</w:t>
            </w:r>
          </w:p>
        </w:tc>
      </w:tr>
      <w:tr w:rsidR="0004244F" w14:paraId="7F9486C0" w14:textId="77777777">
        <w:trPr>
          <w:trHeight w:val="144"/>
          <w:tblCellSpacing w:w="20" w:type="nil"/>
        </w:trPr>
        <w:tc>
          <w:tcPr>
            <w:tcW w:w="517" w:type="dxa"/>
            <w:tcMar>
              <w:top w:w="50" w:type="dxa"/>
              <w:left w:w="100" w:type="dxa"/>
            </w:tcMar>
            <w:vAlign w:val="center"/>
          </w:tcPr>
          <w:p w14:paraId="0502C8A0" w14:textId="77777777" w:rsidR="0004244F" w:rsidRDefault="00E147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6D76662" w14:textId="77777777" w:rsidR="0004244F" w:rsidRDefault="00E147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Компьютерная графика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207FA9A7" w14:textId="77777777" w:rsidR="0004244F" w:rsidRDefault="00E147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14:paraId="5C9C1C4C" w14:textId="77777777" w:rsidR="0004244F" w:rsidRDefault="0004244F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14:paraId="6BF66506" w14:textId="77777777" w:rsidR="0004244F" w:rsidRDefault="00E147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8" w:type="dxa"/>
            <w:tcMar>
              <w:top w:w="50" w:type="dxa"/>
              <w:left w:w="100" w:type="dxa"/>
            </w:tcMar>
            <w:vAlign w:val="center"/>
          </w:tcPr>
          <w:p w14:paraId="668E9A14" w14:textId="77777777" w:rsidR="0004244F" w:rsidRPr="00AD6A53" w:rsidRDefault="00E147C2">
            <w:pPr>
              <w:spacing w:after="0"/>
              <w:ind w:left="135"/>
              <w:rPr>
                <w:lang w:val="ru-RU"/>
              </w:rPr>
            </w:pPr>
            <w:r w:rsidRPr="00AD6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  <w:p w14:paraId="07B9D7B2" w14:textId="77777777" w:rsidR="0004244F" w:rsidRDefault="00E147C2">
            <w:pPr>
              <w:spacing w:after="0"/>
              <w:ind w:left="135"/>
            </w:pPr>
            <w:r w:rsidRPr="00AD6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Электронный образовательный (информационный) ресурс "Яндекс Учебник. </w:t>
            </w:r>
            <w:r>
              <w:rPr>
                <w:rFonts w:ascii="Times New Roman" w:hAnsi="Times New Roman"/>
                <w:color w:val="000000"/>
                <w:sz w:val="24"/>
              </w:rPr>
              <w:t>Информатика"</w:t>
            </w:r>
          </w:p>
        </w:tc>
      </w:tr>
      <w:tr w:rsidR="0004244F" w14:paraId="6877EFF3" w14:textId="77777777">
        <w:trPr>
          <w:trHeight w:val="144"/>
          <w:tblCellSpacing w:w="20" w:type="nil"/>
        </w:trPr>
        <w:tc>
          <w:tcPr>
            <w:tcW w:w="517" w:type="dxa"/>
            <w:tcMar>
              <w:top w:w="50" w:type="dxa"/>
              <w:left w:w="100" w:type="dxa"/>
            </w:tcMar>
            <w:vAlign w:val="center"/>
          </w:tcPr>
          <w:p w14:paraId="000271B5" w14:textId="77777777" w:rsidR="0004244F" w:rsidRDefault="00E147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8D0ED44" w14:textId="77777777" w:rsidR="0004244F" w:rsidRDefault="00E147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Мультимедийные презентации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022B329C" w14:textId="77777777" w:rsidR="0004244F" w:rsidRDefault="00E147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14:paraId="4E41311C" w14:textId="77777777" w:rsidR="0004244F" w:rsidRDefault="00E147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14:paraId="3605DFFC" w14:textId="77777777" w:rsidR="0004244F" w:rsidRDefault="00E147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8" w:type="dxa"/>
            <w:tcMar>
              <w:top w:w="50" w:type="dxa"/>
              <w:left w:w="100" w:type="dxa"/>
            </w:tcMar>
            <w:vAlign w:val="center"/>
          </w:tcPr>
          <w:p w14:paraId="1A6E84BD" w14:textId="77777777" w:rsidR="0004244F" w:rsidRPr="00AD6A53" w:rsidRDefault="00E147C2">
            <w:pPr>
              <w:spacing w:after="0"/>
              <w:ind w:left="135"/>
              <w:rPr>
                <w:lang w:val="ru-RU"/>
              </w:rPr>
            </w:pPr>
            <w:r w:rsidRPr="00AD6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  <w:p w14:paraId="1CE7175C" w14:textId="77777777" w:rsidR="0004244F" w:rsidRDefault="00E147C2">
            <w:pPr>
              <w:spacing w:after="0"/>
              <w:ind w:left="135"/>
            </w:pPr>
            <w:r w:rsidRPr="00AD6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Электронный образовательный (информационный) ресурс "Яндекс Учебник. </w:t>
            </w:r>
            <w:r>
              <w:rPr>
                <w:rFonts w:ascii="Times New Roman" w:hAnsi="Times New Roman"/>
                <w:color w:val="000000"/>
                <w:sz w:val="24"/>
              </w:rPr>
              <w:t>Информатика"</w:t>
            </w:r>
          </w:p>
        </w:tc>
      </w:tr>
      <w:tr w:rsidR="0004244F" w14:paraId="717728E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C3D1AB6" w14:textId="77777777" w:rsidR="0004244F" w:rsidRDefault="00E147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2F36A55D" w14:textId="77777777" w:rsidR="0004244F" w:rsidRDefault="00E147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E72B42E" w14:textId="77777777" w:rsidR="0004244F" w:rsidRDefault="0004244F"/>
        </w:tc>
      </w:tr>
      <w:tr w:rsidR="0004244F" w14:paraId="404D9C8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369A1E8" w14:textId="77777777" w:rsidR="0004244F" w:rsidRDefault="00E147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0674EF5E" w14:textId="77777777" w:rsidR="0004244F" w:rsidRDefault="00E147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14:paraId="4F0F9176" w14:textId="77777777" w:rsidR="0004244F" w:rsidRDefault="0004244F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14:paraId="234C2B12" w14:textId="77777777" w:rsidR="0004244F" w:rsidRDefault="0004244F">
            <w:pPr>
              <w:spacing w:after="0"/>
              <w:ind w:left="135"/>
              <w:jc w:val="center"/>
            </w:pPr>
          </w:p>
        </w:tc>
        <w:tc>
          <w:tcPr>
            <w:tcW w:w="2758" w:type="dxa"/>
            <w:tcMar>
              <w:top w:w="50" w:type="dxa"/>
              <w:left w:w="100" w:type="dxa"/>
            </w:tcMar>
            <w:vAlign w:val="center"/>
          </w:tcPr>
          <w:p w14:paraId="3C1D04CA" w14:textId="77777777" w:rsidR="0004244F" w:rsidRDefault="0004244F">
            <w:pPr>
              <w:spacing w:after="0"/>
              <w:ind w:left="135"/>
            </w:pPr>
          </w:p>
        </w:tc>
      </w:tr>
      <w:tr w:rsidR="0004244F" w14:paraId="7341860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C7A3357" w14:textId="77777777" w:rsidR="0004244F" w:rsidRPr="00AD6A53" w:rsidRDefault="00E147C2">
            <w:pPr>
              <w:spacing w:after="0"/>
              <w:ind w:left="135"/>
              <w:rPr>
                <w:lang w:val="ru-RU"/>
              </w:rPr>
            </w:pPr>
            <w:r w:rsidRPr="00AD6A5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77108411" w14:textId="77777777" w:rsidR="0004244F" w:rsidRDefault="00E147C2">
            <w:pPr>
              <w:spacing w:after="0"/>
              <w:ind w:left="135"/>
              <w:jc w:val="center"/>
            </w:pPr>
            <w:r w:rsidRPr="00AD6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14:paraId="4FA77CEE" w14:textId="77777777" w:rsidR="0004244F" w:rsidRDefault="00E147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14:paraId="6770A0EF" w14:textId="77777777" w:rsidR="0004244F" w:rsidRDefault="00E147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2758" w:type="dxa"/>
            <w:tcMar>
              <w:top w:w="50" w:type="dxa"/>
              <w:left w:w="100" w:type="dxa"/>
            </w:tcMar>
            <w:vAlign w:val="center"/>
          </w:tcPr>
          <w:p w14:paraId="66DACEEF" w14:textId="77777777" w:rsidR="0004244F" w:rsidRDefault="0004244F"/>
        </w:tc>
      </w:tr>
    </w:tbl>
    <w:p w14:paraId="33C0C21F" w14:textId="77777777" w:rsidR="0004244F" w:rsidRDefault="0004244F">
      <w:pPr>
        <w:sectPr w:rsidR="0004244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4E3DCA2" w14:textId="77777777" w:rsidR="0004244F" w:rsidRDefault="00E147C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0"/>
        <w:gridCol w:w="4032"/>
        <w:gridCol w:w="1392"/>
        <w:gridCol w:w="1841"/>
        <w:gridCol w:w="1910"/>
        <w:gridCol w:w="3875"/>
      </w:tblGrid>
      <w:tr w:rsidR="0004244F" w14:paraId="71BD4299" w14:textId="77777777">
        <w:trPr>
          <w:trHeight w:val="144"/>
          <w:tblCellSpacing w:w="20" w:type="nil"/>
        </w:trPr>
        <w:tc>
          <w:tcPr>
            <w:tcW w:w="50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493DD43" w14:textId="77777777" w:rsidR="0004244F" w:rsidRDefault="00E147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79C25D6" w14:textId="77777777" w:rsidR="0004244F" w:rsidRDefault="0004244F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C645C0F" w14:textId="77777777" w:rsidR="0004244F" w:rsidRDefault="00E147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212C72B5" w14:textId="77777777" w:rsidR="0004244F" w:rsidRDefault="0004244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13959A1" w14:textId="77777777" w:rsidR="0004244F" w:rsidRDefault="00E147C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8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0304117" w14:textId="77777777" w:rsidR="0004244F" w:rsidRDefault="00E147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663DF3C2" w14:textId="77777777" w:rsidR="0004244F" w:rsidRDefault="0004244F">
            <w:pPr>
              <w:spacing w:after="0"/>
              <w:ind w:left="135"/>
            </w:pPr>
          </w:p>
        </w:tc>
      </w:tr>
      <w:tr w:rsidR="0004244F" w14:paraId="67AFF2E8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4B0E1B8" w14:textId="77777777" w:rsidR="0004244F" w:rsidRDefault="0004244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0D00652" w14:textId="77777777" w:rsidR="0004244F" w:rsidRDefault="0004244F"/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178F2D4A" w14:textId="77777777" w:rsidR="0004244F" w:rsidRDefault="00E147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AC93DE2" w14:textId="77777777" w:rsidR="0004244F" w:rsidRDefault="0004244F">
            <w:pPr>
              <w:spacing w:after="0"/>
              <w:ind w:left="135"/>
            </w:pP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14:paraId="4557E450" w14:textId="77777777" w:rsidR="0004244F" w:rsidRDefault="00E147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57DEA967" w14:textId="77777777" w:rsidR="0004244F" w:rsidRDefault="0004244F">
            <w:pPr>
              <w:spacing w:after="0"/>
              <w:ind w:left="135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1415B42E" w14:textId="77777777" w:rsidR="0004244F" w:rsidRDefault="00E147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1FAE016F" w14:textId="77777777" w:rsidR="0004244F" w:rsidRDefault="0004244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179C60E" w14:textId="77777777" w:rsidR="0004244F" w:rsidRDefault="0004244F"/>
        </w:tc>
      </w:tr>
      <w:tr w:rsidR="0004244F" w14:paraId="6BD44595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40696CE" w14:textId="77777777" w:rsidR="0004244F" w:rsidRDefault="00E147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04244F" w14:paraId="305FD15A" w14:textId="77777777">
        <w:trPr>
          <w:trHeight w:val="144"/>
          <w:tblCellSpacing w:w="20" w:type="nil"/>
        </w:trPr>
        <w:tc>
          <w:tcPr>
            <w:tcW w:w="503" w:type="dxa"/>
            <w:tcMar>
              <w:top w:w="50" w:type="dxa"/>
              <w:left w:w="100" w:type="dxa"/>
            </w:tcMar>
            <w:vAlign w:val="center"/>
          </w:tcPr>
          <w:p w14:paraId="497E62C9" w14:textId="77777777" w:rsidR="0004244F" w:rsidRDefault="00E147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10A08407" w14:textId="77777777" w:rsidR="0004244F" w:rsidRDefault="00E147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счисления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78F5AD32" w14:textId="77777777" w:rsidR="0004244F" w:rsidRDefault="00E147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14:paraId="04026143" w14:textId="77777777" w:rsidR="0004244F" w:rsidRDefault="00E147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6A59F1D2" w14:textId="77777777" w:rsidR="0004244F" w:rsidRDefault="00E147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87" w:type="dxa"/>
            <w:tcMar>
              <w:top w:w="50" w:type="dxa"/>
              <w:left w:w="100" w:type="dxa"/>
            </w:tcMar>
            <w:vAlign w:val="center"/>
          </w:tcPr>
          <w:p w14:paraId="179F051F" w14:textId="77777777" w:rsidR="0004244F" w:rsidRPr="00AD6A53" w:rsidRDefault="00E147C2">
            <w:pPr>
              <w:spacing w:after="0"/>
              <w:ind w:left="135"/>
              <w:rPr>
                <w:lang w:val="ru-RU"/>
              </w:rPr>
            </w:pPr>
            <w:r w:rsidRPr="00AD6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  <w:p w14:paraId="4A942517" w14:textId="77777777" w:rsidR="0004244F" w:rsidRDefault="00E147C2">
            <w:pPr>
              <w:spacing w:after="0"/>
              <w:ind w:left="135"/>
            </w:pPr>
            <w:r w:rsidRPr="00AD6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Электронный образовательный (информационный) ресурс "Яндекс Учебник. </w:t>
            </w:r>
            <w:r>
              <w:rPr>
                <w:rFonts w:ascii="Times New Roman" w:hAnsi="Times New Roman"/>
                <w:color w:val="000000"/>
                <w:sz w:val="24"/>
              </w:rPr>
              <w:t>Информатика"</w:t>
            </w:r>
          </w:p>
        </w:tc>
      </w:tr>
      <w:tr w:rsidR="0004244F" w14:paraId="6EB18841" w14:textId="77777777">
        <w:trPr>
          <w:trHeight w:val="144"/>
          <w:tblCellSpacing w:w="20" w:type="nil"/>
        </w:trPr>
        <w:tc>
          <w:tcPr>
            <w:tcW w:w="503" w:type="dxa"/>
            <w:tcMar>
              <w:top w:w="50" w:type="dxa"/>
              <w:left w:w="100" w:type="dxa"/>
            </w:tcMar>
            <w:vAlign w:val="center"/>
          </w:tcPr>
          <w:p w14:paraId="66EF360C" w14:textId="77777777" w:rsidR="0004244F" w:rsidRDefault="00E147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01F947B9" w14:textId="77777777" w:rsidR="0004244F" w:rsidRDefault="00E147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математической логики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5341441F" w14:textId="77777777" w:rsidR="0004244F" w:rsidRDefault="00E147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14:paraId="09DF30C9" w14:textId="77777777" w:rsidR="0004244F" w:rsidRDefault="00E147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525F3921" w14:textId="77777777" w:rsidR="0004244F" w:rsidRDefault="00E147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87" w:type="dxa"/>
            <w:tcMar>
              <w:top w:w="50" w:type="dxa"/>
              <w:left w:w="100" w:type="dxa"/>
            </w:tcMar>
            <w:vAlign w:val="center"/>
          </w:tcPr>
          <w:p w14:paraId="2A1F83FA" w14:textId="77777777" w:rsidR="0004244F" w:rsidRPr="00AD6A53" w:rsidRDefault="00E147C2">
            <w:pPr>
              <w:spacing w:after="0"/>
              <w:ind w:left="135"/>
              <w:rPr>
                <w:lang w:val="ru-RU"/>
              </w:rPr>
            </w:pPr>
            <w:r w:rsidRPr="00AD6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  <w:p w14:paraId="1616D142" w14:textId="77777777" w:rsidR="0004244F" w:rsidRPr="00AD6A53" w:rsidRDefault="00E147C2">
            <w:pPr>
              <w:spacing w:after="0"/>
              <w:ind w:left="135"/>
              <w:rPr>
                <w:lang w:val="ru-RU"/>
              </w:rPr>
            </w:pPr>
            <w:r w:rsidRPr="00AD6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Якласс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teoreticheskie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osnovy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informatiki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-7279393/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elementy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algebry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logiki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-6617745/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-095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62-25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5-33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</w:hyperlink>
          </w:p>
          <w:p w14:paraId="046696BD" w14:textId="77777777" w:rsidR="0004244F" w:rsidRDefault="00E147C2">
            <w:pPr>
              <w:spacing w:after="0"/>
              <w:ind w:left="135"/>
            </w:pPr>
            <w:r w:rsidRPr="00AD6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Электронный образовательный (информационный) ресурс "Яндекс Учебник. </w:t>
            </w:r>
            <w:r>
              <w:rPr>
                <w:rFonts w:ascii="Times New Roman" w:hAnsi="Times New Roman"/>
                <w:color w:val="000000"/>
                <w:sz w:val="24"/>
              </w:rPr>
              <w:t>Информатика"</w:t>
            </w:r>
          </w:p>
        </w:tc>
      </w:tr>
      <w:tr w:rsidR="0004244F" w14:paraId="241FF37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BC51D46" w14:textId="77777777" w:rsidR="0004244F" w:rsidRDefault="00E147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14:paraId="4400E36A" w14:textId="77777777" w:rsidR="0004244F" w:rsidRDefault="00E147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121434E" w14:textId="77777777" w:rsidR="0004244F" w:rsidRDefault="0004244F"/>
        </w:tc>
      </w:tr>
      <w:tr w:rsidR="0004244F" w14:paraId="38CD5F66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8CBAD89" w14:textId="77777777" w:rsidR="0004244F" w:rsidRDefault="00E147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04244F" w14:paraId="721F8BDE" w14:textId="77777777">
        <w:trPr>
          <w:trHeight w:val="144"/>
          <w:tblCellSpacing w:w="20" w:type="nil"/>
        </w:trPr>
        <w:tc>
          <w:tcPr>
            <w:tcW w:w="503" w:type="dxa"/>
            <w:tcMar>
              <w:top w:w="50" w:type="dxa"/>
              <w:left w:w="100" w:type="dxa"/>
            </w:tcMar>
            <w:vAlign w:val="center"/>
          </w:tcPr>
          <w:p w14:paraId="39D1A4FF" w14:textId="77777777" w:rsidR="0004244F" w:rsidRDefault="00E147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3AB3956A" w14:textId="77777777" w:rsidR="0004244F" w:rsidRPr="00AD6A53" w:rsidRDefault="00E147C2">
            <w:pPr>
              <w:spacing w:after="0"/>
              <w:ind w:left="135"/>
              <w:rPr>
                <w:lang w:val="ru-RU"/>
              </w:rPr>
            </w:pPr>
            <w:r w:rsidRPr="00AD6A53">
              <w:rPr>
                <w:rFonts w:ascii="Times New Roman" w:hAnsi="Times New Roman"/>
                <w:color w:val="000000"/>
                <w:sz w:val="24"/>
                <w:lang w:val="ru-RU"/>
              </w:rPr>
              <w:t>Исполнители и алгоритмы. Алгоритмические конструкции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1677E7FD" w14:textId="77777777" w:rsidR="0004244F" w:rsidRDefault="00E147C2">
            <w:pPr>
              <w:spacing w:after="0"/>
              <w:ind w:left="135"/>
              <w:jc w:val="center"/>
            </w:pPr>
            <w:r w:rsidRPr="00AD6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14:paraId="110B9EA5" w14:textId="77777777" w:rsidR="0004244F" w:rsidRDefault="00E147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05D1C93B" w14:textId="77777777" w:rsidR="0004244F" w:rsidRDefault="00E147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87" w:type="dxa"/>
            <w:tcMar>
              <w:top w:w="50" w:type="dxa"/>
              <w:left w:w="100" w:type="dxa"/>
            </w:tcMar>
            <w:vAlign w:val="center"/>
          </w:tcPr>
          <w:p w14:paraId="5C219321" w14:textId="77777777" w:rsidR="0004244F" w:rsidRPr="00AD6A53" w:rsidRDefault="00E147C2">
            <w:pPr>
              <w:spacing w:after="0"/>
              <w:ind w:left="135"/>
              <w:rPr>
                <w:lang w:val="ru-RU"/>
              </w:rPr>
            </w:pPr>
            <w:r w:rsidRPr="00AD6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  <w:p w14:paraId="0F1649C2" w14:textId="77777777" w:rsidR="0004244F" w:rsidRPr="00AD6A53" w:rsidRDefault="00E147C2">
            <w:pPr>
              <w:spacing w:after="0"/>
              <w:ind w:left="135"/>
              <w:rPr>
                <w:lang w:val="ru-RU"/>
              </w:rPr>
            </w:pPr>
            <w:r w:rsidRPr="00AD6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Якласс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</w:hyperlink>
          </w:p>
          <w:p w14:paraId="6518591D" w14:textId="77777777" w:rsidR="0004244F" w:rsidRDefault="00E147C2">
            <w:pPr>
              <w:spacing w:after="0"/>
              <w:ind w:left="135"/>
            </w:pPr>
            <w:r w:rsidRPr="00AD6A5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Электронный образовательный (информационный) ресурс "Яндекс Учебник. </w:t>
            </w:r>
            <w:r>
              <w:rPr>
                <w:rFonts w:ascii="Times New Roman" w:hAnsi="Times New Roman"/>
                <w:color w:val="000000"/>
                <w:sz w:val="24"/>
              </w:rPr>
              <w:t>Информатика"</w:t>
            </w:r>
          </w:p>
        </w:tc>
      </w:tr>
      <w:tr w:rsidR="0004244F" w14:paraId="3B1B6B03" w14:textId="77777777">
        <w:trPr>
          <w:trHeight w:val="144"/>
          <w:tblCellSpacing w:w="20" w:type="nil"/>
        </w:trPr>
        <w:tc>
          <w:tcPr>
            <w:tcW w:w="503" w:type="dxa"/>
            <w:tcMar>
              <w:top w:w="50" w:type="dxa"/>
              <w:left w:w="100" w:type="dxa"/>
            </w:tcMar>
            <w:vAlign w:val="center"/>
          </w:tcPr>
          <w:p w14:paraId="3F45B7CA" w14:textId="77777777" w:rsidR="0004244F" w:rsidRDefault="00E147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70A888D6" w14:textId="77777777" w:rsidR="0004244F" w:rsidRDefault="00E147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программирования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0C966C63" w14:textId="77777777" w:rsidR="0004244F" w:rsidRDefault="00E147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14:paraId="01C8C226" w14:textId="77777777" w:rsidR="0004244F" w:rsidRDefault="0004244F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0DCCD76B" w14:textId="77777777" w:rsidR="0004244F" w:rsidRDefault="00E147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687" w:type="dxa"/>
            <w:tcMar>
              <w:top w:w="50" w:type="dxa"/>
              <w:left w:w="100" w:type="dxa"/>
            </w:tcMar>
            <w:vAlign w:val="center"/>
          </w:tcPr>
          <w:p w14:paraId="0670CC6A" w14:textId="77777777" w:rsidR="0004244F" w:rsidRPr="00AD6A53" w:rsidRDefault="00E147C2">
            <w:pPr>
              <w:spacing w:after="0"/>
              <w:ind w:left="135"/>
              <w:rPr>
                <w:lang w:val="ru-RU"/>
              </w:rPr>
            </w:pPr>
            <w:r w:rsidRPr="00AD6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  <w:p w14:paraId="305EACE4" w14:textId="77777777" w:rsidR="0004244F" w:rsidRDefault="00E147C2">
            <w:pPr>
              <w:spacing w:after="0"/>
              <w:ind w:left="135"/>
            </w:pPr>
            <w:r w:rsidRPr="00AD6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Электронный образовательный (информационный) ресурс "Яндекс Учебник. </w:t>
            </w:r>
            <w:r>
              <w:rPr>
                <w:rFonts w:ascii="Times New Roman" w:hAnsi="Times New Roman"/>
                <w:color w:val="000000"/>
                <w:sz w:val="24"/>
              </w:rPr>
              <w:t>Информатика"</w:t>
            </w:r>
          </w:p>
        </w:tc>
      </w:tr>
      <w:tr w:rsidR="0004244F" w14:paraId="3E7A8C78" w14:textId="77777777">
        <w:trPr>
          <w:trHeight w:val="144"/>
          <w:tblCellSpacing w:w="20" w:type="nil"/>
        </w:trPr>
        <w:tc>
          <w:tcPr>
            <w:tcW w:w="503" w:type="dxa"/>
            <w:tcMar>
              <w:top w:w="50" w:type="dxa"/>
              <w:left w:w="100" w:type="dxa"/>
            </w:tcMar>
            <w:vAlign w:val="center"/>
          </w:tcPr>
          <w:p w14:paraId="25E5372C" w14:textId="77777777" w:rsidR="0004244F" w:rsidRDefault="00E147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658247BB" w14:textId="77777777" w:rsidR="0004244F" w:rsidRDefault="00E147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алгоритмов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5206CC57" w14:textId="77777777" w:rsidR="0004244F" w:rsidRDefault="00E147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14:paraId="69DA05A9" w14:textId="77777777" w:rsidR="0004244F" w:rsidRDefault="0004244F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6C181F59" w14:textId="77777777" w:rsidR="0004244F" w:rsidRDefault="00E147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87" w:type="dxa"/>
            <w:tcMar>
              <w:top w:w="50" w:type="dxa"/>
              <w:left w:w="100" w:type="dxa"/>
            </w:tcMar>
            <w:vAlign w:val="center"/>
          </w:tcPr>
          <w:p w14:paraId="74779C4E" w14:textId="77777777" w:rsidR="0004244F" w:rsidRPr="00AD6A53" w:rsidRDefault="00E147C2">
            <w:pPr>
              <w:spacing w:after="0"/>
              <w:ind w:left="135"/>
              <w:rPr>
                <w:lang w:val="ru-RU"/>
              </w:rPr>
            </w:pPr>
            <w:r w:rsidRPr="00AD6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  <w:p w14:paraId="2BB449A8" w14:textId="77777777" w:rsidR="0004244F" w:rsidRDefault="00E147C2">
            <w:pPr>
              <w:spacing w:after="0"/>
              <w:ind w:left="135"/>
            </w:pPr>
            <w:r w:rsidRPr="00AD6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Электронный образовательный (информационный) ресурс "Яндекс Учебник. </w:t>
            </w:r>
            <w:r>
              <w:rPr>
                <w:rFonts w:ascii="Times New Roman" w:hAnsi="Times New Roman"/>
                <w:color w:val="000000"/>
                <w:sz w:val="24"/>
              </w:rPr>
              <w:t>Информатика"</w:t>
            </w:r>
          </w:p>
        </w:tc>
      </w:tr>
      <w:tr w:rsidR="0004244F" w14:paraId="7910D39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E6BBAA5" w14:textId="77777777" w:rsidR="0004244F" w:rsidRDefault="00E147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14:paraId="05E45118" w14:textId="77777777" w:rsidR="0004244F" w:rsidRDefault="00E147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307B0A8" w14:textId="77777777" w:rsidR="0004244F" w:rsidRDefault="0004244F"/>
        </w:tc>
      </w:tr>
      <w:tr w:rsidR="0004244F" w14:paraId="505EA2A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591B799" w14:textId="77777777" w:rsidR="0004244F" w:rsidRDefault="00E147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14:paraId="123D328A" w14:textId="77777777" w:rsidR="0004244F" w:rsidRDefault="00E147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14:paraId="50C89653" w14:textId="77777777" w:rsidR="0004244F" w:rsidRDefault="0004244F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3A3BBEDA" w14:textId="77777777" w:rsidR="0004244F" w:rsidRDefault="0004244F">
            <w:pPr>
              <w:spacing w:after="0"/>
              <w:ind w:left="135"/>
              <w:jc w:val="center"/>
            </w:pPr>
          </w:p>
        </w:tc>
        <w:tc>
          <w:tcPr>
            <w:tcW w:w="2687" w:type="dxa"/>
            <w:tcMar>
              <w:top w:w="50" w:type="dxa"/>
              <w:left w:w="100" w:type="dxa"/>
            </w:tcMar>
            <w:vAlign w:val="center"/>
          </w:tcPr>
          <w:p w14:paraId="21157CBA" w14:textId="77777777" w:rsidR="0004244F" w:rsidRDefault="0004244F">
            <w:pPr>
              <w:spacing w:after="0"/>
              <w:ind w:left="135"/>
            </w:pPr>
          </w:p>
        </w:tc>
      </w:tr>
      <w:tr w:rsidR="0004244F" w14:paraId="2B6A57D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9925AD3" w14:textId="77777777" w:rsidR="0004244F" w:rsidRPr="00AD6A53" w:rsidRDefault="00E147C2">
            <w:pPr>
              <w:spacing w:after="0"/>
              <w:ind w:left="135"/>
              <w:rPr>
                <w:lang w:val="ru-RU"/>
              </w:rPr>
            </w:pPr>
            <w:r w:rsidRPr="00AD6A5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14:paraId="5EB3240C" w14:textId="77777777" w:rsidR="0004244F" w:rsidRDefault="00E147C2">
            <w:pPr>
              <w:spacing w:after="0"/>
              <w:ind w:left="135"/>
              <w:jc w:val="center"/>
            </w:pPr>
            <w:r w:rsidRPr="00AD6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14:paraId="197AC092" w14:textId="77777777" w:rsidR="0004244F" w:rsidRDefault="00E147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153A5D36" w14:textId="77777777" w:rsidR="0004244F" w:rsidRDefault="00E147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2687" w:type="dxa"/>
            <w:tcMar>
              <w:top w:w="50" w:type="dxa"/>
              <w:left w:w="100" w:type="dxa"/>
            </w:tcMar>
            <w:vAlign w:val="center"/>
          </w:tcPr>
          <w:p w14:paraId="7B168E9F" w14:textId="77777777" w:rsidR="0004244F" w:rsidRDefault="0004244F"/>
        </w:tc>
      </w:tr>
    </w:tbl>
    <w:p w14:paraId="29B859C7" w14:textId="77777777" w:rsidR="0004244F" w:rsidRDefault="0004244F">
      <w:pPr>
        <w:sectPr w:rsidR="0004244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058E124" w14:textId="77777777" w:rsidR="0004244F" w:rsidRDefault="00E147C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02"/>
        <w:gridCol w:w="3693"/>
        <w:gridCol w:w="1240"/>
        <w:gridCol w:w="1841"/>
        <w:gridCol w:w="1910"/>
        <w:gridCol w:w="4354"/>
      </w:tblGrid>
      <w:tr w:rsidR="0004244F" w14:paraId="3ED7DF22" w14:textId="77777777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CC1DE40" w14:textId="77777777" w:rsidR="0004244F" w:rsidRDefault="00E147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477EB43" w14:textId="77777777" w:rsidR="0004244F" w:rsidRDefault="0004244F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7890AB0" w14:textId="77777777" w:rsidR="0004244F" w:rsidRDefault="00E147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2F6BAEE5" w14:textId="77777777" w:rsidR="0004244F" w:rsidRDefault="0004244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121606E" w14:textId="77777777" w:rsidR="0004244F" w:rsidRDefault="00E147C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18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87D429E" w14:textId="77777777" w:rsidR="0004244F" w:rsidRDefault="00E147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48715508" w14:textId="77777777" w:rsidR="0004244F" w:rsidRDefault="0004244F">
            <w:pPr>
              <w:spacing w:after="0"/>
              <w:ind w:left="135"/>
            </w:pPr>
          </w:p>
        </w:tc>
      </w:tr>
      <w:tr w:rsidR="0004244F" w14:paraId="065068A5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A980346" w14:textId="77777777" w:rsidR="0004244F" w:rsidRDefault="0004244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4C29229" w14:textId="77777777" w:rsidR="0004244F" w:rsidRDefault="0004244F"/>
        </w:tc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14:paraId="276E00F1" w14:textId="77777777" w:rsidR="0004244F" w:rsidRDefault="00E147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4226F36B" w14:textId="77777777" w:rsidR="0004244F" w:rsidRDefault="0004244F">
            <w:pPr>
              <w:spacing w:after="0"/>
              <w:ind w:left="135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6B552FDA" w14:textId="77777777" w:rsidR="0004244F" w:rsidRDefault="00E147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3E19B22F" w14:textId="77777777" w:rsidR="0004244F" w:rsidRDefault="0004244F">
            <w:pPr>
              <w:spacing w:after="0"/>
              <w:ind w:left="135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7AD595CE" w14:textId="77777777" w:rsidR="0004244F" w:rsidRDefault="00E147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6EE0ECC7" w14:textId="77777777" w:rsidR="0004244F" w:rsidRDefault="0004244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5E892B1" w14:textId="77777777" w:rsidR="0004244F" w:rsidRDefault="0004244F"/>
        </w:tc>
      </w:tr>
      <w:tr w:rsidR="0004244F" w14:paraId="70B03153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5CB3B56" w14:textId="77777777" w:rsidR="0004244F" w:rsidRDefault="00E147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04244F" w14:paraId="79BC0B7A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32612A40" w14:textId="77777777" w:rsidR="0004244F" w:rsidRDefault="00E147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49E9EB5" w14:textId="77777777" w:rsidR="0004244F" w:rsidRPr="00AD6A53" w:rsidRDefault="00E147C2">
            <w:pPr>
              <w:spacing w:after="0"/>
              <w:ind w:left="135"/>
              <w:rPr>
                <w:lang w:val="ru-RU"/>
              </w:rPr>
            </w:pPr>
            <w:r w:rsidRPr="00AD6A53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Глобальная сеть Интернет и стратегии безопасного поведения в ней</w:t>
            </w:r>
          </w:p>
        </w:tc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14:paraId="643B6E34" w14:textId="77777777" w:rsidR="0004244F" w:rsidRDefault="00E147C2">
            <w:pPr>
              <w:spacing w:after="0"/>
              <w:ind w:left="135"/>
              <w:jc w:val="center"/>
            </w:pPr>
            <w:r w:rsidRPr="00AD6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56FFA2AC" w14:textId="77777777" w:rsidR="0004244F" w:rsidRDefault="0004244F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28107BE6" w14:textId="77777777" w:rsidR="0004244F" w:rsidRDefault="0004244F">
            <w:pPr>
              <w:spacing w:after="0"/>
              <w:ind w:left="135"/>
              <w:jc w:val="center"/>
            </w:pPr>
          </w:p>
        </w:tc>
        <w:tc>
          <w:tcPr>
            <w:tcW w:w="3183" w:type="dxa"/>
            <w:tcMar>
              <w:top w:w="50" w:type="dxa"/>
              <w:left w:w="100" w:type="dxa"/>
            </w:tcMar>
            <w:vAlign w:val="center"/>
          </w:tcPr>
          <w:p w14:paraId="1B6DF11C" w14:textId="77777777" w:rsidR="0004244F" w:rsidRPr="00AD6A53" w:rsidRDefault="00E147C2">
            <w:pPr>
              <w:spacing w:after="0"/>
              <w:ind w:left="135"/>
              <w:rPr>
                <w:lang w:val="ru-RU"/>
              </w:rPr>
            </w:pPr>
            <w:r w:rsidRPr="00AD6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  <w:p w14:paraId="63C78EBE" w14:textId="77777777" w:rsidR="0004244F" w:rsidRDefault="00E147C2">
            <w:pPr>
              <w:spacing w:after="0"/>
              <w:ind w:left="135"/>
            </w:pPr>
            <w:r w:rsidRPr="00AD6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Электронный образовательный (информационный) ресурс "Яндекс Учебник. </w:t>
            </w:r>
            <w:r>
              <w:rPr>
                <w:rFonts w:ascii="Times New Roman" w:hAnsi="Times New Roman"/>
                <w:color w:val="000000"/>
                <w:sz w:val="24"/>
              </w:rPr>
              <w:t>Информатика"</w:t>
            </w:r>
          </w:p>
        </w:tc>
      </w:tr>
      <w:tr w:rsidR="0004244F" w14:paraId="392E6629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3E113C35" w14:textId="77777777" w:rsidR="0004244F" w:rsidRDefault="00E147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63FA4E1" w14:textId="77777777" w:rsidR="0004244F" w:rsidRDefault="00E147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в информационном пространстве</w:t>
            </w:r>
          </w:p>
        </w:tc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14:paraId="42A52D98" w14:textId="77777777" w:rsidR="0004244F" w:rsidRDefault="00E147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55D30299" w14:textId="77777777" w:rsidR="0004244F" w:rsidRDefault="0004244F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1B179461" w14:textId="77777777" w:rsidR="0004244F" w:rsidRDefault="00E147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183" w:type="dxa"/>
            <w:tcMar>
              <w:top w:w="50" w:type="dxa"/>
              <w:left w:w="100" w:type="dxa"/>
            </w:tcMar>
            <w:vAlign w:val="center"/>
          </w:tcPr>
          <w:p w14:paraId="72A41D2F" w14:textId="77777777" w:rsidR="0004244F" w:rsidRPr="00AD6A53" w:rsidRDefault="00E147C2">
            <w:pPr>
              <w:spacing w:after="0"/>
              <w:ind w:left="135"/>
              <w:rPr>
                <w:lang w:val="ru-RU"/>
              </w:rPr>
            </w:pPr>
            <w:r w:rsidRPr="00AD6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  <w:p w14:paraId="1D008D03" w14:textId="77777777" w:rsidR="0004244F" w:rsidRDefault="00E147C2">
            <w:pPr>
              <w:spacing w:after="0"/>
              <w:ind w:left="135"/>
            </w:pPr>
            <w:r w:rsidRPr="00AD6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Электронный образовательный (информационный) ресурс "Яндекс Учебник. </w:t>
            </w:r>
            <w:r>
              <w:rPr>
                <w:rFonts w:ascii="Times New Roman" w:hAnsi="Times New Roman"/>
                <w:color w:val="000000"/>
                <w:sz w:val="24"/>
              </w:rPr>
              <w:t>Информатика"</w:t>
            </w:r>
          </w:p>
        </w:tc>
      </w:tr>
      <w:tr w:rsidR="0004244F" w14:paraId="118DB38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41203F8" w14:textId="77777777" w:rsidR="0004244F" w:rsidRDefault="00E147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14:paraId="022F091B" w14:textId="77777777" w:rsidR="0004244F" w:rsidRDefault="00E147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17CF346" w14:textId="77777777" w:rsidR="0004244F" w:rsidRDefault="0004244F"/>
        </w:tc>
      </w:tr>
      <w:tr w:rsidR="0004244F" w14:paraId="73E9B34B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42E0104" w14:textId="77777777" w:rsidR="0004244F" w:rsidRDefault="00E147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04244F" w14:paraId="468D5D4B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679030F7" w14:textId="77777777" w:rsidR="0004244F" w:rsidRDefault="00E147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1B36327" w14:textId="77777777" w:rsidR="0004244F" w:rsidRDefault="00E147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 как метод познания</w:t>
            </w:r>
          </w:p>
        </w:tc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14:paraId="79EF8676" w14:textId="77777777" w:rsidR="0004244F" w:rsidRDefault="00E147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75065F04" w14:textId="77777777" w:rsidR="0004244F" w:rsidRDefault="00E147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107809ED" w14:textId="77777777" w:rsidR="0004244F" w:rsidRDefault="00E147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3183" w:type="dxa"/>
            <w:tcMar>
              <w:top w:w="50" w:type="dxa"/>
              <w:left w:w="100" w:type="dxa"/>
            </w:tcMar>
            <w:vAlign w:val="center"/>
          </w:tcPr>
          <w:p w14:paraId="68218B1B" w14:textId="77777777" w:rsidR="0004244F" w:rsidRPr="00AD6A53" w:rsidRDefault="00E147C2">
            <w:pPr>
              <w:spacing w:after="0"/>
              <w:ind w:left="135"/>
              <w:rPr>
                <w:lang w:val="ru-RU"/>
              </w:rPr>
            </w:pPr>
            <w:r w:rsidRPr="00AD6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  <w:p w14:paraId="69E28BFC" w14:textId="77777777" w:rsidR="0004244F" w:rsidRPr="00AD6A53" w:rsidRDefault="00E147C2">
            <w:pPr>
              <w:spacing w:after="0"/>
              <w:ind w:left="135"/>
              <w:rPr>
                <w:lang w:val="ru-RU"/>
              </w:rPr>
            </w:pPr>
            <w:r w:rsidRPr="00AD6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Якласс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by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grafy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algoritmy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na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grafah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grafy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-5700/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sposoby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predstavleniia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grafov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-5701</w:t>
              </w:r>
            </w:hyperlink>
          </w:p>
          <w:p w14:paraId="33212215" w14:textId="77777777" w:rsidR="0004244F" w:rsidRPr="00AD6A53" w:rsidRDefault="00E147C2">
            <w:pPr>
              <w:spacing w:after="0"/>
              <w:ind w:left="135"/>
              <w:rPr>
                <w:lang w:val="ru-RU"/>
              </w:rPr>
            </w:pPr>
            <w:r w:rsidRPr="00AD6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Якласс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teoreticheskie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osnovy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informatiki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-13598/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bazy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dannykh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-6639462/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-5799784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lastRenderedPageBreak/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350898?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lmenitro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25544695012</w:t>
              </w:r>
            </w:hyperlink>
          </w:p>
          <w:p w14:paraId="192549D0" w14:textId="77777777" w:rsidR="0004244F" w:rsidRDefault="00E147C2">
            <w:pPr>
              <w:spacing w:after="0"/>
              <w:ind w:left="135"/>
            </w:pPr>
            <w:r w:rsidRPr="00AD6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Электронный образовательный (информационный) ресурс "Яндекс Учебник. </w:t>
            </w:r>
            <w:r>
              <w:rPr>
                <w:rFonts w:ascii="Times New Roman" w:hAnsi="Times New Roman"/>
                <w:color w:val="000000"/>
                <w:sz w:val="24"/>
              </w:rPr>
              <w:t>Информатика"</w:t>
            </w:r>
          </w:p>
        </w:tc>
      </w:tr>
      <w:tr w:rsidR="0004244F" w14:paraId="3EB749A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840F0F2" w14:textId="77777777" w:rsidR="0004244F" w:rsidRDefault="00E147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14:paraId="2E684091" w14:textId="77777777" w:rsidR="0004244F" w:rsidRDefault="00E147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081CD8B" w14:textId="77777777" w:rsidR="0004244F" w:rsidRDefault="0004244F"/>
        </w:tc>
      </w:tr>
      <w:tr w:rsidR="0004244F" w14:paraId="1CD33F32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89164C3" w14:textId="77777777" w:rsidR="0004244F" w:rsidRDefault="00E147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04244F" w14:paraId="1BAE9E37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6F2C1709" w14:textId="77777777" w:rsidR="0004244F" w:rsidRDefault="00E147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97CA51D" w14:textId="77777777" w:rsidR="0004244F" w:rsidRDefault="00E147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Разработка алгоритмов и программ</w:t>
            </w:r>
          </w:p>
        </w:tc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14:paraId="0DD7124B" w14:textId="77777777" w:rsidR="0004244F" w:rsidRDefault="00E147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0EE58909" w14:textId="77777777" w:rsidR="0004244F" w:rsidRDefault="00E147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16C6E42E" w14:textId="77777777" w:rsidR="0004244F" w:rsidRDefault="00E147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183" w:type="dxa"/>
            <w:tcMar>
              <w:top w:w="50" w:type="dxa"/>
              <w:left w:w="100" w:type="dxa"/>
            </w:tcMar>
            <w:vAlign w:val="center"/>
          </w:tcPr>
          <w:p w14:paraId="672C7E3E" w14:textId="77777777" w:rsidR="0004244F" w:rsidRPr="00AD6A53" w:rsidRDefault="00E147C2">
            <w:pPr>
              <w:spacing w:after="0"/>
              <w:ind w:left="135"/>
              <w:rPr>
                <w:lang w:val="ru-RU"/>
              </w:rPr>
            </w:pPr>
            <w:r w:rsidRPr="00AD6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  <w:p w14:paraId="30F3FFF1" w14:textId="77777777" w:rsidR="0004244F" w:rsidRDefault="00E147C2">
            <w:pPr>
              <w:spacing w:after="0"/>
              <w:ind w:left="135"/>
            </w:pPr>
            <w:r w:rsidRPr="00AD6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Электронный образовательный (информационный) ресурс "Яндекс Учебник. </w:t>
            </w:r>
            <w:r>
              <w:rPr>
                <w:rFonts w:ascii="Times New Roman" w:hAnsi="Times New Roman"/>
                <w:color w:val="000000"/>
                <w:sz w:val="24"/>
              </w:rPr>
              <w:t>Информатика"</w:t>
            </w:r>
          </w:p>
        </w:tc>
      </w:tr>
      <w:tr w:rsidR="0004244F" w14:paraId="4C640501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14F85968" w14:textId="77777777" w:rsidR="0004244F" w:rsidRDefault="00E147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68AB1D1" w14:textId="77777777" w:rsidR="0004244F" w:rsidRDefault="00E147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</w:p>
        </w:tc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14:paraId="61D459E5" w14:textId="77777777" w:rsidR="0004244F" w:rsidRDefault="00E147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2A897E29" w14:textId="77777777" w:rsidR="0004244F" w:rsidRDefault="0004244F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77B9A7CF" w14:textId="77777777" w:rsidR="0004244F" w:rsidRDefault="0004244F">
            <w:pPr>
              <w:spacing w:after="0"/>
              <w:ind w:left="135"/>
              <w:jc w:val="center"/>
            </w:pPr>
          </w:p>
        </w:tc>
        <w:tc>
          <w:tcPr>
            <w:tcW w:w="3183" w:type="dxa"/>
            <w:tcMar>
              <w:top w:w="50" w:type="dxa"/>
              <w:left w:w="100" w:type="dxa"/>
            </w:tcMar>
            <w:vAlign w:val="center"/>
          </w:tcPr>
          <w:p w14:paraId="2867A3E4" w14:textId="77777777" w:rsidR="0004244F" w:rsidRPr="00AD6A53" w:rsidRDefault="00E147C2">
            <w:pPr>
              <w:spacing w:after="0"/>
              <w:ind w:left="135"/>
              <w:rPr>
                <w:lang w:val="ru-RU"/>
              </w:rPr>
            </w:pPr>
            <w:r w:rsidRPr="00AD6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  <w:p w14:paraId="2B0726B0" w14:textId="77777777" w:rsidR="0004244F" w:rsidRDefault="00E147C2">
            <w:pPr>
              <w:spacing w:after="0"/>
              <w:ind w:left="135"/>
            </w:pPr>
            <w:r w:rsidRPr="00AD6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Электронный образовательный (информационный) ресурс "Яндекс Учебник. </w:t>
            </w:r>
            <w:r>
              <w:rPr>
                <w:rFonts w:ascii="Times New Roman" w:hAnsi="Times New Roman"/>
                <w:color w:val="000000"/>
                <w:sz w:val="24"/>
              </w:rPr>
              <w:t>Информатика"</w:t>
            </w:r>
          </w:p>
        </w:tc>
      </w:tr>
      <w:tr w:rsidR="0004244F" w14:paraId="4C40988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420D3C0" w14:textId="77777777" w:rsidR="0004244F" w:rsidRDefault="00E147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14:paraId="6A68452A" w14:textId="77777777" w:rsidR="0004244F" w:rsidRDefault="00E147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D3242FC" w14:textId="77777777" w:rsidR="0004244F" w:rsidRDefault="0004244F"/>
        </w:tc>
      </w:tr>
      <w:tr w:rsidR="0004244F" w14:paraId="3C4CB4F7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527A0B2" w14:textId="77777777" w:rsidR="0004244F" w:rsidRDefault="00E147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04244F" w14:paraId="66A45259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65C73B93" w14:textId="77777777" w:rsidR="0004244F" w:rsidRDefault="00E147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7455A0F" w14:textId="77777777" w:rsidR="0004244F" w:rsidRDefault="00E147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таблицы</w:t>
            </w:r>
          </w:p>
        </w:tc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14:paraId="2A9CBB41" w14:textId="77777777" w:rsidR="0004244F" w:rsidRDefault="00E147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59C8833B" w14:textId="77777777" w:rsidR="0004244F" w:rsidRDefault="0004244F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7C5F475F" w14:textId="77777777" w:rsidR="0004244F" w:rsidRDefault="00E147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3183" w:type="dxa"/>
            <w:tcMar>
              <w:top w:w="50" w:type="dxa"/>
              <w:left w:w="100" w:type="dxa"/>
            </w:tcMar>
            <w:vAlign w:val="center"/>
          </w:tcPr>
          <w:p w14:paraId="6E41F8A7" w14:textId="77777777" w:rsidR="0004244F" w:rsidRPr="00AD6A53" w:rsidRDefault="00E147C2">
            <w:pPr>
              <w:spacing w:after="0"/>
              <w:ind w:left="135"/>
              <w:rPr>
                <w:lang w:val="ru-RU"/>
              </w:rPr>
            </w:pPr>
            <w:r w:rsidRPr="00AD6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  <w:p w14:paraId="73ED034B" w14:textId="77777777" w:rsidR="0004244F" w:rsidRDefault="00E147C2">
            <w:pPr>
              <w:spacing w:after="0"/>
              <w:ind w:left="135"/>
            </w:pPr>
            <w:r w:rsidRPr="00AD6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Электронный образовательный (информационный) ресурс "Яндекс Учебник. </w:t>
            </w:r>
            <w:r>
              <w:rPr>
                <w:rFonts w:ascii="Times New Roman" w:hAnsi="Times New Roman"/>
                <w:color w:val="000000"/>
                <w:sz w:val="24"/>
              </w:rPr>
              <w:t>Информатика"</w:t>
            </w:r>
          </w:p>
        </w:tc>
      </w:tr>
      <w:tr w:rsidR="0004244F" w14:paraId="13274ADB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48F81525" w14:textId="77777777" w:rsidR="0004244F" w:rsidRDefault="00E147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0500D19" w14:textId="77777777" w:rsidR="0004244F" w:rsidRPr="00AD6A53" w:rsidRDefault="00E147C2">
            <w:pPr>
              <w:spacing w:after="0"/>
              <w:ind w:left="135"/>
              <w:rPr>
                <w:lang w:val="ru-RU"/>
              </w:rPr>
            </w:pPr>
            <w:r w:rsidRPr="00AD6A53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Информационные технологии в современном обществе</w:t>
            </w:r>
          </w:p>
        </w:tc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14:paraId="4A135E0F" w14:textId="77777777" w:rsidR="0004244F" w:rsidRDefault="00E147C2">
            <w:pPr>
              <w:spacing w:after="0"/>
              <w:ind w:left="135"/>
              <w:jc w:val="center"/>
            </w:pPr>
            <w:r w:rsidRPr="00AD6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640C4787" w14:textId="77777777" w:rsidR="0004244F" w:rsidRDefault="0004244F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4620FD54" w14:textId="77777777" w:rsidR="0004244F" w:rsidRDefault="0004244F">
            <w:pPr>
              <w:spacing w:after="0"/>
              <w:ind w:left="135"/>
              <w:jc w:val="center"/>
            </w:pPr>
          </w:p>
        </w:tc>
        <w:tc>
          <w:tcPr>
            <w:tcW w:w="3183" w:type="dxa"/>
            <w:tcMar>
              <w:top w:w="50" w:type="dxa"/>
              <w:left w:w="100" w:type="dxa"/>
            </w:tcMar>
            <w:vAlign w:val="center"/>
          </w:tcPr>
          <w:p w14:paraId="7AA35FF2" w14:textId="77777777" w:rsidR="0004244F" w:rsidRPr="00AD6A53" w:rsidRDefault="00E147C2">
            <w:pPr>
              <w:spacing w:after="0"/>
              <w:ind w:left="135"/>
              <w:rPr>
                <w:lang w:val="ru-RU"/>
              </w:rPr>
            </w:pPr>
            <w:r w:rsidRPr="00AD6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  <w:p w14:paraId="68A4BE59" w14:textId="77777777" w:rsidR="0004244F" w:rsidRDefault="00E147C2">
            <w:pPr>
              <w:spacing w:after="0"/>
              <w:ind w:left="135"/>
            </w:pPr>
            <w:r w:rsidRPr="00AD6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Электронный образовательный (информационный) ресурс "Яндекс Учебник. </w:t>
            </w:r>
            <w:r>
              <w:rPr>
                <w:rFonts w:ascii="Times New Roman" w:hAnsi="Times New Roman"/>
                <w:color w:val="000000"/>
                <w:sz w:val="24"/>
              </w:rPr>
              <w:t>Информатика"</w:t>
            </w:r>
          </w:p>
        </w:tc>
      </w:tr>
      <w:tr w:rsidR="0004244F" w14:paraId="2B0B6E7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56F63F6" w14:textId="77777777" w:rsidR="0004244F" w:rsidRDefault="00E147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14:paraId="7D5ABB3E" w14:textId="77777777" w:rsidR="0004244F" w:rsidRDefault="00E147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CCE226D" w14:textId="77777777" w:rsidR="0004244F" w:rsidRDefault="0004244F"/>
        </w:tc>
      </w:tr>
      <w:tr w:rsidR="0004244F" w14:paraId="54EC8CD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0998DEA" w14:textId="77777777" w:rsidR="0004244F" w:rsidRDefault="00E147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14:paraId="4DE63D2C" w14:textId="77777777" w:rsidR="0004244F" w:rsidRDefault="00E147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14C5A1DF" w14:textId="77777777" w:rsidR="0004244F" w:rsidRDefault="0004244F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7CDF962A" w14:textId="77777777" w:rsidR="0004244F" w:rsidRDefault="0004244F">
            <w:pPr>
              <w:spacing w:after="0"/>
              <w:ind w:left="135"/>
              <w:jc w:val="center"/>
            </w:pPr>
          </w:p>
        </w:tc>
        <w:tc>
          <w:tcPr>
            <w:tcW w:w="3183" w:type="dxa"/>
            <w:tcMar>
              <w:top w:w="50" w:type="dxa"/>
              <w:left w:w="100" w:type="dxa"/>
            </w:tcMar>
            <w:vAlign w:val="center"/>
          </w:tcPr>
          <w:p w14:paraId="2890C544" w14:textId="77777777" w:rsidR="0004244F" w:rsidRDefault="0004244F">
            <w:pPr>
              <w:spacing w:after="0"/>
              <w:ind w:left="135"/>
            </w:pPr>
          </w:p>
        </w:tc>
      </w:tr>
      <w:tr w:rsidR="0004244F" w14:paraId="0CA30A8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1E48E85" w14:textId="77777777" w:rsidR="0004244F" w:rsidRPr="00AD6A53" w:rsidRDefault="00E147C2">
            <w:pPr>
              <w:spacing w:after="0"/>
              <w:ind w:left="135"/>
              <w:rPr>
                <w:lang w:val="ru-RU"/>
              </w:rPr>
            </w:pPr>
            <w:r w:rsidRPr="00AD6A5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5" w:type="dxa"/>
            <w:tcMar>
              <w:top w:w="50" w:type="dxa"/>
              <w:left w:w="100" w:type="dxa"/>
            </w:tcMar>
            <w:vAlign w:val="center"/>
          </w:tcPr>
          <w:p w14:paraId="083C3972" w14:textId="77777777" w:rsidR="0004244F" w:rsidRDefault="00E147C2">
            <w:pPr>
              <w:spacing w:after="0"/>
              <w:ind w:left="135"/>
              <w:jc w:val="center"/>
            </w:pPr>
            <w:r w:rsidRPr="00AD6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09747594" w14:textId="77777777" w:rsidR="0004244F" w:rsidRDefault="00E147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53CF53DB" w14:textId="77777777" w:rsidR="0004244F" w:rsidRDefault="00E147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3183" w:type="dxa"/>
            <w:tcMar>
              <w:top w:w="50" w:type="dxa"/>
              <w:left w:w="100" w:type="dxa"/>
            </w:tcMar>
            <w:vAlign w:val="center"/>
          </w:tcPr>
          <w:p w14:paraId="53D0CF06" w14:textId="77777777" w:rsidR="0004244F" w:rsidRDefault="0004244F"/>
        </w:tc>
      </w:tr>
    </w:tbl>
    <w:p w14:paraId="3B48EE78" w14:textId="77777777" w:rsidR="0004244F" w:rsidRPr="00AD6A53" w:rsidRDefault="0004244F">
      <w:pPr>
        <w:rPr>
          <w:lang w:val="ru-RU"/>
        </w:rPr>
        <w:sectPr w:rsidR="0004244F" w:rsidRPr="00AD6A5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7F1425D" w14:textId="77777777" w:rsidR="0004244F" w:rsidRDefault="00E147C2">
      <w:pPr>
        <w:spacing w:after="0"/>
        <w:ind w:left="120"/>
      </w:pPr>
      <w:bookmarkStart w:id="7" w:name="block-8497673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7D8BE2A4" w14:textId="77777777" w:rsidR="0004244F" w:rsidRDefault="00E147C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8"/>
        <w:gridCol w:w="3918"/>
        <w:gridCol w:w="1215"/>
        <w:gridCol w:w="1841"/>
        <w:gridCol w:w="1910"/>
        <w:gridCol w:w="1347"/>
        <w:gridCol w:w="2861"/>
      </w:tblGrid>
      <w:tr w:rsidR="0004244F" w14:paraId="15BB7289" w14:textId="77777777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A82AD54" w14:textId="77777777" w:rsidR="0004244F" w:rsidRDefault="00E147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240642F" w14:textId="77777777" w:rsidR="0004244F" w:rsidRDefault="0004244F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B500B81" w14:textId="77777777" w:rsidR="0004244F" w:rsidRDefault="00E147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48D6490E" w14:textId="77777777" w:rsidR="0004244F" w:rsidRDefault="0004244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FBD6BEF" w14:textId="77777777" w:rsidR="0004244F" w:rsidRDefault="00E147C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0E2A577" w14:textId="77777777" w:rsidR="0004244F" w:rsidRDefault="00E147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11F28074" w14:textId="77777777" w:rsidR="0004244F" w:rsidRDefault="0004244F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F369ACA" w14:textId="77777777" w:rsidR="0004244F" w:rsidRDefault="00E147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0CDD02A7" w14:textId="77777777" w:rsidR="0004244F" w:rsidRDefault="0004244F">
            <w:pPr>
              <w:spacing w:after="0"/>
              <w:ind w:left="135"/>
            </w:pPr>
          </w:p>
        </w:tc>
      </w:tr>
      <w:tr w:rsidR="0004244F" w14:paraId="3CE4A44C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325B3E5" w14:textId="77777777" w:rsidR="0004244F" w:rsidRDefault="0004244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8732A46" w14:textId="77777777" w:rsidR="0004244F" w:rsidRDefault="0004244F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529ABEE" w14:textId="77777777" w:rsidR="0004244F" w:rsidRDefault="00E147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4AB57D89" w14:textId="77777777" w:rsidR="0004244F" w:rsidRDefault="0004244F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F9DD3D3" w14:textId="77777777" w:rsidR="0004244F" w:rsidRDefault="00E147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54D42470" w14:textId="77777777" w:rsidR="0004244F" w:rsidRDefault="0004244F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986ADE8" w14:textId="77777777" w:rsidR="0004244F" w:rsidRDefault="00E147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6ECA9996" w14:textId="77777777" w:rsidR="0004244F" w:rsidRDefault="0004244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D72F671" w14:textId="77777777" w:rsidR="0004244F" w:rsidRDefault="0004244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E653D11" w14:textId="77777777" w:rsidR="0004244F" w:rsidRDefault="0004244F"/>
        </w:tc>
      </w:tr>
      <w:tr w:rsidR="0004244F" w:rsidRPr="0090412F" w14:paraId="1192A079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A7FB979" w14:textId="77777777" w:rsidR="0004244F" w:rsidRDefault="00E147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0FB23D6" w14:textId="77777777" w:rsidR="0004244F" w:rsidRDefault="00E147C2">
            <w:pPr>
              <w:spacing w:after="0"/>
              <w:ind w:left="135"/>
            </w:pPr>
            <w:r w:rsidRPr="00AD6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Компьютер – универсальное вычислительное устройство, работающее по программе. </w:t>
            </w:r>
            <w:r>
              <w:rPr>
                <w:rFonts w:ascii="Times New Roman" w:hAnsi="Times New Roman"/>
                <w:color w:val="000000"/>
                <w:sz w:val="24"/>
              </w:rPr>
              <w:t>Техника безопасности и правила работы на компьютере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D9A8A28" w14:textId="77777777" w:rsidR="0004244F" w:rsidRDefault="00E147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CB2E9F6" w14:textId="77777777" w:rsidR="0004244F" w:rsidRDefault="0004244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6C667F9" w14:textId="77777777" w:rsidR="0004244F" w:rsidRDefault="0004244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48F7AA0" w14:textId="77777777" w:rsidR="0004244F" w:rsidRDefault="0004244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F600453" w14:textId="77777777" w:rsidR="0004244F" w:rsidRPr="00AD6A53" w:rsidRDefault="00E147C2">
            <w:pPr>
              <w:spacing w:after="0"/>
              <w:ind w:left="135"/>
              <w:rPr>
                <w:lang w:val="ru-RU"/>
              </w:rPr>
            </w:pPr>
            <w:r w:rsidRPr="00AD6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4244F" w:rsidRPr="0090412F" w14:paraId="29389390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122FDE6" w14:textId="77777777" w:rsidR="0004244F" w:rsidRDefault="00E147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6734661" w14:textId="77777777" w:rsidR="0004244F" w:rsidRPr="00AD6A53" w:rsidRDefault="00E147C2">
            <w:pPr>
              <w:spacing w:after="0"/>
              <w:ind w:left="135"/>
              <w:rPr>
                <w:lang w:val="ru-RU"/>
              </w:rPr>
            </w:pPr>
            <w:r w:rsidRPr="00AD6A53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и современные тенденции развития компьютеров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F5FF1AC" w14:textId="77777777" w:rsidR="0004244F" w:rsidRDefault="00E147C2">
            <w:pPr>
              <w:spacing w:after="0"/>
              <w:ind w:left="135"/>
              <w:jc w:val="center"/>
            </w:pPr>
            <w:r w:rsidRPr="00AD6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EC725D4" w14:textId="77777777" w:rsidR="0004244F" w:rsidRDefault="0004244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90327C2" w14:textId="77777777" w:rsidR="0004244F" w:rsidRDefault="0004244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9190CFA" w14:textId="77777777" w:rsidR="0004244F" w:rsidRDefault="0004244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113A1F2" w14:textId="77777777" w:rsidR="0004244F" w:rsidRPr="00AD6A53" w:rsidRDefault="00E147C2">
            <w:pPr>
              <w:spacing w:after="0"/>
              <w:ind w:left="135"/>
              <w:rPr>
                <w:lang w:val="ru-RU"/>
              </w:rPr>
            </w:pPr>
            <w:r w:rsidRPr="00AD6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04244F" w:rsidRPr="0090412F" w14:paraId="6EE0061E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A81BC32" w14:textId="77777777" w:rsidR="0004244F" w:rsidRDefault="00E147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E1DD5E7" w14:textId="77777777" w:rsidR="0004244F" w:rsidRPr="00AD6A53" w:rsidRDefault="00E147C2">
            <w:pPr>
              <w:spacing w:after="0"/>
              <w:ind w:left="135"/>
              <w:rPr>
                <w:lang w:val="ru-RU"/>
              </w:rPr>
            </w:pPr>
            <w:r w:rsidRPr="00AD6A53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Программное обеспечение компьютера. Правовая охрана программ и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9A3F5FB" w14:textId="77777777" w:rsidR="0004244F" w:rsidRDefault="00E147C2">
            <w:pPr>
              <w:spacing w:after="0"/>
              <w:ind w:left="135"/>
              <w:jc w:val="center"/>
            </w:pPr>
            <w:r w:rsidRPr="00AD6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22069B6" w14:textId="77777777" w:rsidR="0004244F" w:rsidRDefault="0004244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084488E" w14:textId="77777777" w:rsidR="0004244F" w:rsidRDefault="0004244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DE03678" w14:textId="77777777" w:rsidR="0004244F" w:rsidRDefault="0004244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D966CFD" w14:textId="77777777" w:rsidR="0004244F" w:rsidRPr="00AD6A53" w:rsidRDefault="00E147C2">
            <w:pPr>
              <w:spacing w:after="0"/>
              <w:ind w:left="135"/>
              <w:rPr>
                <w:lang w:val="ru-RU"/>
              </w:rPr>
            </w:pPr>
            <w:r w:rsidRPr="00AD6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152826</w:t>
              </w:r>
            </w:hyperlink>
          </w:p>
        </w:tc>
      </w:tr>
      <w:tr w:rsidR="0004244F" w:rsidRPr="0090412F" w14:paraId="71A357E1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3578F6E" w14:textId="77777777" w:rsidR="0004244F" w:rsidRDefault="00E147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1264367" w14:textId="77777777" w:rsidR="0004244F" w:rsidRPr="00AD6A53" w:rsidRDefault="00E147C2">
            <w:pPr>
              <w:spacing w:after="0"/>
              <w:ind w:left="135"/>
              <w:rPr>
                <w:lang w:val="ru-RU"/>
              </w:rPr>
            </w:pPr>
            <w:r w:rsidRPr="00AD6A53">
              <w:rPr>
                <w:rFonts w:ascii="Times New Roman" w:hAnsi="Times New Roman"/>
                <w:color w:val="000000"/>
                <w:sz w:val="24"/>
                <w:lang w:val="ru-RU"/>
              </w:rPr>
              <w:t>Файлы и папки. Основные операции с файлами и папками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3F4BB74" w14:textId="77777777" w:rsidR="0004244F" w:rsidRDefault="00E147C2">
            <w:pPr>
              <w:spacing w:after="0"/>
              <w:ind w:left="135"/>
              <w:jc w:val="center"/>
            </w:pPr>
            <w:r w:rsidRPr="00AD6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EC846DA" w14:textId="77777777" w:rsidR="0004244F" w:rsidRDefault="0004244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45300C0" w14:textId="77777777" w:rsidR="0004244F" w:rsidRDefault="0004244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F507A47" w14:textId="77777777" w:rsidR="0004244F" w:rsidRDefault="0004244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D6FB5EE" w14:textId="77777777" w:rsidR="0004244F" w:rsidRPr="00AD6A53" w:rsidRDefault="00E147C2">
            <w:pPr>
              <w:spacing w:after="0"/>
              <w:ind w:left="135"/>
              <w:rPr>
                <w:lang w:val="ru-RU"/>
              </w:rPr>
            </w:pPr>
            <w:r w:rsidRPr="00AD6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04244F" w:rsidRPr="0090412F" w14:paraId="64AD16E1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26F4CA6" w14:textId="77777777" w:rsidR="0004244F" w:rsidRDefault="00E147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2DC442A" w14:textId="77777777" w:rsidR="0004244F" w:rsidRPr="00AD6A53" w:rsidRDefault="00E147C2">
            <w:pPr>
              <w:spacing w:after="0"/>
              <w:ind w:left="135"/>
              <w:rPr>
                <w:lang w:val="ru-RU"/>
              </w:rPr>
            </w:pPr>
            <w:r w:rsidRPr="00AD6A53">
              <w:rPr>
                <w:rFonts w:ascii="Times New Roman" w:hAnsi="Times New Roman"/>
                <w:color w:val="000000"/>
                <w:sz w:val="24"/>
                <w:lang w:val="ru-RU"/>
              </w:rPr>
              <w:t>Архивация данных. Использование программ-архиваторов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72FBA26" w14:textId="77777777" w:rsidR="0004244F" w:rsidRDefault="00E147C2">
            <w:pPr>
              <w:spacing w:after="0"/>
              <w:ind w:left="135"/>
              <w:jc w:val="center"/>
            </w:pPr>
            <w:r w:rsidRPr="00AD6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D053B29" w14:textId="77777777" w:rsidR="0004244F" w:rsidRDefault="0004244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CBBA1BC" w14:textId="77777777" w:rsidR="0004244F" w:rsidRDefault="00E147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5387D4A" w14:textId="77777777" w:rsidR="0004244F" w:rsidRDefault="0004244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32B7179" w14:textId="77777777" w:rsidR="0004244F" w:rsidRPr="00AD6A53" w:rsidRDefault="00E147C2">
            <w:pPr>
              <w:spacing w:after="0"/>
              <w:ind w:left="135"/>
              <w:rPr>
                <w:lang w:val="ru-RU"/>
              </w:rPr>
            </w:pPr>
            <w:r w:rsidRPr="00AD6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cfe</w:t>
              </w:r>
            </w:hyperlink>
          </w:p>
        </w:tc>
      </w:tr>
      <w:tr w:rsidR="0004244F" w:rsidRPr="0090412F" w14:paraId="1EC44587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F53B38B" w14:textId="77777777" w:rsidR="0004244F" w:rsidRDefault="00E147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91BB45D" w14:textId="77777777" w:rsidR="0004244F" w:rsidRPr="00AD6A53" w:rsidRDefault="00E147C2">
            <w:pPr>
              <w:spacing w:after="0"/>
              <w:ind w:left="135"/>
              <w:rPr>
                <w:lang w:val="ru-RU"/>
              </w:rPr>
            </w:pPr>
            <w:r w:rsidRPr="00AD6A53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вирусы и антивирусные программы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6E31799" w14:textId="77777777" w:rsidR="0004244F" w:rsidRDefault="00E147C2">
            <w:pPr>
              <w:spacing w:after="0"/>
              <w:ind w:left="135"/>
              <w:jc w:val="center"/>
            </w:pPr>
            <w:r w:rsidRPr="00AD6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10D0AD1" w14:textId="77777777" w:rsidR="0004244F" w:rsidRDefault="0004244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C64E3A5" w14:textId="77777777" w:rsidR="0004244F" w:rsidRDefault="0004244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57E042F" w14:textId="77777777" w:rsidR="0004244F" w:rsidRDefault="0004244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E7377B6" w14:textId="77777777" w:rsidR="0004244F" w:rsidRPr="00AD6A53" w:rsidRDefault="00E147C2">
            <w:pPr>
              <w:spacing w:after="0"/>
              <w:ind w:left="135"/>
              <w:rPr>
                <w:lang w:val="ru-RU"/>
              </w:rPr>
            </w:pPr>
            <w:r w:rsidRPr="00AD6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04244F" w:rsidRPr="0090412F" w14:paraId="06AAF65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AAC1FA9" w14:textId="77777777" w:rsidR="0004244F" w:rsidRDefault="00E147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8478B81" w14:textId="77777777" w:rsidR="0004244F" w:rsidRPr="00AD6A53" w:rsidRDefault="00E147C2">
            <w:pPr>
              <w:spacing w:after="0"/>
              <w:ind w:left="135"/>
              <w:rPr>
                <w:lang w:val="ru-RU"/>
              </w:rPr>
            </w:pPr>
            <w:r w:rsidRPr="00AD6A53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сети. Поиск информации в сети Интернет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BBFD066" w14:textId="77777777" w:rsidR="0004244F" w:rsidRDefault="00E147C2">
            <w:pPr>
              <w:spacing w:after="0"/>
              <w:ind w:left="135"/>
              <w:jc w:val="center"/>
            </w:pPr>
            <w:r w:rsidRPr="00AD6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8AA8830" w14:textId="77777777" w:rsidR="0004244F" w:rsidRDefault="0004244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1375695" w14:textId="77777777" w:rsidR="0004244F" w:rsidRDefault="00E147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3014DFF" w14:textId="77777777" w:rsidR="0004244F" w:rsidRDefault="0004244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41A0E7F" w14:textId="77777777" w:rsidR="0004244F" w:rsidRPr="00AD6A53" w:rsidRDefault="00E147C2">
            <w:pPr>
              <w:spacing w:after="0"/>
              <w:ind w:left="135"/>
              <w:rPr>
                <w:lang w:val="ru-RU"/>
              </w:rPr>
            </w:pPr>
            <w:r w:rsidRPr="00AD6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153244</w:t>
              </w:r>
            </w:hyperlink>
          </w:p>
        </w:tc>
      </w:tr>
      <w:tr w:rsidR="0004244F" w:rsidRPr="0090412F" w14:paraId="44B9E919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7B8C656" w14:textId="77777777" w:rsidR="0004244F" w:rsidRDefault="00E147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69DB892" w14:textId="77777777" w:rsidR="0004244F" w:rsidRPr="00AD6A53" w:rsidRDefault="00E147C2">
            <w:pPr>
              <w:spacing w:after="0"/>
              <w:ind w:left="135"/>
              <w:rPr>
                <w:lang w:val="ru-RU"/>
              </w:rPr>
            </w:pPr>
            <w:r w:rsidRPr="00AD6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Сервисы интернет-коммуникаций. Сетевой этикет. Стратегии </w:t>
            </w:r>
            <w:r w:rsidRPr="00AD6A5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безопасного поведения в Интернете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BBE7F05" w14:textId="77777777" w:rsidR="0004244F" w:rsidRDefault="00E147C2">
            <w:pPr>
              <w:spacing w:after="0"/>
              <w:ind w:left="135"/>
              <w:jc w:val="center"/>
            </w:pPr>
            <w:r w:rsidRPr="00AD6A5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61BD5AF" w14:textId="77777777" w:rsidR="0004244F" w:rsidRDefault="0004244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4E15F82" w14:textId="77777777" w:rsidR="0004244F" w:rsidRDefault="0004244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519DC43" w14:textId="77777777" w:rsidR="0004244F" w:rsidRDefault="0004244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C23CE9B" w14:textId="77777777" w:rsidR="0004244F" w:rsidRPr="00AD6A53" w:rsidRDefault="00E147C2">
            <w:pPr>
              <w:spacing w:after="0"/>
              <w:ind w:left="135"/>
              <w:rPr>
                <w:lang w:val="ru-RU"/>
              </w:rPr>
            </w:pPr>
            <w:r w:rsidRPr="00AD6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153460</w:t>
              </w:r>
            </w:hyperlink>
          </w:p>
        </w:tc>
      </w:tr>
      <w:tr w:rsidR="0004244F" w:rsidRPr="0090412F" w14:paraId="3DEA33E4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B30474A" w14:textId="77777777" w:rsidR="0004244F" w:rsidRDefault="00E147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62BA83D" w14:textId="77777777" w:rsidR="0004244F" w:rsidRDefault="00E147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данные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3E21B82" w14:textId="77777777" w:rsidR="0004244F" w:rsidRDefault="00E147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445FAB5" w14:textId="77777777" w:rsidR="0004244F" w:rsidRDefault="0004244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BAFB93C" w14:textId="77777777" w:rsidR="0004244F" w:rsidRDefault="0004244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F621792" w14:textId="77777777" w:rsidR="0004244F" w:rsidRDefault="0004244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12F4801" w14:textId="77777777" w:rsidR="0004244F" w:rsidRPr="00AD6A53" w:rsidRDefault="00E147C2">
            <w:pPr>
              <w:spacing w:after="0"/>
              <w:ind w:left="135"/>
              <w:rPr>
                <w:lang w:val="ru-RU"/>
              </w:rPr>
            </w:pPr>
            <w:r w:rsidRPr="00AD6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161966</w:t>
              </w:r>
            </w:hyperlink>
          </w:p>
        </w:tc>
      </w:tr>
      <w:tr w:rsidR="0004244F" w:rsidRPr="0090412F" w14:paraId="48400C67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CD59076" w14:textId="77777777" w:rsidR="0004244F" w:rsidRDefault="00E147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813E885" w14:textId="77777777" w:rsidR="0004244F" w:rsidRDefault="00E147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процессы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ECBEE22" w14:textId="77777777" w:rsidR="0004244F" w:rsidRDefault="00E147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07B9AEA" w14:textId="77777777" w:rsidR="0004244F" w:rsidRDefault="0004244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0F2F9EB" w14:textId="77777777" w:rsidR="0004244F" w:rsidRDefault="0004244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46A9067" w14:textId="77777777" w:rsidR="0004244F" w:rsidRDefault="0004244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73285B3" w14:textId="77777777" w:rsidR="0004244F" w:rsidRPr="00AD6A53" w:rsidRDefault="00E147C2">
            <w:pPr>
              <w:spacing w:after="0"/>
              <w:ind w:left="135"/>
              <w:rPr>
                <w:lang w:val="ru-RU"/>
              </w:rPr>
            </w:pPr>
            <w:r w:rsidRPr="00AD6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4244F" w:rsidRPr="0090412F" w14:paraId="7710E1D1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C28A63B" w14:textId="77777777" w:rsidR="0004244F" w:rsidRDefault="00E147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E7E04F8" w14:textId="77777777" w:rsidR="0004244F" w:rsidRPr="00AD6A53" w:rsidRDefault="00E147C2">
            <w:pPr>
              <w:spacing w:after="0"/>
              <w:ind w:left="135"/>
              <w:rPr>
                <w:lang w:val="ru-RU"/>
              </w:rPr>
            </w:pPr>
            <w:r w:rsidRPr="00AD6A53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языков и алфавитов. Естественные и формальные языки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3916845" w14:textId="77777777" w:rsidR="0004244F" w:rsidRDefault="00E147C2">
            <w:pPr>
              <w:spacing w:after="0"/>
              <w:ind w:left="135"/>
              <w:jc w:val="center"/>
            </w:pPr>
            <w:r w:rsidRPr="00AD6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C5A1886" w14:textId="77777777" w:rsidR="0004244F" w:rsidRDefault="0004244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76BB762" w14:textId="77777777" w:rsidR="0004244F" w:rsidRDefault="0004244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A66D0E4" w14:textId="77777777" w:rsidR="0004244F" w:rsidRDefault="0004244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5688DB2" w14:textId="77777777" w:rsidR="0004244F" w:rsidRPr="00AD6A53" w:rsidRDefault="00E147C2">
            <w:pPr>
              <w:spacing w:after="0"/>
              <w:ind w:left="135"/>
              <w:rPr>
                <w:lang w:val="ru-RU"/>
              </w:rPr>
            </w:pPr>
            <w:r w:rsidRPr="00AD6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fec</w:t>
              </w:r>
            </w:hyperlink>
          </w:p>
        </w:tc>
      </w:tr>
      <w:tr w:rsidR="0004244F" w:rsidRPr="0090412F" w14:paraId="3A342BF6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DB40E4D" w14:textId="77777777" w:rsidR="0004244F" w:rsidRDefault="00E147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F959815" w14:textId="77777777" w:rsidR="0004244F" w:rsidRPr="00AD6A53" w:rsidRDefault="00E147C2">
            <w:pPr>
              <w:spacing w:after="0"/>
              <w:ind w:left="135"/>
              <w:rPr>
                <w:lang w:val="ru-RU"/>
              </w:rPr>
            </w:pPr>
            <w:r w:rsidRPr="00AD6A53">
              <w:rPr>
                <w:rFonts w:ascii="Times New Roman" w:hAnsi="Times New Roman"/>
                <w:color w:val="000000"/>
                <w:sz w:val="24"/>
                <w:lang w:val="ru-RU"/>
              </w:rPr>
              <w:t>Двоичный алфавит. Преобразование любого алфавита к двоичному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8F83DFE" w14:textId="77777777" w:rsidR="0004244F" w:rsidRDefault="00E147C2">
            <w:pPr>
              <w:spacing w:after="0"/>
              <w:ind w:left="135"/>
              <w:jc w:val="center"/>
            </w:pPr>
            <w:r w:rsidRPr="00AD6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66EDD04" w14:textId="77777777" w:rsidR="0004244F" w:rsidRDefault="0004244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621AE94" w14:textId="77777777" w:rsidR="0004244F" w:rsidRDefault="00E147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5335295" w14:textId="77777777" w:rsidR="0004244F" w:rsidRDefault="0004244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CF410C4" w14:textId="77777777" w:rsidR="0004244F" w:rsidRPr="00AD6A53" w:rsidRDefault="00E147C2">
            <w:pPr>
              <w:spacing w:after="0"/>
              <w:ind w:left="135"/>
              <w:rPr>
                <w:lang w:val="ru-RU"/>
              </w:rPr>
            </w:pPr>
            <w:r w:rsidRPr="00AD6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162186</w:t>
              </w:r>
            </w:hyperlink>
          </w:p>
        </w:tc>
      </w:tr>
      <w:tr w:rsidR="0004244F" w:rsidRPr="0090412F" w14:paraId="0E62B722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E874079" w14:textId="77777777" w:rsidR="0004244F" w:rsidRDefault="00E147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5C1666F" w14:textId="77777777" w:rsidR="0004244F" w:rsidRPr="00AD6A53" w:rsidRDefault="00E147C2">
            <w:pPr>
              <w:spacing w:after="0"/>
              <w:ind w:left="135"/>
              <w:rPr>
                <w:lang w:val="ru-RU"/>
              </w:rPr>
            </w:pPr>
            <w:r w:rsidRPr="00AD6A53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в компьютере как текстов в двоичном алфавите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7836933" w14:textId="77777777" w:rsidR="0004244F" w:rsidRDefault="00E147C2">
            <w:pPr>
              <w:spacing w:after="0"/>
              <w:ind w:left="135"/>
              <w:jc w:val="center"/>
            </w:pPr>
            <w:r w:rsidRPr="00AD6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76777D5" w14:textId="77777777" w:rsidR="0004244F" w:rsidRDefault="0004244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76D09F6" w14:textId="77777777" w:rsidR="0004244F" w:rsidRDefault="00E147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D23E533" w14:textId="77777777" w:rsidR="0004244F" w:rsidRDefault="0004244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51CD6A2" w14:textId="77777777" w:rsidR="0004244F" w:rsidRPr="00AD6A53" w:rsidRDefault="00E147C2">
            <w:pPr>
              <w:spacing w:after="0"/>
              <w:ind w:left="135"/>
              <w:rPr>
                <w:lang w:val="ru-RU"/>
              </w:rPr>
            </w:pPr>
            <w:r w:rsidRPr="00AD6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162316</w:t>
              </w:r>
            </w:hyperlink>
          </w:p>
        </w:tc>
      </w:tr>
      <w:tr w:rsidR="0004244F" w:rsidRPr="0090412F" w14:paraId="4973776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C184241" w14:textId="77777777" w:rsidR="0004244F" w:rsidRDefault="00E147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9B2AC93" w14:textId="77777777" w:rsidR="0004244F" w:rsidRPr="00AD6A53" w:rsidRDefault="00E147C2">
            <w:pPr>
              <w:spacing w:after="0"/>
              <w:ind w:left="135"/>
              <w:rPr>
                <w:lang w:val="ru-RU"/>
              </w:rPr>
            </w:pPr>
            <w:r w:rsidRPr="00AD6A53">
              <w:rPr>
                <w:rFonts w:ascii="Times New Roman" w:hAnsi="Times New Roman"/>
                <w:color w:val="000000"/>
                <w:sz w:val="24"/>
                <w:lang w:val="ru-RU"/>
              </w:rPr>
              <w:t>Единицы измерения информации и скорости передачи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6937212" w14:textId="77777777" w:rsidR="0004244F" w:rsidRDefault="00E147C2">
            <w:pPr>
              <w:spacing w:after="0"/>
              <w:ind w:left="135"/>
              <w:jc w:val="center"/>
            </w:pPr>
            <w:r w:rsidRPr="00AD6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18C013E" w14:textId="77777777" w:rsidR="0004244F" w:rsidRDefault="0004244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3188629" w14:textId="77777777" w:rsidR="0004244F" w:rsidRDefault="0004244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EDF962E" w14:textId="77777777" w:rsidR="0004244F" w:rsidRDefault="0004244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29140E5" w14:textId="77777777" w:rsidR="0004244F" w:rsidRPr="00AD6A53" w:rsidRDefault="00E147C2">
            <w:pPr>
              <w:spacing w:after="0"/>
              <w:ind w:left="135"/>
              <w:rPr>
                <w:lang w:val="ru-RU"/>
              </w:rPr>
            </w:pPr>
            <w:r w:rsidRPr="00AD6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4244F" w:rsidRPr="0090412F" w14:paraId="62ADC0BF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DB82E3D" w14:textId="77777777" w:rsidR="0004244F" w:rsidRDefault="00E147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DD2BE1D" w14:textId="77777777" w:rsidR="0004244F" w:rsidRPr="00AD6A53" w:rsidRDefault="00E147C2">
            <w:pPr>
              <w:spacing w:after="0"/>
              <w:ind w:left="135"/>
              <w:rPr>
                <w:lang w:val="ru-RU"/>
              </w:rPr>
            </w:pPr>
            <w:r w:rsidRPr="00AD6A53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текстов. Равномерные и неравномерные коды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8D4445D" w14:textId="77777777" w:rsidR="0004244F" w:rsidRDefault="00E147C2">
            <w:pPr>
              <w:spacing w:after="0"/>
              <w:ind w:left="135"/>
              <w:jc w:val="center"/>
            </w:pPr>
            <w:r w:rsidRPr="00AD6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24F77DA" w14:textId="77777777" w:rsidR="0004244F" w:rsidRDefault="0004244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DB5DEC1" w14:textId="77777777" w:rsidR="0004244F" w:rsidRDefault="0004244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52F75FD" w14:textId="77777777" w:rsidR="0004244F" w:rsidRDefault="0004244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8CE700F" w14:textId="77777777" w:rsidR="0004244F" w:rsidRPr="00AD6A53" w:rsidRDefault="00E147C2">
            <w:pPr>
              <w:spacing w:after="0"/>
              <w:ind w:left="135"/>
              <w:rPr>
                <w:lang w:val="ru-RU"/>
              </w:rPr>
            </w:pPr>
            <w:r w:rsidRPr="00AD6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4244F" w14:paraId="39D4C737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EC83C4C" w14:textId="77777777" w:rsidR="0004244F" w:rsidRDefault="00E147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2BE1271" w14:textId="77777777" w:rsidR="0004244F" w:rsidRPr="00AD6A53" w:rsidRDefault="00E147C2">
            <w:pPr>
              <w:spacing w:after="0"/>
              <w:ind w:left="135"/>
              <w:rPr>
                <w:lang w:val="ru-RU"/>
              </w:rPr>
            </w:pPr>
            <w:r w:rsidRPr="00AD6A53">
              <w:rPr>
                <w:rFonts w:ascii="Times New Roman" w:hAnsi="Times New Roman"/>
                <w:color w:val="000000"/>
                <w:sz w:val="24"/>
                <w:lang w:val="ru-RU"/>
              </w:rPr>
              <w:t>Декодирование сообщений. Информационный объём текста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0D642ED" w14:textId="77777777" w:rsidR="0004244F" w:rsidRDefault="00E147C2">
            <w:pPr>
              <w:spacing w:after="0"/>
              <w:ind w:left="135"/>
              <w:jc w:val="center"/>
            </w:pPr>
            <w:r w:rsidRPr="00AD6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6D2820B" w14:textId="77777777" w:rsidR="0004244F" w:rsidRDefault="0004244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4D3DB41" w14:textId="77777777" w:rsidR="0004244F" w:rsidRDefault="0004244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E8F1EBC" w14:textId="77777777" w:rsidR="0004244F" w:rsidRDefault="0004244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39AEF23" w14:textId="77777777" w:rsidR="0004244F" w:rsidRDefault="0004244F">
            <w:pPr>
              <w:spacing w:after="0"/>
              <w:ind w:left="135"/>
            </w:pPr>
          </w:p>
        </w:tc>
      </w:tr>
      <w:tr w:rsidR="0004244F" w:rsidRPr="0090412F" w14:paraId="5057C6A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2EB56FB" w14:textId="77777777" w:rsidR="0004244F" w:rsidRDefault="00E147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974B866" w14:textId="77777777" w:rsidR="0004244F" w:rsidRDefault="00E147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Цифровое представление непрерывных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DD2D308" w14:textId="77777777" w:rsidR="0004244F" w:rsidRDefault="00E147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BF6B9A9" w14:textId="77777777" w:rsidR="0004244F" w:rsidRDefault="0004244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33D8DD8" w14:textId="77777777" w:rsidR="0004244F" w:rsidRDefault="0004244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B775E47" w14:textId="77777777" w:rsidR="0004244F" w:rsidRDefault="0004244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D689639" w14:textId="77777777" w:rsidR="0004244F" w:rsidRPr="00AD6A53" w:rsidRDefault="00E147C2">
            <w:pPr>
              <w:spacing w:after="0"/>
              <w:ind w:left="135"/>
              <w:rPr>
                <w:lang w:val="ru-RU"/>
              </w:rPr>
            </w:pPr>
            <w:r w:rsidRPr="00AD6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162848</w:t>
              </w:r>
            </w:hyperlink>
          </w:p>
        </w:tc>
      </w:tr>
      <w:tr w:rsidR="0004244F" w:rsidRPr="0090412F" w14:paraId="6C2471A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26D96A4" w14:textId="77777777" w:rsidR="0004244F" w:rsidRDefault="00E147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138E978" w14:textId="77777777" w:rsidR="0004244F" w:rsidRPr="00AD6A53" w:rsidRDefault="00E147C2">
            <w:pPr>
              <w:spacing w:after="0"/>
              <w:ind w:left="135"/>
              <w:rPr>
                <w:lang w:val="ru-RU"/>
              </w:rPr>
            </w:pPr>
            <w:r w:rsidRPr="00AD6A53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цвета. Оценка информационного объёма графических данных для растрового изображения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F617CE9" w14:textId="77777777" w:rsidR="0004244F" w:rsidRDefault="00E147C2">
            <w:pPr>
              <w:spacing w:after="0"/>
              <w:ind w:left="135"/>
              <w:jc w:val="center"/>
            </w:pPr>
            <w:r w:rsidRPr="00AD6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A01A1BB" w14:textId="77777777" w:rsidR="0004244F" w:rsidRDefault="0004244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BA6476C" w14:textId="77777777" w:rsidR="0004244F" w:rsidRDefault="00E147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50EAE75" w14:textId="77777777" w:rsidR="0004244F" w:rsidRDefault="0004244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F47AF7F" w14:textId="77777777" w:rsidR="0004244F" w:rsidRPr="00AD6A53" w:rsidRDefault="00E147C2">
            <w:pPr>
              <w:spacing w:after="0"/>
              <w:ind w:left="135"/>
              <w:rPr>
                <w:lang w:val="ru-RU"/>
              </w:rPr>
            </w:pPr>
            <w:r w:rsidRPr="00AD6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04244F" w:rsidRPr="0090412F" w14:paraId="6E13970E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D29F22F" w14:textId="77777777" w:rsidR="0004244F" w:rsidRDefault="00E147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D3CC41F" w14:textId="77777777" w:rsidR="0004244F" w:rsidRDefault="00E147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звука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F3CCB4D" w14:textId="77777777" w:rsidR="0004244F" w:rsidRDefault="00E147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A503458" w14:textId="77777777" w:rsidR="0004244F" w:rsidRDefault="0004244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1F4F90C" w14:textId="77777777" w:rsidR="0004244F" w:rsidRDefault="00E147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E031C79" w14:textId="77777777" w:rsidR="0004244F" w:rsidRDefault="0004244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8682301" w14:textId="77777777" w:rsidR="0004244F" w:rsidRPr="00AD6A53" w:rsidRDefault="00E147C2">
            <w:pPr>
              <w:spacing w:after="0"/>
              <w:ind w:left="135"/>
              <w:rPr>
                <w:lang w:val="ru-RU"/>
              </w:rPr>
            </w:pPr>
            <w:r w:rsidRPr="00AD6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04244F" w:rsidRPr="0090412F" w14:paraId="65A13C78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096EF0C" w14:textId="77777777" w:rsidR="0004244F" w:rsidRDefault="00E147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95D55AF" w14:textId="77777777" w:rsidR="0004244F" w:rsidRPr="00AD6A53" w:rsidRDefault="00E147C2">
            <w:pPr>
              <w:spacing w:after="0"/>
              <w:ind w:left="135"/>
              <w:rPr>
                <w:lang w:val="ru-RU"/>
              </w:rPr>
            </w:pPr>
            <w:r w:rsidRPr="00AD6A5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"Представление информации"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CACE880" w14:textId="77777777" w:rsidR="0004244F" w:rsidRDefault="00E147C2">
            <w:pPr>
              <w:spacing w:after="0"/>
              <w:ind w:left="135"/>
              <w:jc w:val="center"/>
            </w:pPr>
            <w:r w:rsidRPr="00AD6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0605835" w14:textId="77777777" w:rsidR="0004244F" w:rsidRDefault="00E147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B24BDB3" w14:textId="77777777" w:rsidR="0004244F" w:rsidRDefault="0004244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B8E4AB4" w14:textId="77777777" w:rsidR="0004244F" w:rsidRDefault="0004244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CD4AA97" w14:textId="77777777" w:rsidR="0004244F" w:rsidRPr="00AD6A53" w:rsidRDefault="00E147C2">
            <w:pPr>
              <w:spacing w:after="0"/>
              <w:ind w:left="135"/>
              <w:rPr>
                <w:lang w:val="ru-RU"/>
              </w:rPr>
            </w:pPr>
            <w:r w:rsidRPr="00AD6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04244F" w:rsidRPr="0090412F" w14:paraId="533FF4CA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599AAB9" w14:textId="77777777" w:rsidR="0004244F" w:rsidRDefault="00E147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33760F6" w14:textId="77777777" w:rsidR="0004244F" w:rsidRPr="00AD6A53" w:rsidRDefault="00E147C2">
            <w:pPr>
              <w:spacing w:after="0"/>
              <w:ind w:left="135"/>
              <w:rPr>
                <w:lang w:val="ru-RU"/>
              </w:rPr>
            </w:pPr>
            <w:r w:rsidRPr="00AD6A53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Текстовые документы, их ввод и редактирование в текстовом процессоре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E8F8A9F" w14:textId="77777777" w:rsidR="0004244F" w:rsidRDefault="00E147C2">
            <w:pPr>
              <w:spacing w:after="0"/>
              <w:ind w:left="135"/>
              <w:jc w:val="center"/>
            </w:pPr>
            <w:r w:rsidRPr="00AD6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3C5B3A8" w14:textId="77777777" w:rsidR="0004244F" w:rsidRDefault="0004244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289E8DB" w14:textId="77777777" w:rsidR="0004244F" w:rsidRDefault="00E147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FB6F593" w14:textId="77777777" w:rsidR="0004244F" w:rsidRDefault="0004244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8F7BDF9" w14:textId="77777777" w:rsidR="0004244F" w:rsidRPr="00AD6A53" w:rsidRDefault="00E147C2">
            <w:pPr>
              <w:spacing w:after="0"/>
              <w:ind w:left="135"/>
              <w:rPr>
                <w:lang w:val="ru-RU"/>
              </w:rPr>
            </w:pPr>
            <w:r w:rsidRPr="00AD6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4244F" w:rsidRPr="0090412F" w14:paraId="277977F0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79EC29F" w14:textId="77777777" w:rsidR="0004244F" w:rsidRDefault="00E147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09D346B" w14:textId="77777777" w:rsidR="0004244F" w:rsidRDefault="00E147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Форматирование текстовых документов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9F09A81" w14:textId="77777777" w:rsidR="0004244F" w:rsidRDefault="00E147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E641219" w14:textId="77777777" w:rsidR="0004244F" w:rsidRDefault="0004244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016EFC9" w14:textId="77777777" w:rsidR="0004244F" w:rsidRDefault="00E147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AF9B1AB" w14:textId="77777777" w:rsidR="0004244F" w:rsidRDefault="0004244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821E5CB" w14:textId="77777777" w:rsidR="0004244F" w:rsidRPr="00AD6A53" w:rsidRDefault="00E147C2">
            <w:pPr>
              <w:spacing w:after="0"/>
              <w:ind w:left="135"/>
              <w:rPr>
                <w:lang w:val="ru-RU"/>
              </w:rPr>
            </w:pPr>
            <w:r w:rsidRPr="00AD6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4244F" w:rsidRPr="0090412F" w14:paraId="08A69D4E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9FAE7D5" w14:textId="77777777" w:rsidR="0004244F" w:rsidRDefault="00E147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99CD8AE" w14:textId="77777777" w:rsidR="0004244F" w:rsidRPr="00AD6A53" w:rsidRDefault="00E147C2">
            <w:pPr>
              <w:spacing w:after="0"/>
              <w:ind w:left="135"/>
              <w:rPr>
                <w:lang w:val="ru-RU"/>
              </w:rPr>
            </w:pPr>
            <w:r w:rsidRPr="00AD6A53">
              <w:rPr>
                <w:rFonts w:ascii="Times New Roman" w:hAnsi="Times New Roman"/>
                <w:color w:val="000000"/>
                <w:sz w:val="24"/>
                <w:lang w:val="ru-RU"/>
              </w:rPr>
              <w:t>Параметры страницы. Списки и таблицы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1316042" w14:textId="77777777" w:rsidR="0004244F" w:rsidRDefault="00E147C2">
            <w:pPr>
              <w:spacing w:after="0"/>
              <w:ind w:left="135"/>
              <w:jc w:val="center"/>
            </w:pPr>
            <w:r w:rsidRPr="00AD6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E467DAB" w14:textId="77777777" w:rsidR="0004244F" w:rsidRDefault="0004244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1500414" w14:textId="77777777" w:rsidR="0004244F" w:rsidRDefault="00E147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5B95B58" w14:textId="77777777" w:rsidR="0004244F" w:rsidRDefault="0004244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2F1FDE9" w14:textId="77777777" w:rsidR="0004244F" w:rsidRPr="00AD6A53" w:rsidRDefault="00E147C2">
            <w:pPr>
              <w:spacing w:after="0"/>
              <w:ind w:left="135"/>
              <w:rPr>
                <w:lang w:val="ru-RU"/>
              </w:rPr>
            </w:pPr>
            <w:r w:rsidRPr="00AD6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4244F" w:rsidRPr="0090412F" w14:paraId="15FFB581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AED5BA6" w14:textId="77777777" w:rsidR="0004244F" w:rsidRDefault="00E147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EE1F6D9" w14:textId="77777777" w:rsidR="0004244F" w:rsidRPr="00AD6A53" w:rsidRDefault="00E147C2">
            <w:pPr>
              <w:spacing w:after="0"/>
              <w:ind w:left="135"/>
              <w:rPr>
                <w:lang w:val="ru-RU"/>
              </w:rPr>
            </w:pPr>
            <w:r w:rsidRPr="00AD6A53">
              <w:rPr>
                <w:rFonts w:ascii="Times New Roman" w:hAnsi="Times New Roman"/>
                <w:color w:val="000000"/>
                <w:sz w:val="24"/>
                <w:lang w:val="ru-RU"/>
              </w:rPr>
              <w:t>Вставка нетекстовых объектов в текстовые документы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DC7D34D" w14:textId="77777777" w:rsidR="0004244F" w:rsidRDefault="00E147C2">
            <w:pPr>
              <w:spacing w:after="0"/>
              <w:ind w:left="135"/>
              <w:jc w:val="center"/>
            </w:pPr>
            <w:r w:rsidRPr="00AD6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601FD2D" w14:textId="77777777" w:rsidR="0004244F" w:rsidRDefault="0004244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55A76C7" w14:textId="77777777" w:rsidR="0004244F" w:rsidRDefault="00E147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A8B5215" w14:textId="77777777" w:rsidR="0004244F" w:rsidRDefault="0004244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DD8ECC2" w14:textId="77777777" w:rsidR="0004244F" w:rsidRPr="00AD6A53" w:rsidRDefault="00E147C2">
            <w:pPr>
              <w:spacing w:after="0"/>
              <w:ind w:left="135"/>
              <w:rPr>
                <w:lang w:val="ru-RU"/>
              </w:rPr>
            </w:pPr>
            <w:r w:rsidRPr="00AD6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4244F" w14:paraId="0CDEF3C9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DE2E657" w14:textId="77777777" w:rsidR="0004244F" w:rsidRDefault="00E147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4AB4E3A" w14:textId="77777777" w:rsidR="0004244F" w:rsidRPr="00AD6A53" w:rsidRDefault="00E147C2">
            <w:pPr>
              <w:spacing w:after="0"/>
              <w:ind w:left="135"/>
              <w:rPr>
                <w:lang w:val="ru-RU"/>
              </w:rPr>
            </w:pPr>
            <w:r w:rsidRPr="00AD6A53">
              <w:rPr>
                <w:rFonts w:ascii="Times New Roman" w:hAnsi="Times New Roman"/>
                <w:color w:val="000000"/>
                <w:sz w:val="24"/>
                <w:lang w:val="ru-RU"/>
              </w:rPr>
              <w:t>Интеллектуальные возможности современных систем обработки текстов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AE4F0DE" w14:textId="77777777" w:rsidR="0004244F" w:rsidRDefault="00E147C2">
            <w:pPr>
              <w:spacing w:after="0"/>
              <w:ind w:left="135"/>
              <w:jc w:val="center"/>
            </w:pPr>
            <w:r w:rsidRPr="00AD6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BF960C5" w14:textId="77777777" w:rsidR="0004244F" w:rsidRDefault="0004244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9024387" w14:textId="77777777" w:rsidR="0004244F" w:rsidRDefault="0004244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6E56358" w14:textId="77777777" w:rsidR="0004244F" w:rsidRDefault="0004244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920DD84" w14:textId="77777777" w:rsidR="0004244F" w:rsidRDefault="0004244F">
            <w:pPr>
              <w:spacing w:after="0"/>
              <w:ind w:left="135"/>
            </w:pPr>
          </w:p>
        </w:tc>
      </w:tr>
      <w:tr w:rsidR="0004244F" w:rsidRPr="0090412F" w14:paraId="3D766DD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03B2FE6" w14:textId="77777777" w:rsidR="0004244F" w:rsidRDefault="00E147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9A96824" w14:textId="77777777" w:rsidR="0004244F" w:rsidRDefault="00E147C2">
            <w:pPr>
              <w:spacing w:after="0"/>
              <w:ind w:left="135"/>
            </w:pPr>
            <w:r w:rsidRPr="00AD6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теме «Текстовые документы».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30D01E5" w14:textId="77777777" w:rsidR="0004244F" w:rsidRDefault="00E147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50E9FB5" w14:textId="77777777" w:rsidR="0004244F" w:rsidRDefault="0004244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D11C3B7" w14:textId="77777777" w:rsidR="0004244F" w:rsidRDefault="00E147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D8DF89A" w14:textId="77777777" w:rsidR="0004244F" w:rsidRDefault="0004244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A8723D5" w14:textId="77777777" w:rsidR="0004244F" w:rsidRPr="00AD6A53" w:rsidRDefault="00E147C2">
            <w:pPr>
              <w:spacing w:after="0"/>
              <w:ind w:left="135"/>
              <w:rPr>
                <w:lang w:val="ru-RU"/>
              </w:rPr>
            </w:pPr>
            <w:r w:rsidRPr="00AD6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4244F" w:rsidRPr="0090412F" w14:paraId="4029CA76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3605ADA" w14:textId="77777777" w:rsidR="0004244F" w:rsidRDefault="00E147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28A01D6" w14:textId="77777777" w:rsidR="0004244F" w:rsidRDefault="00E147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Графический редактор. Растровые рисунки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37541C4" w14:textId="77777777" w:rsidR="0004244F" w:rsidRDefault="00E147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468B991" w14:textId="77777777" w:rsidR="0004244F" w:rsidRDefault="0004244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0A3E6D0" w14:textId="77777777" w:rsidR="0004244F" w:rsidRDefault="00E147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ADA8C0F" w14:textId="77777777" w:rsidR="0004244F" w:rsidRDefault="0004244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D3BF4C4" w14:textId="77777777" w:rsidR="0004244F" w:rsidRPr="00AD6A53" w:rsidRDefault="00E147C2">
            <w:pPr>
              <w:spacing w:after="0"/>
              <w:ind w:left="135"/>
              <w:rPr>
                <w:lang w:val="ru-RU"/>
              </w:rPr>
            </w:pPr>
            <w:r w:rsidRPr="00AD6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163874</w:t>
              </w:r>
            </w:hyperlink>
          </w:p>
        </w:tc>
      </w:tr>
      <w:tr w:rsidR="0004244F" w:rsidRPr="0090412F" w14:paraId="2EB4727B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E48E0BE" w14:textId="77777777" w:rsidR="0004244F" w:rsidRDefault="00E147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CE2A4A0" w14:textId="77777777" w:rsidR="0004244F" w:rsidRDefault="00E147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Операции редактирования графических объектов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DD27287" w14:textId="77777777" w:rsidR="0004244F" w:rsidRDefault="00E147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D808E2B" w14:textId="77777777" w:rsidR="0004244F" w:rsidRDefault="0004244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7DADB64" w14:textId="77777777" w:rsidR="0004244F" w:rsidRDefault="00E147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21F6803" w14:textId="77777777" w:rsidR="0004244F" w:rsidRDefault="0004244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9E62F62" w14:textId="77777777" w:rsidR="0004244F" w:rsidRPr="00AD6A53" w:rsidRDefault="00E147C2">
            <w:pPr>
              <w:spacing w:after="0"/>
              <w:ind w:left="135"/>
              <w:rPr>
                <w:lang w:val="ru-RU"/>
              </w:rPr>
            </w:pPr>
            <w:r w:rsidRPr="00AD6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4244F" w:rsidRPr="0090412F" w14:paraId="78B2D0B4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B98B525" w14:textId="77777777" w:rsidR="0004244F" w:rsidRDefault="00E147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C6A2BD4" w14:textId="77777777" w:rsidR="0004244F" w:rsidRDefault="00E147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Векторная графика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0202042" w14:textId="77777777" w:rsidR="0004244F" w:rsidRDefault="00E147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B825F50" w14:textId="77777777" w:rsidR="0004244F" w:rsidRDefault="0004244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38F6A02" w14:textId="77777777" w:rsidR="0004244F" w:rsidRDefault="0004244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FE2C8CA" w14:textId="77777777" w:rsidR="0004244F" w:rsidRDefault="0004244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A3D9CBE" w14:textId="77777777" w:rsidR="0004244F" w:rsidRPr="00AD6A53" w:rsidRDefault="00E147C2">
            <w:pPr>
              <w:spacing w:after="0"/>
              <w:ind w:left="135"/>
              <w:rPr>
                <w:lang w:val="ru-RU"/>
              </w:rPr>
            </w:pPr>
            <w:r w:rsidRPr="00AD6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04244F" w:rsidRPr="0090412F" w14:paraId="5A83552A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EFD859E" w14:textId="77777777" w:rsidR="0004244F" w:rsidRDefault="00E147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EFC04E5" w14:textId="77777777" w:rsidR="0004244F" w:rsidRPr="00AD6A53" w:rsidRDefault="00E147C2">
            <w:pPr>
              <w:spacing w:after="0"/>
              <w:ind w:left="135"/>
              <w:rPr>
                <w:lang w:val="ru-RU"/>
              </w:rPr>
            </w:pPr>
            <w:r w:rsidRPr="00AD6A53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«Компьютерная графика»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554A0D5" w14:textId="77777777" w:rsidR="0004244F" w:rsidRDefault="00E147C2">
            <w:pPr>
              <w:spacing w:after="0"/>
              <w:ind w:left="135"/>
              <w:jc w:val="center"/>
            </w:pPr>
            <w:r w:rsidRPr="00AD6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AAAC47A" w14:textId="77777777" w:rsidR="0004244F" w:rsidRDefault="0004244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4403F88" w14:textId="77777777" w:rsidR="0004244F" w:rsidRDefault="00E147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FD21B9F" w14:textId="77777777" w:rsidR="0004244F" w:rsidRDefault="0004244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A7A8D16" w14:textId="77777777" w:rsidR="0004244F" w:rsidRPr="00AD6A53" w:rsidRDefault="00E147C2">
            <w:pPr>
              <w:spacing w:after="0"/>
              <w:ind w:left="135"/>
              <w:rPr>
                <w:lang w:val="ru-RU"/>
              </w:rPr>
            </w:pPr>
            <w:r w:rsidRPr="00AD6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4244F" w:rsidRPr="0090412F" w14:paraId="2EEA5476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B6713BB" w14:textId="77777777" w:rsidR="0004244F" w:rsidRDefault="00E147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C6CE738" w14:textId="77777777" w:rsidR="0004244F" w:rsidRDefault="00E147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мультимедийных презентаций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8EF139B" w14:textId="77777777" w:rsidR="0004244F" w:rsidRDefault="00E147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6CFE6FE" w14:textId="77777777" w:rsidR="0004244F" w:rsidRDefault="0004244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0DD7544" w14:textId="77777777" w:rsidR="0004244F" w:rsidRDefault="00E147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AE8871F" w14:textId="77777777" w:rsidR="0004244F" w:rsidRDefault="0004244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5948CCD" w14:textId="77777777" w:rsidR="0004244F" w:rsidRPr="00AD6A53" w:rsidRDefault="00E147C2">
            <w:pPr>
              <w:spacing w:after="0"/>
              <w:ind w:left="135"/>
              <w:rPr>
                <w:lang w:val="ru-RU"/>
              </w:rPr>
            </w:pPr>
            <w:r w:rsidRPr="00AD6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4244F" w:rsidRPr="0090412F" w14:paraId="6A681B7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EB71159" w14:textId="77777777" w:rsidR="0004244F" w:rsidRDefault="00E147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0218569" w14:textId="77777777" w:rsidR="0004244F" w:rsidRPr="00AD6A53" w:rsidRDefault="00E147C2">
            <w:pPr>
              <w:spacing w:after="0"/>
              <w:ind w:left="135"/>
              <w:rPr>
                <w:lang w:val="ru-RU"/>
              </w:rPr>
            </w:pPr>
            <w:r w:rsidRPr="00AD6A53">
              <w:rPr>
                <w:rFonts w:ascii="Times New Roman" w:hAnsi="Times New Roman"/>
                <w:color w:val="000000"/>
                <w:sz w:val="24"/>
                <w:lang w:val="ru-RU"/>
              </w:rPr>
              <w:t>Добавление на слайд аудиовизуальных данных, анимации и гиперссылок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107CD36" w14:textId="77777777" w:rsidR="0004244F" w:rsidRDefault="00E147C2">
            <w:pPr>
              <w:spacing w:after="0"/>
              <w:ind w:left="135"/>
              <w:jc w:val="center"/>
            </w:pPr>
            <w:r w:rsidRPr="00AD6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3584FB5" w14:textId="77777777" w:rsidR="0004244F" w:rsidRDefault="0004244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DF6B8BC" w14:textId="77777777" w:rsidR="0004244F" w:rsidRDefault="00E147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D19BFF0" w14:textId="77777777" w:rsidR="0004244F" w:rsidRDefault="0004244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FE54A82" w14:textId="77777777" w:rsidR="0004244F" w:rsidRPr="00AD6A53" w:rsidRDefault="00E147C2">
            <w:pPr>
              <w:spacing w:after="0"/>
              <w:ind w:left="135"/>
              <w:rPr>
                <w:lang w:val="ru-RU"/>
              </w:rPr>
            </w:pPr>
            <w:r w:rsidRPr="00AD6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164472</w:t>
              </w:r>
            </w:hyperlink>
          </w:p>
        </w:tc>
      </w:tr>
      <w:tr w:rsidR="0004244F" w:rsidRPr="0090412F" w14:paraId="766A6883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6F38871" w14:textId="77777777" w:rsidR="0004244F" w:rsidRDefault="00E147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7C61E75" w14:textId="77777777" w:rsidR="0004244F" w:rsidRDefault="00E147C2">
            <w:pPr>
              <w:spacing w:after="0"/>
              <w:ind w:left="135"/>
            </w:pPr>
            <w:r w:rsidRPr="00AD6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теме «Мультимедийные презентации».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68B4C50" w14:textId="77777777" w:rsidR="0004244F" w:rsidRDefault="00E147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8FB82C9" w14:textId="77777777" w:rsidR="0004244F" w:rsidRDefault="0004244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3D53E2D" w14:textId="77777777" w:rsidR="0004244F" w:rsidRDefault="00E147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6BF0010" w14:textId="77777777" w:rsidR="0004244F" w:rsidRDefault="0004244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8725D1A" w14:textId="77777777" w:rsidR="0004244F" w:rsidRPr="00AD6A53" w:rsidRDefault="00E147C2">
            <w:pPr>
              <w:spacing w:after="0"/>
              <w:ind w:left="135"/>
              <w:rPr>
                <w:lang w:val="ru-RU"/>
              </w:rPr>
            </w:pPr>
            <w:r w:rsidRPr="00AD6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164652</w:t>
              </w:r>
            </w:hyperlink>
          </w:p>
        </w:tc>
      </w:tr>
      <w:tr w:rsidR="0004244F" w:rsidRPr="0090412F" w14:paraId="6DBFF282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B386106" w14:textId="77777777" w:rsidR="0004244F" w:rsidRDefault="00E147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CEF11B2" w14:textId="77777777" w:rsidR="0004244F" w:rsidRPr="00AD6A53" w:rsidRDefault="00E147C2">
            <w:pPr>
              <w:spacing w:after="0"/>
              <w:ind w:left="135"/>
              <w:rPr>
                <w:lang w:val="ru-RU"/>
              </w:rPr>
            </w:pPr>
            <w:r w:rsidRPr="00AD6A5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A86D6DF" w14:textId="77777777" w:rsidR="0004244F" w:rsidRDefault="00E147C2">
            <w:pPr>
              <w:spacing w:after="0"/>
              <w:ind w:left="135"/>
              <w:jc w:val="center"/>
            </w:pPr>
            <w:r w:rsidRPr="00AD6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1EDF092" w14:textId="77777777" w:rsidR="0004244F" w:rsidRDefault="0004244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032D66C" w14:textId="77777777" w:rsidR="0004244F" w:rsidRDefault="0004244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958CEB7" w14:textId="77777777" w:rsidR="0004244F" w:rsidRDefault="0004244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EFF2876" w14:textId="77777777" w:rsidR="0004244F" w:rsidRPr="00AD6A53" w:rsidRDefault="00E147C2">
            <w:pPr>
              <w:spacing w:after="0"/>
              <w:ind w:left="135"/>
              <w:rPr>
                <w:lang w:val="ru-RU"/>
              </w:rPr>
            </w:pPr>
            <w:r w:rsidRPr="00AD6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164828</w:t>
              </w:r>
            </w:hyperlink>
          </w:p>
        </w:tc>
      </w:tr>
      <w:tr w:rsidR="0004244F" w14:paraId="2373634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7C7558A" w14:textId="77777777" w:rsidR="0004244F" w:rsidRPr="00AD6A53" w:rsidRDefault="00E147C2">
            <w:pPr>
              <w:spacing w:after="0"/>
              <w:ind w:left="135"/>
              <w:rPr>
                <w:lang w:val="ru-RU"/>
              </w:rPr>
            </w:pPr>
            <w:r w:rsidRPr="00AD6A5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35299A20" w14:textId="77777777" w:rsidR="0004244F" w:rsidRDefault="00E147C2">
            <w:pPr>
              <w:spacing w:after="0"/>
              <w:ind w:left="135"/>
              <w:jc w:val="center"/>
            </w:pPr>
            <w:r w:rsidRPr="00AD6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80A955E" w14:textId="77777777" w:rsidR="0004244F" w:rsidRDefault="00E147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9110585" w14:textId="77777777" w:rsidR="0004244F" w:rsidRDefault="00E147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D0DBF5E" w14:textId="77777777" w:rsidR="0004244F" w:rsidRDefault="0004244F"/>
        </w:tc>
      </w:tr>
    </w:tbl>
    <w:p w14:paraId="1CB34985" w14:textId="77777777" w:rsidR="0004244F" w:rsidRDefault="0004244F">
      <w:pPr>
        <w:sectPr w:rsidR="0004244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51840CB" w14:textId="77777777" w:rsidR="0004244F" w:rsidRDefault="00E147C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17"/>
        <w:gridCol w:w="2627"/>
        <w:gridCol w:w="978"/>
        <w:gridCol w:w="1841"/>
        <w:gridCol w:w="1910"/>
        <w:gridCol w:w="1347"/>
        <w:gridCol w:w="4620"/>
      </w:tblGrid>
      <w:tr w:rsidR="0004244F" w14:paraId="488549F8" w14:textId="77777777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E7A7E8B" w14:textId="77777777" w:rsidR="0004244F" w:rsidRDefault="00E147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C556952" w14:textId="77777777" w:rsidR="0004244F" w:rsidRDefault="0004244F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3B64BEC" w14:textId="77777777" w:rsidR="0004244F" w:rsidRDefault="00E147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638B9478" w14:textId="77777777" w:rsidR="0004244F" w:rsidRDefault="0004244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CCBA378" w14:textId="77777777" w:rsidR="0004244F" w:rsidRDefault="00E147C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B4B37AB" w14:textId="77777777" w:rsidR="0004244F" w:rsidRDefault="00E147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7FA3655F" w14:textId="77777777" w:rsidR="0004244F" w:rsidRDefault="0004244F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A74EDF1" w14:textId="77777777" w:rsidR="0004244F" w:rsidRDefault="00E147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32D8F6EA" w14:textId="77777777" w:rsidR="0004244F" w:rsidRDefault="0004244F">
            <w:pPr>
              <w:spacing w:after="0"/>
              <w:ind w:left="135"/>
            </w:pPr>
          </w:p>
        </w:tc>
      </w:tr>
      <w:tr w:rsidR="0004244F" w14:paraId="1BE885C3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C739C91" w14:textId="77777777" w:rsidR="0004244F" w:rsidRDefault="0004244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A4A289D" w14:textId="77777777" w:rsidR="0004244F" w:rsidRDefault="0004244F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A04E2E1" w14:textId="77777777" w:rsidR="0004244F" w:rsidRDefault="00E147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3880B565" w14:textId="77777777" w:rsidR="0004244F" w:rsidRDefault="0004244F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CBBAD7F" w14:textId="77777777" w:rsidR="0004244F" w:rsidRDefault="00E147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06FBB7C2" w14:textId="77777777" w:rsidR="0004244F" w:rsidRDefault="0004244F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1C5400F" w14:textId="77777777" w:rsidR="0004244F" w:rsidRDefault="00E147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073723DE" w14:textId="77777777" w:rsidR="0004244F" w:rsidRDefault="0004244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967B9C4" w14:textId="77777777" w:rsidR="0004244F" w:rsidRDefault="0004244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B4E74ED" w14:textId="77777777" w:rsidR="0004244F" w:rsidRDefault="0004244F"/>
        </w:tc>
      </w:tr>
      <w:tr w:rsidR="0004244F" w:rsidRPr="0090412F" w14:paraId="1F847A04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2603F44" w14:textId="77777777" w:rsidR="0004244F" w:rsidRDefault="00E147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167DABD" w14:textId="77777777" w:rsidR="0004244F" w:rsidRPr="00AD6A53" w:rsidRDefault="00E147C2">
            <w:pPr>
              <w:spacing w:after="0"/>
              <w:ind w:left="135"/>
              <w:rPr>
                <w:lang w:val="ru-RU"/>
              </w:rPr>
            </w:pPr>
            <w:r w:rsidRPr="00AD6A53">
              <w:rPr>
                <w:rFonts w:ascii="Times New Roman" w:hAnsi="Times New Roman"/>
                <w:color w:val="000000"/>
                <w:sz w:val="24"/>
                <w:lang w:val="ru-RU"/>
              </w:rPr>
              <w:t>Непозиционные и позиционные системы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83F3FA2" w14:textId="77777777" w:rsidR="0004244F" w:rsidRDefault="00E147C2">
            <w:pPr>
              <w:spacing w:after="0"/>
              <w:ind w:left="135"/>
              <w:jc w:val="center"/>
            </w:pPr>
            <w:r w:rsidRPr="00AD6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D78DB74" w14:textId="77777777" w:rsidR="0004244F" w:rsidRDefault="0004244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087DFED" w14:textId="77777777" w:rsidR="0004244F" w:rsidRDefault="0004244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7A63CD3" w14:textId="77777777" w:rsidR="0004244F" w:rsidRDefault="0004244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F782731" w14:textId="77777777" w:rsidR="0004244F" w:rsidRPr="00AD6A53" w:rsidRDefault="00E147C2">
            <w:pPr>
              <w:spacing w:after="0"/>
              <w:ind w:left="135"/>
              <w:rPr>
                <w:lang w:val="ru-RU"/>
              </w:rPr>
            </w:pPr>
            <w:r w:rsidRPr="00AD6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4244F" w:rsidRPr="0090412F" w14:paraId="51039884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8499E8E" w14:textId="77777777" w:rsidR="0004244F" w:rsidRDefault="00E147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B5482C7" w14:textId="77777777" w:rsidR="0004244F" w:rsidRDefault="00E147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Развернутая форма записи числа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429FA49" w14:textId="77777777" w:rsidR="0004244F" w:rsidRDefault="00E147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973B53D" w14:textId="77777777" w:rsidR="0004244F" w:rsidRDefault="0004244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6FC9C3C" w14:textId="77777777" w:rsidR="0004244F" w:rsidRDefault="0004244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40270AF" w14:textId="77777777" w:rsidR="0004244F" w:rsidRDefault="0004244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CA9969B" w14:textId="77777777" w:rsidR="0004244F" w:rsidRPr="00AD6A53" w:rsidRDefault="00E147C2">
            <w:pPr>
              <w:spacing w:after="0"/>
              <w:ind w:left="135"/>
              <w:rPr>
                <w:lang w:val="ru-RU"/>
              </w:rPr>
            </w:pPr>
            <w:r w:rsidRPr="00AD6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4244F" w:rsidRPr="0090412F" w14:paraId="6B48F995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1FEE27D" w14:textId="77777777" w:rsidR="0004244F" w:rsidRDefault="00E147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A43836A" w14:textId="77777777" w:rsidR="0004244F" w:rsidRPr="00AD6A53" w:rsidRDefault="00E147C2">
            <w:pPr>
              <w:spacing w:after="0"/>
              <w:ind w:left="135"/>
              <w:rPr>
                <w:lang w:val="ru-RU"/>
              </w:rPr>
            </w:pPr>
            <w:r w:rsidRPr="00AD6A53">
              <w:rPr>
                <w:rFonts w:ascii="Times New Roman" w:hAnsi="Times New Roman"/>
                <w:color w:val="000000"/>
                <w:sz w:val="24"/>
                <w:lang w:val="ru-RU"/>
              </w:rPr>
              <w:t>Двоичная система счисления. Арифметические операции в двоичной системе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B156795" w14:textId="77777777" w:rsidR="0004244F" w:rsidRDefault="00E147C2">
            <w:pPr>
              <w:spacing w:after="0"/>
              <w:ind w:left="135"/>
              <w:jc w:val="center"/>
            </w:pPr>
            <w:r w:rsidRPr="00AD6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F336C29" w14:textId="77777777" w:rsidR="0004244F" w:rsidRDefault="0004244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2C9411B" w14:textId="77777777" w:rsidR="0004244F" w:rsidRDefault="0004244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DD364F9" w14:textId="77777777" w:rsidR="0004244F" w:rsidRDefault="0004244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1D59F31" w14:textId="77777777" w:rsidR="0004244F" w:rsidRPr="00AD6A53" w:rsidRDefault="00E147C2">
            <w:pPr>
              <w:spacing w:after="0"/>
              <w:ind w:left="135"/>
              <w:rPr>
                <w:lang w:val="ru-RU"/>
              </w:rPr>
            </w:pPr>
            <w:r w:rsidRPr="00AD6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04244F" w:rsidRPr="0090412F" w14:paraId="264E3E6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99BC0B6" w14:textId="77777777" w:rsidR="0004244F" w:rsidRDefault="00E147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73D026D" w14:textId="77777777" w:rsidR="0004244F" w:rsidRDefault="00E147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Восьмеричная система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A92D030" w14:textId="77777777" w:rsidR="0004244F" w:rsidRDefault="00E147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D498AF2" w14:textId="77777777" w:rsidR="0004244F" w:rsidRDefault="0004244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96420A8" w14:textId="77777777" w:rsidR="0004244F" w:rsidRDefault="0004244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145B674" w14:textId="77777777" w:rsidR="0004244F" w:rsidRDefault="0004244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A756FC9" w14:textId="77777777" w:rsidR="0004244F" w:rsidRPr="00AD6A53" w:rsidRDefault="00E147C2">
            <w:pPr>
              <w:spacing w:after="0"/>
              <w:ind w:left="135"/>
              <w:rPr>
                <w:lang w:val="ru-RU"/>
              </w:rPr>
            </w:pPr>
            <w:r w:rsidRPr="00AD6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165296</w:t>
              </w:r>
            </w:hyperlink>
          </w:p>
        </w:tc>
      </w:tr>
      <w:tr w:rsidR="0004244F" w:rsidRPr="0090412F" w14:paraId="7774862C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2BB9FE0" w14:textId="77777777" w:rsidR="0004244F" w:rsidRDefault="00E147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2F1144B" w14:textId="77777777" w:rsidR="0004244F" w:rsidRDefault="00E147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Шестнадцатеричная система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5A43266" w14:textId="77777777" w:rsidR="0004244F" w:rsidRDefault="00E147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72E52E3" w14:textId="77777777" w:rsidR="0004244F" w:rsidRDefault="0004244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72EB484" w14:textId="77777777" w:rsidR="0004244F" w:rsidRDefault="0004244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5D014EE" w14:textId="77777777" w:rsidR="0004244F" w:rsidRDefault="0004244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ABFB44C" w14:textId="77777777" w:rsidR="0004244F" w:rsidRPr="00AD6A53" w:rsidRDefault="00E147C2">
            <w:pPr>
              <w:spacing w:after="0"/>
              <w:ind w:left="135"/>
              <w:rPr>
                <w:lang w:val="ru-RU"/>
              </w:rPr>
            </w:pPr>
            <w:r w:rsidRPr="00AD6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4244F" w:rsidRPr="0090412F" w14:paraId="56AB17A6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C4C3986" w14:textId="77777777" w:rsidR="0004244F" w:rsidRDefault="00E147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347A71E" w14:textId="77777777" w:rsidR="0004244F" w:rsidRPr="00AD6A53" w:rsidRDefault="00E147C2">
            <w:pPr>
              <w:spacing w:after="0"/>
              <w:ind w:left="135"/>
              <w:rPr>
                <w:lang w:val="ru-RU"/>
              </w:rPr>
            </w:pPr>
            <w:r w:rsidRPr="00AD6A5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«Системы счисления»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EE2F0C9" w14:textId="77777777" w:rsidR="0004244F" w:rsidRDefault="00E147C2">
            <w:pPr>
              <w:spacing w:after="0"/>
              <w:ind w:left="135"/>
              <w:jc w:val="center"/>
            </w:pPr>
            <w:r w:rsidRPr="00AD6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33BFC0D" w14:textId="77777777" w:rsidR="0004244F" w:rsidRDefault="0004244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F415EEF" w14:textId="77777777" w:rsidR="0004244F" w:rsidRDefault="00E147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9E3B2FE" w14:textId="77777777" w:rsidR="0004244F" w:rsidRDefault="0004244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F568EA5" w14:textId="77777777" w:rsidR="0004244F" w:rsidRPr="00AD6A53" w:rsidRDefault="00E147C2">
            <w:pPr>
              <w:spacing w:after="0"/>
              <w:ind w:left="135"/>
              <w:rPr>
                <w:lang w:val="ru-RU"/>
              </w:rPr>
            </w:pPr>
            <w:r w:rsidRPr="00AD6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4244F" w:rsidRPr="0090412F" w14:paraId="60AC3342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CB70E9F" w14:textId="77777777" w:rsidR="0004244F" w:rsidRDefault="00E147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5B8E95E" w14:textId="77777777" w:rsidR="0004244F" w:rsidRDefault="00E147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высказывания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1DD7B82" w14:textId="77777777" w:rsidR="0004244F" w:rsidRDefault="00E147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8D82B8D" w14:textId="77777777" w:rsidR="0004244F" w:rsidRDefault="0004244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80BADD7" w14:textId="77777777" w:rsidR="0004244F" w:rsidRDefault="00E147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3190757" w14:textId="77777777" w:rsidR="0004244F" w:rsidRDefault="0004244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23B86B9" w14:textId="77777777" w:rsidR="0004244F" w:rsidRPr="00AD6A53" w:rsidRDefault="00E147C2">
            <w:pPr>
              <w:spacing w:after="0"/>
              <w:ind w:left="135"/>
              <w:rPr>
                <w:lang w:val="ru-RU"/>
              </w:rPr>
            </w:pPr>
            <w:r w:rsidRPr="00AD6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04244F" w:rsidRPr="0090412F" w14:paraId="1FA8A22C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93752D4" w14:textId="77777777" w:rsidR="0004244F" w:rsidRDefault="00E147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A715F69" w14:textId="77777777" w:rsidR="0004244F" w:rsidRPr="00AD6A53" w:rsidRDefault="00E147C2">
            <w:pPr>
              <w:spacing w:after="0"/>
              <w:ind w:left="135"/>
              <w:rPr>
                <w:lang w:val="ru-RU"/>
              </w:rPr>
            </w:pPr>
            <w:r w:rsidRPr="00AD6A53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операции «и», «или», «не»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A663B87" w14:textId="77777777" w:rsidR="0004244F" w:rsidRDefault="00E147C2">
            <w:pPr>
              <w:spacing w:after="0"/>
              <w:ind w:left="135"/>
              <w:jc w:val="center"/>
            </w:pPr>
            <w:r w:rsidRPr="00AD6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F067199" w14:textId="77777777" w:rsidR="0004244F" w:rsidRDefault="0004244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540E655" w14:textId="77777777" w:rsidR="0004244F" w:rsidRDefault="0004244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5D105FF" w14:textId="77777777" w:rsidR="0004244F" w:rsidRDefault="0004244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EDFED89" w14:textId="77777777" w:rsidR="0004244F" w:rsidRPr="00AD6A53" w:rsidRDefault="00E147C2">
            <w:pPr>
              <w:spacing w:after="0"/>
              <w:ind w:left="135"/>
              <w:rPr>
                <w:lang w:val="ru-RU"/>
              </w:rPr>
            </w:pPr>
            <w:r w:rsidRPr="00AD6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04244F" w:rsidRPr="0090412F" w14:paraId="0D5922B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3624023" w14:textId="77777777" w:rsidR="0004244F" w:rsidRDefault="00E147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B434381" w14:textId="77777777" w:rsidR="0004244F" w:rsidRDefault="00E147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Определение истинности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составного высказывания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E81559A" w14:textId="77777777" w:rsidR="0004244F" w:rsidRDefault="00E147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2BDAF17" w14:textId="77777777" w:rsidR="0004244F" w:rsidRDefault="0004244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1F2DD66" w14:textId="77777777" w:rsidR="0004244F" w:rsidRDefault="0004244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D2455F0" w14:textId="77777777" w:rsidR="0004244F" w:rsidRDefault="0004244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601C7C2" w14:textId="77777777" w:rsidR="0004244F" w:rsidRPr="00AD6A53" w:rsidRDefault="00E147C2">
            <w:pPr>
              <w:spacing w:after="0"/>
              <w:ind w:left="135"/>
              <w:rPr>
                <w:lang w:val="ru-RU"/>
              </w:rPr>
            </w:pPr>
            <w:r w:rsidRPr="00AD6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4244F" w:rsidRPr="0090412F" w14:paraId="667775DA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F9573AA" w14:textId="77777777" w:rsidR="0004244F" w:rsidRDefault="00E147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383088B" w14:textId="77777777" w:rsidR="0004244F" w:rsidRDefault="00E147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Таблицы истинности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4EB706C" w14:textId="77777777" w:rsidR="0004244F" w:rsidRDefault="00E147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744B45A" w14:textId="77777777" w:rsidR="0004244F" w:rsidRDefault="0004244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1C7C7B9" w14:textId="77777777" w:rsidR="0004244F" w:rsidRDefault="00E147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845D4C2" w14:textId="77777777" w:rsidR="0004244F" w:rsidRDefault="0004244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9FFD410" w14:textId="77777777" w:rsidR="0004244F" w:rsidRPr="00AD6A53" w:rsidRDefault="00E147C2">
            <w:pPr>
              <w:spacing w:after="0"/>
              <w:ind w:left="135"/>
              <w:rPr>
                <w:lang w:val="ru-RU"/>
              </w:rPr>
            </w:pPr>
            <w:r w:rsidRPr="00AD6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Якласс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teoreticheskie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osnovy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informatiki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-7279393/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elementy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algebry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logiki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-6617745/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-095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62-25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5-33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</w:hyperlink>
          </w:p>
        </w:tc>
      </w:tr>
      <w:tr w:rsidR="0004244F" w:rsidRPr="0090412F" w14:paraId="4C6151EB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FF118C5" w14:textId="77777777" w:rsidR="0004244F" w:rsidRDefault="00E147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F4FF89C" w14:textId="77777777" w:rsidR="0004244F" w:rsidRDefault="00E147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элементы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A01579C" w14:textId="77777777" w:rsidR="0004244F" w:rsidRDefault="00E147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08AB479" w14:textId="77777777" w:rsidR="0004244F" w:rsidRDefault="0004244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43A2D4C" w14:textId="77777777" w:rsidR="0004244F" w:rsidRDefault="00E147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6E87DF3" w14:textId="77777777" w:rsidR="0004244F" w:rsidRDefault="0004244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03495BE" w14:textId="77777777" w:rsidR="0004244F" w:rsidRPr="00AD6A53" w:rsidRDefault="00E147C2">
            <w:pPr>
              <w:spacing w:after="0"/>
              <w:ind w:left="135"/>
              <w:rPr>
                <w:lang w:val="ru-RU"/>
              </w:rPr>
            </w:pPr>
            <w:r w:rsidRPr="00AD6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04244F" w:rsidRPr="0090412F" w14:paraId="2622186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C90918B" w14:textId="77777777" w:rsidR="0004244F" w:rsidRDefault="00E147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12C4DEC" w14:textId="77777777" w:rsidR="0004244F" w:rsidRPr="00AD6A53" w:rsidRDefault="00E147C2">
            <w:pPr>
              <w:spacing w:after="0"/>
              <w:ind w:left="135"/>
              <w:rPr>
                <w:lang w:val="ru-RU"/>
              </w:rPr>
            </w:pPr>
            <w:r w:rsidRPr="00AD6A5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«Элементы математической логики»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BB63B0F" w14:textId="77777777" w:rsidR="0004244F" w:rsidRDefault="00E147C2">
            <w:pPr>
              <w:spacing w:after="0"/>
              <w:ind w:left="135"/>
              <w:jc w:val="center"/>
            </w:pPr>
            <w:r w:rsidRPr="00AD6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904B6F9" w14:textId="77777777" w:rsidR="0004244F" w:rsidRDefault="00E147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4EC2022" w14:textId="77777777" w:rsidR="0004244F" w:rsidRDefault="0004244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199A299" w14:textId="77777777" w:rsidR="0004244F" w:rsidRDefault="0004244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DFFB727" w14:textId="77777777" w:rsidR="0004244F" w:rsidRPr="00AD6A53" w:rsidRDefault="00E147C2">
            <w:pPr>
              <w:spacing w:after="0"/>
              <w:ind w:left="135"/>
              <w:rPr>
                <w:lang w:val="ru-RU"/>
              </w:rPr>
            </w:pPr>
            <w:r w:rsidRPr="00AD6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04244F" w:rsidRPr="0090412F" w14:paraId="7769E85A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50EFAF8" w14:textId="77777777" w:rsidR="0004244F" w:rsidRDefault="00E147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ABE9D83" w14:textId="77777777" w:rsidR="0004244F" w:rsidRDefault="00E147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алгоритма. Исполнители алгоритмов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DAD84E0" w14:textId="77777777" w:rsidR="0004244F" w:rsidRDefault="00E147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4CF80DC" w14:textId="77777777" w:rsidR="0004244F" w:rsidRDefault="0004244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78F3896" w14:textId="77777777" w:rsidR="0004244F" w:rsidRDefault="0004244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C7AA2F6" w14:textId="77777777" w:rsidR="0004244F" w:rsidRDefault="0004244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7CABAB8" w14:textId="77777777" w:rsidR="0004244F" w:rsidRPr="00AD6A53" w:rsidRDefault="00E147C2">
            <w:pPr>
              <w:spacing w:after="0"/>
              <w:ind w:left="135"/>
              <w:rPr>
                <w:lang w:val="ru-RU"/>
              </w:rPr>
            </w:pPr>
            <w:r w:rsidRPr="00AD6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4244F" w:rsidRPr="0090412F" w14:paraId="564B18E1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503B7C9" w14:textId="77777777" w:rsidR="0004244F" w:rsidRDefault="00E147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AAE73DB" w14:textId="77777777" w:rsidR="0004244F" w:rsidRPr="00AD6A53" w:rsidRDefault="00E147C2">
            <w:pPr>
              <w:spacing w:after="0"/>
              <w:ind w:left="135"/>
              <w:rPr>
                <w:lang w:val="ru-RU"/>
              </w:rPr>
            </w:pPr>
            <w:r w:rsidRPr="00AD6A53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алгоритма. Способы записи алгоритма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19F9098" w14:textId="77777777" w:rsidR="0004244F" w:rsidRDefault="00E147C2">
            <w:pPr>
              <w:spacing w:after="0"/>
              <w:ind w:left="135"/>
              <w:jc w:val="center"/>
            </w:pPr>
            <w:r w:rsidRPr="00AD6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17AF09C" w14:textId="77777777" w:rsidR="0004244F" w:rsidRDefault="0004244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46D5EE7" w14:textId="77777777" w:rsidR="0004244F" w:rsidRDefault="0004244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2DE694E" w14:textId="77777777" w:rsidR="0004244F" w:rsidRDefault="0004244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97AC7AD" w14:textId="77777777" w:rsidR="0004244F" w:rsidRPr="00AD6A53" w:rsidRDefault="00E147C2">
            <w:pPr>
              <w:spacing w:after="0"/>
              <w:ind w:left="135"/>
              <w:rPr>
                <w:lang w:val="ru-RU"/>
              </w:rPr>
            </w:pPr>
            <w:r w:rsidRPr="00AD6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179606</w:t>
              </w:r>
            </w:hyperlink>
          </w:p>
        </w:tc>
      </w:tr>
      <w:tr w:rsidR="0004244F" w:rsidRPr="0090412F" w14:paraId="233390B5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A065232" w14:textId="77777777" w:rsidR="0004244F" w:rsidRDefault="00E147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F8C1590" w14:textId="77777777" w:rsidR="0004244F" w:rsidRPr="00AD6A53" w:rsidRDefault="00E147C2">
            <w:pPr>
              <w:spacing w:after="0"/>
              <w:ind w:left="135"/>
              <w:rPr>
                <w:lang w:val="ru-RU"/>
              </w:rPr>
            </w:pPr>
            <w:r w:rsidRPr="00AD6A53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Алгоритмическая конструкция «следование». Линейный алгоритм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C242781" w14:textId="77777777" w:rsidR="0004244F" w:rsidRDefault="00E147C2">
            <w:pPr>
              <w:spacing w:after="0"/>
              <w:ind w:left="135"/>
              <w:jc w:val="center"/>
            </w:pPr>
            <w:r w:rsidRPr="00AD6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20C52CF" w14:textId="77777777" w:rsidR="0004244F" w:rsidRDefault="0004244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DD1ABF6" w14:textId="77777777" w:rsidR="0004244F" w:rsidRDefault="0004244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FBED143" w14:textId="77777777" w:rsidR="0004244F" w:rsidRDefault="0004244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66EC976" w14:textId="77777777" w:rsidR="0004244F" w:rsidRPr="00AD6A53" w:rsidRDefault="00E147C2">
            <w:pPr>
              <w:spacing w:after="0"/>
              <w:ind w:left="135"/>
              <w:rPr>
                <w:lang w:val="ru-RU"/>
              </w:rPr>
            </w:pPr>
            <w:r w:rsidRPr="00AD6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Якласс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</w:hyperlink>
          </w:p>
        </w:tc>
      </w:tr>
      <w:tr w:rsidR="0004244F" w:rsidRPr="0090412F" w14:paraId="0E78832C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C432542" w14:textId="77777777" w:rsidR="0004244F" w:rsidRDefault="00E147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6F8FC9E" w14:textId="77777777" w:rsidR="0004244F" w:rsidRPr="00AD6A53" w:rsidRDefault="00E147C2">
            <w:pPr>
              <w:spacing w:after="0"/>
              <w:ind w:left="135"/>
              <w:rPr>
                <w:lang w:val="ru-RU"/>
              </w:rPr>
            </w:pPr>
            <w:r w:rsidRPr="00AD6A53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Алгоритмическая конструкция «ветвление»: полная и неполная формы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8FFF040" w14:textId="77777777" w:rsidR="0004244F" w:rsidRDefault="00E147C2">
            <w:pPr>
              <w:spacing w:after="0"/>
              <w:ind w:left="135"/>
              <w:jc w:val="center"/>
            </w:pPr>
            <w:r w:rsidRPr="00AD6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DB0793B" w14:textId="77777777" w:rsidR="0004244F" w:rsidRDefault="0004244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62785D4" w14:textId="77777777" w:rsidR="0004244F" w:rsidRDefault="00E147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545F51A" w14:textId="77777777" w:rsidR="0004244F" w:rsidRDefault="0004244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7D8AD2E" w14:textId="77777777" w:rsidR="0004244F" w:rsidRPr="00AD6A53" w:rsidRDefault="00E147C2">
            <w:pPr>
              <w:spacing w:after="0"/>
              <w:ind w:left="135"/>
              <w:rPr>
                <w:lang w:val="ru-RU"/>
              </w:rPr>
            </w:pPr>
            <w:r w:rsidRPr="00AD6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Якласс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</w:hyperlink>
          </w:p>
        </w:tc>
      </w:tr>
      <w:tr w:rsidR="0004244F" w:rsidRPr="0090412F" w14:paraId="2811E318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04CF112" w14:textId="77777777" w:rsidR="0004244F" w:rsidRDefault="00E147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2C92152" w14:textId="77777777" w:rsidR="0004244F" w:rsidRDefault="00E147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Алгоритмическая конструкция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«повторение»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9102233" w14:textId="77777777" w:rsidR="0004244F" w:rsidRDefault="00E147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AFCEF71" w14:textId="77777777" w:rsidR="0004244F" w:rsidRDefault="0004244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47AB7FD" w14:textId="77777777" w:rsidR="0004244F" w:rsidRDefault="00E147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2F13B00" w14:textId="77777777" w:rsidR="0004244F" w:rsidRDefault="0004244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B7163E3" w14:textId="77777777" w:rsidR="0004244F" w:rsidRPr="00AD6A53" w:rsidRDefault="00E147C2">
            <w:pPr>
              <w:spacing w:after="0"/>
              <w:ind w:left="135"/>
              <w:rPr>
                <w:lang w:val="ru-RU"/>
              </w:rPr>
            </w:pPr>
            <w:r w:rsidRPr="00AD6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4244F" w:rsidRPr="0090412F" w14:paraId="4A1EE548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141CB36" w14:textId="77777777" w:rsidR="0004244F" w:rsidRDefault="00E147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41DB8FF" w14:textId="77777777" w:rsidR="0004244F" w:rsidRDefault="00E147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Формальное исполнение алгоритма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34EFB6E" w14:textId="77777777" w:rsidR="0004244F" w:rsidRDefault="00E147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810A145" w14:textId="77777777" w:rsidR="0004244F" w:rsidRDefault="0004244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107CD00" w14:textId="77777777" w:rsidR="0004244F" w:rsidRDefault="0004244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3505949" w14:textId="77777777" w:rsidR="0004244F" w:rsidRDefault="0004244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C7E08A8" w14:textId="77777777" w:rsidR="0004244F" w:rsidRPr="00AD6A53" w:rsidRDefault="00E147C2">
            <w:pPr>
              <w:spacing w:after="0"/>
              <w:ind w:left="135"/>
              <w:rPr>
                <w:lang w:val="ru-RU"/>
              </w:rPr>
            </w:pPr>
            <w:r w:rsidRPr="00AD6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aac</w:t>
              </w:r>
            </w:hyperlink>
          </w:p>
        </w:tc>
      </w:tr>
      <w:tr w:rsidR="0004244F" w:rsidRPr="0090412F" w14:paraId="7534E9B3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E4EDA3E" w14:textId="77777777" w:rsidR="0004244F" w:rsidRDefault="00E147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2174341" w14:textId="77777777" w:rsidR="0004244F" w:rsidRPr="00AD6A53" w:rsidRDefault="00E147C2">
            <w:pPr>
              <w:spacing w:after="0"/>
              <w:ind w:left="135"/>
              <w:rPr>
                <w:lang w:val="ru-RU"/>
              </w:rPr>
            </w:pPr>
            <w:r w:rsidRPr="00AD6A53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несложных алгоритмов с использованием циклов для управления формальными исполнителями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17C006F" w14:textId="77777777" w:rsidR="0004244F" w:rsidRDefault="00E147C2">
            <w:pPr>
              <w:spacing w:after="0"/>
              <w:ind w:left="135"/>
              <w:jc w:val="center"/>
            </w:pPr>
            <w:r w:rsidRPr="00AD6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D298AC6" w14:textId="77777777" w:rsidR="0004244F" w:rsidRDefault="0004244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DBDAFB5" w14:textId="77777777" w:rsidR="0004244F" w:rsidRDefault="00E147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10AB49B" w14:textId="77777777" w:rsidR="0004244F" w:rsidRDefault="0004244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2BF6FE8" w14:textId="77777777" w:rsidR="0004244F" w:rsidRPr="00AD6A53" w:rsidRDefault="00E147C2">
            <w:pPr>
              <w:spacing w:after="0"/>
              <w:ind w:left="135"/>
              <w:rPr>
                <w:lang w:val="ru-RU"/>
              </w:rPr>
            </w:pPr>
            <w:r w:rsidRPr="00AD6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4244F" w:rsidRPr="0090412F" w14:paraId="73B77316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9F670BE" w14:textId="77777777" w:rsidR="0004244F" w:rsidRDefault="00E147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E4FCE1D" w14:textId="77777777" w:rsidR="0004244F" w:rsidRPr="00AD6A53" w:rsidRDefault="00E147C2">
            <w:pPr>
              <w:spacing w:after="0"/>
              <w:ind w:left="135"/>
              <w:rPr>
                <w:lang w:val="ru-RU"/>
              </w:rPr>
            </w:pPr>
            <w:r w:rsidRPr="00AD6A53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несложных алгоритмов с использованием циклов и ветвлений для управления формальными исполнителями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6A30500" w14:textId="77777777" w:rsidR="0004244F" w:rsidRDefault="00E147C2">
            <w:pPr>
              <w:spacing w:after="0"/>
              <w:ind w:left="135"/>
              <w:jc w:val="center"/>
            </w:pPr>
            <w:r w:rsidRPr="00AD6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703C25F" w14:textId="77777777" w:rsidR="0004244F" w:rsidRDefault="0004244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644632C" w14:textId="77777777" w:rsidR="0004244F" w:rsidRDefault="00E147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89D4C5B" w14:textId="77777777" w:rsidR="0004244F" w:rsidRDefault="0004244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586E979" w14:textId="77777777" w:rsidR="0004244F" w:rsidRPr="00AD6A53" w:rsidRDefault="00E147C2">
            <w:pPr>
              <w:spacing w:after="0"/>
              <w:ind w:left="135"/>
              <w:rPr>
                <w:lang w:val="ru-RU"/>
              </w:rPr>
            </w:pPr>
            <w:r w:rsidRPr="00AD6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4244F" w:rsidRPr="0090412F" w14:paraId="3F0802A8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FC712AB" w14:textId="77777777" w:rsidR="0004244F" w:rsidRDefault="00E147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32417BD" w14:textId="77777777" w:rsidR="0004244F" w:rsidRDefault="00E147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алгоритмов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AAFA3E6" w14:textId="77777777" w:rsidR="0004244F" w:rsidRDefault="00E147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F2F7A4E" w14:textId="77777777" w:rsidR="0004244F" w:rsidRDefault="0004244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B73F4AD" w14:textId="77777777" w:rsidR="0004244F" w:rsidRDefault="00E147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A7E71BB" w14:textId="77777777" w:rsidR="0004244F" w:rsidRDefault="0004244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FDDE787" w14:textId="77777777" w:rsidR="0004244F" w:rsidRPr="00AD6A53" w:rsidRDefault="00E147C2">
            <w:pPr>
              <w:spacing w:after="0"/>
              <w:ind w:left="135"/>
              <w:rPr>
                <w:lang w:val="ru-RU"/>
              </w:rPr>
            </w:pPr>
            <w:r w:rsidRPr="00AD6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4244F" w:rsidRPr="0090412F" w14:paraId="31996F72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15AADFD" w14:textId="77777777" w:rsidR="0004244F" w:rsidRDefault="00E147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ED19D45" w14:textId="77777777" w:rsidR="0004244F" w:rsidRDefault="00E147C2">
            <w:pPr>
              <w:spacing w:after="0"/>
              <w:ind w:left="135"/>
            </w:pPr>
            <w:r w:rsidRPr="00AD6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знаний. Контрольная работа по теме «Исполнители и алгоритмы.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Алгоритмические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конструкции»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A8B6284" w14:textId="77777777" w:rsidR="0004244F" w:rsidRDefault="00E147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04F44EF" w14:textId="77777777" w:rsidR="0004244F" w:rsidRDefault="0004244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C145CA4" w14:textId="77777777" w:rsidR="0004244F" w:rsidRDefault="00E147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432D4ED" w14:textId="77777777" w:rsidR="0004244F" w:rsidRDefault="0004244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D1F374D" w14:textId="77777777" w:rsidR="0004244F" w:rsidRPr="00AD6A53" w:rsidRDefault="00E147C2">
            <w:pPr>
              <w:spacing w:after="0"/>
              <w:ind w:left="135"/>
              <w:rPr>
                <w:lang w:val="ru-RU"/>
              </w:rPr>
            </w:pPr>
            <w:r w:rsidRPr="00AD6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4244F" w14:paraId="20119085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6554699" w14:textId="77777777" w:rsidR="0004244F" w:rsidRDefault="00E147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08241C8" w14:textId="77777777" w:rsidR="0004244F" w:rsidRDefault="00E147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программирования. Система программирования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0228C91" w14:textId="77777777" w:rsidR="0004244F" w:rsidRDefault="00E147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8777AB4" w14:textId="77777777" w:rsidR="0004244F" w:rsidRDefault="0004244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AAB3809" w14:textId="77777777" w:rsidR="0004244F" w:rsidRDefault="0004244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59199A6" w14:textId="77777777" w:rsidR="0004244F" w:rsidRDefault="0004244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DC029D5" w14:textId="77777777" w:rsidR="0004244F" w:rsidRDefault="00E147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Яндекс Учебник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https://education.yandex.ru/lab/library/common-course-container/informatics/collection/4info8_2022-23_1hour_prp/?grade=8 module_id=746</w:t>
              </w:r>
            </w:hyperlink>
          </w:p>
        </w:tc>
      </w:tr>
      <w:tr w:rsidR="0004244F" w14:paraId="51CBECBA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CE2045F" w14:textId="77777777" w:rsidR="0004244F" w:rsidRDefault="00E147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5CEAA58" w14:textId="77777777" w:rsidR="0004244F" w:rsidRDefault="00E147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Переменные. Оператор присваивания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469D925" w14:textId="77777777" w:rsidR="0004244F" w:rsidRDefault="00E147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BBC3EDA" w14:textId="77777777" w:rsidR="0004244F" w:rsidRDefault="0004244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FC405F0" w14:textId="77777777" w:rsidR="0004244F" w:rsidRDefault="00E147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E24B2BC" w14:textId="77777777" w:rsidR="0004244F" w:rsidRDefault="0004244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0E9BB86" w14:textId="77777777" w:rsidR="0004244F" w:rsidRDefault="00E147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Яндекс Учебник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https://education.yandex.ru/lab/library/common-course-container/informatics/collection/4info8_2022-23_1hour_prp/?grade=8 module_id=746</w:t>
              </w:r>
            </w:hyperlink>
          </w:p>
        </w:tc>
      </w:tr>
      <w:tr w:rsidR="0004244F" w14:paraId="682FDFDF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7458EE3" w14:textId="77777777" w:rsidR="0004244F" w:rsidRDefault="00E147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28762D8" w14:textId="77777777" w:rsidR="0004244F" w:rsidRDefault="00E147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линейных алгоритмов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EE7E423" w14:textId="77777777" w:rsidR="0004244F" w:rsidRDefault="00E147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1281398" w14:textId="77777777" w:rsidR="0004244F" w:rsidRDefault="0004244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98471E2" w14:textId="77777777" w:rsidR="0004244F" w:rsidRDefault="00E147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9119F68" w14:textId="77777777" w:rsidR="0004244F" w:rsidRDefault="0004244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41D0405" w14:textId="77777777" w:rsidR="0004244F" w:rsidRDefault="00E147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Яндекс Учебник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https://education.yandex.ru/lab/library/common-course-container/informatics/collection/4info8_2022-23_1hour_prp/?grade=8 module_id=746</w:t>
              </w:r>
            </w:hyperlink>
          </w:p>
        </w:tc>
      </w:tr>
      <w:tr w:rsidR="0004244F" w14:paraId="5FBF0E7F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FAC66B9" w14:textId="77777777" w:rsidR="0004244F" w:rsidRDefault="00E147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3ED9295" w14:textId="77777777" w:rsidR="0004244F" w:rsidRPr="00AD6A53" w:rsidRDefault="00E147C2">
            <w:pPr>
              <w:spacing w:after="0"/>
              <w:ind w:left="135"/>
              <w:rPr>
                <w:lang w:val="ru-RU"/>
              </w:rPr>
            </w:pPr>
            <w:r w:rsidRPr="00AD6A53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программ, содержащих оператор ветвления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C1D53FE" w14:textId="77777777" w:rsidR="0004244F" w:rsidRDefault="00E147C2">
            <w:pPr>
              <w:spacing w:after="0"/>
              <w:ind w:left="135"/>
              <w:jc w:val="center"/>
            </w:pPr>
            <w:r w:rsidRPr="00AD6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C2C0665" w14:textId="77777777" w:rsidR="0004244F" w:rsidRDefault="0004244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FFE49B3" w14:textId="77777777" w:rsidR="0004244F" w:rsidRDefault="00E147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95E3F5B" w14:textId="77777777" w:rsidR="0004244F" w:rsidRDefault="0004244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FB14C0A" w14:textId="77777777" w:rsidR="0004244F" w:rsidRDefault="00E147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Яндекс Учебник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https://education.yandex.ru/lab/library/common-course-container/informatics/collection/4info8_2022-23_1hour_prp/?grade=8 module_id=746</w:t>
              </w:r>
            </w:hyperlink>
          </w:p>
        </w:tc>
      </w:tr>
      <w:tr w:rsidR="0004244F" w14:paraId="0B860E0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F9C096F" w14:textId="77777777" w:rsidR="0004244F" w:rsidRDefault="00E147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022C55C" w14:textId="77777777" w:rsidR="0004244F" w:rsidRDefault="00E147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Диалоговая отладка программ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0FA32B0" w14:textId="77777777" w:rsidR="0004244F" w:rsidRDefault="00E147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97762BB" w14:textId="77777777" w:rsidR="0004244F" w:rsidRDefault="0004244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4135CC7" w14:textId="77777777" w:rsidR="0004244F" w:rsidRDefault="0004244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5DB04A7" w14:textId="77777777" w:rsidR="0004244F" w:rsidRDefault="0004244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E4E43A6" w14:textId="77777777" w:rsidR="0004244F" w:rsidRDefault="00E147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Яндекс Учебник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https://education.yandex.ru/lab/library/common-course-container/informatics/collection/4info8_2022-23_1hour_prp/?grade=8 module_id=746</w:t>
              </w:r>
            </w:hyperlink>
          </w:p>
        </w:tc>
      </w:tr>
      <w:tr w:rsidR="0004244F" w14:paraId="3D721156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0D3CF8C" w14:textId="77777777" w:rsidR="0004244F" w:rsidRDefault="00E147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8CDF484" w14:textId="77777777" w:rsidR="0004244F" w:rsidRDefault="00E147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 с условием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02A50CF" w14:textId="77777777" w:rsidR="0004244F" w:rsidRDefault="00E147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26ADB69" w14:textId="77777777" w:rsidR="0004244F" w:rsidRDefault="0004244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8700631" w14:textId="77777777" w:rsidR="0004244F" w:rsidRDefault="00E147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CAA3E5F" w14:textId="77777777" w:rsidR="0004244F" w:rsidRDefault="0004244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A27A1AB" w14:textId="77777777" w:rsidR="0004244F" w:rsidRDefault="00E147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Яндекс Учебник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https://education.yandex.ru/lab/library/common-course-container/informatics/collection/4info8_2022-23_1hour_prp/?grade=8 module_id=746</w:t>
              </w:r>
            </w:hyperlink>
          </w:p>
        </w:tc>
      </w:tr>
      <w:tr w:rsidR="0004244F" w:rsidRPr="0090412F" w14:paraId="60589DF8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C0FDF84" w14:textId="77777777" w:rsidR="0004244F" w:rsidRDefault="00E147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7FEAB89" w14:textId="77777777" w:rsidR="0004244F" w:rsidRDefault="00E147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 с переменной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00785C8" w14:textId="77777777" w:rsidR="0004244F" w:rsidRDefault="00E147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BA4096C" w14:textId="77777777" w:rsidR="0004244F" w:rsidRDefault="0004244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F0A3DD0" w14:textId="77777777" w:rsidR="0004244F" w:rsidRDefault="00E147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6F23CA3" w14:textId="77777777" w:rsidR="0004244F" w:rsidRDefault="0004244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60D1E85" w14:textId="77777777" w:rsidR="0004244F" w:rsidRPr="00AD6A53" w:rsidRDefault="00E147C2">
            <w:pPr>
              <w:spacing w:after="0"/>
              <w:ind w:left="135"/>
              <w:rPr>
                <w:lang w:val="ru-RU"/>
              </w:rPr>
            </w:pPr>
            <w:r w:rsidRPr="00AD6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4244F" w:rsidRPr="0090412F" w14:paraId="0AD4FB09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2B12223" w14:textId="77777777" w:rsidR="0004244F" w:rsidRDefault="00E147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07779E6" w14:textId="77777777" w:rsidR="0004244F" w:rsidRDefault="00E147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символьных данных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28C3696" w14:textId="77777777" w:rsidR="0004244F" w:rsidRDefault="00E147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816DDA6" w14:textId="77777777" w:rsidR="0004244F" w:rsidRDefault="0004244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0421C3F" w14:textId="77777777" w:rsidR="0004244F" w:rsidRDefault="00E147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34268F1" w14:textId="77777777" w:rsidR="0004244F" w:rsidRDefault="0004244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5C0A70A" w14:textId="77777777" w:rsidR="0004244F" w:rsidRPr="00AD6A53" w:rsidRDefault="00E147C2">
            <w:pPr>
              <w:spacing w:after="0"/>
              <w:ind w:left="135"/>
              <w:rPr>
                <w:lang w:val="ru-RU"/>
              </w:rPr>
            </w:pPr>
            <w:r w:rsidRPr="00AD6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4244F" w:rsidRPr="0090412F" w14:paraId="312371F1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7AF37ED" w14:textId="77777777" w:rsidR="0004244F" w:rsidRDefault="00E147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80146A8" w14:textId="77777777" w:rsidR="0004244F" w:rsidRPr="00AD6A53" w:rsidRDefault="00E147C2">
            <w:pPr>
              <w:spacing w:after="0"/>
              <w:ind w:left="135"/>
              <w:rPr>
                <w:lang w:val="ru-RU"/>
              </w:rPr>
            </w:pPr>
            <w:r w:rsidRPr="00AD6A53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«Язык программирования»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400606A" w14:textId="77777777" w:rsidR="0004244F" w:rsidRDefault="00E147C2">
            <w:pPr>
              <w:spacing w:after="0"/>
              <w:ind w:left="135"/>
              <w:jc w:val="center"/>
            </w:pPr>
            <w:r w:rsidRPr="00AD6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D7FA3FE" w14:textId="77777777" w:rsidR="0004244F" w:rsidRDefault="0004244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4C306CF" w14:textId="77777777" w:rsidR="0004244F" w:rsidRDefault="0004244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8E93499" w14:textId="77777777" w:rsidR="0004244F" w:rsidRDefault="0004244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593C619" w14:textId="77777777" w:rsidR="0004244F" w:rsidRPr="00AD6A53" w:rsidRDefault="00E147C2">
            <w:pPr>
              <w:spacing w:after="0"/>
              <w:ind w:left="135"/>
              <w:rPr>
                <w:lang w:val="ru-RU"/>
              </w:rPr>
            </w:pPr>
            <w:r w:rsidRPr="00AD6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4244F" w:rsidRPr="0090412F" w14:paraId="25AA6775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7D7019E" w14:textId="77777777" w:rsidR="0004244F" w:rsidRDefault="00E147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E65E6C9" w14:textId="77777777" w:rsidR="0004244F" w:rsidRPr="00AD6A53" w:rsidRDefault="00E147C2">
            <w:pPr>
              <w:spacing w:after="0"/>
              <w:ind w:left="135"/>
              <w:rPr>
                <w:lang w:val="ru-RU"/>
              </w:rPr>
            </w:pPr>
            <w:r w:rsidRPr="00AD6A53">
              <w:rPr>
                <w:rFonts w:ascii="Times New Roman" w:hAnsi="Times New Roman"/>
                <w:color w:val="000000"/>
                <w:sz w:val="24"/>
                <w:lang w:val="ru-RU"/>
              </w:rPr>
              <w:t>Анализ алгоритмов. Определение возможных результатов работы алгоритма при заданном множестве входных данных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6538570" w14:textId="77777777" w:rsidR="0004244F" w:rsidRDefault="00E147C2">
            <w:pPr>
              <w:spacing w:after="0"/>
              <w:ind w:left="135"/>
              <w:jc w:val="center"/>
            </w:pPr>
            <w:r w:rsidRPr="00AD6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D32DA0D" w14:textId="77777777" w:rsidR="0004244F" w:rsidRDefault="0004244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2E3FFAF" w14:textId="77777777" w:rsidR="0004244F" w:rsidRDefault="0004244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FD4CA0B" w14:textId="77777777" w:rsidR="0004244F" w:rsidRDefault="0004244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157F04D" w14:textId="77777777" w:rsidR="0004244F" w:rsidRPr="00AD6A53" w:rsidRDefault="00E147C2">
            <w:pPr>
              <w:spacing w:after="0"/>
              <w:ind w:left="135"/>
              <w:rPr>
                <w:lang w:val="ru-RU"/>
              </w:rPr>
            </w:pPr>
            <w:r w:rsidRPr="00AD6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4244F" w14:paraId="561D31BB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54FB0CD" w14:textId="77777777" w:rsidR="0004244F" w:rsidRDefault="00E147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D3E576B" w14:textId="77777777" w:rsidR="0004244F" w:rsidRPr="00AD6A53" w:rsidRDefault="00E147C2">
            <w:pPr>
              <w:spacing w:after="0"/>
              <w:ind w:left="135"/>
              <w:rPr>
                <w:lang w:val="ru-RU"/>
              </w:rPr>
            </w:pPr>
            <w:r w:rsidRPr="00AD6A53">
              <w:rPr>
                <w:rFonts w:ascii="Times New Roman" w:hAnsi="Times New Roman"/>
                <w:color w:val="000000"/>
                <w:sz w:val="24"/>
                <w:lang w:val="ru-RU"/>
              </w:rPr>
              <w:t>Анализ алгоритмов. Определение возможных входных данных, приводящих к данному результату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BAC62C6" w14:textId="77777777" w:rsidR="0004244F" w:rsidRDefault="00E147C2">
            <w:pPr>
              <w:spacing w:after="0"/>
              <w:ind w:left="135"/>
              <w:jc w:val="center"/>
            </w:pPr>
            <w:r w:rsidRPr="00AD6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F561F48" w14:textId="77777777" w:rsidR="0004244F" w:rsidRDefault="0004244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5FAEB1F" w14:textId="77777777" w:rsidR="0004244F" w:rsidRDefault="0004244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61AAF32" w14:textId="77777777" w:rsidR="0004244F" w:rsidRDefault="0004244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8BFEE13" w14:textId="77777777" w:rsidR="0004244F" w:rsidRDefault="00E147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Яндекс Учебник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https://education.yandex.ru/lab/library/common-course-container/informatics/collection/4info8_2022-23_1hour_prp/?grade=8 module_id=746</w:t>
              </w:r>
            </w:hyperlink>
          </w:p>
        </w:tc>
      </w:tr>
      <w:tr w:rsidR="0004244F" w:rsidRPr="0090412F" w14:paraId="485B6BA8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909C32D" w14:textId="77777777" w:rsidR="0004244F" w:rsidRDefault="00E147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69172EF" w14:textId="77777777" w:rsidR="0004244F" w:rsidRPr="00AD6A53" w:rsidRDefault="00E147C2">
            <w:pPr>
              <w:spacing w:after="0"/>
              <w:ind w:left="135"/>
              <w:rPr>
                <w:lang w:val="ru-RU"/>
              </w:rPr>
            </w:pPr>
            <w:r w:rsidRPr="00AD6A5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 и умений по курсу информатики 8 класса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4F30FA4" w14:textId="77777777" w:rsidR="0004244F" w:rsidRDefault="00E147C2">
            <w:pPr>
              <w:spacing w:after="0"/>
              <w:ind w:left="135"/>
              <w:jc w:val="center"/>
            </w:pPr>
            <w:r w:rsidRPr="00AD6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BABF819" w14:textId="77777777" w:rsidR="0004244F" w:rsidRDefault="0004244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F5991AD" w14:textId="77777777" w:rsidR="0004244F" w:rsidRDefault="0004244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A367557" w14:textId="77777777" w:rsidR="0004244F" w:rsidRDefault="0004244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64035C3" w14:textId="77777777" w:rsidR="0004244F" w:rsidRPr="00AD6A53" w:rsidRDefault="00E147C2">
            <w:pPr>
              <w:spacing w:after="0"/>
              <w:ind w:left="135"/>
              <w:rPr>
                <w:lang w:val="ru-RU"/>
              </w:rPr>
            </w:pPr>
            <w:r w:rsidRPr="00AD6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456</w:t>
              </w:r>
            </w:hyperlink>
          </w:p>
        </w:tc>
      </w:tr>
      <w:tr w:rsidR="0004244F" w14:paraId="6F5E15D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63DE27F" w14:textId="77777777" w:rsidR="0004244F" w:rsidRPr="00AD6A53" w:rsidRDefault="00E147C2">
            <w:pPr>
              <w:spacing w:after="0"/>
              <w:ind w:left="135"/>
              <w:rPr>
                <w:lang w:val="ru-RU"/>
              </w:rPr>
            </w:pPr>
            <w:r w:rsidRPr="00AD6A5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3F271381" w14:textId="77777777" w:rsidR="0004244F" w:rsidRDefault="00E147C2">
            <w:pPr>
              <w:spacing w:after="0"/>
              <w:ind w:left="135"/>
              <w:jc w:val="center"/>
            </w:pPr>
            <w:r w:rsidRPr="00AD6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9240EF5" w14:textId="77777777" w:rsidR="0004244F" w:rsidRDefault="00E147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75EB7B3" w14:textId="77777777" w:rsidR="0004244F" w:rsidRDefault="00E147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7BA410A" w14:textId="77777777" w:rsidR="0004244F" w:rsidRDefault="0004244F"/>
        </w:tc>
      </w:tr>
    </w:tbl>
    <w:p w14:paraId="0779BB72" w14:textId="77777777" w:rsidR="0004244F" w:rsidRDefault="0004244F">
      <w:pPr>
        <w:sectPr w:rsidR="0004244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418B723" w14:textId="77777777" w:rsidR="0004244F" w:rsidRDefault="00E147C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75"/>
        <w:gridCol w:w="2832"/>
        <w:gridCol w:w="981"/>
        <w:gridCol w:w="1841"/>
        <w:gridCol w:w="1910"/>
        <w:gridCol w:w="1347"/>
        <w:gridCol w:w="4354"/>
      </w:tblGrid>
      <w:tr w:rsidR="0004244F" w14:paraId="613F7D12" w14:textId="77777777">
        <w:trPr>
          <w:trHeight w:val="144"/>
          <w:tblCellSpacing w:w="20" w:type="nil"/>
        </w:trPr>
        <w:tc>
          <w:tcPr>
            <w:tcW w:w="30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336B8CC" w14:textId="77777777" w:rsidR="0004244F" w:rsidRDefault="00E147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55C1FFD" w14:textId="77777777" w:rsidR="0004244F" w:rsidRDefault="0004244F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A43D107" w14:textId="77777777" w:rsidR="0004244F" w:rsidRDefault="00E147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56B6C226" w14:textId="77777777" w:rsidR="0004244F" w:rsidRDefault="0004244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C430605" w14:textId="77777777" w:rsidR="0004244F" w:rsidRDefault="00E147C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3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24ABBF7" w14:textId="77777777" w:rsidR="0004244F" w:rsidRDefault="00E147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3819DDE1" w14:textId="77777777" w:rsidR="0004244F" w:rsidRDefault="0004244F">
            <w:pPr>
              <w:spacing w:after="0"/>
              <w:ind w:left="135"/>
            </w:pPr>
          </w:p>
        </w:tc>
        <w:tc>
          <w:tcPr>
            <w:tcW w:w="272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361D0FC" w14:textId="77777777" w:rsidR="0004244F" w:rsidRDefault="00E147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6A9B41FD" w14:textId="77777777" w:rsidR="0004244F" w:rsidRDefault="0004244F">
            <w:pPr>
              <w:spacing w:after="0"/>
              <w:ind w:left="135"/>
            </w:pPr>
          </w:p>
        </w:tc>
      </w:tr>
      <w:tr w:rsidR="0004244F" w14:paraId="306EA108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BAE0689" w14:textId="77777777" w:rsidR="0004244F" w:rsidRDefault="0004244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E3D9E4C" w14:textId="77777777" w:rsidR="0004244F" w:rsidRDefault="0004244F"/>
        </w:tc>
        <w:tc>
          <w:tcPr>
            <w:tcW w:w="697" w:type="dxa"/>
            <w:tcMar>
              <w:top w:w="50" w:type="dxa"/>
              <w:left w:w="100" w:type="dxa"/>
            </w:tcMar>
            <w:vAlign w:val="center"/>
          </w:tcPr>
          <w:p w14:paraId="5CEE8BFF" w14:textId="77777777" w:rsidR="0004244F" w:rsidRDefault="00E147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467D8CEE" w14:textId="77777777" w:rsidR="0004244F" w:rsidRDefault="0004244F">
            <w:pPr>
              <w:spacing w:after="0"/>
              <w:ind w:left="135"/>
            </w:pPr>
          </w:p>
        </w:tc>
        <w:tc>
          <w:tcPr>
            <w:tcW w:w="1374" w:type="dxa"/>
            <w:tcMar>
              <w:top w:w="50" w:type="dxa"/>
              <w:left w:w="100" w:type="dxa"/>
            </w:tcMar>
            <w:vAlign w:val="center"/>
          </w:tcPr>
          <w:p w14:paraId="59945163" w14:textId="77777777" w:rsidR="0004244F" w:rsidRDefault="00E147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2A033562" w14:textId="77777777" w:rsidR="0004244F" w:rsidRDefault="0004244F">
            <w:pPr>
              <w:spacing w:after="0"/>
              <w:ind w:left="135"/>
            </w:pPr>
          </w:p>
        </w:tc>
        <w:tc>
          <w:tcPr>
            <w:tcW w:w="1484" w:type="dxa"/>
            <w:tcMar>
              <w:top w:w="50" w:type="dxa"/>
              <w:left w:w="100" w:type="dxa"/>
            </w:tcMar>
            <w:vAlign w:val="center"/>
          </w:tcPr>
          <w:p w14:paraId="5823B216" w14:textId="77777777" w:rsidR="0004244F" w:rsidRDefault="00E147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6C73ECC0" w14:textId="77777777" w:rsidR="0004244F" w:rsidRDefault="0004244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64E7E22" w14:textId="77777777" w:rsidR="0004244F" w:rsidRDefault="0004244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C49A5E8" w14:textId="77777777" w:rsidR="0004244F" w:rsidRDefault="0004244F"/>
        </w:tc>
      </w:tr>
      <w:tr w:rsidR="0004244F" w:rsidRPr="0090412F" w14:paraId="03F5D274" w14:textId="77777777">
        <w:trPr>
          <w:trHeight w:val="144"/>
          <w:tblCellSpacing w:w="20" w:type="nil"/>
        </w:trPr>
        <w:tc>
          <w:tcPr>
            <w:tcW w:w="301" w:type="dxa"/>
            <w:tcMar>
              <w:top w:w="50" w:type="dxa"/>
              <w:left w:w="100" w:type="dxa"/>
            </w:tcMar>
            <w:vAlign w:val="center"/>
          </w:tcPr>
          <w:p w14:paraId="1F246B2D" w14:textId="77777777" w:rsidR="0004244F" w:rsidRDefault="00E147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3306AD3" w14:textId="77777777" w:rsidR="0004244F" w:rsidRDefault="00E147C2">
            <w:pPr>
              <w:spacing w:after="0"/>
              <w:ind w:left="135"/>
            </w:pPr>
            <w:r w:rsidRPr="00AD6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Глобальная сеть Интернет. </w:t>
            </w:r>
            <w:r>
              <w:rPr>
                <w:rFonts w:ascii="Times New Roman" w:hAnsi="Times New Roman"/>
                <w:color w:val="000000"/>
                <w:sz w:val="24"/>
              </w:rPr>
              <w:t>IP</w:t>
            </w:r>
            <w:r w:rsidRPr="00AD6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-адреса узлов. </w:t>
            </w:r>
            <w:r>
              <w:rPr>
                <w:rFonts w:ascii="Times New Roman" w:hAnsi="Times New Roman"/>
                <w:color w:val="000000"/>
                <w:sz w:val="24"/>
              </w:rPr>
              <w:t>Большие данные</w:t>
            </w:r>
          </w:p>
        </w:tc>
        <w:tc>
          <w:tcPr>
            <w:tcW w:w="697" w:type="dxa"/>
            <w:tcMar>
              <w:top w:w="50" w:type="dxa"/>
              <w:left w:w="100" w:type="dxa"/>
            </w:tcMar>
            <w:vAlign w:val="center"/>
          </w:tcPr>
          <w:p w14:paraId="037EF374" w14:textId="77777777" w:rsidR="0004244F" w:rsidRDefault="00E147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4" w:type="dxa"/>
            <w:tcMar>
              <w:top w:w="50" w:type="dxa"/>
              <w:left w:w="100" w:type="dxa"/>
            </w:tcMar>
            <w:vAlign w:val="center"/>
          </w:tcPr>
          <w:p w14:paraId="384E519A" w14:textId="77777777" w:rsidR="0004244F" w:rsidRDefault="0004244F">
            <w:pPr>
              <w:spacing w:after="0"/>
              <w:ind w:left="135"/>
              <w:jc w:val="center"/>
            </w:pPr>
          </w:p>
        </w:tc>
        <w:tc>
          <w:tcPr>
            <w:tcW w:w="1484" w:type="dxa"/>
            <w:tcMar>
              <w:top w:w="50" w:type="dxa"/>
              <w:left w:w="100" w:type="dxa"/>
            </w:tcMar>
            <w:vAlign w:val="center"/>
          </w:tcPr>
          <w:p w14:paraId="2F9D5E15" w14:textId="77777777" w:rsidR="0004244F" w:rsidRDefault="0004244F">
            <w:pPr>
              <w:spacing w:after="0"/>
              <w:ind w:left="135"/>
              <w:jc w:val="center"/>
            </w:pP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14:paraId="432F1D00" w14:textId="77777777" w:rsidR="0004244F" w:rsidRDefault="0004244F">
            <w:pPr>
              <w:spacing w:after="0"/>
              <w:ind w:left="135"/>
            </w:pPr>
          </w:p>
        </w:tc>
        <w:tc>
          <w:tcPr>
            <w:tcW w:w="2722" w:type="dxa"/>
            <w:tcMar>
              <w:top w:w="50" w:type="dxa"/>
              <w:left w:w="100" w:type="dxa"/>
            </w:tcMar>
            <w:vAlign w:val="center"/>
          </w:tcPr>
          <w:p w14:paraId="01786CE2" w14:textId="77777777" w:rsidR="0004244F" w:rsidRPr="00AD6A53" w:rsidRDefault="00E147C2">
            <w:pPr>
              <w:spacing w:after="0"/>
              <w:ind w:left="135"/>
              <w:rPr>
                <w:lang w:val="ru-RU"/>
              </w:rPr>
            </w:pPr>
            <w:r w:rsidRPr="00AD6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578</w:t>
              </w:r>
            </w:hyperlink>
          </w:p>
        </w:tc>
      </w:tr>
      <w:tr w:rsidR="0004244F" w:rsidRPr="0090412F" w14:paraId="208ECD16" w14:textId="77777777">
        <w:trPr>
          <w:trHeight w:val="144"/>
          <w:tblCellSpacing w:w="20" w:type="nil"/>
        </w:trPr>
        <w:tc>
          <w:tcPr>
            <w:tcW w:w="301" w:type="dxa"/>
            <w:tcMar>
              <w:top w:w="50" w:type="dxa"/>
              <w:left w:w="100" w:type="dxa"/>
            </w:tcMar>
            <w:vAlign w:val="center"/>
          </w:tcPr>
          <w:p w14:paraId="08975009" w14:textId="77777777" w:rsidR="0004244F" w:rsidRDefault="00E147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FE62878" w14:textId="77777777" w:rsidR="0004244F" w:rsidRDefault="00E147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безопасность</w:t>
            </w:r>
          </w:p>
        </w:tc>
        <w:tc>
          <w:tcPr>
            <w:tcW w:w="697" w:type="dxa"/>
            <w:tcMar>
              <w:top w:w="50" w:type="dxa"/>
              <w:left w:w="100" w:type="dxa"/>
            </w:tcMar>
            <w:vAlign w:val="center"/>
          </w:tcPr>
          <w:p w14:paraId="2BAB4AD5" w14:textId="77777777" w:rsidR="0004244F" w:rsidRDefault="00E147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4" w:type="dxa"/>
            <w:tcMar>
              <w:top w:w="50" w:type="dxa"/>
              <w:left w:w="100" w:type="dxa"/>
            </w:tcMar>
            <w:vAlign w:val="center"/>
          </w:tcPr>
          <w:p w14:paraId="6562A51E" w14:textId="77777777" w:rsidR="0004244F" w:rsidRDefault="0004244F">
            <w:pPr>
              <w:spacing w:after="0"/>
              <w:ind w:left="135"/>
              <w:jc w:val="center"/>
            </w:pPr>
          </w:p>
        </w:tc>
        <w:tc>
          <w:tcPr>
            <w:tcW w:w="1484" w:type="dxa"/>
            <w:tcMar>
              <w:top w:w="50" w:type="dxa"/>
              <w:left w:w="100" w:type="dxa"/>
            </w:tcMar>
            <w:vAlign w:val="center"/>
          </w:tcPr>
          <w:p w14:paraId="146564A4" w14:textId="77777777" w:rsidR="0004244F" w:rsidRDefault="0004244F">
            <w:pPr>
              <w:spacing w:after="0"/>
              <w:ind w:left="135"/>
              <w:jc w:val="center"/>
            </w:pP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14:paraId="10D29AE8" w14:textId="77777777" w:rsidR="0004244F" w:rsidRDefault="0004244F">
            <w:pPr>
              <w:spacing w:after="0"/>
              <w:ind w:left="135"/>
            </w:pPr>
          </w:p>
        </w:tc>
        <w:tc>
          <w:tcPr>
            <w:tcW w:w="2722" w:type="dxa"/>
            <w:tcMar>
              <w:top w:w="50" w:type="dxa"/>
              <w:left w:w="100" w:type="dxa"/>
            </w:tcMar>
            <w:vAlign w:val="center"/>
          </w:tcPr>
          <w:p w14:paraId="7A8D7A03" w14:textId="77777777" w:rsidR="0004244F" w:rsidRPr="00AD6A53" w:rsidRDefault="00E147C2">
            <w:pPr>
              <w:spacing w:after="0"/>
              <w:ind w:left="135"/>
              <w:rPr>
                <w:lang w:val="ru-RU"/>
              </w:rPr>
            </w:pPr>
            <w:r w:rsidRPr="00AD6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690</w:t>
              </w:r>
            </w:hyperlink>
          </w:p>
        </w:tc>
      </w:tr>
      <w:tr w:rsidR="0004244F" w:rsidRPr="0090412F" w14:paraId="3B31E83B" w14:textId="77777777">
        <w:trPr>
          <w:trHeight w:val="144"/>
          <w:tblCellSpacing w:w="20" w:type="nil"/>
        </w:trPr>
        <w:tc>
          <w:tcPr>
            <w:tcW w:w="301" w:type="dxa"/>
            <w:tcMar>
              <w:top w:w="50" w:type="dxa"/>
              <w:left w:w="100" w:type="dxa"/>
            </w:tcMar>
            <w:vAlign w:val="center"/>
          </w:tcPr>
          <w:p w14:paraId="215E928C" w14:textId="77777777" w:rsidR="0004244F" w:rsidRDefault="00E147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428B843" w14:textId="77777777" w:rsidR="0004244F" w:rsidRPr="00AD6A53" w:rsidRDefault="00E147C2">
            <w:pPr>
              <w:spacing w:after="0"/>
              <w:ind w:left="135"/>
              <w:rPr>
                <w:lang w:val="ru-RU"/>
              </w:rPr>
            </w:pPr>
            <w:r w:rsidRPr="00AD6A53">
              <w:rPr>
                <w:rFonts w:ascii="Times New Roman" w:hAnsi="Times New Roman"/>
                <w:color w:val="000000"/>
                <w:sz w:val="24"/>
                <w:lang w:val="ru-RU"/>
              </w:rPr>
              <w:t>Учет понятия об информационной безопасности при создании комплексных информационных объектов в виде веб-страниц</w:t>
            </w:r>
          </w:p>
        </w:tc>
        <w:tc>
          <w:tcPr>
            <w:tcW w:w="697" w:type="dxa"/>
            <w:tcMar>
              <w:top w:w="50" w:type="dxa"/>
              <w:left w:w="100" w:type="dxa"/>
            </w:tcMar>
            <w:vAlign w:val="center"/>
          </w:tcPr>
          <w:p w14:paraId="6931AD0B" w14:textId="77777777" w:rsidR="0004244F" w:rsidRDefault="00E147C2">
            <w:pPr>
              <w:spacing w:after="0"/>
              <w:ind w:left="135"/>
              <w:jc w:val="center"/>
            </w:pPr>
            <w:r w:rsidRPr="00AD6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4" w:type="dxa"/>
            <w:tcMar>
              <w:top w:w="50" w:type="dxa"/>
              <w:left w:w="100" w:type="dxa"/>
            </w:tcMar>
            <w:vAlign w:val="center"/>
          </w:tcPr>
          <w:p w14:paraId="31C85C82" w14:textId="77777777" w:rsidR="0004244F" w:rsidRDefault="0004244F">
            <w:pPr>
              <w:spacing w:after="0"/>
              <w:ind w:left="135"/>
              <w:jc w:val="center"/>
            </w:pPr>
          </w:p>
        </w:tc>
        <w:tc>
          <w:tcPr>
            <w:tcW w:w="1484" w:type="dxa"/>
            <w:tcMar>
              <w:top w:w="50" w:type="dxa"/>
              <w:left w:w="100" w:type="dxa"/>
            </w:tcMar>
            <w:vAlign w:val="center"/>
          </w:tcPr>
          <w:p w14:paraId="6E91B513" w14:textId="77777777" w:rsidR="0004244F" w:rsidRDefault="0004244F">
            <w:pPr>
              <w:spacing w:after="0"/>
              <w:ind w:left="135"/>
              <w:jc w:val="center"/>
            </w:pP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14:paraId="66DC8F8A" w14:textId="77777777" w:rsidR="0004244F" w:rsidRDefault="0004244F">
            <w:pPr>
              <w:spacing w:after="0"/>
              <w:ind w:left="135"/>
            </w:pPr>
          </w:p>
        </w:tc>
        <w:tc>
          <w:tcPr>
            <w:tcW w:w="2722" w:type="dxa"/>
            <w:tcMar>
              <w:top w:w="50" w:type="dxa"/>
              <w:left w:w="100" w:type="dxa"/>
            </w:tcMar>
            <w:vAlign w:val="center"/>
          </w:tcPr>
          <w:p w14:paraId="367B81DE" w14:textId="77777777" w:rsidR="0004244F" w:rsidRPr="00AD6A53" w:rsidRDefault="00E147C2">
            <w:pPr>
              <w:spacing w:after="0"/>
              <w:ind w:left="135"/>
              <w:rPr>
                <w:lang w:val="ru-RU"/>
              </w:rPr>
            </w:pPr>
            <w:r w:rsidRPr="00AD6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04244F" w:rsidRPr="0090412F" w14:paraId="70DDB3FE" w14:textId="77777777">
        <w:trPr>
          <w:trHeight w:val="144"/>
          <w:tblCellSpacing w:w="20" w:type="nil"/>
        </w:trPr>
        <w:tc>
          <w:tcPr>
            <w:tcW w:w="301" w:type="dxa"/>
            <w:tcMar>
              <w:top w:w="50" w:type="dxa"/>
              <w:left w:w="100" w:type="dxa"/>
            </w:tcMar>
            <w:vAlign w:val="center"/>
          </w:tcPr>
          <w:p w14:paraId="04A6FD53" w14:textId="77777777" w:rsidR="0004244F" w:rsidRDefault="00E147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550FD1F" w14:textId="77777777" w:rsidR="0004244F" w:rsidRPr="00AD6A53" w:rsidRDefault="00E147C2">
            <w:pPr>
              <w:spacing w:after="0"/>
              <w:ind w:left="135"/>
              <w:rPr>
                <w:lang w:val="ru-RU"/>
              </w:rPr>
            </w:pPr>
            <w:r w:rsidRPr="00AD6A53">
              <w:rPr>
                <w:rFonts w:ascii="Times New Roman" w:hAnsi="Times New Roman"/>
                <w:color w:val="000000"/>
                <w:sz w:val="24"/>
                <w:lang w:val="ru-RU"/>
              </w:rPr>
              <w:t>Виды деятельности в сети Интернет</w:t>
            </w:r>
          </w:p>
        </w:tc>
        <w:tc>
          <w:tcPr>
            <w:tcW w:w="697" w:type="dxa"/>
            <w:tcMar>
              <w:top w:w="50" w:type="dxa"/>
              <w:left w:w="100" w:type="dxa"/>
            </w:tcMar>
            <w:vAlign w:val="center"/>
          </w:tcPr>
          <w:p w14:paraId="5F0B48EE" w14:textId="77777777" w:rsidR="0004244F" w:rsidRDefault="00E147C2">
            <w:pPr>
              <w:spacing w:after="0"/>
              <w:ind w:left="135"/>
              <w:jc w:val="center"/>
            </w:pPr>
            <w:r w:rsidRPr="00AD6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4" w:type="dxa"/>
            <w:tcMar>
              <w:top w:w="50" w:type="dxa"/>
              <w:left w:w="100" w:type="dxa"/>
            </w:tcMar>
            <w:vAlign w:val="center"/>
          </w:tcPr>
          <w:p w14:paraId="4EF9B4EB" w14:textId="77777777" w:rsidR="0004244F" w:rsidRDefault="0004244F">
            <w:pPr>
              <w:spacing w:after="0"/>
              <w:ind w:left="135"/>
              <w:jc w:val="center"/>
            </w:pPr>
          </w:p>
        </w:tc>
        <w:tc>
          <w:tcPr>
            <w:tcW w:w="1484" w:type="dxa"/>
            <w:tcMar>
              <w:top w:w="50" w:type="dxa"/>
              <w:left w:w="100" w:type="dxa"/>
            </w:tcMar>
            <w:vAlign w:val="center"/>
          </w:tcPr>
          <w:p w14:paraId="5C9E68C5" w14:textId="77777777" w:rsidR="0004244F" w:rsidRDefault="0004244F">
            <w:pPr>
              <w:spacing w:after="0"/>
              <w:ind w:left="135"/>
              <w:jc w:val="center"/>
            </w:pP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14:paraId="44263FC2" w14:textId="77777777" w:rsidR="0004244F" w:rsidRDefault="0004244F">
            <w:pPr>
              <w:spacing w:after="0"/>
              <w:ind w:left="135"/>
            </w:pPr>
          </w:p>
        </w:tc>
        <w:tc>
          <w:tcPr>
            <w:tcW w:w="2722" w:type="dxa"/>
            <w:tcMar>
              <w:top w:w="50" w:type="dxa"/>
              <w:left w:w="100" w:type="dxa"/>
            </w:tcMar>
            <w:vAlign w:val="center"/>
          </w:tcPr>
          <w:p w14:paraId="0A68C86D" w14:textId="77777777" w:rsidR="0004244F" w:rsidRPr="00AD6A53" w:rsidRDefault="00E147C2">
            <w:pPr>
              <w:spacing w:after="0"/>
              <w:ind w:left="135"/>
              <w:rPr>
                <w:lang w:val="ru-RU"/>
              </w:rPr>
            </w:pPr>
            <w:r w:rsidRPr="00AD6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4244F" w:rsidRPr="0090412F" w14:paraId="04B5EBA6" w14:textId="77777777">
        <w:trPr>
          <w:trHeight w:val="144"/>
          <w:tblCellSpacing w:w="20" w:type="nil"/>
        </w:trPr>
        <w:tc>
          <w:tcPr>
            <w:tcW w:w="301" w:type="dxa"/>
            <w:tcMar>
              <w:top w:w="50" w:type="dxa"/>
              <w:left w:w="100" w:type="dxa"/>
            </w:tcMar>
            <w:vAlign w:val="center"/>
          </w:tcPr>
          <w:p w14:paraId="044F1289" w14:textId="77777777" w:rsidR="0004244F" w:rsidRDefault="00E147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886BD9A" w14:textId="77777777" w:rsidR="0004244F" w:rsidRPr="00AD6A53" w:rsidRDefault="00E147C2">
            <w:pPr>
              <w:spacing w:after="0"/>
              <w:ind w:left="135"/>
              <w:rPr>
                <w:lang w:val="ru-RU"/>
              </w:rPr>
            </w:pPr>
            <w:r w:rsidRPr="00AD6A53">
              <w:rPr>
                <w:rFonts w:ascii="Times New Roman" w:hAnsi="Times New Roman"/>
                <w:color w:val="000000"/>
                <w:sz w:val="24"/>
                <w:lang w:val="ru-RU"/>
              </w:rPr>
              <w:t>Облачные технологии. Использование онлайн-офиса для разработки документов</w:t>
            </w:r>
          </w:p>
        </w:tc>
        <w:tc>
          <w:tcPr>
            <w:tcW w:w="697" w:type="dxa"/>
            <w:tcMar>
              <w:top w:w="50" w:type="dxa"/>
              <w:left w:w="100" w:type="dxa"/>
            </w:tcMar>
            <w:vAlign w:val="center"/>
          </w:tcPr>
          <w:p w14:paraId="1424A0C1" w14:textId="77777777" w:rsidR="0004244F" w:rsidRDefault="00E147C2">
            <w:pPr>
              <w:spacing w:after="0"/>
              <w:ind w:left="135"/>
              <w:jc w:val="center"/>
            </w:pPr>
            <w:r w:rsidRPr="00AD6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4" w:type="dxa"/>
            <w:tcMar>
              <w:top w:w="50" w:type="dxa"/>
              <w:left w:w="100" w:type="dxa"/>
            </w:tcMar>
            <w:vAlign w:val="center"/>
          </w:tcPr>
          <w:p w14:paraId="5C37BD7D" w14:textId="77777777" w:rsidR="0004244F" w:rsidRDefault="0004244F">
            <w:pPr>
              <w:spacing w:after="0"/>
              <w:ind w:left="135"/>
              <w:jc w:val="center"/>
            </w:pPr>
          </w:p>
        </w:tc>
        <w:tc>
          <w:tcPr>
            <w:tcW w:w="1484" w:type="dxa"/>
            <w:tcMar>
              <w:top w:w="50" w:type="dxa"/>
              <w:left w:w="100" w:type="dxa"/>
            </w:tcMar>
            <w:vAlign w:val="center"/>
          </w:tcPr>
          <w:p w14:paraId="616D5926" w14:textId="77777777" w:rsidR="0004244F" w:rsidRDefault="00E147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14:paraId="3B01E07F" w14:textId="77777777" w:rsidR="0004244F" w:rsidRDefault="0004244F">
            <w:pPr>
              <w:spacing w:after="0"/>
              <w:ind w:left="135"/>
            </w:pPr>
          </w:p>
        </w:tc>
        <w:tc>
          <w:tcPr>
            <w:tcW w:w="2722" w:type="dxa"/>
            <w:tcMar>
              <w:top w:w="50" w:type="dxa"/>
              <w:left w:w="100" w:type="dxa"/>
            </w:tcMar>
            <w:vAlign w:val="center"/>
          </w:tcPr>
          <w:p w14:paraId="520E2BDF" w14:textId="77777777" w:rsidR="0004244F" w:rsidRPr="00AD6A53" w:rsidRDefault="00E147C2">
            <w:pPr>
              <w:spacing w:after="0"/>
              <w:ind w:left="135"/>
              <w:rPr>
                <w:lang w:val="ru-RU"/>
              </w:rPr>
            </w:pPr>
            <w:r w:rsidRPr="00AD6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4244F" w:rsidRPr="0090412F" w14:paraId="5F393B5E" w14:textId="77777777">
        <w:trPr>
          <w:trHeight w:val="144"/>
          <w:tblCellSpacing w:w="20" w:type="nil"/>
        </w:trPr>
        <w:tc>
          <w:tcPr>
            <w:tcW w:w="301" w:type="dxa"/>
            <w:tcMar>
              <w:top w:w="50" w:type="dxa"/>
              <w:left w:w="100" w:type="dxa"/>
            </w:tcMar>
            <w:vAlign w:val="center"/>
          </w:tcPr>
          <w:p w14:paraId="521DE66B" w14:textId="77777777" w:rsidR="0004244F" w:rsidRDefault="00E147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01D69AA" w14:textId="77777777" w:rsidR="0004244F" w:rsidRPr="00AD6A53" w:rsidRDefault="00E147C2">
            <w:pPr>
              <w:spacing w:after="0"/>
              <w:ind w:left="135"/>
              <w:rPr>
                <w:lang w:val="ru-RU"/>
              </w:rPr>
            </w:pPr>
            <w:r w:rsidRPr="00AD6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темам «Глобальная сеть Интернет и стратегии безопасного поведения в ней», </w:t>
            </w:r>
            <w:r w:rsidRPr="00AD6A5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«Работа в информационном пространстве»</w:t>
            </w:r>
          </w:p>
        </w:tc>
        <w:tc>
          <w:tcPr>
            <w:tcW w:w="697" w:type="dxa"/>
            <w:tcMar>
              <w:top w:w="50" w:type="dxa"/>
              <w:left w:w="100" w:type="dxa"/>
            </w:tcMar>
            <w:vAlign w:val="center"/>
          </w:tcPr>
          <w:p w14:paraId="636B93F2" w14:textId="77777777" w:rsidR="0004244F" w:rsidRDefault="00E147C2">
            <w:pPr>
              <w:spacing w:after="0"/>
              <w:ind w:left="135"/>
              <w:jc w:val="center"/>
            </w:pPr>
            <w:r w:rsidRPr="00AD6A5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4" w:type="dxa"/>
            <w:tcMar>
              <w:top w:w="50" w:type="dxa"/>
              <w:left w:w="100" w:type="dxa"/>
            </w:tcMar>
            <w:vAlign w:val="center"/>
          </w:tcPr>
          <w:p w14:paraId="3117880D" w14:textId="77777777" w:rsidR="0004244F" w:rsidRDefault="0004244F">
            <w:pPr>
              <w:spacing w:after="0"/>
              <w:ind w:left="135"/>
              <w:jc w:val="center"/>
            </w:pPr>
          </w:p>
        </w:tc>
        <w:tc>
          <w:tcPr>
            <w:tcW w:w="1484" w:type="dxa"/>
            <w:tcMar>
              <w:top w:w="50" w:type="dxa"/>
              <w:left w:w="100" w:type="dxa"/>
            </w:tcMar>
            <w:vAlign w:val="center"/>
          </w:tcPr>
          <w:p w14:paraId="6ECB2C18" w14:textId="77777777" w:rsidR="0004244F" w:rsidRDefault="0004244F">
            <w:pPr>
              <w:spacing w:after="0"/>
              <w:ind w:left="135"/>
              <w:jc w:val="center"/>
            </w:pP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14:paraId="0367789A" w14:textId="77777777" w:rsidR="0004244F" w:rsidRDefault="0004244F">
            <w:pPr>
              <w:spacing w:after="0"/>
              <w:ind w:left="135"/>
            </w:pPr>
          </w:p>
        </w:tc>
        <w:tc>
          <w:tcPr>
            <w:tcW w:w="2722" w:type="dxa"/>
            <w:tcMar>
              <w:top w:w="50" w:type="dxa"/>
              <w:left w:w="100" w:type="dxa"/>
            </w:tcMar>
            <w:vAlign w:val="center"/>
          </w:tcPr>
          <w:p w14:paraId="338A645E" w14:textId="77777777" w:rsidR="0004244F" w:rsidRPr="00AD6A53" w:rsidRDefault="00E147C2">
            <w:pPr>
              <w:spacing w:after="0"/>
              <w:ind w:left="135"/>
              <w:rPr>
                <w:lang w:val="ru-RU"/>
              </w:rPr>
            </w:pPr>
            <w:r w:rsidRPr="00AD6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04244F" w:rsidRPr="0090412F" w14:paraId="6B2A006C" w14:textId="77777777">
        <w:trPr>
          <w:trHeight w:val="144"/>
          <w:tblCellSpacing w:w="20" w:type="nil"/>
        </w:trPr>
        <w:tc>
          <w:tcPr>
            <w:tcW w:w="301" w:type="dxa"/>
            <w:tcMar>
              <w:top w:w="50" w:type="dxa"/>
              <w:left w:w="100" w:type="dxa"/>
            </w:tcMar>
            <w:vAlign w:val="center"/>
          </w:tcPr>
          <w:p w14:paraId="31A78175" w14:textId="77777777" w:rsidR="0004244F" w:rsidRDefault="00E147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21E2619" w14:textId="77777777" w:rsidR="0004244F" w:rsidRPr="00AD6A53" w:rsidRDefault="00E147C2">
            <w:pPr>
              <w:spacing w:after="0"/>
              <w:ind w:left="135"/>
              <w:rPr>
                <w:lang w:val="ru-RU"/>
              </w:rPr>
            </w:pPr>
            <w:r w:rsidRPr="00AD6A53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Классификации моделей</w:t>
            </w:r>
          </w:p>
        </w:tc>
        <w:tc>
          <w:tcPr>
            <w:tcW w:w="697" w:type="dxa"/>
            <w:tcMar>
              <w:top w:w="50" w:type="dxa"/>
              <w:left w:w="100" w:type="dxa"/>
            </w:tcMar>
            <w:vAlign w:val="center"/>
          </w:tcPr>
          <w:p w14:paraId="59A83039" w14:textId="77777777" w:rsidR="0004244F" w:rsidRDefault="00E147C2">
            <w:pPr>
              <w:spacing w:after="0"/>
              <w:ind w:left="135"/>
              <w:jc w:val="center"/>
            </w:pPr>
            <w:r w:rsidRPr="00AD6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4" w:type="dxa"/>
            <w:tcMar>
              <w:top w:w="50" w:type="dxa"/>
              <w:left w:w="100" w:type="dxa"/>
            </w:tcMar>
            <w:vAlign w:val="center"/>
          </w:tcPr>
          <w:p w14:paraId="244EDBD2" w14:textId="77777777" w:rsidR="0004244F" w:rsidRDefault="0004244F">
            <w:pPr>
              <w:spacing w:after="0"/>
              <w:ind w:left="135"/>
              <w:jc w:val="center"/>
            </w:pPr>
          </w:p>
        </w:tc>
        <w:tc>
          <w:tcPr>
            <w:tcW w:w="1484" w:type="dxa"/>
            <w:tcMar>
              <w:top w:w="50" w:type="dxa"/>
              <w:left w:w="100" w:type="dxa"/>
            </w:tcMar>
            <w:vAlign w:val="center"/>
          </w:tcPr>
          <w:p w14:paraId="0053BAFE" w14:textId="77777777" w:rsidR="0004244F" w:rsidRDefault="0004244F">
            <w:pPr>
              <w:spacing w:after="0"/>
              <w:ind w:left="135"/>
              <w:jc w:val="center"/>
            </w:pP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14:paraId="2739627D" w14:textId="77777777" w:rsidR="0004244F" w:rsidRDefault="0004244F">
            <w:pPr>
              <w:spacing w:after="0"/>
              <w:ind w:left="135"/>
            </w:pPr>
          </w:p>
        </w:tc>
        <w:tc>
          <w:tcPr>
            <w:tcW w:w="2722" w:type="dxa"/>
            <w:tcMar>
              <w:top w:w="50" w:type="dxa"/>
              <w:left w:w="100" w:type="dxa"/>
            </w:tcMar>
            <w:vAlign w:val="center"/>
          </w:tcPr>
          <w:p w14:paraId="5F842270" w14:textId="77777777" w:rsidR="0004244F" w:rsidRPr="00AD6A53" w:rsidRDefault="00E147C2">
            <w:pPr>
              <w:spacing w:after="0"/>
              <w:ind w:left="135"/>
              <w:rPr>
                <w:lang w:val="ru-RU"/>
              </w:rPr>
            </w:pPr>
            <w:r w:rsidRPr="00AD6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04244F" w:rsidRPr="0090412F" w14:paraId="5ABD59DC" w14:textId="77777777">
        <w:trPr>
          <w:trHeight w:val="144"/>
          <w:tblCellSpacing w:w="20" w:type="nil"/>
        </w:trPr>
        <w:tc>
          <w:tcPr>
            <w:tcW w:w="301" w:type="dxa"/>
            <w:tcMar>
              <w:top w:w="50" w:type="dxa"/>
              <w:left w:w="100" w:type="dxa"/>
            </w:tcMar>
            <w:vAlign w:val="center"/>
          </w:tcPr>
          <w:p w14:paraId="455F11FD" w14:textId="77777777" w:rsidR="0004244F" w:rsidRDefault="00E147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B420055" w14:textId="77777777" w:rsidR="0004244F" w:rsidRDefault="00E147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Табличные модели</w:t>
            </w:r>
          </w:p>
        </w:tc>
        <w:tc>
          <w:tcPr>
            <w:tcW w:w="697" w:type="dxa"/>
            <w:tcMar>
              <w:top w:w="50" w:type="dxa"/>
              <w:left w:w="100" w:type="dxa"/>
            </w:tcMar>
            <w:vAlign w:val="center"/>
          </w:tcPr>
          <w:p w14:paraId="5E13AC85" w14:textId="77777777" w:rsidR="0004244F" w:rsidRDefault="00E147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4" w:type="dxa"/>
            <w:tcMar>
              <w:top w:w="50" w:type="dxa"/>
              <w:left w:w="100" w:type="dxa"/>
            </w:tcMar>
            <w:vAlign w:val="center"/>
          </w:tcPr>
          <w:p w14:paraId="33CE5D08" w14:textId="77777777" w:rsidR="0004244F" w:rsidRDefault="0004244F">
            <w:pPr>
              <w:spacing w:after="0"/>
              <w:ind w:left="135"/>
              <w:jc w:val="center"/>
            </w:pPr>
          </w:p>
        </w:tc>
        <w:tc>
          <w:tcPr>
            <w:tcW w:w="1484" w:type="dxa"/>
            <w:tcMar>
              <w:top w:w="50" w:type="dxa"/>
              <w:left w:w="100" w:type="dxa"/>
            </w:tcMar>
            <w:vAlign w:val="center"/>
          </w:tcPr>
          <w:p w14:paraId="0ED3D945" w14:textId="77777777" w:rsidR="0004244F" w:rsidRDefault="0004244F">
            <w:pPr>
              <w:spacing w:after="0"/>
              <w:ind w:left="135"/>
              <w:jc w:val="center"/>
            </w:pP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14:paraId="7042EBFA" w14:textId="77777777" w:rsidR="0004244F" w:rsidRDefault="0004244F">
            <w:pPr>
              <w:spacing w:after="0"/>
              <w:ind w:left="135"/>
            </w:pPr>
          </w:p>
        </w:tc>
        <w:tc>
          <w:tcPr>
            <w:tcW w:w="2722" w:type="dxa"/>
            <w:tcMar>
              <w:top w:w="50" w:type="dxa"/>
              <w:left w:w="100" w:type="dxa"/>
            </w:tcMar>
            <w:vAlign w:val="center"/>
          </w:tcPr>
          <w:p w14:paraId="5263D3B3" w14:textId="77777777" w:rsidR="0004244F" w:rsidRPr="00AD6A53" w:rsidRDefault="00E147C2">
            <w:pPr>
              <w:spacing w:after="0"/>
              <w:ind w:left="135"/>
              <w:rPr>
                <w:lang w:val="ru-RU"/>
              </w:rPr>
            </w:pPr>
            <w:r w:rsidRPr="00AD6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4244F" w:rsidRPr="0090412F" w14:paraId="6515A2DE" w14:textId="77777777">
        <w:trPr>
          <w:trHeight w:val="144"/>
          <w:tblCellSpacing w:w="20" w:type="nil"/>
        </w:trPr>
        <w:tc>
          <w:tcPr>
            <w:tcW w:w="301" w:type="dxa"/>
            <w:tcMar>
              <w:top w:w="50" w:type="dxa"/>
              <w:left w:w="100" w:type="dxa"/>
            </w:tcMar>
            <w:vAlign w:val="center"/>
          </w:tcPr>
          <w:p w14:paraId="2D2D32FA" w14:textId="77777777" w:rsidR="0004244F" w:rsidRDefault="00E147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A09636F" w14:textId="77777777" w:rsidR="0004244F" w:rsidRPr="00AD6A53" w:rsidRDefault="00E147C2">
            <w:pPr>
              <w:spacing w:after="0"/>
              <w:ind w:left="135"/>
              <w:rPr>
                <w:lang w:val="ru-RU"/>
              </w:rPr>
            </w:pPr>
            <w:r w:rsidRPr="00AD6A53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однотабличной базы данных. Составление запросов к базе данных</w:t>
            </w:r>
          </w:p>
        </w:tc>
        <w:tc>
          <w:tcPr>
            <w:tcW w:w="697" w:type="dxa"/>
            <w:tcMar>
              <w:top w:w="50" w:type="dxa"/>
              <w:left w:w="100" w:type="dxa"/>
            </w:tcMar>
            <w:vAlign w:val="center"/>
          </w:tcPr>
          <w:p w14:paraId="15385F29" w14:textId="77777777" w:rsidR="0004244F" w:rsidRDefault="00E147C2">
            <w:pPr>
              <w:spacing w:after="0"/>
              <w:ind w:left="135"/>
              <w:jc w:val="center"/>
            </w:pPr>
            <w:r w:rsidRPr="00AD6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4" w:type="dxa"/>
            <w:tcMar>
              <w:top w:w="50" w:type="dxa"/>
              <w:left w:w="100" w:type="dxa"/>
            </w:tcMar>
            <w:vAlign w:val="center"/>
          </w:tcPr>
          <w:p w14:paraId="2EA76676" w14:textId="77777777" w:rsidR="0004244F" w:rsidRDefault="0004244F">
            <w:pPr>
              <w:spacing w:after="0"/>
              <w:ind w:left="135"/>
              <w:jc w:val="center"/>
            </w:pPr>
          </w:p>
        </w:tc>
        <w:tc>
          <w:tcPr>
            <w:tcW w:w="1484" w:type="dxa"/>
            <w:tcMar>
              <w:top w:w="50" w:type="dxa"/>
              <w:left w:w="100" w:type="dxa"/>
            </w:tcMar>
            <w:vAlign w:val="center"/>
          </w:tcPr>
          <w:p w14:paraId="67128A0B" w14:textId="77777777" w:rsidR="0004244F" w:rsidRDefault="00E147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14:paraId="4D46A548" w14:textId="77777777" w:rsidR="0004244F" w:rsidRDefault="0004244F">
            <w:pPr>
              <w:spacing w:after="0"/>
              <w:ind w:left="135"/>
            </w:pPr>
          </w:p>
        </w:tc>
        <w:tc>
          <w:tcPr>
            <w:tcW w:w="2722" w:type="dxa"/>
            <w:tcMar>
              <w:top w:w="50" w:type="dxa"/>
              <w:left w:w="100" w:type="dxa"/>
            </w:tcMar>
            <w:vAlign w:val="center"/>
          </w:tcPr>
          <w:p w14:paraId="2A3F9A77" w14:textId="77777777" w:rsidR="0004244F" w:rsidRPr="00AD6A53" w:rsidRDefault="00E147C2">
            <w:pPr>
              <w:spacing w:after="0"/>
              <w:ind w:left="135"/>
              <w:rPr>
                <w:lang w:val="ru-RU"/>
              </w:rPr>
            </w:pPr>
            <w:r w:rsidRPr="00AD6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Якласс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teoreticheskie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osnovy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informatiki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-13598/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bazy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dannykh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-6639462/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-5799784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350898?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lmenitro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25544695012</w:t>
              </w:r>
            </w:hyperlink>
          </w:p>
        </w:tc>
      </w:tr>
      <w:tr w:rsidR="0004244F" w:rsidRPr="0090412F" w14:paraId="3683CBE5" w14:textId="77777777">
        <w:trPr>
          <w:trHeight w:val="144"/>
          <w:tblCellSpacing w:w="20" w:type="nil"/>
        </w:trPr>
        <w:tc>
          <w:tcPr>
            <w:tcW w:w="301" w:type="dxa"/>
            <w:tcMar>
              <w:top w:w="50" w:type="dxa"/>
              <w:left w:w="100" w:type="dxa"/>
            </w:tcMar>
            <w:vAlign w:val="center"/>
          </w:tcPr>
          <w:p w14:paraId="0A15FE1C" w14:textId="77777777" w:rsidR="0004244F" w:rsidRDefault="00E147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8C23B63" w14:textId="77777777" w:rsidR="0004244F" w:rsidRPr="00AD6A53" w:rsidRDefault="00E147C2">
            <w:pPr>
              <w:spacing w:after="0"/>
              <w:ind w:left="135"/>
              <w:rPr>
                <w:lang w:val="ru-RU"/>
              </w:rPr>
            </w:pPr>
            <w:r w:rsidRPr="00AD6A53">
              <w:rPr>
                <w:rFonts w:ascii="Times New Roman" w:hAnsi="Times New Roman"/>
                <w:color w:val="000000"/>
                <w:sz w:val="24"/>
                <w:lang w:val="ru-RU"/>
              </w:rPr>
              <w:t>Граф. Весовая матрица графа. Длина пути между вершинами графа. Вычисление количества путей в направленном ациклическом графе</w:t>
            </w:r>
          </w:p>
        </w:tc>
        <w:tc>
          <w:tcPr>
            <w:tcW w:w="697" w:type="dxa"/>
            <w:tcMar>
              <w:top w:w="50" w:type="dxa"/>
              <w:left w:w="100" w:type="dxa"/>
            </w:tcMar>
            <w:vAlign w:val="center"/>
          </w:tcPr>
          <w:p w14:paraId="1E6CF5D2" w14:textId="77777777" w:rsidR="0004244F" w:rsidRDefault="00E147C2">
            <w:pPr>
              <w:spacing w:after="0"/>
              <w:ind w:left="135"/>
              <w:jc w:val="center"/>
            </w:pPr>
            <w:r w:rsidRPr="00AD6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4" w:type="dxa"/>
            <w:tcMar>
              <w:top w:w="50" w:type="dxa"/>
              <w:left w:w="100" w:type="dxa"/>
            </w:tcMar>
            <w:vAlign w:val="center"/>
          </w:tcPr>
          <w:p w14:paraId="551F3D40" w14:textId="77777777" w:rsidR="0004244F" w:rsidRDefault="0004244F">
            <w:pPr>
              <w:spacing w:after="0"/>
              <w:ind w:left="135"/>
              <w:jc w:val="center"/>
            </w:pPr>
          </w:p>
        </w:tc>
        <w:tc>
          <w:tcPr>
            <w:tcW w:w="1484" w:type="dxa"/>
            <w:tcMar>
              <w:top w:w="50" w:type="dxa"/>
              <w:left w:w="100" w:type="dxa"/>
            </w:tcMar>
            <w:vAlign w:val="center"/>
          </w:tcPr>
          <w:p w14:paraId="2A7D906D" w14:textId="77777777" w:rsidR="0004244F" w:rsidRDefault="00E147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14:paraId="2E1A66B6" w14:textId="77777777" w:rsidR="0004244F" w:rsidRDefault="0004244F">
            <w:pPr>
              <w:spacing w:after="0"/>
              <w:ind w:left="135"/>
            </w:pPr>
          </w:p>
        </w:tc>
        <w:tc>
          <w:tcPr>
            <w:tcW w:w="2722" w:type="dxa"/>
            <w:tcMar>
              <w:top w:w="50" w:type="dxa"/>
              <w:left w:w="100" w:type="dxa"/>
            </w:tcMar>
            <w:vAlign w:val="center"/>
          </w:tcPr>
          <w:p w14:paraId="45E32809" w14:textId="77777777" w:rsidR="0004244F" w:rsidRPr="00AD6A53" w:rsidRDefault="00E147C2">
            <w:pPr>
              <w:spacing w:after="0"/>
              <w:ind w:left="135"/>
              <w:rPr>
                <w:lang w:val="ru-RU"/>
              </w:rPr>
            </w:pPr>
            <w:r w:rsidRPr="00AD6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Якласс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by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grafy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algoritmy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na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grafah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grafy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-5700/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sposoby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predstavleniia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grafov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-5701</w:t>
              </w:r>
            </w:hyperlink>
          </w:p>
        </w:tc>
      </w:tr>
      <w:tr w:rsidR="0004244F" w:rsidRPr="0090412F" w14:paraId="69564DD2" w14:textId="77777777">
        <w:trPr>
          <w:trHeight w:val="144"/>
          <w:tblCellSpacing w:w="20" w:type="nil"/>
        </w:trPr>
        <w:tc>
          <w:tcPr>
            <w:tcW w:w="301" w:type="dxa"/>
            <w:tcMar>
              <w:top w:w="50" w:type="dxa"/>
              <w:left w:w="100" w:type="dxa"/>
            </w:tcMar>
            <w:vAlign w:val="center"/>
          </w:tcPr>
          <w:p w14:paraId="7931D5DF" w14:textId="77777777" w:rsidR="0004244F" w:rsidRDefault="00E147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7E6C95F" w14:textId="77777777" w:rsidR="0004244F" w:rsidRPr="00AD6A53" w:rsidRDefault="00E147C2">
            <w:pPr>
              <w:spacing w:after="0"/>
              <w:ind w:left="135"/>
              <w:rPr>
                <w:lang w:val="ru-RU"/>
              </w:rPr>
            </w:pPr>
            <w:r w:rsidRPr="00AD6A53">
              <w:rPr>
                <w:rFonts w:ascii="Times New Roman" w:hAnsi="Times New Roman"/>
                <w:color w:val="000000"/>
                <w:sz w:val="24"/>
                <w:lang w:val="ru-RU"/>
              </w:rPr>
              <w:t>Дерево. Перебор вариантов с помощью дерева</w:t>
            </w:r>
          </w:p>
        </w:tc>
        <w:tc>
          <w:tcPr>
            <w:tcW w:w="697" w:type="dxa"/>
            <w:tcMar>
              <w:top w:w="50" w:type="dxa"/>
              <w:left w:w="100" w:type="dxa"/>
            </w:tcMar>
            <w:vAlign w:val="center"/>
          </w:tcPr>
          <w:p w14:paraId="3BC7F0A4" w14:textId="77777777" w:rsidR="0004244F" w:rsidRDefault="00E147C2">
            <w:pPr>
              <w:spacing w:after="0"/>
              <w:ind w:left="135"/>
              <w:jc w:val="center"/>
            </w:pPr>
            <w:r w:rsidRPr="00AD6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4" w:type="dxa"/>
            <w:tcMar>
              <w:top w:w="50" w:type="dxa"/>
              <w:left w:w="100" w:type="dxa"/>
            </w:tcMar>
            <w:vAlign w:val="center"/>
          </w:tcPr>
          <w:p w14:paraId="0067A716" w14:textId="77777777" w:rsidR="0004244F" w:rsidRDefault="0004244F">
            <w:pPr>
              <w:spacing w:after="0"/>
              <w:ind w:left="135"/>
              <w:jc w:val="center"/>
            </w:pPr>
          </w:p>
        </w:tc>
        <w:tc>
          <w:tcPr>
            <w:tcW w:w="1484" w:type="dxa"/>
            <w:tcMar>
              <w:top w:w="50" w:type="dxa"/>
              <w:left w:w="100" w:type="dxa"/>
            </w:tcMar>
            <w:vAlign w:val="center"/>
          </w:tcPr>
          <w:p w14:paraId="2381B2DD" w14:textId="77777777" w:rsidR="0004244F" w:rsidRDefault="0004244F">
            <w:pPr>
              <w:spacing w:after="0"/>
              <w:ind w:left="135"/>
              <w:jc w:val="center"/>
            </w:pP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14:paraId="41B780C8" w14:textId="77777777" w:rsidR="0004244F" w:rsidRDefault="0004244F">
            <w:pPr>
              <w:spacing w:after="0"/>
              <w:ind w:left="135"/>
            </w:pPr>
          </w:p>
        </w:tc>
        <w:tc>
          <w:tcPr>
            <w:tcW w:w="2722" w:type="dxa"/>
            <w:tcMar>
              <w:top w:w="50" w:type="dxa"/>
              <w:left w:w="100" w:type="dxa"/>
            </w:tcMar>
            <w:vAlign w:val="center"/>
          </w:tcPr>
          <w:p w14:paraId="37D45F3C" w14:textId="77777777" w:rsidR="0004244F" w:rsidRPr="00AD6A53" w:rsidRDefault="00E147C2">
            <w:pPr>
              <w:spacing w:after="0"/>
              <w:ind w:left="135"/>
              <w:rPr>
                <w:lang w:val="ru-RU"/>
              </w:rPr>
            </w:pPr>
            <w:r w:rsidRPr="00AD6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Якласс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yaklass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by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grafy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algoritmy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na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grafah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grafy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-5700/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sposoby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predstavleniia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grafov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-5701</w:t>
              </w:r>
            </w:hyperlink>
          </w:p>
        </w:tc>
      </w:tr>
      <w:tr w:rsidR="0004244F" w:rsidRPr="0090412F" w14:paraId="7023CCD8" w14:textId="77777777">
        <w:trPr>
          <w:trHeight w:val="144"/>
          <w:tblCellSpacing w:w="20" w:type="nil"/>
        </w:trPr>
        <w:tc>
          <w:tcPr>
            <w:tcW w:w="301" w:type="dxa"/>
            <w:tcMar>
              <w:top w:w="50" w:type="dxa"/>
              <w:left w:w="100" w:type="dxa"/>
            </w:tcMar>
            <w:vAlign w:val="center"/>
          </w:tcPr>
          <w:p w14:paraId="2EF46701" w14:textId="77777777" w:rsidR="0004244F" w:rsidRDefault="00E147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120528C" w14:textId="77777777" w:rsidR="0004244F" w:rsidRDefault="00E147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Математическое моделирование</w:t>
            </w:r>
          </w:p>
        </w:tc>
        <w:tc>
          <w:tcPr>
            <w:tcW w:w="697" w:type="dxa"/>
            <w:tcMar>
              <w:top w:w="50" w:type="dxa"/>
              <w:left w:w="100" w:type="dxa"/>
            </w:tcMar>
            <w:vAlign w:val="center"/>
          </w:tcPr>
          <w:p w14:paraId="000BC61D" w14:textId="77777777" w:rsidR="0004244F" w:rsidRDefault="00E147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4" w:type="dxa"/>
            <w:tcMar>
              <w:top w:w="50" w:type="dxa"/>
              <w:left w:w="100" w:type="dxa"/>
            </w:tcMar>
            <w:vAlign w:val="center"/>
          </w:tcPr>
          <w:p w14:paraId="5EBC06BF" w14:textId="77777777" w:rsidR="0004244F" w:rsidRDefault="0004244F">
            <w:pPr>
              <w:spacing w:after="0"/>
              <w:ind w:left="135"/>
              <w:jc w:val="center"/>
            </w:pPr>
          </w:p>
        </w:tc>
        <w:tc>
          <w:tcPr>
            <w:tcW w:w="1484" w:type="dxa"/>
            <w:tcMar>
              <w:top w:w="50" w:type="dxa"/>
              <w:left w:w="100" w:type="dxa"/>
            </w:tcMar>
            <w:vAlign w:val="center"/>
          </w:tcPr>
          <w:p w14:paraId="6E5BC0C6" w14:textId="77777777" w:rsidR="0004244F" w:rsidRDefault="0004244F">
            <w:pPr>
              <w:spacing w:after="0"/>
              <w:ind w:left="135"/>
              <w:jc w:val="center"/>
            </w:pP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14:paraId="50FF6F47" w14:textId="77777777" w:rsidR="0004244F" w:rsidRDefault="0004244F">
            <w:pPr>
              <w:spacing w:after="0"/>
              <w:ind w:left="135"/>
            </w:pPr>
          </w:p>
        </w:tc>
        <w:tc>
          <w:tcPr>
            <w:tcW w:w="2722" w:type="dxa"/>
            <w:tcMar>
              <w:top w:w="50" w:type="dxa"/>
              <w:left w:w="100" w:type="dxa"/>
            </w:tcMar>
            <w:vAlign w:val="center"/>
          </w:tcPr>
          <w:p w14:paraId="725CE0AA" w14:textId="77777777" w:rsidR="0004244F" w:rsidRPr="00AD6A53" w:rsidRDefault="00E147C2">
            <w:pPr>
              <w:spacing w:after="0"/>
              <w:ind w:left="135"/>
              <w:rPr>
                <w:lang w:val="ru-RU"/>
              </w:rPr>
            </w:pPr>
            <w:r w:rsidRPr="00AD6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04244F" w:rsidRPr="0090412F" w14:paraId="1BE461E0" w14:textId="77777777">
        <w:trPr>
          <w:trHeight w:val="144"/>
          <w:tblCellSpacing w:w="20" w:type="nil"/>
        </w:trPr>
        <w:tc>
          <w:tcPr>
            <w:tcW w:w="301" w:type="dxa"/>
            <w:tcMar>
              <w:top w:w="50" w:type="dxa"/>
              <w:left w:w="100" w:type="dxa"/>
            </w:tcMar>
            <w:vAlign w:val="center"/>
          </w:tcPr>
          <w:p w14:paraId="28767AAC" w14:textId="77777777" w:rsidR="0004244F" w:rsidRDefault="00E147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44CEA3B" w14:textId="77777777" w:rsidR="0004244F" w:rsidRDefault="00E147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Этапы компьютерного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моделирования</w:t>
            </w:r>
          </w:p>
        </w:tc>
        <w:tc>
          <w:tcPr>
            <w:tcW w:w="697" w:type="dxa"/>
            <w:tcMar>
              <w:top w:w="50" w:type="dxa"/>
              <w:left w:w="100" w:type="dxa"/>
            </w:tcMar>
            <w:vAlign w:val="center"/>
          </w:tcPr>
          <w:p w14:paraId="75C2B9CA" w14:textId="77777777" w:rsidR="0004244F" w:rsidRDefault="00E147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74" w:type="dxa"/>
            <w:tcMar>
              <w:top w:w="50" w:type="dxa"/>
              <w:left w:w="100" w:type="dxa"/>
            </w:tcMar>
            <w:vAlign w:val="center"/>
          </w:tcPr>
          <w:p w14:paraId="4A5E6ADA" w14:textId="77777777" w:rsidR="0004244F" w:rsidRDefault="0004244F">
            <w:pPr>
              <w:spacing w:after="0"/>
              <w:ind w:left="135"/>
              <w:jc w:val="center"/>
            </w:pPr>
          </w:p>
        </w:tc>
        <w:tc>
          <w:tcPr>
            <w:tcW w:w="1484" w:type="dxa"/>
            <w:tcMar>
              <w:top w:w="50" w:type="dxa"/>
              <w:left w:w="100" w:type="dxa"/>
            </w:tcMar>
            <w:vAlign w:val="center"/>
          </w:tcPr>
          <w:p w14:paraId="2335F966" w14:textId="77777777" w:rsidR="0004244F" w:rsidRDefault="0004244F">
            <w:pPr>
              <w:spacing w:after="0"/>
              <w:ind w:left="135"/>
              <w:jc w:val="center"/>
            </w:pP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14:paraId="68AD8D7A" w14:textId="77777777" w:rsidR="0004244F" w:rsidRDefault="0004244F">
            <w:pPr>
              <w:spacing w:after="0"/>
              <w:ind w:left="135"/>
            </w:pPr>
          </w:p>
        </w:tc>
        <w:tc>
          <w:tcPr>
            <w:tcW w:w="2722" w:type="dxa"/>
            <w:tcMar>
              <w:top w:w="50" w:type="dxa"/>
              <w:left w:w="100" w:type="dxa"/>
            </w:tcMar>
            <w:vAlign w:val="center"/>
          </w:tcPr>
          <w:p w14:paraId="65196FD6" w14:textId="77777777" w:rsidR="0004244F" w:rsidRPr="00AD6A53" w:rsidRDefault="00E147C2">
            <w:pPr>
              <w:spacing w:after="0"/>
              <w:ind w:left="135"/>
              <w:rPr>
                <w:lang w:val="ru-RU"/>
              </w:rPr>
            </w:pPr>
            <w:r w:rsidRPr="00AD6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04244F" w:rsidRPr="0090412F" w14:paraId="308E1B35" w14:textId="77777777">
        <w:trPr>
          <w:trHeight w:val="144"/>
          <w:tblCellSpacing w:w="20" w:type="nil"/>
        </w:trPr>
        <w:tc>
          <w:tcPr>
            <w:tcW w:w="301" w:type="dxa"/>
            <w:tcMar>
              <w:top w:w="50" w:type="dxa"/>
              <w:left w:w="100" w:type="dxa"/>
            </w:tcMar>
            <w:vAlign w:val="center"/>
          </w:tcPr>
          <w:p w14:paraId="238B8EE4" w14:textId="77777777" w:rsidR="0004244F" w:rsidRDefault="00E147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BF5835D" w14:textId="77777777" w:rsidR="0004244F" w:rsidRPr="00AD6A53" w:rsidRDefault="00E147C2">
            <w:pPr>
              <w:spacing w:after="0"/>
              <w:ind w:left="135"/>
              <w:rPr>
                <w:lang w:val="ru-RU"/>
              </w:rPr>
            </w:pPr>
            <w:r w:rsidRPr="00AD6A53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знаний. Практическая работа по теме «Моделирование как метод познания»</w:t>
            </w:r>
          </w:p>
        </w:tc>
        <w:tc>
          <w:tcPr>
            <w:tcW w:w="697" w:type="dxa"/>
            <w:tcMar>
              <w:top w:w="50" w:type="dxa"/>
              <w:left w:w="100" w:type="dxa"/>
            </w:tcMar>
            <w:vAlign w:val="center"/>
          </w:tcPr>
          <w:p w14:paraId="54BD6C03" w14:textId="77777777" w:rsidR="0004244F" w:rsidRDefault="00E147C2">
            <w:pPr>
              <w:spacing w:after="0"/>
              <w:ind w:left="135"/>
              <w:jc w:val="center"/>
            </w:pPr>
            <w:r w:rsidRPr="00AD6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4" w:type="dxa"/>
            <w:tcMar>
              <w:top w:w="50" w:type="dxa"/>
              <w:left w:w="100" w:type="dxa"/>
            </w:tcMar>
            <w:vAlign w:val="center"/>
          </w:tcPr>
          <w:p w14:paraId="01E59825" w14:textId="77777777" w:rsidR="0004244F" w:rsidRDefault="00E147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84" w:type="dxa"/>
            <w:tcMar>
              <w:top w:w="50" w:type="dxa"/>
              <w:left w:w="100" w:type="dxa"/>
            </w:tcMar>
            <w:vAlign w:val="center"/>
          </w:tcPr>
          <w:p w14:paraId="600A69E1" w14:textId="77777777" w:rsidR="0004244F" w:rsidRDefault="00E147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14:paraId="0A8CBD8D" w14:textId="77777777" w:rsidR="0004244F" w:rsidRDefault="0004244F">
            <w:pPr>
              <w:spacing w:after="0"/>
              <w:ind w:left="135"/>
            </w:pPr>
          </w:p>
        </w:tc>
        <w:tc>
          <w:tcPr>
            <w:tcW w:w="2722" w:type="dxa"/>
            <w:tcMar>
              <w:top w:w="50" w:type="dxa"/>
              <w:left w:w="100" w:type="dxa"/>
            </w:tcMar>
            <w:vAlign w:val="center"/>
          </w:tcPr>
          <w:p w14:paraId="5450886A" w14:textId="77777777" w:rsidR="0004244F" w:rsidRPr="00AD6A53" w:rsidRDefault="00E147C2">
            <w:pPr>
              <w:spacing w:after="0"/>
              <w:ind w:left="135"/>
              <w:rPr>
                <w:lang w:val="ru-RU"/>
              </w:rPr>
            </w:pPr>
            <w:r w:rsidRPr="00AD6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4244F" w:rsidRPr="0090412F" w14:paraId="33C6436E" w14:textId="77777777">
        <w:trPr>
          <w:trHeight w:val="144"/>
          <w:tblCellSpacing w:w="20" w:type="nil"/>
        </w:trPr>
        <w:tc>
          <w:tcPr>
            <w:tcW w:w="301" w:type="dxa"/>
            <w:tcMar>
              <w:top w:w="50" w:type="dxa"/>
              <w:left w:w="100" w:type="dxa"/>
            </w:tcMar>
            <w:vAlign w:val="center"/>
          </w:tcPr>
          <w:p w14:paraId="56B68BC8" w14:textId="77777777" w:rsidR="0004244F" w:rsidRDefault="00E147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41D5518" w14:textId="77777777" w:rsidR="0004244F" w:rsidRPr="00AD6A53" w:rsidRDefault="00E147C2">
            <w:pPr>
              <w:spacing w:after="0"/>
              <w:ind w:left="135"/>
              <w:rPr>
                <w:lang w:val="ru-RU"/>
              </w:rPr>
            </w:pPr>
            <w:r w:rsidRPr="00AD6A53">
              <w:rPr>
                <w:rFonts w:ascii="Times New Roman" w:hAnsi="Times New Roman"/>
                <w:color w:val="000000"/>
                <w:sz w:val="24"/>
                <w:lang w:val="ru-RU"/>
              </w:rPr>
              <w:t>Разбиение задачи на подзадачи. Составление алгоритмов и программ с использованием ветвлений, циклов и вспомогательных алгоритмов</w:t>
            </w:r>
          </w:p>
        </w:tc>
        <w:tc>
          <w:tcPr>
            <w:tcW w:w="697" w:type="dxa"/>
            <w:tcMar>
              <w:top w:w="50" w:type="dxa"/>
              <w:left w:w="100" w:type="dxa"/>
            </w:tcMar>
            <w:vAlign w:val="center"/>
          </w:tcPr>
          <w:p w14:paraId="64564099" w14:textId="77777777" w:rsidR="0004244F" w:rsidRDefault="00E147C2">
            <w:pPr>
              <w:spacing w:after="0"/>
              <w:ind w:left="135"/>
              <w:jc w:val="center"/>
            </w:pPr>
            <w:r w:rsidRPr="00AD6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4" w:type="dxa"/>
            <w:tcMar>
              <w:top w:w="50" w:type="dxa"/>
              <w:left w:w="100" w:type="dxa"/>
            </w:tcMar>
            <w:vAlign w:val="center"/>
          </w:tcPr>
          <w:p w14:paraId="5BF92757" w14:textId="77777777" w:rsidR="0004244F" w:rsidRDefault="0004244F">
            <w:pPr>
              <w:spacing w:after="0"/>
              <w:ind w:left="135"/>
              <w:jc w:val="center"/>
            </w:pPr>
          </w:p>
        </w:tc>
        <w:tc>
          <w:tcPr>
            <w:tcW w:w="1484" w:type="dxa"/>
            <w:tcMar>
              <w:top w:w="50" w:type="dxa"/>
              <w:left w:w="100" w:type="dxa"/>
            </w:tcMar>
            <w:vAlign w:val="center"/>
          </w:tcPr>
          <w:p w14:paraId="006714D1" w14:textId="77777777" w:rsidR="0004244F" w:rsidRDefault="0004244F">
            <w:pPr>
              <w:spacing w:after="0"/>
              <w:ind w:left="135"/>
              <w:jc w:val="center"/>
            </w:pP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14:paraId="0D965219" w14:textId="77777777" w:rsidR="0004244F" w:rsidRDefault="0004244F">
            <w:pPr>
              <w:spacing w:after="0"/>
              <w:ind w:left="135"/>
            </w:pPr>
          </w:p>
        </w:tc>
        <w:tc>
          <w:tcPr>
            <w:tcW w:w="2722" w:type="dxa"/>
            <w:tcMar>
              <w:top w:w="50" w:type="dxa"/>
              <w:left w:w="100" w:type="dxa"/>
            </w:tcMar>
            <w:vAlign w:val="center"/>
          </w:tcPr>
          <w:p w14:paraId="5AD83717" w14:textId="77777777" w:rsidR="0004244F" w:rsidRPr="00AD6A53" w:rsidRDefault="00E147C2">
            <w:pPr>
              <w:spacing w:after="0"/>
              <w:ind w:left="135"/>
              <w:rPr>
                <w:lang w:val="ru-RU"/>
              </w:rPr>
            </w:pPr>
            <w:r w:rsidRPr="00AD6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04244F" w:rsidRPr="0090412F" w14:paraId="70FFF4A6" w14:textId="77777777">
        <w:trPr>
          <w:trHeight w:val="144"/>
          <w:tblCellSpacing w:w="20" w:type="nil"/>
        </w:trPr>
        <w:tc>
          <w:tcPr>
            <w:tcW w:w="301" w:type="dxa"/>
            <w:tcMar>
              <w:top w:w="50" w:type="dxa"/>
              <w:left w:w="100" w:type="dxa"/>
            </w:tcMar>
            <w:vAlign w:val="center"/>
          </w:tcPr>
          <w:p w14:paraId="5815A95A" w14:textId="77777777" w:rsidR="0004244F" w:rsidRDefault="00E147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20ECC18" w14:textId="77777777" w:rsidR="0004244F" w:rsidRDefault="00E147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Одномерные массивы</w:t>
            </w:r>
          </w:p>
        </w:tc>
        <w:tc>
          <w:tcPr>
            <w:tcW w:w="697" w:type="dxa"/>
            <w:tcMar>
              <w:top w:w="50" w:type="dxa"/>
              <w:left w:w="100" w:type="dxa"/>
            </w:tcMar>
            <w:vAlign w:val="center"/>
          </w:tcPr>
          <w:p w14:paraId="1CB88BDD" w14:textId="77777777" w:rsidR="0004244F" w:rsidRDefault="00E147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4" w:type="dxa"/>
            <w:tcMar>
              <w:top w:w="50" w:type="dxa"/>
              <w:left w:w="100" w:type="dxa"/>
            </w:tcMar>
            <w:vAlign w:val="center"/>
          </w:tcPr>
          <w:p w14:paraId="6EDA5A46" w14:textId="77777777" w:rsidR="0004244F" w:rsidRDefault="0004244F">
            <w:pPr>
              <w:spacing w:after="0"/>
              <w:ind w:left="135"/>
              <w:jc w:val="center"/>
            </w:pPr>
          </w:p>
        </w:tc>
        <w:tc>
          <w:tcPr>
            <w:tcW w:w="1484" w:type="dxa"/>
            <w:tcMar>
              <w:top w:w="50" w:type="dxa"/>
              <w:left w:w="100" w:type="dxa"/>
            </w:tcMar>
            <w:vAlign w:val="center"/>
          </w:tcPr>
          <w:p w14:paraId="49C62A16" w14:textId="77777777" w:rsidR="0004244F" w:rsidRDefault="00E147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14:paraId="5249752B" w14:textId="77777777" w:rsidR="0004244F" w:rsidRDefault="0004244F">
            <w:pPr>
              <w:spacing w:after="0"/>
              <w:ind w:left="135"/>
            </w:pPr>
          </w:p>
        </w:tc>
        <w:tc>
          <w:tcPr>
            <w:tcW w:w="2722" w:type="dxa"/>
            <w:tcMar>
              <w:top w:w="50" w:type="dxa"/>
              <w:left w:w="100" w:type="dxa"/>
            </w:tcMar>
            <w:vAlign w:val="center"/>
          </w:tcPr>
          <w:p w14:paraId="6720D107" w14:textId="77777777" w:rsidR="0004244F" w:rsidRPr="00AD6A53" w:rsidRDefault="00E147C2">
            <w:pPr>
              <w:spacing w:after="0"/>
              <w:ind w:left="135"/>
              <w:rPr>
                <w:lang w:val="ru-RU"/>
              </w:rPr>
            </w:pPr>
            <w:r w:rsidRPr="00AD6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4244F" w:rsidRPr="0090412F" w14:paraId="5D390DA4" w14:textId="77777777">
        <w:trPr>
          <w:trHeight w:val="144"/>
          <w:tblCellSpacing w:w="20" w:type="nil"/>
        </w:trPr>
        <w:tc>
          <w:tcPr>
            <w:tcW w:w="301" w:type="dxa"/>
            <w:tcMar>
              <w:top w:w="50" w:type="dxa"/>
              <w:left w:w="100" w:type="dxa"/>
            </w:tcMar>
            <w:vAlign w:val="center"/>
          </w:tcPr>
          <w:p w14:paraId="26596EDB" w14:textId="77777777" w:rsidR="0004244F" w:rsidRDefault="00E147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FFE866C" w14:textId="77777777" w:rsidR="0004244F" w:rsidRDefault="00E147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Типовые алгоритмы обработки массивов</w:t>
            </w:r>
          </w:p>
        </w:tc>
        <w:tc>
          <w:tcPr>
            <w:tcW w:w="697" w:type="dxa"/>
            <w:tcMar>
              <w:top w:w="50" w:type="dxa"/>
              <w:left w:w="100" w:type="dxa"/>
            </w:tcMar>
            <w:vAlign w:val="center"/>
          </w:tcPr>
          <w:p w14:paraId="7277C648" w14:textId="77777777" w:rsidR="0004244F" w:rsidRDefault="00E147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4" w:type="dxa"/>
            <w:tcMar>
              <w:top w:w="50" w:type="dxa"/>
              <w:left w:w="100" w:type="dxa"/>
            </w:tcMar>
            <w:vAlign w:val="center"/>
          </w:tcPr>
          <w:p w14:paraId="77FEAB51" w14:textId="77777777" w:rsidR="0004244F" w:rsidRDefault="0004244F">
            <w:pPr>
              <w:spacing w:after="0"/>
              <w:ind w:left="135"/>
              <w:jc w:val="center"/>
            </w:pPr>
          </w:p>
        </w:tc>
        <w:tc>
          <w:tcPr>
            <w:tcW w:w="1484" w:type="dxa"/>
            <w:tcMar>
              <w:top w:w="50" w:type="dxa"/>
              <w:left w:w="100" w:type="dxa"/>
            </w:tcMar>
            <w:vAlign w:val="center"/>
          </w:tcPr>
          <w:p w14:paraId="7FFF49AB" w14:textId="77777777" w:rsidR="0004244F" w:rsidRDefault="00E147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14:paraId="7FBA2013" w14:textId="77777777" w:rsidR="0004244F" w:rsidRDefault="0004244F">
            <w:pPr>
              <w:spacing w:after="0"/>
              <w:ind w:left="135"/>
            </w:pPr>
          </w:p>
        </w:tc>
        <w:tc>
          <w:tcPr>
            <w:tcW w:w="2722" w:type="dxa"/>
            <w:tcMar>
              <w:top w:w="50" w:type="dxa"/>
              <w:left w:w="100" w:type="dxa"/>
            </w:tcMar>
            <w:vAlign w:val="center"/>
          </w:tcPr>
          <w:p w14:paraId="226D7BF4" w14:textId="77777777" w:rsidR="0004244F" w:rsidRPr="00AD6A53" w:rsidRDefault="00E147C2">
            <w:pPr>
              <w:spacing w:after="0"/>
              <w:ind w:left="135"/>
              <w:rPr>
                <w:lang w:val="ru-RU"/>
              </w:rPr>
            </w:pPr>
            <w:r w:rsidRPr="00AD6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04244F" w14:paraId="42DFA21C" w14:textId="77777777">
        <w:trPr>
          <w:trHeight w:val="144"/>
          <w:tblCellSpacing w:w="20" w:type="nil"/>
        </w:trPr>
        <w:tc>
          <w:tcPr>
            <w:tcW w:w="301" w:type="dxa"/>
            <w:tcMar>
              <w:top w:w="50" w:type="dxa"/>
              <w:left w:w="100" w:type="dxa"/>
            </w:tcMar>
            <w:vAlign w:val="center"/>
          </w:tcPr>
          <w:p w14:paraId="70CD29C9" w14:textId="77777777" w:rsidR="0004244F" w:rsidRDefault="00E147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9C902BA" w14:textId="77777777" w:rsidR="0004244F" w:rsidRDefault="00E147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Сортировка массива</w:t>
            </w:r>
          </w:p>
        </w:tc>
        <w:tc>
          <w:tcPr>
            <w:tcW w:w="697" w:type="dxa"/>
            <w:tcMar>
              <w:top w:w="50" w:type="dxa"/>
              <w:left w:w="100" w:type="dxa"/>
            </w:tcMar>
            <w:vAlign w:val="center"/>
          </w:tcPr>
          <w:p w14:paraId="7F7A5309" w14:textId="77777777" w:rsidR="0004244F" w:rsidRDefault="00E147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4" w:type="dxa"/>
            <w:tcMar>
              <w:top w:w="50" w:type="dxa"/>
              <w:left w:w="100" w:type="dxa"/>
            </w:tcMar>
            <w:vAlign w:val="center"/>
          </w:tcPr>
          <w:p w14:paraId="12D08CB0" w14:textId="77777777" w:rsidR="0004244F" w:rsidRDefault="0004244F">
            <w:pPr>
              <w:spacing w:after="0"/>
              <w:ind w:left="135"/>
              <w:jc w:val="center"/>
            </w:pPr>
          </w:p>
        </w:tc>
        <w:tc>
          <w:tcPr>
            <w:tcW w:w="1484" w:type="dxa"/>
            <w:tcMar>
              <w:top w:w="50" w:type="dxa"/>
              <w:left w:w="100" w:type="dxa"/>
            </w:tcMar>
            <w:vAlign w:val="center"/>
          </w:tcPr>
          <w:p w14:paraId="65B1FEB2" w14:textId="77777777" w:rsidR="0004244F" w:rsidRDefault="00E147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14:paraId="7884ECCB" w14:textId="77777777" w:rsidR="0004244F" w:rsidRDefault="0004244F">
            <w:pPr>
              <w:spacing w:after="0"/>
              <w:ind w:left="135"/>
            </w:pPr>
          </w:p>
        </w:tc>
        <w:tc>
          <w:tcPr>
            <w:tcW w:w="2722" w:type="dxa"/>
            <w:tcMar>
              <w:top w:w="50" w:type="dxa"/>
              <w:left w:w="100" w:type="dxa"/>
            </w:tcMar>
            <w:vAlign w:val="center"/>
          </w:tcPr>
          <w:p w14:paraId="1E7D2ACC" w14:textId="77777777" w:rsidR="0004244F" w:rsidRDefault="0004244F">
            <w:pPr>
              <w:spacing w:after="0"/>
              <w:ind w:left="135"/>
            </w:pPr>
          </w:p>
        </w:tc>
      </w:tr>
      <w:tr w:rsidR="0004244F" w:rsidRPr="0090412F" w14:paraId="21E30CEF" w14:textId="77777777">
        <w:trPr>
          <w:trHeight w:val="144"/>
          <w:tblCellSpacing w:w="20" w:type="nil"/>
        </w:trPr>
        <w:tc>
          <w:tcPr>
            <w:tcW w:w="301" w:type="dxa"/>
            <w:tcMar>
              <w:top w:w="50" w:type="dxa"/>
              <w:left w:w="100" w:type="dxa"/>
            </w:tcMar>
            <w:vAlign w:val="center"/>
          </w:tcPr>
          <w:p w14:paraId="185AE963" w14:textId="77777777" w:rsidR="0004244F" w:rsidRDefault="00E147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2B82CF0" w14:textId="77777777" w:rsidR="0004244F" w:rsidRDefault="00E147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потока данных</w:t>
            </w:r>
          </w:p>
        </w:tc>
        <w:tc>
          <w:tcPr>
            <w:tcW w:w="697" w:type="dxa"/>
            <w:tcMar>
              <w:top w:w="50" w:type="dxa"/>
              <w:left w:w="100" w:type="dxa"/>
            </w:tcMar>
            <w:vAlign w:val="center"/>
          </w:tcPr>
          <w:p w14:paraId="1EA0F950" w14:textId="77777777" w:rsidR="0004244F" w:rsidRDefault="00E147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4" w:type="dxa"/>
            <w:tcMar>
              <w:top w:w="50" w:type="dxa"/>
              <w:left w:w="100" w:type="dxa"/>
            </w:tcMar>
            <w:vAlign w:val="center"/>
          </w:tcPr>
          <w:p w14:paraId="20892AEF" w14:textId="77777777" w:rsidR="0004244F" w:rsidRDefault="0004244F">
            <w:pPr>
              <w:spacing w:after="0"/>
              <w:ind w:left="135"/>
              <w:jc w:val="center"/>
            </w:pPr>
          </w:p>
        </w:tc>
        <w:tc>
          <w:tcPr>
            <w:tcW w:w="1484" w:type="dxa"/>
            <w:tcMar>
              <w:top w:w="50" w:type="dxa"/>
              <w:left w:w="100" w:type="dxa"/>
            </w:tcMar>
            <w:vAlign w:val="center"/>
          </w:tcPr>
          <w:p w14:paraId="4940E77E" w14:textId="77777777" w:rsidR="0004244F" w:rsidRDefault="0004244F">
            <w:pPr>
              <w:spacing w:after="0"/>
              <w:ind w:left="135"/>
              <w:jc w:val="center"/>
            </w:pP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14:paraId="59FDB05A" w14:textId="77777777" w:rsidR="0004244F" w:rsidRDefault="0004244F">
            <w:pPr>
              <w:spacing w:after="0"/>
              <w:ind w:left="135"/>
            </w:pPr>
          </w:p>
        </w:tc>
        <w:tc>
          <w:tcPr>
            <w:tcW w:w="2722" w:type="dxa"/>
            <w:tcMar>
              <w:top w:w="50" w:type="dxa"/>
              <w:left w:w="100" w:type="dxa"/>
            </w:tcMar>
            <w:vAlign w:val="center"/>
          </w:tcPr>
          <w:p w14:paraId="746355E4" w14:textId="77777777" w:rsidR="0004244F" w:rsidRPr="00AD6A53" w:rsidRDefault="00E147C2">
            <w:pPr>
              <w:spacing w:after="0"/>
              <w:ind w:left="135"/>
              <w:rPr>
                <w:lang w:val="ru-RU"/>
              </w:rPr>
            </w:pPr>
            <w:r w:rsidRPr="00AD6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4244F" w:rsidRPr="0090412F" w14:paraId="662E87F3" w14:textId="77777777">
        <w:trPr>
          <w:trHeight w:val="144"/>
          <w:tblCellSpacing w:w="20" w:type="nil"/>
        </w:trPr>
        <w:tc>
          <w:tcPr>
            <w:tcW w:w="301" w:type="dxa"/>
            <w:tcMar>
              <w:top w:w="50" w:type="dxa"/>
              <w:left w:w="100" w:type="dxa"/>
            </w:tcMar>
            <w:vAlign w:val="center"/>
          </w:tcPr>
          <w:p w14:paraId="1E73DF1A" w14:textId="77777777" w:rsidR="0004244F" w:rsidRDefault="00E147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E42BDB6" w14:textId="77777777" w:rsidR="0004244F" w:rsidRPr="00AD6A53" w:rsidRDefault="00E147C2">
            <w:pPr>
              <w:spacing w:after="0"/>
              <w:ind w:left="135"/>
              <w:rPr>
                <w:lang w:val="ru-RU"/>
              </w:rPr>
            </w:pPr>
            <w:r w:rsidRPr="00AD6A53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знаний. Контрольная работа по теме «Разработка алгоритмов и программ»</w:t>
            </w:r>
          </w:p>
        </w:tc>
        <w:tc>
          <w:tcPr>
            <w:tcW w:w="697" w:type="dxa"/>
            <w:tcMar>
              <w:top w:w="50" w:type="dxa"/>
              <w:left w:w="100" w:type="dxa"/>
            </w:tcMar>
            <w:vAlign w:val="center"/>
          </w:tcPr>
          <w:p w14:paraId="4174E415" w14:textId="77777777" w:rsidR="0004244F" w:rsidRDefault="00E147C2">
            <w:pPr>
              <w:spacing w:after="0"/>
              <w:ind w:left="135"/>
              <w:jc w:val="center"/>
            </w:pPr>
            <w:r w:rsidRPr="00AD6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4" w:type="dxa"/>
            <w:tcMar>
              <w:top w:w="50" w:type="dxa"/>
              <w:left w:w="100" w:type="dxa"/>
            </w:tcMar>
            <w:vAlign w:val="center"/>
          </w:tcPr>
          <w:p w14:paraId="3C5EC1DC" w14:textId="77777777" w:rsidR="0004244F" w:rsidRDefault="00E147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4" w:type="dxa"/>
            <w:tcMar>
              <w:top w:w="50" w:type="dxa"/>
              <w:left w:w="100" w:type="dxa"/>
            </w:tcMar>
            <w:vAlign w:val="center"/>
          </w:tcPr>
          <w:p w14:paraId="1A3FF2A9" w14:textId="77777777" w:rsidR="0004244F" w:rsidRDefault="0004244F">
            <w:pPr>
              <w:spacing w:after="0"/>
              <w:ind w:left="135"/>
              <w:jc w:val="center"/>
            </w:pP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14:paraId="224CF9CA" w14:textId="77777777" w:rsidR="0004244F" w:rsidRDefault="0004244F">
            <w:pPr>
              <w:spacing w:after="0"/>
              <w:ind w:left="135"/>
            </w:pPr>
          </w:p>
        </w:tc>
        <w:tc>
          <w:tcPr>
            <w:tcW w:w="2722" w:type="dxa"/>
            <w:tcMar>
              <w:top w:w="50" w:type="dxa"/>
              <w:left w:w="100" w:type="dxa"/>
            </w:tcMar>
            <w:vAlign w:val="center"/>
          </w:tcPr>
          <w:p w14:paraId="7E177D4A" w14:textId="77777777" w:rsidR="0004244F" w:rsidRPr="00AD6A53" w:rsidRDefault="00E147C2">
            <w:pPr>
              <w:spacing w:after="0"/>
              <w:ind w:left="135"/>
              <w:rPr>
                <w:lang w:val="ru-RU"/>
              </w:rPr>
            </w:pPr>
            <w:r w:rsidRPr="00AD6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04244F" w:rsidRPr="0090412F" w14:paraId="1D21E2DA" w14:textId="77777777">
        <w:trPr>
          <w:trHeight w:val="144"/>
          <w:tblCellSpacing w:w="20" w:type="nil"/>
        </w:trPr>
        <w:tc>
          <w:tcPr>
            <w:tcW w:w="301" w:type="dxa"/>
            <w:tcMar>
              <w:top w:w="50" w:type="dxa"/>
              <w:left w:w="100" w:type="dxa"/>
            </w:tcMar>
            <w:vAlign w:val="center"/>
          </w:tcPr>
          <w:p w14:paraId="22227016" w14:textId="77777777" w:rsidR="0004244F" w:rsidRDefault="00E147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E32CAAB" w14:textId="77777777" w:rsidR="0004244F" w:rsidRDefault="00E147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Управление. Сигнал. Обратная связь</w:t>
            </w:r>
          </w:p>
        </w:tc>
        <w:tc>
          <w:tcPr>
            <w:tcW w:w="697" w:type="dxa"/>
            <w:tcMar>
              <w:top w:w="50" w:type="dxa"/>
              <w:left w:w="100" w:type="dxa"/>
            </w:tcMar>
            <w:vAlign w:val="center"/>
          </w:tcPr>
          <w:p w14:paraId="1D95D153" w14:textId="77777777" w:rsidR="0004244F" w:rsidRDefault="00E147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4" w:type="dxa"/>
            <w:tcMar>
              <w:top w:w="50" w:type="dxa"/>
              <w:left w:w="100" w:type="dxa"/>
            </w:tcMar>
            <w:vAlign w:val="center"/>
          </w:tcPr>
          <w:p w14:paraId="178C1068" w14:textId="77777777" w:rsidR="0004244F" w:rsidRDefault="0004244F">
            <w:pPr>
              <w:spacing w:after="0"/>
              <w:ind w:left="135"/>
              <w:jc w:val="center"/>
            </w:pPr>
          </w:p>
        </w:tc>
        <w:tc>
          <w:tcPr>
            <w:tcW w:w="1484" w:type="dxa"/>
            <w:tcMar>
              <w:top w:w="50" w:type="dxa"/>
              <w:left w:w="100" w:type="dxa"/>
            </w:tcMar>
            <w:vAlign w:val="center"/>
          </w:tcPr>
          <w:p w14:paraId="735E228C" w14:textId="77777777" w:rsidR="0004244F" w:rsidRDefault="0004244F">
            <w:pPr>
              <w:spacing w:after="0"/>
              <w:ind w:left="135"/>
              <w:jc w:val="center"/>
            </w:pP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14:paraId="7D603A9C" w14:textId="77777777" w:rsidR="0004244F" w:rsidRDefault="0004244F">
            <w:pPr>
              <w:spacing w:after="0"/>
              <w:ind w:left="135"/>
            </w:pPr>
          </w:p>
        </w:tc>
        <w:tc>
          <w:tcPr>
            <w:tcW w:w="2722" w:type="dxa"/>
            <w:tcMar>
              <w:top w:w="50" w:type="dxa"/>
              <w:left w:w="100" w:type="dxa"/>
            </w:tcMar>
            <w:vAlign w:val="center"/>
          </w:tcPr>
          <w:p w14:paraId="6FB56649" w14:textId="77777777" w:rsidR="0004244F" w:rsidRPr="00AD6A53" w:rsidRDefault="00E147C2">
            <w:pPr>
              <w:spacing w:after="0"/>
              <w:ind w:left="135"/>
              <w:rPr>
                <w:lang w:val="ru-RU"/>
              </w:rPr>
            </w:pPr>
            <w:r w:rsidRPr="00AD6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4244F" w:rsidRPr="0090412F" w14:paraId="48BACEE7" w14:textId="77777777">
        <w:trPr>
          <w:trHeight w:val="144"/>
          <w:tblCellSpacing w:w="20" w:type="nil"/>
        </w:trPr>
        <w:tc>
          <w:tcPr>
            <w:tcW w:w="301" w:type="dxa"/>
            <w:tcMar>
              <w:top w:w="50" w:type="dxa"/>
              <w:left w:w="100" w:type="dxa"/>
            </w:tcMar>
            <w:vAlign w:val="center"/>
          </w:tcPr>
          <w:p w14:paraId="38088110" w14:textId="77777777" w:rsidR="0004244F" w:rsidRDefault="00E147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94C21AC" w14:textId="77777777" w:rsidR="0004244F" w:rsidRDefault="00E147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Роботизированные системы</w:t>
            </w:r>
          </w:p>
        </w:tc>
        <w:tc>
          <w:tcPr>
            <w:tcW w:w="697" w:type="dxa"/>
            <w:tcMar>
              <w:top w:w="50" w:type="dxa"/>
              <w:left w:w="100" w:type="dxa"/>
            </w:tcMar>
            <w:vAlign w:val="center"/>
          </w:tcPr>
          <w:p w14:paraId="38B49BAD" w14:textId="77777777" w:rsidR="0004244F" w:rsidRDefault="00E147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4" w:type="dxa"/>
            <w:tcMar>
              <w:top w:w="50" w:type="dxa"/>
              <w:left w:w="100" w:type="dxa"/>
            </w:tcMar>
            <w:vAlign w:val="center"/>
          </w:tcPr>
          <w:p w14:paraId="03C50DAC" w14:textId="77777777" w:rsidR="0004244F" w:rsidRDefault="0004244F">
            <w:pPr>
              <w:spacing w:after="0"/>
              <w:ind w:left="135"/>
              <w:jc w:val="center"/>
            </w:pPr>
          </w:p>
        </w:tc>
        <w:tc>
          <w:tcPr>
            <w:tcW w:w="1484" w:type="dxa"/>
            <w:tcMar>
              <w:top w:w="50" w:type="dxa"/>
              <w:left w:w="100" w:type="dxa"/>
            </w:tcMar>
            <w:vAlign w:val="center"/>
          </w:tcPr>
          <w:p w14:paraId="39AA4073" w14:textId="77777777" w:rsidR="0004244F" w:rsidRDefault="0004244F">
            <w:pPr>
              <w:spacing w:after="0"/>
              <w:ind w:left="135"/>
              <w:jc w:val="center"/>
            </w:pP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14:paraId="537741C2" w14:textId="77777777" w:rsidR="0004244F" w:rsidRDefault="0004244F">
            <w:pPr>
              <w:spacing w:after="0"/>
              <w:ind w:left="135"/>
            </w:pPr>
          </w:p>
        </w:tc>
        <w:tc>
          <w:tcPr>
            <w:tcW w:w="2722" w:type="dxa"/>
            <w:tcMar>
              <w:top w:w="50" w:type="dxa"/>
              <w:left w:w="100" w:type="dxa"/>
            </w:tcMar>
            <w:vAlign w:val="center"/>
          </w:tcPr>
          <w:p w14:paraId="2122A258" w14:textId="77777777" w:rsidR="0004244F" w:rsidRPr="00AD6A53" w:rsidRDefault="00E147C2">
            <w:pPr>
              <w:spacing w:after="0"/>
              <w:ind w:left="135"/>
              <w:rPr>
                <w:lang w:val="ru-RU"/>
              </w:rPr>
            </w:pPr>
            <w:r w:rsidRPr="00AD6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602</w:t>
              </w:r>
            </w:hyperlink>
          </w:p>
        </w:tc>
      </w:tr>
      <w:tr w:rsidR="0004244F" w:rsidRPr="0090412F" w14:paraId="1288FFC2" w14:textId="77777777">
        <w:trPr>
          <w:trHeight w:val="144"/>
          <w:tblCellSpacing w:w="20" w:type="nil"/>
        </w:trPr>
        <w:tc>
          <w:tcPr>
            <w:tcW w:w="301" w:type="dxa"/>
            <w:tcMar>
              <w:top w:w="50" w:type="dxa"/>
              <w:left w:w="100" w:type="dxa"/>
            </w:tcMar>
            <w:vAlign w:val="center"/>
          </w:tcPr>
          <w:p w14:paraId="41A051F4" w14:textId="77777777" w:rsidR="0004244F" w:rsidRDefault="00E147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E74D5E8" w14:textId="77777777" w:rsidR="0004244F" w:rsidRPr="00AD6A53" w:rsidRDefault="00E147C2">
            <w:pPr>
              <w:spacing w:after="0"/>
              <w:ind w:left="135"/>
              <w:rPr>
                <w:lang w:val="ru-RU"/>
              </w:rPr>
            </w:pPr>
            <w:r w:rsidRPr="00AD6A53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таблицы. Типы данных в ячейках электронной таблицы</w:t>
            </w:r>
          </w:p>
        </w:tc>
        <w:tc>
          <w:tcPr>
            <w:tcW w:w="697" w:type="dxa"/>
            <w:tcMar>
              <w:top w:w="50" w:type="dxa"/>
              <w:left w:w="100" w:type="dxa"/>
            </w:tcMar>
            <w:vAlign w:val="center"/>
          </w:tcPr>
          <w:p w14:paraId="233EFE13" w14:textId="77777777" w:rsidR="0004244F" w:rsidRDefault="00E147C2">
            <w:pPr>
              <w:spacing w:after="0"/>
              <w:ind w:left="135"/>
              <w:jc w:val="center"/>
            </w:pPr>
            <w:r w:rsidRPr="00AD6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4" w:type="dxa"/>
            <w:tcMar>
              <w:top w:w="50" w:type="dxa"/>
              <w:left w:w="100" w:type="dxa"/>
            </w:tcMar>
            <w:vAlign w:val="center"/>
          </w:tcPr>
          <w:p w14:paraId="42A5DBBF" w14:textId="77777777" w:rsidR="0004244F" w:rsidRDefault="0004244F">
            <w:pPr>
              <w:spacing w:after="0"/>
              <w:ind w:left="135"/>
              <w:jc w:val="center"/>
            </w:pPr>
          </w:p>
        </w:tc>
        <w:tc>
          <w:tcPr>
            <w:tcW w:w="1484" w:type="dxa"/>
            <w:tcMar>
              <w:top w:w="50" w:type="dxa"/>
              <w:left w:w="100" w:type="dxa"/>
            </w:tcMar>
            <w:vAlign w:val="center"/>
          </w:tcPr>
          <w:p w14:paraId="6FEBF4BE" w14:textId="77777777" w:rsidR="0004244F" w:rsidRDefault="0004244F">
            <w:pPr>
              <w:spacing w:after="0"/>
              <w:ind w:left="135"/>
              <w:jc w:val="center"/>
            </w:pP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14:paraId="4A190C5E" w14:textId="77777777" w:rsidR="0004244F" w:rsidRDefault="0004244F">
            <w:pPr>
              <w:spacing w:after="0"/>
              <w:ind w:left="135"/>
            </w:pPr>
          </w:p>
        </w:tc>
        <w:tc>
          <w:tcPr>
            <w:tcW w:w="2722" w:type="dxa"/>
            <w:tcMar>
              <w:top w:w="50" w:type="dxa"/>
              <w:left w:w="100" w:type="dxa"/>
            </w:tcMar>
            <w:vAlign w:val="center"/>
          </w:tcPr>
          <w:p w14:paraId="3DFC48FE" w14:textId="77777777" w:rsidR="0004244F" w:rsidRPr="00AD6A53" w:rsidRDefault="00E147C2">
            <w:pPr>
              <w:spacing w:after="0"/>
              <w:ind w:left="135"/>
              <w:rPr>
                <w:lang w:val="ru-RU"/>
              </w:rPr>
            </w:pPr>
            <w:r w:rsidRPr="00AD6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710</w:t>
              </w:r>
            </w:hyperlink>
          </w:p>
        </w:tc>
      </w:tr>
      <w:tr w:rsidR="0004244F" w:rsidRPr="0090412F" w14:paraId="424D549A" w14:textId="77777777">
        <w:trPr>
          <w:trHeight w:val="144"/>
          <w:tblCellSpacing w:w="20" w:type="nil"/>
        </w:trPr>
        <w:tc>
          <w:tcPr>
            <w:tcW w:w="301" w:type="dxa"/>
            <w:tcMar>
              <w:top w:w="50" w:type="dxa"/>
              <w:left w:w="100" w:type="dxa"/>
            </w:tcMar>
            <w:vAlign w:val="center"/>
          </w:tcPr>
          <w:p w14:paraId="2CC873E5" w14:textId="77777777" w:rsidR="0004244F" w:rsidRDefault="00E147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112D76F" w14:textId="77777777" w:rsidR="0004244F" w:rsidRDefault="00E147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Редактирование и форматирование таблиц</w:t>
            </w:r>
          </w:p>
        </w:tc>
        <w:tc>
          <w:tcPr>
            <w:tcW w:w="697" w:type="dxa"/>
            <w:tcMar>
              <w:top w:w="50" w:type="dxa"/>
              <w:left w:w="100" w:type="dxa"/>
            </w:tcMar>
            <w:vAlign w:val="center"/>
          </w:tcPr>
          <w:p w14:paraId="6ADF7C7D" w14:textId="77777777" w:rsidR="0004244F" w:rsidRDefault="00E147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4" w:type="dxa"/>
            <w:tcMar>
              <w:top w:w="50" w:type="dxa"/>
              <w:left w:w="100" w:type="dxa"/>
            </w:tcMar>
            <w:vAlign w:val="center"/>
          </w:tcPr>
          <w:p w14:paraId="1AB7A5F9" w14:textId="77777777" w:rsidR="0004244F" w:rsidRDefault="0004244F">
            <w:pPr>
              <w:spacing w:after="0"/>
              <w:ind w:left="135"/>
              <w:jc w:val="center"/>
            </w:pPr>
          </w:p>
        </w:tc>
        <w:tc>
          <w:tcPr>
            <w:tcW w:w="1484" w:type="dxa"/>
            <w:tcMar>
              <w:top w:w="50" w:type="dxa"/>
              <w:left w:w="100" w:type="dxa"/>
            </w:tcMar>
            <w:vAlign w:val="center"/>
          </w:tcPr>
          <w:p w14:paraId="1266FDED" w14:textId="77777777" w:rsidR="0004244F" w:rsidRDefault="00E147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14:paraId="142836FB" w14:textId="77777777" w:rsidR="0004244F" w:rsidRDefault="0004244F">
            <w:pPr>
              <w:spacing w:after="0"/>
              <w:ind w:left="135"/>
            </w:pPr>
          </w:p>
        </w:tc>
        <w:tc>
          <w:tcPr>
            <w:tcW w:w="2722" w:type="dxa"/>
            <w:tcMar>
              <w:top w:w="50" w:type="dxa"/>
              <w:left w:w="100" w:type="dxa"/>
            </w:tcMar>
            <w:vAlign w:val="center"/>
          </w:tcPr>
          <w:p w14:paraId="65D1F267" w14:textId="77777777" w:rsidR="0004244F" w:rsidRPr="00AD6A53" w:rsidRDefault="00E147C2">
            <w:pPr>
              <w:spacing w:after="0"/>
              <w:ind w:left="135"/>
              <w:rPr>
                <w:lang w:val="ru-RU"/>
              </w:rPr>
            </w:pPr>
            <w:r w:rsidRPr="00AD6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832</w:t>
              </w:r>
            </w:hyperlink>
          </w:p>
        </w:tc>
      </w:tr>
      <w:tr w:rsidR="0004244F" w:rsidRPr="0090412F" w14:paraId="6D4524F7" w14:textId="77777777">
        <w:trPr>
          <w:trHeight w:val="144"/>
          <w:tblCellSpacing w:w="20" w:type="nil"/>
        </w:trPr>
        <w:tc>
          <w:tcPr>
            <w:tcW w:w="301" w:type="dxa"/>
            <w:tcMar>
              <w:top w:w="50" w:type="dxa"/>
              <w:left w:w="100" w:type="dxa"/>
            </w:tcMar>
            <w:vAlign w:val="center"/>
          </w:tcPr>
          <w:p w14:paraId="2BB3631A" w14:textId="77777777" w:rsidR="0004244F" w:rsidRDefault="00E147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BED970B" w14:textId="77777777" w:rsidR="0004244F" w:rsidRPr="00AD6A53" w:rsidRDefault="00E147C2">
            <w:pPr>
              <w:spacing w:after="0"/>
              <w:ind w:left="135"/>
              <w:rPr>
                <w:lang w:val="ru-RU"/>
              </w:rPr>
            </w:pPr>
            <w:r w:rsidRPr="00AD6A53">
              <w:rPr>
                <w:rFonts w:ascii="Times New Roman" w:hAnsi="Times New Roman"/>
                <w:color w:val="000000"/>
                <w:sz w:val="24"/>
                <w:lang w:val="ru-RU"/>
              </w:rPr>
              <w:t>Встроенные функции для поиска максимума, минимума, суммы и среднего арифметического</w:t>
            </w:r>
          </w:p>
        </w:tc>
        <w:tc>
          <w:tcPr>
            <w:tcW w:w="697" w:type="dxa"/>
            <w:tcMar>
              <w:top w:w="50" w:type="dxa"/>
              <w:left w:w="100" w:type="dxa"/>
            </w:tcMar>
            <w:vAlign w:val="center"/>
          </w:tcPr>
          <w:p w14:paraId="04C83620" w14:textId="77777777" w:rsidR="0004244F" w:rsidRDefault="00E147C2">
            <w:pPr>
              <w:spacing w:after="0"/>
              <w:ind w:left="135"/>
              <w:jc w:val="center"/>
            </w:pPr>
            <w:r w:rsidRPr="00AD6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4" w:type="dxa"/>
            <w:tcMar>
              <w:top w:w="50" w:type="dxa"/>
              <w:left w:w="100" w:type="dxa"/>
            </w:tcMar>
            <w:vAlign w:val="center"/>
          </w:tcPr>
          <w:p w14:paraId="0FD114C9" w14:textId="77777777" w:rsidR="0004244F" w:rsidRDefault="0004244F">
            <w:pPr>
              <w:spacing w:after="0"/>
              <w:ind w:left="135"/>
              <w:jc w:val="center"/>
            </w:pPr>
          </w:p>
        </w:tc>
        <w:tc>
          <w:tcPr>
            <w:tcW w:w="1484" w:type="dxa"/>
            <w:tcMar>
              <w:top w:w="50" w:type="dxa"/>
              <w:left w:w="100" w:type="dxa"/>
            </w:tcMar>
            <w:vAlign w:val="center"/>
          </w:tcPr>
          <w:p w14:paraId="63172E78" w14:textId="77777777" w:rsidR="0004244F" w:rsidRDefault="00E147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14:paraId="0B5EAE6E" w14:textId="77777777" w:rsidR="0004244F" w:rsidRDefault="0004244F">
            <w:pPr>
              <w:spacing w:after="0"/>
              <w:ind w:left="135"/>
            </w:pPr>
          </w:p>
        </w:tc>
        <w:tc>
          <w:tcPr>
            <w:tcW w:w="2722" w:type="dxa"/>
            <w:tcMar>
              <w:top w:w="50" w:type="dxa"/>
              <w:left w:w="100" w:type="dxa"/>
            </w:tcMar>
            <w:vAlign w:val="center"/>
          </w:tcPr>
          <w:p w14:paraId="4A56569A" w14:textId="77777777" w:rsidR="0004244F" w:rsidRPr="00AD6A53" w:rsidRDefault="00E147C2">
            <w:pPr>
              <w:spacing w:after="0"/>
              <w:ind w:left="135"/>
              <w:rPr>
                <w:lang w:val="ru-RU"/>
              </w:rPr>
            </w:pPr>
            <w:r w:rsidRPr="00AD6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990</w:t>
              </w:r>
            </w:hyperlink>
          </w:p>
        </w:tc>
      </w:tr>
      <w:tr w:rsidR="0004244F" w:rsidRPr="0090412F" w14:paraId="656CF662" w14:textId="77777777">
        <w:trPr>
          <w:trHeight w:val="144"/>
          <w:tblCellSpacing w:w="20" w:type="nil"/>
        </w:trPr>
        <w:tc>
          <w:tcPr>
            <w:tcW w:w="301" w:type="dxa"/>
            <w:tcMar>
              <w:top w:w="50" w:type="dxa"/>
              <w:left w:w="100" w:type="dxa"/>
            </w:tcMar>
            <w:vAlign w:val="center"/>
          </w:tcPr>
          <w:p w14:paraId="10A7FB77" w14:textId="77777777" w:rsidR="0004244F" w:rsidRDefault="00E147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766AEB8" w14:textId="77777777" w:rsidR="0004244F" w:rsidRPr="00AD6A53" w:rsidRDefault="00E147C2">
            <w:pPr>
              <w:spacing w:after="0"/>
              <w:ind w:left="135"/>
              <w:rPr>
                <w:lang w:val="ru-RU"/>
              </w:rPr>
            </w:pPr>
            <w:r w:rsidRPr="00AD6A53">
              <w:rPr>
                <w:rFonts w:ascii="Times New Roman" w:hAnsi="Times New Roman"/>
                <w:color w:val="000000"/>
                <w:sz w:val="24"/>
                <w:lang w:val="ru-RU"/>
              </w:rPr>
              <w:t>Сортировка и фильтрация данных в выделенном диапазоне</w:t>
            </w:r>
          </w:p>
        </w:tc>
        <w:tc>
          <w:tcPr>
            <w:tcW w:w="697" w:type="dxa"/>
            <w:tcMar>
              <w:top w:w="50" w:type="dxa"/>
              <w:left w:w="100" w:type="dxa"/>
            </w:tcMar>
            <w:vAlign w:val="center"/>
          </w:tcPr>
          <w:p w14:paraId="59497BF2" w14:textId="77777777" w:rsidR="0004244F" w:rsidRDefault="00E147C2">
            <w:pPr>
              <w:spacing w:after="0"/>
              <w:ind w:left="135"/>
              <w:jc w:val="center"/>
            </w:pPr>
            <w:r w:rsidRPr="00AD6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4" w:type="dxa"/>
            <w:tcMar>
              <w:top w:w="50" w:type="dxa"/>
              <w:left w:w="100" w:type="dxa"/>
            </w:tcMar>
            <w:vAlign w:val="center"/>
          </w:tcPr>
          <w:p w14:paraId="7324C81B" w14:textId="77777777" w:rsidR="0004244F" w:rsidRDefault="0004244F">
            <w:pPr>
              <w:spacing w:after="0"/>
              <w:ind w:left="135"/>
              <w:jc w:val="center"/>
            </w:pPr>
          </w:p>
        </w:tc>
        <w:tc>
          <w:tcPr>
            <w:tcW w:w="1484" w:type="dxa"/>
            <w:tcMar>
              <w:top w:w="50" w:type="dxa"/>
              <w:left w:w="100" w:type="dxa"/>
            </w:tcMar>
            <w:vAlign w:val="center"/>
          </w:tcPr>
          <w:p w14:paraId="651DA1CD" w14:textId="77777777" w:rsidR="0004244F" w:rsidRDefault="00E147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14:paraId="3CD52830" w14:textId="77777777" w:rsidR="0004244F" w:rsidRDefault="0004244F">
            <w:pPr>
              <w:spacing w:after="0"/>
              <w:ind w:left="135"/>
            </w:pPr>
          </w:p>
        </w:tc>
        <w:tc>
          <w:tcPr>
            <w:tcW w:w="2722" w:type="dxa"/>
            <w:tcMar>
              <w:top w:w="50" w:type="dxa"/>
              <w:left w:w="100" w:type="dxa"/>
            </w:tcMar>
            <w:vAlign w:val="center"/>
          </w:tcPr>
          <w:p w14:paraId="587396CC" w14:textId="77777777" w:rsidR="0004244F" w:rsidRPr="00AD6A53" w:rsidRDefault="00E147C2">
            <w:pPr>
              <w:spacing w:after="0"/>
              <w:ind w:left="135"/>
              <w:rPr>
                <w:lang w:val="ru-RU"/>
              </w:rPr>
            </w:pPr>
            <w:r w:rsidRPr="00AD6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04244F" w:rsidRPr="0090412F" w14:paraId="2BA6F0B1" w14:textId="77777777">
        <w:trPr>
          <w:trHeight w:val="144"/>
          <w:tblCellSpacing w:w="20" w:type="nil"/>
        </w:trPr>
        <w:tc>
          <w:tcPr>
            <w:tcW w:w="301" w:type="dxa"/>
            <w:tcMar>
              <w:top w:w="50" w:type="dxa"/>
              <w:left w:w="100" w:type="dxa"/>
            </w:tcMar>
            <w:vAlign w:val="center"/>
          </w:tcPr>
          <w:p w14:paraId="20350B7C" w14:textId="77777777" w:rsidR="0004244F" w:rsidRDefault="00E147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E064D85" w14:textId="77777777" w:rsidR="0004244F" w:rsidRPr="00AD6A53" w:rsidRDefault="00E147C2">
            <w:pPr>
              <w:spacing w:after="0"/>
              <w:ind w:left="135"/>
              <w:rPr>
                <w:lang w:val="ru-RU"/>
              </w:rPr>
            </w:pPr>
            <w:r w:rsidRPr="00AD6A53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диаграмм и графиков в электронных таблицах</w:t>
            </w:r>
          </w:p>
        </w:tc>
        <w:tc>
          <w:tcPr>
            <w:tcW w:w="697" w:type="dxa"/>
            <w:tcMar>
              <w:top w:w="50" w:type="dxa"/>
              <w:left w:w="100" w:type="dxa"/>
            </w:tcMar>
            <w:vAlign w:val="center"/>
          </w:tcPr>
          <w:p w14:paraId="42D8A701" w14:textId="77777777" w:rsidR="0004244F" w:rsidRDefault="00E147C2">
            <w:pPr>
              <w:spacing w:after="0"/>
              <w:ind w:left="135"/>
              <w:jc w:val="center"/>
            </w:pPr>
            <w:r w:rsidRPr="00AD6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4" w:type="dxa"/>
            <w:tcMar>
              <w:top w:w="50" w:type="dxa"/>
              <w:left w:w="100" w:type="dxa"/>
            </w:tcMar>
            <w:vAlign w:val="center"/>
          </w:tcPr>
          <w:p w14:paraId="0C8BBA57" w14:textId="77777777" w:rsidR="0004244F" w:rsidRDefault="0004244F">
            <w:pPr>
              <w:spacing w:after="0"/>
              <w:ind w:left="135"/>
              <w:jc w:val="center"/>
            </w:pPr>
          </w:p>
        </w:tc>
        <w:tc>
          <w:tcPr>
            <w:tcW w:w="1484" w:type="dxa"/>
            <w:tcMar>
              <w:top w:w="50" w:type="dxa"/>
              <w:left w:w="100" w:type="dxa"/>
            </w:tcMar>
            <w:vAlign w:val="center"/>
          </w:tcPr>
          <w:p w14:paraId="67786170" w14:textId="77777777" w:rsidR="0004244F" w:rsidRDefault="00E147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14:paraId="103EEA9F" w14:textId="77777777" w:rsidR="0004244F" w:rsidRDefault="0004244F">
            <w:pPr>
              <w:spacing w:after="0"/>
              <w:ind w:left="135"/>
            </w:pPr>
          </w:p>
        </w:tc>
        <w:tc>
          <w:tcPr>
            <w:tcW w:w="2722" w:type="dxa"/>
            <w:tcMar>
              <w:top w:w="50" w:type="dxa"/>
              <w:left w:w="100" w:type="dxa"/>
            </w:tcMar>
            <w:vAlign w:val="center"/>
          </w:tcPr>
          <w:p w14:paraId="58BB7C93" w14:textId="77777777" w:rsidR="0004244F" w:rsidRPr="00AD6A53" w:rsidRDefault="00E147C2">
            <w:pPr>
              <w:spacing w:after="0"/>
              <w:ind w:left="135"/>
              <w:rPr>
                <w:lang w:val="ru-RU"/>
              </w:rPr>
            </w:pPr>
            <w:r w:rsidRPr="00AD6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4244F" w:rsidRPr="0090412F" w14:paraId="1771931F" w14:textId="77777777">
        <w:trPr>
          <w:trHeight w:val="144"/>
          <w:tblCellSpacing w:w="20" w:type="nil"/>
        </w:trPr>
        <w:tc>
          <w:tcPr>
            <w:tcW w:w="301" w:type="dxa"/>
            <w:tcMar>
              <w:top w:w="50" w:type="dxa"/>
              <w:left w:w="100" w:type="dxa"/>
            </w:tcMar>
            <w:vAlign w:val="center"/>
          </w:tcPr>
          <w:p w14:paraId="3E6C6F3F" w14:textId="77777777" w:rsidR="0004244F" w:rsidRDefault="00E147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0F49F86" w14:textId="77777777" w:rsidR="0004244F" w:rsidRPr="00AD6A53" w:rsidRDefault="00E147C2">
            <w:pPr>
              <w:spacing w:after="0"/>
              <w:ind w:left="135"/>
              <w:rPr>
                <w:lang w:val="ru-RU"/>
              </w:rPr>
            </w:pPr>
            <w:r w:rsidRPr="00AD6A53">
              <w:rPr>
                <w:rFonts w:ascii="Times New Roman" w:hAnsi="Times New Roman"/>
                <w:color w:val="000000"/>
                <w:sz w:val="24"/>
                <w:lang w:val="ru-RU"/>
              </w:rPr>
              <w:t>Относительная, абсолютная и смешанная адресация</w:t>
            </w:r>
          </w:p>
        </w:tc>
        <w:tc>
          <w:tcPr>
            <w:tcW w:w="697" w:type="dxa"/>
            <w:tcMar>
              <w:top w:w="50" w:type="dxa"/>
              <w:left w:w="100" w:type="dxa"/>
            </w:tcMar>
            <w:vAlign w:val="center"/>
          </w:tcPr>
          <w:p w14:paraId="2398B724" w14:textId="77777777" w:rsidR="0004244F" w:rsidRDefault="00E147C2">
            <w:pPr>
              <w:spacing w:after="0"/>
              <w:ind w:left="135"/>
              <w:jc w:val="center"/>
            </w:pPr>
            <w:r w:rsidRPr="00AD6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4" w:type="dxa"/>
            <w:tcMar>
              <w:top w:w="50" w:type="dxa"/>
              <w:left w:w="100" w:type="dxa"/>
            </w:tcMar>
            <w:vAlign w:val="center"/>
          </w:tcPr>
          <w:p w14:paraId="34B6A34A" w14:textId="77777777" w:rsidR="0004244F" w:rsidRDefault="0004244F">
            <w:pPr>
              <w:spacing w:after="0"/>
              <w:ind w:left="135"/>
              <w:jc w:val="center"/>
            </w:pPr>
          </w:p>
        </w:tc>
        <w:tc>
          <w:tcPr>
            <w:tcW w:w="1484" w:type="dxa"/>
            <w:tcMar>
              <w:top w:w="50" w:type="dxa"/>
              <w:left w:w="100" w:type="dxa"/>
            </w:tcMar>
            <w:vAlign w:val="center"/>
          </w:tcPr>
          <w:p w14:paraId="5DA32519" w14:textId="77777777" w:rsidR="0004244F" w:rsidRDefault="00E147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14:paraId="56D31A67" w14:textId="77777777" w:rsidR="0004244F" w:rsidRDefault="0004244F">
            <w:pPr>
              <w:spacing w:after="0"/>
              <w:ind w:left="135"/>
            </w:pPr>
          </w:p>
        </w:tc>
        <w:tc>
          <w:tcPr>
            <w:tcW w:w="2722" w:type="dxa"/>
            <w:tcMar>
              <w:top w:w="50" w:type="dxa"/>
              <w:left w:w="100" w:type="dxa"/>
            </w:tcMar>
            <w:vAlign w:val="center"/>
          </w:tcPr>
          <w:p w14:paraId="7BA8D7F4" w14:textId="77777777" w:rsidR="0004244F" w:rsidRPr="00AD6A53" w:rsidRDefault="00E147C2">
            <w:pPr>
              <w:spacing w:after="0"/>
              <w:ind w:left="135"/>
              <w:rPr>
                <w:lang w:val="ru-RU"/>
              </w:rPr>
            </w:pPr>
            <w:r w:rsidRPr="00AD6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4244F" w:rsidRPr="0090412F" w14:paraId="658E6246" w14:textId="77777777">
        <w:trPr>
          <w:trHeight w:val="144"/>
          <w:tblCellSpacing w:w="20" w:type="nil"/>
        </w:trPr>
        <w:tc>
          <w:tcPr>
            <w:tcW w:w="301" w:type="dxa"/>
            <w:tcMar>
              <w:top w:w="50" w:type="dxa"/>
              <w:left w:w="100" w:type="dxa"/>
            </w:tcMar>
            <w:vAlign w:val="center"/>
          </w:tcPr>
          <w:p w14:paraId="7B25B9E4" w14:textId="77777777" w:rsidR="0004244F" w:rsidRDefault="00E147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159516B" w14:textId="77777777" w:rsidR="0004244F" w:rsidRPr="00AD6A53" w:rsidRDefault="00E147C2">
            <w:pPr>
              <w:spacing w:after="0"/>
              <w:ind w:left="135"/>
              <w:rPr>
                <w:lang w:val="ru-RU"/>
              </w:rPr>
            </w:pPr>
            <w:r w:rsidRPr="00AD6A53">
              <w:rPr>
                <w:rFonts w:ascii="Times New Roman" w:hAnsi="Times New Roman"/>
                <w:color w:val="000000"/>
                <w:sz w:val="24"/>
                <w:lang w:val="ru-RU"/>
              </w:rPr>
              <w:t>Условные вычисления в электронных таблицах</w:t>
            </w:r>
          </w:p>
        </w:tc>
        <w:tc>
          <w:tcPr>
            <w:tcW w:w="697" w:type="dxa"/>
            <w:tcMar>
              <w:top w:w="50" w:type="dxa"/>
              <w:left w:w="100" w:type="dxa"/>
            </w:tcMar>
            <w:vAlign w:val="center"/>
          </w:tcPr>
          <w:p w14:paraId="0A955DCD" w14:textId="77777777" w:rsidR="0004244F" w:rsidRDefault="00E147C2">
            <w:pPr>
              <w:spacing w:after="0"/>
              <w:ind w:left="135"/>
              <w:jc w:val="center"/>
            </w:pPr>
            <w:r w:rsidRPr="00AD6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4" w:type="dxa"/>
            <w:tcMar>
              <w:top w:w="50" w:type="dxa"/>
              <w:left w:w="100" w:type="dxa"/>
            </w:tcMar>
            <w:vAlign w:val="center"/>
          </w:tcPr>
          <w:p w14:paraId="1F3C328E" w14:textId="77777777" w:rsidR="0004244F" w:rsidRDefault="0004244F">
            <w:pPr>
              <w:spacing w:after="0"/>
              <w:ind w:left="135"/>
              <w:jc w:val="center"/>
            </w:pPr>
          </w:p>
        </w:tc>
        <w:tc>
          <w:tcPr>
            <w:tcW w:w="1484" w:type="dxa"/>
            <w:tcMar>
              <w:top w:w="50" w:type="dxa"/>
              <w:left w:w="100" w:type="dxa"/>
            </w:tcMar>
            <w:vAlign w:val="center"/>
          </w:tcPr>
          <w:p w14:paraId="636C2416" w14:textId="77777777" w:rsidR="0004244F" w:rsidRDefault="00E147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14:paraId="46B14A2A" w14:textId="77777777" w:rsidR="0004244F" w:rsidRDefault="0004244F">
            <w:pPr>
              <w:spacing w:after="0"/>
              <w:ind w:left="135"/>
            </w:pPr>
          </w:p>
        </w:tc>
        <w:tc>
          <w:tcPr>
            <w:tcW w:w="2722" w:type="dxa"/>
            <w:tcMar>
              <w:top w:w="50" w:type="dxa"/>
              <w:left w:w="100" w:type="dxa"/>
            </w:tcMar>
            <w:vAlign w:val="center"/>
          </w:tcPr>
          <w:p w14:paraId="1A7715DC" w14:textId="77777777" w:rsidR="0004244F" w:rsidRPr="00AD6A53" w:rsidRDefault="00E147C2">
            <w:pPr>
              <w:spacing w:after="0"/>
              <w:ind w:left="135"/>
              <w:rPr>
                <w:lang w:val="ru-RU"/>
              </w:rPr>
            </w:pPr>
            <w:r w:rsidRPr="00AD6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04244F" w:rsidRPr="0090412F" w14:paraId="2FA4EBB1" w14:textId="77777777">
        <w:trPr>
          <w:trHeight w:val="144"/>
          <w:tblCellSpacing w:w="20" w:type="nil"/>
        </w:trPr>
        <w:tc>
          <w:tcPr>
            <w:tcW w:w="301" w:type="dxa"/>
            <w:tcMar>
              <w:top w:w="50" w:type="dxa"/>
              <w:left w:w="100" w:type="dxa"/>
            </w:tcMar>
            <w:vAlign w:val="center"/>
          </w:tcPr>
          <w:p w14:paraId="225D10F7" w14:textId="77777777" w:rsidR="0004244F" w:rsidRDefault="00E147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7609F08" w14:textId="77777777" w:rsidR="0004244F" w:rsidRDefault="00E147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больших наборов данных</w:t>
            </w:r>
          </w:p>
        </w:tc>
        <w:tc>
          <w:tcPr>
            <w:tcW w:w="697" w:type="dxa"/>
            <w:tcMar>
              <w:top w:w="50" w:type="dxa"/>
              <w:left w:w="100" w:type="dxa"/>
            </w:tcMar>
            <w:vAlign w:val="center"/>
          </w:tcPr>
          <w:p w14:paraId="00C1E4CE" w14:textId="77777777" w:rsidR="0004244F" w:rsidRDefault="00E147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4" w:type="dxa"/>
            <w:tcMar>
              <w:top w:w="50" w:type="dxa"/>
              <w:left w:w="100" w:type="dxa"/>
            </w:tcMar>
            <w:vAlign w:val="center"/>
          </w:tcPr>
          <w:p w14:paraId="29735FB8" w14:textId="77777777" w:rsidR="0004244F" w:rsidRDefault="0004244F">
            <w:pPr>
              <w:spacing w:after="0"/>
              <w:ind w:left="135"/>
              <w:jc w:val="center"/>
            </w:pPr>
          </w:p>
        </w:tc>
        <w:tc>
          <w:tcPr>
            <w:tcW w:w="1484" w:type="dxa"/>
            <w:tcMar>
              <w:top w:w="50" w:type="dxa"/>
              <w:left w:w="100" w:type="dxa"/>
            </w:tcMar>
            <w:vAlign w:val="center"/>
          </w:tcPr>
          <w:p w14:paraId="4A2BE81E" w14:textId="77777777" w:rsidR="0004244F" w:rsidRDefault="0004244F">
            <w:pPr>
              <w:spacing w:after="0"/>
              <w:ind w:left="135"/>
              <w:jc w:val="center"/>
            </w:pP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14:paraId="117496D0" w14:textId="77777777" w:rsidR="0004244F" w:rsidRDefault="0004244F">
            <w:pPr>
              <w:spacing w:after="0"/>
              <w:ind w:left="135"/>
            </w:pPr>
          </w:p>
        </w:tc>
        <w:tc>
          <w:tcPr>
            <w:tcW w:w="2722" w:type="dxa"/>
            <w:tcMar>
              <w:top w:w="50" w:type="dxa"/>
              <w:left w:w="100" w:type="dxa"/>
            </w:tcMar>
            <w:vAlign w:val="center"/>
          </w:tcPr>
          <w:p w14:paraId="40CA6581" w14:textId="77777777" w:rsidR="0004244F" w:rsidRPr="00AD6A53" w:rsidRDefault="00E147C2">
            <w:pPr>
              <w:spacing w:after="0"/>
              <w:ind w:left="135"/>
              <w:rPr>
                <w:lang w:val="ru-RU"/>
              </w:rPr>
            </w:pPr>
            <w:r w:rsidRPr="00AD6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4244F" w:rsidRPr="0090412F" w14:paraId="506B447B" w14:textId="77777777">
        <w:trPr>
          <w:trHeight w:val="144"/>
          <w:tblCellSpacing w:w="20" w:type="nil"/>
        </w:trPr>
        <w:tc>
          <w:tcPr>
            <w:tcW w:w="301" w:type="dxa"/>
            <w:tcMar>
              <w:top w:w="50" w:type="dxa"/>
              <w:left w:w="100" w:type="dxa"/>
            </w:tcMar>
            <w:vAlign w:val="center"/>
          </w:tcPr>
          <w:p w14:paraId="64F2B95E" w14:textId="77777777" w:rsidR="0004244F" w:rsidRDefault="00E147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EBE43B5" w14:textId="77777777" w:rsidR="0004244F" w:rsidRPr="00AD6A53" w:rsidRDefault="00E147C2">
            <w:pPr>
              <w:spacing w:after="0"/>
              <w:ind w:left="135"/>
              <w:rPr>
                <w:lang w:val="ru-RU"/>
              </w:rPr>
            </w:pPr>
            <w:r w:rsidRPr="00AD6A53">
              <w:rPr>
                <w:rFonts w:ascii="Times New Roman" w:hAnsi="Times New Roman"/>
                <w:color w:val="000000"/>
                <w:sz w:val="24"/>
                <w:lang w:val="ru-RU"/>
              </w:rPr>
              <w:t>Численное моделирование в электронных таблицах</w:t>
            </w:r>
          </w:p>
        </w:tc>
        <w:tc>
          <w:tcPr>
            <w:tcW w:w="697" w:type="dxa"/>
            <w:tcMar>
              <w:top w:w="50" w:type="dxa"/>
              <w:left w:w="100" w:type="dxa"/>
            </w:tcMar>
            <w:vAlign w:val="center"/>
          </w:tcPr>
          <w:p w14:paraId="74385A8E" w14:textId="77777777" w:rsidR="0004244F" w:rsidRDefault="00E147C2">
            <w:pPr>
              <w:spacing w:after="0"/>
              <w:ind w:left="135"/>
              <w:jc w:val="center"/>
            </w:pPr>
            <w:r w:rsidRPr="00AD6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4" w:type="dxa"/>
            <w:tcMar>
              <w:top w:w="50" w:type="dxa"/>
              <w:left w:w="100" w:type="dxa"/>
            </w:tcMar>
            <w:vAlign w:val="center"/>
          </w:tcPr>
          <w:p w14:paraId="30F6F7B1" w14:textId="77777777" w:rsidR="0004244F" w:rsidRDefault="0004244F">
            <w:pPr>
              <w:spacing w:after="0"/>
              <w:ind w:left="135"/>
              <w:jc w:val="center"/>
            </w:pPr>
          </w:p>
        </w:tc>
        <w:tc>
          <w:tcPr>
            <w:tcW w:w="1484" w:type="dxa"/>
            <w:tcMar>
              <w:top w:w="50" w:type="dxa"/>
              <w:left w:w="100" w:type="dxa"/>
            </w:tcMar>
            <w:vAlign w:val="center"/>
          </w:tcPr>
          <w:p w14:paraId="0D890FC1" w14:textId="77777777" w:rsidR="0004244F" w:rsidRDefault="0004244F">
            <w:pPr>
              <w:spacing w:after="0"/>
              <w:ind w:left="135"/>
              <w:jc w:val="center"/>
            </w:pP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14:paraId="5E2E1968" w14:textId="77777777" w:rsidR="0004244F" w:rsidRDefault="0004244F">
            <w:pPr>
              <w:spacing w:after="0"/>
              <w:ind w:left="135"/>
            </w:pPr>
          </w:p>
        </w:tc>
        <w:tc>
          <w:tcPr>
            <w:tcW w:w="2722" w:type="dxa"/>
            <w:tcMar>
              <w:top w:w="50" w:type="dxa"/>
              <w:left w:w="100" w:type="dxa"/>
            </w:tcMar>
            <w:vAlign w:val="center"/>
          </w:tcPr>
          <w:p w14:paraId="299190C3" w14:textId="77777777" w:rsidR="0004244F" w:rsidRPr="00AD6A53" w:rsidRDefault="00E147C2">
            <w:pPr>
              <w:spacing w:after="0"/>
              <w:ind w:left="135"/>
              <w:rPr>
                <w:lang w:val="ru-RU"/>
              </w:rPr>
            </w:pPr>
            <w:r w:rsidRPr="00AD6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eaca</w:t>
              </w:r>
            </w:hyperlink>
          </w:p>
        </w:tc>
      </w:tr>
      <w:tr w:rsidR="0004244F" w:rsidRPr="0090412F" w14:paraId="231CA326" w14:textId="77777777">
        <w:trPr>
          <w:trHeight w:val="144"/>
          <w:tblCellSpacing w:w="20" w:type="nil"/>
        </w:trPr>
        <w:tc>
          <w:tcPr>
            <w:tcW w:w="301" w:type="dxa"/>
            <w:tcMar>
              <w:top w:w="50" w:type="dxa"/>
              <w:left w:w="100" w:type="dxa"/>
            </w:tcMar>
            <w:vAlign w:val="center"/>
          </w:tcPr>
          <w:p w14:paraId="3E2F1300" w14:textId="77777777" w:rsidR="0004244F" w:rsidRDefault="00E147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EF8CB8E" w14:textId="77777777" w:rsidR="0004244F" w:rsidRPr="00AD6A53" w:rsidRDefault="00E147C2">
            <w:pPr>
              <w:spacing w:after="0"/>
              <w:ind w:left="135"/>
              <w:rPr>
                <w:lang w:val="ru-RU"/>
              </w:rPr>
            </w:pPr>
            <w:r w:rsidRPr="00AD6A53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«Электронные таблицы»</w:t>
            </w:r>
          </w:p>
        </w:tc>
        <w:tc>
          <w:tcPr>
            <w:tcW w:w="697" w:type="dxa"/>
            <w:tcMar>
              <w:top w:w="50" w:type="dxa"/>
              <w:left w:w="100" w:type="dxa"/>
            </w:tcMar>
            <w:vAlign w:val="center"/>
          </w:tcPr>
          <w:p w14:paraId="19A5D749" w14:textId="77777777" w:rsidR="0004244F" w:rsidRDefault="00E147C2">
            <w:pPr>
              <w:spacing w:after="0"/>
              <w:ind w:left="135"/>
              <w:jc w:val="center"/>
            </w:pPr>
            <w:r w:rsidRPr="00AD6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4" w:type="dxa"/>
            <w:tcMar>
              <w:top w:w="50" w:type="dxa"/>
              <w:left w:w="100" w:type="dxa"/>
            </w:tcMar>
            <w:vAlign w:val="center"/>
          </w:tcPr>
          <w:p w14:paraId="0A40D70D" w14:textId="77777777" w:rsidR="0004244F" w:rsidRDefault="0004244F">
            <w:pPr>
              <w:spacing w:after="0"/>
              <w:ind w:left="135"/>
              <w:jc w:val="center"/>
            </w:pPr>
          </w:p>
        </w:tc>
        <w:tc>
          <w:tcPr>
            <w:tcW w:w="1484" w:type="dxa"/>
            <w:tcMar>
              <w:top w:w="50" w:type="dxa"/>
              <w:left w:w="100" w:type="dxa"/>
            </w:tcMar>
            <w:vAlign w:val="center"/>
          </w:tcPr>
          <w:p w14:paraId="7486C4CB" w14:textId="77777777" w:rsidR="0004244F" w:rsidRDefault="00E147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14:paraId="71388CFD" w14:textId="77777777" w:rsidR="0004244F" w:rsidRDefault="0004244F">
            <w:pPr>
              <w:spacing w:after="0"/>
              <w:ind w:left="135"/>
            </w:pPr>
          </w:p>
        </w:tc>
        <w:tc>
          <w:tcPr>
            <w:tcW w:w="2722" w:type="dxa"/>
            <w:tcMar>
              <w:top w:w="50" w:type="dxa"/>
              <w:left w:w="100" w:type="dxa"/>
            </w:tcMar>
            <w:vAlign w:val="center"/>
          </w:tcPr>
          <w:p w14:paraId="2185BFD2" w14:textId="77777777" w:rsidR="0004244F" w:rsidRPr="00AD6A53" w:rsidRDefault="00E147C2">
            <w:pPr>
              <w:spacing w:after="0"/>
              <w:ind w:left="135"/>
              <w:rPr>
                <w:lang w:val="ru-RU"/>
              </w:rPr>
            </w:pPr>
            <w:r w:rsidRPr="00AD6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4244F" w:rsidRPr="0090412F" w14:paraId="38DAEAA2" w14:textId="77777777">
        <w:trPr>
          <w:trHeight w:val="144"/>
          <w:tblCellSpacing w:w="20" w:type="nil"/>
        </w:trPr>
        <w:tc>
          <w:tcPr>
            <w:tcW w:w="301" w:type="dxa"/>
            <w:tcMar>
              <w:top w:w="50" w:type="dxa"/>
              <w:left w:w="100" w:type="dxa"/>
            </w:tcMar>
            <w:vAlign w:val="center"/>
          </w:tcPr>
          <w:p w14:paraId="1CABA3B3" w14:textId="77777777" w:rsidR="0004244F" w:rsidRDefault="00E147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FB3DB05" w14:textId="77777777" w:rsidR="0004244F" w:rsidRPr="00AD6A53" w:rsidRDefault="00E147C2">
            <w:pPr>
              <w:spacing w:after="0"/>
              <w:ind w:left="135"/>
              <w:rPr>
                <w:lang w:val="ru-RU"/>
              </w:rPr>
            </w:pPr>
            <w:r w:rsidRPr="00AD6A53">
              <w:rPr>
                <w:rFonts w:ascii="Times New Roman" w:hAnsi="Times New Roman"/>
                <w:color w:val="000000"/>
                <w:sz w:val="24"/>
                <w:lang w:val="ru-RU"/>
              </w:rPr>
              <w:t>Роль информационных технологий в развитии экономики мира, страны, региона</w:t>
            </w:r>
          </w:p>
        </w:tc>
        <w:tc>
          <w:tcPr>
            <w:tcW w:w="697" w:type="dxa"/>
            <w:tcMar>
              <w:top w:w="50" w:type="dxa"/>
              <w:left w:w="100" w:type="dxa"/>
            </w:tcMar>
            <w:vAlign w:val="center"/>
          </w:tcPr>
          <w:p w14:paraId="31E65C95" w14:textId="77777777" w:rsidR="0004244F" w:rsidRDefault="00E147C2">
            <w:pPr>
              <w:spacing w:after="0"/>
              <w:ind w:left="135"/>
              <w:jc w:val="center"/>
            </w:pPr>
            <w:r w:rsidRPr="00AD6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4" w:type="dxa"/>
            <w:tcMar>
              <w:top w:w="50" w:type="dxa"/>
              <w:left w:w="100" w:type="dxa"/>
            </w:tcMar>
            <w:vAlign w:val="center"/>
          </w:tcPr>
          <w:p w14:paraId="6D7A8D14" w14:textId="77777777" w:rsidR="0004244F" w:rsidRDefault="0004244F">
            <w:pPr>
              <w:spacing w:after="0"/>
              <w:ind w:left="135"/>
              <w:jc w:val="center"/>
            </w:pPr>
          </w:p>
        </w:tc>
        <w:tc>
          <w:tcPr>
            <w:tcW w:w="1484" w:type="dxa"/>
            <w:tcMar>
              <w:top w:w="50" w:type="dxa"/>
              <w:left w:w="100" w:type="dxa"/>
            </w:tcMar>
            <w:vAlign w:val="center"/>
          </w:tcPr>
          <w:p w14:paraId="11832703" w14:textId="77777777" w:rsidR="0004244F" w:rsidRDefault="0004244F">
            <w:pPr>
              <w:spacing w:after="0"/>
              <w:ind w:left="135"/>
              <w:jc w:val="center"/>
            </w:pP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14:paraId="6F7C638C" w14:textId="77777777" w:rsidR="0004244F" w:rsidRDefault="0004244F">
            <w:pPr>
              <w:spacing w:after="0"/>
              <w:ind w:left="135"/>
            </w:pPr>
          </w:p>
        </w:tc>
        <w:tc>
          <w:tcPr>
            <w:tcW w:w="2722" w:type="dxa"/>
            <w:tcMar>
              <w:top w:w="50" w:type="dxa"/>
              <w:left w:w="100" w:type="dxa"/>
            </w:tcMar>
            <w:vAlign w:val="center"/>
          </w:tcPr>
          <w:p w14:paraId="1203DA50" w14:textId="77777777" w:rsidR="0004244F" w:rsidRPr="00AD6A53" w:rsidRDefault="00E147C2">
            <w:pPr>
              <w:spacing w:after="0"/>
              <w:ind w:left="135"/>
              <w:rPr>
                <w:lang w:val="ru-RU"/>
              </w:rPr>
            </w:pPr>
            <w:r w:rsidRPr="00AD6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04244F" w:rsidRPr="0090412F" w14:paraId="7A8F7328" w14:textId="77777777">
        <w:trPr>
          <w:trHeight w:val="144"/>
          <w:tblCellSpacing w:w="20" w:type="nil"/>
        </w:trPr>
        <w:tc>
          <w:tcPr>
            <w:tcW w:w="301" w:type="dxa"/>
            <w:tcMar>
              <w:top w:w="50" w:type="dxa"/>
              <w:left w:w="100" w:type="dxa"/>
            </w:tcMar>
            <w:vAlign w:val="center"/>
          </w:tcPr>
          <w:p w14:paraId="41680BD6" w14:textId="77777777" w:rsidR="0004244F" w:rsidRDefault="00E147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F9AF96B" w14:textId="77777777" w:rsidR="0004244F" w:rsidRDefault="00E147C2">
            <w:pPr>
              <w:spacing w:after="0"/>
              <w:ind w:left="135"/>
            </w:pPr>
            <w:r w:rsidRPr="00AD6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Обобщение и систематизация. </w:t>
            </w: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697" w:type="dxa"/>
            <w:tcMar>
              <w:top w:w="50" w:type="dxa"/>
              <w:left w:w="100" w:type="dxa"/>
            </w:tcMar>
            <w:vAlign w:val="center"/>
          </w:tcPr>
          <w:p w14:paraId="075F4E33" w14:textId="77777777" w:rsidR="0004244F" w:rsidRDefault="00E147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4" w:type="dxa"/>
            <w:tcMar>
              <w:top w:w="50" w:type="dxa"/>
              <w:left w:w="100" w:type="dxa"/>
            </w:tcMar>
            <w:vAlign w:val="center"/>
          </w:tcPr>
          <w:p w14:paraId="6E47A336" w14:textId="77777777" w:rsidR="0004244F" w:rsidRDefault="0004244F">
            <w:pPr>
              <w:spacing w:after="0"/>
              <w:ind w:left="135"/>
              <w:jc w:val="center"/>
            </w:pPr>
          </w:p>
        </w:tc>
        <w:tc>
          <w:tcPr>
            <w:tcW w:w="1484" w:type="dxa"/>
            <w:tcMar>
              <w:top w:w="50" w:type="dxa"/>
              <w:left w:w="100" w:type="dxa"/>
            </w:tcMar>
            <w:vAlign w:val="center"/>
          </w:tcPr>
          <w:p w14:paraId="4D4D40A8" w14:textId="77777777" w:rsidR="0004244F" w:rsidRDefault="0004244F">
            <w:pPr>
              <w:spacing w:after="0"/>
              <w:ind w:left="135"/>
              <w:jc w:val="center"/>
            </w:pP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14:paraId="27B6588E" w14:textId="77777777" w:rsidR="0004244F" w:rsidRDefault="0004244F">
            <w:pPr>
              <w:spacing w:after="0"/>
              <w:ind w:left="135"/>
            </w:pPr>
          </w:p>
        </w:tc>
        <w:tc>
          <w:tcPr>
            <w:tcW w:w="2722" w:type="dxa"/>
            <w:tcMar>
              <w:top w:w="50" w:type="dxa"/>
              <w:left w:w="100" w:type="dxa"/>
            </w:tcMar>
            <w:vAlign w:val="center"/>
          </w:tcPr>
          <w:p w14:paraId="19700C2A" w14:textId="77777777" w:rsidR="0004244F" w:rsidRPr="00AD6A53" w:rsidRDefault="00E147C2">
            <w:pPr>
              <w:spacing w:after="0"/>
              <w:ind w:left="135"/>
              <w:rPr>
                <w:lang w:val="ru-RU"/>
              </w:rPr>
            </w:pPr>
            <w:r w:rsidRPr="00AD6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AD6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4244F" w14:paraId="50F0A72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C41C5CE" w14:textId="77777777" w:rsidR="0004244F" w:rsidRPr="00AD6A53" w:rsidRDefault="00E147C2">
            <w:pPr>
              <w:spacing w:after="0"/>
              <w:ind w:left="135"/>
              <w:rPr>
                <w:lang w:val="ru-RU"/>
              </w:rPr>
            </w:pPr>
            <w:r w:rsidRPr="00AD6A5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14:paraId="324E6ED7" w14:textId="77777777" w:rsidR="0004244F" w:rsidRDefault="00E147C2">
            <w:pPr>
              <w:spacing w:after="0"/>
              <w:ind w:left="135"/>
              <w:jc w:val="center"/>
            </w:pPr>
            <w:r w:rsidRPr="00AD6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374" w:type="dxa"/>
            <w:tcMar>
              <w:top w:w="50" w:type="dxa"/>
              <w:left w:w="100" w:type="dxa"/>
            </w:tcMar>
            <w:vAlign w:val="center"/>
          </w:tcPr>
          <w:p w14:paraId="05FF0374" w14:textId="77777777" w:rsidR="0004244F" w:rsidRDefault="00E147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4" w:type="dxa"/>
            <w:tcMar>
              <w:top w:w="50" w:type="dxa"/>
              <w:left w:w="100" w:type="dxa"/>
            </w:tcMar>
            <w:vAlign w:val="center"/>
          </w:tcPr>
          <w:p w14:paraId="23342859" w14:textId="77777777" w:rsidR="0004244F" w:rsidRDefault="00E147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2FCA272" w14:textId="77777777" w:rsidR="0004244F" w:rsidRDefault="0004244F"/>
        </w:tc>
      </w:tr>
    </w:tbl>
    <w:p w14:paraId="3B49AF21" w14:textId="77777777" w:rsidR="0004244F" w:rsidRDefault="0004244F">
      <w:pPr>
        <w:sectPr w:rsidR="0004244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80C659D" w14:textId="77777777" w:rsidR="0004244F" w:rsidRPr="00AD6A53" w:rsidRDefault="00E147C2">
      <w:pPr>
        <w:spacing w:after="0"/>
        <w:ind w:left="120"/>
        <w:rPr>
          <w:lang w:val="ru-RU"/>
        </w:rPr>
      </w:pPr>
      <w:bookmarkStart w:id="8" w:name="block-8497671"/>
      <w:bookmarkEnd w:id="7"/>
      <w:r w:rsidRPr="00AD6A53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14:paraId="2EA2FADF" w14:textId="77777777" w:rsidR="0004244F" w:rsidRDefault="00E147C2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3D7F17C0" w14:textId="77777777" w:rsidR="0004244F" w:rsidRPr="00AD6A53" w:rsidRDefault="00E147C2">
      <w:pPr>
        <w:spacing w:after="0" w:line="480" w:lineRule="auto"/>
        <w:ind w:left="120"/>
        <w:rPr>
          <w:lang w:val="ru-RU"/>
        </w:rPr>
      </w:pPr>
      <w:r w:rsidRPr="00AD6A53">
        <w:rPr>
          <w:rFonts w:ascii="Times New Roman" w:hAnsi="Times New Roman"/>
          <w:color w:val="000000"/>
          <w:sz w:val="28"/>
          <w:lang w:val="ru-RU"/>
        </w:rPr>
        <w:t>• Информатика, 8 класс/ Босова Л.Л., Босова А.Ю., Акционерное общество «Издательство «Просвещение»</w:t>
      </w:r>
      <w:r w:rsidRPr="00AD6A53">
        <w:rPr>
          <w:sz w:val="28"/>
          <w:lang w:val="ru-RU"/>
        </w:rPr>
        <w:br/>
      </w:r>
      <w:r w:rsidRPr="00AD6A53">
        <w:rPr>
          <w:rFonts w:ascii="Times New Roman" w:hAnsi="Times New Roman"/>
          <w:color w:val="000000"/>
          <w:sz w:val="28"/>
          <w:lang w:val="ru-RU"/>
        </w:rPr>
        <w:t xml:space="preserve"> • Информатика, 9 класс/ Семакин И.Г., Залогова Л.А., Русаков С.В., Шестакова Л.В., Акционерное общество «Издательство «Просвещение»</w:t>
      </w:r>
      <w:r w:rsidRPr="00AD6A53">
        <w:rPr>
          <w:sz w:val="28"/>
          <w:lang w:val="ru-RU"/>
        </w:rPr>
        <w:br/>
      </w:r>
      <w:bookmarkStart w:id="9" w:name="1fdd9878-aabe-49b3-a26b-db65386f5009"/>
      <w:r w:rsidRPr="00AD6A53">
        <w:rPr>
          <w:rFonts w:ascii="Times New Roman" w:hAnsi="Times New Roman"/>
          <w:color w:val="000000"/>
          <w:sz w:val="28"/>
          <w:lang w:val="ru-RU"/>
        </w:rPr>
        <w:t xml:space="preserve"> • Информатика, 9 класс/ Босова Л.Л., Босова А.Ю., Акционерное общество «Издательство «Просвещение»</w:t>
      </w:r>
      <w:bookmarkEnd w:id="9"/>
    </w:p>
    <w:p w14:paraId="4FBEF951" w14:textId="77777777" w:rsidR="0004244F" w:rsidRPr="00AD6A53" w:rsidRDefault="00E147C2">
      <w:pPr>
        <w:spacing w:after="0" w:line="480" w:lineRule="auto"/>
        <w:ind w:left="120"/>
        <w:rPr>
          <w:lang w:val="ru-RU"/>
        </w:rPr>
      </w:pPr>
      <w:bookmarkStart w:id="10" w:name="9189cf7f-a98c-4278-875e-bd585c01429c"/>
      <w:r w:rsidRPr="00AD6A53">
        <w:rPr>
          <w:rFonts w:ascii="Times New Roman" w:hAnsi="Times New Roman"/>
          <w:color w:val="000000"/>
          <w:sz w:val="28"/>
          <w:lang w:val="ru-RU"/>
        </w:rPr>
        <w:t>Информатика, 7 класс/ Босова Л.Л., Босова А.Ю., Акционерное общество «Издательство «Просвещение»</w:t>
      </w:r>
      <w:bookmarkEnd w:id="10"/>
    </w:p>
    <w:p w14:paraId="6C6F66B9" w14:textId="77777777" w:rsidR="0004244F" w:rsidRPr="00AD6A53" w:rsidRDefault="0004244F">
      <w:pPr>
        <w:spacing w:after="0"/>
        <w:ind w:left="120"/>
        <w:rPr>
          <w:lang w:val="ru-RU"/>
        </w:rPr>
      </w:pPr>
    </w:p>
    <w:p w14:paraId="08C4C04B" w14:textId="77777777" w:rsidR="0004244F" w:rsidRPr="00AD6A53" w:rsidRDefault="00E147C2">
      <w:pPr>
        <w:spacing w:after="0" w:line="480" w:lineRule="auto"/>
        <w:ind w:left="120"/>
        <w:rPr>
          <w:lang w:val="ru-RU"/>
        </w:rPr>
      </w:pPr>
      <w:r w:rsidRPr="00AD6A53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7F11C519" w14:textId="77777777" w:rsidR="0004244F" w:rsidRPr="00AD6A53" w:rsidRDefault="00E147C2">
      <w:pPr>
        <w:spacing w:after="0" w:line="480" w:lineRule="auto"/>
        <w:ind w:left="120"/>
        <w:rPr>
          <w:lang w:val="ru-RU"/>
        </w:rPr>
      </w:pPr>
      <w:r w:rsidRPr="00AD6A53">
        <w:rPr>
          <w:rFonts w:ascii="Times New Roman" w:hAnsi="Times New Roman"/>
          <w:color w:val="000000"/>
          <w:sz w:val="28"/>
          <w:lang w:val="ru-RU"/>
        </w:rPr>
        <w:t>Линия УМК: Информатика. Босова Л.Л. (7-9) (Базовый)</w:t>
      </w:r>
      <w:r w:rsidRPr="00AD6A53">
        <w:rPr>
          <w:sz w:val="28"/>
          <w:lang w:val="ru-RU"/>
        </w:rPr>
        <w:br/>
      </w:r>
      <w:r w:rsidRPr="00AD6A53">
        <w:rPr>
          <w:rFonts w:ascii="Times New Roman" w:hAnsi="Times New Roman"/>
          <w:color w:val="000000"/>
          <w:sz w:val="28"/>
          <w:lang w:val="ru-RU"/>
        </w:rPr>
        <w:t xml:space="preserve"> Линия УМК: Информатика. Семакин И.Г. (7-9) (Базовый)</w:t>
      </w:r>
      <w:r w:rsidRPr="00AD6A53">
        <w:rPr>
          <w:sz w:val="28"/>
          <w:lang w:val="ru-RU"/>
        </w:rPr>
        <w:br/>
      </w:r>
      <w:r w:rsidRPr="00AD6A53">
        <w:rPr>
          <w:rFonts w:ascii="Times New Roman" w:hAnsi="Times New Roman"/>
          <w:color w:val="000000"/>
          <w:sz w:val="28"/>
          <w:lang w:val="ru-RU"/>
        </w:rPr>
        <w:t xml:space="preserve"> Электронный образовательный (информационный) ресурс "Яндекс Учебник. Информатика"</w:t>
      </w:r>
      <w:r w:rsidRPr="00AD6A53">
        <w:rPr>
          <w:sz w:val="28"/>
          <w:lang w:val="ru-RU"/>
        </w:rPr>
        <w:br/>
      </w:r>
      <w:bookmarkStart w:id="11" w:name="5a8af3fe-6634-4595-ad67-2c1d899ea773"/>
      <w:bookmarkEnd w:id="11"/>
    </w:p>
    <w:p w14:paraId="67C357B3" w14:textId="77777777" w:rsidR="0004244F" w:rsidRPr="00AD6A53" w:rsidRDefault="0004244F">
      <w:pPr>
        <w:spacing w:after="0"/>
        <w:ind w:left="120"/>
        <w:rPr>
          <w:lang w:val="ru-RU"/>
        </w:rPr>
      </w:pPr>
    </w:p>
    <w:p w14:paraId="4C08658A" w14:textId="77777777" w:rsidR="0004244F" w:rsidRPr="00AD6A53" w:rsidRDefault="00E147C2">
      <w:pPr>
        <w:spacing w:after="0" w:line="480" w:lineRule="auto"/>
        <w:ind w:left="120"/>
        <w:rPr>
          <w:lang w:val="ru-RU"/>
        </w:rPr>
      </w:pPr>
      <w:r w:rsidRPr="00AD6A53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0882234F" w14:textId="293BB8B0" w:rsidR="002C7AA1" w:rsidRPr="00AD6A53" w:rsidRDefault="00E147C2" w:rsidP="00AD6A53">
      <w:pPr>
        <w:spacing w:after="0" w:line="480" w:lineRule="auto"/>
        <w:ind w:left="120"/>
        <w:rPr>
          <w:lang w:val="ru-RU"/>
        </w:rPr>
      </w:pPr>
      <w:r w:rsidRPr="00AD6A53">
        <w:rPr>
          <w:rFonts w:ascii="Times New Roman" w:hAnsi="Times New Roman"/>
          <w:color w:val="000000"/>
          <w:sz w:val="28"/>
          <w:lang w:val="ru-RU"/>
        </w:rPr>
        <w:t xml:space="preserve">Авторская мастерская Л. Л. Босовой: </w:t>
      </w:r>
      <w:r>
        <w:rPr>
          <w:rFonts w:ascii="Times New Roman" w:hAnsi="Times New Roman"/>
          <w:color w:val="000000"/>
          <w:sz w:val="28"/>
        </w:rPr>
        <w:t>https</w:t>
      </w:r>
      <w:r w:rsidRPr="00AD6A53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bosova</w:t>
      </w:r>
      <w:r w:rsidRPr="00AD6A53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AD6A53">
        <w:rPr>
          <w:rFonts w:ascii="Times New Roman" w:hAnsi="Times New Roman"/>
          <w:color w:val="000000"/>
          <w:sz w:val="28"/>
          <w:lang w:val="ru-RU"/>
        </w:rPr>
        <w:t>/</w:t>
      </w:r>
      <w:r w:rsidRPr="00AD6A53">
        <w:rPr>
          <w:sz w:val="28"/>
          <w:lang w:val="ru-RU"/>
        </w:rPr>
        <w:br/>
      </w:r>
      <w:r w:rsidRPr="00AD6A53">
        <w:rPr>
          <w:rFonts w:ascii="Times New Roman" w:hAnsi="Times New Roman"/>
          <w:color w:val="000000"/>
          <w:sz w:val="28"/>
          <w:lang w:val="ru-RU"/>
        </w:rPr>
        <w:t xml:space="preserve"> Авторская мастерская К. Ю. Полякова: </w:t>
      </w:r>
      <w:r>
        <w:rPr>
          <w:rFonts w:ascii="Times New Roman" w:hAnsi="Times New Roman"/>
          <w:color w:val="000000"/>
          <w:sz w:val="28"/>
        </w:rPr>
        <w:t>https</w:t>
      </w:r>
      <w:r w:rsidRPr="00AD6A53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kpolyakov</w:t>
      </w:r>
      <w:r w:rsidRPr="00AD6A53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spb</w:t>
      </w:r>
      <w:r w:rsidRPr="00AD6A53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AD6A53">
        <w:rPr>
          <w:rFonts w:ascii="Times New Roman" w:hAnsi="Times New Roman"/>
          <w:color w:val="000000"/>
          <w:sz w:val="28"/>
          <w:lang w:val="ru-RU"/>
        </w:rPr>
        <w:t xml:space="preserve">/ </w:t>
      </w:r>
      <w:r w:rsidRPr="00AD6A53">
        <w:rPr>
          <w:sz w:val="28"/>
          <w:lang w:val="ru-RU"/>
        </w:rPr>
        <w:br/>
      </w:r>
      <w:r w:rsidRPr="00AD6A53">
        <w:rPr>
          <w:rFonts w:ascii="Times New Roman" w:hAnsi="Times New Roman"/>
          <w:color w:val="000000"/>
          <w:sz w:val="28"/>
          <w:lang w:val="ru-RU"/>
        </w:rPr>
        <w:t xml:space="preserve"> Единое содержание общего образования: </w:t>
      </w:r>
      <w:r>
        <w:rPr>
          <w:rFonts w:ascii="Times New Roman" w:hAnsi="Times New Roman"/>
          <w:color w:val="000000"/>
          <w:sz w:val="28"/>
        </w:rPr>
        <w:t>https</w:t>
      </w:r>
      <w:r w:rsidRPr="00AD6A53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edsoo</w:t>
      </w:r>
      <w:r w:rsidRPr="00AD6A53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AD6A53">
        <w:rPr>
          <w:rFonts w:ascii="Times New Roman" w:hAnsi="Times New Roman"/>
          <w:color w:val="000000"/>
          <w:sz w:val="28"/>
          <w:lang w:val="ru-RU"/>
        </w:rPr>
        <w:t>/</w:t>
      </w:r>
      <w:r w:rsidRPr="00AD6A53">
        <w:rPr>
          <w:sz w:val="28"/>
          <w:lang w:val="ru-RU"/>
        </w:rPr>
        <w:br/>
      </w:r>
      <w:r w:rsidRPr="00AD6A53">
        <w:rPr>
          <w:rFonts w:ascii="Times New Roman" w:hAnsi="Times New Roman"/>
          <w:color w:val="000000"/>
          <w:sz w:val="28"/>
          <w:lang w:val="ru-RU"/>
        </w:rPr>
        <w:lastRenderedPageBreak/>
        <w:t xml:space="preserve"> Сайт Федерального института педагогических измерений: </w:t>
      </w:r>
      <w:r>
        <w:rPr>
          <w:rFonts w:ascii="Times New Roman" w:hAnsi="Times New Roman"/>
          <w:color w:val="000000"/>
          <w:sz w:val="28"/>
        </w:rPr>
        <w:t>https</w:t>
      </w:r>
      <w:r w:rsidRPr="00AD6A53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fipi</w:t>
      </w:r>
      <w:r w:rsidRPr="00AD6A53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AD6A53">
        <w:rPr>
          <w:sz w:val="28"/>
          <w:lang w:val="ru-RU"/>
        </w:rPr>
        <w:br/>
      </w:r>
      <w:r w:rsidRPr="00AD6A53">
        <w:rPr>
          <w:rFonts w:ascii="Times New Roman" w:hAnsi="Times New Roman"/>
          <w:color w:val="000000"/>
          <w:sz w:val="28"/>
          <w:lang w:val="ru-RU"/>
        </w:rPr>
        <w:t xml:space="preserve"> Якласс </w:t>
      </w:r>
      <w:r>
        <w:rPr>
          <w:rFonts w:ascii="Times New Roman" w:hAnsi="Times New Roman"/>
          <w:color w:val="000000"/>
          <w:sz w:val="28"/>
        </w:rPr>
        <w:t>https</w:t>
      </w:r>
      <w:r w:rsidRPr="00AD6A53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AD6A53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yaklass</w:t>
      </w:r>
      <w:r w:rsidRPr="00AD6A53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AD6A53">
        <w:rPr>
          <w:rFonts w:ascii="Times New Roman" w:hAnsi="Times New Roman"/>
          <w:color w:val="000000"/>
          <w:sz w:val="28"/>
          <w:lang w:val="ru-RU"/>
        </w:rPr>
        <w:t>/</w:t>
      </w:r>
      <w:r w:rsidRPr="00AD6A53">
        <w:rPr>
          <w:sz w:val="28"/>
          <w:lang w:val="ru-RU"/>
        </w:rPr>
        <w:br/>
      </w:r>
      <w:r w:rsidRPr="00AD6A53">
        <w:rPr>
          <w:rFonts w:ascii="Times New Roman" w:hAnsi="Times New Roman"/>
          <w:color w:val="000000"/>
          <w:sz w:val="28"/>
          <w:lang w:val="ru-RU"/>
        </w:rPr>
        <w:t xml:space="preserve"> Яндекс Учебник </w:t>
      </w:r>
      <w:r>
        <w:rPr>
          <w:rFonts w:ascii="Times New Roman" w:hAnsi="Times New Roman"/>
          <w:color w:val="000000"/>
          <w:sz w:val="28"/>
        </w:rPr>
        <w:t>https</w:t>
      </w:r>
      <w:r w:rsidRPr="00AD6A53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education</w:t>
      </w:r>
      <w:r w:rsidRPr="00AD6A53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yandex</w:t>
      </w:r>
      <w:r w:rsidRPr="00AD6A53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AD6A53">
        <w:rPr>
          <w:rFonts w:ascii="Times New Roman" w:hAnsi="Times New Roman"/>
          <w:color w:val="000000"/>
          <w:sz w:val="28"/>
          <w:lang w:val="ru-RU"/>
        </w:rPr>
        <w:t>/</w:t>
      </w:r>
      <w:r w:rsidRPr="00AD6A53">
        <w:rPr>
          <w:sz w:val="28"/>
          <w:lang w:val="ru-RU"/>
        </w:rPr>
        <w:br/>
      </w:r>
      <w:r w:rsidRPr="00AD6A53">
        <w:rPr>
          <w:rFonts w:ascii="Times New Roman" w:hAnsi="Times New Roman"/>
          <w:color w:val="000000"/>
          <w:sz w:val="28"/>
          <w:lang w:val="ru-RU"/>
        </w:rPr>
        <w:t xml:space="preserve"> Электронный образовательный (информационный) ресурс "Яндекс Учебник. </w:t>
      </w:r>
      <w:r>
        <w:rPr>
          <w:rFonts w:ascii="Times New Roman" w:hAnsi="Times New Roman"/>
          <w:color w:val="000000"/>
          <w:sz w:val="28"/>
        </w:rPr>
        <w:t>Информатика"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Урок цифры https://урокцифры.рф</w:t>
      </w:r>
      <w:r>
        <w:rPr>
          <w:sz w:val="28"/>
        </w:rPr>
        <w:br/>
      </w:r>
      <w:bookmarkStart w:id="12" w:name="bbd0f172-0fc7-47ad-bd72-029d95fdc8ad"/>
      <w:r>
        <w:rPr>
          <w:rFonts w:ascii="Times New Roman" w:hAnsi="Times New Roman"/>
          <w:color w:val="000000"/>
          <w:sz w:val="28"/>
        </w:rPr>
        <w:t xml:space="preserve"> АНО "Цифровая экономика"</w:t>
      </w:r>
      <w:bookmarkEnd w:id="8"/>
      <w:bookmarkEnd w:id="12"/>
    </w:p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376304230083447847618637456882370283188412430296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Клыкова Юлия Владимировна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16.04.2024 по 16.04.2025</w:t>
            </w:r>
          </w:p>
        </w:tc>
      </w:tr>
    </w:tbl>
    <w:sectPr xmlns:w="http://schemas.openxmlformats.org/wordprocessingml/2006/main" w:rsidR="002C7AA1" w:rsidRPr="00AD6A53">
      <w:pgSz w:w="11907" w:h="16839" w:code="9"/>
      <w:pgMar w:top="1440" w:right="1440" w:bottom="1440" w:left="1440" w:header="720" w:footer="720" w:gutter="0"/>
      <w:cols w:space="72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3197">
    <w:multiLevelType w:val="hybridMultilevel"/>
    <w:lvl w:ilvl="0" w:tplc="26024545">
      <w:start w:val="1"/>
      <w:numFmt w:val="decimal"/>
      <w:lvlText w:val="%1."/>
      <w:lvlJc w:val="left"/>
      <w:pPr>
        <w:ind w:left="720" w:hanging="360"/>
      </w:pPr>
    </w:lvl>
    <w:lvl w:ilvl="1" w:tplc="26024545" w:tentative="1">
      <w:start w:val="1"/>
      <w:numFmt w:val="lowerLetter"/>
      <w:lvlText w:val="%2."/>
      <w:lvlJc w:val="left"/>
      <w:pPr>
        <w:ind w:left="1440" w:hanging="360"/>
      </w:pPr>
    </w:lvl>
    <w:lvl w:ilvl="2" w:tplc="26024545" w:tentative="1">
      <w:start w:val="1"/>
      <w:numFmt w:val="lowerRoman"/>
      <w:lvlText w:val="%3."/>
      <w:lvlJc w:val="right"/>
      <w:pPr>
        <w:ind w:left="2160" w:hanging="180"/>
      </w:pPr>
    </w:lvl>
    <w:lvl w:ilvl="3" w:tplc="26024545" w:tentative="1">
      <w:start w:val="1"/>
      <w:numFmt w:val="decimal"/>
      <w:lvlText w:val="%4."/>
      <w:lvlJc w:val="left"/>
      <w:pPr>
        <w:ind w:left="2880" w:hanging="360"/>
      </w:pPr>
    </w:lvl>
    <w:lvl w:ilvl="4" w:tplc="26024545" w:tentative="1">
      <w:start w:val="1"/>
      <w:numFmt w:val="lowerLetter"/>
      <w:lvlText w:val="%5."/>
      <w:lvlJc w:val="left"/>
      <w:pPr>
        <w:ind w:left="3600" w:hanging="360"/>
      </w:pPr>
    </w:lvl>
    <w:lvl w:ilvl="5" w:tplc="26024545" w:tentative="1">
      <w:start w:val="1"/>
      <w:numFmt w:val="lowerRoman"/>
      <w:lvlText w:val="%6."/>
      <w:lvlJc w:val="right"/>
      <w:pPr>
        <w:ind w:left="4320" w:hanging="180"/>
      </w:pPr>
    </w:lvl>
    <w:lvl w:ilvl="6" w:tplc="26024545" w:tentative="1">
      <w:start w:val="1"/>
      <w:numFmt w:val="decimal"/>
      <w:lvlText w:val="%7."/>
      <w:lvlJc w:val="left"/>
      <w:pPr>
        <w:ind w:left="5040" w:hanging="360"/>
      </w:pPr>
    </w:lvl>
    <w:lvl w:ilvl="7" w:tplc="26024545" w:tentative="1">
      <w:start w:val="1"/>
      <w:numFmt w:val="lowerLetter"/>
      <w:lvlText w:val="%8."/>
      <w:lvlJc w:val="left"/>
      <w:pPr>
        <w:ind w:left="5760" w:hanging="360"/>
      </w:pPr>
    </w:lvl>
    <w:lvl w:ilvl="8" w:tplc="2602454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96">
    <w:multiLevelType w:val="hybridMultilevel"/>
    <w:lvl w:ilvl="0" w:tplc="391126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3196">
    <w:abstractNumId w:val="13196"/>
  </w:num>
  <w:num w:numId="13197">
    <w:abstractNumId w:val="13197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04244F"/>
    <w:rsid w:val="0004244F"/>
    <w:rsid w:val="002701A2"/>
    <w:rsid w:val="002C7AA1"/>
    <w:rsid w:val="0090412F"/>
    <w:rsid w:val="00AD6A53"/>
    <w:rsid w:val="00DB625D"/>
    <w:rsid w:val="00E14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1FA4A"/>
  <w15:docId w15:val="{AEC7F30C-95F7-4B84-924E-C23125EB2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156082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156082" w:themeColor="accent1"/>
      </w:pBdr>
      <w:spacing w:after="300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467886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156082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E147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E147C2"/>
    <w:rPr>
      <w:rFonts w:ascii="Segoe UI" w:hAnsi="Segoe UI" w:cs="Segoe UI"/>
      <w:sz w:val="18"/>
      <w:szCs w:val="18"/>
    </w:r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7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
<Relationships xmlns="http://schemas.openxmlformats.org/package/2006/relationships"><Relationship Id="rId26" Type="http://schemas.openxmlformats.org/officeDocument/2006/relationships/hyperlink" Target="https://m.edsoo.ru/7f41a7d0" TargetMode="External"/><Relationship Id="rId117" Type="http://schemas.openxmlformats.org/officeDocument/2006/relationships/hyperlink" Target="https://m.edsoo.ru/8a17d990" TargetMode="External"/><Relationship Id="rId21" Type="http://schemas.openxmlformats.org/officeDocument/2006/relationships/hyperlink" Target="https://m.edsoo.ru/7f41a7d0" TargetMode="External"/><Relationship Id="rId42" Type="http://schemas.openxmlformats.org/officeDocument/2006/relationships/hyperlink" Target="https://m.edsoo.ru/8a1625f0" TargetMode="External"/><Relationship Id="rId47" Type="http://schemas.openxmlformats.org/officeDocument/2006/relationships/hyperlink" Target="https://m.edsoo.ru/8a162e7e" TargetMode="External"/><Relationship Id="rId63" Type="http://schemas.openxmlformats.org/officeDocument/2006/relationships/hyperlink" Target="https://m.edsoo.ru/8a165296" TargetMode="External"/><Relationship Id="rId68" Type="http://schemas.openxmlformats.org/officeDocument/2006/relationships/hyperlink" Target="https://m.edsoo.ru/8a165cf0" TargetMode="External"/><Relationship Id="rId84" Type="http://schemas.openxmlformats.org/officeDocument/2006/relationships/hyperlink" Target="https://education.yandex.ru/lab/library/common-course-container/informatics/collection/4info8_2022-23_1hour_prp/?grade=8%20module_id=746" TargetMode="External"/><Relationship Id="rId89" Type="http://schemas.openxmlformats.org/officeDocument/2006/relationships/hyperlink" Target="https://m.edsoo.ru/8a17ad6c" TargetMode="External"/><Relationship Id="rId112" Type="http://schemas.openxmlformats.org/officeDocument/2006/relationships/hyperlink" Target="https://m.edsoo.ru/8a17d1ca" TargetMode="External"/><Relationship Id="rId16" Type="http://schemas.openxmlformats.org/officeDocument/2006/relationships/hyperlink" Target="https://www.yaklass.ru/p/informatika/8-klass" TargetMode="External"/><Relationship Id="rId107" Type="http://schemas.openxmlformats.org/officeDocument/2006/relationships/hyperlink" Target="https://m.edsoo.ru/8a17c9c8" TargetMode="External"/><Relationship Id="rId11" Type="http://schemas.openxmlformats.org/officeDocument/2006/relationships/hyperlink" Target="https://m.edsoo.ru/7f41646e" TargetMode="External"/><Relationship Id="rId32" Type="http://schemas.openxmlformats.org/officeDocument/2006/relationships/hyperlink" Target="https://m.edsoo.ru/8a152cfe" TargetMode="External"/><Relationship Id="rId37" Type="http://schemas.openxmlformats.org/officeDocument/2006/relationships/hyperlink" Target="https://m.edsoo.ru/8a161e2a" TargetMode="External"/><Relationship Id="rId53" Type="http://schemas.openxmlformats.org/officeDocument/2006/relationships/hyperlink" Target="https://m.edsoo.ru/8a1639d2" TargetMode="External"/><Relationship Id="rId58" Type="http://schemas.openxmlformats.org/officeDocument/2006/relationships/hyperlink" Target="https://m.edsoo.ru/8a164652" TargetMode="External"/><Relationship Id="rId74" Type="http://schemas.openxmlformats.org/officeDocument/2006/relationships/hyperlink" Target="https://www.yaklass.ru/p/informatika/8-klass" TargetMode="External"/><Relationship Id="rId79" Type="http://schemas.openxmlformats.org/officeDocument/2006/relationships/hyperlink" Target="https://m.edsoo.ru/8a179e1c" TargetMode="External"/><Relationship Id="rId102" Type="http://schemas.openxmlformats.org/officeDocument/2006/relationships/hyperlink" Target="https://www.yaklass.ru/p/informatika/9-klass/teoreticheskie-osnovy-informatiki-13598/bazy-dannykh-6639462/re-5799784e-5bf0-41cd-8c5c-7e050d350898?ysclid=lmenitro25544695012" TargetMode="External"/><Relationship Id="rId123" Type="http://schemas.openxmlformats.org/officeDocument/2006/relationships/hyperlink" Target="https://m.edsoo.ru/8a17eaca" TargetMode="External"/><Relationship Id="rId128" Type="http://schemas.openxmlformats.org/officeDocument/2006/relationships/theme" Target="theme/theme1.xml"/><Relationship Id="rId5" Type="http://schemas.openxmlformats.org/officeDocument/2006/relationships/hyperlink" Target="https://m.edsoo.ru/7f41646e" TargetMode="External"/><Relationship Id="rId90" Type="http://schemas.openxmlformats.org/officeDocument/2006/relationships/hyperlink" Target="https://m.edsoo.ru/8a17ae8e" TargetMode="External"/><Relationship Id="rId95" Type="http://schemas.openxmlformats.org/officeDocument/2006/relationships/hyperlink" Target="https://m.edsoo.ru/8a17b690" TargetMode="External"/><Relationship Id="rId22" Type="http://schemas.openxmlformats.org/officeDocument/2006/relationships/hyperlink" Target="https://www.yaklass.by/p/informatika/grafy-i-algoritmy-na-grafah/grafy-5700/sposoby-predstavleniia-grafov-5701" TargetMode="External"/><Relationship Id="rId27" Type="http://schemas.openxmlformats.org/officeDocument/2006/relationships/hyperlink" Target="https://m.edsoo.ru/7f41a7d0" TargetMode="External"/><Relationship Id="rId43" Type="http://schemas.openxmlformats.org/officeDocument/2006/relationships/hyperlink" Target="https://m.edsoo.ru/8a162848" TargetMode="External"/><Relationship Id="rId48" Type="http://schemas.openxmlformats.org/officeDocument/2006/relationships/hyperlink" Target="https://m.edsoo.ru/8a162fe6" TargetMode="External"/><Relationship Id="rId64" Type="http://schemas.openxmlformats.org/officeDocument/2006/relationships/hyperlink" Target="https://m.edsoo.ru/8a16549e" TargetMode="External"/><Relationship Id="rId69" Type="http://schemas.openxmlformats.org/officeDocument/2006/relationships/hyperlink" Target="https://www.yaklass.ru/p/informatika/8-klass/teoreticheskie-osnovy-informatiki-7279393/elementy-algebry-logiki-6617745/re-095b3b62-25d3-47b3-9fd5-33fc96a91adb" TargetMode="External"/><Relationship Id="rId113" Type="http://schemas.openxmlformats.org/officeDocument/2006/relationships/hyperlink" Target="https://m.edsoo.ru/8a17d4d6" TargetMode="External"/><Relationship Id="rId118" Type="http://schemas.openxmlformats.org/officeDocument/2006/relationships/hyperlink" Target="https://m.edsoo.ru/8a17db70" TargetMode="External"/><Relationship Id="rId80" Type="http://schemas.openxmlformats.org/officeDocument/2006/relationships/hyperlink" Target="https://m.edsoo.ru/8a17a06a" TargetMode="External"/><Relationship Id="rId85" Type="http://schemas.openxmlformats.org/officeDocument/2006/relationships/hyperlink" Target="https://education.yandex.ru/lab/library/common-course-container/informatics/collection/4info8_2022-23_1hour_prp/?grade=8%20module_id=746" TargetMode="External"/><Relationship Id="rId12" Type="http://schemas.openxmlformats.org/officeDocument/2006/relationships/hyperlink" Target="https://m.edsoo.ru/7f418516" TargetMode="External"/><Relationship Id="rId17" Type="http://schemas.openxmlformats.org/officeDocument/2006/relationships/hyperlink" Target="https://m.edsoo.ru/7f418516" TargetMode="External"/><Relationship Id="rId33" Type="http://schemas.openxmlformats.org/officeDocument/2006/relationships/hyperlink" Target="https://m.edsoo.ru/8a152f74" TargetMode="External"/><Relationship Id="rId38" Type="http://schemas.openxmlformats.org/officeDocument/2006/relationships/hyperlink" Target="https://m.edsoo.ru/8a161fec" TargetMode="External"/><Relationship Id="rId59" Type="http://schemas.openxmlformats.org/officeDocument/2006/relationships/hyperlink" Target="https://m.edsoo.ru/8a164828" TargetMode="External"/><Relationship Id="rId103" Type="http://schemas.openxmlformats.org/officeDocument/2006/relationships/hyperlink" Target="https://www.yaklass.by/p/informatika/grafy-i-algoritmy-na-grafah/grafy-5700/sposoby-predstavleniia-grafov-5701" TargetMode="External"/><Relationship Id="rId108" Type="http://schemas.openxmlformats.org/officeDocument/2006/relationships/hyperlink" Target="https://m.edsoo.ru/8a17cb12" TargetMode="External"/><Relationship Id="rId124" Type="http://schemas.openxmlformats.org/officeDocument/2006/relationships/hyperlink" Target="https://m.edsoo.ru/8a17ec3c" TargetMode="External"/><Relationship Id="rId54" Type="http://schemas.openxmlformats.org/officeDocument/2006/relationships/hyperlink" Target="https://m.edsoo.ru/8a163b30" TargetMode="External"/><Relationship Id="rId70" Type="http://schemas.openxmlformats.org/officeDocument/2006/relationships/hyperlink" Target="https://m.edsoo.ru/8a165e94" TargetMode="External"/><Relationship Id="rId75" Type="http://schemas.openxmlformats.org/officeDocument/2006/relationships/hyperlink" Target="https://www.yaklass.ru/p/informatika/8-klass" TargetMode="External"/><Relationship Id="rId91" Type="http://schemas.openxmlformats.org/officeDocument/2006/relationships/hyperlink" Target="https://m.edsoo.ru/8a17afa6" TargetMode="External"/><Relationship Id="rId96" Type="http://schemas.openxmlformats.org/officeDocument/2006/relationships/hyperlink" Target="https://m.edsoo.ru/8a17b7bc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646e" TargetMode="External"/><Relationship Id="rId23" Type="http://schemas.openxmlformats.org/officeDocument/2006/relationships/hyperlink" Target="https://www.yaklass.ru/p/informatika/9-klass/teoreticheskie-osnovy-informatiki-13598/bazy-dannykh-6639462/re-5799784e-5bf0-41cd-8c5c-7e050d350898?ysclid=lmenitro25544695012" TargetMode="External"/><Relationship Id="rId28" Type="http://schemas.openxmlformats.org/officeDocument/2006/relationships/hyperlink" Target="https://m.edsoo.ru/8a1521d2" TargetMode="External"/><Relationship Id="rId49" Type="http://schemas.openxmlformats.org/officeDocument/2006/relationships/hyperlink" Target="https://m.edsoo.ru/8a1632d4" TargetMode="External"/><Relationship Id="rId114" Type="http://schemas.openxmlformats.org/officeDocument/2006/relationships/hyperlink" Target="https://m.edsoo.ru/8a17d602" TargetMode="External"/><Relationship Id="rId119" Type="http://schemas.openxmlformats.org/officeDocument/2006/relationships/hyperlink" Target="https://m.edsoo.ru/8a17e08e" TargetMode="External"/><Relationship Id="rId44" Type="http://schemas.openxmlformats.org/officeDocument/2006/relationships/hyperlink" Target="https://m.edsoo.ru/8a1629ec" TargetMode="External"/><Relationship Id="rId60" Type="http://schemas.openxmlformats.org/officeDocument/2006/relationships/hyperlink" Target="https://m.edsoo.ru/8a1649e0" TargetMode="External"/><Relationship Id="rId65" Type="http://schemas.openxmlformats.org/officeDocument/2006/relationships/hyperlink" Target="https://m.edsoo.ru/8a16564c" TargetMode="External"/><Relationship Id="rId81" Type="http://schemas.openxmlformats.org/officeDocument/2006/relationships/hyperlink" Target="https://m.edsoo.ru/8a17a18c" TargetMode="External"/><Relationship Id="rId86" Type="http://schemas.openxmlformats.org/officeDocument/2006/relationships/hyperlink" Target="https://education.yandex.ru/lab/library/common-course-container/informatics/collection/4info8_2022-23_1hour_prp/?grade=8%20module_id=746" TargetMode="External"/><Relationship Id="rId13" Type="http://schemas.openxmlformats.org/officeDocument/2006/relationships/hyperlink" Target="https://m.edsoo.ru/7f418516" TargetMode="External"/><Relationship Id="rId18" Type="http://schemas.openxmlformats.org/officeDocument/2006/relationships/hyperlink" Target="https://m.edsoo.ru/7f418516" TargetMode="External"/><Relationship Id="rId39" Type="http://schemas.openxmlformats.org/officeDocument/2006/relationships/hyperlink" Target="https://m.edsoo.ru/8a162186" TargetMode="External"/><Relationship Id="rId109" Type="http://schemas.openxmlformats.org/officeDocument/2006/relationships/hyperlink" Target="https://m.edsoo.ru/8a17cc3e" TargetMode="External"/><Relationship Id="rId34" Type="http://schemas.openxmlformats.org/officeDocument/2006/relationships/hyperlink" Target="https://m.edsoo.ru/8a153244" TargetMode="External"/><Relationship Id="rId50" Type="http://schemas.openxmlformats.org/officeDocument/2006/relationships/hyperlink" Target="https://m.edsoo.ru/8a1632d4" TargetMode="External"/><Relationship Id="rId55" Type="http://schemas.openxmlformats.org/officeDocument/2006/relationships/hyperlink" Target="https://m.edsoo.ru/8a16404e" TargetMode="External"/><Relationship Id="rId76" Type="http://schemas.openxmlformats.org/officeDocument/2006/relationships/hyperlink" Target="https://m.edsoo.ru/8a17998a" TargetMode="External"/><Relationship Id="rId97" Type="http://schemas.openxmlformats.org/officeDocument/2006/relationships/hyperlink" Target="https://m.edsoo.ru/8a17b8e8" TargetMode="External"/><Relationship Id="rId104" Type="http://schemas.openxmlformats.org/officeDocument/2006/relationships/hyperlink" Target="https://www.yaklass.by/p/informatika/grafy-i-algoritmy-na-grafah/grafy-5700/sposoby-predstavleniia-grafov-5701" TargetMode="External"/><Relationship Id="rId120" Type="http://schemas.openxmlformats.org/officeDocument/2006/relationships/hyperlink" Target="https://m.edsoo.ru/8a17e2b4" TargetMode="External"/><Relationship Id="rId125" Type="http://schemas.openxmlformats.org/officeDocument/2006/relationships/hyperlink" Target="https://m.edsoo.ru/8a17ed54" TargetMode="External"/><Relationship Id="rId7" Type="http://schemas.openxmlformats.org/officeDocument/2006/relationships/hyperlink" Target="https://m.edsoo.ru/7f41646e" TargetMode="External"/><Relationship Id="rId71" Type="http://schemas.openxmlformats.org/officeDocument/2006/relationships/hyperlink" Target="https://m.edsoo.ru/8a178c38" TargetMode="External"/><Relationship Id="rId92" Type="http://schemas.openxmlformats.org/officeDocument/2006/relationships/hyperlink" Target="https://education.yandex.ru/lab/library/common-course-container/informatics/collection/4info8_2022-23_1hour_prp/?grade=8%20module_id=746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8a1523ee" TargetMode="External"/><Relationship Id="rId24" Type="http://schemas.openxmlformats.org/officeDocument/2006/relationships/hyperlink" Target="https://m.edsoo.ru/7f41a7d0" TargetMode="External"/><Relationship Id="rId40" Type="http://schemas.openxmlformats.org/officeDocument/2006/relationships/hyperlink" Target="https://m.edsoo.ru/8a162316" TargetMode="External"/><Relationship Id="rId45" Type="http://schemas.openxmlformats.org/officeDocument/2006/relationships/hyperlink" Target="https://m.edsoo.ru/8a162b72" TargetMode="External"/><Relationship Id="rId66" Type="http://schemas.openxmlformats.org/officeDocument/2006/relationships/hyperlink" Target="https://m.edsoo.ru/8a1657fa" TargetMode="External"/><Relationship Id="rId87" Type="http://schemas.openxmlformats.org/officeDocument/2006/relationships/hyperlink" Target="https://education.yandex.ru/lab/library/common-course-container/informatics/collection/4info8_2022-23_1hour_prp/?grade=8%20module_id=746" TargetMode="External"/><Relationship Id="rId110" Type="http://schemas.openxmlformats.org/officeDocument/2006/relationships/hyperlink" Target="https://m.edsoo.ru/8a17cd60" TargetMode="External"/><Relationship Id="rId115" Type="http://schemas.openxmlformats.org/officeDocument/2006/relationships/hyperlink" Target="https://m.edsoo.ru/8a17d710" TargetMode="External"/><Relationship Id="rId61" Type="http://schemas.openxmlformats.org/officeDocument/2006/relationships/hyperlink" Target="https://m.edsoo.ru/8a164ba2" TargetMode="External"/><Relationship Id="rId82" Type="http://schemas.openxmlformats.org/officeDocument/2006/relationships/hyperlink" Target="https://education.yandex.ru/lab/library/common-course-container/informatics/collection/4info8_2022-23_1hour_prp/?grade=8%20module_id=746" TargetMode="External"/><Relationship Id="rId19" Type="http://schemas.openxmlformats.org/officeDocument/2006/relationships/hyperlink" Target="https://m.edsoo.ru/7f41a7d0" TargetMode="External"/><Relationship Id="rId14" Type="http://schemas.openxmlformats.org/officeDocument/2006/relationships/hyperlink" Target="https://www.yaklass.ru/p/informatika/8-klass/teoreticheskie-osnovy-informatiki-7279393/elementy-algebry-logiki-6617745/re-095b3b62-25d3-47b3-9fd5-33fc96a91adb" TargetMode="External"/><Relationship Id="rId30" Type="http://schemas.openxmlformats.org/officeDocument/2006/relationships/hyperlink" Target="https://m.edsoo.ru/8a152826" TargetMode="External"/><Relationship Id="rId35" Type="http://schemas.openxmlformats.org/officeDocument/2006/relationships/hyperlink" Target="https://m.edsoo.ru/8a153460" TargetMode="External"/><Relationship Id="rId56" Type="http://schemas.openxmlformats.org/officeDocument/2006/relationships/hyperlink" Target="https://m.edsoo.ru/8a1642c4" TargetMode="External"/><Relationship Id="rId77" Type="http://schemas.openxmlformats.org/officeDocument/2006/relationships/hyperlink" Target="https://m.edsoo.ru/8a179aac" TargetMode="External"/><Relationship Id="rId100" Type="http://schemas.openxmlformats.org/officeDocument/2006/relationships/hyperlink" Target="https://m.edsoo.ru/8a17be06" TargetMode="External"/><Relationship Id="rId105" Type="http://schemas.openxmlformats.org/officeDocument/2006/relationships/hyperlink" Target="https://m.edsoo.ru/8a17c392" TargetMode="External"/><Relationship Id="rId126" Type="http://schemas.openxmlformats.org/officeDocument/2006/relationships/hyperlink" Target="https://m.edsoo.ru/8a17ee6c" TargetMode="External"/><Relationship Id="rId8" Type="http://schemas.openxmlformats.org/officeDocument/2006/relationships/hyperlink" Target="https://m.edsoo.ru/7f41646e" TargetMode="External"/><Relationship Id="rId51" Type="http://schemas.openxmlformats.org/officeDocument/2006/relationships/hyperlink" Target="https://m.edsoo.ru/8a1635c2" TargetMode="External"/><Relationship Id="rId72" Type="http://schemas.openxmlformats.org/officeDocument/2006/relationships/hyperlink" Target="https://m.edsoo.ru/8a17949e" TargetMode="External"/><Relationship Id="rId93" Type="http://schemas.openxmlformats.org/officeDocument/2006/relationships/hyperlink" Target="https://m.edsoo.ru/8a17b456" TargetMode="External"/><Relationship Id="rId98" Type="http://schemas.openxmlformats.org/officeDocument/2006/relationships/hyperlink" Target="https://m.edsoo.ru/8a17ba1e" TargetMode="External"/><Relationship Id="rId121" Type="http://schemas.openxmlformats.org/officeDocument/2006/relationships/hyperlink" Target="https://m.edsoo.ru/8a17e6ba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m.edsoo.ru/7f41a7d0" TargetMode="External"/><Relationship Id="rId46" Type="http://schemas.openxmlformats.org/officeDocument/2006/relationships/hyperlink" Target="https://m.edsoo.ru/8a162d02" TargetMode="External"/><Relationship Id="rId67" Type="http://schemas.openxmlformats.org/officeDocument/2006/relationships/hyperlink" Target="https://m.edsoo.ru/8a165b56" TargetMode="External"/><Relationship Id="rId116" Type="http://schemas.openxmlformats.org/officeDocument/2006/relationships/hyperlink" Target="https://m.edsoo.ru/8a17d832" TargetMode="External"/><Relationship Id="rId20" Type="http://schemas.openxmlformats.org/officeDocument/2006/relationships/hyperlink" Target="https://m.edsoo.ru/7f41a7d0" TargetMode="External"/><Relationship Id="rId41" Type="http://schemas.openxmlformats.org/officeDocument/2006/relationships/hyperlink" Target="https://m.edsoo.ru/8a16249c" TargetMode="External"/><Relationship Id="rId62" Type="http://schemas.openxmlformats.org/officeDocument/2006/relationships/hyperlink" Target="https://m.edsoo.ru/8a164d96" TargetMode="External"/><Relationship Id="rId83" Type="http://schemas.openxmlformats.org/officeDocument/2006/relationships/hyperlink" Target="https://education.yandex.ru/lab/library/common-course-container/informatics/collection/4info8_2022-23_1hour_prp/?grade=8%20module_id=746" TargetMode="External"/><Relationship Id="rId88" Type="http://schemas.openxmlformats.org/officeDocument/2006/relationships/hyperlink" Target="https://m.edsoo.ru/8a17ac4a" TargetMode="External"/><Relationship Id="rId111" Type="http://schemas.openxmlformats.org/officeDocument/2006/relationships/hyperlink" Target="https://m.edsoo.ru/8a17d01c" TargetMode="External"/><Relationship Id="rId15" Type="http://schemas.openxmlformats.org/officeDocument/2006/relationships/hyperlink" Target="https://m.edsoo.ru/7f418516" TargetMode="External"/><Relationship Id="rId36" Type="http://schemas.openxmlformats.org/officeDocument/2006/relationships/hyperlink" Target="https://m.edsoo.ru/8a161966" TargetMode="External"/><Relationship Id="rId57" Type="http://schemas.openxmlformats.org/officeDocument/2006/relationships/hyperlink" Target="https://m.edsoo.ru/8a164472" TargetMode="External"/><Relationship Id="rId106" Type="http://schemas.openxmlformats.org/officeDocument/2006/relationships/hyperlink" Target="https://m.edsoo.ru/8a17c4aa" TargetMode="External"/><Relationship Id="rId127" Type="http://schemas.openxmlformats.org/officeDocument/2006/relationships/fontTable" Target="fontTable.xml"/><Relationship Id="rId10" Type="http://schemas.openxmlformats.org/officeDocument/2006/relationships/hyperlink" Target="https://m.edsoo.ru/7f41646e" TargetMode="External"/><Relationship Id="rId31" Type="http://schemas.openxmlformats.org/officeDocument/2006/relationships/hyperlink" Target="https://m.edsoo.ru/8a152a74" TargetMode="External"/><Relationship Id="rId52" Type="http://schemas.openxmlformats.org/officeDocument/2006/relationships/hyperlink" Target="https://m.edsoo.ru/8a163874" TargetMode="External"/><Relationship Id="rId73" Type="http://schemas.openxmlformats.org/officeDocument/2006/relationships/hyperlink" Target="https://m.edsoo.ru/8a179606" TargetMode="External"/><Relationship Id="rId78" Type="http://schemas.openxmlformats.org/officeDocument/2006/relationships/hyperlink" Target="https://m.edsoo.ru/8a179e1c" TargetMode="External"/><Relationship Id="rId94" Type="http://schemas.openxmlformats.org/officeDocument/2006/relationships/hyperlink" Target="https://m.edsoo.ru/8a17b578" TargetMode="External"/><Relationship Id="rId99" Type="http://schemas.openxmlformats.org/officeDocument/2006/relationships/hyperlink" Target="https://m.edsoo.ru/8a17bb36" TargetMode="External"/><Relationship Id="rId101" Type="http://schemas.openxmlformats.org/officeDocument/2006/relationships/hyperlink" Target="https://m.edsoo.ru/8a17c04a" TargetMode="External"/><Relationship Id="rId122" Type="http://schemas.openxmlformats.org/officeDocument/2006/relationships/hyperlink" Target="https://m.edsoo.ru/8a17e87c" TargetMode="External"/><Relationship Id="rId4" Type="http://schemas.openxmlformats.org/officeDocument/2006/relationships/hyperlink" Target="https://m.edsoo.ru/7f41646e" TargetMode="External"/><Relationship Id="rId9" Type="http://schemas.openxmlformats.org/officeDocument/2006/relationships/hyperlink" Target="https://m.edsoo.ru/7f41646e" TargetMode="External"/><Relationship Id="rId252562072" Type="http://schemas.openxmlformats.org/officeDocument/2006/relationships/numbering" Target="numbering.xml"/><Relationship Id="rId339761600" Type="http://schemas.openxmlformats.org/officeDocument/2006/relationships/footnotes" Target="footnotes.xml"/><Relationship Id="rId425152888" Type="http://schemas.openxmlformats.org/officeDocument/2006/relationships/endnotes" Target="endnotes.xml"/><Relationship Id="rId521058939" Type="http://schemas.openxmlformats.org/officeDocument/2006/relationships/comments" Target="comments.xml"/><Relationship Id="rId556305507" Type="http://schemas.microsoft.com/office/2011/relationships/commentsExtended" Target="commentsExtended.xml"/><Relationship Id="rId121567089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qhCFcO0R9fJQow1Y1Pmvf75WSog=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</SignatureValue>
  <KeyInfo>
    <X509Data>
      <X509Certificate>MIIF4TCCA8kCFEHqELWiUaG94YAKS54nKgXIJzfYMA0GCSqGSIb3DQEBCwUAMIGQ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26"/>
            <mdssi:RelationshipReference SourceId="rId117"/>
            <mdssi:RelationshipReference SourceId="rId21"/>
            <mdssi:RelationshipReference SourceId="rId42"/>
            <mdssi:RelationshipReference SourceId="rId47"/>
            <mdssi:RelationshipReference SourceId="rId63"/>
            <mdssi:RelationshipReference SourceId="rId68"/>
            <mdssi:RelationshipReference SourceId="rId84"/>
            <mdssi:RelationshipReference SourceId="rId89"/>
            <mdssi:RelationshipReference SourceId="rId112"/>
            <mdssi:RelationshipReference SourceId="rId16"/>
            <mdssi:RelationshipReference SourceId="rId107"/>
            <mdssi:RelationshipReference SourceId="rId11"/>
            <mdssi:RelationshipReference SourceId="rId32"/>
            <mdssi:RelationshipReference SourceId="rId37"/>
            <mdssi:RelationshipReference SourceId="rId53"/>
            <mdssi:RelationshipReference SourceId="rId58"/>
            <mdssi:RelationshipReference SourceId="rId74"/>
            <mdssi:RelationshipReference SourceId="rId79"/>
            <mdssi:RelationshipReference SourceId="rId102"/>
            <mdssi:RelationshipReference SourceId="rId123"/>
            <mdssi:RelationshipReference SourceId="rId128"/>
            <mdssi:RelationshipReference SourceId="rId5"/>
            <mdssi:RelationshipReference SourceId="rId90"/>
            <mdssi:RelationshipReference SourceId="rId95"/>
            <mdssi:RelationshipReference SourceId="rId22"/>
            <mdssi:RelationshipReference SourceId="rId27"/>
            <mdssi:RelationshipReference SourceId="rId43"/>
            <mdssi:RelationshipReference SourceId="rId48"/>
            <mdssi:RelationshipReference SourceId="rId64"/>
            <mdssi:RelationshipReference SourceId="rId69"/>
            <mdssi:RelationshipReference SourceId="rId113"/>
            <mdssi:RelationshipReference SourceId="rId118"/>
            <mdssi:RelationshipReference SourceId="rId80"/>
            <mdssi:RelationshipReference SourceId="rId85"/>
            <mdssi:RelationshipReference SourceId="rId12"/>
            <mdssi:RelationshipReference SourceId="rId17"/>
            <mdssi:RelationshipReference SourceId="rId33"/>
            <mdssi:RelationshipReference SourceId="rId38"/>
            <mdssi:RelationshipReference SourceId="rId59"/>
            <mdssi:RelationshipReference SourceId="rId103"/>
            <mdssi:RelationshipReference SourceId="rId108"/>
            <mdssi:RelationshipReference SourceId="rId124"/>
            <mdssi:RelationshipReference SourceId="rId54"/>
            <mdssi:RelationshipReference SourceId="rId70"/>
            <mdssi:RelationshipReference SourceId="rId75"/>
            <mdssi:RelationshipReference SourceId="rId91"/>
            <mdssi:RelationshipReference SourceId="rId96"/>
            <mdssi:RelationshipReference SourceId="rId1"/>
            <mdssi:RelationshipReference SourceId="rId6"/>
            <mdssi:RelationshipReference SourceId="rId23"/>
            <mdssi:RelationshipReference SourceId="rId28"/>
            <mdssi:RelationshipReference SourceId="rId49"/>
            <mdssi:RelationshipReference SourceId="rId114"/>
            <mdssi:RelationshipReference SourceId="rId119"/>
            <mdssi:RelationshipReference SourceId="rId44"/>
            <mdssi:RelationshipReference SourceId="rId60"/>
            <mdssi:RelationshipReference SourceId="rId65"/>
            <mdssi:RelationshipReference SourceId="rId81"/>
            <mdssi:RelationshipReference SourceId="rId86"/>
            <mdssi:RelationshipReference SourceId="rId13"/>
            <mdssi:RelationshipReference SourceId="rId18"/>
            <mdssi:RelationshipReference SourceId="rId39"/>
            <mdssi:RelationshipReference SourceId="rId109"/>
            <mdssi:RelationshipReference SourceId="rId34"/>
            <mdssi:RelationshipReference SourceId="rId50"/>
            <mdssi:RelationshipReference SourceId="rId55"/>
            <mdssi:RelationshipReference SourceId="rId76"/>
            <mdssi:RelationshipReference SourceId="rId97"/>
            <mdssi:RelationshipReference SourceId="rId104"/>
            <mdssi:RelationshipReference SourceId="rId120"/>
            <mdssi:RelationshipReference SourceId="rId125"/>
            <mdssi:RelationshipReference SourceId="rId7"/>
            <mdssi:RelationshipReference SourceId="rId71"/>
            <mdssi:RelationshipReference SourceId="rId92"/>
            <mdssi:RelationshipReference SourceId="rId2"/>
            <mdssi:RelationshipReference SourceId="rId29"/>
            <mdssi:RelationshipReference SourceId="rId24"/>
            <mdssi:RelationshipReference SourceId="rId40"/>
            <mdssi:RelationshipReference SourceId="rId45"/>
            <mdssi:RelationshipReference SourceId="rId66"/>
            <mdssi:RelationshipReference SourceId="rId87"/>
            <mdssi:RelationshipReference SourceId="rId110"/>
            <mdssi:RelationshipReference SourceId="rId115"/>
            <mdssi:RelationshipReference SourceId="rId61"/>
            <mdssi:RelationshipReference SourceId="rId82"/>
            <mdssi:RelationshipReference SourceId="rId19"/>
            <mdssi:RelationshipReference SourceId="rId14"/>
            <mdssi:RelationshipReference SourceId="rId30"/>
            <mdssi:RelationshipReference SourceId="rId35"/>
            <mdssi:RelationshipReference SourceId="rId56"/>
            <mdssi:RelationshipReference SourceId="rId77"/>
            <mdssi:RelationshipReference SourceId="rId100"/>
            <mdssi:RelationshipReference SourceId="rId105"/>
            <mdssi:RelationshipReference SourceId="rId126"/>
            <mdssi:RelationshipReference SourceId="rId8"/>
            <mdssi:RelationshipReference SourceId="rId51"/>
            <mdssi:RelationshipReference SourceId="rId72"/>
            <mdssi:RelationshipReference SourceId="rId93"/>
            <mdssi:RelationshipReference SourceId="rId98"/>
            <mdssi:RelationshipReference SourceId="rId121"/>
            <mdssi:RelationshipReference SourceId="rId3"/>
            <mdssi:RelationshipReference SourceId="rId25"/>
            <mdssi:RelationshipReference SourceId="rId46"/>
            <mdssi:RelationshipReference SourceId="rId67"/>
            <mdssi:RelationshipReference SourceId="rId116"/>
            <mdssi:RelationshipReference SourceId="rId20"/>
            <mdssi:RelationshipReference SourceId="rId41"/>
            <mdssi:RelationshipReference SourceId="rId62"/>
            <mdssi:RelationshipReference SourceId="rId83"/>
            <mdssi:RelationshipReference SourceId="rId88"/>
            <mdssi:RelationshipReference SourceId="rId111"/>
            <mdssi:RelationshipReference SourceId="rId15"/>
            <mdssi:RelationshipReference SourceId="rId36"/>
            <mdssi:RelationshipReference SourceId="rId57"/>
            <mdssi:RelationshipReference SourceId="rId106"/>
            <mdssi:RelationshipReference SourceId="rId127"/>
            <mdssi:RelationshipReference SourceId="rId10"/>
            <mdssi:RelationshipReference SourceId="rId31"/>
            <mdssi:RelationshipReference SourceId="rId52"/>
            <mdssi:RelationshipReference SourceId="rId73"/>
            <mdssi:RelationshipReference SourceId="rId78"/>
            <mdssi:RelationshipReference SourceId="rId94"/>
            <mdssi:RelationshipReference SourceId="rId99"/>
            <mdssi:RelationshipReference SourceId="rId101"/>
            <mdssi:RelationshipReference SourceId="rId122"/>
            <mdssi:RelationshipReference SourceId="rId4"/>
            <mdssi:RelationshipReference SourceId="rId9"/>
            <mdssi:RelationshipReference SourceId="rId252562072"/>
            <mdssi:RelationshipReference SourceId="rId339761600"/>
            <mdssi:RelationshipReference SourceId="rId425152888"/>
            <mdssi:RelationshipReference SourceId="rId521058939"/>
            <mdssi:RelationshipReference SourceId="rId556305507"/>
            <mdssi:RelationshipReference SourceId="rId121567089"/>
          </Transform>
          <Transform Algorithm="http://www.w3.org/TR/2001/REC-xml-c14n-20010315"/>
        </Transforms>
        <DigestMethod Algorithm="http://www.w3.org/2000/09/xmldsig#sha1"/>
        <DigestValue>JoJIZxc/kCTx/Z8I1HqpxCtGCbY=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xUP7a7XWpQsUN8eKOpyfXTaRsQc=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cKcdGEJC6ACHrSkYs54hzVC9iFQ=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numbering.xml?ContentType=application/vnd.openxmlformats-officedocument.wordprocessingml.numbering+xml">
        <DigestMethod Algorithm="http://www.w3.org/2000/09/xmldsig#sha1"/>
        <DigestValue>fa2wquIDpNoN4WVfpWSZcSJ35Jc=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lHwkZ9WrrLO8aIIF8/Ph3PDcIgE=</DigestValue>
      </Reference>
      <Reference URI="/word/styles.xml?ContentType=application/vnd.openxmlformats-officedocument.wordprocessingml.styles+xml">
        <DigestMethod Algorithm="http://www.w3.org/2000/09/xmldsig#sha1"/>
        <DigestValue>7YMEP9mC6O3iHQJEaTedlycPUJ0=</DigestValue>
      </Reference>
      <Reference URI="/word/theme/theme1.xml?ContentType=application/vnd.openxmlformats-officedocument.theme+xml">
        <DigestMethod Algorithm="http://www.w3.org/2000/09/xmldsig#sha1"/>
        <DigestValue>nOU0WW2G9kwLgOYsx1jsBDsukrQ=</DigestValue>
      </Reference>
      <Reference URI="/word/webSettings.xml?ContentType=application/vnd.openxmlformats-officedocument.wordprocessingml.webSettings+xml">
        <DigestMethod Algorithm="http://www.w3.org/2000/09/xmldsig#sha1"/>
        <DigestValue>L5lpb9HTC2L44l4WjnPNs0OC79Y=</DigestValue>
      </Reference>
    </Manifest>
    <SignatureProperties>
      <SignatureProperty Id="idSignatureTime" Target="#idPackageSignature">
        <mdssi:SignatureTime>
          <mdssi:Format>YYYY-MM-DDThh:mm:ssTZD</mdssi:Format>
          <mdssi:Value>2024-09-13T00:03:53Z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9552</Words>
  <Characters>54448</Characters>
  <Application>Microsoft Office Word</Application>
  <DocSecurity>0</DocSecurity>
  <Lines>453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FedorovaAL</cp:lastModifiedBy>
  <cp:revision>7</cp:revision>
  <cp:lastPrinted>2024-09-06T05:51:00Z</cp:lastPrinted>
  <dcterms:created xsi:type="dcterms:W3CDTF">2024-09-02T02:01:00Z</dcterms:created>
  <dcterms:modified xsi:type="dcterms:W3CDTF">2024-09-06T05:52:00Z</dcterms:modified>
</cp:coreProperties>
</file>