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E0CF" w14:textId="77777777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bookmarkStart w:id="0" w:name="block-39521331"/>
      <w:r w:rsidRPr="00614D1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14:paraId="40031E72" w14:textId="77777777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14:paraId="52B3CC90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6BB7F49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20EFE97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449D659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FB0F8F6" w14:textId="77777777" w:rsidR="00614D10" w:rsidRPr="00614D10" w:rsidRDefault="00614D10" w:rsidP="00614D1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14:paraId="234BCD09" w14:textId="77777777" w:rsidR="00614D10" w:rsidRPr="00614D10" w:rsidRDefault="00614D10" w:rsidP="00614D1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14:paraId="2E0599AD" w14:textId="77777777" w:rsidR="00614D10" w:rsidRPr="00614D10" w:rsidRDefault="00614D10" w:rsidP="00614D1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14:paraId="27E55FA9" w14:textId="77777777" w:rsidR="00614D10" w:rsidRPr="00614D10" w:rsidRDefault="00614D10" w:rsidP="00614D1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14:paraId="259399C2" w14:textId="77777777" w:rsidR="00614D10" w:rsidRPr="00614D10" w:rsidRDefault="00614D10" w:rsidP="00614D1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14:paraId="2A7E6645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E2620C9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7C48FF2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AD2F0FC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973C49E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94ACFC4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6118166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89DEED0" w14:textId="77777777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DDF6359" w14:textId="14A8EC93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>по пре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дмету «Музыка</w:t>
      </w: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14:paraId="0DF3399B" w14:textId="1C95B8CC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5-8</w:t>
      </w: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</w:t>
      </w:r>
    </w:p>
    <w:p w14:paraId="46F5B4D8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B278B86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7207158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2A8F264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667D3B9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_GoBack"/>
      <w:bookmarkEnd w:id="1"/>
    </w:p>
    <w:p w14:paraId="4832418A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B092319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894595D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E35121D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504A765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E96A4C2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43B82DD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A1830B4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D1129C1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67BAC13" w14:textId="77777777" w:rsidR="00614D10" w:rsidRPr="00614D10" w:rsidRDefault="00614D10" w:rsidP="00614D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1854260" w14:textId="77777777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70501EE2" w14:textId="77777777" w:rsidR="00614D10" w:rsidRPr="00614D10" w:rsidRDefault="00614D10" w:rsidP="00614D1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14D10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14:paraId="29CFD1CF" w14:textId="198294CF" w:rsidR="00DF7701" w:rsidRPr="00725AE9" w:rsidRDefault="00DF7701">
      <w:pPr>
        <w:rPr>
          <w:lang w:val="ru-RU"/>
        </w:rPr>
        <w:sectPr w:rsidR="00DF7701" w:rsidRPr="00725AE9">
          <w:pgSz w:w="11906" w:h="16383"/>
          <w:pgMar w:top="1134" w:right="850" w:bottom="1134" w:left="1701" w:header="720" w:footer="720" w:gutter="0"/>
          <w:cols w:space="720"/>
        </w:sectPr>
      </w:pPr>
    </w:p>
    <w:p w14:paraId="24B0AA6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bookmarkStart w:id="2" w:name="block-39521332"/>
      <w:bookmarkEnd w:id="0"/>
      <w:r w:rsidRPr="00725A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85C76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F3E69D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086E5CC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CE92C3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6850D94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0AC0FE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3E9B5C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7EE7B7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3044F9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76D296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41D9D89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D57DF7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F24CFA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123F9B2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D2F09D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098860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65B3C2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51F43B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B7594A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28D3B37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C98A0F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66306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00425D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A2C80C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854F35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E0815E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73D8C8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F44B45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9C7484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D2C50D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8251BE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72ACF6D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086623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E73604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B4069F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12E062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DAF668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7CFC364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2BA624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725A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14:paraId="7358678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1896384" w14:textId="77777777" w:rsidR="00DF7701" w:rsidRPr="00725AE9" w:rsidRDefault="00DF7701">
      <w:pPr>
        <w:rPr>
          <w:lang w:val="ru-RU"/>
        </w:rPr>
        <w:sectPr w:rsidR="00DF7701" w:rsidRPr="00725AE9">
          <w:pgSz w:w="11906" w:h="16383"/>
          <w:pgMar w:top="1134" w:right="850" w:bottom="1134" w:left="1701" w:header="720" w:footer="720" w:gutter="0"/>
          <w:cols w:space="720"/>
        </w:sectPr>
      </w:pPr>
    </w:p>
    <w:p w14:paraId="2EBB89F5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bookmarkStart w:id="4" w:name="block-39521333"/>
      <w:bookmarkEnd w:id="2"/>
      <w:r w:rsidRPr="00725A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A84F06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32EC7CE9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580C77E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2872063D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25AE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966275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F0095B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47B73A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0AB0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D7E11F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8843C8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4139E9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FB8485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BBB4B7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B4B717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84DD76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D4C473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55759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38D869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771FD9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1B1976E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AF40E0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3FCA272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4C3D5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0CD9DAF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CB3187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DBD7C8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095FC40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9EF163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434B44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4F5797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408F8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FCE558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39B4EE9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D31238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12D506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12736A00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70B633E6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18F1FDB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169EEC0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9D1E29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EECC7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B25E21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760754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A804A0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6A41C6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0E3321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704F0B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394B42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AD094D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EBA17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09D975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8C3A11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4071FC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405B193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1E4345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2AB8DF2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154893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73211BD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835A93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A8D5E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121F61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EEB035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8ECB80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C5C31E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7F2D9C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A98D0D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390175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9DBC1D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EA8242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7FDE3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B7C82C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2B1D8D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BD9AEEA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791820EB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2DB3D66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733F63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F7997E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6C5B01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024D0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85124F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7C03C60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7D12AD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E65B01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E21DD8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43BE56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08DC48B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EFD2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6A1DAF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A5A18D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D7895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612DAF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C66729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14714A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1EEFFFA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2F208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5A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2FFBA3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7989AA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4714F4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9FC595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0FC886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309551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81261B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43BAE2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1095E87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204CBB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6D08102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6961B9B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51E3E7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44FB37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10A50B0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6A54F8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E9DB0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C841FE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3C835D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2C61B9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51C9F2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7612A9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504647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FAEA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72C330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5AF79A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17D9CB4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9589965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7701846A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1041D6B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8D6D5D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4D75FA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D070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2884239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0551AB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BEF8CD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FFA04C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595C10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D1BCE4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EC5BA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27FAEB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F419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C64B2F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E31CD6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77A09F1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803E63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8A3699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01622F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C4738D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B656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44E9C4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6CD300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68B90C4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1E1A054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749085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7D227D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44EE6A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1F276A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DBE6EB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DA9FCC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53553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0F88FD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AB3372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85772F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0DE13BA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4B94C2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3AC5F7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6D85C5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55C0B5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72CD5B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E107D2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25AE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99E955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3D4FA3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C8FB2F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FD1CDA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A64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4589884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83DDF0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08A254E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56A00CB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25A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513B5E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036ED7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641843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7A07A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683503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6A8B4E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12FFB5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8CA567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5647BA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AE8C74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0DF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101F2C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2CA6FB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B2D842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C335B2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93CCD9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CA825B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9BCEEF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79CB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4AB5154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FFDAF4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23A7EB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1B8A8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09ED77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8BC58C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A6A9C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0CB145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9D78B5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D0A7F7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C9153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B3F5A5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879653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42BDB6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BABC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64A743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15A652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43E6B7C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525DCE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8989B4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3189DB5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0AF9B2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3BE0E4A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B0328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2B8E714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29C98A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C98C25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B6459A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3CF16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AA5FCF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CE6247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128F0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705BB3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41EAEA6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C2EE2E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DC2C8C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49E2C1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30DB94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08ACE7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F58A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59841E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D2508D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70D11CB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1474E9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79E634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544B2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16D3EA4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ACEF70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0E8074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C4E6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608282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1F8065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318836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E762F6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1704A41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28179F9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D52DF5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5F4DF06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4C0B9DC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4B1457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FC1F1F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E6B87F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CBB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0CD2E2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A6FFB4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508020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F43811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BBC3D6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F8D51E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3B8C7D9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7BBB05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668342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36A5610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857D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69E5DB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47F3A4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7FEBD5E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57A523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0B0EA8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E2177F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503E01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0B80C4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C9FD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424BF77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776117D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2DDB41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E525D0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8C78F6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4AD4AB7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3FB8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89471F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41E3B12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70FB1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02046D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14B604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3B9756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D9188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2F8ECA6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3F7F03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9C65DA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25AE9">
        <w:rPr>
          <w:rFonts w:ascii="Times New Roman" w:hAnsi="Times New Roman"/>
          <w:color w:val="000000"/>
          <w:sz w:val="28"/>
          <w:lang w:val="ru-RU"/>
        </w:rPr>
        <w:t>.</w:t>
      </w:r>
    </w:p>
    <w:p w14:paraId="3A04491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1755E6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B4A9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3C66B0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E04EFC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E70091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0B18FEF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8F8F94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25A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62800C8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56E95C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74C63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40E5EEE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00BA8A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A50FA9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FAB0F8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207ECA1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B1BA25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05A4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003E16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FEB328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CFEB73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2C7A62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03DF2A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393756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B0C67E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B07A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A603E9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94E334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5811C70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3D0DB6D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22BC7F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74A25C1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13B3BBA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261F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4E4FCF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FC9B7C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89CD0B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2FF105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E236F2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006B8A2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9EDA7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131110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268200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FA078A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A4100D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7ACA536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3EEF918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FD25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F24768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4E49BC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138B659" w14:textId="77777777" w:rsidR="00DF7701" w:rsidRPr="00725AE9" w:rsidRDefault="00DF7701">
      <w:pPr>
        <w:rPr>
          <w:lang w:val="ru-RU"/>
        </w:rPr>
        <w:sectPr w:rsidR="00DF7701" w:rsidRPr="00725AE9">
          <w:pgSz w:w="11906" w:h="16383"/>
          <w:pgMar w:top="1134" w:right="850" w:bottom="1134" w:left="1701" w:header="720" w:footer="720" w:gutter="0"/>
          <w:cols w:space="720"/>
        </w:sectPr>
      </w:pPr>
    </w:p>
    <w:p w14:paraId="37B84FBF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bookmarkStart w:id="7" w:name="block-39521334"/>
      <w:bookmarkEnd w:id="4"/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4D81CF1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61DB191F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25A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5FB6B8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4BF17F5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AB020C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1E62D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16775A6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BD3E7D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B72662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EC56C1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6D06F3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54882E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9D2A88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198A1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76777B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7689B5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1B6BB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E00E8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73D35C5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E8A6E1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FAE453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BA144A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44D3FBE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1373DE6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F28F2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0DB09F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E19D40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FE8943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088BFE1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D9FA3F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70619B2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B8B484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961469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3DD73C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1B0901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D94653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0FB1AC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4C3E7E6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48363C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F9670A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96D71F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6B9F7C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7629DF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D52504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9DE043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5547EB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58DBF9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9FBFBE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2FB3337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59E8B991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23E1CA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0B99F4BA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4E3E17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50B0CCE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9B0830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39F21E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3AE4282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DE64C6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670D96C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F5F4E0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642342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4D8419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759343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43608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7E029F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4DB71F7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53F8C5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1F803E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BB93E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125177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701622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B1F680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5EE6D58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89AA3A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F8581C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7FCFB08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DB384E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AFE80BD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209D9EF0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E73394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15B29F2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090E56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1BD5D6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8B5597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035104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5EBD5D0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1A710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13BEC2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2DF54A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CC0801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FFF976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B600D1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EE3919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B55EE7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AAAB23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184819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36B3C0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3EA42F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D17CB9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4E9E268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1B9F6A01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B26102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4F406FD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0FEE2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C2F9C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299ED6C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DA1C77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26DE4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CEEFAF0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71DB60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9DE345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4C8BC89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99B763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C13E82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32BD68B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7674B2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0BB487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6BD7347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A04F7D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BA51D4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3860A6F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EF18BD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38DE56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5A7ADC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CC1F4E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7DCD3F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DBCEF1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42E2EC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AC69E08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70A962C8" w14:textId="77777777" w:rsidR="00DF7701" w:rsidRPr="00725AE9" w:rsidRDefault="007060F8">
      <w:pPr>
        <w:spacing w:after="0" w:line="264" w:lineRule="auto"/>
        <w:ind w:left="12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3F969B" w14:textId="77777777" w:rsidR="00DF7701" w:rsidRPr="00725AE9" w:rsidRDefault="00DF7701">
      <w:pPr>
        <w:spacing w:after="0" w:line="264" w:lineRule="auto"/>
        <w:ind w:left="120"/>
        <w:jc w:val="both"/>
        <w:rPr>
          <w:lang w:val="ru-RU"/>
        </w:rPr>
      </w:pPr>
    </w:p>
    <w:p w14:paraId="7B818D3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412D60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1A90DE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D8818F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932635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D1AEA5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C9DA3C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6A04F9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0F1A7FD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06A6499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4622FC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5D08E4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CF0477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8F16C4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0D2C7E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614C2EB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2A983C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7C31BDA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B450D9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326A7E1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D0336A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F54B5A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FC9B3B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68004A7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6E35D95F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22E1146A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2FD8E69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F12547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D403D5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47EFF9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271FFF6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1196BB96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EA72BC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E484E29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46EB49F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B80949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1ED1503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EFFA612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092FB0D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71B5D48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7A6F85C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0B92DFFB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CA74BA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90DB9E7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EA1BF43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25AE9">
        <w:rPr>
          <w:rFonts w:ascii="Times New Roman" w:hAnsi="Times New Roman"/>
          <w:color w:val="000000"/>
          <w:sz w:val="28"/>
          <w:lang w:val="ru-RU"/>
        </w:rPr>
        <w:t>:</w:t>
      </w:r>
    </w:p>
    <w:p w14:paraId="1E336035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3FE9644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48D76D58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25AE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0B8A9D1E" w14:textId="77777777" w:rsidR="00DF7701" w:rsidRPr="00725AE9" w:rsidRDefault="007060F8">
      <w:pPr>
        <w:spacing w:after="0" w:line="264" w:lineRule="auto"/>
        <w:ind w:firstLine="600"/>
        <w:jc w:val="both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FBA3AB3" w14:textId="77777777" w:rsidR="00DF7701" w:rsidRPr="00725AE9" w:rsidRDefault="00DF7701">
      <w:pPr>
        <w:rPr>
          <w:lang w:val="ru-RU"/>
        </w:rPr>
        <w:sectPr w:rsidR="00DF7701" w:rsidRPr="00725AE9">
          <w:pgSz w:w="11906" w:h="16383"/>
          <w:pgMar w:top="1134" w:right="850" w:bottom="1134" w:left="1701" w:header="720" w:footer="720" w:gutter="0"/>
          <w:cols w:space="720"/>
        </w:sectPr>
      </w:pPr>
    </w:p>
    <w:p w14:paraId="066AC4B7" w14:textId="77777777" w:rsidR="00DF7701" w:rsidRDefault="007060F8">
      <w:pPr>
        <w:spacing w:after="0"/>
        <w:ind w:left="120"/>
      </w:pPr>
      <w:bookmarkStart w:id="9" w:name="block-39521335"/>
      <w:bookmarkEnd w:id="7"/>
      <w:r w:rsidRPr="00725A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09523C" w14:textId="77777777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F7701" w14:paraId="6693A4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492A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9AD5C1" w14:textId="77777777" w:rsidR="00DF7701" w:rsidRDefault="00DF7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712B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66133B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C97F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F079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B42246" w14:textId="77777777" w:rsidR="00DF7701" w:rsidRDefault="00DF7701">
            <w:pPr>
              <w:spacing w:after="0"/>
              <w:ind w:left="135"/>
            </w:pPr>
          </w:p>
        </w:tc>
      </w:tr>
      <w:tr w:rsidR="00DF7701" w14:paraId="6859A7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D6C5F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34A30" w14:textId="77777777" w:rsidR="00DF7701" w:rsidRDefault="00DF77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41C6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79176" w14:textId="77777777" w:rsidR="00DF7701" w:rsidRDefault="00DF77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4014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F10CF5" w14:textId="77777777" w:rsidR="00DF7701" w:rsidRDefault="00DF77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ACD8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B6232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3142B" w14:textId="77777777" w:rsidR="00DF7701" w:rsidRDefault="00DF7701"/>
        </w:tc>
      </w:tr>
      <w:tr w:rsidR="00DF7701" w14:paraId="6ABE9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AEAC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7701" w14:paraId="3BD3E9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9E8C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7701" w:rsidRPr="00614D10" w14:paraId="29C8C0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8C0C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85B6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822D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BE4FF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E0B0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CAA92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566A8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D53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AC83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FB2C9" w14:textId="77777777" w:rsidR="00DF7701" w:rsidRDefault="00DF7701"/>
        </w:tc>
      </w:tr>
      <w:tr w:rsidR="00DF7701" w:rsidRPr="00614D10" w14:paraId="3AAF87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239C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7701" w:rsidRPr="00614D10" w14:paraId="2096C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B04E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948B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6C8E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52F0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966A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F4B37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15ED1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8C3D7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0193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411EC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E0546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2490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87B30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67746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4ABC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F31B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2D7FA" w14:textId="77777777" w:rsidR="00DF7701" w:rsidRDefault="00DF7701"/>
        </w:tc>
      </w:tr>
      <w:tr w:rsidR="00DF7701" w14:paraId="33A28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8A8D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7701" w:rsidRPr="00614D10" w14:paraId="30635F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2C66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120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A111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7DD5C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EFEE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57B9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3D690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D86B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6DD5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66D5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D331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DD1B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32796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6F60D7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6E74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2D8E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D89892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1FF4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B000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D50C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2E1D9E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D268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FD2B8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B529F" w14:textId="77777777" w:rsidR="00DF7701" w:rsidRDefault="00DF7701"/>
        </w:tc>
      </w:tr>
      <w:tr w:rsidR="00DF7701" w14:paraId="7777A7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BBD3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7701" w:rsidRPr="00614D10" w14:paraId="03A2FB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E1B4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838B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5D0B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450A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76C04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BA503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2C4BAB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977B4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200F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C660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2703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47896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F20D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2A4918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20DB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584E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8F80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2FD10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3B58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7620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61BAE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5DA5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D69F8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339BC" w14:textId="77777777" w:rsidR="00DF7701" w:rsidRDefault="00DF7701"/>
        </w:tc>
      </w:tr>
      <w:tr w:rsidR="00DF7701" w14:paraId="5E319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AFC6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7701" w14:paraId="3265F4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984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7701" w:rsidRPr="00614D10" w14:paraId="485352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E49F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78EA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393A7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3F8B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93B0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8A5E6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3AB2DE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A93B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10ED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365FD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C558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9115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B7B3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36973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A0E9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E0EC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96EA9" w14:textId="77777777" w:rsidR="00DF7701" w:rsidRDefault="00DF7701"/>
        </w:tc>
      </w:tr>
      <w:tr w:rsidR="00DF7701" w14:paraId="29299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6495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7701" w:rsidRPr="00614D10" w14:paraId="66E53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E496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280B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0718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F1BE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F70E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AEF9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4CA7C8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4C43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79A5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7DB5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6436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4224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4CF0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06256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627E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5E93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FC496" w14:textId="77777777" w:rsidR="00DF7701" w:rsidRDefault="00DF7701"/>
        </w:tc>
      </w:tr>
      <w:tr w:rsidR="00DF7701" w14:paraId="48310B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D77F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7701" w:rsidRPr="00614D10" w14:paraId="1F593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3C6A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91E6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F590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79A6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ACC4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C042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7B5FC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F79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94C1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938AA" w14:textId="77777777" w:rsidR="00DF7701" w:rsidRDefault="00DF7701"/>
        </w:tc>
      </w:tr>
      <w:tr w:rsidR="00DF7701" w:rsidRPr="00614D10" w14:paraId="78789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8E4A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7701" w:rsidRPr="00614D10" w14:paraId="2E44CF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321C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3E64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5E57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1F9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D7E8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C423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51EAF4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6A98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330A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D8959" w14:textId="77777777" w:rsidR="00DF7701" w:rsidRDefault="00DF7701"/>
        </w:tc>
      </w:tr>
      <w:tr w:rsidR="00DF7701" w:rsidRPr="00614D10" w14:paraId="6237A3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84B9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7701" w:rsidRPr="00614D10" w14:paraId="6A4B93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C340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5480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096A6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3787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1238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DCC8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2E8EF6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32ED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8CD7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0171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2AFA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9CC3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C7AC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7CF7F7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98BCF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5D28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96DF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D558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80FD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46A1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:rsidRPr="00614D10" w14:paraId="117D7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D840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EBBC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7E80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D9A6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A3CC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AC82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7701" w14:paraId="1CD14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DBCC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F0BCD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88E8C" w14:textId="77777777" w:rsidR="00DF7701" w:rsidRDefault="00DF7701"/>
        </w:tc>
      </w:tr>
      <w:tr w:rsidR="00DF7701" w14:paraId="7DB4D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0088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93F011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DB1E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E390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E2957" w14:textId="77777777" w:rsidR="00DF7701" w:rsidRDefault="00DF7701"/>
        </w:tc>
      </w:tr>
    </w:tbl>
    <w:p w14:paraId="1D60593B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BFFFB" w14:textId="77777777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7701" w14:paraId="044CAFA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807F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466905" w14:textId="77777777" w:rsidR="00DF7701" w:rsidRDefault="00DF7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7B9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E4ECDA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F37B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A57F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3DF780" w14:textId="77777777" w:rsidR="00DF7701" w:rsidRDefault="00DF7701">
            <w:pPr>
              <w:spacing w:after="0"/>
              <w:ind w:left="135"/>
            </w:pPr>
          </w:p>
        </w:tc>
      </w:tr>
      <w:tr w:rsidR="00DF7701" w14:paraId="6B1365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AB44B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35DF1" w14:textId="77777777" w:rsidR="00DF7701" w:rsidRDefault="00DF77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79EF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A87AD" w14:textId="77777777" w:rsidR="00DF7701" w:rsidRDefault="00DF77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F3F42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A6332" w14:textId="77777777" w:rsidR="00DF7701" w:rsidRDefault="00DF77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C45A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385B33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F9D53" w14:textId="77777777" w:rsidR="00DF7701" w:rsidRDefault="00DF7701"/>
        </w:tc>
      </w:tr>
      <w:tr w:rsidR="00DF7701" w14:paraId="28E52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10C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7701" w14:paraId="2E195B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07BC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7701" w:rsidRPr="00614D10" w14:paraId="61D5A6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6B7C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6375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261F2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71D5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DBFE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8530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26B56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46BB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84E6D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83851" w14:textId="77777777" w:rsidR="00DF7701" w:rsidRDefault="00DF7701"/>
        </w:tc>
      </w:tr>
      <w:tr w:rsidR="00DF7701" w:rsidRPr="00614D10" w14:paraId="0D510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7BD2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7701" w:rsidRPr="00614D10" w14:paraId="0EB6A9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42BD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29CA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008A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80C8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4D96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24254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590199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8D860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B511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2F96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6F60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85B6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8675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0DA2B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41B1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41027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9AF9C" w14:textId="77777777" w:rsidR="00DF7701" w:rsidRDefault="00DF7701"/>
        </w:tc>
      </w:tr>
      <w:tr w:rsidR="00DF7701" w14:paraId="3660AC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DF58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7701" w:rsidRPr="00614D10" w14:paraId="739FA9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CAA67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16CF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9D0C2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718C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ADFBA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D324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1A9C80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49059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8FC3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10CA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6EEC0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1E3C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CCA5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411308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F5788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DBFD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556B0E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F8D61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B3B8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6782D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47E8D4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D28D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4FC2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B210B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F5C8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5E072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45480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1D19C6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28BB5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90A7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2969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7531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1BF42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72184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6C2C5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2B8B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A4124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EF011" w14:textId="77777777" w:rsidR="00DF7701" w:rsidRDefault="00DF7701"/>
        </w:tc>
      </w:tr>
      <w:tr w:rsidR="00DF7701" w14:paraId="7AD5E3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DC9D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7701" w:rsidRPr="00614D10" w14:paraId="2A94B1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96B1D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0CFB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9C32E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5AC3C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6A38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C6F3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01B3B1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337B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D26B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33465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F891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A5A5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9B86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04DED3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D32D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3BA2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9FB9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D5558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FD49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AB06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59A1DB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72EFC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5C51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46646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6E94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15B6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B96B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5AA90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6271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C7492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DE078" w14:textId="77777777" w:rsidR="00DF7701" w:rsidRDefault="00DF7701"/>
        </w:tc>
      </w:tr>
      <w:tr w:rsidR="00DF7701" w14:paraId="34060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877B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7701" w14:paraId="2A267C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5562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7701" w:rsidRPr="00614D10" w14:paraId="4824F1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3150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B20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36443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2D78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42E9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B2B3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08A51A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589C3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DDB6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7983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E7A26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4DAE7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A164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0A05E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90FC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F155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19DF8" w14:textId="77777777" w:rsidR="00DF7701" w:rsidRDefault="00DF7701"/>
        </w:tc>
      </w:tr>
      <w:tr w:rsidR="00DF7701" w14:paraId="4B253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45CB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7701" w:rsidRPr="00614D10" w14:paraId="508EE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082B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45E5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3BC6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0310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5E9C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66A7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424A5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6299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D745C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D942E" w14:textId="77777777" w:rsidR="00DF7701" w:rsidRDefault="00DF7701"/>
        </w:tc>
      </w:tr>
      <w:tr w:rsidR="00DF7701" w14:paraId="1B90A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C48C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F7701" w:rsidRPr="00614D10" w14:paraId="5A4BFB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D1E27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A1AF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95BD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E5D0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CA69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F3AB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585E3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8B3D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1786D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C89C5" w14:textId="77777777" w:rsidR="00DF7701" w:rsidRDefault="00DF7701"/>
        </w:tc>
      </w:tr>
      <w:tr w:rsidR="00DF7701" w:rsidRPr="00614D10" w14:paraId="132188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DDCE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7701" w:rsidRPr="00614D10" w14:paraId="4ECC5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7217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C6AB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35B73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23AD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8ABC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3421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6604AB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E4FEF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5454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EC96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202E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4673D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D6FF1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760C4B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E173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DFF8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11011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638C6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EE6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AD791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7D168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180D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77F44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3D2B0" w14:textId="77777777" w:rsidR="00DF7701" w:rsidRDefault="00DF7701"/>
        </w:tc>
      </w:tr>
      <w:tr w:rsidR="00DF7701" w:rsidRPr="00614D10" w14:paraId="3CD1C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FFAB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7701" w:rsidRPr="00614D10" w14:paraId="35DF6D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EE6E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CA3E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89E0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416F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2BF9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C582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614D10" w14:paraId="78F715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83EE7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056B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ECBF7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A2F9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09B4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0FFE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07866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DC4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48A0A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6DC83" w14:textId="77777777" w:rsidR="00DF7701" w:rsidRDefault="00DF7701"/>
        </w:tc>
      </w:tr>
      <w:tr w:rsidR="00DF7701" w14:paraId="2763D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8FD0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6FE7F6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2289D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F66F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D9B19" w14:textId="77777777" w:rsidR="00DF7701" w:rsidRDefault="00DF7701"/>
        </w:tc>
      </w:tr>
    </w:tbl>
    <w:p w14:paraId="3D15EDCE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0D593" w14:textId="77777777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F7701" w14:paraId="12328AB2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E24C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66906" w14:textId="77777777" w:rsidR="00DF7701" w:rsidRDefault="00DF770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7C69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7AB6FF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B1F3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86A5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95BAF8" w14:textId="77777777" w:rsidR="00DF7701" w:rsidRDefault="00DF7701">
            <w:pPr>
              <w:spacing w:after="0"/>
              <w:ind w:left="135"/>
            </w:pPr>
          </w:p>
        </w:tc>
      </w:tr>
      <w:tr w:rsidR="00DF7701" w14:paraId="3E867F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F96E5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CACED" w14:textId="77777777" w:rsidR="00DF7701" w:rsidRDefault="00DF770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92E2D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15AE79" w14:textId="77777777" w:rsidR="00DF7701" w:rsidRDefault="00DF770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D3134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98456B" w14:textId="77777777" w:rsidR="00DF7701" w:rsidRDefault="00DF77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BE88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05120F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2A311" w14:textId="77777777" w:rsidR="00DF7701" w:rsidRDefault="00DF7701"/>
        </w:tc>
      </w:tr>
      <w:tr w:rsidR="00DF7701" w14:paraId="66B54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7264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7701" w14:paraId="4C20AF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BDE0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7701" w:rsidRPr="00614D10" w14:paraId="21C4119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04DA0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2C61B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AD349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C69A6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D772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71973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4E2AFA2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E2E52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7EF91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25D59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81037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DAF0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E0D3D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685E1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C76E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BFB2F1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BADF9" w14:textId="77777777" w:rsidR="00DF7701" w:rsidRDefault="00DF7701"/>
        </w:tc>
      </w:tr>
      <w:tr w:rsidR="00DF7701" w:rsidRPr="00614D10" w14:paraId="64673B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2348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7701" w:rsidRPr="00614D10" w14:paraId="53C06E5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5ABB6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D56F9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26944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141A6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59F6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0054C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0BEAB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6E87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20C85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18FE9" w14:textId="77777777" w:rsidR="00DF7701" w:rsidRDefault="00DF7701"/>
        </w:tc>
      </w:tr>
      <w:tr w:rsidR="00DF7701" w14:paraId="1AD94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AA06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7701" w:rsidRPr="00614D10" w14:paraId="5E9B48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4AD30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8F689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AD7FDE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0F34E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D3FC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35C38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574E30A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418E8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0619D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1A923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692A6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C1E4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73B0B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0023C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DFD1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D2531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95738" w14:textId="77777777" w:rsidR="00DF7701" w:rsidRDefault="00DF7701"/>
        </w:tc>
      </w:tr>
      <w:tr w:rsidR="00DF7701" w14:paraId="3B8B2B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F3B8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7701" w:rsidRPr="00614D10" w14:paraId="4C61B8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010E6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2B20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C589B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4222F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3B7D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EFAA3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234D506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0037B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6706C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7B03A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494E2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8187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E069F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3D85263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11E03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D4BB8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2A564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3C926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A0EA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A0F93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4085CCE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18F70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C8E37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CA261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250BF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9C0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6AD54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70E0D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2A35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11304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4D373" w14:textId="77777777" w:rsidR="00DF7701" w:rsidRDefault="00DF7701"/>
        </w:tc>
      </w:tr>
      <w:tr w:rsidR="00DF7701" w14:paraId="5E0394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0FAD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7701" w14:paraId="7D14F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A164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7701" w:rsidRPr="00614D10" w14:paraId="5F8160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E4D17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44F4F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7556D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90F35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3E87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88BB2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583DB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DF12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F807D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13A7D" w14:textId="77777777" w:rsidR="00DF7701" w:rsidRDefault="00DF7701"/>
        </w:tc>
      </w:tr>
      <w:tr w:rsidR="00DF7701" w14:paraId="585BC0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A328A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7701" w:rsidRPr="00614D10" w14:paraId="6F542E1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E83D9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F890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88636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593C8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4F5E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0A11A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4932FF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796DC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75D03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C10AF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CFA3A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59D9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3BDA5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5E06229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90671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D0725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C047C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8E900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77A1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53844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7AEEDB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698DF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77FC6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1B7DD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B7B3A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465B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6DDE1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74DB02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3E6A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165372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22891" w14:textId="77777777" w:rsidR="00DF7701" w:rsidRDefault="00DF7701"/>
        </w:tc>
      </w:tr>
      <w:tr w:rsidR="00DF7701" w14:paraId="1395CB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DF32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7701" w:rsidRPr="00614D10" w14:paraId="253F8A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9F628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94645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DAEC9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B4696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B6B0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84EB3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648A9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F5F3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5B4580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30F31" w14:textId="77777777" w:rsidR="00DF7701" w:rsidRDefault="00DF7701"/>
        </w:tc>
      </w:tr>
      <w:tr w:rsidR="00DF7701" w:rsidRPr="00614D10" w14:paraId="32CA06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60CE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7701" w:rsidRPr="00614D10" w14:paraId="5F1CB0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5EF3F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C2D48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5F170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0444C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F9E8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023E4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7D9ECD4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ABA52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EC42D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CCA18B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5E4C3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F3B2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ACA76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6277A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69CE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A2DF7B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46731" w14:textId="77777777" w:rsidR="00DF7701" w:rsidRDefault="00DF7701"/>
        </w:tc>
      </w:tr>
      <w:tr w:rsidR="00DF7701" w:rsidRPr="00614D10" w14:paraId="2033E1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1472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7701" w:rsidRPr="00614D10" w14:paraId="6A73BD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4FDAA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2CB5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C0CB8A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4D2BD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7FEF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1C5EF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14:paraId="44835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8E36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A8E96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E8EA6" w14:textId="77777777" w:rsidR="00DF7701" w:rsidRDefault="00DF7701"/>
        </w:tc>
      </w:tr>
      <w:tr w:rsidR="00DF7701" w14:paraId="0A8E2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A8C3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A1B029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EFE5B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D837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BA279B" w14:textId="77777777" w:rsidR="00DF7701" w:rsidRDefault="00DF7701"/>
        </w:tc>
      </w:tr>
    </w:tbl>
    <w:p w14:paraId="0B5EE5E8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6AC47" w14:textId="77777777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7701" w14:paraId="3057675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C061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1B80E" w14:textId="77777777" w:rsidR="00DF7701" w:rsidRDefault="00DF7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D0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11AD6D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6F15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62A3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1D767D" w14:textId="77777777" w:rsidR="00DF7701" w:rsidRDefault="00DF7701">
            <w:pPr>
              <w:spacing w:after="0"/>
              <w:ind w:left="135"/>
            </w:pPr>
          </w:p>
        </w:tc>
      </w:tr>
      <w:tr w:rsidR="00DF7701" w14:paraId="0E9BA8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4247D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88583" w14:textId="77777777" w:rsidR="00DF7701" w:rsidRDefault="00DF77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46AB9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326247" w14:textId="77777777" w:rsidR="00DF7701" w:rsidRDefault="00DF77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1192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5DF0EF" w14:textId="77777777" w:rsidR="00DF7701" w:rsidRDefault="00DF77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0FB0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DB458F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86F1D" w14:textId="77777777" w:rsidR="00DF7701" w:rsidRDefault="00DF7701"/>
        </w:tc>
      </w:tr>
      <w:tr w:rsidR="00DF7701" w14:paraId="090823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CA8E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7701" w14:paraId="20A06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8C59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7701" w:rsidRPr="00614D10" w14:paraId="0D3353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E1820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5171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28B3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3A4F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0D0F8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92F2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0C101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938A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6EECD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06784" w14:textId="77777777" w:rsidR="00DF7701" w:rsidRDefault="00DF7701"/>
        </w:tc>
      </w:tr>
      <w:tr w:rsidR="00DF7701" w:rsidRPr="00614D10" w14:paraId="7E8C0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0795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7701" w:rsidRPr="00614D10" w14:paraId="2E7431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BAC5D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510F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A7B1B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A5E6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363F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7FB5F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2C50F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6547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043E4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57E09" w14:textId="77777777" w:rsidR="00DF7701" w:rsidRDefault="00DF7701"/>
        </w:tc>
      </w:tr>
      <w:tr w:rsidR="00DF7701" w14:paraId="163544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E7E0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7701" w:rsidRPr="00614D10" w14:paraId="7EB30E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87710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84BC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50AFA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015C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013BD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206F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:rsidRPr="00614D10" w14:paraId="134976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35734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44B3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16C12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C707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72B49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78D6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:rsidRPr="00614D10" w14:paraId="3EE252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5D69A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B3D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39C8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8519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FCFD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8498B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2C7FA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3664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C6622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0D8F2" w14:textId="77777777" w:rsidR="00DF7701" w:rsidRDefault="00DF7701"/>
        </w:tc>
      </w:tr>
      <w:tr w:rsidR="00DF7701" w14:paraId="675F95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BC0C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7701" w:rsidRPr="00614D10" w14:paraId="6829FA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E59F6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165D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DF6F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089C1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87B2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8DFA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:rsidRPr="00614D10" w14:paraId="4999FF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0422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6F2A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8407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D235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A196D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24DF5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1774D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E8FD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119C2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0449B" w14:textId="77777777" w:rsidR="00DF7701" w:rsidRDefault="00DF7701"/>
        </w:tc>
      </w:tr>
      <w:tr w:rsidR="00DF7701" w14:paraId="10586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59D8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7701" w14:paraId="36D0B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6AA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7701" w:rsidRPr="00614D10" w14:paraId="103CCD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3CBF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4D4D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61D9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9F4E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4DEE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072C5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2187E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1687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01F31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7092E" w14:textId="77777777" w:rsidR="00DF7701" w:rsidRDefault="00DF7701"/>
        </w:tc>
      </w:tr>
      <w:tr w:rsidR="00DF7701" w14:paraId="297F1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B1E8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7701" w:rsidRPr="00614D10" w14:paraId="792A4A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7EF2F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C486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13F6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A129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6BE0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B4263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56A62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2E74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0BDB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A93D5" w14:textId="77777777" w:rsidR="00DF7701" w:rsidRDefault="00DF7701"/>
        </w:tc>
      </w:tr>
      <w:tr w:rsidR="00DF7701" w14:paraId="7F4770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0F1C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7701" w:rsidRPr="00614D10" w14:paraId="6B9CF5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8791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A9F4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E4A7A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CC0DA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57A4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A15DE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1D6855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3AB6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24CAD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599C1" w14:textId="77777777" w:rsidR="00DF7701" w:rsidRDefault="00DF7701"/>
        </w:tc>
      </w:tr>
      <w:tr w:rsidR="00DF7701" w:rsidRPr="00614D10" w14:paraId="6CC840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8BE4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7701" w:rsidRPr="00614D10" w14:paraId="72D960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D82C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DF49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DC18F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6C81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63C8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D90D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:rsidRPr="00614D10" w14:paraId="41860C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4C0F7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A362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C3B8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571B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7EC5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E3B43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:rsidRPr="00614D10" w14:paraId="0F3724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4DF7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EB5D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30DD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6B9E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7F4F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CA9B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0DC92B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8638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8E3B4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516D0" w14:textId="77777777" w:rsidR="00DF7701" w:rsidRDefault="00DF7701"/>
        </w:tc>
      </w:tr>
      <w:tr w:rsidR="00DF7701" w:rsidRPr="00614D10" w14:paraId="5D01AC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ED29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7701" w:rsidRPr="00614D10" w14:paraId="5C8C13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4EBB9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F738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7F326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BD236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3468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B4D63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3F66C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1061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B3F0B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7153E" w14:textId="77777777" w:rsidR="00DF7701" w:rsidRDefault="00DF7701"/>
        </w:tc>
      </w:tr>
      <w:tr w:rsidR="00DF7701" w14:paraId="0C7AE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34F5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381944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2E434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80B7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3D3DDC" w14:textId="77777777" w:rsidR="00DF7701" w:rsidRDefault="00DF7701"/>
        </w:tc>
      </w:tr>
    </w:tbl>
    <w:p w14:paraId="614406EE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ABAD8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EB6E7" w14:textId="77777777" w:rsidR="00DF7701" w:rsidRDefault="007060F8">
      <w:pPr>
        <w:spacing w:after="0"/>
        <w:ind w:left="120"/>
      </w:pPr>
      <w:bookmarkStart w:id="10" w:name="_Hlk176692016"/>
      <w:bookmarkStart w:id="11" w:name="block-395213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6B8BDE" w14:textId="71B42251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 w:rsidR="00C53BE7">
        <w:rPr>
          <w:rFonts w:ascii="Times New Roman" w:hAnsi="Times New Roman"/>
          <w:b/>
          <w:color w:val="000000"/>
          <w:sz w:val="28"/>
          <w:lang w:val="ru-RU"/>
        </w:rPr>
        <w:t xml:space="preserve">Г, 5Д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DF7701" w14:paraId="3CB0A59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1963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4CC2A0" w14:textId="77777777" w:rsidR="00DF7701" w:rsidRDefault="00DF7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35DB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BE733F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7FBD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5840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8601D7" w14:textId="77777777" w:rsidR="00DF7701" w:rsidRDefault="00DF770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1690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26F5CD" w14:textId="77777777" w:rsidR="00DF7701" w:rsidRDefault="00DF7701">
            <w:pPr>
              <w:spacing w:after="0"/>
              <w:ind w:left="135"/>
            </w:pPr>
          </w:p>
        </w:tc>
      </w:tr>
      <w:tr w:rsidR="00DF7701" w14:paraId="27888F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D962D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73401" w14:textId="77777777" w:rsidR="00DF7701" w:rsidRDefault="00DF770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30DA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F090C" w14:textId="77777777" w:rsidR="00DF7701" w:rsidRDefault="00DF770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DADB3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1990BF" w14:textId="77777777" w:rsidR="00DF7701" w:rsidRDefault="00DF77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2C43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BDF068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A6BC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57C25" w14:textId="77777777" w:rsidR="00DF7701" w:rsidRDefault="00DF7701"/>
        </w:tc>
      </w:tr>
      <w:tr w:rsidR="00DF7701" w14:paraId="46579D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F234D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1EE7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85A38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DEF4D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62C50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2E565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B43B6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29B5FA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F7BF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2DDD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53C4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671C7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C719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5EEF6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12D65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F7701" w:rsidRPr="00614D10" w14:paraId="018FC6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508AC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8EB9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26D33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440E9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0F1F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7EE67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5C78B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701" w14:paraId="069E75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B60AF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FDE5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921D9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86CE7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AF76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E129C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0C22C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5BFC2A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0F51A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B269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442E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8504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D312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92775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F8E88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701" w14:paraId="26EBD6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EBCD1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851D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84E1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38AFE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C1325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B441F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527F5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0466D7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8ABF1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2B0E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D8461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05831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420E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EEA27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DCA9B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701" w:rsidRPr="00614D10" w14:paraId="13DA4A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54C8D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9C60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1E15C3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35CE4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75E2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22AD6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63B9C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701" w:rsidRPr="00614D10" w14:paraId="384448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5B8B9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7F0E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0E8B0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DB98E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6B90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742D5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FC0B2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F7701" w14:paraId="6A9DF7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92005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3546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69F4F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E7AA1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5A9C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FDD95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88512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DF7701" w14:paraId="4ABBBC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D858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9631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0A4BC8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0A11F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F460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0E87E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81AC4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7CC21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3EFD0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D6E9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7DB5D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77501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48128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FC1AF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33F9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1350B4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24B5C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F1E4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8D14D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222C3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84C5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5C32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FD952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F7701" w14:paraId="0BF3DF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B002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0BE5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2ECF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C9A62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831F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A2682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82048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69BE54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C6CCB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982B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08A3B0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7C5E6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F13A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E1ACE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B325C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701" w14:paraId="6E06AA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C9591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C1F9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0512A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A9D4A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0F7A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39460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3FCF7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BB291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CF5DC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DA9E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7B0FF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20D1C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B63C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CEB50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030A6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747F5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7BCFF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6371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DC003D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01F54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CA6A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02FF8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12DA2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3B289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AF139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07E6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ECFE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A7C2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C9B69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E913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C5434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75DDE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3FBF0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FBE6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87D62C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3039A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0126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6E104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73ED2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8126D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21BC4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14F9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7B64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90B9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DE65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F951B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C0E4B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016AB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F5783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141D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171AC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6C6B4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BD11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72356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77918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173281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AEF41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6E28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BE575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2AC60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FBF7A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59685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057A5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F7701" w:rsidRPr="00614D10" w14:paraId="732807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8C5F8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8A4A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11EE9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F9FE3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AD0D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4A6C7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2F2EE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701" w14:paraId="46249A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C5C4A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515B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F0489B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1E44D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3C08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3EAFE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EED9C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0F8B66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50B4B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11CC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29F1C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2C75C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FD02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D2299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9328A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6DB017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7786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269E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A560D0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7FF79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AF2D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51F8E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C723A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F7701" w14:paraId="7C3329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902A5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60AB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C64C5A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6BD6C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1CB34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1713E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63154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A5986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BF263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9226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9CC3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BD45E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FB7E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AE5AC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E546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7A40C9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9A2E2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A6CC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5B2458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8E23F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6154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6AB26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4C395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01" w14:paraId="512800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8B69D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8FE6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F49B52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F773D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235A1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44088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08441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E11E5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B7F6D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543C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754C2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CB7A4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EF3E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F8D0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51400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D8215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A97EC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07C1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47CCF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44C2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6964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1FB2E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1E251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614D10" w14:paraId="131EF6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7580E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E08A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F1BD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DB651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1EB5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F231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A19D5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01" w14:paraId="48FFE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6D7B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3EE980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4ABA0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0747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FE639" w14:textId="77777777" w:rsidR="00DF7701" w:rsidRDefault="00DF7701"/>
        </w:tc>
      </w:tr>
      <w:bookmarkEnd w:id="10"/>
    </w:tbl>
    <w:p w14:paraId="1BDB0F9F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E0D89" w14:textId="77777777" w:rsidR="00C53BE7" w:rsidRDefault="00C53BE7" w:rsidP="00C53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ED9FF69" w14:textId="271F38DD" w:rsidR="00C53BE7" w:rsidRDefault="00C53BE7" w:rsidP="00C53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C53BE7" w14:paraId="747757C6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83ECB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DB34E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4B51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331F3A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1A392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D1E6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F389AA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5267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D13F55" w14:textId="77777777" w:rsidR="00C53BE7" w:rsidRDefault="00C53BE7" w:rsidP="007060F8">
            <w:pPr>
              <w:spacing w:after="0"/>
              <w:ind w:left="135"/>
            </w:pPr>
          </w:p>
        </w:tc>
      </w:tr>
      <w:tr w:rsidR="00C53BE7" w14:paraId="7CEBFA6F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F341A" w14:textId="77777777" w:rsidR="00C53BE7" w:rsidRDefault="00C53BE7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E95F3" w14:textId="77777777" w:rsidR="00C53BE7" w:rsidRDefault="00C53BE7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3B503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8105A7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2AFE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E43C9D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F6363E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8BAEE1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0DD15" w14:textId="77777777" w:rsidR="00C53BE7" w:rsidRDefault="00C53BE7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E4579" w14:textId="77777777" w:rsidR="00C53BE7" w:rsidRDefault="00C53BE7" w:rsidP="007060F8"/>
        </w:tc>
      </w:tr>
      <w:tr w:rsidR="00C53BE7" w14:paraId="7A63C46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F37F7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DDDE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E6F9C8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921B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5FE5F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06F9B2" w14:textId="2A03D5D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A5F2E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00314D1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72B0CE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5C5C0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B01458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09334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13DA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A70A1B" w14:textId="724E52E8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3B90D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3BE7" w:rsidRPr="00614D10" w14:paraId="720FD03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667CC2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D1AC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89601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375E3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64F5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BF14B2" w14:textId="4C0D88C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89EB2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5BCC733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B4015B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4FA9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2D65D7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A8C8C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BC57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448A5A" w14:textId="5E499A43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7C8A2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7A9AE6C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6C497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C11B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029AA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5B419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007B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6594E2" w14:textId="7AB3833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0D770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2C11A8D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937D51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B41F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5FCEF8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93D95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5788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EDCD68" w14:textId="0FB1679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EDB3A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5D89677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883B0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CF7A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C56410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9C7B9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3E88D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14FF2B" w14:textId="361B2BE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8DE4A6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BE7" w:rsidRPr="00614D10" w14:paraId="648634A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53B5D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40957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9741C5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C3036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5476C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71FA5C" w14:textId="25374CE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9E8CA4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BE7" w:rsidRPr="00614D10" w14:paraId="764D3DD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F235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C9D2B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C67A86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742E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EFBD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00A2F3" w14:textId="458BCD5F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782C6E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53BE7" w14:paraId="046E682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4B598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718E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43A6AC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5DC9E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7B6A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C7EC2F" w14:textId="2EEF55F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BC78AE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C53BE7" w14:paraId="1041EBA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9D8751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CF34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EE0E97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B26CE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7CC2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2FDAE5" w14:textId="5FD68A6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ED5E28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7B7A7CB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F9B484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EFFCC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F818C4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DAE10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6E05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968EA" w14:textId="58DC924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A7D6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5F6F01A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0F4236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BE144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DCAC4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488B9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0A15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D93208" w14:textId="60AB97B4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61510B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53BE7" w14:paraId="793FE99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9FBB89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A5C5F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E68E0B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E3F430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BDE7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32F711" w14:textId="5746ED0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3D0D9C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108774F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24B56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DC5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50BA2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0198B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CBA0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89DA63" w14:textId="6B5118BA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8BF01E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581EF45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EAE7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83F2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BAD9C3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40E29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4158AD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F3CA14" w14:textId="2716684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9C240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176366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8F7DC0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FCA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54F17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B801D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2A8E4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A24F4E" w14:textId="26BC5E4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C93EAC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F8EE53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13140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3D98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D2ED1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29DDC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E94B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0C978F" w14:textId="62C2309D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1F29AE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652F4FA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FCED49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7F617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18B1D6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6B44A4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548F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3D9355" w14:textId="53A0CDC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4A0F0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1621F95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F271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B4F08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3D027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8557B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3B2E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72CEBD" w14:textId="6BF6BB99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71F07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8DA0E9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6753B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3C73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FF1945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79490D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F4618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4E1770" w14:textId="3DD4C0B3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601A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603935B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6F06D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6E26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07E035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312ED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EC2E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E8C941" w14:textId="70CF2D3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7D7D3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5F8E35C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CF8B8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454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54E488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D0009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24EE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89F5C5" w14:textId="4F1E2269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A65817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3BE7" w:rsidRPr="00614D10" w14:paraId="562F815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31CA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F9721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3579B8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8B728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60B2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D683AE" w14:textId="4118C5DD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659CA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4930EA8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8189E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4053C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9B021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06B9F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8A8E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153310" w14:textId="2E308588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54B1AC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5EFB36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A2FF9B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4DC1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EC1EB9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6353C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92F34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8CF6A4" w14:textId="3BF1ACD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DEBC6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4AD070D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C288C0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52423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482C4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D695C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CB6CD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3DC990" w14:textId="24B09ACB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6A7326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3BE7" w14:paraId="678410A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85C1A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2B31A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7DD651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3D485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CA5CB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812E6A" w14:textId="1F6607F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DE984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94F60B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7F364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2EFD4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77945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84436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B941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0C70D2" w14:textId="4C874E1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5112E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506DE14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3D3D4B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53BAB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AEC54C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3B499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C43011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74D7E4" w14:textId="67B53EF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8B05E4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BE7" w14:paraId="6D188FA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685EC0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7AC31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58F5E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9F28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8DACF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8F2DE4" w14:textId="7E70694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E02C8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6ACABF7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4AFED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39E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5B2A8A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7BCA4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0BA69D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039DF2" w14:textId="348AD196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64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CEF64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91773C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1FEF26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68A8E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9E25E7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20F13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D2FD8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5544D7" w14:textId="5E4B32B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F06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3EBE4E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389F336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C1710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A34A5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6277A1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94459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E6D2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ED3219" w14:textId="6DE7FCD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F064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A7E23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BE7" w14:paraId="2EED5BAF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49A6A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24A8BA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69C7B4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F1FF4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9AC21" w14:textId="77777777" w:rsidR="00C53BE7" w:rsidRDefault="00C53BE7" w:rsidP="007060F8"/>
        </w:tc>
      </w:tr>
    </w:tbl>
    <w:p w14:paraId="458B3DDC" w14:textId="77777777" w:rsidR="00C53BE7" w:rsidRDefault="007060F8" w:rsidP="00C53B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F3CB304" w14:textId="77777777" w:rsidR="00C53BE7" w:rsidRDefault="00C53BE7" w:rsidP="00C53B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04F620" w14:textId="77777777" w:rsidR="00C53BE7" w:rsidRDefault="00C53BE7" w:rsidP="00C53B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EA8487A" w14:textId="46AC6E01" w:rsidR="00C53BE7" w:rsidRDefault="00C53BE7" w:rsidP="00C53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8F12F90" w14:textId="5AD269AA" w:rsidR="00C53BE7" w:rsidRDefault="00C53BE7" w:rsidP="00C53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765229">
        <w:rPr>
          <w:rFonts w:ascii="Times New Roman" w:hAnsi="Times New Roman"/>
          <w:b/>
          <w:color w:val="000000"/>
          <w:sz w:val="28"/>
          <w:lang w:val="ru-RU"/>
        </w:rPr>
        <w:t>А, 5Б, 5Е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C53BE7" w14:paraId="00A761BA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A667B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A34E1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B7E6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BDB12E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2F12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B1F6C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613513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DCE48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1F525C" w14:textId="77777777" w:rsidR="00C53BE7" w:rsidRDefault="00C53BE7" w:rsidP="007060F8">
            <w:pPr>
              <w:spacing w:after="0"/>
              <w:ind w:left="135"/>
            </w:pPr>
          </w:p>
        </w:tc>
      </w:tr>
      <w:tr w:rsidR="00C53BE7" w14:paraId="5FF2F4C5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CC8EE" w14:textId="77777777" w:rsidR="00C53BE7" w:rsidRDefault="00C53BE7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51A51" w14:textId="77777777" w:rsidR="00C53BE7" w:rsidRDefault="00C53BE7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1F822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224C3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D8FE98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BD812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D15FE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15084" w14:textId="77777777" w:rsidR="00C53BE7" w:rsidRDefault="00C53BE7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ACE57" w14:textId="77777777" w:rsidR="00C53BE7" w:rsidRDefault="00C53BE7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AD039" w14:textId="77777777" w:rsidR="00C53BE7" w:rsidRDefault="00C53BE7" w:rsidP="007060F8"/>
        </w:tc>
      </w:tr>
      <w:tr w:rsidR="00C53BE7" w14:paraId="05EF61F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A51026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9287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4252F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74CF1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39F35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8EA61" w14:textId="27C4C41E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8477A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2F0D6D5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8D2255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AF12C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B2D3BE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71E0B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59BE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FB253E" w14:textId="0C34A4CE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08F11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3BE7" w:rsidRPr="00614D10" w14:paraId="05AF06C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27BD3B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33D2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9CD369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67345D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0D01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4BE961" w14:textId="19D545BF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452526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4F9D0EE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A3262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B92A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365E32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C8873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84E2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DA1937" w14:textId="54CC0F6B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60290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3CA7427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517D6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5795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4CE808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6E444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D918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0419E4" w14:textId="63FF6DDA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622EB8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68CB838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AD2E69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A5CEB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B7711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839CE4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6CF3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E92D1B" w14:textId="48180589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74256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015D4F8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82E60E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9082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74BADF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31C93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1126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BE7F0" w14:textId="7DFD87E8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6DB8F4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BE7" w:rsidRPr="00614D10" w14:paraId="6344791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C063E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6674C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7598B6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70709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CD921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429345" w14:textId="37C62B8A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186E1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BE7" w:rsidRPr="00614D10" w14:paraId="47328FC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E74B0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6A1F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F13B34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7920F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387B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AA5058" w14:textId="1BDE05D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D92A25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53BE7" w14:paraId="209C685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C1AF6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2AB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98606B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B78E7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20BE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F08972" w14:textId="484BE466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D5A80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C53BE7" w14:paraId="79256BE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5CA4C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B57B1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CFE78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F147A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5F0C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032E2D" w14:textId="42C5BBC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0F686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9F5564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AA062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B5366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7B373D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02E811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DA3E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D59295" w14:textId="44C137CE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654AD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34B4EA2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AB2EA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E706E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1C195B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05996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A694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645AE" w14:textId="20321656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ABD91D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53BE7" w14:paraId="66B08EC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87B1F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3E5E4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573165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0EDA2B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45B5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C20462" w14:textId="513FE77C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2F03C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1704B82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617B6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8BB0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BA9D87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3A3C8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0E3E1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A30A9A" w14:textId="71C4C9B6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DA83F2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5EF0AEB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187BF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8927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F8A47F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CB62D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CCA79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10460C" w14:textId="408819F3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5BF5C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A8E07E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6B204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3464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BC186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EC004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D3926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3BDB4" w14:textId="1676FB8F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B15EC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AE71EA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D3172C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CA112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BD7D9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049564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41D4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451C77" w14:textId="489326B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61E6F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6AC2FC3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F9C9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86331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822A10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948AC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9D659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4E1AA7" w14:textId="1612CF36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61749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4719060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5242F0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EC82E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26221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6B688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5C30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67E865" w14:textId="05394540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B200A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67F613F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0A52FB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E1F60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A6AEEC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914FC0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D658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1D7BCE" w14:textId="20A3E389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2386C5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C2FF10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6A1512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741E9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68507A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E4211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5BE0E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E8E4FE" w14:textId="61FDEEBF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A5D02B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614D10" w14:paraId="42E78C5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3EEA5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1FAE7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F35932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B18E8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4E5AB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DBC62A" w14:textId="0A32F64D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4DE218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3BE7" w:rsidRPr="00614D10" w14:paraId="45E320F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FF7C02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53E7B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7AC1CA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91257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150A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B0B1BF" w14:textId="5236574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9FCF5F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BE7" w14:paraId="07341E0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747913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5A378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6D1D1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00F34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216C1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AFCA65" w14:textId="070C0364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F46E31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35416F5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71A0CD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2CEA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2E07EC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F2D83A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E0DB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4063B3" w14:textId="36B69D88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3D6B1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7060F8" w14:paraId="02F4531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599E8F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4A163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03575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1FAD9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406E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9A6FFD" w14:textId="2C8F9C1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C7181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3BE7" w14:paraId="7A2F3F5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249BA7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45102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545D2A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7113D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D3590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ECBE6F" w14:textId="7FD955BA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52A276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2099015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9DC879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071BF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B8712D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DA809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3C349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E7AB79" w14:textId="4AFDD831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AA26A3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7060F8" w14:paraId="02CC072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D58DC6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CA1A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C12F8C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49DF14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FFFE92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60E10" w14:textId="60FDFBF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E672B9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BE7" w14:paraId="000E1E0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3B95B8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BAE47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89C2FD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A650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1FCBB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96734" w14:textId="308AA3A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9047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21C32CC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1EA19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EA3D7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003FA6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96CD9F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5B3296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B09EEC" w14:textId="5E27E942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DBC71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14:paraId="04FA41B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9A373E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63B03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52B4BC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C778C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31B63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2E8386" w14:textId="123045FD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788E5D" w14:textId="77777777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C53BE7" w:rsidRPr="007060F8" w14:paraId="7605BEC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B86267" w14:textId="77777777" w:rsidR="00C53BE7" w:rsidRDefault="00C53BE7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3B720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B518D2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861418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DB476" w14:textId="77777777" w:rsidR="00C53BE7" w:rsidRDefault="00C53BE7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C0E13D" w14:textId="68362005" w:rsidR="00C53BE7" w:rsidRDefault="00C53BE7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52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8DE136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BE7" w14:paraId="4D9BDD9E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5340F" w14:textId="77777777" w:rsidR="00C53BE7" w:rsidRPr="00725AE9" w:rsidRDefault="00C53BE7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C5AF3DA" w14:textId="77777777" w:rsidR="00C53BE7" w:rsidRDefault="00C53BE7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49A1DA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2EFC0" w14:textId="77777777" w:rsidR="00C53BE7" w:rsidRDefault="00C53BE7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4847F" w14:textId="77777777" w:rsidR="00C53BE7" w:rsidRDefault="00C53BE7" w:rsidP="007060F8"/>
        </w:tc>
      </w:tr>
    </w:tbl>
    <w:p w14:paraId="7ED9AE3D" w14:textId="77777777" w:rsidR="00C53BE7" w:rsidRDefault="00C53B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B67755" w14:textId="77777777" w:rsidR="00C53BE7" w:rsidRDefault="00C53BE7" w:rsidP="0058072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55D3FA2" w14:textId="77777777" w:rsidR="0058072A" w:rsidRPr="0058072A" w:rsidRDefault="0058072A" w:rsidP="0058072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DF31A02" w14:textId="3909AC52" w:rsidR="00DF7701" w:rsidRDefault="00706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r w:rsidR="0058072A">
        <w:rPr>
          <w:rFonts w:ascii="Times New Roman" w:hAnsi="Times New Roman"/>
          <w:b/>
          <w:color w:val="000000"/>
          <w:sz w:val="28"/>
          <w:lang w:val="ru-RU"/>
        </w:rPr>
        <w:t xml:space="preserve">Д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F7701" w14:paraId="4D7D825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910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C7168" w14:textId="77777777" w:rsidR="00DF7701" w:rsidRDefault="00DF7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79CC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E5D9F5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73BE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1299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D458B3" w14:textId="77777777" w:rsidR="00DF7701" w:rsidRDefault="00DF770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B874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613D68" w14:textId="77777777" w:rsidR="00DF7701" w:rsidRDefault="00DF7701">
            <w:pPr>
              <w:spacing w:after="0"/>
              <w:ind w:left="135"/>
            </w:pPr>
          </w:p>
        </w:tc>
      </w:tr>
      <w:tr w:rsidR="00DF7701" w14:paraId="3BE8FC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F23D7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EEB2F" w14:textId="77777777" w:rsidR="00DF7701" w:rsidRDefault="00DF770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61627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0C04FE" w14:textId="77777777" w:rsidR="00DF7701" w:rsidRDefault="00DF770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2844D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E69BCA" w14:textId="77777777" w:rsidR="00DF7701" w:rsidRDefault="00DF77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3759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205C8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495C9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3087A" w14:textId="77777777" w:rsidR="00DF7701" w:rsidRDefault="00DF7701"/>
        </w:tc>
      </w:tr>
      <w:tr w:rsidR="00DF7701" w14:paraId="01BF46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2F4FF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BEDD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80C1B4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93D36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12AE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777A4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9B66B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0F0061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0C10A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7728B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221EDB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0681A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922E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AC26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5DF80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058F70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A8962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55AA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C324D0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68143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CFF0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2FFF4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1949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7701" w14:paraId="7B79E3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D514D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C68A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97702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B6B62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6C72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C37DA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B8895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5B6EAE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21A8C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527F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B4616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EC908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1A9B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89ACE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BBBDD7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7060F8" w14:paraId="2D4D84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23BD5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2814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5504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A4F64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8D6C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A3CF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6CC1A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701" w:rsidRPr="007060F8" w14:paraId="4994C6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EC663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B341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AA087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4446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0141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5F311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EBE3F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701" w14:paraId="63A936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9E8B4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18E4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CB832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73F8D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F13D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4A26D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C0848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1F553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97694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E73F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A3231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86262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3CA7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2A242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B98A2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9F803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99FFC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757A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9948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F2EA9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F430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5B540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B2C33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DF7701" w14:paraId="653FFE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69BC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1EB4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2C6E3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8D293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413A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21D4B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EB3A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D9909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7A02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8BA4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2F577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C2F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71A3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B58C3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D10AD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3F0AE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0AC2E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510E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C581A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0B852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0572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1C442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6FE6A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23DCBF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5D54B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7B5C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55E0E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A19B3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C67A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B0F68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EEDE8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7701" w:rsidRPr="007060F8" w14:paraId="497CA0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BBFF3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A3D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51F47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1BD8C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87E4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F1027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7AB8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F7701" w14:paraId="25F3E0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217B8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C150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0E749F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9CC68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865C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E498F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CD459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0BF052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046A6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3896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6BEC6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59AC3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FE69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ADDBF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DC6A8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67DFB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8E6A8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9D4D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762D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E6F1F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DB59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B934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9D100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89C27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32E4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2738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066B1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48216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685D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BA95D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139DD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4D8AF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9278D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35BA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50C7D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0ECA8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CBE4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9CF28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10F01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68323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C809F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EDF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82016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7CB7F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9652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996EE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3FFAB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52997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C061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2E90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320291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992C6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4A0A7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80894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1ED04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13330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B442E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8035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515D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C4C9C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CBE5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9FDA0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7C8CD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76C11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D0D5E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B209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F001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84A45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179D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CC1E0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A89BC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0C957F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DCECC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475E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DC9A3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15857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D853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DB584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D7885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7060F8" w14:paraId="0CBA1B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45E63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E9F1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4AACB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CFF2F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A9DB4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4F21C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0362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01" w14:paraId="20477F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C2E8C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9B6E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95DE8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B45F6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CE64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DA44C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8D2EC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8EBB4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98B9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E422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C4C8C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F17F2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81BB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3D05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01BE3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0B2BAC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72FA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C578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D7074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3DEBF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2E2D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14FFB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A3C0E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7701" w14:paraId="2161E5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814FB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B318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9293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8017B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BEDA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77FAE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E1395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2C849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AD1A3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37FD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DCC029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C4C94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6B51B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2B6D1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0401D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C4893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AD72D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C3E6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214F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3BEA2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2B58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49FFD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7A24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C6B5F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56E5B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74CF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113F8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BF121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67D9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ACAC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72B3D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048C3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4099B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6405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E7C2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1CDED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EE58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D8680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C85D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5ECE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A6F8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E14FA6A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D777B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8A50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11AC6" w14:textId="77777777" w:rsidR="00DF7701" w:rsidRDefault="00DF7701"/>
        </w:tc>
      </w:tr>
    </w:tbl>
    <w:p w14:paraId="5D7A22CA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EBF3E" w14:textId="77052696" w:rsidR="0058072A" w:rsidRDefault="0058072A" w:rsidP="0058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>Б, 6В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8072A" w14:paraId="1A5FC17B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B987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42EF9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ACCF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85F6A6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40CC1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A28C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7AF38C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DFD8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5307D1" w14:textId="77777777" w:rsidR="0058072A" w:rsidRDefault="0058072A" w:rsidP="007060F8">
            <w:pPr>
              <w:spacing w:after="0"/>
              <w:ind w:left="135"/>
            </w:pPr>
          </w:p>
        </w:tc>
      </w:tr>
      <w:tr w:rsidR="0058072A" w14:paraId="4EF8D7CF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E5C61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AE720" w14:textId="77777777" w:rsidR="0058072A" w:rsidRDefault="0058072A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01BA6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59AE8D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8A57F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CE183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44F6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82966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8D9E3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BBD44" w14:textId="77777777" w:rsidR="0058072A" w:rsidRDefault="0058072A" w:rsidP="007060F8"/>
        </w:tc>
      </w:tr>
      <w:tr w:rsidR="0058072A" w14:paraId="793C83F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7BEEA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F36F7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6C6158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DF4EF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596C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D60E8E" w14:textId="55F4BE56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F95B9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494FF8A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9F136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7A9FC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010D67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6BEEC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4114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07811E" w14:textId="384247A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F1622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2AE11CC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029082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E9868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D984B5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C4CCB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DCAA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4BB37" w14:textId="0D181FA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0F168E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72A" w14:paraId="2355150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1ACEC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C384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8809A2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E65FC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4F33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22647C" w14:textId="39082079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75C00A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46FF353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157043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07A54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1C6FF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9C26B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5FA8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E98C07" w14:textId="3473810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ADA0D0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2A" w:rsidRPr="007060F8" w14:paraId="710939F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A936CD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83CA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2C8965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9FCBA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45EC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C47FA2" w14:textId="155B3048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616269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072A" w:rsidRPr="007060F8" w14:paraId="1B45950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00F70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1494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34965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792D6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CF840F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0A23C4" w14:textId="5A77412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0AFAD6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72A" w14:paraId="6458168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73B4C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AA10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2FD9D1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C3E5B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07F9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A883D" w14:textId="4D8E9B99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89463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15B507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64413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63A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25E03F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892C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29CA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FF8DE7" w14:textId="1AC7AAF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F3A05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6569BB1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AF92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4A2F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0D6D4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25D41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6895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109D4F" w14:textId="4D624AEF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6FC87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58072A" w14:paraId="4C617E6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3A6C7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003A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78B8CB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56144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5653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183B34" w14:textId="4AE7FED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A4266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6158E5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3B188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9989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08C22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CF10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7A35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1F580" w14:textId="3346EE70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5438D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6C89447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033BCF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A4CB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FCE9A2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9BC2B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8EE2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24E638" w14:textId="0B8619AB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A0D7F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646526C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13819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0208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CBBEBD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615C9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AA19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8509CD" w14:textId="5E5F6D63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D5B3F3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72A" w:rsidRPr="007060F8" w14:paraId="3FC7749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8D6E4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D107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D30D9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47AE3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3C62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05BEC5" w14:textId="727F772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743950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8072A" w14:paraId="42D2F16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CF86E0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62E44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D9E04F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7F2F6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A9A8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16D62D" w14:textId="71866C0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2371D6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4A6DA58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834A3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3055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B16B0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646FE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66BE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074FF8" w14:textId="02879A4D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93B40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BF52D0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747FDD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A2E3A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AC6B77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A3B2E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45AA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E6C528" w14:textId="08E81A31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267F7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404F7F0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CD7137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CEE4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DBC1D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65F8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AAFD5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B83B4C" w14:textId="527B8256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C79FE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9E01A5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C9C680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0FFD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F448DA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9BBA4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6CD0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354496" w14:textId="370E5F6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9518A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4BF6CB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004C7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198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74956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947B5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C9A2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C303C4" w14:textId="775E349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744D1E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029B64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BA62C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C2C0E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E3051A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47A59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76D8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221403" w14:textId="705347D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66788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087937A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433562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3DE2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4E20DB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4F759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EB11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BBAE25" w14:textId="707CD5B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149A8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50EDD9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57B99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8704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7784F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34F4A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9E33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AD7757" w14:textId="7B37A0C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C8025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12593BE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578162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B67C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98C6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ABDAA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F277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C98C98" w14:textId="23459186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237C02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2A" w:rsidRPr="007060F8" w14:paraId="3BC6AFC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5D0630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3020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2A9C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A8174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1CC7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5EE58D" w14:textId="15A6F409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991BA6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2A" w14:paraId="18CA196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535F75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1DB61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C9E3D7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36938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C5CB5B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170F76" w14:textId="544AF54A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B924E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0501E75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3C2EBA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9478C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9AA59E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D07D7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AC4C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0BF21E" w14:textId="526F69C8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542AF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6595F04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145CEE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DE10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EE260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35B0A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62BB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88D94A" w14:textId="2773A251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04A75F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72A" w14:paraId="28E0E86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2EDA7C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09DF6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8DB2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3D545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DA802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722DA2" w14:textId="5CF81613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D69C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3688D9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40150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37912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884F9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1231B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0999EF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63540C" w14:textId="295343D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9C0B4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769C45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D8127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062C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7B1DB4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2F43F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EBF0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281A0" w14:textId="00DBCDAD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339F0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1177FA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9CFDF1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6C7F6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21829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95B70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B9B7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A77A0C" w14:textId="18D721F3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01EE1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40AA65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893CC1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C811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214C6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7D380D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DC37BF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5358E0" w14:textId="3C9BDCEF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50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8575F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74E28B2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B76B9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226765E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97C1DA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4898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D0F3C" w14:textId="77777777" w:rsidR="0058072A" w:rsidRDefault="0058072A" w:rsidP="007060F8"/>
        </w:tc>
      </w:tr>
    </w:tbl>
    <w:p w14:paraId="3B6B2BC5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5923A0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B5430A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D9C9A6" w14:textId="706DF67B" w:rsidR="0058072A" w:rsidRDefault="007060F8" w:rsidP="0058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8072A">
        <w:rPr>
          <w:rFonts w:ascii="Times New Roman" w:hAnsi="Times New Roman"/>
          <w:b/>
          <w:color w:val="000000"/>
          <w:sz w:val="28"/>
        </w:rPr>
        <w:t>6</w:t>
      </w:r>
      <w:r w:rsidR="00783DE6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="0058072A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8072A" w14:paraId="28883464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9B84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BE4C03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6E3F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150CAC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3D8F5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70AD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68B4A7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7218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FD9D4B" w14:textId="77777777" w:rsidR="0058072A" w:rsidRDefault="0058072A" w:rsidP="007060F8">
            <w:pPr>
              <w:spacing w:after="0"/>
              <w:ind w:left="135"/>
            </w:pPr>
          </w:p>
        </w:tc>
      </w:tr>
      <w:tr w:rsidR="0058072A" w14:paraId="310BCE22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EBAC5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FD442" w14:textId="77777777" w:rsidR="0058072A" w:rsidRDefault="0058072A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5EC6C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BF810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6853C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61FA11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327D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DBDF0E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923A2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8C7F5" w14:textId="77777777" w:rsidR="0058072A" w:rsidRDefault="0058072A" w:rsidP="007060F8"/>
        </w:tc>
      </w:tr>
      <w:tr w:rsidR="0058072A" w14:paraId="6E711EB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EFB6CF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4EF7B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A3F1B7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CBD8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F5F1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6FC05B" w14:textId="1D7AA27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335C8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2960774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B49932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5BB8D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D8E665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0B5FD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67DEC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DAF3FA" w14:textId="7D8E3E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E9CC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665BEA4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CC8647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8476E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E927B2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A49E4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7B4C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BEDA42" w14:textId="641E5A9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C7F702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72A" w14:paraId="21131BD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36BA5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7B00A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94307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9D43C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CFF4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1A4186" w14:textId="657619F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509FE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1249BC4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1ECB8F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4145A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D8DA6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6FE1B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1E24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C16567" w14:textId="4B54FB8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5BE414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2A" w:rsidRPr="007060F8" w14:paraId="0A29552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C9844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47B6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5DD4B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B624D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0BE2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7A9FEE" w14:textId="68520FA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5619D2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072A" w:rsidRPr="007060F8" w14:paraId="0BE04B9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B44DB2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59D0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35D6A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78BEF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25AE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A6159A" w14:textId="72F4E9F0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978BEF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72A" w14:paraId="37A90AC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C155D9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25D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42C7C6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F6D2A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FBC40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9B3FD1" w14:textId="269DDF95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EC0C8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5D9C79E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0E700B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D3F5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A3FBCB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FF790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2088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9E3C32" w14:textId="6C58F8A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782E7E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66C82B1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FE775A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5940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7BE22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A09CE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051D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406B9D" w14:textId="505A3A3C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6D3CF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58072A" w14:paraId="61D3AEB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29F20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6431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B7C52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14660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AFF2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C12A7" w14:textId="7676042B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4581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583093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E265D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9CE4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1A9C0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E1BC6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468F2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3ADCFC" w14:textId="71EAB50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3C9DE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B16CC6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04D8A5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81A2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10B07F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FDFE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DDD7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34EBD4" w14:textId="6E505BF0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47EB3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3D376AB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AD8E20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2265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F57A5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64732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20F5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3409BF" w14:textId="15999ED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66CF9D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72A" w:rsidRPr="007060F8" w14:paraId="3650449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06B10D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308C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3497F4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B6476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F0DFE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28AA9C" w14:textId="1255BB14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25D45A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8072A" w14:paraId="17DDEA3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63D15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2957A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0D3CDD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4D86F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FCE67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E021D" w14:textId="7CFD8148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93CAF5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4729ED6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6F890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81F0A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FBB27F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FBB99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C58B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B4EDA7" w14:textId="36D19336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0DF2D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0AC242D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859DAD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EC91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756FF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5627AF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D3831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A1A4EA" w14:textId="0F62C4E0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407B2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A9646A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8B15AF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BC3C6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225DAA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7041B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94CB63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4B75A0" w14:textId="17F4A21A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EC3AB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171637B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21D813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B358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F17A27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E7D22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70866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8A1B3B" w14:textId="2821FADF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4368BF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5DC7911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64102B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D0D4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8407F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330D4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09E7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1B9D2E" w14:textId="72C5823B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69F42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CA586F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16304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685C9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8724C5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9A6E9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236B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4A7887" w14:textId="1BD7AE4B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FEAFA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3CEFA9B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387245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4C3A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5341AD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0B596B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25A5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00171D" w14:textId="6AE0B206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83A22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3A3F9C3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4F00F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4C6A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5634A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DEBBF7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DDC16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5181FA" w14:textId="06A7CD1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F453C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4F8D331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59B5FD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77EFB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BF3562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6FAE0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4B3B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202808" w14:textId="5DB97B25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ACBAF5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2A" w:rsidRPr="007060F8" w14:paraId="098F0A6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EE4E13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622BE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DFA5F8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EEF7D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7617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527144" w14:textId="7BC3EB5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CFFFA4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2A" w14:paraId="340C6FC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FB4E3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B58A2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241578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58758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A1D38B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3D8657" w14:textId="56F3136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578169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129E57C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2864C7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F1770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22E1CE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3D6592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E3B5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E6BC37" w14:textId="0CD4050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CF5FE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:rsidRPr="007060F8" w14:paraId="75CD85E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9AAF6E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90100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B84860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BD4983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A2118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94953F" w14:textId="30D9F65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E71B9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72A" w14:paraId="600204AF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968B2A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5B687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1844F1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99A9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D09F9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844AE2" w14:textId="6A1BF268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398722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763F1C0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A858A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E26A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37C9D6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46DB9A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37A04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4CA17A" w14:textId="3EE209A2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DB9DB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1D9DF9F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22ED24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06BB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6081FA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672665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8AA9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F60C2B" w14:textId="6FAA9E2E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3DC43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3B48C5A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8ADC68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668A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9DDEF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A3D8B0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CC0FC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4476B5" w14:textId="68992A6A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8B04ED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614C586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D34B11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3BC3E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89741D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382AF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D61D6D" w14:textId="77777777" w:rsidR="0058072A" w:rsidRDefault="0058072A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33BF8F" w14:textId="47903623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83D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88614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58072A" w14:paraId="079989A9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9190D" w14:textId="77777777" w:rsidR="0058072A" w:rsidRPr="00725AE9" w:rsidRDefault="0058072A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172DE31" w14:textId="77777777" w:rsidR="0058072A" w:rsidRDefault="0058072A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2C8CE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9E59DC" w14:textId="77777777" w:rsidR="0058072A" w:rsidRDefault="0058072A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A0A4A" w14:textId="77777777" w:rsidR="0058072A" w:rsidRDefault="0058072A" w:rsidP="007060F8"/>
        </w:tc>
      </w:tr>
    </w:tbl>
    <w:p w14:paraId="0236B8AF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B10699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59AE35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7D106A" w14:textId="595601FE" w:rsidR="0058072A" w:rsidRDefault="0058072A" w:rsidP="0058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r w:rsidR="006B7FE2">
        <w:rPr>
          <w:rFonts w:ascii="Times New Roman" w:hAnsi="Times New Roman"/>
          <w:b/>
          <w:color w:val="000000"/>
          <w:sz w:val="28"/>
          <w:lang w:val="ru-RU"/>
        </w:rPr>
        <w:t xml:space="preserve">Г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960"/>
        <w:gridCol w:w="1074"/>
        <w:gridCol w:w="1841"/>
        <w:gridCol w:w="1910"/>
        <w:gridCol w:w="1423"/>
        <w:gridCol w:w="2812"/>
      </w:tblGrid>
      <w:tr w:rsidR="0058072A" w14:paraId="71F2B981" w14:textId="77777777" w:rsidTr="006B7FE2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B9CE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F476B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DD98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8BE4C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95EA6" w14:textId="77777777" w:rsidR="0058072A" w:rsidRDefault="0058072A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0D581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9B8F7B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C1E73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890788" w14:textId="77777777" w:rsidR="0058072A" w:rsidRDefault="0058072A" w:rsidP="007060F8">
            <w:pPr>
              <w:spacing w:after="0"/>
              <w:ind w:left="135"/>
            </w:pPr>
          </w:p>
        </w:tc>
      </w:tr>
      <w:tr w:rsidR="0058072A" w14:paraId="302189AA" w14:textId="77777777" w:rsidTr="006B7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3868C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D65EC" w14:textId="77777777" w:rsidR="0058072A" w:rsidRDefault="0058072A" w:rsidP="007060F8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C105C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DC7C8D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312FA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1BCDEB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7AD0E" w14:textId="77777777" w:rsidR="0058072A" w:rsidRDefault="0058072A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76AF27" w14:textId="77777777" w:rsidR="0058072A" w:rsidRDefault="0058072A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A466E" w14:textId="77777777" w:rsidR="0058072A" w:rsidRDefault="0058072A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CE3F2" w14:textId="77777777" w:rsidR="0058072A" w:rsidRDefault="0058072A" w:rsidP="007060F8"/>
        </w:tc>
      </w:tr>
      <w:tr w:rsidR="006B7FE2" w14:paraId="09104FBA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AB14EE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6B4E9D97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08D5C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BE4A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FB987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3D483D" w14:textId="512A72F1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08F79F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67FAC899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CF588D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A850C17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D9349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85BE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B1EB7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860BE0" w14:textId="6276E3AF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826F76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:rsidRPr="007060F8" w14:paraId="0493C2E4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EE8168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AE734DE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40A6F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0F960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BA26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332588" w14:textId="38F88032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33CEDC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7FE2" w14:paraId="479EA0BF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3A846B2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9ACF866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243CF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4579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614A9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39234" w14:textId="268B0225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7CA3A5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:rsidRPr="007060F8" w14:paraId="363BE184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B8994E2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8215F3E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FAFC2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65DF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FF1A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863F34" w14:textId="07CB5F3C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3375D3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FE2" w:rsidRPr="007060F8" w14:paraId="0B809125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24751D5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751B19CA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94A2D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F7A7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AD49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A9446" w14:textId="51D8130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471F17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7FE2" w:rsidRPr="007060F8" w14:paraId="728859C3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4CFF79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AF1A64A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53CDA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C341D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809D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F2824" w14:textId="76F9A340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43EA82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7FE2" w14:paraId="7EC8F20D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E87430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7BE5A70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03E0D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3783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37EA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2F5D68" w14:textId="205192AF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1F3F37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001F6EF5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DFACB17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94E20A0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669EC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A6DB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08775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97C41" w14:textId="48F0FFF8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B0A10E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349FA337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0F04A73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2D650661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28EFB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4018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A4A3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4EB4F" w14:textId="5AA237FF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643DB2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6B7FE2" w14:paraId="124EC85C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B454EBE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CEAC017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80FF1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8655E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5B8A9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A32B7" w14:textId="07460A83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48721E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1FCF0821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6934A1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26150212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D3081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A6EAD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A3F6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2E849" w14:textId="238CDBB2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962324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292B767F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4778A9D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90DA4D1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8C275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90F3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9B5FA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72178" w14:textId="1EEC7279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BBD6C8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:rsidRPr="007060F8" w14:paraId="19DDBA58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36DB6B0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23063B88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68FB9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4725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34E0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55DF21" w14:textId="72842B8A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5DB462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7FE2" w:rsidRPr="007060F8" w14:paraId="4A0D8E93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A4271EC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2194E2B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87C85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DDD4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F847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AFED1" w14:textId="081934B8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6E4303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B7FE2" w14:paraId="2188429E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52377FF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CBF15E7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81577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C21D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B0402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E57E8B" w14:textId="34E50DA1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346EB8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5C9B4B03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3705C9A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089D3213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6CA3D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936A3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1F910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C993B" w14:textId="46B8F5DB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DF2BAD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1292A816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9990A6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A4F12FC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2FDB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0A407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14E40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33BF72" w14:textId="21CCAF9E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445C39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0D103185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F47225F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06FE49D7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380D7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299B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0B522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91D284" w14:textId="160384BF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45BA7E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354E2DB8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1486234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0EC4926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EEBA1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25B80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196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A5B2A8" w14:textId="7BEED749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C3B045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44C60F9B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33CBFFE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C9E2614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78695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3009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B2B8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19F21" w14:textId="0BFBF28C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27A9A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57E2CFA4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D5186D8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BAF0EFF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F104C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10E4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D650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98FF7" w14:textId="6FB600A0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44C914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45D30FF1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344BC71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6EFE0A2C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932FF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6219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3D6EE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1934F7" w14:textId="074B288C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11B82A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36C881A2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D176944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62E31F1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EB509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3BC83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C7CD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24F7FC" w14:textId="207291AC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4A69C4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:rsidRPr="007060F8" w14:paraId="42B7ED28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220063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475BC51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64DE8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7BF5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4EC7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1367F" w14:textId="6FF990CF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4A418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FE2" w:rsidRPr="007060F8" w14:paraId="7F023EE4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11F977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D9C0D38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3DFA8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005A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721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067DA" w14:textId="18CA53D4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CCDB34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FE2" w14:paraId="743C9535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33AB57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1D40DB7C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0E455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48B3C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E6E63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EDB3E3" w14:textId="59A37AA4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1B0932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71677F63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3350E7C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5798B2E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D3F47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138EB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7D12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A7CC05" w14:textId="1DB224A9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4AA34C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:rsidRPr="007060F8" w14:paraId="5854F71A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A8EDE92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5FD4634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1774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F797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5FC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1F6E07" w14:textId="4DBF3568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CCD6B1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7FE2" w14:paraId="0E756C66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E988021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B784A1B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FB8A9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16D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2213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9294A" w14:textId="7081AF69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51D56B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4E5CAFF4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CC48B7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D0E6F25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AB009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0420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2E56F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A89EB4" w14:textId="5A0E0265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DD2EE3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726B14E0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4D6F649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5B335C5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2ABF1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B3389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4F9B1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CBDCDC" w14:textId="252D7C9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E4AA6E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20F8C298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0CCA31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32B5742C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68290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BD290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9A8B8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9A5C7B" w14:textId="01D12A3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DAB905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1AFBD41F" w14:textId="77777777" w:rsidTr="006B7FE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24E0987" w14:textId="77777777" w:rsidR="006B7FE2" w:rsidRDefault="006B7FE2" w:rsidP="006B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06D03E63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6143C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4270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8AEF6" w14:textId="77777777" w:rsidR="006B7FE2" w:rsidRDefault="006B7FE2" w:rsidP="006B7F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CD8E7" w14:textId="3B998E3E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49DEF9" w14:textId="77777777" w:rsidR="006B7FE2" w:rsidRDefault="006B7FE2" w:rsidP="006B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6B7FE2" w14:paraId="344C274A" w14:textId="77777777" w:rsidTr="006B7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55EAF" w14:textId="77777777" w:rsidR="006B7FE2" w:rsidRPr="00725AE9" w:rsidRDefault="006B7FE2" w:rsidP="006B7FE2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E4CF8" w14:textId="77777777" w:rsidR="006B7FE2" w:rsidRDefault="006B7FE2" w:rsidP="006B7FE2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A76C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2D891" w14:textId="77777777" w:rsidR="006B7FE2" w:rsidRDefault="006B7FE2" w:rsidP="006B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AEFBF" w14:textId="77777777" w:rsidR="006B7FE2" w:rsidRDefault="006B7FE2" w:rsidP="006B7FE2"/>
        </w:tc>
      </w:tr>
    </w:tbl>
    <w:p w14:paraId="5DAF4C51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CB1F22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618DC4" w14:textId="77777777" w:rsidR="0058072A" w:rsidRDefault="005807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95958C" w14:textId="5F11CDDB" w:rsidR="00DF7701" w:rsidRDefault="007060F8">
      <w:pPr>
        <w:spacing w:after="0"/>
        <w:ind w:left="120"/>
      </w:pPr>
      <w:bookmarkStart w:id="12" w:name="_Hlk176693718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r w:rsidR="007365DE">
        <w:rPr>
          <w:rFonts w:ascii="Times New Roman" w:hAnsi="Times New Roman"/>
          <w:b/>
          <w:color w:val="000000"/>
          <w:sz w:val="28"/>
          <w:lang w:val="ru-RU"/>
        </w:rPr>
        <w:t xml:space="preserve">Г, 7В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F7701" w14:paraId="5AA3D0E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6E07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F2A4D" w14:textId="77777777" w:rsidR="00DF7701" w:rsidRDefault="00DF7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68E5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4036B7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FE0E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4255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798945" w14:textId="77777777" w:rsidR="00DF7701" w:rsidRDefault="00DF770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3EFE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67A14D" w14:textId="77777777" w:rsidR="00DF7701" w:rsidRDefault="00DF7701">
            <w:pPr>
              <w:spacing w:after="0"/>
              <w:ind w:left="135"/>
            </w:pPr>
          </w:p>
        </w:tc>
      </w:tr>
      <w:tr w:rsidR="00DF7701" w14:paraId="49052A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2F8A6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9EF5D" w14:textId="77777777" w:rsidR="00DF7701" w:rsidRDefault="00DF770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40B4A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02E49" w14:textId="77777777" w:rsidR="00DF7701" w:rsidRDefault="00DF770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DC6D7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60BBAF" w14:textId="77777777" w:rsidR="00DF7701" w:rsidRDefault="00DF77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D04A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78AA4C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A1CD2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07DC2" w14:textId="77777777" w:rsidR="00DF7701" w:rsidRDefault="00DF7701"/>
        </w:tc>
      </w:tr>
      <w:tr w:rsidR="00DF7701" w14:paraId="323F84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34E05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EE93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9659C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FFA70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B768B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38548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0E723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E3011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C79C5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59A8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646F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9C8F3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2E76E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94AB4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7A919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32ED51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19EFC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F481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4E05D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43786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FCD9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2E9AC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3BED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F7701" w14:paraId="392E68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5C0D4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5AFE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EA5F0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D54A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5903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9758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D973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BD9E7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6622F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7D7D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FF12F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8583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DFE5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0241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909CB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E16D2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83FEF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8B22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366D9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16E5F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1F43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831C5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E292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25BF2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863BA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C6A1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6DB83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40C5A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AC5C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B2025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0F988B" w14:textId="77777777" w:rsidR="00DF7701" w:rsidRDefault="00614D10">
            <w:pPr>
              <w:spacing w:after="0"/>
              <w:ind w:left="135"/>
            </w:pPr>
            <w:hyperlink r:id="rId180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DF7701" w14:paraId="2CDE9B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71EDF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2E6B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18AC2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903EB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1B17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C1FFA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7A0A00" w14:textId="77777777" w:rsidR="00DF7701" w:rsidRDefault="00614D10">
            <w:pPr>
              <w:spacing w:after="0"/>
              <w:ind w:left="135"/>
            </w:pPr>
            <w:hyperlink r:id="rId181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DF7701" w14:paraId="78E983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0016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38CE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10B5A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5DC0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6C4E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DC628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BDA18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45F4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54104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1A6A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62F7E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CC812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48C1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001C9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5671F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D6D3F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2C0A0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8832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D6C1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C90CF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352A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75C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01BF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B50E1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204B6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9571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8F727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7EA6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58EFF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FA186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86895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36129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EA72A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C8D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0BD53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FE6CC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0D08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6DE0D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58026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3ED9F6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82B3B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F4C0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B3867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3AAE1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4A16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210DD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1BC82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14:paraId="0F024A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C9DC8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E25F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38FC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CED83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8E46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6E64D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201C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42E24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FB5AE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A587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81525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4147A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675E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C7285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64701F" w14:textId="77777777" w:rsidR="00DF7701" w:rsidRDefault="00614D10">
            <w:pPr>
              <w:spacing w:after="0"/>
              <w:ind w:left="135"/>
            </w:pPr>
            <w:hyperlink r:id="rId183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DF7701" w14:paraId="77E345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2E1D0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B564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C8B98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81650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E7FB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472B3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5271C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C13A1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E626F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1879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6C0FC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A6812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503D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6221B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B3F03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4F518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36398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92B5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10466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6AA8A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5CFF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97E56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48CD3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6EE469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B929A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FFF5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3FA1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4CED8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183A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6554B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6F0A2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F7701" w14:paraId="7F4450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A3F7C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5870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FADDE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20D5F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E45A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8292C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467D5D" w14:textId="77777777" w:rsidR="00DF7701" w:rsidRDefault="00614D10">
            <w:pPr>
              <w:spacing w:after="0"/>
              <w:ind w:left="135"/>
            </w:pPr>
            <w:hyperlink r:id="rId185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DF7701" w14:paraId="43A58A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C382D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F656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62A8B0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EE5A9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5B62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FA06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E8AF9A" w14:textId="77777777" w:rsidR="00DF7701" w:rsidRDefault="00614D10">
            <w:pPr>
              <w:spacing w:after="0"/>
              <w:ind w:left="135"/>
            </w:pPr>
            <w:hyperlink r:id="rId186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DF7701" w14:paraId="50C15B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B7804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097C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8C914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AE29A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80FC3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583F7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888E21" w14:textId="77777777" w:rsidR="00DF7701" w:rsidRDefault="00614D10">
            <w:pPr>
              <w:spacing w:after="0"/>
              <w:ind w:left="135"/>
            </w:pPr>
            <w:hyperlink r:id="rId187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DF7701" w14:paraId="189C46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D2FF3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5100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5E2B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2698F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C5F39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1F083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8A81A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FBF80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52E30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C74F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0C18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8D846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C4E6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F8066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1A807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DF7701" w:rsidRPr="007060F8" w14:paraId="72AE4A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C089F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A7CC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11141E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3D7D1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5C6E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DC986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FBDB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701" w:rsidRPr="007060F8" w14:paraId="796735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64917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D258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054E5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9C009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0045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4342C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6525C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01" w14:paraId="0D9768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7E88D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55EEE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277F5F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E07C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C18F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A732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94421" w14:textId="77777777" w:rsidR="00DF7701" w:rsidRDefault="00614D10">
            <w:pPr>
              <w:spacing w:after="0"/>
              <w:ind w:left="135"/>
            </w:pPr>
            <w:hyperlink r:id="rId193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DF7701" w14:paraId="4BD65A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A0214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8DBCA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847CB2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B087D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902E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D114A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13635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56F35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5F35B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C90E9" w14:textId="77777777" w:rsidR="00DF7701" w:rsidRDefault="007060F8">
            <w:pPr>
              <w:spacing w:after="0"/>
              <w:ind w:left="135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015F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08282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8740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8C61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23BF50" w14:textId="77777777" w:rsidR="00DF7701" w:rsidRDefault="00614D10">
            <w:pPr>
              <w:spacing w:after="0"/>
              <w:ind w:left="135"/>
            </w:pPr>
            <w:hyperlink r:id="rId194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DF7701" w14:paraId="50EC83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74CB7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DA20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2E3A5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81EEB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B059D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72979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2F696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6FF92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7A6D46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EE24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AD0E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2DCA7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E3F2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AA7C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3054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1EDD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9A5FF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061D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96708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6731A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881E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CC312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87059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0D00E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AFA314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FF2C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E2C00D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EE65D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C524D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2360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88196" w14:textId="77777777" w:rsidR="00DF7701" w:rsidRDefault="00614D10">
            <w:pPr>
              <w:spacing w:after="0"/>
              <w:ind w:left="135"/>
            </w:pPr>
            <w:hyperlink r:id="rId195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DF7701" w14:paraId="74B4E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8B7B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73BB27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39EBF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E958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A8533" w14:textId="77777777" w:rsidR="00DF7701" w:rsidRDefault="00DF7701"/>
        </w:tc>
      </w:tr>
      <w:bookmarkEnd w:id="12"/>
    </w:tbl>
    <w:p w14:paraId="5A445B22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07A16" w14:textId="4E3E3BB7" w:rsidR="007365DE" w:rsidRDefault="007365DE" w:rsidP="00736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365DE" w14:paraId="77456078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889F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198D4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0DD8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3F35B8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CBE1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567E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40B454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2F46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77C173" w14:textId="77777777" w:rsidR="007365DE" w:rsidRDefault="007365DE" w:rsidP="007060F8">
            <w:pPr>
              <w:spacing w:after="0"/>
              <w:ind w:left="135"/>
            </w:pPr>
          </w:p>
        </w:tc>
      </w:tr>
      <w:tr w:rsidR="007365DE" w14:paraId="7EAD89E8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2DA00" w14:textId="77777777" w:rsidR="007365DE" w:rsidRDefault="007365DE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1F5F7" w14:textId="77777777" w:rsidR="007365DE" w:rsidRDefault="007365DE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05AE8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05CB9D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60F398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6DD27A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07E5E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6CB325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1417E" w14:textId="77777777" w:rsidR="007365DE" w:rsidRDefault="007365DE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A81AC" w14:textId="77777777" w:rsidR="007365DE" w:rsidRDefault="007365DE" w:rsidP="007060F8"/>
        </w:tc>
      </w:tr>
      <w:tr w:rsidR="007365DE" w14:paraId="0CDFEBF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909518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4B7D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FCE80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E2E3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07788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967E0A" w14:textId="5AEE2F4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6E131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62DBC05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6C57EC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5AF8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ADF99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C0D47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A3919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14A505" w14:textId="6055FC6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0B8AE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538E3B3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6DB08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A015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B309D9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8DCB7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C32AA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476E9B" w14:textId="43C31BB5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6AFD8F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365DE" w14:paraId="3071C2F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2153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53C0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8C5F82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38FA4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E77ABE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CC742" w14:textId="4DC3A99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4E8C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4AB97FB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50BCC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698E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048665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A4BE8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E72B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F30A33" w14:textId="750A4B10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B4A2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1306EDD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660B9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86857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7B770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B4F17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061C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D32F29" w14:textId="2CDE54F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5101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5810196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DE2BE4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68FC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07EB10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D1B01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E0036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3AC985" w14:textId="630589E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51CC1C" w14:textId="77777777" w:rsidR="007365DE" w:rsidRDefault="00614D10" w:rsidP="007060F8">
            <w:pPr>
              <w:spacing w:after="0"/>
              <w:ind w:left="135"/>
            </w:pPr>
            <w:hyperlink r:id="rId197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3A0AF18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AB45FA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8858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184445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FFE0E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6510CE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42A2D3" w14:textId="333123D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6D5962" w14:textId="77777777" w:rsidR="007365DE" w:rsidRDefault="00614D10" w:rsidP="007060F8">
            <w:pPr>
              <w:spacing w:after="0"/>
              <w:ind w:left="135"/>
            </w:pPr>
            <w:hyperlink r:id="rId198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0022192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E165E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EDA74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DF934B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22878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6135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11E85E" w14:textId="3CF28695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0C5B9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7079773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2BC596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7CBD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6479E8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A5A1F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43045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09D990" w14:textId="113FC7E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EC5B5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0677605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DF6BFE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EE89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6D78F6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C67798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6D05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D4914B" w14:textId="56CD8F3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D6E0B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535DEDDD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7A24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8576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9CEDD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5C530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90C4D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89D5FE" w14:textId="426E032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E3486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5B6A501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7B0B94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813D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9F031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46624B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5C86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556272" w14:textId="75376EAE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AE7924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51C8373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8F5F6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C564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6A36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8914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ADE63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24445" w14:textId="4866A11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31EFC4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5DE" w14:paraId="47EB57E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FA894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04168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89EE8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8F756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890A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F2C131" w14:textId="1372261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A632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178A282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9795A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4062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7BBBC9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DFF6C6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ABB0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B51498" w14:textId="5C38DC52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E3CF08" w14:textId="77777777" w:rsidR="007365DE" w:rsidRDefault="00614D10" w:rsidP="007060F8">
            <w:pPr>
              <w:spacing w:after="0"/>
              <w:ind w:left="135"/>
            </w:pPr>
            <w:hyperlink r:id="rId200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3881F87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2DCCC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D514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340276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F317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9C92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176B23" w14:textId="39075CF1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75E294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6DC5EA5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25EFFA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44899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11FC4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093DA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F6A0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E2EB66" w14:textId="17D8C0CF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6DA0FE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36CDCEE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BC030A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D852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79FFE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5C5AB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106E00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58E232" w14:textId="76C2F0F5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EA7D1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156C376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87047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39BA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364B20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ECEA1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D113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E9CF2F" w14:textId="13EF17A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BE0902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365DE" w14:paraId="5D4CC2F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6C55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E365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16CC9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B2BC5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0B544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6D31C" w14:textId="5DF5B03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BDB81B" w14:textId="77777777" w:rsidR="007365DE" w:rsidRDefault="00614D10" w:rsidP="007060F8">
            <w:pPr>
              <w:spacing w:after="0"/>
              <w:ind w:left="135"/>
            </w:pPr>
            <w:hyperlink r:id="rId202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7365DE" w14:paraId="25CBD57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E071C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A6073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D2DE3E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A4A86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DFE0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67B86D" w14:textId="29FD9C91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1AEB90" w14:textId="77777777" w:rsidR="007365DE" w:rsidRDefault="00614D10" w:rsidP="007060F8">
            <w:pPr>
              <w:spacing w:after="0"/>
              <w:ind w:left="135"/>
            </w:pPr>
            <w:hyperlink r:id="rId203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4426559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C9347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F555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AA7BD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5EDE7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A88B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AC1232" w14:textId="3083BEA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430512" w14:textId="77777777" w:rsidR="007365DE" w:rsidRDefault="00614D10" w:rsidP="007060F8">
            <w:pPr>
              <w:spacing w:after="0"/>
              <w:ind w:left="135"/>
            </w:pPr>
            <w:hyperlink r:id="rId204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557DCF3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AE315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8766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34168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81138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6758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67E6CE" w14:textId="4BDD71C5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0E451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4D5DADF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84140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47B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CC6A7C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1DEE8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5EA26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047391" w14:textId="23525C03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D2719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7365DE" w:rsidRPr="007060F8" w14:paraId="1BA55B7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E6AD7A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9DA44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573E57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FF6F1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4A26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E6872E" w14:textId="116E277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DCDA0A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5DE" w:rsidRPr="007060F8" w14:paraId="224B2F1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B1E58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F3FF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5AAF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7D97F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B68F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37D40F" w14:textId="2D9C67C0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CEF99F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5DE" w14:paraId="7D4236E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5B4A0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37D86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638A79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C4031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B89AD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184CF7" w14:textId="48242F7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4DA866" w14:textId="77777777" w:rsidR="007365DE" w:rsidRDefault="00614D10" w:rsidP="007060F8">
            <w:pPr>
              <w:spacing w:after="0"/>
              <w:ind w:left="135"/>
            </w:pPr>
            <w:hyperlink r:id="rId210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2CB9108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40502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07A54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71DA55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1C56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F923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8CA27" w14:textId="0AE1A07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A01E59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1F3B835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CD15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86B9F" w14:textId="77777777" w:rsidR="007365DE" w:rsidRDefault="007365DE" w:rsidP="007060F8">
            <w:pPr>
              <w:spacing w:after="0"/>
              <w:ind w:left="135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58B4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BC03F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031C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B1A6F5" w14:textId="4BC1FCCB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EE9C8" w14:textId="77777777" w:rsidR="007365DE" w:rsidRDefault="00614D10" w:rsidP="007060F8">
            <w:pPr>
              <w:spacing w:after="0"/>
              <w:ind w:left="135"/>
            </w:pPr>
            <w:hyperlink r:id="rId211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4202961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A4060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7D4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78491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99E2D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9FE48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0F4FD6" w14:textId="7957236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76861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1681942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44CE9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74A3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A69FC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4B9A6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FA330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D41147" w14:textId="77061AC1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A7840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0996B15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1C92AE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3C4C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10B62B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29927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3FEF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B87A74" w14:textId="0E18B29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3EAD9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3115E99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1EC3A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5B8F6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58B9C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59BC2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343BD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9A65E8" w14:textId="4B582C8C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442A41" w14:textId="77777777" w:rsidR="007365DE" w:rsidRDefault="00614D10" w:rsidP="007060F8">
            <w:pPr>
              <w:spacing w:after="0"/>
              <w:ind w:left="135"/>
            </w:pPr>
            <w:hyperlink r:id="rId212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10216B99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E0D29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03B9B30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BD4A3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60324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35504" w14:textId="77777777" w:rsidR="007365DE" w:rsidRDefault="007365DE" w:rsidP="007060F8"/>
        </w:tc>
      </w:tr>
    </w:tbl>
    <w:p w14:paraId="1C40AAF2" w14:textId="77777777" w:rsidR="007365DE" w:rsidRDefault="007365DE" w:rsidP="007365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B42D89" w14:textId="77777777" w:rsidR="007365DE" w:rsidRDefault="007365DE" w:rsidP="007365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80FC37" w14:textId="77777777" w:rsidR="007365DE" w:rsidRDefault="007365DE" w:rsidP="007365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C1BC0F" w14:textId="4174CA42" w:rsidR="007365DE" w:rsidRDefault="007060F8" w:rsidP="00736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365DE">
        <w:rPr>
          <w:rFonts w:ascii="Times New Roman" w:hAnsi="Times New Roman"/>
          <w:b/>
          <w:color w:val="000000"/>
          <w:sz w:val="28"/>
        </w:rPr>
        <w:t>7</w:t>
      </w:r>
      <w:r w:rsidR="00D72BCF">
        <w:rPr>
          <w:rFonts w:ascii="Times New Roman" w:hAnsi="Times New Roman"/>
          <w:b/>
          <w:color w:val="000000"/>
          <w:sz w:val="28"/>
          <w:lang w:val="ru-RU"/>
        </w:rPr>
        <w:t>Б, 7Д</w:t>
      </w:r>
      <w:r w:rsidR="007365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365D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365DE" w14:paraId="642AD57A" w14:textId="77777777" w:rsidTr="007060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850E7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24BCBA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933D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F78EB5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AA579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AE62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FB4B4B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444C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4F598A" w14:textId="77777777" w:rsidR="007365DE" w:rsidRDefault="007365DE" w:rsidP="007060F8">
            <w:pPr>
              <w:spacing w:after="0"/>
              <w:ind w:left="135"/>
            </w:pPr>
          </w:p>
        </w:tc>
      </w:tr>
      <w:tr w:rsidR="007365DE" w14:paraId="0507812D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C9B0F" w14:textId="77777777" w:rsidR="007365DE" w:rsidRDefault="007365DE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58450" w14:textId="77777777" w:rsidR="007365DE" w:rsidRDefault="007365DE" w:rsidP="007060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1C03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06C416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9D40E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CEDD1E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05AF8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2B899D" w14:textId="77777777" w:rsidR="007365DE" w:rsidRDefault="007365DE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B0F05" w14:textId="77777777" w:rsidR="007365DE" w:rsidRDefault="007365DE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C1B7D" w14:textId="77777777" w:rsidR="007365DE" w:rsidRDefault="007365DE" w:rsidP="007060F8"/>
        </w:tc>
      </w:tr>
      <w:tr w:rsidR="007365DE" w14:paraId="2A995A1A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F34B0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12CE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751F1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37A36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3A62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898E1D" w14:textId="2784F8C3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1DE2F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6C850BD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2263A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5A6B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EA1C18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4751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E0D2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5AF79E" w14:textId="6FB1A860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DA448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3F04872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36A6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4E514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C501F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82D9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2954FD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E6006" w14:textId="3722DCA2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A6B898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365DE" w14:paraId="24BBA10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C16DCF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E7019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F3703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2E565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22E6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AA079F" w14:textId="23DE631B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F3241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33598D9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1E59BF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5CF0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4F751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0D736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5D04F6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94431C" w14:textId="256D1B5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DF58A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41CD632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9A6C52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A46AD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B64039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CAC1C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86E2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274C06" w14:textId="7EF4CEEB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9C6B4E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4FFB54C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62BF5D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442F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996155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37D9C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AE10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88217D" w14:textId="40AF2BA1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797E9F" w14:textId="77777777" w:rsidR="007365DE" w:rsidRDefault="00614D10" w:rsidP="007060F8">
            <w:pPr>
              <w:spacing w:after="0"/>
              <w:ind w:left="135"/>
            </w:pPr>
            <w:hyperlink r:id="rId214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7C8B6B4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F141C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50D3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87D690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3F09FD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EE0C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B3645A" w14:textId="2531259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DB3E6" w14:textId="77777777" w:rsidR="007365DE" w:rsidRDefault="00614D10" w:rsidP="007060F8">
            <w:pPr>
              <w:spacing w:after="0"/>
              <w:ind w:left="135"/>
            </w:pPr>
            <w:hyperlink r:id="rId215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3ACFB223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F4BC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AC1C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589068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A8F11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53328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F84380" w14:textId="38999AD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42414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0418CE2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F1C50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6EF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ECAC2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C54F3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CC98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4CCE29" w14:textId="79AFC54B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8DCDB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550DBFC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A87EC3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3D03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278B80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1F65D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93001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77260F" w14:textId="5B02CCF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FBCDA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727D093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83515F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56AB3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B2FEA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1A0A8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1209A6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08F8C7" w14:textId="1919330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3CAB1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600870F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D77E16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CFC9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43FF15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9D9F9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01832F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12758A" w14:textId="67163786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343CA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0CD0D03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E2B5CE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58644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DC9DCB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9E4C5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3660C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CE95EE" w14:textId="3BB08B62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5A99F2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5DE" w14:paraId="3B99C4A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D18502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8773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3167F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6F694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6486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B50E3B" w14:textId="7212BB5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EFD3B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0C8CC8C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195AB0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8D1A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4ED01A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923B48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8F7B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444163" w14:textId="3D61506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8D29E3" w14:textId="77777777" w:rsidR="007365DE" w:rsidRDefault="00614D10" w:rsidP="007060F8">
            <w:pPr>
              <w:spacing w:after="0"/>
              <w:ind w:left="135"/>
            </w:pPr>
            <w:hyperlink r:id="rId217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7365DE" w14:paraId="61F6EFC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F2F92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0AD2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8EDAE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718D50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7206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B24622" w14:textId="1507D5F0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399430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4C982AF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5A3056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D3B2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D3B7FD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4636F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72ADE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F48D00" w14:textId="727E4DFE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1E056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731ED3A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B4486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96923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532A8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93231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6A72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36E2E1" w14:textId="24FBC281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AA7A33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:rsidRPr="007060F8" w14:paraId="432AD669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AAF222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7C005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2E4619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4420ED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FD08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DFC03B" w14:textId="6250888B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E7491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365DE" w14:paraId="6865B29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705E2C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9AAA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3CADD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3A5B19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C5AD9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A25093" w14:textId="2E453C89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FA10DC" w14:textId="77777777" w:rsidR="007365DE" w:rsidRDefault="00614D10" w:rsidP="007060F8">
            <w:pPr>
              <w:spacing w:after="0"/>
              <w:ind w:left="135"/>
            </w:pPr>
            <w:hyperlink r:id="rId219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7365DE" w14:paraId="08296A7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824A6A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D9761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553A08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A01DE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A8B87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BA271F" w14:textId="1DE5A74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7B7AF8" w14:textId="77777777" w:rsidR="007365DE" w:rsidRDefault="00614D10" w:rsidP="007060F8">
            <w:pPr>
              <w:spacing w:after="0"/>
              <w:ind w:left="135"/>
            </w:pPr>
            <w:hyperlink r:id="rId220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55106C56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E62010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8CE9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978D3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2D22ED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1A3A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0F46E8" w14:textId="0EF053DA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200FF1" w14:textId="77777777" w:rsidR="007365DE" w:rsidRDefault="00614D10" w:rsidP="007060F8">
            <w:pPr>
              <w:spacing w:after="0"/>
              <w:ind w:left="135"/>
            </w:pPr>
            <w:hyperlink r:id="rId221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21BBA6F8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190CA2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6AA8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C994E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6225CE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1190B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3A803B" w14:textId="72F8B32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562AF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26D8DBEC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012C05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290E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7F07DA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5D06A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5AB1C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12149C" w14:textId="4621A3BF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AD6A6E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7365DE" w:rsidRPr="007060F8" w14:paraId="67B9D33B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79BE08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C15D2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5DD5C2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E3D5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4A9A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4CF3C3" w14:textId="263AF775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304AFE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5DE" w:rsidRPr="007060F8" w14:paraId="71AAE174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959EB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B8442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7DA36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F3896D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C0BF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93D5C1" w14:textId="49711784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7C0A7B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5DE" w14:paraId="5A2B755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981800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D9164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F778E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3A4E5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C2B9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80D403" w14:textId="2405594F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524B9B" w14:textId="77777777" w:rsidR="007365DE" w:rsidRDefault="00614D10" w:rsidP="007060F8">
            <w:pPr>
              <w:spacing w:after="0"/>
              <w:ind w:left="135"/>
            </w:pPr>
            <w:hyperlink r:id="rId227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6431200E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406F94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561B9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82D1B3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B36B31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3DBE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B7904C" w14:textId="3DD6BFAD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277E9C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6B3C5F10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A79CD1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7CEB2" w14:textId="77777777" w:rsidR="007365DE" w:rsidRDefault="007365DE" w:rsidP="007060F8">
            <w:pPr>
              <w:spacing w:after="0"/>
              <w:ind w:left="135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017B87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C9D12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289C4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7BEFF5" w14:textId="33E06F7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B155FB" w14:textId="77777777" w:rsidR="007365DE" w:rsidRDefault="00614D10" w:rsidP="007060F8">
            <w:pPr>
              <w:spacing w:after="0"/>
              <w:ind w:left="135"/>
            </w:pPr>
            <w:hyperlink r:id="rId228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0F759132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17E3B3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6F94E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716C8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D1AA47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E6BC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F90F59" w14:textId="0D331D23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CEBEAB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74E72381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4FF44C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BC5E1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2FA0A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FF3F68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0303A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B70ACB" w14:textId="557D6A94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25F2FA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7BA9A155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49FF07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9906D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B67A1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77A68C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CED93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72FA65" w14:textId="76CFCEE8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FCADEF" w14:textId="77777777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365DE" w14:paraId="3CB51197" w14:textId="77777777" w:rsidTr="007060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9F2F38" w14:textId="77777777" w:rsidR="007365DE" w:rsidRDefault="007365DE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33C34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896DF5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4C2C65" w14:textId="77777777" w:rsidR="007365DE" w:rsidRDefault="007365DE" w:rsidP="00706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FD0BF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07EFC0" w14:textId="7A5D06F2" w:rsidR="007365DE" w:rsidRDefault="007365DE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72B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8573B8" w14:textId="77777777" w:rsidR="007365DE" w:rsidRDefault="00614D10" w:rsidP="007060F8">
            <w:pPr>
              <w:spacing w:after="0"/>
              <w:ind w:left="135"/>
            </w:pPr>
            <w:hyperlink r:id="rId229">
              <w:r w:rsidR="007365DE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7365DE" w14:paraId="5F8CBE0E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0AD18" w14:textId="77777777" w:rsidR="007365DE" w:rsidRPr="00725AE9" w:rsidRDefault="007365DE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2AD2006" w14:textId="77777777" w:rsidR="007365DE" w:rsidRDefault="007365DE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B269C3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020AE" w14:textId="77777777" w:rsidR="007365DE" w:rsidRDefault="007365DE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26797" w14:textId="77777777" w:rsidR="007365DE" w:rsidRDefault="007365DE" w:rsidP="007060F8"/>
        </w:tc>
      </w:tr>
    </w:tbl>
    <w:p w14:paraId="20650CD1" w14:textId="77777777" w:rsidR="007365DE" w:rsidRDefault="007365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60434B" w14:textId="77777777" w:rsidR="007365DE" w:rsidRDefault="007365DE" w:rsidP="009308C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35615DE" w14:textId="77777777" w:rsidR="009308C1" w:rsidRDefault="009308C1" w:rsidP="009308C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B691AF8" w14:textId="4491BB90" w:rsidR="00DF7701" w:rsidRDefault="007060F8">
      <w:pPr>
        <w:spacing w:after="0"/>
        <w:ind w:left="120"/>
      </w:pPr>
      <w:bookmarkStart w:id="13" w:name="_Hlk176694284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r w:rsidR="009308C1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F7701" w14:paraId="2D3273A8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C59F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4F3BC" w14:textId="77777777" w:rsidR="00DF7701" w:rsidRDefault="00DF77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74F4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4A65A2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9F33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32B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8182B6" w14:textId="77777777" w:rsidR="00DF7701" w:rsidRDefault="00DF770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07A7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E765A0" w14:textId="77777777" w:rsidR="00DF7701" w:rsidRDefault="00DF7701">
            <w:pPr>
              <w:spacing w:after="0"/>
              <w:ind w:left="135"/>
            </w:pPr>
          </w:p>
        </w:tc>
      </w:tr>
      <w:tr w:rsidR="00DF7701" w14:paraId="22B989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BC748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8C111" w14:textId="77777777" w:rsidR="00DF7701" w:rsidRDefault="00DF770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C36D9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FE71D" w14:textId="77777777" w:rsidR="00DF7701" w:rsidRDefault="00DF770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2124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450AF" w14:textId="77777777" w:rsidR="00DF7701" w:rsidRDefault="00DF770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78456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0C708B" w14:textId="77777777" w:rsidR="00DF7701" w:rsidRDefault="00DF7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64768" w14:textId="77777777" w:rsidR="00DF7701" w:rsidRDefault="00DF7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E427C" w14:textId="77777777" w:rsidR="00DF7701" w:rsidRDefault="00DF7701"/>
        </w:tc>
      </w:tr>
      <w:tr w:rsidR="00DF7701" w14:paraId="53CAE7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EA654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D5DD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46E32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4BF9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B6995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263D4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09CB5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3E4D28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158A5E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9FA0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A911F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23188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6FFCA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3C932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E6C62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071A99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1892C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34D3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76BD1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4090A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9BE6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09E1D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2AA5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071D5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78EFD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64AD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C239B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C843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D7D81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89BC1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0211CE" w14:textId="77777777" w:rsidR="00DF7701" w:rsidRDefault="00614D10">
            <w:pPr>
              <w:spacing w:after="0"/>
              <w:ind w:left="135"/>
            </w:pPr>
            <w:hyperlink r:id="rId230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DF7701" w:rsidRPr="007060F8" w14:paraId="3F66AC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294AA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2BDA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D31566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E8C07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2BBFD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6A65B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CC8DB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701" w14:paraId="689DAE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FB765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B28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2AD7B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A2E4B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2E35B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CEE45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1B1FB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9A36D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2B873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DFB1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6026A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74F4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8A6962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F9ACB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63D9B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5F1C1B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9DB72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7D6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3B6CC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C89DB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57D27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312C2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773AE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4AAA1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464E6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9FA3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3FF58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BC149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6DB93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6687A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701A3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6A061B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FF863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D1850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2AAC9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B5DD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BBE42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2CD7A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5AFF70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F7701" w:rsidRPr="007060F8" w14:paraId="3EEB20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50E6A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D8489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C25CE1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71E6C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B00FC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592B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DF91D9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7701" w:rsidRPr="007060F8" w14:paraId="43B9A8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44F38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FBC9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33B7D0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F8C2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510CC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64599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CD657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701" w14:paraId="7B99D4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8A80A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71A8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428BC8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F95B7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36959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16500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09B60C" w14:textId="77777777" w:rsidR="00DF7701" w:rsidRDefault="00614D10">
            <w:pPr>
              <w:spacing w:after="0"/>
              <w:ind w:left="135"/>
            </w:pPr>
            <w:hyperlink r:id="rId235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DF7701" w14:paraId="0920E0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7B4E01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C6C1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7B34C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A567C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8B05D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6B42E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F243D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4DCC1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4E8938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2F81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2486E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5787F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07A59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682E5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C6274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091BAC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EBD00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7D5C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F2546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9D6E2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96B8FD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4382F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03713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19468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C1936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FFF0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28778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7D6B5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8C2D3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AF88CC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1FD0A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2F0395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7F2A7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D6E6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D218D9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10211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D2245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C894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F46CE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1ABB5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9744F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DDA5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ED8222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A6465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E55857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7AC82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5EB75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6CD50D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60F09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A88D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5FFACB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25060E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66056E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EB053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349216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EAD34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858A8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F65AE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8CB6DB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4F9F96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AA27E3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C92CF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CF0987" w14:textId="77777777" w:rsidR="00DF7701" w:rsidRDefault="00614D10">
            <w:pPr>
              <w:spacing w:after="0"/>
              <w:ind w:left="135"/>
            </w:pPr>
            <w:hyperlink r:id="rId236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DF7701" w14:paraId="24169F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D4E48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00D3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18190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85DD4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87615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AEDB7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26444A" w14:textId="77777777" w:rsidR="00DF7701" w:rsidRDefault="00614D10">
            <w:pPr>
              <w:spacing w:after="0"/>
              <w:ind w:left="135"/>
            </w:pPr>
            <w:hyperlink r:id="rId237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DF7701" w14:paraId="3D2E9F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F0E7EF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E82C8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EC0D0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BC54E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1204D4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4FE37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D77EF7" w14:textId="77777777" w:rsidR="00DF7701" w:rsidRDefault="00614D10">
            <w:pPr>
              <w:spacing w:after="0"/>
              <w:ind w:left="135"/>
            </w:pPr>
            <w:hyperlink r:id="rId238">
              <w:r w:rsidR="007060F8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DF7701" w14:paraId="185EF7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997179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2F311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53B149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51CC1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ECECC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44983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911EFF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7C7F7C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44F672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F1B5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91E6C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D0B6B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FEDED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B73C0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86267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18ABD0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0B407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73CE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97FA8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73D980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6BDB0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E084A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50BE93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7060F8" w14:paraId="63533D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57EF4A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3A872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E210F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B13DE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A18C6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944D6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6AE155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F7701" w14:paraId="597694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5B729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7355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D700F6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C9E7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68A89B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19069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1DD4B8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:rsidRPr="007060F8" w14:paraId="0483A9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25FDC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4FD1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EEB16D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197A6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7A09DA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D8C5D7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2A942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701" w:rsidRPr="007060F8" w14:paraId="5040A6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F9AA6C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BC263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2CF895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490A7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23B375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A835C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247F9D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701" w:rsidRPr="007060F8" w14:paraId="64F5D3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347ED0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1E9A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9E4BD7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D06792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223E88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C5AFD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F87D8F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701" w:rsidRPr="007060F8" w14:paraId="4A1D5E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C78ADD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71E6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C5E7EC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5F43C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B799C9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9376DB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438A4C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F7701" w14:paraId="3F22FB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B2B2A5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C5D06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099D67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E8334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5550F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9D07ED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45E305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4F984C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06F3F3" w14:textId="77777777" w:rsidR="00DF7701" w:rsidRDefault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98844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D947C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B63594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327B7C" w14:textId="77777777" w:rsidR="00DF7701" w:rsidRDefault="00DF770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B7FC51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579914" w14:textId="77777777" w:rsidR="00DF7701" w:rsidRDefault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DF7701" w14:paraId="18F2C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BCE32" w14:textId="77777777" w:rsidR="00DF7701" w:rsidRPr="00725AE9" w:rsidRDefault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A1224B5" w14:textId="77777777" w:rsidR="00DF7701" w:rsidRDefault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73E13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B51E5F" w14:textId="77777777" w:rsidR="00DF7701" w:rsidRDefault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AD038" w14:textId="77777777" w:rsidR="00DF7701" w:rsidRDefault="00DF7701"/>
        </w:tc>
      </w:tr>
      <w:bookmarkEnd w:id="13"/>
    </w:tbl>
    <w:p w14:paraId="34B77FF0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EAD9E" w14:textId="25D5598F" w:rsidR="009308C1" w:rsidRDefault="009308C1" w:rsidP="00930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9308C1" w14:paraId="767BD6B8" w14:textId="77777777" w:rsidTr="007060F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77DE9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B6229E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F278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14D516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F919F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2586E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C73B5F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D62F6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0A3ABA" w14:textId="77777777" w:rsidR="009308C1" w:rsidRDefault="009308C1" w:rsidP="007060F8">
            <w:pPr>
              <w:spacing w:after="0"/>
              <w:ind w:left="135"/>
            </w:pPr>
          </w:p>
        </w:tc>
      </w:tr>
      <w:tr w:rsidR="009308C1" w14:paraId="4881A51C" w14:textId="77777777" w:rsidTr="0070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5971" w14:textId="77777777" w:rsidR="009308C1" w:rsidRDefault="009308C1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8FCA0" w14:textId="77777777" w:rsidR="009308C1" w:rsidRDefault="009308C1" w:rsidP="007060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A03EE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AB170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95D707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66EA01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2C1220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C02B0B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02188" w14:textId="77777777" w:rsidR="009308C1" w:rsidRDefault="009308C1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344C2" w14:textId="77777777" w:rsidR="009308C1" w:rsidRDefault="009308C1" w:rsidP="007060F8"/>
        </w:tc>
      </w:tr>
      <w:tr w:rsidR="009308C1" w14:paraId="65C43635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A80CD2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0B27A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CBB229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E9F7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B7960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028A31" w14:textId="30EB424E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7C4DDF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346C0B26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60730F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ADE31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9ACC2E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97B40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E2A75E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3BA2C7" w14:textId="38BD361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E0A022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654B0C1D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F47FA1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120A0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DD6B7F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71CB03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863729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FF1082" w14:textId="1037A5AE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294BBA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05534BB3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1CA3CF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4E58F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A782FA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89D77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9DC6C2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DEC2DD" w14:textId="28A0A464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E66F94" w14:textId="77777777" w:rsidR="009308C1" w:rsidRDefault="00614D10" w:rsidP="007060F8">
            <w:pPr>
              <w:spacing w:after="0"/>
              <w:ind w:left="135"/>
            </w:pPr>
            <w:hyperlink r:id="rId249">
              <w:r w:rsidR="009308C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9308C1" w:rsidRPr="007060F8" w14:paraId="7A830DB5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8BB7B7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3CF5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05C046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AE39E4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EF881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43BC68" w14:textId="414E9C34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FBF84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8C1" w14:paraId="14558210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B1C208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D685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481391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36C3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FBE30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4099D2" w14:textId="371879C5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59DBE3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1AA0F87B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6B5730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C88D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A164A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D5F69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61D34C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F3FFA6" w14:textId="5B414CD1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A35281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5EABA455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69437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D7887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15C683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6D3F8B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2B9AEE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E35EFF" w14:textId="1C034D52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C041DE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4790C682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CC440A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B3ACE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EBBE63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F3B5B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8F91A3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D2F7B9" w14:textId="0319BE9E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76686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:rsidRPr="007060F8" w14:paraId="31F6B7E1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1C49D0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86936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F8FC62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7052F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8E9DC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480D52" w14:textId="113B2461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33F2CF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308C1" w:rsidRPr="007060F8" w14:paraId="63401402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F913EB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E0EC3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093A5C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10CE5C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C991B0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E6E6DA" w14:textId="06FB7D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3311D7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8C1" w:rsidRPr="007060F8" w14:paraId="36C23077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4C85B1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19F89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420224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901D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831A8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85B560" w14:textId="69EC790B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8BF853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8C1" w14:paraId="414B470B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CA146E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E999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D67F88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E76A28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E07424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D493C4" w14:textId="22C2E86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35CECD" w14:textId="77777777" w:rsidR="009308C1" w:rsidRDefault="00614D10" w:rsidP="007060F8">
            <w:pPr>
              <w:spacing w:after="0"/>
              <w:ind w:left="135"/>
            </w:pPr>
            <w:hyperlink r:id="rId254">
              <w:r w:rsidR="009308C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9308C1" w14:paraId="07D8FD4D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F15027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CDC3B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B9AB37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EA000B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10A680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D043C2" w14:textId="1BA14688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C4395A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03F51000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7A310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72937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B4F6C1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6B006F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FC969C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2ADB48" w14:textId="3C35C283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2B0F40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30365157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738C51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AE1BB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2A8C3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E114E9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EC00D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E91BE9" w14:textId="5DB5E398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E09163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4B3A3B51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DB504C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43759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EC0C99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C3D6C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BD2B2F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2E6079" w14:textId="19A99964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37D6D9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7DFF0FE8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026F4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3393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664DE4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C7010B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7FB4F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4E9437" w14:textId="14C813B3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98E111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5D3CB262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12231B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984F8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CF06D7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4663E9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3BA83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C6F766" w14:textId="0F2D3450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0DECA8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6EC5420D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945322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63104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D3556C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80EA73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AF0BEE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696E3F" w14:textId="2FF8FA5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B736F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2540D875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83EB21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014F2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907E73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FE968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B9F64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29BDD0" w14:textId="772FF9CD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639B12" w14:textId="77777777" w:rsidR="009308C1" w:rsidRDefault="00614D10" w:rsidP="007060F8">
            <w:pPr>
              <w:spacing w:after="0"/>
              <w:ind w:left="135"/>
            </w:pPr>
            <w:hyperlink r:id="rId255">
              <w:r w:rsidR="009308C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9308C1" w14:paraId="62809250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BCCEF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474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281497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AAA07F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DC1875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A2FEB3" w14:textId="5E6DC53A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11C35D" w14:textId="77777777" w:rsidR="009308C1" w:rsidRDefault="00614D10" w:rsidP="007060F8">
            <w:pPr>
              <w:spacing w:after="0"/>
              <w:ind w:left="135"/>
            </w:pPr>
            <w:hyperlink r:id="rId256">
              <w:r w:rsidR="009308C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9308C1" w14:paraId="0393DB8E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79E47F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FC962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1D8826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FCE19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6711C8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21FAC6" w14:textId="1702C774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9E64F5" w14:textId="77777777" w:rsidR="009308C1" w:rsidRDefault="00614D10" w:rsidP="007060F8">
            <w:pPr>
              <w:spacing w:after="0"/>
              <w:ind w:left="135"/>
            </w:pPr>
            <w:hyperlink r:id="rId257">
              <w:r w:rsidR="009308C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9308C1" w14:paraId="613CA156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5A942D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36806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EA9AAE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CB94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9D0894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5ECE31" w14:textId="7CE56082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18D8A8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53F702CE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06474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8F28B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AD7544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78A970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092892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663EAE" w14:textId="4F07C96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7F8AA7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:rsidRPr="007060F8" w14:paraId="25269F60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338662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72682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4D18F4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C3064E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D5CAFB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D8E78F" w14:textId="602F103E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3833C3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8C1" w:rsidRPr="007060F8" w14:paraId="180E737E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BCF00E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21C2E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0FFB6A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2CB7CC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93DFFB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0475FA" w14:textId="204246F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2ED0D6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308C1" w14:paraId="40B04014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7162C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6E9AD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9F37B1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282A5E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EE10F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0CE19D" w14:textId="1DC61909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38375A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:rsidRPr="007060F8" w14:paraId="2EBAA443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970493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755EA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C7DC07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50F9A5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86079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DDB466" w14:textId="53A5B991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5E7BA7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8C1" w:rsidRPr="007060F8" w14:paraId="392B5B2E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3C7C13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0C7A9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A8614E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9CF0A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78AD72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A296BA" w14:textId="7AB1E1D9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7D2CC6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8C1" w:rsidRPr="007060F8" w14:paraId="3485D942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55D6D7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FDBD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425407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9E4080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1D2B9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1D4350" w14:textId="299133A1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AC4953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8C1" w:rsidRPr="007060F8" w14:paraId="1EDD3C79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EC863B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64353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B1A257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ADBF9F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9CEC56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237436" w14:textId="77D4B5A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2E14B5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308C1" w14:paraId="678D4A0C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65A3D5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AECDB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6D7C86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4F2142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BBAF21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3A49C5" w14:textId="75F0B11F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2D0107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0C07E0A4" w14:textId="77777777" w:rsidTr="007060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5EACC4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69F16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E1FE8F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EF9FA0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CB7159" w14:textId="77777777" w:rsidR="009308C1" w:rsidRDefault="009308C1" w:rsidP="007060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C85452" w14:textId="6B2EEB15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0BC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57CAB1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9308C1" w14:paraId="6103BCA0" w14:textId="77777777" w:rsidTr="0070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19C1E" w14:textId="77777777" w:rsidR="009308C1" w:rsidRPr="00725AE9" w:rsidRDefault="009308C1" w:rsidP="007060F8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0EE8A3" w14:textId="77777777" w:rsidR="009308C1" w:rsidRDefault="009308C1" w:rsidP="007060F8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FA8D5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FCB145" w14:textId="77777777" w:rsidR="009308C1" w:rsidRDefault="009308C1" w:rsidP="00706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97F41" w14:textId="77777777" w:rsidR="009308C1" w:rsidRDefault="009308C1" w:rsidP="007060F8"/>
        </w:tc>
      </w:tr>
    </w:tbl>
    <w:p w14:paraId="20EF94C9" w14:textId="77777777" w:rsidR="009308C1" w:rsidRDefault="009308C1" w:rsidP="00930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1C9919" w14:textId="77777777" w:rsidR="009308C1" w:rsidRDefault="009308C1" w:rsidP="00930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4C4220" w14:textId="77777777" w:rsidR="009308C1" w:rsidRDefault="009308C1" w:rsidP="00930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0835E8" w14:textId="1DE457D8" w:rsidR="009308C1" w:rsidRDefault="009308C1" w:rsidP="00930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r w:rsidR="00EF11E1">
        <w:rPr>
          <w:rFonts w:ascii="Times New Roman" w:hAnsi="Times New Roman"/>
          <w:b/>
          <w:color w:val="000000"/>
          <w:sz w:val="28"/>
          <w:lang w:val="ru-RU"/>
        </w:rPr>
        <w:t>В, 8Г, 8Д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982"/>
        <w:gridCol w:w="1110"/>
        <w:gridCol w:w="1841"/>
        <w:gridCol w:w="1910"/>
        <w:gridCol w:w="1423"/>
        <w:gridCol w:w="2812"/>
      </w:tblGrid>
      <w:tr w:rsidR="009308C1" w14:paraId="71571646" w14:textId="77777777" w:rsidTr="00EF11E1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8C80C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F21C4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F38E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6650C0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4D25B" w14:textId="77777777" w:rsidR="009308C1" w:rsidRDefault="009308C1" w:rsidP="00706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6C984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1DD2B4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8FFB5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E6A50E" w14:textId="77777777" w:rsidR="009308C1" w:rsidRDefault="009308C1" w:rsidP="007060F8">
            <w:pPr>
              <w:spacing w:after="0"/>
              <w:ind w:left="135"/>
            </w:pPr>
          </w:p>
        </w:tc>
      </w:tr>
      <w:tr w:rsidR="009308C1" w14:paraId="18B1E2E2" w14:textId="77777777" w:rsidTr="00EF1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E75F0" w14:textId="77777777" w:rsidR="009308C1" w:rsidRDefault="009308C1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F516E" w14:textId="77777777" w:rsidR="009308C1" w:rsidRDefault="009308C1" w:rsidP="007060F8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3A93F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E0D03F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1CC30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233C56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E5C20" w14:textId="77777777" w:rsidR="009308C1" w:rsidRDefault="009308C1" w:rsidP="00706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B109E6" w14:textId="77777777" w:rsidR="009308C1" w:rsidRDefault="009308C1" w:rsidP="00706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597F8" w14:textId="77777777" w:rsidR="009308C1" w:rsidRDefault="009308C1" w:rsidP="00706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3CFA7" w14:textId="77777777" w:rsidR="009308C1" w:rsidRDefault="009308C1" w:rsidP="007060F8"/>
        </w:tc>
      </w:tr>
      <w:tr w:rsidR="00EF11E1" w14:paraId="5B76D8CA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59A7D4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9887BE8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0651EA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167A8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7638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2E022E" w14:textId="37352681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16959F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78D4EA83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967AA1A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8F596CB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69A3A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76A8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F8801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514D9A" w14:textId="2B980106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AF279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1FB0B724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B35ACA3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52CA53B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CBB53B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4686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54A2C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0B5A45" w14:textId="2760AB81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92CC34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34D2D86B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96EA828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535FCB2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2BFD4D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1352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0421A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4CDBD" w14:textId="191A035B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05B3E3" w14:textId="77777777" w:rsidR="00EF11E1" w:rsidRDefault="00614D10" w:rsidP="00EF11E1">
            <w:pPr>
              <w:spacing w:after="0"/>
              <w:ind w:left="135"/>
            </w:pPr>
            <w:hyperlink r:id="rId268">
              <w:r w:rsidR="00EF11E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EF11E1" w:rsidRPr="007060F8" w14:paraId="63DA6540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C54941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69807ED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74C340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331E9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E924F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4FB24C" w14:textId="01FD5F40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77E007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1E1" w14:paraId="3C5739B0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C6B3A11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89F74A5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4AA8F2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01EEF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F9A8D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90A5C" w14:textId="3F256334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DF3DE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270C2D9D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94CDC31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4A83A0A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C75D63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6AF1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1806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8F6D7" w14:textId="0F499166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E2921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43B04079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3EBA2D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6791788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888550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F1DCA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68C0D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C79502" w14:textId="1DA5BF82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AC2FBE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05AE5F4D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BA6417D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42B48F5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9A8BBC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F95F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A244A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2EFDC1" w14:textId="662551C8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C9AAE8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:rsidRPr="007060F8" w14:paraId="41988025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8AB85C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DCF5B6B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F2E1FA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FFF3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5BC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A5993" w14:textId="05132FE1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BB32CB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11E1" w:rsidRPr="007060F8" w14:paraId="4A6DA2D2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78E296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299517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D7D658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AEB6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92D31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37B008" w14:textId="1701055C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68E6DD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11E1" w:rsidRPr="007060F8" w14:paraId="1A32EB1F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B0C39C3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F10E81F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A5D7E2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7E526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B9CC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2A9C87" w14:textId="704F2438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C3C394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1E1" w14:paraId="476F5C7C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72BC62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2B1D751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9DFE7C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8E6DD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D9AF4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E676C" w14:textId="16D82036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425979" w14:textId="77777777" w:rsidR="00EF11E1" w:rsidRDefault="00614D10" w:rsidP="00EF11E1">
            <w:pPr>
              <w:spacing w:after="0"/>
              <w:ind w:left="135"/>
            </w:pPr>
            <w:hyperlink r:id="rId273">
              <w:r w:rsidR="00EF11E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EF11E1" w14:paraId="35D06A1B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63BDFAF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200FFDD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64791B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6E70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92EA4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5F072B" w14:textId="6A0B071E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A2E24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16314F7C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836840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7431BF2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93CB56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C7377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6722C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26E8EF" w14:textId="265BF8AD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C308B1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0461BE2A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C31213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62994E6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627840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C0220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350D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32331A" w14:textId="41544CA2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DF3E30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226D7EDD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C8F526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C718CDF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36073A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00918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9D36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10A95" w14:textId="35DDA1E8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1FFE59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2F10C363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DA8B8BA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CC3AC9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C1ABDE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63A0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9D441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30A75D" w14:textId="127F364E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918E67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5587C3EC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2468C2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CD3B25E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E9C76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2C50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1E3EA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13C62" w14:textId="4D6ACF5F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76542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0627BF06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740774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24EDB5D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4239AE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B9936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184A9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B0B48" w14:textId="0DB115B3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1C925C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2E7B0D1D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DD7F65D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1131592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2F35F6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619D9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A80DD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E4865" w14:textId="7D7756B4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AC27AD" w14:textId="77777777" w:rsidR="00EF11E1" w:rsidRDefault="00614D10" w:rsidP="00EF11E1">
            <w:pPr>
              <w:spacing w:after="0"/>
              <w:ind w:left="135"/>
            </w:pPr>
            <w:hyperlink r:id="rId274">
              <w:r w:rsidR="00EF11E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EF11E1" w14:paraId="5B597B0A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B2CF5A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3C983EB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D68824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1A8A5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F741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B49DDF" w14:textId="30734116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194ADA" w14:textId="77777777" w:rsidR="00EF11E1" w:rsidRDefault="00614D10" w:rsidP="00EF11E1">
            <w:pPr>
              <w:spacing w:after="0"/>
              <w:ind w:left="135"/>
            </w:pPr>
            <w:hyperlink r:id="rId275">
              <w:r w:rsidR="00EF11E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EF11E1" w14:paraId="385DEEB1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D21390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045487E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FAC0B3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4BF9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6B17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63572D" w14:textId="730F3910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144313" w14:textId="77777777" w:rsidR="00EF11E1" w:rsidRDefault="00614D10" w:rsidP="00EF11E1">
            <w:pPr>
              <w:spacing w:after="0"/>
              <w:ind w:left="135"/>
            </w:pPr>
            <w:hyperlink r:id="rId276">
              <w:r w:rsidR="00EF11E1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EF11E1" w14:paraId="4A15FF45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9ADE63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E522685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9CC31D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600B0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5088C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5CDEE" w14:textId="4F740C95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DA12F4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6F353D96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8EED1CF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CF3C094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2FA117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3D975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A18C6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953168" w14:textId="336CD796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953593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:rsidRPr="007060F8" w14:paraId="547001C7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88A6FD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D7B2FB8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E290B1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5B0E3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E576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2900B" w14:textId="55EAEBD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9CEE55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1E1" w:rsidRPr="007060F8" w14:paraId="623AF5CF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011365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C51FD4F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F7D97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1E50C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CB30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C2FA9" w14:textId="65B43DD3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1D61BA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F11E1" w14:paraId="13A505F3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AF4ECDB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12F3B30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FE9208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4FE78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318F5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16745" w14:textId="05C34C7F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D363B6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:rsidRPr="007060F8" w14:paraId="200A2867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E20409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5C18F0E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99F85C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9A6F6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6CE0F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7BF31C" w14:textId="1597EB6F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2A54F6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1E1" w:rsidRPr="007060F8" w14:paraId="3BDBB2EC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0BCB263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21457EF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7E28BF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DCE59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178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1E851D" w14:textId="41DEA6A5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E5A445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1E1" w:rsidRPr="007060F8" w14:paraId="7F61ED7F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6BE8FD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4D62946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FA238B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25F6B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35021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5EE09" w14:textId="7C9D25BF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A9A669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1E1" w:rsidRPr="007060F8" w14:paraId="432A8909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E11BCB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8F421EC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C63938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DF50E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F0082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C3870C" w14:textId="1E9D7673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2088BC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A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F11E1" w14:paraId="067A0AF7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D8036C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67082850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FF7C59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242C3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82A46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AADCD" w14:textId="3A9A6380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4A5A60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6991B75E" w14:textId="77777777" w:rsidTr="00EF11E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3036366" w14:textId="77777777" w:rsidR="00EF11E1" w:rsidRDefault="00EF11E1" w:rsidP="00EF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4090657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44F99D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8FD37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6E027" w14:textId="77777777" w:rsidR="00EF11E1" w:rsidRDefault="00EF11E1" w:rsidP="00EF11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20258" w14:textId="124F9D60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30E36E" w14:textId="77777777" w:rsidR="00EF11E1" w:rsidRDefault="00EF11E1" w:rsidP="00EF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EF11E1" w14:paraId="0F55BFE0" w14:textId="77777777" w:rsidTr="00EF1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48B22" w14:textId="77777777" w:rsidR="00EF11E1" w:rsidRPr="00725AE9" w:rsidRDefault="00EF11E1" w:rsidP="00EF11E1">
            <w:pPr>
              <w:spacing w:after="0"/>
              <w:ind w:left="135"/>
              <w:rPr>
                <w:lang w:val="ru-RU"/>
              </w:rPr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CA6619" w14:textId="77777777" w:rsidR="00EF11E1" w:rsidRDefault="00EF11E1" w:rsidP="00EF11E1">
            <w:pPr>
              <w:spacing w:after="0"/>
              <w:ind w:left="135"/>
              <w:jc w:val="center"/>
            </w:pPr>
            <w:r w:rsidRPr="00725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BC99E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261AE" w14:textId="77777777" w:rsidR="00EF11E1" w:rsidRDefault="00EF11E1" w:rsidP="00EF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A1B4B" w14:textId="77777777" w:rsidR="00EF11E1" w:rsidRDefault="00EF11E1" w:rsidP="00EF11E1"/>
        </w:tc>
      </w:tr>
    </w:tbl>
    <w:p w14:paraId="7EB3F1ED" w14:textId="77777777" w:rsidR="00DF7701" w:rsidRDefault="00DF7701">
      <w:pPr>
        <w:sectPr w:rsidR="00DF7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505D6" w14:textId="77777777" w:rsidR="00DF7701" w:rsidRDefault="007060F8">
      <w:pPr>
        <w:spacing w:after="0"/>
        <w:ind w:left="120"/>
      </w:pPr>
      <w:bookmarkStart w:id="14" w:name="block-395213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CDBC95" w14:textId="77777777" w:rsidR="00DF7701" w:rsidRDefault="00706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C871CC" w14:textId="77777777" w:rsidR="00DF7701" w:rsidRPr="00725AE9" w:rsidRDefault="007060F8">
      <w:pPr>
        <w:spacing w:after="0" w:line="480" w:lineRule="auto"/>
        <w:ind w:left="120"/>
        <w:rPr>
          <w:lang w:val="ru-RU"/>
        </w:rPr>
      </w:pPr>
      <w:r w:rsidRPr="00725AE9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725AE9">
        <w:rPr>
          <w:sz w:val="28"/>
          <w:lang w:val="ru-RU"/>
        </w:rPr>
        <w:br/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725AE9">
        <w:rPr>
          <w:sz w:val="28"/>
          <w:lang w:val="ru-RU"/>
        </w:rPr>
        <w:br/>
      </w:r>
      <w:r w:rsidRPr="00725AE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725AE9">
        <w:rPr>
          <w:sz w:val="28"/>
          <w:lang w:val="ru-RU"/>
        </w:rPr>
        <w:br/>
      </w:r>
      <w:bookmarkStart w:id="15" w:name="74bf6636-2c61-4c65-87ef-0b356004ea0d"/>
      <w:r w:rsidRPr="00725AE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14:paraId="47C29EDD" w14:textId="77777777" w:rsidR="00DF7701" w:rsidRPr="00725AE9" w:rsidRDefault="00DF7701">
      <w:pPr>
        <w:spacing w:after="0" w:line="480" w:lineRule="auto"/>
        <w:ind w:left="120"/>
        <w:rPr>
          <w:lang w:val="ru-RU"/>
        </w:rPr>
      </w:pPr>
    </w:p>
    <w:p w14:paraId="10555297" w14:textId="77777777" w:rsidR="00DF7701" w:rsidRPr="00725AE9" w:rsidRDefault="00DF7701">
      <w:pPr>
        <w:spacing w:after="0"/>
        <w:ind w:left="120"/>
        <w:rPr>
          <w:lang w:val="ru-RU"/>
        </w:rPr>
      </w:pPr>
    </w:p>
    <w:p w14:paraId="344E1737" w14:textId="77777777" w:rsidR="00DF7701" w:rsidRPr="00725AE9" w:rsidRDefault="007060F8">
      <w:pPr>
        <w:spacing w:after="0" w:line="480" w:lineRule="auto"/>
        <w:ind w:left="120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DD60D6" w14:textId="77777777" w:rsidR="00DF7701" w:rsidRPr="00725AE9" w:rsidRDefault="007060F8">
      <w:pPr>
        <w:spacing w:after="0" w:line="480" w:lineRule="auto"/>
        <w:ind w:left="120"/>
        <w:rPr>
          <w:lang w:val="ru-RU"/>
        </w:rPr>
      </w:pPr>
      <w:bookmarkStart w:id="16" w:name="bb9c11a5-555e-4df8-85a3-1695074ac586"/>
      <w:r w:rsidRPr="00725AE9">
        <w:rPr>
          <w:rFonts w:ascii="Times New Roman" w:hAnsi="Times New Roman"/>
          <w:color w:val="000000"/>
          <w:sz w:val="28"/>
          <w:lang w:val="ru-RU"/>
        </w:rPr>
        <w:t>УМК "МУЗЫКА" 5-8 классы/ Г.П.Сергеева, Е.Д.Критская.-Москва. "Просвещение"</w:t>
      </w:r>
      <w:bookmarkEnd w:id="16"/>
    </w:p>
    <w:p w14:paraId="71D8D2FF" w14:textId="77777777" w:rsidR="00DF7701" w:rsidRPr="00725AE9" w:rsidRDefault="00DF7701">
      <w:pPr>
        <w:spacing w:after="0"/>
        <w:ind w:left="120"/>
        <w:rPr>
          <w:lang w:val="ru-RU"/>
        </w:rPr>
      </w:pPr>
    </w:p>
    <w:p w14:paraId="26237800" w14:textId="77777777" w:rsidR="00DF7701" w:rsidRPr="00725AE9" w:rsidRDefault="007060F8">
      <w:pPr>
        <w:spacing w:after="0" w:line="480" w:lineRule="auto"/>
        <w:ind w:left="120"/>
        <w:rPr>
          <w:lang w:val="ru-RU"/>
        </w:rPr>
      </w:pPr>
      <w:r w:rsidRPr="00725A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BF591D" w14:textId="77777777" w:rsidR="00DF7701" w:rsidRDefault="007060F8">
      <w:pPr>
        <w:spacing w:after="0" w:line="480" w:lineRule="auto"/>
        <w:ind w:left="120"/>
      </w:pP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Библиотека ЦОК, Российская электронная школа</w:t>
      </w:r>
      <w:bookmarkEnd w:id="17"/>
    </w:p>
    <w:p w14:paraId="7CCA8174" w14:textId="77777777" w:rsidR="00DF7701" w:rsidRDefault="00DF7701">
      <w:pPr>
        <w:sectPr w:rsidR="00DF77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FD529C3" w14:textId="77777777" w:rsidR="00A51484" w:rsidRDefault="00A5148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A51484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0">
    <w:multiLevelType w:val="hybridMultilevel"/>
    <w:lvl w:ilvl="0" w:tplc="35937343">
      <w:start w:val="1"/>
      <w:numFmt w:val="decimal"/>
      <w:lvlText w:val="%1."/>
      <w:lvlJc w:val="left"/>
      <w:pPr>
        <w:ind w:left="720" w:hanging="360"/>
      </w:pPr>
    </w:lvl>
    <w:lvl w:ilvl="1" w:tplc="35937343" w:tentative="1">
      <w:start w:val="1"/>
      <w:numFmt w:val="lowerLetter"/>
      <w:lvlText w:val="%2."/>
      <w:lvlJc w:val="left"/>
      <w:pPr>
        <w:ind w:left="1440" w:hanging="360"/>
      </w:pPr>
    </w:lvl>
    <w:lvl w:ilvl="2" w:tplc="35937343" w:tentative="1">
      <w:start w:val="1"/>
      <w:numFmt w:val="lowerRoman"/>
      <w:lvlText w:val="%3."/>
      <w:lvlJc w:val="right"/>
      <w:pPr>
        <w:ind w:left="2160" w:hanging="180"/>
      </w:pPr>
    </w:lvl>
    <w:lvl w:ilvl="3" w:tplc="35937343" w:tentative="1">
      <w:start w:val="1"/>
      <w:numFmt w:val="decimal"/>
      <w:lvlText w:val="%4."/>
      <w:lvlJc w:val="left"/>
      <w:pPr>
        <w:ind w:left="2880" w:hanging="360"/>
      </w:pPr>
    </w:lvl>
    <w:lvl w:ilvl="4" w:tplc="35937343" w:tentative="1">
      <w:start w:val="1"/>
      <w:numFmt w:val="lowerLetter"/>
      <w:lvlText w:val="%5."/>
      <w:lvlJc w:val="left"/>
      <w:pPr>
        <w:ind w:left="3600" w:hanging="360"/>
      </w:pPr>
    </w:lvl>
    <w:lvl w:ilvl="5" w:tplc="35937343" w:tentative="1">
      <w:start w:val="1"/>
      <w:numFmt w:val="lowerRoman"/>
      <w:lvlText w:val="%6."/>
      <w:lvlJc w:val="right"/>
      <w:pPr>
        <w:ind w:left="4320" w:hanging="180"/>
      </w:pPr>
    </w:lvl>
    <w:lvl w:ilvl="6" w:tplc="35937343" w:tentative="1">
      <w:start w:val="1"/>
      <w:numFmt w:val="decimal"/>
      <w:lvlText w:val="%7."/>
      <w:lvlJc w:val="left"/>
      <w:pPr>
        <w:ind w:left="5040" w:hanging="360"/>
      </w:pPr>
    </w:lvl>
    <w:lvl w:ilvl="7" w:tplc="35937343" w:tentative="1">
      <w:start w:val="1"/>
      <w:numFmt w:val="lowerLetter"/>
      <w:lvlText w:val="%8."/>
      <w:lvlJc w:val="left"/>
      <w:pPr>
        <w:ind w:left="5760" w:hanging="360"/>
      </w:pPr>
    </w:lvl>
    <w:lvl w:ilvl="8" w:tplc="35937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9">
    <w:multiLevelType w:val="hybridMultilevel"/>
    <w:lvl w:ilvl="0" w:tplc="47643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9">
    <w:abstractNumId w:val="6989"/>
  </w:num>
  <w:num w:numId="6990">
    <w:abstractNumId w:val="69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7701"/>
    <w:rsid w:val="001F0646"/>
    <w:rsid w:val="004F18A7"/>
    <w:rsid w:val="0058072A"/>
    <w:rsid w:val="00614D10"/>
    <w:rsid w:val="006250CB"/>
    <w:rsid w:val="006B7FE2"/>
    <w:rsid w:val="007060F8"/>
    <w:rsid w:val="00725AE9"/>
    <w:rsid w:val="007365DE"/>
    <w:rsid w:val="00765229"/>
    <w:rsid w:val="00783DE6"/>
    <w:rsid w:val="009308C1"/>
    <w:rsid w:val="00983A23"/>
    <w:rsid w:val="00A51484"/>
    <w:rsid w:val="00B70BC5"/>
    <w:rsid w:val="00C53BE7"/>
    <w:rsid w:val="00D4273A"/>
    <w:rsid w:val="00D450DB"/>
    <w:rsid w:val="00D72BCF"/>
    <w:rsid w:val="00DF7701"/>
    <w:rsid w:val="00EF11E1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47AE"/>
  <w15:docId w15:val="{238ADC97-9BB5-467A-82C6-53190DFA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60F8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f5e9f104" TargetMode="External"/><Relationship Id="rId21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a9dd4" TargetMode="External"/><Relationship Id="rId159" Type="http://schemas.openxmlformats.org/officeDocument/2006/relationships/hyperlink" Target="https://m.edsoo.ru/f5ea1c60" TargetMode="External"/><Relationship Id="rId170" Type="http://schemas.openxmlformats.org/officeDocument/2006/relationships/hyperlink" Target="https://m.edsoo.ru/f5ea05b8" TargetMode="External"/><Relationship Id="rId226" Type="http://schemas.openxmlformats.org/officeDocument/2006/relationships/hyperlink" Target="https://m.edsoo.ru/f5ea613e" TargetMode="External"/><Relationship Id="rId268" Type="http://schemas.openxmlformats.org/officeDocument/2006/relationships/hyperlink" Target="https://m.edsoo.ru/f5eabff8" TargetMode="External"/><Relationship Id="rId32" Type="http://schemas.openxmlformats.org/officeDocument/2006/relationships/hyperlink" Target="https://m.edsoo.ru/f5ea02b6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d06" TargetMode="External"/><Relationship Id="rId5" Type="http://schemas.openxmlformats.org/officeDocument/2006/relationships/hyperlink" Target="https://m.edsoo.ru/f5e9b004" TargetMode="External"/><Relationship Id="rId181" Type="http://schemas.openxmlformats.org/officeDocument/2006/relationships/hyperlink" Target="https://m.edsoo.ru/f5ea5fae" TargetMode="External"/><Relationship Id="rId237" Type="http://schemas.openxmlformats.org/officeDocument/2006/relationships/hyperlink" Target="https://m.edsoo.ru/f5eabff8" TargetMode="External"/><Relationship Id="rId279" Type="http://schemas.openxmlformats.org/officeDocument/2006/relationships/hyperlink" Target="https://m.edsoo.ru/f5eabc2e" TargetMode="External"/><Relationship Id="rId43" Type="http://schemas.openxmlformats.org/officeDocument/2006/relationships/hyperlink" Target="https://m.edsoo.ru/f5ea02b6" TargetMode="External"/><Relationship Id="rId139" Type="http://schemas.openxmlformats.org/officeDocument/2006/relationships/hyperlink" Target="https://m.edsoo.ru/f5ea36fa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hyperlink" Target="https://m.edsoo.ru/f5ea17f6" TargetMode="External"/><Relationship Id="rId171" Type="http://schemas.openxmlformats.org/officeDocument/2006/relationships/hyperlink" Target="https://m.edsoo.ru/f5ea0b80" TargetMode="External"/><Relationship Id="rId192" Type="http://schemas.openxmlformats.org/officeDocument/2006/relationships/hyperlink" Target="https://m.edsoo.ru/f5ea613e" TargetMode="External"/><Relationship Id="rId206" Type="http://schemas.openxmlformats.org/officeDocument/2006/relationships/hyperlink" Target="https://m.edsoo.ru/f5ea5036" TargetMode="External"/><Relationship Id="rId227" Type="http://schemas.openxmlformats.org/officeDocument/2006/relationships/hyperlink" Target="https://m.edsoo.ru/f5ea5036" TargetMode="External"/><Relationship Id="rId248" Type="http://schemas.openxmlformats.org/officeDocument/2006/relationships/hyperlink" Target="https://m.edsoo.ru/f5ea8786" TargetMode="External"/><Relationship Id="rId269" Type="http://schemas.openxmlformats.org/officeDocument/2006/relationships/hyperlink" Target="https://m.edsoo.ru/f5eaa20c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9b41e" TargetMode="External"/><Relationship Id="rId129" Type="http://schemas.openxmlformats.org/officeDocument/2006/relationships/hyperlink" Target="https://m.edsoo.ru/f5ea09fa" TargetMode="External"/><Relationship Id="rId280" Type="http://schemas.openxmlformats.org/officeDocument/2006/relationships/hyperlink" Target="https://m.edsoo.ru/f5eabff8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b270" TargetMode="External"/><Relationship Id="rId140" Type="http://schemas.openxmlformats.org/officeDocument/2006/relationships/hyperlink" Target="https://m.edsoo.ru/f5ea0734" TargetMode="External"/><Relationship Id="rId161" Type="http://schemas.openxmlformats.org/officeDocument/2006/relationships/hyperlink" Target="https://m.edsoo.ru/f5ea30ec" TargetMode="External"/><Relationship Id="rId182" Type="http://schemas.openxmlformats.org/officeDocument/2006/relationships/hyperlink" Target="https://m.edsoo.ru/f5ea6ed6" TargetMode="External"/><Relationship Id="rId217" Type="http://schemas.openxmlformats.org/officeDocument/2006/relationships/hyperlink" Target="https://m.edsoo.ru/f5ea5fae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m.edsoo.ru/f5eabff8" TargetMode="External"/><Relationship Id="rId259" Type="http://schemas.openxmlformats.org/officeDocument/2006/relationships/hyperlink" Target="https://m.edsoo.ru/f5eab4d6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9e524" TargetMode="External"/><Relationship Id="rId270" Type="http://schemas.openxmlformats.org/officeDocument/2006/relationships/hyperlink" Target="https://m.edsoo.ru/f5ea9afa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a02b6" TargetMode="External"/><Relationship Id="rId151" Type="http://schemas.openxmlformats.org/officeDocument/2006/relationships/hyperlink" Target="https://m.edsoo.ru/f5ea195e" TargetMode="External"/><Relationship Id="rId172" Type="http://schemas.openxmlformats.org/officeDocument/2006/relationships/hyperlink" Target="https://m.edsoo.ru/f5ea1c60" TargetMode="External"/><Relationship Id="rId193" Type="http://schemas.openxmlformats.org/officeDocument/2006/relationships/hyperlink" Target="https://m.edsoo.ru/f5ea5036" TargetMode="External"/><Relationship Id="rId207" Type="http://schemas.openxmlformats.org/officeDocument/2006/relationships/hyperlink" Target="https://m.edsoo.ru/f5ea5fae" TargetMode="External"/><Relationship Id="rId228" Type="http://schemas.openxmlformats.org/officeDocument/2006/relationships/hyperlink" Target="https://m.edsoo.ru/f5ea5036" TargetMode="External"/><Relationship Id="rId249" Type="http://schemas.openxmlformats.org/officeDocument/2006/relationships/hyperlink" Target="https://m.edsoo.ru/f5eabff8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d85e" TargetMode="External"/><Relationship Id="rId260" Type="http://schemas.openxmlformats.org/officeDocument/2006/relationships/hyperlink" Target="https://m.edsoo.ru/f5eabc2e" TargetMode="External"/><Relationship Id="rId281" Type="http://schemas.openxmlformats.org/officeDocument/2006/relationships/hyperlink" Target="https://m.edsoo.ru/f5eac156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9b5b8" TargetMode="External"/><Relationship Id="rId120" Type="http://schemas.openxmlformats.org/officeDocument/2006/relationships/hyperlink" Target="https://m.edsoo.ru/f5e9b5b8" TargetMode="External"/><Relationship Id="rId141" Type="http://schemas.openxmlformats.org/officeDocument/2006/relationships/hyperlink" Target="https://m.edsoo.ru/f5ea0d06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a2746" TargetMode="External"/><Relationship Id="rId183" Type="http://schemas.openxmlformats.org/officeDocument/2006/relationships/hyperlink" Target="https://m.edsoo.ru/f5ea5fae" TargetMode="External"/><Relationship Id="rId218" Type="http://schemas.openxmlformats.org/officeDocument/2006/relationships/hyperlink" Target="https://m.edsoo.ru/f5ea6576" TargetMode="External"/><Relationship Id="rId239" Type="http://schemas.openxmlformats.org/officeDocument/2006/relationships/hyperlink" Target="https://m.edsoo.ru/f5eab27e" TargetMode="External"/><Relationship Id="rId250" Type="http://schemas.openxmlformats.org/officeDocument/2006/relationships/hyperlink" Target="https://m.edsoo.ru/f5eaa20c" TargetMode="External"/><Relationship Id="rId271" Type="http://schemas.openxmlformats.org/officeDocument/2006/relationships/hyperlink" Target="https://m.edsoo.ru/f5ea9c62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9ae6a" TargetMode="External"/><Relationship Id="rId131" Type="http://schemas.openxmlformats.org/officeDocument/2006/relationships/hyperlink" Target="https://m.edsoo.ru/f5ea05b8" TargetMode="External"/><Relationship Id="rId152" Type="http://schemas.openxmlformats.org/officeDocument/2006/relationships/hyperlink" Target="https://m.edsoo.ru/f5ea36fa" TargetMode="External"/><Relationship Id="rId173" Type="http://schemas.openxmlformats.org/officeDocument/2006/relationships/hyperlink" Target="https://m.edsoo.ru/f5ea25c0" TargetMode="External"/><Relationship Id="rId194" Type="http://schemas.openxmlformats.org/officeDocument/2006/relationships/hyperlink" Target="https://m.edsoo.ru/f5ea5036" TargetMode="External"/><Relationship Id="rId208" Type="http://schemas.openxmlformats.org/officeDocument/2006/relationships/hyperlink" Target="https://m.edsoo.ru/f5ea59aa" TargetMode="External"/><Relationship Id="rId229" Type="http://schemas.openxmlformats.org/officeDocument/2006/relationships/hyperlink" Target="https://m.edsoo.ru/f5ea5036" TargetMode="External"/><Relationship Id="rId240" Type="http://schemas.openxmlformats.org/officeDocument/2006/relationships/hyperlink" Target="https://m.edsoo.ru/f5eab4d6" TargetMode="External"/><Relationship Id="rId261" Type="http://schemas.openxmlformats.org/officeDocument/2006/relationships/hyperlink" Target="https://m.edsoo.ru/f5eabff8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9f104" TargetMode="External"/><Relationship Id="rId282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m.edsoo.ru/f5e9bd1a" TargetMode="External"/><Relationship Id="rId121" Type="http://schemas.openxmlformats.org/officeDocument/2006/relationships/hyperlink" Target="https://m.edsoo.ru/f5e9e092" TargetMode="External"/><Relationship Id="rId142" Type="http://schemas.openxmlformats.org/officeDocument/2006/relationships/hyperlink" Target="https://m.edsoo.ru/f5ea09fa" TargetMode="External"/><Relationship Id="rId163" Type="http://schemas.openxmlformats.org/officeDocument/2006/relationships/hyperlink" Target="https://m.edsoo.ru/f5ea17f6" TargetMode="External"/><Relationship Id="rId184" Type="http://schemas.openxmlformats.org/officeDocument/2006/relationships/hyperlink" Target="https://m.edsoo.ru/f5ea6576" TargetMode="External"/><Relationship Id="rId219" Type="http://schemas.openxmlformats.org/officeDocument/2006/relationships/hyperlink" Target="https://m.edsoo.ru/f5ea59aa" TargetMode="External"/><Relationship Id="rId230" Type="http://schemas.openxmlformats.org/officeDocument/2006/relationships/hyperlink" Target="https://m.edsoo.ru/f5eabff8" TargetMode="External"/><Relationship Id="rId251" Type="http://schemas.openxmlformats.org/officeDocument/2006/relationships/hyperlink" Target="https://m.edsoo.ru/f5ea9afa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72" Type="http://schemas.openxmlformats.org/officeDocument/2006/relationships/hyperlink" Target="https://m.edsoo.ru/f5ea9dd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9b748" TargetMode="External"/><Relationship Id="rId132" Type="http://schemas.openxmlformats.org/officeDocument/2006/relationships/hyperlink" Target="https://m.edsoo.ru/f5ea0b80" TargetMode="External"/><Relationship Id="rId153" Type="http://schemas.openxmlformats.org/officeDocument/2006/relationships/hyperlink" Target="https://m.edsoo.ru/f5ea0734" TargetMode="External"/><Relationship Id="rId174" Type="http://schemas.openxmlformats.org/officeDocument/2006/relationships/hyperlink" Target="https://m.edsoo.ru/f5ea30ec" TargetMode="External"/><Relationship Id="rId195" Type="http://schemas.openxmlformats.org/officeDocument/2006/relationships/hyperlink" Target="https://m.edsoo.ru/f5ea5036" TargetMode="External"/><Relationship Id="rId209" Type="http://schemas.openxmlformats.org/officeDocument/2006/relationships/hyperlink" Target="https://m.edsoo.ru/f5ea613e" TargetMode="External"/><Relationship Id="rId220" Type="http://schemas.openxmlformats.org/officeDocument/2006/relationships/hyperlink" Target="https://m.edsoo.ru/f5ea5036" TargetMode="External"/><Relationship Id="rId241" Type="http://schemas.openxmlformats.org/officeDocument/2006/relationships/hyperlink" Target="https://m.edsoo.ru/f5eabc2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262" Type="http://schemas.openxmlformats.org/officeDocument/2006/relationships/hyperlink" Target="https://m.edsoo.ru/f5eac156" TargetMode="External"/><Relationship Id="rId283" Type="http://schemas.openxmlformats.org/officeDocument/2006/relationships/hyperlink" Target="https://m.edsoo.ru/f5eab9c2" TargetMode="External"/><Relationship Id="rId78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e6a0" TargetMode="External"/><Relationship Id="rId101" Type="http://schemas.openxmlformats.org/officeDocument/2006/relationships/hyperlink" Target="https://m.edsoo.ru/f5e9d6d8" TargetMode="External"/><Relationship Id="rId122" Type="http://schemas.openxmlformats.org/officeDocument/2006/relationships/hyperlink" Target="https://m.edsoo.ru/f5e9e236" TargetMode="External"/><Relationship Id="rId143" Type="http://schemas.openxmlformats.org/officeDocument/2006/relationships/hyperlink" Target="https://m.edsoo.ru/f5ea02b6" TargetMode="External"/><Relationship Id="rId164" Type="http://schemas.openxmlformats.org/officeDocument/2006/relationships/hyperlink" Target="https://m.edsoo.ru/f5ea195e" TargetMode="External"/><Relationship Id="rId185" Type="http://schemas.openxmlformats.org/officeDocument/2006/relationships/hyperlink" Target="https://m.edsoo.ru/f5ea59aa" TargetMode="External"/><Relationship Id="rId9" Type="http://schemas.openxmlformats.org/officeDocument/2006/relationships/hyperlink" Target="https://m.edsoo.ru/f5e9b004" TargetMode="External"/><Relationship Id="rId210" Type="http://schemas.openxmlformats.org/officeDocument/2006/relationships/hyperlink" Target="https://m.edsoo.ru/f5ea5036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a20c" TargetMode="External"/><Relationship Id="rId252" Type="http://schemas.openxmlformats.org/officeDocument/2006/relationships/hyperlink" Target="https://m.edsoo.ru/f5ea9c62" TargetMode="External"/><Relationship Id="rId273" Type="http://schemas.openxmlformats.org/officeDocument/2006/relationships/hyperlink" Target="https://m.edsoo.ru/f5eabff8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9b5b8" TargetMode="External"/><Relationship Id="rId133" Type="http://schemas.openxmlformats.org/officeDocument/2006/relationships/hyperlink" Target="https://m.edsoo.ru/f5ea1c60" TargetMode="External"/><Relationship Id="rId154" Type="http://schemas.openxmlformats.org/officeDocument/2006/relationships/hyperlink" Target="https://m.edsoo.ru/f5ea0d06" TargetMode="External"/><Relationship Id="rId175" Type="http://schemas.openxmlformats.org/officeDocument/2006/relationships/hyperlink" Target="https://m.edsoo.ru/f5ea2746" TargetMode="External"/><Relationship Id="rId196" Type="http://schemas.openxmlformats.org/officeDocument/2006/relationships/hyperlink" Target="https://m.edsoo.ru/f5ea5fae" TargetMode="External"/><Relationship Id="rId200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5036" TargetMode="External"/><Relationship Id="rId242" Type="http://schemas.openxmlformats.org/officeDocument/2006/relationships/hyperlink" Target="https://m.edsoo.ru/f5eabff8" TargetMode="External"/><Relationship Id="rId263" Type="http://schemas.openxmlformats.org/officeDocument/2006/relationships/hyperlink" Target="https://m.edsoo.ru/f5eab86e" TargetMode="External"/><Relationship Id="rId284" Type="http://schemas.openxmlformats.org/officeDocument/2006/relationships/hyperlink" Target="https://m.edsoo.ru/f5eabaf8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9e524" TargetMode="External"/><Relationship Id="rId123" Type="http://schemas.openxmlformats.org/officeDocument/2006/relationships/hyperlink" Target="https://m.edsoo.ru/f5e9e3a8" TargetMode="External"/><Relationship Id="rId144" Type="http://schemas.openxmlformats.org/officeDocument/2006/relationships/hyperlink" Target="https://m.edsoo.ru/f5ea05b8" TargetMode="External"/><Relationship Id="rId90" Type="http://schemas.openxmlformats.org/officeDocument/2006/relationships/hyperlink" Target="https://m.edsoo.ru/f5e9f884" TargetMode="External"/><Relationship Id="rId165" Type="http://schemas.openxmlformats.org/officeDocument/2006/relationships/hyperlink" Target="https://m.edsoo.ru/f5ea36fa" TargetMode="External"/><Relationship Id="rId186" Type="http://schemas.openxmlformats.org/officeDocument/2006/relationships/hyperlink" Target="https://m.edsoo.ru/f5ea5036" TargetMode="External"/><Relationship Id="rId211" Type="http://schemas.openxmlformats.org/officeDocument/2006/relationships/hyperlink" Target="https://m.edsoo.ru/f5ea5036" TargetMode="External"/><Relationship Id="rId232" Type="http://schemas.openxmlformats.org/officeDocument/2006/relationships/hyperlink" Target="https://m.edsoo.ru/f5ea9afa" TargetMode="External"/><Relationship Id="rId253" Type="http://schemas.openxmlformats.org/officeDocument/2006/relationships/hyperlink" Target="https://m.edsoo.ru/f5ea9dd4" TargetMode="External"/><Relationship Id="rId274" Type="http://schemas.openxmlformats.org/officeDocument/2006/relationships/hyperlink" Target="https://m.edsoo.ru/f5eabff8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b270" TargetMode="External"/><Relationship Id="rId134" Type="http://schemas.openxmlformats.org/officeDocument/2006/relationships/hyperlink" Target="https://m.edsoo.ru/f5ea25c0" TargetMode="External"/><Relationship Id="rId80" Type="http://schemas.openxmlformats.org/officeDocument/2006/relationships/hyperlink" Target="https://m.edsoo.ru/f5e9b5b8" TargetMode="External"/><Relationship Id="rId155" Type="http://schemas.openxmlformats.org/officeDocument/2006/relationships/hyperlink" Target="https://m.edsoo.ru/f5ea09fa" TargetMode="External"/><Relationship Id="rId176" Type="http://schemas.openxmlformats.org/officeDocument/2006/relationships/hyperlink" Target="https://m.edsoo.ru/f5ea17f6" TargetMode="External"/><Relationship Id="rId197" Type="http://schemas.openxmlformats.org/officeDocument/2006/relationships/hyperlink" Target="https://m.edsoo.ru/f5ea5fae" TargetMode="External"/><Relationship Id="rId201" Type="http://schemas.openxmlformats.org/officeDocument/2006/relationships/hyperlink" Target="https://m.edsoo.ru/f5ea6576" TargetMode="External"/><Relationship Id="rId222" Type="http://schemas.openxmlformats.org/officeDocument/2006/relationships/hyperlink" Target="https://m.edsoo.ru/f5ea694a" TargetMode="External"/><Relationship Id="rId243" Type="http://schemas.openxmlformats.org/officeDocument/2006/relationships/hyperlink" Target="https://m.edsoo.ru/f5eac156" TargetMode="External"/><Relationship Id="rId264" Type="http://schemas.openxmlformats.org/officeDocument/2006/relationships/hyperlink" Target="https://m.edsoo.ru/f5eab9c2" TargetMode="External"/><Relationship Id="rId285" Type="http://schemas.openxmlformats.org/officeDocument/2006/relationships/hyperlink" Target="https://m.edsoo.ru/f5ea85a6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b5b8" TargetMode="External"/><Relationship Id="rId124" Type="http://schemas.openxmlformats.org/officeDocument/2006/relationships/hyperlink" Target="https://m.edsoo.ru/f5e9f884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145" Type="http://schemas.openxmlformats.org/officeDocument/2006/relationships/hyperlink" Target="https://m.edsoo.ru/f5ea0b80" TargetMode="External"/><Relationship Id="rId166" Type="http://schemas.openxmlformats.org/officeDocument/2006/relationships/hyperlink" Target="https://m.edsoo.ru/f5ea0734" TargetMode="External"/><Relationship Id="rId187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a5036" TargetMode="External"/><Relationship Id="rId233" Type="http://schemas.openxmlformats.org/officeDocument/2006/relationships/hyperlink" Target="https://m.edsoo.ru/f5ea9c62" TargetMode="External"/><Relationship Id="rId254" Type="http://schemas.openxmlformats.org/officeDocument/2006/relationships/hyperlink" Target="https://m.edsoo.ru/f5eabff8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5b8" TargetMode="External"/><Relationship Id="rId275" Type="http://schemas.openxmlformats.org/officeDocument/2006/relationships/hyperlink" Target="https://m.edsoo.ru/f5eabff8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d1a" TargetMode="External"/><Relationship Id="rId135" Type="http://schemas.openxmlformats.org/officeDocument/2006/relationships/hyperlink" Target="https://m.edsoo.ru/f5ea30ec" TargetMode="External"/><Relationship Id="rId156" Type="http://schemas.openxmlformats.org/officeDocument/2006/relationships/hyperlink" Target="https://m.edsoo.ru/f5ea02b6" TargetMode="External"/><Relationship Id="rId177" Type="http://schemas.openxmlformats.org/officeDocument/2006/relationships/hyperlink" Target="https://m.edsoo.ru/f5ea195e" TargetMode="External"/><Relationship Id="rId198" Type="http://schemas.openxmlformats.org/officeDocument/2006/relationships/hyperlink" Target="https://m.edsoo.ru/f5ea5fae" TargetMode="External"/><Relationship Id="rId202" Type="http://schemas.openxmlformats.org/officeDocument/2006/relationships/hyperlink" Target="https://m.edsoo.ru/f5ea59aa" TargetMode="External"/><Relationship Id="rId223" Type="http://schemas.openxmlformats.org/officeDocument/2006/relationships/hyperlink" Target="https://m.edsoo.ru/f5ea5036" TargetMode="External"/><Relationship Id="rId244" Type="http://schemas.openxmlformats.org/officeDocument/2006/relationships/hyperlink" Target="https://m.edsoo.ru/f5eab86e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65" Type="http://schemas.openxmlformats.org/officeDocument/2006/relationships/hyperlink" Target="https://m.edsoo.ru/f5eabaf8" TargetMode="External"/><Relationship Id="rId286" Type="http://schemas.openxmlformats.org/officeDocument/2006/relationships/hyperlink" Target="https://m.edsoo.ru/f5ea878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e092" TargetMode="External"/><Relationship Id="rId125" Type="http://schemas.openxmlformats.org/officeDocument/2006/relationships/hyperlink" Target="https://m.edsoo.ru/f5e9b41e" TargetMode="External"/><Relationship Id="rId146" Type="http://schemas.openxmlformats.org/officeDocument/2006/relationships/hyperlink" Target="https://m.edsoo.ru/f5ea1c60" TargetMode="External"/><Relationship Id="rId167" Type="http://schemas.openxmlformats.org/officeDocument/2006/relationships/hyperlink" Target="https://m.edsoo.ru/f5ea0d06" TargetMode="External"/><Relationship Id="rId188" Type="http://schemas.openxmlformats.org/officeDocument/2006/relationships/hyperlink" Target="https://m.edsoo.ru/f5ea694a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13" Type="http://schemas.openxmlformats.org/officeDocument/2006/relationships/hyperlink" Target="https://m.edsoo.ru/f5ea5fae" TargetMode="External"/><Relationship Id="rId234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55" Type="http://schemas.openxmlformats.org/officeDocument/2006/relationships/hyperlink" Target="https://m.edsoo.ru/f5eabff8" TargetMode="External"/><Relationship Id="rId276" Type="http://schemas.openxmlformats.org/officeDocument/2006/relationships/hyperlink" Target="https://m.edsoo.ru/f5eabff8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9bd1a" TargetMode="External"/><Relationship Id="rId136" Type="http://schemas.openxmlformats.org/officeDocument/2006/relationships/hyperlink" Target="https://m.edsoo.ru/f5ea2746" TargetMode="External"/><Relationship Id="rId157" Type="http://schemas.openxmlformats.org/officeDocument/2006/relationships/hyperlink" Target="https://m.edsoo.ru/f5ea05b8" TargetMode="External"/><Relationship Id="rId178" Type="http://schemas.openxmlformats.org/officeDocument/2006/relationships/hyperlink" Target="https://m.edsoo.ru/f5ea36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9" Type="http://schemas.openxmlformats.org/officeDocument/2006/relationships/hyperlink" Target="https://m.edsoo.ru/f5ea6ed6" TargetMode="External"/><Relationship Id="rId203" Type="http://schemas.openxmlformats.org/officeDocument/2006/relationships/hyperlink" Target="https://m.edsoo.ru/f5ea5036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5fae" TargetMode="External"/><Relationship Id="rId245" Type="http://schemas.openxmlformats.org/officeDocument/2006/relationships/hyperlink" Target="https://m.edsoo.ru/f5eab9c2" TargetMode="External"/><Relationship Id="rId266" Type="http://schemas.openxmlformats.org/officeDocument/2006/relationships/hyperlink" Target="https://m.edsoo.ru/f5ea85a6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9e236" TargetMode="External"/><Relationship Id="rId126" Type="http://schemas.openxmlformats.org/officeDocument/2006/relationships/hyperlink" Target="https://m.edsoo.ru/f5e9d85e" TargetMode="External"/><Relationship Id="rId147" Type="http://schemas.openxmlformats.org/officeDocument/2006/relationships/hyperlink" Target="https://m.edsoo.ru/f5ea25c0" TargetMode="External"/><Relationship Id="rId168" Type="http://schemas.openxmlformats.org/officeDocument/2006/relationships/hyperlink" Target="https://m.edsoo.ru/f5ea09fa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ae6a" TargetMode="External"/><Relationship Id="rId189" Type="http://schemas.openxmlformats.org/officeDocument/2006/relationships/hyperlink" Target="https://m.edsoo.ru/f5ea503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5fae" TargetMode="External"/><Relationship Id="rId235" Type="http://schemas.openxmlformats.org/officeDocument/2006/relationships/hyperlink" Target="https://m.edsoo.ru/f5eabff8" TargetMode="External"/><Relationship Id="rId256" Type="http://schemas.openxmlformats.org/officeDocument/2006/relationships/hyperlink" Target="https://m.edsoo.ru/f5eabff8" TargetMode="External"/><Relationship Id="rId277" Type="http://schemas.openxmlformats.org/officeDocument/2006/relationships/hyperlink" Target="https://m.edsoo.ru/f5eab27e" TargetMode="External"/><Relationship Id="rId116" Type="http://schemas.openxmlformats.org/officeDocument/2006/relationships/hyperlink" Target="https://m.edsoo.ru/f5e9e6a0" TargetMode="External"/><Relationship Id="rId137" Type="http://schemas.openxmlformats.org/officeDocument/2006/relationships/hyperlink" Target="https://m.edsoo.ru/f5ea17f6" TargetMode="External"/><Relationship Id="rId158" Type="http://schemas.openxmlformats.org/officeDocument/2006/relationships/hyperlink" Target="https://m.edsoo.ru/f5ea0b8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179" Type="http://schemas.openxmlformats.org/officeDocument/2006/relationships/hyperlink" Target="https://m.edsoo.ru/f5ea5fae" TargetMode="External"/><Relationship Id="rId190" Type="http://schemas.openxmlformats.org/officeDocument/2006/relationships/hyperlink" Target="https://m.edsoo.ru/f5ea5fae" TargetMode="External"/><Relationship Id="rId204" Type="http://schemas.openxmlformats.org/officeDocument/2006/relationships/hyperlink" Target="https://m.edsoo.ru/f5ea5036" TargetMode="External"/><Relationship Id="rId225" Type="http://schemas.openxmlformats.org/officeDocument/2006/relationships/hyperlink" Target="https://m.edsoo.ru/f5ea59aa" TargetMode="External"/><Relationship Id="rId246" Type="http://schemas.openxmlformats.org/officeDocument/2006/relationships/hyperlink" Target="https://m.edsoo.ru/f5eabaf8" TargetMode="External"/><Relationship Id="rId267" Type="http://schemas.openxmlformats.org/officeDocument/2006/relationships/hyperlink" Target="https://m.edsoo.ru/f5ea8786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748" TargetMode="External"/><Relationship Id="rId148" Type="http://schemas.openxmlformats.org/officeDocument/2006/relationships/hyperlink" Target="https://m.edsoo.ru/f5ea30ec" TargetMode="External"/><Relationship Id="rId169" Type="http://schemas.openxmlformats.org/officeDocument/2006/relationships/hyperlink" Target="https://m.edsoo.ru/f5ea02b6" TargetMode="External"/><Relationship Id="rId4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fae" TargetMode="External"/><Relationship Id="rId215" Type="http://schemas.openxmlformats.org/officeDocument/2006/relationships/hyperlink" Target="https://m.edsoo.ru/f5ea5fae" TargetMode="External"/><Relationship Id="rId236" Type="http://schemas.openxmlformats.org/officeDocument/2006/relationships/hyperlink" Target="https://m.edsoo.ru/f5eabff8" TargetMode="External"/><Relationship Id="rId257" Type="http://schemas.openxmlformats.org/officeDocument/2006/relationships/hyperlink" Target="https://m.edsoo.ru/f5eabff8" TargetMode="External"/><Relationship Id="rId278" Type="http://schemas.openxmlformats.org/officeDocument/2006/relationships/hyperlink" Target="https://m.edsoo.ru/f5eab4d6" TargetMode="External"/><Relationship Id="rId42" Type="http://schemas.openxmlformats.org/officeDocument/2006/relationships/hyperlink" Target="https://m.edsoo.ru/f5ea02b6" TargetMode="External"/><Relationship Id="rId84" Type="http://schemas.openxmlformats.org/officeDocument/2006/relationships/hyperlink" Target="https://m.edsoo.ru/f5e9d6d8" TargetMode="External"/><Relationship Id="rId138" Type="http://schemas.openxmlformats.org/officeDocument/2006/relationships/hyperlink" Target="https://m.edsoo.ru/f5ea195e" TargetMode="External"/><Relationship Id="rId191" Type="http://schemas.openxmlformats.org/officeDocument/2006/relationships/hyperlink" Target="https://m.edsoo.ru/f5ea59aa" TargetMode="External"/><Relationship Id="rId205" Type="http://schemas.openxmlformats.org/officeDocument/2006/relationships/hyperlink" Target="https://m.edsoo.ru/f5ea694a" TargetMode="External"/><Relationship Id="rId247" Type="http://schemas.openxmlformats.org/officeDocument/2006/relationships/hyperlink" Target="https://m.edsoo.ru/f5ea85a6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a40f0" TargetMode="External"/><Relationship Id="rId149" Type="http://schemas.openxmlformats.org/officeDocument/2006/relationships/hyperlink" Target="https://m.edsoo.ru/f5ea2746" TargetMode="External"/><Relationship Id="rId95" Type="http://schemas.openxmlformats.org/officeDocument/2006/relationships/hyperlink" Target="https://m.edsoo.ru/f5e9b5b8" TargetMode="External"/><Relationship Id="rId160" Type="http://schemas.openxmlformats.org/officeDocument/2006/relationships/hyperlink" Target="https://m.edsoo.ru/f5ea25c0" TargetMode="External"/><Relationship Id="rId216" Type="http://schemas.openxmlformats.org/officeDocument/2006/relationships/hyperlink" Target="https://m.edsoo.ru/f5ea6ed6" TargetMode="External"/><Relationship Id="rId258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9d6d8" TargetMode="External"/><Relationship Id="rId714612780" Type="http://schemas.openxmlformats.org/officeDocument/2006/relationships/numbering" Target="numbering.xml"/><Relationship Id="rId306043787" Type="http://schemas.openxmlformats.org/officeDocument/2006/relationships/footnotes" Target="footnotes.xml"/><Relationship Id="rId731593895" Type="http://schemas.openxmlformats.org/officeDocument/2006/relationships/endnotes" Target="endnotes.xml"/><Relationship Id="rId466818397" Type="http://schemas.openxmlformats.org/officeDocument/2006/relationships/comments" Target="comments.xml"/><Relationship Id="rId938954342" Type="http://schemas.microsoft.com/office/2011/relationships/commentsExtended" Target="commentsExtended.xml"/><Relationship Id="rId8820022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4lgSqQA0VGWLufBfijE5Y5GmX0Q=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63"/>
            <mdssi:RelationshipReference SourceId="rId159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227"/>
            <mdssi:RelationshipReference SourceId="rId248"/>
            <mdssi:RelationshipReference SourceId="rId269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280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71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11"/>
            <mdssi:RelationshipReference SourceId="rId53"/>
            <mdssi:RelationshipReference SourceId="rId149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714612780"/>
            <mdssi:RelationshipReference SourceId="rId306043787"/>
            <mdssi:RelationshipReference SourceId="rId731593895"/>
            <mdssi:RelationshipReference SourceId="rId466818397"/>
            <mdssi:RelationshipReference SourceId="rId938954342"/>
            <mdssi:RelationshipReference SourceId="rId882002247"/>
          </Transform>
          <Transform Algorithm="http://www.w3.org/TR/2001/REC-xml-c14n-20010315"/>
        </Transforms>
        <DigestMethod Algorithm="http://www.w3.org/2000/09/xmldsig#sha1"/>
        <DigestValue>YqPOCiY12GmbjqDzUYX2uTmFp2A=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5+y+32z63oVcP58rLtOQSr8Jd7M=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qBNrW5Mt7y3uG5zpXPdB09XUd1w=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kr65TKf61CVe909vY/A631Jrx48=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1IeH9/nMzZLgHlqNrw6MED1IypI=</DigestValue>
      </Reference>
      <Reference URI="/word/styles.xml?ContentType=application/vnd.openxmlformats-officedocument.wordprocessingml.styles+xml">
        <DigestMethod Algorithm="http://www.w3.org/2000/09/xmldsig#sha1"/>
        <DigestValue>BHKdRwlxfImFMHcj2mTsBiz2FNo=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88</Pages>
  <Words>19248</Words>
  <Characters>109716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FedorovaAL</cp:lastModifiedBy>
  <cp:revision>14</cp:revision>
  <cp:lastPrinted>2024-09-08T21:21:00Z</cp:lastPrinted>
  <dcterms:created xsi:type="dcterms:W3CDTF">2024-09-07T03:47:00Z</dcterms:created>
  <dcterms:modified xsi:type="dcterms:W3CDTF">2024-09-09T03:54:00Z</dcterms:modified>
</cp:coreProperties>
</file>