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BEAC3" w14:textId="77777777" w:rsidR="00F27F22" w:rsidRPr="00F27F22" w:rsidRDefault="00F27F22" w:rsidP="00F27F22">
      <w:pPr>
        <w:spacing w:after="0" w:line="264" w:lineRule="auto"/>
        <w:ind w:left="120"/>
        <w:jc w:val="center"/>
        <w:rPr>
          <w:rFonts w:ascii="Times New Roman" w:eastAsia="Calibri" w:hAnsi="Times New Roman" w:cs="Times New Roman"/>
          <w:color w:val="000000"/>
          <w:sz w:val="26"/>
          <w:szCs w:val="26"/>
          <w:lang w:val="ru-RU"/>
        </w:rPr>
      </w:pPr>
      <w:bookmarkStart w:id="0" w:name="block-38677742"/>
      <w:r w:rsidRPr="00F27F22">
        <w:rPr>
          <w:rFonts w:ascii="Times New Roman" w:eastAsia="Calibri" w:hAnsi="Times New Roman" w:cs="Times New Roman"/>
          <w:color w:val="000000"/>
          <w:sz w:val="26"/>
          <w:szCs w:val="26"/>
          <w:lang w:val="ru-RU"/>
        </w:rPr>
        <w:t>Муниципальное автономное общеобразовательное учреждение</w:t>
      </w:r>
    </w:p>
    <w:p w14:paraId="785A1D11" w14:textId="77777777" w:rsidR="00F27F22" w:rsidRPr="00F27F22" w:rsidRDefault="00F27F22" w:rsidP="00F27F22">
      <w:pPr>
        <w:spacing w:after="0" w:line="264" w:lineRule="auto"/>
        <w:ind w:left="120"/>
        <w:jc w:val="center"/>
        <w:rPr>
          <w:rFonts w:ascii="Times New Roman" w:eastAsia="Calibri" w:hAnsi="Times New Roman" w:cs="Times New Roman"/>
          <w:color w:val="000000"/>
          <w:sz w:val="26"/>
          <w:szCs w:val="26"/>
          <w:lang w:val="ru-RU"/>
        </w:rPr>
      </w:pPr>
      <w:r w:rsidRPr="00F27F22">
        <w:rPr>
          <w:rFonts w:ascii="Times New Roman" w:eastAsia="Calibri" w:hAnsi="Times New Roman" w:cs="Times New Roman"/>
          <w:color w:val="000000"/>
          <w:sz w:val="26"/>
          <w:szCs w:val="26"/>
          <w:lang w:val="ru-RU"/>
        </w:rPr>
        <w:t>средняя общеобразовательная школа № 3 имени Героя России Сергея Ромашина города Южно-Сахалинска</w:t>
      </w:r>
    </w:p>
    <w:p w14:paraId="341A1A66" w14:textId="77777777" w:rsidR="00F27F22" w:rsidRPr="00F27F22" w:rsidRDefault="00F27F22" w:rsidP="00F27F22">
      <w:pPr>
        <w:spacing w:after="0" w:line="264" w:lineRule="auto"/>
        <w:ind w:left="120"/>
        <w:jc w:val="both"/>
        <w:rPr>
          <w:rFonts w:ascii="Times New Roman" w:eastAsia="Calibri" w:hAnsi="Times New Roman" w:cs="Times New Roman"/>
          <w:b/>
          <w:color w:val="000000"/>
          <w:sz w:val="28"/>
          <w:lang w:val="ru-RU"/>
        </w:rPr>
      </w:pPr>
    </w:p>
    <w:p w14:paraId="68739365" w14:textId="77777777" w:rsidR="00F27F22" w:rsidRPr="00F27F22" w:rsidRDefault="00F27F22" w:rsidP="00F27F22">
      <w:pPr>
        <w:spacing w:after="0" w:line="264" w:lineRule="auto"/>
        <w:ind w:left="120"/>
        <w:jc w:val="both"/>
        <w:rPr>
          <w:rFonts w:ascii="Times New Roman" w:eastAsia="Calibri" w:hAnsi="Times New Roman" w:cs="Times New Roman"/>
          <w:b/>
          <w:color w:val="000000"/>
          <w:sz w:val="28"/>
          <w:lang w:val="ru-RU"/>
        </w:rPr>
      </w:pPr>
    </w:p>
    <w:p w14:paraId="34EA6973" w14:textId="77777777" w:rsidR="00F27F22" w:rsidRPr="00F27F22" w:rsidRDefault="00F27F22" w:rsidP="00F27F22">
      <w:pPr>
        <w:spacing w:after="0" w:line="264" w:lineRule="auto"/>
        <w:ind w:left="120"/>
        <w:jc w:val="both"/>
        <w:rPr>
          <w:rFonts w:ascii="Times New Roman" w:eastAsia="Calibri" w:hAnsi="Times New Roman" w:cs="Times New Roman"/>
          <w:b/>
          <w:color w:val="000000"/>
          <w:sz w:val="28"/>
          <w:lang w:val="ru-RU"/>
        </w:rPr>
      </w:pPr>
    </w:p>
    <w:p w14:paraId="1FDC3FDD" w14:textId="77777777" w:rsidR="00F27F22" w:rsidRPr="00F27F22" w:rsidRDefault="00F27F22" w:rsidP="00F27F22">
      <w:pPr>
        <w:spacing w:after="0" w:line="264" w:lineRule="auto"/>
        <w:ind w:left="120"/>
        <w:jc w:val="both"/>
        <w:rPr>
          <w:rFonts w:ascii="Times New Roman" w:eastAsia="Calibri" w:hAnsi="Times New Roman" w:cs="Times New Roman"/>
          <w:b/>
          <w:color w:val="000000"/>
          <w:sz w:val="28"/>
          <w:lang w:val="ru-RU"/>
        </w:rPr>
      </w:pPr>
    </w:p>
    <w:p w14:paraId="5F8AC804" w14:textId="77777777" w:rsidR="00F27F22" w:rsidRPr="00F27F22" w:rsidRDefault="00F27F22" w:rsidP="00F27F22">
      <w:pPr>
        <w:spacing w:after="0" w:line="264" w:lineRule="auto"/>
        <w:ind w:left="120"/>
        <w:jc w:val="right"/>
        <w:rPr>
          <w:rFonts w:ascii="Times New Roman" w:eastAsia="Calibri" w:hAnsi="Times New Roman" w:cs="Times New Roman"/>
          <w:color w:val="000000"/>
          <w:sz w:val="28"/>
          <w:lang w:val="ru-RU"/>
        </w:rPr>
      </w:pPr>
      <w:r w:rsidRPr="00F27F22">
        <w:rPr>
          <w:rFonts w:ascii="Times New Roman" w:eastAsia="Calibri" w:hAnsi="Times New Roman" w:cs="Times New Roman"/>
          <w:color w:val="000000"/>
          <w:sz w:val="28"/>
          <w:lang w:val="ru-RU"/>
        </w:rPr>
        <w:t xml:space="preserve">Приложение </w:t>
      </w:r>
    </w:p>
    <w:p w14:paraId="6A282D46" w14:textId="77777777" w:rsidR="00F27F22" w:rsidRPr="00F27F22" w:rsidRDefault="00F27F22" w:rsidP="00F27F22">
      <w:pPr>
        <w:spacing w:after="0" w:line="264" w:lineRule="auto"/>
        <w:ind w:left="120"/>
        <w:jc w:val="right"/>
        <w:rPr>
          <w:rFonts w:ascii="Times New Roman" w:eastAsia="Calibri" w:hAnsi="Times New Roman" w:cs="Times New Roman"/>
          <w:color w:val="000000"/>
          <w:sz w:val="28"/>
          <w:lang w:val="ru-RU"/>
        </w:rPr>
      </w:pPr>
      <w:r w:rsidRPr="00F27F22">
        <w:rPr>
          <w:rFonts w:ascii="Times New Roman" w:eastAsia="Calibri" w:hAnsi="Times New Roman" w:cs="Times New Roman"/>
          <w:color w:val="000000"/>
          <w:sz w:val="28"/>
          <w:lang w:val="ru-RU"/>
        </w:rPr>
        <w:t xml:space="preserve">к программе основного общего </w:t>
      </w:r>
    </w:p>
    <w:p w14:paraId="225DBEE2" w14:textId="77777777" w:rsidR="00F27F22" w:rsidRPr="00F27F22" w:rsidRDefault="00F27F22" w:rsidP="00F27F22">
      <w:pPr>
        <w:spacing w:after="0" w:line="264" w:lineRule="auto"/>
        <w:ind w:left="120"/>
        <w:jc w:val="right"/>
        <w:rPr>
          <w:rFonts w:ascii="Times New Roman" w:eastAsia="Calibri" w:hAnsi="Times New Roman" w:cs="Times New Roman"/>
          <w:color w:val="000000"/>
          <w:sz w:val="28"/>
          <w:lang w:val="ru-RU"/>
        </w:rPr>
      </w:pPr>
      <w:r w:rsidRPr="00F27F22">
        <w:rPr>
          <w:rFonts w:ascii="Times New Roman" w:eastAsia="Calibri" w:hAnsi="Times New Roman" w:cs="Times New Roman"/>
          <w:color w:val="000000"/>
          <w:sz w:val="28"/>
          <w:lang w:val="ru-RU"/>
        </w:rPr>
        <w:t xml:space="preserve">образования, утвержденной </w:t>
      </w:r>
    </w:p>
    <w:p w14:paraId="01709F86" w14:textId="77777777" w:rsidR="00F27F22" w:rsidRPr="00F27F22" w:rsidRDefault="00F27F22" w:rsidP="00F27F22">
      <w:pPr>
        <w:spacing w:after="0" w:line="264" w:lineRule="auto"/>
        <w:ind w:left="120"/>
        <w:jc w:val="right"/>
        <w:rPr>
          <w:rFonts w:ascii="Times New Roman" w:eastAsia="Calibri" w:hAnsi="Times New Roman" w:cs="Times New Roman"/>
          <w:color w:val="000000"/>
          <w:sz w:val="28"/>
          <w:lang w:val="ru-RU"/>
        </w:rPr>
      </w:pPr>
      <w:r w:rsidRPr="00F27F22">
        <w:rPr>
          <w:rFonts w:ascii="Times New Roman" w:eastAsia="Calibri" w:hAnsi="Times New Roman" w:cs="Times New Roman"/>
          <w:color w:val="000000"/>
          <w:sz w:val="28"/>
          <w:lang w:val="ru-RU"/>
        </w:rPr>
        <w:t xml:space="preserve">приказом директора от 30.08.2024г. </w:t>
      </w:r>
    </w:p>
    <w:p w14:paraId="58A48CBA" w14:textId="77777777" w:rsidR="00F27F22" w:rsidRPr="00F27F22" w:rsidRDefault="00F27F22" w:rsidP="00F27F22">
      <w:pPr>
        <w:spacing w:after="0" w:line="264" w:lineRule="auto"/>
        <w:ind w:left="120"/>
        <w:jc w:val="right"/>
        <w:rPr>
          <w:rFonts w:ascii="Times New Roman" w:eastAsia="Calibri" w:hAnsi="Times New Roman" w:cs="Times New Roman"/>
          <w:b/>
          <w:color w:val="000000"/>
          <w:sz w:val="28"/>
          <w:lang w:val="ru-RU"/>
        </w:rPr>
      </w:pPr>
      <w:r w:rsidRPr="00F27F22">
        <w:rPr>
          <w:rFonts w:ascii="Times New Roman" w:eastAsia="Calibri" w:hAnsi="Times New Roman" w:cs="Times New Roman"/>
          <w:color w:val="000000"/>
          <w:sz w:val="28"/>
          <w:lang w:val="ru-RU"/>
        </w:rPr>
        <w:t>№ 10-3008/ОД</w:t>
      </w:r>
    </w:p>
    <w:p w14:paraId="3BB7AC7D" w14:textId="77777777" w:rsidR="00F27F22" w:rsidRPr="00F27F22" w:rsidRDefault="00F27F22" w:rsidP="00F27F22">
      <w:pPr>
        <w:spacing w:after="0" w:line="264" w:lineRule="auto"/>
        <w:ind w:left="120"/>
        <w:jc w:val="both"/>
        <w:rPr>
          <w:rFonts w:ascii="Times New Roman" w:eastAsia="Calibri" w:hAnsi="Times New Roman" w:cs="Times New Roman"/>
          <w:b/>
          <w:color w:val="000000"/>
          <w:sz w:val="28"/>
          <w:lang w:val="ru-RU"/>
        </w:rPr>
      </w:pPr>
    </w:p>
    <w:p w14:paraId="10611274" w14:textId="77777777" w:rsidR="00F27F22" w:rsidRPr="00F27F22" w:rsidRDefault="00F27F22" w:rsidP="00F27F22">
      <w:pPr>
        <w:spacing w:after="0" w:line="264" w:lineRule="auto"/>
        <w:ind w:left="120"/>
        <w:jc w:val="both"/>
        <w:rPr>
          <w:rFonts w:ascii="Times New Roman" w:eastAsia="Calibri" w:hAnsi="Times New Roman" w:cs="Times New Roman"/>
          <w:b/>
          <w:color w:val="000000"/>
          <w:sz w:val="28"/>
          <w:lang w:val="ru-RU"/>
        </w:rPr>
      </w:pPr>
    </w:p>
    <w:p w14:paraId="770D93D9" w14:textId="77777777" w:rsidR="00F27F22" w:rsidRPr="00F27F22" w:rsidRDefault="00F27F22" w:rsidP="00F27F22">
      <w:pPr>
        <w:spacing w:after="0" w:line="264" w:lineRule="auto"/>
        <w:ind w:left="120"/>
        <w:jc w:val="both"/>
        <w:rPr>
          <w:rFonts w:ascii="Times New Roman" w:eastAsia="Calibri" w:hAnsi="Times New Roman" w:cs="Times New Roman"/>
          <w:b/>
          <w:color w:val="000000"/>
          <w:sz w:val="28"/>
          <w:lang w:val="ru-RU"/>
        </w:rPr>
      </w:pPr>
    </w:p>
    <w:p w14:paraId="5EEDF65F" w14:textId="77777777" w:rsidR="00F27F22" w:rsidRPr="00F27F22" w:rsidRDefault="00F27F22" w:rsidP="00F27F22">
      <w:pPr>
        <w:spacing w:after="0" w:line="264" w:lineRule="auto"/>
        <w:ind w:left="120"/>
        <w:jc w:val="both"/>
        <w:rPr>
          <w:rFonts w:ascii="Times New Roman" w:eastAsia="Calibri" w:hAnsi="Times New Roman" w:cs="Times New Roman"/>
          <w:b/>
          <w:color w:val="000000"/>
          <w:sz w:val="28"/>
          <w:lang w:val="ru-RU"/>
        </w:rPr>
      </w:pPr>
    </w:p>
    <w:p w14:paraId="6A11952B" w14:textId="77777777" w:rsidR="00F27F22" w:rsidRPr="00F27F22" w:rsidRDefault="00F27F22" w:rsidP="00F27F22">
      <w:pPr>
        <w:spacing w:after="0" w:line="264" w:lineRule="auto"/>
        <w:ind w:left="120"/>
        <w:jc w:val="both"/>
        <w:rPr>
          <w:rFonts w:ascii="Times New Roman" w:eastAsia="Calibri" w:hAnsi="Times New Roman" w:cs="Times New Roman"/>
          <w:b/>
          <w:color w:val="000000"/>
          <w:sz w:val="28"/>
          <w:lang w:val="ru-RU"/>
        </w:rPr>
      </w:pPr>
    </w:p>
    <w:p w14:paraId="3F9479B9" w14:textId="77777777" w:rsidR="00F27F22" w:rsidRPr="00F27F22" w:rsidRDefault="00F27F22" w:rsidP="00F27F22">
      <w:pPr>
        <w:spacing w:after="0" w:line="264" w:lineRule="auto"/>
        <w:ind w:left="120"/>
        <w:jc w:val="both"/>
        <w:rPr>
          <w:rFonts w:ascii="Times New Roman" w:eastAsia="Calibri" w:hAnsi="Times New Roman" w:cs="Times New Roman"/>
          <w:b/>
          <w:color w:val="000000"/>
          <w:sz w:val="28"/>
          <w:lang w:val="ru-RU"/>
        </w:rPr>
      </w:pPr>
    </w:p>
    <w:p w14:paraId="3E0E85A6" w14:textId="77777777" w:rsidR="00F27F22" w:rsidRPr="00F27F22" w:rsidRDefault="00F27F22" w:rsidP="00F27F22">
      <w:pPr>
        <w:spacing w:after="0" w:line="264" w:lineRule="auto"/>
        <w:ind w:left="120"/>
        <w:jc w:val="both"/>
        <w:rPr>
          <w:rFonts w:ascii="Times New Roman" w:eastAsia="Calibri" w:hAnsi="Times New Roman" w:cs="Times New Roman"/>
          <w:b/>
          <w:color w:val="000000"/>
          <w:sz w:val="28"/>
          <w:lang w:val="ru-RU"/>
        </w:rPr>
      </w:pPr>
    </w:p>
    <w:p w14:paraId="4E2A0A2B" w14:textId="77777777" w:rsidR="00F27F22" w:rsidRPr="00F27F22" w:rsidRDefault="00F27F22" w:rsidP="00F27F22">
      <w:pPr>
        <w:spacing w:after="0" w:line="264" w:lineRule="auto"/>
        <w:ind w:left="120"/>
        <w:jc w:val="center"/>
        <w:rPr>
          <w:rFonts w:ascii="Times New Roman" w:eastAsia="Calibri" w:hAnsi="Times New Roman" w:cs="Times New Roman"/>
          <w:b/>
          <w:color w:val="000000"/>
          <w:sz w:val="28"/>
          <w:lang w:val="ru-RU"/>
        </w:rPr>
      </w:pPr>
      <w:r w:rsidRPr="00F27F22">
        <w:rPr>
          <w:rFonts w:ascii="Times New Roman" w:eastAsia="Calibri" w:hAnsi="Times New Roman" w:cs="Times New Roman"/>
          <w:b/>
          <w:color w:val="000000"/>
          <w:sz w:val="28"/>
          <w:lang w:val="ru-RU"/>
        </w:rPr>
        <w:t>Рабочая программа</w:t>
      </w:r>
    </w:p>
    <w:p w14:paraId="3DD4FDCC" w14:textId="735FB756" w:rsidR="00F27F22" w:rsidRPr="00F27F22" w:rsidRDefault="00F27F22" w:rsidP="00F27F22">
      <w:pPr>
        <w:spacing w:after="0" w:line="264" w:lineRule="auto"/>
        <w:ind w:left="120"/>
        <w:jc w:val="center"/>
        <w:rPr>
          <w:rFonts w:ascii="Times New Roman" w:eastAsia="Calibri" w:hAnsi="Times New Roman" w:cs="Times New Roman"/>
          <w:color w:val="000000"/>
          <w:sz w:val="28"/>
          <w:lang w:val="ru-RU"/>
        </w:rPr>
      </w:pPr>
      <w:r>
        <w:rPr>
          <w:rFonts w:ascii="Times New Roman" w:eastAsia="Calibri" w:hAnsi="Times New Roman" w:cs="Times New Roman"/>
          <w:color w:val="000000"/>
          <w:sz w:val="28"/>
          <w:lang w:val="ru-RU"/>
        </w:rPr>
        <w:t>по предмету «Химия. Базовый</w:t>
      </w:r>
      <w:r w:rsidRPr="00F27F22">
        <w:rPr>
          <w:rFonts w:ascii="Times New Roman" w:eastAsia="Calibri" w:hAnsi="Times New Roman" w:cs="Times New Roman"/>
          <w:color w:val="000000"/>
          <w:sz w:val="28"/>
          <w:lang w:val="ru-RU"/>
        </w:rPr>
        <w:t xml:space="preserve"> уровень»</w:t>
      </w:r>
    </w:p>
    <w:p w14:paraId="2F193D59" w14:textId="4B5F7B27" w:rsidR="00F27F22" w:rsidRPr="00F27F22" w:rsidRDefault="00F27F22" w:rsidP="00F27F22">
      <w:pPr>
        <w:spacing w:after="0" w:line="264" w:lineRule="auto"/>
        <w:ind w:left="120"/>
        <w:jc w:val="center"/>
        <w:rPr>
          <w:rFonts w:ascii="Times New Roman" w:eastAsia="Calibri" w:hAnsi="Times New Roman" w:cs="Times New Roman"/>
          <w:color w:val="000000"/>
          <w:sz w:val="28"/>
          <w:lang w:val="ru-RU"/>
        </w:rPr>
      </w:pPr>
      <w:r>
        <w:rPr>
          <w:rFonts w:ascii="Times New Roman" w:eastAsia="Calibri" w:hAnsi="Times New Roman" w:cs="Times New Roman"/>
          <w:color w:val="000000"/>
          <w:sz w:val="28"/>
          <w:lang w:val="ru-RU"/>
        </w:rPr>
        <w:t>для учащихся 8-9</w:t>
      </w:r>
      <w:r w:rsidRPr="00F27F22">
        <w:rPr>
          <w:rFonts w:ascii="Times New Roman" w:eastAsia="Calibri" w:hAnsi="Times New Roman" w:cs="Times New Roman"/>
          <w:color w:val="000000"/>
          <w:sz w:val="28"/>
          <w:lang w:val="ru-RU"/>
        </w:rPr>
        <w:t xml:space="preserve"> классов</w:t>
      </w:r>
    </w:p>
    <w:p w14:paraId="765348AF" w14:textId="77777777" w:rsidR="00F27F22" w:rsidRPr="00F27F22" w:rsidRDefault="00F27F22" w:rsidP="00F27F22">
      <w:pPr>
        <w:spacing w:after="0" w:line="264" w:lineRule="auto"/>
        <w:ind w:left="120"/>
        <w:jc w:val="both"/>
        <w:rPr>
          <w:rFonts w:ascii="Times New Roman" w:eastAsia="Calibri" w:hAnsi="Times New Roman" w:cs="Times New Roman"/>
          <w:b/>
          <w:color w:val="000000"/>
          <w:sz w:val="28"/>
          <w:lang w:val="ru-RU"/>
        </w:rPr>
      </w:pPr>
    </w:p>
    <w:p w14:paraId="74185B1B" w14:textId="77777777" w:rsidR="00F27F22" w:rsidRPr="00F27F22" w:rsidRDefault="00F27F22" w:rsidP="00F27F22">
      <w:pPr>
        <w:spacing w:after="0" w:line="264" w:lineRule="auto"/>
        <w:ind w:left="120"/>
        <w:jc w:val="both"/>
        <w:rPr>
          <w:rFonts w:ascii="Times New Roman" w:eastAsia="Calibri" w:hAnsi="Times New Roman" w:cs="Times New Roman"/>
          <w:b/>
          <w:color w:val="000000"/>
          <w:sz w:val="28"/>
          <w:lang w:val="ru-RU"/>
        </w:rPr>
      </w:pPr>
    </w:p>
    <w:p w14:paraId="656C0C9F" w14:textId="77777777" w:rsidR="00F27F22" w:rsidRPr="00F27F22" w:rsidRDefault="00F27F22" w:rsidP="00F27F22">
      <w:pPr>
        <w:spacing w:after="0" w:line="264" w:lineRule="auto"/>
        <w:ind w:left="120"/>
        <w:jc w:val="both"/>
        <w:rPr>
          <w:rFonts w:ascii="Times New Roman" w:eastAsia="Calibri" w:hAnsi="Times New Roman" w:cs="Times New Roman"/>
          <w:b/>
          <w:color w:val="000000"/>
          <w:sz w:val="28"/>
          <w:lang w:val="ru-RU"/>
        </w:rPr>
      </w:pPr>
    </w:p>
    <w:p w14:paraId="7D2D2CAA" w14:textId="77777777" w:rsidR="00F27F22" w:rsidRPr="00F27F22" w:rsidRDefault="00F27F22" w:rsidP="00F27F22">
      <w:pPr>
        <w:spacing w:after="0" w:line="264" w:lineRule="auto"/>
        <w:ind w:left="120"/>
        <w:jc w:val="both"/>
        <w:rPr>
          <w:rFonts w:ascii="Times New Roman" w:eastAsia="Calibri" w:hAnsi="Times New Roman" w:cs="Times New Roman"/>
          <w:b/>
          <w:color w:val="000000"/>
          <w:sz w:val="28"/>
          <w:lang w:val="ru-RU"/>
        </w:rPr>
      </w:pPr>
    </w:p>
    <w:p w14:paraId="49176E18" w14:textId="77777777" w:rsidR="00F27F22" w:rsidRPr="00F27F22" w:rsidRDefault="00F27F22" w:rsidP="00F27F22">
      <w:pPr>
        <w:spacing w:after="0" w:line="264" w:lineRule="auto"/>
        <w:ind w:left="120"/>
        <w:jc w:val="both"/>
        <w:rPr>
          <w:rFonts w:ascii="Times New Roman" w:eastAsia="Calibri" w:hAnsi="Times New Roman" w:cs="Times New Roman"/>
          <w:b/>
          <w:color w:val="000000"/>
          <w:sz w:val="28"/>
          <w:lang w:val="ru-RU"/>
        </w:rPr>
      </w:pPr>
    </w:p>
    <w:p w14:paraId="22E75DC5" w14:textId="77777777" w:rsidR="00F27F22" w:rsidRPr="00F27F22" w:rsidRDefault="00F27F22" w:rsidP="00F27F22">
      <w:pPr>
        <w:spacing w:after="0" w:line="264" w:lineRule="auto"/>
        <w:ind w:left="120"/>
        <w:jc w:val="both"/>
        <w:rPr>
          <w:rFonts w:ascii="Times New Roman" w:eastAsia="Calibri" w:hAnsi="Times New Roman" w:cs="Times New Roman"/>
          <w:b/>
          <w:color w:val="000000"/>
          <w:sz w:val="28"/>
          <w:lang w:val="ru-RU"/>
        </w:rPr>
      </w:pPr>
    </w:p>
    <w:p w14:paraId="21051A3F" w14:textId="77777777" w:rsidR="00F27F22" w:rsidRPr="00F27F22" w:rsidRDefault="00F27F22" w:rsidP="00F27F22">
      <w:pPr>
        <w:spacing w:after="0" w:line="264" w:lineRule="auto"/>
        <w:ind w:left="120"/>
        <w:jc w:val="both"/>
        <w:rPr>
          <w:rFonts w:ascii="Times New Roman" w:eastAsia="Calibri" w:hAnsi="Times New Roman" w:cs="Times New Roman"/>
          <w:b/>
          <w:color w:val="000000"/>
          <w:sz w:val="28"/>
          <w:lang w:val="ru-RU"/>
        </w:rPr>
      </w:pPr>
    </w:p>
    <w:p w14:paraId="5BCCA7E5" w14:textId="77777777" w:rsidR="00F27F22" w:rsidRPr="00F27F22" w:rsidRDefault="00F27F22" w:rsidP="00F27F22">
      <w:pPr>
        <w:spacing w:after="0" w:line="264" w:lineRule="auto"/>
        <w:ind w:left="120"/>
        <w:jc w:val="both"/>
        <w:rPr>
          <w:rFonts w:ascii="Times New Roman" w:eastAsia="Calibri" w:hAnsi="Times New Roman" w:cs="Times New Roman"/>
          <w:b/>
          <w:color w:val="000000"/>
          <w:sz w:val="28"/>
          <w:lang w:val="ru-RU"/>
        </w:rPr>
      </w:pPr>
    </w:p>
    <w:p w14:paraId="5551E132" w14:textId="77777777" w:rsidR="00F27F22" w:rsidRPr="00F27F22" w:rsidRDefault="00F27F22" w:rsidP="00F27F22">
      <w:pPr>
        <w:spacing w:after="0" w:line="264" w:lineRule="auto"/>
        <w:ind w:left="120"/>
        <w:jc w:val="both"/>
        <w:rPr>
          <w:rFonts w:ascii="Times New Roman" w:eastAsia="Calibri" w:hAnsi="Times New Roman" w:cs="Times New Roman"/>
          <w:b/>
          <w:color w:val="000000"/>
          <w:sz w:val="28"/>
          <w:lang w:val="ru-RU"/>
        </w:rPr>
      </w:pPr>
    </w:p>
    <w:p w14:paraId="41390F4F" w14:textId="77777777" w:rsidR="00F27F22" w:rsidRPr="00F27F22" w:rsidRDefault="00F27F22" w:rsidP="00F27F22">
      <w:pPr>
        <w:spacing w:after="0" w:line="264" w:lineRule="auto"/>
        <w:ind w:left="120"/>
        <w:jc w:val="both"/>
        <w:rPr>
          <w:rFonts w:ascii="Times New Roman" w:eastAsia="Calibri" w:hAnsi="Times New Roman" w:cs="Times New Roman"/>
          <w:b/>
          <w:color w:val="000000"/>
          <w:sz w:val="28"/>
          <w:lang w:val="ru-RU"/>
        </w:rPr>
      </w:pPr>
    </w:p>
    <w:p w14:paraId="450D22DD" w14:textId="77777777" w:rsidR="00F27F22" w:rsidRPr="00F27F22" w:rsidRDefault="00F27F22" w:rsidP="00F27F22">
      <w:pPr>
        <w:spacing w:after="0" w:line="264" w:lineRule="auto"/>
        <w:ind w:left="120"/>
        <w:jc w:val="both"/>
        <w:rPr>
          <w:rFonts w:ascii="Times New Roman" w:eastAsia="Calibri" w:hAnsi="Times New Roman" w:cs="Times New Roman"/>
          <w:b/>
          <w:color w:val="000000"/>
          <w:sz w:val="28"/>
          <w:lang w:val="ru-RU"/>
        </w:rPr>
      </w:pPr>
    </w:p>
    <w:p w14:paraId="23FF57F8" w14:textId="77777777" w:rsidR="00F27F22" w:rsidRPr="00F27F22" w:rsidRDefault="00F27F22" w:rsidP="00F27F22">
      <w:pPr>
        <w:spacing w:after="0" w:line="264" w:lineRule="auto"/>
        <w:ind w:left="120"/>
        <w:jc w:val="both"/>
        <w:rPr>
          <w:rFonts w:ascii="Times New Roman" w:eastAsia="Calibri" w:hAnsi="Times New Roman" w:cs="Times New Roman"/>
          <w:b/>
          <w:color w:val="000000"/>
          <w:sz w:val="28"/>
          <w:lang w:val="ru-RU"/>
        </w:rPr>
      </w:pPr>
    </w:p>
    <w:p w14:paraId="15DE9D36" w14:textId="77777777" w:rsidR="00F27F22" w:rsidRPr="00F27F22" w:rsidRDefault="00F27F22" w:rsidP="00F27F22">
      <w:pPr>
        <w:spacing w:after="0" w:line="264" w:lineRule="auto"/>
        <w:ind w:left="120"/>
        <w:jc w:val="both"/>
        <w:rPr>
          <w:rFonts w:ascii="Times New Roman" w:eastAsia="Calibri" w:hAnsi="Times New Roman" w:cs="Times New Roman"/>
          <w:b/>
          <w:color w:val="000000"/>
          <w:sz w:val="28"/>
          <w:lang w:val="ru-RU"/>
        </w:rPr>
      </w:pPr>
    </w:p>
    <w:p w14:paraId="1841EB79" w14:textId="77777777" w:rsidR="00F27F22" w:rsidRPr="00F27F22" w:rsidRDefault="00F27F22" w:rsidP="00F27F22">
      <w:pPr>
        <w:spacing w:after="0" w:line="264" w:lineRule="auto"/>
        <w:ind w:left="120"/>
        <w:jc w:val="both"/>
        <w:rPr>
          <w:rFonts w:ascii="Times New Roman" w:eastAsia="Calibri" w:hAnsi="Times New Roman" w:cs="Times New Roman"/>
          <w:b/>
          <w:color w:val="000000"/>
          <w:sz w:val="28"/>
          <w:lang w:val="ru-RU"/>
        </w:rPr>
      </w:pPr>
    </w:p>
    <w:p w14:paraId="33F3460B" w14:textId="77777777" w:rsidR="00F27F22" w:rsidRPr="00F27F22" w:rsidRDefault="00F27F22" w:rsidP="00F27F22">
      <w:pPr>
        <w:spacing w:after="0" w:line="264" w:lineRule="auto"/>
        <w:ind w:left="120"/>
        <w:jc w:val="both"/>
        <w:rPr>
          <w:rFonts w:ascii="Times New Roman" w:eastAsia="Calibri" w:hAnsi="Times New Roman" w:cs="Times New Roman"/>
          <w:b/>
          <w:color w:val="000000"/>
          <w:sz w:val="28"/>
          <w:lang w:val="ru-RU"/>
        </w:rPr>
      </w:pPr>
    </w:p>
    <w:p w14:paraId="16D2D99B" w14:textId="77777777" w:rsidR="00F27F22" w:rsidRPr="00F27F22" w:rsidRDefault="00F27F22" w:rsidP="00F27F22">
      <w:pPr>
        <w:spacing w:after="0" w:line="264" w:lineRule="auto"/>
        <w:ind w:left="120"/>
        <w:jc w:val="center"/>
        <w:rPr>
          <w:rFonts w:ascii="Times New Roman" w:eastAsia="Calibri" w:hAnsi="Times New Roman" w:cs="Times New Roman"/>
          <w:color w:val="000000"/>
          <w:sz w:val="28"/>
          <w:lang w:val="ru-RU"/>
        </w:rPr>
      </w:pPr>
    </w:p>
    <w:p w14:paraId="31F2DF55" w14:textId="77777777" w:rsidR="00F27F22" w:rsidRPr="00F27F22" w:rsidRDefault="00F27F22" w:rsidP="00F27F22">
      <w:pPr>
        <w:spacing w:after="0" w:line="264" w:lineRule="auto"/>
        <w:ind w:left="120"/>
        <w:jc w:val="center"/>
        <w:rPr>
          <w:rFonts w:ascii="Times New Roman" w:eastAsia="Calibri" w:hAnsi="Times New Roman" w:cs="Times New Roman"/>
          <w:color w:val="000000"/>
          <w:sz w:val="28"/>
          <w:lang w:val="ru-RU"/>
        </w:rPr>
      </w:pPr>
    </w:p>
    <w:p w14:paraId="4D6E996B" w14:textId="77777777" w:rsidR="00F27F22" w:rsidRPr="00F27F22" w:rsidRDefault="00F27F22" w:rsidP="00F27F22">
      <w:pPr>
        <w:spacing w:after="0" w:line="264" w:lineRule="auto"/>
        <w:ind w:left="120"/>
        <w:jc w:val="center"/>
        <w:rPr>
          <w:rFonts w:ascii="Times New Roman" w:eastAsia="Calibri" w:hAnsi="Times New Roman" w:cs="Times New Roman"/>
          <w:color w:val="000000"/>
          <w:sz w:val="28"/>
          <w:lang w:val="ru-RU"/>
        </w:rPr>
      </w:pPr>
      <w:bookmarkStart w:id="1" w:name="block-8779177"/>
      <w:r w:rsidRPr="00F27F22">
        <w:rPr>
          <w:rFonts w:ascii="Times New Roman" w:eastAsia="Calibri" w:hAnsi="Times New Roman" w:cs="Times New Roman"/>
          <w:color w:val="000000"/>
          <w:sz w:val="28"/>
          <w:lang w:val="ru-RU"/>
        </w:rPr>
        <w:t>Южно-Сахалинск</w:t>
      </w:r>
      <w:bookmarkEnd w:id="1"/>
    </w:p>
    <w:p w14:paraId="6B8EF717" w14:textId="77777777" w:rsidR="005506A9" w:rsidRPr="00D23411" w:rsidRDefault="005506A9">
      <w:pPr>
        <w:rPr>
          <w:lang w:val="ru-RU"/>
        </w:rPr>
        <w:sectPr w:rsidR="005506A9" w:rsidRPr="00D23411">
          <w:pgSz w:w="11906" w:h="16383"/>
          <w:pgMar w:top="1134" w:right="850" w:bottom="1134" w:left="1701" w:header="720" w:footer="720" w:gutter="0"/>
          <w:cols w:space="720"/>
        </w:sectPr>
      </w:pPr>
    </w:p>
    <w:p w14:paraId="66AA0E3C" w14:textId="77777777" w:rsidR="005506A9" w:rsidRPr="00EB36F9" w:rsidRDefault="00D364BE">
      <w:pPr>
        <w:spacing w:after="0" w:line="264" w:lineRule="auto"/>
        <w:ind w:left="120"/>
        <w:jc w:val="both"/>
        <w:rPr>
          <w:lang w:val="ru-RU"/>
        </w:rPr>
      </w:pPr>
      <w:bookmarkStart w:id="2" w:name="block-38677743"/>
      <w:bookmarkEnd w:id="0"/>
      <w:r w:rsidRPr="00EB36F9">
        <w:rPr>
          <w:rFonts w:ascii="Times New Roman" w:hAnsi="Times New Roman"/>
          <w:b/>
          <w:color w:val="000000"/>
          <w:sz w:val="28"/>
          <w:lang w:val="ru-RU"/>
        </w:rPr>
        <w:lastRenderedPageBreak/>
        <w:t>ПОЯСНИТЕЛЬНАЯ ЗАПИСКА</w:t>
      </w:r>
    </w:p>
    <w:p w14:paraId="24F10EC2" w14:textId="77777777" w:rsidR="005506A9" w:rsidRPr="00EB36F9" w:rsidRDefault="005506A9">
      <w:pPr>
        <w:spacing w:after="0" w:line="264" w:lineRule="auto"/>
        <w:ind w:left="120"/>
        <w:jc w:val="both"/>
        <w:rPr>
          <w:lang w:val="ru-RU"/>
        </w:rPr>
      </w:pPr>
    </w:p>
    <w:p w14:paraId="4ECFDEB9"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14:paraId="17A04C88"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14:paraId="7BA4B167"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14:paraId="7836BEDD"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 xml:space="preserve">Изучение химии: </w:t>
      </w:r>
    </w:p>
    <w:p w14:paraId="67452DA0"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14:paraId="63F45161"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14:paraId="2EE2D28D"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14:paraId="4EB43CAB"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14:paraId="738856F7"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14:paraId="507D42AE"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14:paraId="7073FE46"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14:paraId="2CEEC74E"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 атомно-молекулярного учения как основы всего естествознания;</w:t>
      </w:r>
    </w:p>
    <w:p w14:paraId="5F60C92F"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 Периодического закона Д. И. Менделеева как основного закона химии;</w:t>
      </w:r>
    </w:p>
    <w:p w14:paraId="1F1305B7"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 учения о строении атома и химической связи;</w:t>
      </w:r>
    </w:p>
    <w:p w14:paraId="37CEF7B3"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 представлений об электролитической диссоциации веществ в растворах.</w:t>
      </w:r>
    </w:p>
    <w:p w14:paraId="1A016D0A"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14:paraId="43C0D866"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14:paraId="583A8AA2"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w:t>
      </w:r>
      <w:r w:rsidRPr="00EB36F9">
        <w:rPr>
          <w:rFonts w:ascii="Times New Roman" w:hAnsi="Times New Roman"/>
          <w:color w:val="000000"/>
          <w:sz w:val="28"/>
          <w:lang w:val="ru-RU"/>
        </w:rPr>
        <w:lastRenderedPageBreak/>
        <w:t xml:space="preserve">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14:paraId="58E550ED"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14:paraId="705E7966"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14:paraId="73642E12"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14:paraId="654857A8"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14:paraId="2357B042"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14:paraId="7611A0DA"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14:paraId="1D54B2F9" w14:textId="77777777" w:rsidR="005506A9" w:rsidRPr="00EB36F9" w:rsidRDefault="00D364BE">
      <w:pPr>
        <w:spacing w:after="0" w:line="264" w:lineRule="auto"/>
        <w:ind w:firstLine="600"/>
        <w:jc w:val="both"/>
        <w:rPr>
          <w:lang w:val="ru-RU"/>
        </w:rPr>
      </w:pPr>
      <w:r w:rsidRPr="00EB36F9">
        <w:rPr>
          <w:rFonts w:ascii="Times New Roman" w:hAnsi="Times New Roman"/>
          <w:color w:val="333333"/>
          <w:sz w:val="28"/>
          <w:lang w:val="ru-RU"/>
        </w:rPr>
        <w:t xml:space="preserve">– </w:t>
      </w:r>
      <w:r w:rsidRPr="00EB36F9">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14:paraId="5562C3F6" w14:textId="77777777" w:rsidR="005506A9" w:rsidRPr="00EB36F9" w:rsidRDefault="00D364BE">
      <w:pPr>
        <w:spacing w:after="0" w:line="264" w:lineRule="auto"/>
        <w:ind w:firstLine="600"/>
        <w:jc w:val="both"/>
        <w:rPr>
          <w:lang w:val="ru-RU"/>
        </w:rPr>
      </w:pPr>
      <w:bookmarkStart w:id="3" w:name="9012e5c9-2e66-40e9-9799-caf6f2595164"/>
      <w:r w:rsidRPr="00EB36F9">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3"/>
    </w:p>
    <w:p w14:paraId="49049579" w14:textId="77777777" w:rsidR="005506A9" w:rsidRPr="00EB36F9" w:rsidRDefault="005506A9">
      <w:pPr>
        <w:spacing w:after="0" w:line="264" w:lineRule="auto"/>
        <w:ind w:left="120"/>
        <w:jc w:val="both"/>
        <w:rPr>
          <w:lang w:val="ru-RU"/>
        </w:rPr>
      </w:pPr>
    </w:p>
    <w:p w14:paraId="4FE72C61" w14:textId="77777777" w:rsidR="005506A9" w:rsidRPr="00EB36F9" w:rsidRDefault="005506A9">
      <w:pPr>
        <w:spacing w:after="0" w:line="264" w:lineRule="auto"/>
        <w:ind w:left="120"/>
        <w:jc w:val="both"/>
        <w:rPr>
          <w:lang w:val="ru-RU"/>
        </w:rPr>
      </w:pPr>
    </w:p>
    <w:p w14:paraId="729E74E1" w14:textId="77777777" w:rsidR="005506A9" w:rsidRPr="00EB36F9" w:rsidRDefault="005506A9">
      <w:pPr>
        <w:rPr>
          <w:lang w:val="ru-RU"/>
        </w:rPr>
        <w:sectPr w:rsidR="005506A9" w:rsidRPr="00EB36F9">
          <w:pgSz w:w="11906" w:h="16383"/>
          <w:pgMar w:top="1134" w:right="850" w:bottom="1134" w:left="1701" w:header="720" w:footer="720" w:gutter="0"/>
          <w:cols w:space="720"/>
        </w:sectPr>
      </w:pPr>
    </w:p>
    <w:p w14:paraId="43F6CE4E" w14:textId="77777777" w:rsidR="005506A9" w:rsidRPr="00EB36F9" w:rsidRDefault="00D364BE">
      <w:pPr>
        <w:spacing w:after="0" w:line="264" w:lineRule="auto"/>
        <w:ind w:left="120"/>
        <w:jc w:val="both"/>
        <w:rPr>
          <w:lang w:val="ru-RU"/>
        </w:rPr>
      </w:pPr>
      <w:bookmarkStart w:id="4" w:name="block-38677744"/>
      <w:bookmarkEnd w:id="2"/>
      <w:r w:rsidRPr="00EB36F9">
        <w:rPr>
          <w:rFonts w:ascii="Times New Roman" w:hAnsi="Times New Roman"/>
          <w:b/>
          <w:color w:val="000000"/>
          <w:sz w:val="28"/>
          <w:lang w:val="ru-RU"/>
        </w:rPr>
        <w:lastRenderedPageBreak/>
        <w:t>СОДЕРЖАНИЕ ОБУЧЕНИЯ</w:t>
      </w:r>
    </w:p>
    <w:p w14:paraId="6E5555D5" w14:textId="77777777" w:rsidR="005506A9" w:rsidRPr="00EB36F9" w:rsidRDefault="005506A9">
      <w:pPr>
        <w:spacing w:after="0" w:line="264" w:lineRule="auto"/>
        <w:ind w:left="120"/>
        <w:jc w:val="both"/>
        <w:rPr>
          <w:lang w:val="ru-RU"/>
        </w:rPr>
      </w:pPr>
    </w:p>
    <w:p w14:paraId="5ACAC1DD" w14:textId="77777777" w:rsidR="005506A9" w:rsidRPr="00EB36F9" w:rsidRDefault="00D364BE">
      <w:pPr>
        <w:spacing w:after="0" w:line="264" w:lineRule="auto"/>
        <w:ind w:firstLine="600"/>
        <w:jc w:val="both"/>
        <w:rPr>
          <w:lang w:val="ru-RU"/>
        </w:rPr>
      </w:pPr>
      <w:r w:rsidRPr="00EB36F9">
        <w:rPr>
          <w:rFonts w:ascii="Times New Roman" w:hAnsi="Times New Roman"/>
          <w:b/>
          <w:color w:val="000000"/>
          <w:sz w:val="28"/>
          <w:lang w:val="ru-RU"/>
        </w:rPr>
        <w:t>8 КЛАСС</w:t>
      </w:r>
    </w:p>
    <w:p w14:paraId="2F7C344C" w14:textId="77777777" w:rsidR="005506A9" w:rsidRPr="00EB36F9" w:rsidRDefault="00D364BE">
      <w:pPr>
        <w:spacing w:after="0" w:line="264" w:lineRule="auto"/>
        <w:ind w:firstLine="600"/>
        <w:jc w:val="both"/>
        <w:rPr>
          <w:lang w:val="ru-RU"/>
        </w:rPr>
      </w:pPr>
      <w:r w:rsidRPr="00EB36F9">
        <w:rPr>
          <w:rFonts w:ascii="Times New Roman" w:hAnsi="Times New Roman"/>
          <w:b/>
          <w:color w:val="000000"/>
          <w:sz w:val="28"/>
          <w:lang w:val="ru-RU"/>
        </w:rPr>
        <w:t>Первоначальные химические понятия</w:t>
      </w:r>
    </w:p>
    <w:p w14:paraId="4AEF087F"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14:paraId="4F25D584"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14:paraId="797CF993"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14:paraId="4A7F6753"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14:paraId="14ABBCC9"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14:paraId="1B76387F" w14:textId="77777777" w:rsidR="005506A9" w:rsidRPr="00EB36F9" w:rsidRDefault="00D364BE">
      <w:pPr>
        <w:spacing w:after="0" w:line="264" w:lineRule="auto"/>
        <w:ind w:firstLine="600"/>
        <w:jc w:val="both"/>
        <w:rPr>
          <w:lang w:val="ru-RU"/>
        </w:rPr>
      </w:pPr>
      <w:r w:rsidRPr="00EB36F9">
        <w:rPr>
          <w:rFonts w:ascii="Times New Roman" w:hAnsi="Times New Roman"/>
          <w:b/>
          <w:i/>
          <w:color w:val="000000"/>
          <w:sz w:val="28"/>
          <w:lang w:val="ru-RU"/>
        </w:rPr>
        <w:t>Химический эксперимент</w:t>
      </w:r>
      <w:r w:rsidRPr="00EB36F9">
        <w:rPr>
          <w:rFonts w:ascii="Times New Roman" w:hAnsi="Times New Roman"/>
          <w:b/>
          <w:color w:val="000000"/>
          <w:sz w:val="28"/>
          <w:lang w:val="ru-RU"/>
        </w:rPr>
        <w:t>:</w:t>
      </w:r>
      <w:r w:rsidRPr="00EB36F9">
        <w:rPr>
          <w:rFonts w:ascii="Times New Roman" w:hAnsi="Times New Roman"/>
          <w:color w:val="000000"/>
          <w:sz w:val="28"/>
          <w:lang w:val="ru-RU"/>
        </w:rPr>
        <w:t xml:space="preserve"> </w:t>
      </w:r>
    </w:p>
    <w:p w14:paraId="216232EF"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EB36F9">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EB36F9">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14:paraId="4F48C9A6" w14:textId="77777777" w:rsidR="005506A9" w:rsidRPr="00EB36F9" w:rsidRDefault="00D364BE">
      <w:pPr>
        <w:spacing w:after="0" w:line="264" w:lineRule="auto"/>
        <w:ind w:firstLine="600"/>
        <w:jc w:val="both"/>
        <w:rPr>
          <w:lang w:val="ru-RU"/>
        </w:rPr>
      </w:pPr>
      <w:r w:rsidRPr="00EB36F9">
        <w:rPr>
          <w:rFonts w:ascii="Times New Roman" w:hAnsi="Times New Roman"/>
          <w:b/>
          <w:color w:val="000000"/>
          <w:sz w:val="28"/>
          <w:lang w:val="ru-RU"/>
        </w:rPr>
        <w:t>Важнейшие представители неорганических веществ</w:t>
      </w:r>
    </w:p>
    <w:p w14:paraId="366CC271"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14:paraId="056C3A6D"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lastRenderedPageBreak/>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14:paraId="240A251E"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14:paraId="343EA83F"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Молярный объём газов. Расчёты по химическим уравнениям.</w:t>
      </w:r>
    </w:p>
    <w:p w14:paraId="62C94324"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14:paraId="5E219624"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14:paraId="4989C9A8"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14:paraId="4609FF0F"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14:paraId="088AB1CD"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Соли. Номенклатура солей. Физические и химические свойства солей. Получение солей.</w:t>
      </w:r>
    </w:p>
    <w:p w14:paraId="4BD3C6A9"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Генетическая связь между классами неорганических соединений.</w:t>
      </w:r>
    </w:p>
    <w:p w14:paraId="16791C49" w14:textId="77777777" w:rsidR="005506A9" w:rsidRPr="00EB36F9" w:rsidRDefault="00D364BE">
      <w:pPr>
        <w:spacing w:after="0" w:line="264" w:lineRule="auto"/>
        <w:ind w:firstLine="600"/>
        <w:jc w:val="both"/>
        <w:rPr>
          <w:lang w:val="ru-RU"/>
        </w:rPr>
      </w:pPr>
      <w:r w:rsidRPr="00EB36F9">
        <w:rPr>
          <w:rFonts w:ascii="Times New Roman" w:hAnsi="Times New Roman"/>
          <w:b/>
          <w:i/>
          <w:color w:val="000000"/>
          <w:sz w:val="28"/>
          <w:lang w:val="ru-RU"/>
        </w:rPr>
        <w:t>Химический эксперимент</w:t>
      </w:r>
      <w:r w:rsidRPr="00EB36F9">
        <w:rPr>
          <w:rFonts w:ascii="Times New Roman" w:hAnsi="Times New Roman"/>
          <w:b/>
          <w:color w:val="000000"/>
          <w:sz w:val="28"/>
          <w:lang w:val="ru-RU"/>
        </w:rPr>
        <w:t>:</w:t>
      </w:r>
      <w:r w:rsidRPr="00EB36F9">
        <w:rPr>
          <w:rFonts w:ascii="Times New Roman" w:hAnsi="Times New Roman"/>
          <w:color w:val="000000"/>
          <w:sz w:val="28"/>
          <w:lang w:val="ru-RU"/>
        </w:rPr>
        <w:t xml:space="preserve"> </w:t>
      </w:r>
    </w:p>
    <w:p w14:paraId="3F3EDCA9"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EB36F9">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w:t>
      </w:r>
      <w:r w:rsidRPr="00EB36F9">
        <w:rPr>
          <w:rFonts w:ascii="Times New Roman" w:hAnsi="Times New Roman"/>
          <w:color w:val="000000"/>
          <w:sz w:val="28"/>
          <w:lang w:val="ru-RU"/>
        </w:rPr>
        <w:lastRenderedPageBreak/>
        <w:t>оксида меди (</w:t>
      </w:r>
      <w:r>
        <w:rPr>
          <w:rFonts w:ascii="Times New Roman" w:hAnsi="Times New Roman"/>
          <w:color w:val="000000"/>
          <w:sz w:val="28"/>
        </w:rPr>
        <w:t>II</w:t>
      </w:r>
      <w:r w:rsidRPr="00EB36F9">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14:paraId="69A40573" w14:textId="77777777" w:rsidR="005506A9" w:rsidRPr="00EB36F9" w:rsidRDefault="00D364BE">
      <w:pPr>
        <w:spacing w:after="0" w:line="264" w:lineRule="auto"/>
        <w:ind w:firstLine="600"/>
        <w:jc w:val="both"/>
        <w:rPr>
          <w:lang w:val="ru-RU"/>
        </w:rPr>
      </w:pPr>
      <w:r w:rsidRPr="00EB36F9">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14:paraId="5472069C"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14:paraId="357475D9"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14:paraId="4FD9E43E"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14:paraId="7515F344"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14:paraId="66226240"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14:paraId="5020167A"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14:paraId="7A0B2F5E"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14:paraId="1A251C51" w14:textId="77777777" w:rsidR="005506A9" w:rsidRPr="00EB36F9" w:rsidRDefault="00D364BE">
      <w:pPr>
        <w:spacing w:after="0" w:line="264" w:lineRule="auto"/>
        <w:ind w:firstLine="600"/>
        <w:jc w:val="both"/>
        <w:rPr>
          <w:lang w:val="ru-RU"/>
        </w:rPr>
      </w:pPr>
      <w:r w:rsidRPr="00EB36F9">
        <w:rPr>
          <w:rFonts w:ascii="Times New Roman" w:hAnsi="Times New Roman"/>
          <w:b/>
          <w:i/>
          <w:color w:val="000000"/>
          <w:sz w:val="28"/>
          <w:lang w:val="ru-RU"/>
        </w:rPr>
        <w:t>Химический эксперимент</w:t>
      </w:r>
      <w:r w:rsidRPr="00EB36F9">
        <w:rPr>
          <w:rFonts w:ascii="Times New Roman" w:hAnsi="Times New Roman"/>
          <w:b/>
          <w:color w:val="000000"/>
          <w:sz w:val="28"/>
          <w:lang w:val="ru-RU"/>
        </w:rPr>
        <w:t>:</w:t>
      </w:r>
      <w:r w:rsidRPr="00EB36F9">
        <w:rPr>
          <w:rFonts w:ascii="Times New Roman" w:hAnsi="Times New Roman"/>
          <w:color w:val="000000"/>
          <w:sz w:val="28"/>
          <w:lang w:val="ru-RU"/>
        </w:rPr>
        <w:t xml:space="preserve"> </w:t>
      </w:r>
    </w:p>
    <w:p w14:paraId="1CBC09F2"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14:paraId="74D65D6E" w14:textId="77777777" w:rsidR="005506A9" w:rsidRPr="00EB36F9" w:rsidRDefault="00D364BE">
      <w:pPr>
        <w:spacing w:after="0" w:line="264" w:lineRule="auto"/>
        <w:ind w:firstLine="600"/>
        <w:jc w:val="both"/>
        <w:rPr>
          <w:lang w:val="ru-RU"/>
        </w:rPr>
      </w:pPr>
      <w:r w:rsidRPr="00EB36F9">
        <w:rPr>
          <w:rFonts w:ascii="Times New Roman" w:hAnsi="Times New Roman"/>
          <w:b/>
          <w:i/>
          <w:color w:val="000000"/>
          <w:sz w:val="28"/>
          <w:lang w:val="ru-RU"/>
        </w:rPr>
        <w:t>Межпредметные связи</w:t>
      </w:r>
    </w:p>
    <w:p w14:paraId="5ECB40F7"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3688353F"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lastRenderedPageBreak/>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14:paraId="226F92D9"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14:paraId="2D6143F5"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Биология: фотосинтез, дыхание, биосфера.</w:t>
      </w:r>
    </w:p>
    <w:p w14:paraId="0778DF88"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14:paraId="4324097F" w14:textId="77777777" w:rsidR="005506A9" w:rsidRPr="00EB36F9" w:rsidRDefault="00D364BE">
      <w:pPr>
        <w:spacing w:after="0" w:line="264" w:lineRule="auto"/>
        <w:ind w:firstLine="600"/>
        <w:jc w:val="both"/>
        <w:rPr>
          <w:lang w:val="ru-RU"/>
        </w:rPr>
      </w:pPr>
      <w:r w:rsidRPr="00EB36F9">
        <w:rPr>
          <w:rFonts w:ascii="Times New Roman" w:hAnsi="Times New Roman"/>
          <w:b/>
          <w:color w:val="000000"/>
          <w:sz w:val="28"/>
          <w:lang w:val="ru-RU"/>
        </w:rPr>
        <w:t>9 КЛАСС</w:t>
      </w:r>
    </w:p>
    <w:p w14:paraId="588D239A" w14:textId="77777777" w:rsidR="005506A9" w:rsidRPr="00EB36F9" w:rsidRDefault="00D364BE">
      <w:pPr>
        <w:spacing w:after="0" w:line="264" w:lineRule="auto"/>
        <w:ind w:firstLine="600"/>
        <w:jc w:val="both"/>
        <w:rPr>
          <w:lang w:val="ru-RU"/>
        </w:rPr>
      </w:pPr>
      <w:r w:rsidRPr="00EB36F9">
        <w:rPr>
          <w:rFonts w:ascii="Times New Roman" w:hAnsi="Times New Roman"/>
          <w:b/>
          <w:color w:val="000000"/>
          <w:sz w:val="28"/>
          <w:lang w:val="ru-RU"/>
        </w:rPr>
        <w:t>Вещество и химическая реакция</w:t>
      </w:r>
    </w:p>
    <w:p w14:paraId="399BBC50"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14:paraId="26941C16"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14:paraId="1B06355C"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14:paraId="5839DB32"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14:paraId="3E9ADFA9"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14:paraId="56832FB5"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14:paraId="01CA2061"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lastRenderedPageBreak/>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14:paraId="4248D2C0"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14:paraId="7EC9DB5A" w14:textId="77777777" w:rsidR="005506A9" w:rsidRPr="00EB36F9" w:rsidRDefault="00D364BE">
      <w:pPr>
        <w:spacing w:after="0" w:line="264" w:lineRule="auto"/>
        <w:ind w:firstLine="600"/>
        <w:jc w:val="both"/>
        <w:rPr>
          <w:lang w:val="ru-RU"/>
        </w:rPr>
      </w:pPr>
      <w:r w:rsidRPr="00EB36F9">
        <w:rPr>
          <w:rFonts w:ascii="Times New Roman" w:hAnsi="Times New Roman"/>
          <w:b/>
          <w:i/>
          <w:color w:val="000000"/>
          <w:sz w:val="28"/>
          <w:lang w:val="ru-RU"/>
        </w:rPr>
        <w:t>Химический эксперимент</w:t>
      </w:r>
      <w:r w:rsidRPr="00EB36F9">
        <w:rPr>
          <w:rFonts w:ascii="Times New Roman" w:hAnsi="Times New Roman"/>
          <w:b/>
          <w:color w:val="000000"/>
          <w:sz w:val="28"/>
          <w:lang w:val="ru-RU"/>
        </w:rPr>
        <w:t>:</w:t>
      </w:r>
      <w:r w:rsidRPr="00EB36F9">
        <w:rPr>
          <w:rFonts w:ascii="Times New Roman" w:hAnsi="Times New Roman"/>
          <w:color w:val="000000"/>
          <w:sz w:val="28"/>
          <w:lang w:val="ru-RU"/>
        </w:rPr>
        <w:t xml:space="preserve"> </w:t>
      </w:r>
    </w:p>
    <w:p w14:paraId="20F1071B"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14:paraId="59AA5094" w14:textId="77777777" w:rsidR="005506A9" w:rsidRPr="00EB36F9" w:rsidRDefault="00D364BE">
      <w:pPr>
        <w:spacing w:after="0" w:line="264" w:lineRule="auto"/>
        <w:ind w:firstLine="600"/>
        <w:jc w:val="both"/>
        <w:rPr>
          <w:lang w:val="ru-RU"/>
        </w:rPr>
      </w:pPr>
      <w:r w:rsidRPr="00EB36F9">
        <w:rPr>
          <w:rFonts w:ascii="Times New Roman" w:hAnsi="Times New Roman"/>
          <w:b/>
          <w:color w:val="000000"/>
          <w:sz w:val="28"/>
          <w:lang w:val="ru-RU"/>
        </w:rPr>
        <w:t>Неметаллы и их соединения</w:t>
      </w:r>
    </w:p>
    <w:p w14:paraId="75E21953"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14:paraId="7DF28401"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EB36F9">
        <w:rPr>
          <w:rFonts w:ascii="Times New Roman" w:hAnsi="Times New Roman"/>
          <w:color w:val="000000"/>
          <w:sz w:val="28"/>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14:paraId="5BBF0822"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lastRenderedPageBreak/>
        <w:t xml:space="preserve">Общая характеристика элементов </w:t>
      </w:r>
      <w:r>
        <w:rPr>
          <w:rFonts w:ascii="Times New Roman" w:hAnsi="Times New Roman"/>
          <w:color w:val="000000"/>
          <w:sz w:val="28"/>
        </w:rPr>
        <w:t>V</w:t>
      </w:r>
      <w:r w:rsidRPr="00EB36F9">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EB36F9">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14:paraId="4AA7DE3D"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EB36F9">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EB36F9">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14:paraId="2505947E"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14:paraId="621E6071"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EB36F9">
        <w:rPr>
          <w:rFonts w:ascii="Times New Roman" w:hAnsi="Times New Roman"/>
          <w:color w:val="000000"/>
          <w:sz w:val="28"/>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14:paraId="4266B182" w14:textId="77777777" w:rsidR="005506A9" w:rsidRPr="00EB36F9" w:rsidRDefault="00D364BE">
      <w:pPr>
        <w:spacing w:after="0" w:line="264" w:lineRule="auto"/>
        <w:ind w:firstLine="600"/>
        <w:jc w:val="both"/>
        <w:rPr>
          <w:lang w:val="ru-RU"/>
        </w:rPr>
      </w:pPr>
      <w:r w:rsidRPr="00EB36F9">
        <w:rPr>
          <w:rFonts w:ascii="Times New Roman" w:hAnsi="Times New Roman"/>
          <w:b/>
          <w:i/>
          <w:color w:val="000000"/>
          <w:sz w:val="28"/>
          <w:lang w:val="ru-RU"/>
        </w:rPr>
        <w:t>Химический эксперимент</w:t>
      </w:r>
      <w:r w:rsidRPr="00EB36F9">
        <w:rPr>
          <w:rFonts w:ascii="Times New Roman" w:hAnsi="Times New Roman"/>
          <w:b/>
          <w:color w:val="000000"/>
          <w:sz w:val="28"/>
          <w:lang w:val="ru-RU"/>
        </w:rPr>
        <w:t>:</w:t>
      </w:r>
      <w:r w:rsidRPr="00EB36F9">
        <w:rPr>
          <w:rFonts w:ascii="Times New Roman" w:hAnsi="Times New Roman"/>
          <w:color w:val="000000"/>
          <w:sz w:val="28"/>
          <w:lang w:val="ru-RU"/>
        </w:rPr>
        <w:t xml:space="preserve"> </w:t>
      </w:r>
    </w:p>
    <w:p w14:paraId="78B495A0"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 xml:space="preserve">изучение образцов неорганических веществ, свойств соляной кислоты, проведение качественных реакций на хлорид-ионы и наблюдение признаков </w:t>
      </w:r>
      <w:r w:rsidRPr="00EB36F9">
        <w:rPr>
          <w:rFonts w:ascii="Times New Roman" w:hAnsi="Times New Roman"/>
          <w:color w:val="000000"/>
          <w:sz w:val="28"/>
          <w:lang w:val="ru-RU"/>
        </w:rPr>
        <w:lastRenderedPageBreak/>
        <w:t>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14:paraId="42DD0D51" w14:textId="77777777" w:rsidR="005506A9" w:rsidRPr="00EB36F9" w:rsidRDefault="00D364BE">
      <w:pPr>
        <w:spacing w:after="0" w:line="264" w:lineRule="auto"/>
        <w:ind w:firstLine="600"/>
        <w:jc w:val="both"/>
        <w:rPr>
          <w:lang w:val="ru-RU"/>
        </w:rPr>
      </w:pPr>
      <w:r w:rsidRPr="00EB36F9">
        <w:rPr>
          <w:rFonts w:ascii="Times New Roman" w:hAnsi="Times New Roman"/>
          <w:b/>
          <w:color w:val="000000"/>
          <w:sz w:val="28"/>
          <w:lang w:val="ru-RU"/>
        </w:rPr>
        <w:t>Металлы и их соединения</w:t>
      </w:r>
    </w:p>
    <w:p w14:paraId="3554AF5F"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14:paraId="0CD8AC47"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14:paraId="6F55CE52"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 xml:space="preserve">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w:t>
      </w:r>
      <w:r w:rsidRPr="00EB36F9">
        <w:rPr>
          <w:rFonts w:ascii="Times New Roman" w:hAnsi="Times New Roman"/>
          <w:color w:val="000000"/>
          <w:sz w:val="28"/>
          <w:lang w:val="ru-RU"/>
        </w:rPr>
        <w:lastRenderedPageBreak/>
        <w:t>кальция. Важнейшие соединения кальция (оксид, гидроксид, соли). Жёсткость воды и способы её устранения.</w:t>
      </w:r>
    </w:p>
    <w:p w14:paraId="49D91846"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14:paraId="28851245"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EB36F9">
        <w:rPr>
          <w:rFonts w:ascii="Times New Roman" w:hAnsi="Times New Roman"/>
          <w:color w:val="000000"/>
          <w:sz w:val="28"/>
          <w:lang w:val="ru-RU"/>
        </w:rPr>
        <w:t>) и железа (</w:t>
      </w:r>
      <w:r>
        <w:rPr>
          <w:rFonts w:ascii="Times New Roman" w:hAnsi="Times New Roman"/>
          <w:color w:val="000000"/>
          <w:sz w:val="28"/>
        </w:rPr>
        <w:t>III</w:t>
      </w:r>
      <w:r w:rsidRPr="00EB36F9">
        <w:rPr>
          <w:rFonts w:ascii="Times New Roman" w:hAnsi="Times New Roman"/>
          <w:color w:val="000000"/>
          <w:sz w:val="28"/>
          <w:lang w:val="ru-RU"/>
        </w:rPr>
        <w:t>), их состав, свойства и получение.</w:t>
      </w:r>
    </w:p>
    <w:p w14:paraId="141A9691" w14:textId="77777777" w:rsidR="005506A9" w:rsidRPr="00EB36F9" w:rsidRDefault="00D364BE">
      <w:pPr>
        <w:spacing w:after="0" w:line="264" w:lineRule="auto"/>
        <w:ind w:firstLine="600"/>
        <w:jc w:val="both"/>
        <w:rPr>
          <w:lang w:val="ru-RU"/>
        </w:rPr>
      </w:pPr>
      <w:r w:rsidRPr="00EB36F9">
        <w:rPr>
          <w:rFonts w:ascii="Times New Roman" w:hAnsi="Times New Roman"/>
          <w:b/>
          <w:i/>
          <w:color w:val="000000"/>
          <w:sz w:val="28"/>
          <w:lang w:val="ru-RU"/>
        </w:rPr>
        <w:t>Химический эксперимент</w:t>
      </w:r>
      <w:r w:rsidRPr="00EB36F9">
        <w:rPr>
          <w:rFonts w:ascii="Times New Roman" w:hAnsi="Times New Roman"/>
          <w:b/>
          <w:color w:val="000000"/>
          <w:sz w:val="28"/>
          <w:lang w:val="ru-RU"/>
        </w:rPr>
        <w:t>:</w:t>
      </w:r>
      <w:r w:rsidRPr="00EB36F9">
        <w:rPr>
          <w:rFonts w:ascii="Times New Roman" w:hAnsi="Times New Roman"/>
          <w:color w:val="000000"/>
          <w:sz w:val="28"/>
          <w:lang w:val="ru-RU"/>
        </w:rPr>
        <w:t xml:space="preserve"> </w:t>
      </w:r>
    </w:p>
    <w:p w14:paraId="5B0F06AD"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EB36F9">
        <w:rPr>
          <w:rFonts w:ascii="Times New Roman" w:hAnsi="Times New Roman"/>
          <w:color w:val="000000"/>
          <w:sz w:val="28"/>
          <w:lang w:val="ru-RU"/>
        </w:rPr>
        <w:t>) и железа (</w:t>
      </w:r>
      <w:r>
        <w:rPr>
          <w:rFonts w:ascii="Times New Roman" w:hAnsi="Times New Roman"/>
          <w:color w:val="000000"/>
          <w:sz w:val="28"/>
        </w:rPr>
        <w:t>III</w:t>
      </w:r>
      <w:r w:rsidRPr="00EB36F9">
        <w:rPr>
          <w:rFonts w:ascii="Times New Roman" w:hAnsi="Times New Roman"/>
          <w:color w:val="000000"/>
          <w:sz w:val="28"/>
          <w:lang w:val="ru-RU"/>
        </w:rPr>
        <w:t>), меди (</w:t>
      </w:r>
      <w:r>
        <w:rPr>
          <w:rFonts w:ascii="Times New Roman" w:hAnsi="Times New Roman"/>
          <w:color w:val="000000"/>
          <w:sz w:val="28"/>
        </w:rPr>
        <w:t>II</w:t>
      </w:r>
      <w:r w:rsidRPr="00EB36F9">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14:paraId="6A7FF80E" w14:textId="77777777" w:rsidR="005506A9" w:rsidRPr="00EB36F9" w:rsidRDefault="00D364BE">
      <w:pPr>
        <w:spacing w:after="0" w:line="264" w:lineRule="auto"/>
        <w:ind w:firstLine="600"/>
        <w:jc w:val="both"/>
        <w:rPr>
          <w:lang w:val="ru-RU"/>
        </w:rPr>
      </w:pPr>
      <w:r w:rsidRPr="00EB36F9">
        <w:rPr>
          <w:rFonts w:ascii="Times New Roman" w:hAnsi="Times New Roman"/>
          <w:b/>
          <w:color w:val="000000"/>
          <w:sz w:val="28"/>
          <w:lang w:val="ru-RU"/>
        </w:rPr>
        <w:t>Химия и окружающая среда</w:t>
      </w:r>
    </w:p>
    <w:p w14:paraId="4A5C2FCA"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14:paraId="4DA23824"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14:paraId="63509C29" w14:textId="77777777" w:rsidR="005506A9" w:rsidRPr="00EB36F9" w:rsidRDefault="00D364BE">
      <w:pPr>
        <w:spacing w:after="0" w:line="264" w:lineRule="auto"/>
        <w:ind w:firstLine="600"/>
        <w:jc w:val="both"/>
        <w:rPr>
          <w:lang w:val="ru-RU"/>
        </w:rPr>
      </w:pPr>
      <w:r w:rsidRPr="00EB36F9">
        <w:rPr>
          <w:rFonts w:ascii="Times New Roman" w:hAnsi="Times New Roman"/>
          <w:b/>
          <w:i/>
          <w:color w:val="000000"/>
          <w:sz w:val="28"/>
          <w:lang w:val="ru-RU"/>
        </w:rPr>
        <w:t>Химический эксперимент:</w:t>
      </w:r>
      <w:r w:rsidRPr="00EB36F9">
        <w:rPr>
          <w:rFonts w:ascii="Times New Roman" w:hAnsi="Times New Roman"/>
          <w:color w:val="000000"/>
          <w:sz w:val="28"/>
          <w:lang w:val="ru-RU"/>
        </w:rPr>
        <w:t xml:space="preserve"> </w:t>
      </w:r>
    </w:p>
    <w:p w14:paraId="2683BDFE"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изучение образцов материалов (стекло, сплавы металлов, полимерные материалы).</w:t>
      </w:r>
    </w:p>
    <w:p w14:paraId="271C7EBC" w14:textId="77777777" w:rsidR="005506A9" w:rsidRPr="00EB36F9" w:rsidRDefault="00D364BE">
      <w:pPr>
        <w:spacing w:after="0" w:line="264" w:lineRule="auto"/>
        <w:ind w:firstLine="600"/>
        <w:jc w:val="both"/>
        <w:rPr>
          <w:lang w:val="ru-RU"/>
        </w:rPr>
      </w:pPr>
      <w:r w:rsidRPr="00EB36F9">
        <w:rPr>
          <w:rFonts w:ascii="Times New Roman" w:hAnsi="Times New Roman"/>
          <w:b/>
          <w:i/>
          <w:color w:val="000000"/>
          <w:sz w:val="28"/>
          <w:lang w:val="ru-RU"/>
        </w:rPr>
        <w:t>Межпредметные связи</w:t>
      </w:r>
    </w:p>
    <w:p w14:paraId="0B36B463"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4CB2F562"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lastRenderedPageBreak/>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14:paraId="087C8C05"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14:paraId="2D144002"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14:paraId="7CE85C4C"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14:paraId="7929CC10" w14:textId="77777777" w:rsidR="005506A9" w:rsidRPr="00EB36F9" w:rsidRDefault="005506A9">
      <w:pPr>
        <w:rPr>
          <w:lang w:val="ru-RU"/>
        </w:rPr>
        <w:sectPr w:rsidR="005506A9" w:rsidRPr="00EB36F9">
          <w:pgSz w:w="11906" w:h="16383"/>
          <w:pgMar w:top="1134" w:right="850" w:bottom="1134" w:left="1701" w:header="720" w:footer="720" w:gutter="0"/>
          <w:cols w:space="720"/>
        </w:sectPr>
      </w:pPr>
    </w:p>
    <w:p w14:paraId="538676C6" w14:textId="77777777" w:rsidR="005506A9" w:rsidRPr="00EB36F9" w:rsidRDefault="00D364BE">
      <w:pPr>
        <w:spacing w:after="0" w:line="264" w:lineRule="auto"/>
        <w:ind w:left="120"/>
        <w:jc w:val="both"/>
        <w:rPr>
          <w:lang w:val="ru-RU"/>
        </w:rPr>
      </w:pPr>
      <w:bookmarkStart w:id="5" w:name="block-38677746"/>
      <w:bookmarkEnd w:id="4"/>
      <w:r w:rsidRPr="00EB36F9">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14:paraId="68877899" w14:textId="77777777" w:rsidR="005506A9" w:rsidRPr="00EB36F9" w:rsidRDefault="005506A9">
      <w:pPr>
        <w:spacing w:after="0" w:line="264" w:lineRule="auto"/>
        <w:ind w:left="120"/>
        <w:jc w:val="both"/>
        <w:rPr>
          <w:lang w:val="ru-RU"/>
        </w:rPr>
      </w:pPr>
    </w:p>
    <w:p w14:paraId="302A6A49" w14:textId="77777777" w:rsidR="005506A9" w:rsidRPr="00EB36F9" w:rsidRDefault="00D364BE">
      <w:pPr>
        <w:spacing w:after="0" w:line="264" w:lineRule="auto"/>
        <w:ind w:firstLine="600"/>
        <w:jc w:val="both"/>
        <w:rPr>
          <w:lang w:val="ru-RU"/>
        </w:rPr>
      </w:pPr>
      <w:r w:rsidRPr="00EB36F9">
        <w:rPr>
          <w:rFonts w:ascii="Times New Roman" w:hAnsi="Times New Roman"/>
          <w:b/>
          <w:color w:val="000000"/>
          <w:sz w:val="28"/>
          <w:lang w:val="ru-RU"/>
        </w:rPr>
        <w:t>ЛИЧНОСТНЫЕ РЕЗУЛЬТАТЫ</w:t>
      </w:r>
    </w:p>
    <w:p w14:paraId="663C5127"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14:paraId="33022ED1"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14:paraId="75CAE61C" w14:textId="77777777" w:rsidR="005506A9" w:rsidRPr="00EB36F9" w:rsidRDefault="00D364BE">
      <w:pPr>
        <w:spacing w:after="0" w:line="264" w:lineRule="auto"/>
        <w:ind w:firstLine="600"/>
        <w:jc w:val="both"/>
        <w:rPr>
          <w:lang w:val="ru-RU"/>
        </w:rPr>
      </w:pPr>
      <w:r w:rsidRPr="00EB36F9">
        <w:rPr>
          <w:rFonts w:ascii="Times New Roman" w:hAnsi="Times New Roman"/>
          <w:b/>
          <w:color w:val="000000"/>
          <w:sz w:val="28"/>
          <w:lang w:val="ru-RU"/>
        </w:rPr>
        <w:t>1)</w:t>
      </w:r>
      <w:r w:rsidRPr="00EB36F9">
        <w:rPr>
          <w:rFonts w:ascii="Times New Roman" w:hAnsi="Times New Roman"/>
          <w:color w:val="000000"/>
          <w:sz w:val="28"/>
          <w:lang w:val="ru-RU"/>
        </w:rPr>
        <w:t xml:space="preserve"> </w:t>
      </w:r>
      <w:r w:rsidRPr="00EB36F9">
        <w:rPr>
          <w:rFonts w:ascii="Times New Roman" w:hAnsi="Times New Roman"/>
          <w:b/>
          <w:color w:val="000000"/>
          <w:sz w:val="28"/>
          <w:lang w:val="ru-RU"/>
        </w:rPr>
        <w:t>патриотического воспитания</w:t>
      </w:r>
      <w:r w:rsidRPr="00EB36F9">
        <w:rPr>
          <w:rFonts w:ascii="Times New Roman" w:hAnsi="Times New Roman"/>
          <w:color w:val="000000"/>
          <w:sz w:val="28"/>
          <w:lang w:val="ru-RU"/>
        </w:rPr>
        <w:t>:</w:t>
      </w:r>
    </w:p>
    <w:p w14:paraId="03EAA661"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14:paraId="5BFD816C" w14:textId="77777777" w:rsidR="005506A9" w:rsidRPr="00EB36F9" w:rsidRDefault="00D364BE">
      <w:pPr>
        <w:spacing w:after="0" w:line="264" w:lineRule="auto"/>
        <w:ind w:firstLine="600"/>
        <w:jc w:val="both"/>
        <w:rPr>
          <w:lang w:val="ru-RU"/>
        </w:rPr>
      </w:pPr>
      <w:r w:rsidRPr="00EB36F9">
        <w:rPr>
          <w:rFonts w:ascii="Times New Roman" w:hAnsi="Times New Roman"/>
          <w:b/>
          <w:color w:val="000000"/>
          <w:sz w:val="28"/>
          <w:lang w:val="ru-RU"/>
        </w:rPr>
        <w:t>2)</w:t>
      </w:r>
      <w:r w:rsidRPr="00EB36F9">
        <w:rPr>
          <w:rFonts w:ascii="Times New Roman" w:hAnsi="Times New Roman"/>
          <w:color w:val="000000"/>
          <w:sz w:val="28"/>
          <w:lang w:val="ru-RU"/>
        </w:rPr>
        <w:t xml:space="preserve"> </w:t>
      </w:r>
      <w:r w:rsidRPr="00EB36F9">
        <w:rPr>
          <w:rFonts w:ascii="Times New Roman" w:hAnsi="Times New Roman"/>
          <w:b/>
          <w:color w:val="000000"/>
          <w:sz w:val="28"/>
          <w:lang w:val="ru-RU"/>
        </w:rPr>
        <w:t>гражданского воспитания:</w:t>
      </w:r>
    </w:p>
    <w:p w14:paraId="275AF031"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14:paraId="66BD471D" w14:textId="77777777" w:rsidR="005506A9" w:rsidRPr="00EB36F9" w:rsidRDefault="00D364BE">
      <w:pPr>
        <w:spacing w:after="0" w:line="264" w:lineRule="auto"/>
        <w:ind w:firstLine="600"/>
        <w:jc w:val="both"/>
        <w:rPr>
          <w:lang w:val="ru-RU"/>
        </w:rPr>
      </w:pPr>
      <w:r w:rsidRPr="00EB36F9">
        <w:rPr>
          <w:rFonts w:ascii="Times New Roman" w:hAnsi="Times New Roman"/>
          <w:b/>
          <w:color w:val="000000"/>
          <w:sz w:val="28"/>
          <w:lang w:val="ru-RU"/>
        </w:rPr>
        <w:t>3)</w:t>
      </w:r>
      <w:r w:rsidRPr="00EB36F9">
        <w:rPr>
          <w:rFonts w:ascii="Times New Roman" w:hAnsi="Times New Roman"/>
          <w:color w:val="000000"/>
          <w:sz w:val="28"/>
          <w:lang w:val="ru-RU"/>
        </w:rPr>
        <w:t xml:space="preserve"> </w:t>
      </w:r>
      <w:r w:rsidRPr="00EB36F9">
        <w:rPr>
          <w:rFonts w:ascii="Times New Roman" w:hAnsi="Times New Roman"/>
          <w:b/>
          <w:color w:val="000000"/>
          <w:sz w:val="28"/>
          <w:lang w:val="ru-RU"/>
        </w:rPr>
        <w:t>ценности научного познания</w:t>
      </w:r>
      <w:r w:rsidRPr="00EB36F9">
        <w:rPr>
          <w:rFonts w:ascii="Times New Roman" w:hAnsi="Times New Roman"/>
          <w:color w:val="000000"/>
          <w:sz w:val="28"/>
          <w:lang w:val="ru-RU"/>
        </w:rPr>
        <w:t>:</w:t>
      </w:r>
    </w:p>
    <w:p w14:paraId="065E1009"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14:paraId="6199DD58"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EB36F9">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14:paraId="66CD5C06"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14:paraId="6F5030F6" w14:textId="77777777" w:rsidR="005506A9" w:rsidRPr="00EB36F9" w:rsidRDefault="00D364BE">
      <w:pPr>
        <w:spacing w:after="0" w:line="264" w:lineRule="auto"/>
        <w:ind w:firstLine="600"/>
        <w:jc w:val="both"/>
        <w:rPr>
          <w:lang w:val="ru-RU"/>
        </w:rPr>
      </w:pPr>
      <w:bookmarkStart w:id="6" w:name="_Toc138318759"/>
      <w:bookmarkEnd w:id="6"/>
      <w:r w:rsidRPr="00EB36F9">
        <w:rPr>
          <w:rFonts w:ascii="Times New Roman" w:hAnsi="Times New Roman"/>
          <w:b/>
          <w:color w:val="000000"/>
          <w:sz w:val="28"/>
          <w:lang w:val="ru-RU"/>
        </w:rPr>
        <w:t>4)</w:t>
      </w:r>
      <w:r w:rsidRPr="00EB36F9">
        <w:rPr>
          <w:rFonts w:ascii="Times New Roman" w:hAnsi="Times New Roman"/>
          <w:color w:val="000000"/>
          <w:sz w:val="28"/>
          <w:lang w:val="ru-RU"/>
        </w:rPr>
        <w:t xml:space="preserve"> </w:t>
      </w:r>
      <w:r w:rsidRPr="00EB36F9">
        <w:rPr>
          <w:rFonts w:ascii="Times New Roman" w:hAnsi="Times New Roman"/>
          <w:b/>
          <w:color w:val="000000"/>
          <w:sz w:val="28"/>
          <w:lang w:val="ru-RU"/>
        </w:rPr>
        <w:t>формирования культуры здоровья</w:t>
      </w:r>
      <w:r w:rsidRPr="00EB36F9">
        <w:rPr>
          <w:rFonts w:ascii="Times New Roman" w:hAnsi="Times New Roman"/>
          <w:color w:val="000000"/>
          <w:sz w:val="28"/>
          <w:lang w:val="ru-RU"/>
        </w:rPr>
        <w:t>:</w:t>
      </w:r>
    </w:p>
    <w:p w14:paraId="727344F3"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14:paraId="4B291A95" w14:textId="77777777" w:rsidR="005506A9" w:rsidRPr="00EB36F9" w:rsidRDefault="00D364BE">
      <w:pPr>
        <w:spacing w:after="0" w:line="264" w:lineRule="auto"/>
        <w:ind w:firstLine="600"/>
        <w:jc w:val="both"/>
        <w:rPr>
          <w:lang w:val="ru-RU"/>
        </w:rPr>
      </w:pPr>
      <w:r w:rsidRPr="00EB36F9">
        <w:rPr>
          <w:rFonts w:ascii="Times New Roman" w:hAnsi="Times New Roman"/>
          <w:b/>
          <w:color w:val="000000"/>
          <w:sz w:val="28"/>
          <w:lang w:val="ru-RU"/>
        </w:rPr>
        <w:t>5)</w:t>
      </w:r>
      <w:r w:rsidRPr="00EB36F9">
        <w:rPr>
          <w:rFonts w:ascii="Times New Roman" w:hAnsi="Times New Roman"/>
          <w:color w:val="000000"/>
          <w:sz w:val="28"/>
          <w:lang w:val="ru-RU"/>
        </w:rPr>
        <w:t xml:space="preserve"> </w:t>
      </w:r>
      <w:r w:rsidRPr="00EB36F9">
        <w:rPr>
          <w:rFonts w:ascii="Times New Roman" w:hAnsi="Times New Roman"/>
          <w:b/>
          <w:color w:val="000000"/>
          <w:sz w:val="28"/>
          <w:lang w:val="ru-RU"/>
        </w:rPr>
        <w:t>трудового воспитания:</w:t>
      </w:r>
    </w:p>
    <w:p w14:paraId="02EDAD29"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14:paraId="7318A800" w14:textId="77777777" w:rsidR="005506A9" w:rsidRPr="00EB36F9" w:rsidRDefault="00D364BE">
      <w:pPr>
        <w:spacing w:after="0" w:line="264" w:lineRule="auto"/>
        <w:ind w:firstLine="600"/>
        <w:jc w:val="both"/>
        <w:rPr>
          <w:lang w:val="ru-RU"/>
        </w:rPr>
      </w:pPr>
      <w:r w:rsidRPr="00EB36F9">
        <w:rPr>
          <w:rFonts w:ascii="Times New Roman" w:hAnsi="Times New Roman"/>
          <w:b/>
          <w:color w:val="000000"/>
          <w:sz w:val="28"/>
          <w:lang w:val="ru-RU"/>
        </w:rPr>
        <w:t>6)</w:t>
      </w:r>
      <w:r w:rsidRPr="00EB36F9">
        <w:rPr>
          <w:rFonts w:ascii="Times New Roman" w:hAnsi="Times New Roman"/>
          <w:color w:val="000000"/>
          <w:sz w:val="28"/>
          <w:lang w:val="ru-RU"/>
        </w:rPr>
        <w:t xml:space="preserve"> </w:t>
      </w:r>
      <w:r w:rsidRPr="00EB36F9">
        <w:rPr>
          <w:rFonts w:ascii="Times New Roman" w:hAnsi="Times New Roman"/>
          <w:b/>
          <w:color w:val="000000"/>
          <w:sz w:val="28"/>
          <w:lang w:val="ru-RU"/>
        </w:rPr>
        <w:t>экологического воспитания:</w:t>
      </w:r>
    </w:p>
    <w:p w14:paraId="13F20B5B"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14:paraId="47AA5622"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14:paraId="6CB73968" w14:textId="77777777" w:rsidR="005506A9" w:rsidRPr="00EB36F9" w:rsidRDefault="00D364BE">
      <w:pPr>
        <w:spacing w:after="0" w:line="264" w:lineRule="auto"/>
        <w:ind w:firstLine="600"/>
        <w:jc w:val="both"/>
        <w:rPr>
          <w:lang w:val="ru-RU"/>
        </w:rPr>
      </w:pPr>
      <w:r w:rsidRPr="00EB36F9">
        <w:rPr>
          <w:rFonts w:ascii="Times New Roman" w:hAnsi="Times New Roman"/>
          <w:b/>
          <w:color w:val="000000"/>
          <w:sz w:val="28"/>
          <w:lang w:val="ru-RU"/>
        </w:rPr>
        <w:t>МЕТАПРЕДМЕТНЫЕ РЕЗУЛЬТАТЫ</w:t>
      </w:r>
    </w:p>
    <w:p w14:paraId="4C222991"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EB36F9">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14:paraId="55A170F9" w14:textId="77777777" w:rsidR="005506A9" w:rsidRPr="00EB36F9" w:rsidRDefault="00D364BE">
      <w:pPr>
        <w:spacing w:after="0" w:line="264" w:lineRule="auto"/>
        <w:ind w:firstLine="600"/>
        <w:jc w:val="both"/>
        <w:rPr>
          <w:lang w:val="ru-RU"/>
        </w:rPr>
      </w:pPr>
      <w:r w:rsidRPr="00EB36F9">
        <w:rPr>
          <w:rFonts w:ascii="Times New Roman" w:hAnsi="Times New Roman"/>
          <w:b/>
          <w:color w:val="000000"/>
          <w:sz w:val="28"/>
          <w:lang w:val="ru-RU"/>
        </w:rPr>
        <w:t>Познавательные универсальные учебные действия</w:t>
      </w:r>
    </w:p>
    <w:p w14:paraId="2D77DD5F" w14:textId="77777777" w:rsidR="005506A9" w:rsidRPr="00EB36F9" w:rsidRDefault="00D364BE">
      <w:pPr>
        <w:spacing w:after="0" w:line="264" w:lineRule="auto"/>
        <w:ind w:firstLine="600"/>
        <w:jc w:val="both"/>
        <w:rPr>
          <w:lang w:val="ru-RU"/>
        </w:rPr>
      </w:pPr>
      <w:r w:rsidRPr="00EB36F9">
        <w:rPr>
          <w:rFonts w:ascii="Times New Roman" w:hAnsi="Times New Roman"/>
          <w:b/>
          <w:color w:val="000000"/>
          <w:sz w:val="28"/>
          <w:lang w:val="ru-RU"/>
        </w:rPr>
        <w:t>Базовые логические действия:</w:t>
      </w:r>
    </w:p>
    <w:p w14:paraId="6A7441FA"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14:paraId="09140411"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14:paraId="5FECB765" w14:textId="77777777" w:rsidR="005506A9" w:rsidRPr="00EB36F9" w:rsidRDefault="00D364BE">
      <w:pPr>
        <w:spacing w:after="0" w:line="264" w:lineRule="auto"/>
        <w:ind w:firstLine="600"/>
        <w:jc w:val="both"/>
        <w:rPr>
          <w:lang w:val="ru-RU"/>
        </w:rPr>
      </w:pPr>
      <w:r w:rsidRPr="00EB36F9">
        <w:rPr>
          <w:rFonts w:ascii="Times New Roman" w:hAnsi="Times New Roman"/>
          <w:b/>
          <w:color w:val="000000"/>
          <w:sz w:val="28"/>
          <w:lang w:val="ru-RU"/>
        </w:rPr>
        <w:t>Базовые исследовательские действия</w:t>
      </w:r>
      <w:r w:rsidRPr="00EB36F9">
        <w:rPr>
          <w:rFonts w:ascii="Times New Roman" w:hAnsi="Times New Roman"/>
          <w:color w:val="000000"/>
          <w:sz w:val="28"/>
          <w:lang w:val="ru-RU"/>
        </w:rPr>
        <w:t>:</w:t>
      </w:r>
    </w:p>
    <w:p w14:paraId="174498E0"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14:paraId="3DA99487"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14:paraId="2DB3E000" w14:textId="77777777" w:rsidR="005506A9" w:rsidRPr="00EB36F9" w:rsidRDefault="00D364BE">
      <w:pPr>
        <w:spacing w:after="0" w:line="264" w:lineRule="auto"/>
        <w:ind w:firstLine="600"/>
        <w:jc w:val="both"/>
        <w:rPr>
          <w:lang w:val="ru-RU"/>
        </w:rPr>
      </w:pPr>
      <w:r w:rsidRPr="00EB36F9">
        <w:rPr>
          <w:rFonts w:ascii="Times New Roman" w:hAnsi="Times New Roman"/>
          <w:b/>
          <w:color w:val="000000"/>
          <w:sz w:val="28"/>
          <w:lang w:val="ru-RU"/>
        </w:rPr>
        <w:t>Работа с информацией:</w:t>
      </w:r>
    </w:p>
    <w:p w14:paraId="68A53B7C"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14:paraId="25E7FBEF"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14:paraId="4FB8CB47"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14:paraId="7F5B3942" w14:textId="77777777" w:rsidR="005506A9" w:rsidRPr="00EB36F9" w:rsidRDefault="00D364BE">
      <w:pPr>
        <w:spacing w:after="0" w:line="264" w:lineRule="auto"/>
        <w:ind w:firstLine="600"/>
        <w:jc w:val="both"/>
        <w:rPr>
          <w:lang w:val="ru-RU"/>
        </w:rPr>
      </w:pPr>
      <w:r w:rsidRPr="00EB36F9">
        <w:rPr>
          <w:rFonts w:ascii="Times New Roman" w:hAnsi="Times New Roman"/>
          <w:b/>
          <w:color w:val="000000"/>
          <w:sz w:val="28"/>
          <w:lang w:val="ru-RU"/>
        </w:rPr>
        <w:t>Коммуникативные универсальные учебные действия:</w:t>
      </w:r>
    </w:p>
    <w:p w14:paraId="69B08A57"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14:paraId="34B82511"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14:paraId="1772C183"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14:paraId="28768B3E" w14:textId="77777777" w:rsidR="005506A9" w:rsidRPr="00EB36F9" w:rsidRDefault="00D364BE">
      <w:pPr>
        <w:spacing w:after="0" w:line="264" w:lineRule="auto"/>
        <w:ind w:firstLine="600"/>
        <w:jc w:val="both"/>
        <w:rPr>
          <w:lang w:val="ru-RU"/>
        </w:rPr>
      </w:pPr>
      <w:r w:rsidRPr="00EB36F9">
        <w:rPr>
          <w:rFonts w:ascii="Times New Roman" w:hAnsi="Times New Roman"/>
          <w:b/>
          <w:color w:val="000000"/>
          <w:sz w:val="28"/>
          <w:lang w:val="ru-RU"/>
        </w:rPr>
        <w:t>Регулятивные универсальные учебные действия:</w:t>
      </w:r>
    </w:p>
    <w:p w14:paraId="66C89C64"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7" w:name="_Toc138318760"/>
      <w:bookmarkStart w:id="8" w:name="_Toc134720971"/>
      <w:bookmarkEnd w:id="7"/>
      <w:bookmarkEnd w:id="8"/>
    </w:p>
    <w:p w14:paraId="3924A47C" w14:textId="77777777" w:rsidR="005506A9" w:rsidRPr="00EB36F9" w:rsidRDefault="00D364BE">
      <w:pPr>
        <w:spacing w:after="0" w:line="264" w:lineRule="auto"/>
        <w:ind w:firstLine="600"/>
        <w:jc w:val="both"/>
        <w:rPr>
          <w:lang w:val="ru-RU"/>
        </w:rPr>
      </w:pPr>
      <w:r w:rsidRPr="00EB36F9">
        <w:rPr>
          <w:rFonts w:ascii="Times New Roman" w:hAnsi="Times New Roman"/>
          <w:b/>
          <w:color w:val="000000"/>
          <w:sz w:val="28"/>
          <w:lang w:val="ru-RU"/>
        </w:rPr>
        <w:t>ПРЕДМЕТНЫЕ РЕЗУЛЬТАТЫ</w:t>
      </w:r>
    </w:p>
    <w:p w14:paraId="4DC70210"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EB36F9">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14:paraId="66A6F18F"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К концу обучения в</w:t>
      </w:r>
      <w:r w:rsidRPr="00EB36F9">
        <w:rPr>
          <w:rFonts w:ascii="Times New Roman" w:hAnsi="Times New Roman"/>
          <w:b/>
          <w:color w:val="000000"/>
          <w:sz w:val="28"/>
          <w:lang w:val="ru-RU"/>
        </w:rPr>
        <w:t xml:space="preserve"> 8 классе</w:t>
      </w:r>
      <w:r w:rsidRPr="00EB36F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2D8DDB4F" w14:textId="77777777" w:rsidR="005506A9" w:rsidRPr="00EB36F9" w:rsidRDefault="00D364BE">
      <w:pPr>
        <w:numPr>
          <w:ilvl w:val="0"/>
          <w:numId w:val="1"/>
        </w:numPr>
        <w:spacing w:after="0" w:line="264" w:lineRule="auto"/>
        <w:jc w:val="both"/>
        <w:rPr>
          <w:lang w:val="ru-RU"/>
        </w:rPr>
      </w:pPr>
      <w:r w:rsidRPr="00EB36F9">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14:paraId="36232FCE" w14:textId="77777777" w:rsidR="005506A9" w:rsidRPr="00EB36F9" w:rsidRDefault="00D364BE">
      <w:pPr>
        <w:numPr>
          <w:ilvl w:val="0"/>
          <w:numId w:val="1"/>
        </w:numPr>
        <w:spacing w:after="0" w:line="264" w:lineRule="auto"/>
        <w:jc w:val="both"/>
        <w:rPr>
          <w:lang w:val="ru-RU"/>
        </w:rPr>
      </w:pPr>
      <w:r w:rsidRPr="00EB36F9">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14:paraId="7EEDBDF6" w14:textId="77777777" w:rsidR="005506A9" w:rsidRPr="00EB36F9" w:rsidRDefault="00D364BE">
      <w:pPr>
        <w:numPr>
          <w:ilvl w:val="0"/>
          <w:numId w:val="1"/>
        </w:numPr>
        <w:spacing w:after="0" w:line="264" w:lineRule="auto"/>
        <w:jc w:val="both"/>
        <w:rPr>
          <w:lang w:val="ru-RU"/>
        </w:rPr>
      </w:pPr>
      <w:r w:rsidRPr="00EB36F9">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14:paraId="019D7531" w14:textId="77777777" w:rsidR="005506A9" w:rsidRPr="00EB36F9" w:rsidRDefault="00D364BE">
      <w:pPr>
        <w:numPr>
          <w:ilvl w:val="0"/>
          <w:numId w:val="1"/>
        </w:numPr>
        <w:spacing w:after="0" w:line="264" w:lineRule="auto"/>
        <w:jc w:val="both"/>
        <w:rPr>
          <w:lang w:val="ru-RU"/>
        </w:rPr>
      </w:pPr>
      <w:r w:rsidRPr="00EB36F9">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14:paraId="10A57ECB" w14:textId="77777777" w:rsidR="005506A9" w:rsidRPr="00EB36F9" w:rsidRDefault="00D364BE">
      <w:pPr>
        <w:numPr>
          <w:ilvl w:val="0"/>
          <w:numId w:val="1"/>
        </w:numPr>
        <w:spacing w:after="0" w:line="264" w:lineRule="auto"/>
        <w:jc w:val="both"/>
        <w:rPr>
          <w:lang w:val="ru-RU"/>
        </w:rPr>
      </w:pPr>
      <w:r w:rsidRPr="00EB36F9">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14:paraId="37FDE8BF" w14:textId="77777777" w:rsidR="005506A9" w:rsidRPr="00EB36F9" w:rsidRDefault="00D364BE">
      <w:pPr>
        <w:numPr>
          <w:ilvl w:val="0"/>
          <w:numId w:val="1"/>
        </w:numPr>
        <w:spacing w:after="0" w:line="264" w:lineRule="auto"/>
        <w:jc w:val="both"/>
        <w:rPr>
          <w:lang w:val="ru-RU"/>
        </w:rPr>
      </w:pPr>
      <w:r w:rsidRPr="00EB36F9">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EB36F9">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14:paraId="22D6B2CE" w14:textId="77777777" w:rsidR="005506A9" w:rsidRPr="00EB36F9" w:rsidRDefault="00D364BE">
      <w:pPr>
        <w:numPr>
          <w:ilvl w:val="0"/>
          <w:numId w:val="1"/>
        </w:numPr>
        <w:spacing w:after="0" w:line="264" w:lineRule="auto"/>
        <w:jc w:val="both"/>
        <w:rPr>
          <w:lang w:val="ru-RU"/>
        </w:rPr>
      </w:pPr>
      <w:r w:rsidRPr="00EB36F9">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14:paraId="219648AD" w14:textId="77777777" w:rsidR="005506A9" w:rsidRPr="00EB36F9" w:rsidRDefault="00D364BE">
      <w:pPr>
        <w:numPr>
          <w:ilvl w:val="0"/>
          <w:numId w:val="1"/>
        </w:numPr>
        <w:spacing w:after="0" w:line="264" w:lineRule="auto"/>
        <w:jc w:val="both"/>
        <w:rPr>
          <w:lang w:val="ru-RU"/>
        </w:rPr>
      </w:pPr>
      <w:r w:rsidRPr="00EB36F9">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14:paraId="1D6EE566" w14:textId="77777777" w:rsidR="005506A9" w:rsidRPr="00EB36F9" w:rsidRDefault="00D364BE">
      <w:pPr>
        <w:numPr>
          <w:ilvl w:val="0"/>
          <w:numId w:val="1"/>
        </w:numPr>
        <w:spacing w:after="0" w:line="264" w:lineRule="auto"/>
        <w:jc w:val="both"/>
        <w:rPr>
          <w:lang w:val="ru-RU"/>
        </w:rPr>
      </w:pPr>
      <w:r w:rsidRPr="00EB36F9">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14:paraId="426337A5" w14:textId="77777777" w:rsidR="005506A9" w:rsidRPr="00EB36F9" w:rsidRDefault="00D364BE">
      <w:pPr>
        <w:numPr>
          <w:ilvl w:val="0"/>
          <w:numId w:val="1"/>
        </w:numPr>
        <w:spacing w:after="0" w:line="264" w:lineRule="auto"/>
        <w:jc w:val="both"/>
        <w:rPr>
          <w:lang w:val="ru-RU"/>
        </w:rPr>
      </w:pPr>
      <w:r w:rsidRPr="00EB36F9">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735A9A9E" w14:textId="77777777" w:rsidR="005506A9" w:rsidRPr="00EB36F9" w:rsidRDefault="00D364BE">
      <w:pPr>
        <w:numPr>
          <w:ilvl w:val="0"/>
          <w:numId w:val="1"/>
        </w:numPr>
        <w:spacing w:after="0" w:line="264" w:lineRule="auto"/>
        <w:jc w:val="both"/>
        <w:rPr>
          <w:lang w:val="ru-RU"/>
        </w:rPr>
      </w:pPr>
      <w:r w:rsidRPr="00EB36F9">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75EA8BE4" w14:textId="77777777" w:rsidR="005506A9" w:rsidRPr="00EB36F9" w:rsidRDefault="00D364BE">
      <w:pPr>
        <w:numPr>
          <w:ilvl w:val="0"/>
          <w:numId w:val="1"/>
        </w:numPr>
        <w:spacing w:after="0" w:line="264" w:lineRule="auto"/>
        <w:jc w:val="both"/>
        <w:rPr>
          <w:lang w:val="ru-RU"/>
        </w:rPr>
      </w:pPr>
      <w:r w:rsidRPr="00EB36F9">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14:paraId="4205AAA1" w14:textId="77777777" w:rsidR="005506A9" w:rsidRPr="00EB36F9" w:rsidRDefault="00D364BE">
      <w:pPr>
        <w:spacing w:after="0" w:line="264" w:lineRule="auto"/>
        <w:ind w:firstLine="600"/>
        <w:jc w:val="both"/>
        <w:rPr>
          <w:lang w:val="ru-RU"/>
        </w:rPr>
      </w:pPr>
      <w:r w:rsidRPr="00EB36F9">
        <w:rPr>
          <w:rFonts w:ascii="Times New Roman" w:hAnsi="Times New Roman"/>
          <w:color w:val="000000"/>
          <w:sz w:val="28"/>
          <w:lang w:val="ru-RU"/>
        </w:rPr>
        <w:t>К концу обучения в</w:t>
      </w:r>
      <w:r w:rsidRPr="00EB36F9">
        <w:rPr>
          <w:rFonts w:ascii="Times New Roman" w:hAnsi="Times New Roman"/>
          <w:b/>
          <w:color w:val="000000"/>
          <w:sz w:val="28"/>
          <w:lang w:val="ru-RU"/>
        </w:rPr>
        <w:t xml:space="preserve"> 9 классе</w:t>
      </w:r>
      <w:r w:rsidRPr="00EB36F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6E6FC59E" w14:textId="77777777" w:rsidR="005506A9" w:rsidRPr="00EB36F9" w:rsidRDefault="00D364BE">
      <w:pPr>
        <w:numPr>
          <w:ilvl w:val="0"/>
          <w:numId w:val="2"/>
        </w:numPr>
        <w:spacing w:after="0" w:line="264" w:lineRule="auto"/>
        <w:jc w:val="both"/>
        <w:rPr>
          <w:lang w:val="ru-RU"/>
        </w:rPr>
      </w:pPr>
      <w:r w:rsidRPr="00EB36F9">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EB36F9">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14:paraId="50FD2426" w14:textId="77777777" w:rsidR="005506A9" w:rsidRPr="00EB36F9" w:rsidRDefault="00D364BE">
      <w:pPr>
        <w:numPr>
          <w:ilvl w:val="0"/>
          <w:numId w:val="2"/>
        </w:numPr>
        <w:spacing w:after="0" w:line="264" w:lineRule="auto"/>
        <w:jc w:val="both"/>
        <w:rPr>
          <w:lang w:val="ru-RU"/>
        </w:rPr>
      </w:pPr>
      <w:r w:rsidRPr="00EB36F9">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14:paraId="1A60B96C" w14:textId="77777777" w:rsidR="005506A9" w:rsidRPr="00EB36F9" w:rsidRDefault="00D364BE">
      <w:pPr>
        <w:numPr>
          <w:ilvl w:val="0"/>
          <w:numId w:val="2"/>
        </w:numPr>
        <w:spacing w:after="0" w:line="264" w:lineRule="auto"/>
        <w:jc w:val="both"/>
        <w:rPr>
          <w:lang w:val="ru-RU"/>
        </w:rPr>
      </w:pPr>
      <w:r w:rsidRPr="00EB36F9">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14:paraId="0BB62221" w14:textId="77777777" w:rsidR="005506A9" w:rsidRPr="00EB36F9" w:rsidRDefault="00D364BE">
      <w:pPr>
        <w:numPr>
          <w:ilvl w:val="0"/>
          <w:numId w:val="2"/>
        </w:numPr>
        <w:spacing w:after="0" w:line="264" w:lineRule="auto"/>
        <w:jc w:val="both"/>
        <w:rPr>
          <w:lang w:val="ru-RU"/>
        </w:rPr>
      </w:pPr>
      <w:r w:rsidRPr="00EB36F9">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14:paraId="654800D0" w14:textId="77777777" w:rsidR="005506A9" w:rsidRPr="00EB36F9" w:rsidRDefault="00D364BE">
      <w:pPr>
        <w:numPr>
          <w:ilvl w:val="0"/>
          <w:numId w:val="2"/>
        </w:numPr>
        <w:spacing w:after="0" w:line="264" w:lineRule="auto"/>
        <w:jc w:val="both"/>
        <w:rPr>
          <w:lang w:val="ru-RU"/>
        </w:rPr>
      </w:pPr>
      <w:r w:rsidRPr="00EB36F9">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14:paraId="16540794" w14:textId="77777777" w:rsidR="005506A9" w:rsidRPr="00EB36F9" w:rsidRDefault="00D364BE">
      <w:pPr>
        <w:numPr>
          <w:ilvl w:val="0"/>
          <w:numId w:val="2"/>
        </w:numPr>
        <w:spacing w:after="0" w:line="264" w:lineRule="auto"/>
        <w:jc w:val="both"/>
        <w:rPr>
          <w:lang w:val="ru-RU"/>
        </w:rPr>
      </w:pPr>
      <w:r w:rsidRPr="00EB36F9">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14:paraId="30B36E57" w14:textId="77777777" w:rsidR="005506A9" w:rsidRPr="00EB36F9" w:rsidRDefault="00D364BE">
      <w:pPr>
        <w:numPr>
          <w:ilvl w:val="0"/>
          <w:numId w:val="2"/>
        </w:numPr>
        <w:spacing w:after="0" w:line="264" w:lineRule="auto"/>
        <w:jc w:val="both"/>
        <w:rPr>
          <w:lang w:val="ru-RU"/>
        </w:rPr>
      </w:pPr>
      <w:r w:rsidRPr="00EB36F9">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14:paraId="6E9CD492" w14:textId="77777777" w:rsidR="005506A9" w:rsidRPr="00EB36F9" w:rsidRDefault="00D364BE">
      <w:pPr>
        <w:numPr>
          <w:ilvl w:val="0"/>
          <w:numId w:val="2"/>
        </w:numPr>
        <w:spacing w:after="0" w:line="264" w:lineRule="auto"/>
        <w:jc w:val="both"/>
        <w:rPr>
          <w:lang w:val="ru-RU"/>
        </w:rPr>
      </w:pPr>
      <w:r w:rsidRPr="00EB36F9">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EB36F9">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14:paraId="1193E47F" w14:textId="77777777" w:rsidR="005506A9" w:rsidRPr="00EB36F9" w:rsidRDefault="00D364BE">
      <w:pPr>
        <w:numPr>
          <w:ilvl w:val="0"/>
          <w:numId w:val="2"/>
        </w:numPr>
        <w:spacing w:after="0" w:line="264" w:lineRule="auto"/>
        <w:jc w:val="both"/>
        <w:rPr>
          <w:lang w:val="ru-RU"/>
        </w:rPr>
      </w:pPr>
      <w:r w:rsidRPr="00EB36F9">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14:paraId="71B18E90" w14:textId="77777777" w:rsidR="005506A9" w:rsidRPr="00EB36F9" w:rsidRDefault="00D364BE">
      <w:pPr>
        <w:numPr>
          <w:ilvl w:val="0"/>
          <w:numId w:val="2"/>
        </w:numPr>
        <w:spacing w:after="0" w:line="264" w:lineRule="auto"/>
        <w:jc w:val="both"/>
        <w:rPr>
          <w:lang w:val="ru-RU"/>
        </w:rPr>
      </w:pPr>
      <w:r w:rsidRPr="00EB36F9">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14:paraId="43B70D85" w14:textId="77777777" w:rsidR="005506A9" w:rsidRPr="00EB36F9" w:rsidRDefault="00D364BE">
      <w:pPr>
        <w:numPr>
          <w:ilvl w:val="0"/>
          <w:numId w:val="2"/>
        </w:numPr>
        <w:spacing w:after="0" w:line="264" w:lineRule="auto"/>
        <w:jc w:val="both"/>
        <w:rPr>
          <w:lang w:val="ru-RU"/>
        </w:rPr>
      </w:pPr>
      <w:r w:rsidRPr="00EB36F9">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14:paraId="608E6DAC" w14:textId="77777777" w:rsidR="005506A9" w:rsidRPr="00EB36F9" w:rsidRDefault="00D364BE">
      <w:pPr>
        <w:numPr>
          <w:ilvl w:val="0"/>
          <w:numId w:val="2"/>
        </w:numPr>
        <w:spacing w:after="0" w:line="264" w:lineRule="auto"/>
        <w:jc w:val="both"/>
        <w:rPr>
          <w:lang w:val="ru-RU"/>
        </w:rPr>
      </w:pPr>
      <w:r w:rsidRPr="00EB36F9">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14:paraId="53124ED4" w14:textId="77777777" w:rsidR="005506A9" w:rsidRPr="00EB36F9" w:rsidRDefault="00D364BE">
      <w:pPr>
        <w:numPr>
          <w:ilvl w:val="0"/>
          <w:numId w:val="2"/>
        </w:numPr>
        <w:spacing w:after="0" w:line="264" w:lineRule="auto"/>
        <w:jc w:val="both"/>
        <w:rPr>
          <w:lang w:val="ru-RU"/>
        </w:rPr>
      </w:pPr>
      <w:r w:rsidRPr="00EB36F9">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14:paraId="0066F1B6" w14:textId="77777777" w:rsidR="005506A9" w:rsidRPr="00EB36F9" w:rsidRDefault="00D364BE">
      <w:pPr>
        <w:numPr>
          <w:ilvl w:val="0"/>
          <w:numId w:val="2"/>
        </w:numPr>
        <w:spacing w:after="0" w:line="264" w:lineRule="auto"/>
        <w:jc w:val="both"/>
        <w:rPr>
          <w:lang w:val="ru-RU"/>
        </w:rPr>
      </w:pPr>
      <w:r w:rsidRPr="00EB36F9">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14:paraId="08538CAA" w14:textId="77777777" w:rsidR="005506A9" w:rsidRPr="00EB36F9" w:rsidRDefault="005506A9">
      <w:pPr>
        <w:rPr>
          <w:lang w:val="ru-RU"/>
        </w:rPr>
        <w:sectPr w:rsidR="005506A9" w:rsidRPr="00EB36F9">
          <w:pgSz w:w="11906" w:h="16383"/>
          <w:pgMar w:top="1134" w:right="850" w:bottom="1134" w:left="1701" w:header="720" w:footer="720" w:gutter="0"/>
          <w:cols w:space="720"/>
        </w:sectPr>
      </w:pPr>
    </w:p>
    <w:p w14:paraId="08481C6C" w14:textId="77777777" w:rsidR="005506A9" w:rsidRDefault="00D364BE">
      <w:pPr>
        <w:spacing w:after="0"/>
        <w:ind w:left="120"/>
      </w:pPr>
      <w:bookmarkStart w:id="9" w:name="block-38677741"/>
      <w:bookmarkEnd w:id="5"/>
      <w:r w:rsidRPr="00EB36F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17701BD" w14:textId="77777777" w:rsidR="005506A9" w:rsidRDefault="00D364BE">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9"/>
        <w:gridCol w:w="3364"/>
        <w:gridCol w:w="1495"/>
        <w:gridCol w:w="2275"/>
        <w:gridCol w:w="2360"/>
        <w:gridCol w:w="3489"/>
      </w:tblGrid>
      <w:tr w:rsidR="005506A9" w14:paraId="7B2A454D" w14:textId="77777777">
        <w:trPr>
          <w:trHeight w:val="144"/>
          <w:tblCellSpacing w:w="20" w:type="nil"/>
        </w:trPr>
        <w:tc>
          <w:tcPr>
            <w:tcW w:w="492" w:type="dxa"/>
            <w:vMerge w:val="restart"/>
            <w:tcMar>
              <w:top w:w="50" w:type="dxa"/>
              <w:left w:w="100" w:type="dxa"/>
            </w:tcMar>
            <w:vAlign w:val="center"/>
          </w:tcPr>
          <w:p w14:paraId="5D8A882D" w14:textId="77777777" w:rsidR="005506A9" w:rsidRDefault="00D364BE">
            <w:pPr>
              <w:spacing w:after="0"/>
              <w:ind w:left="135"/>
            </w:pPr>
            <w:r>
              <w:rPr>
                <w:rFonts w:ascii="Times New Roman" w:hAnsi="Times New Roman"/>
                <w:b/>
                <w:color w:val="000000"/>
                <w:sz w:val="24"/>
              </w:rPr>
              <w:t xml:space="preserve">№ п/п </w:t>
            </w:r>
          </w:p>
          <w:p w14:paraId="26971B76" w14:textId="77777777" w:rsidR="005506A9" w:rsidRDefault="005506A9">
            <w:pPr>
              <w:spacing w:after="0"/>
              <w:ind w:left="135"/>
            </w:pPr>
          </w:p>
        </w:tc>
        <w:tc>
          <w:tcPr>
            <w:tcW w:w="3168" w:type="dxa"/>
            <w:vMerge w:val="restart"/>
            <w:tcMar>
              <w:top w:w="50" w:type="dxa"/>
              <w:left w:w="100" w:type="dxa"/>
            </w:tcMar>
            <w:vAlign w:val="center"/>
          </w:tcPr>
          <w:p w14:paraId="0E05540A" w14:textId="77777777" w:rsidR="005506A9" w:rsidRDefault="00D364BE">
            <w:pPr>
              <w:spacing w:after="0"/>
              <w:ind w:left="135"/>
            </w:pPr>
            <w:r>
              <w:rPr>
                <w:rFonts w:ascii="Times New Roman" w:hAnsi="Times New Roman"/>
                <w:b/>
                <w:color w:val="000000"/>
                <w:sz w:val="24"/>
              </w:rPr>
              <w:t xml:space="preserve">Наименование разделов и тем программы </w:t>
            </w:r>
          </w:p>
          <w:p w14:paraId="7D75B2C2" w14:textId="77777777" w:rsidR="005506A9" w:rsidRDefault="005506A9">
            <w:pPr>
              <w:spacing w:after="0"/>
              <w:ind w:left="135"/>
            </w:pPr>
          </w:p>
        </w:tc>
        <w:tc>
          <w:tcPr>
            <w:tcW w:w="0" w:type="auto"/>
            <w:gridSpan w:val="3"/>
            <w:tcMar>
              <w:top w:w="50" w:type="dxa"/>
              <w:left w:w="100" w:type="dxa"/>
            </w:tcMar>
            <w:vAlign w:val="center"/>
          </w:tcPr>
          <w:p w14:paraId="2757C659" w14:textId="77777777" w:rsidR="005506A9" w:rsidRDefault="00D364B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6D610033" w14:textId="77777777" w:rsidR="005506A9" w:rsidRDefault="00D364BE">
            <w:pPr>
              <w:spacing w:after="0"/>
              <w:ind w:left="135"/>
            </w:pPr>
            <w:r>
              <w:rPr>
                <w:rFonts w:ascii="Times New Roman" w:hAnsi="Times New Roman"/>
                <w:b/>
                <w:color w:val="000000"/>
                <w:sz w:val="24"/>
              </w:rPr>
              <w:t xml:space="preserve">Электронные (цифровые) образовательные ресурсы </w:t>
            </w:r>
          </w:p>
          <w:p w14:paraId="3D518363" w14:textId="77777777" w:rsidR="005506A9" w:rsidRDefault="005506A9">
            <w:pPr>
              <w:spacing w:after="0"/>
              <w:ind w:left="135"/>
            </w:pPr>
          </w:p>
        </w:tc>
      </w:tr>
      <w:tr w:rsidR="005506A9" w14:paraId="6560371C" w14:textId="77777777">
        <w:trPr>
          <w:trHeight w:val="144"/>
          <w:tblCellSpacing w:w="20" w:type="nil"/>
        </w:trPr>
        <w:tc>
          <w:tcPr>
            <w:tcW w:w="0" w:type="auto"/>
            <w:vMerge/>
            <w:tcBorders>
              <w:top w:val="nil"/>
            </w:tcBorders>
            <w:tcMar>
              <w:top w:w="50" w:type="dxa"/>
              <w:left w:w="100" w:type="dxa"/>
            </w:tcMar>
          </w:tcPr>
          <w:p w14:paraId="1FB1A119" w14:textId="77777777" w:rsidR="005506A9" w:rsidRDefault="005506A9"/>
        </w:tc>
        <w:tc>
          <w:tcPr>
            <w:tcW w:w="0" w:type="auto"/>
            <w:vMerge/>
            <w:tcBorders>
              <w:top w:val="nil"/>
            </w:tcBorders>
            <w:tcMar>
              <w:top w:w="50" w:type="dxa"/>
              <w:left w:w="100" w:type="dxa"/>
            </w:tcMar>
          </w:tcPr>
          <w:p w14:paraId="7C7DF4F3" w14:textId="77777777" w:rsidR="005506A9" w:rsidRDefault="005506A9"/>
        </w:tc>
        <w:tc>
          <w:tcPr>
            <w:tcW w:w="960" w:type="dxa"/>
            <w:tcMar>
              <w:top w:w="50" w:type="dxa"/>
              <w:left w:w="100" w:type="dxa"/>
            </w:tcMar>
            <w:vAlign w:val="center"/>
          </w:tcPr>
          <w:p w14:paraId="072B0950" w14:textId="77777777" w:rsidR="005506A9" w:rsidRDefault="00D364BE">
            <w:pPr>
              <w:spacing w:after="0"/>
              <w:ind w:left="135"/>
            </w:pPr>
            <w:r>
              <w:rPr>
                <w:rFonts w:ascii="Times New Roman" w:hAnsi="Times New Roman"/>
                <w:b/>
                <w:color w:val="000000"/>
                <w:sz w:val="24"/>
              </w:rPr>
              <w:t xml:space="preserve">Всего </w:t>
            </w:r>
          </w:p>
          <w:p w14:paraId="1910FF6E" w14:textId="77777777" w:rsidR="005506A9" w:rsidRDefault="005506A9">
            <w:pPr>
              <w:spacing w:after="0"/>
              <w:ind w:left="135"/>
            </w:pPr>
          </w:p>
        </w:tc>
        <w:tc>
          <w:tcPr>
            <w:tcW w:w="1680" w:type="dxa"/>
            <w:tcMar>
              <w:top w:w="50" w:type="dxa"/>
              <w:left w:w="100" w:type="dxa"/>
            </w:tcMar>
            <w:vAlign w:val="center"/>
          </w:tcPr>
          <w:p w14:paraId="3C23EFBC" w14:textId="77777777" w:rsidR="005506A9" w:rsidRDefault="00D364BE">
            <w:pPr>
              <w:spacing w:after="0"/>
              <w:ind w:left="135"/>
            </w:pPr>
            <w:r>
              <w:rPr>
                <w:rFonts w:ascii="Times New Roman" w:hAnsi="Times New Roman"/>
                <w:b/>
                <w:color w:val="000000"/>
                <w:sz w:val="24"/>
              </w:rPr>
              <w:t xml:space="preserve">Контрольные работы </w:t>
            </w:r>
          </w:p>
          <w:p w14:paraId="49B0D1CB" w14:textId="77777777" w:rsidR="005506A9" w:rsidRDefault="005506A9">
            <w:pPr>
              <w:spacing w:after="0"/>
              <w:ind w:left="135"/>
            </w:pPr>
          </w:p>
        </w:tc>
        <w:tc>
          <w:tcPr>
            <w:tcW w:w="1768" w:type="dxa"/>
            <w:tcMar>
              <w:top w:w="50" w:type="dxa"/>
              <w:left w:w="100" w:type="dxa"/>
            </w:tcMar>
            <w:vAlign w:val="center"/>
          </w:tcPr>
          <w:p w14:paraId="1F6D3210" w14:textId="77777777" w:rsidR="005506A9" w:rsidRDefault="00D364BE">
            <w:pPr>
              <w:spacing w:after="0"/>
              <w:ind w:left="135"/>
            </w:pPr>
            <w:r>
              <w:rPr>
                <w:rFonts w:ascii="Times New Roman" w:hAnsi="Times New Roman"/>
                <w:b/>
                <w:color w:val="000000"/>
                <w:sz w:val="24"/>
              </w:rPr>
              <w:t xml:space="preserve">Практические работы </w:t>
            </w:r>
          </w:p>
          <w:p w14:paraId="3B265712" w14:textId="77777777" w:rsidR="005506A9" w:rsidRDefault="005506A9">
            <w:pPr>
              <w:spacing w:after="0"/>
              <w:ind w:left="135"/>
            </w:pPr>
          </w:p>
        </w:tc>
        <w:tc>
          <w:tcPr>
            <w:tcW w:w="0" w:type="auto"/>
            <w:vMerge/>
            <w:tcBorders>
              <w:top w:val="nil"/>
            </w:tcBorders>
            <w:tcMar>
              <w:top w:w="50" w:type="dxa"/>
              <w:left w:w="100" w:type="dxa"/>
            </w:tcMar>
          </w:tcPr>
          <w:p w14:paraId="48E71D6A" w14:textId="77777777" w:rsidR="005506A9" w:rsidRDefault="005506A9"/>
        </w:tc>
      </w:tr>
      <w:tr w:rsidR="005506A9" w14:paraId="23C21D87" w14:textId="77777777">
        <w:trPr>
          <w:trHeight w:val="144"/>
          <w:tblCellSpacing w:w="20" w:type="nil"/>
        </w:trPr>
        <w:tc>
          <w:tcPr>
            <w:tcW w:w="0" w:type="auto"/>
            <w:gridSpan w:val="6"/>
            <w:tcMar>
              <w:top w:w="50" w:type="dxa"/>
              <w:left w:w="100" w:type="dxa"/>
            </w:tcMar>
            <w:vAlign w:val="center"/>
          </w:tcPr>
          <w:p w14:paraId="372F1194" w14:textId="77777777" w:rsidR="005506A9" w:rsidRDefault="00D364B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5506A9" w:rsidRPr="00F27F22" w14:paraId="08BE46CF" w14:textId="77777777">
        <w:trPr>
          <w:trHeight w:val="144"/>
          <w:tblCellSpacing w:w="20" w:type="nil"/>
        </w:trPr>
        <w:tc>
          <w:tcPr>
            <w:tcW w:w="492" w:type="dxa"/>
            <w:tcMar>
              <w:top w:w="50" w:type="dxa"/>
              <w:left w:w="100" w:type="dxa"/>
            </w:tcMar>
            <w:vAlign w:val="center"/>
          </w:tcPr>
          <w:p w14:paraId="68F397D0" w14:textId="77777777" w:rsidR="005506A9" w:rsidRDefault="00D364BE">
            <w:pPr>
              <w:spacing w:after="0"/>
            </w:pPr>
            <w:r>
              <w:rPr>
                <w:rFonts w:ascii="Times New Roman" w:hAnsi="Times New Roman"/>
                <w:color w:val="000000"/>
                <w:sz w:val="24"/>
              </w:rPr>
              <w:t>1.1</w:t>
            </w:r>
          </w:p>
        </w:tc>
        <w:tc>
          <w:tcPr>
            <w:tcW w:w="3168" w:type="dxa"/>
            <w:tcMar>
              <w:top w:w="50" w:type="dxa"/>
              <w:left w:w="100" w:type="dxa"/>
            </w:tcMar>
            <w:vAlign w:val="center"/>
          </w:tcPr>
          <w:p w14:paraId="6413E33F" w14:textId="77777777" w:rsidR="005506A9" w:rsidRPr="00EB36F9" w:rsidRDefault="00D364BE">
            <w:pPr>
              <w:spacing w:after="0"/>
              <w:ind w:left="135"/>
              <w:rPr>
                <w:lang w:val="ru-RU"/>
              </w:rPr>
            </w:pPr>
            <w:r w:rsidRPr="00EB36F9">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14:paraId="6A01DC2C" w14:textId="77777777" w:rsidR="005506A9" w:rsidRDefault="00D364BE">
            <w:pPr>
              <w:spacing w:after="0"/>
              <w:ind w:left="135"/>
              <w:jc w:val="center"/>
            </w:pPr>
            <w:r w:rsidRPr="00EB36F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64688097" w14:textId="77777777" w:rsidR="005506A9" w:rsidRDefault="005506A9">
            <w:pPr>
              <w:spacing w:after="0"/>
              <w:ind w:left="135"/>
              <w:jc w:val="center"/>
            </w:pPr>
          </w:p>
        </w:tc>
        <w:tc>
          <w:tcPr>
            <w:tcW w:w="1768" w:type="dxa"/>
            <w:tcMar>
              <w:top w:w="50" w:type="dxa"/>
              <w:left w:w="100" w:type="dxa"/>
            </w:tcMar>
            <w:vAlign w:val="center"/>
          </w:tcPr>
          <w:p w14:paraId="1819FD52" w14:textId="77777777" w:rsidR="005506A9" w:rsidRDefault="00D364BE">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3817EBCF" w14:textId="77777777" w:rsidR="005506A9" w:rsidRPr="00EB36F9" w:rsidRDefault="00D364BE">
            <w:pPr>
              <w:spacing w:after="0"/>
              <w:ind w:left="135"/>
              <w:rPr>
                <w:lang w:val="ru-RU"/>
              </w:rPr>
            </w:pPr>
            <w:r w:rsidRPr="00EB36F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B36F9">
                <w:rPr>
                  <w:rFonts w:ascii="Times New Roman" w:hAnsi="Times New Roman"/>
                  <w:color w:val="0000FF"/>
                  <w:u w:val="single"/>
                  <w:lang w:val="ru-RU"/>
                </w:rPr>
                <w:t>://</w:t>
              </w:r>
              <w:r>
                <w:rPr>
                  <w:rFonts w:ascii="Times New Roman" w:hAnsi="Times New Roman"/>
                  <w:color w:val="0000FF"/>
                  <w:u w:val="single"/>
                </w:rPr>
                <w:t>m</w:t>
              </w:r>
              <w:r w:rsidRPr="00EB36F9">
                <w:rPr>
                  <w:rFonts w:ascii="Times New Roman" w:hAnsi="Times New Roman"/>
                  <w:color w:val="0000FF"/>
                  <w:u w:val="single"/>
                  <w:lang w:val="ru-RU"/>
                </w:rPr>
                <w:t>.</w:t>
              </w:r>
              <w:r>
                <w:rPr>
                  <w:rFonts w:ascii="Times New Roman" w:hAnsi="Times New Roman"/>
                  <w:color w:val="0000FF"/>
                  <w:u w:val="single"/>
                </w:rPr>
                <w:t>edsoo</w:t>
              </w:r>
              <w:r w:rsidRPr="00EB36F9">
                <w:rPr>
                  <w:rFonts w:ascii="Times New Roman" w:hAnsi="Times New Roman"/>
                  <w:color w:val="0000FF"/>
                  <w:u w:val="single"/>
                  <w:lang w:val="ru-RU"/>
                </w:rPr>
                <w:t>.</w:t>
              </w:r>
              <w:r>
                <w:rPr>
                  <w:rFonts w:ascii="Times New Roman" w:hAnsi="Times New Roman"/>
                  <w:color w:val="0000FF"/>
                  <w:u w:val="single"/>
                </w:rPr>
                <w:t>ru</w:t>
              </w:r>
              <w:r w:rsidRPr="00EB36F9">
                <w:rPr>
                  <w:rFonts w:ascii="Times New Roman" w:hAnsi="Times New Roman"/>
                  <w:color w:val="0000FF"/>
                  <w:u w:val="single"/>
                  <w:lang w:val="ru-RU"/>
                </w:rPr>
                <w:t>/7</w:t>
              </w:r>
              <w:r>
                <w:rPr>
                  <w:rFonts w:ascii="Times New Roman" w:hAnsi="Times New Roman"/>
                  <w:color w:val="0000FF"/>
                  <w:u w:val="single"/>
                </w:rPr>
                <w:t>f</w:t>
              </w:r>
              <w:r w:rsidRPr="00EB36F9">
                <w:rPr>
                  <w:rFonts w:ascii="Times New Roman" w:hAnsi="Times New Roman"/>
                  <w:color w:val="0000FF"/>
                  <w:u w:val="single"/>
                  <w:lang w:val="ru-RU"/>
                </w:rPr>
                <w:t>41837</w:t>
              </w:r>
              <w:r>
                <w:rPr>
                  <w:rFonts w:ascii="Times New Roman" w:hAnsi="Times New Roman"/>
                  <w:color w:val="0000FF"/>
                  <w:u w:val="single"/>
                </w:rPr>
                <w:t>c</w:t>
              </w:r>
            </w:hyperlink>
          </w:p>
        </w:tc>
      </w:tr>
      <w:tr w:rsidR="005506A9" w:rsidRPr="00F27F22" w14:paraId="33DA6261" w14:textId="77777777">
        <w:trPr>
          <w:trHeight w:val="144"/>
          <w:tblCellSpacing w:w="20" w:type="nil"/>
        </w:trPr>
        <w:tc>
          <w:tcPr>
            <w:tcW w:w="492" w:type="dxa"/>
            <w:tcMar>
              <w:top w:w="50" w:type="dxa"/>
              <w:left w:w="100" w:type="dxa"/>
            </w:tcMar>
            <w:vAlign w:val="center"/>
          </w:tcPr>
          <w:p w14:paraId="06AF282D" w14:textId="77777777" w:rsidR="005506A9" w:rsidRDefault="00D364BE">
            <w:pPr>
              <w:spacing w:after="0"/>
            </w:pPr>
            <w:r>
              <w:rPr>
                <w:rFonts w:ascii="Times New Roman" w:hAnsi="Times New Roman"/>
                <w:color w:val="000000"/>
                <w:sz w:val="24"/>
              </w:rPr>
              <w:t>1.2</w:t>
            </w:r>
          </w:p>
        </w:tc>
        <w:tc>
          <w:tcPr>
            <w:tcW w:w="3168" w:type="dxa"/>
            <w:tcMar>
              <w:top w:w="50" w:type="dxa"/>
              <w:left w:w="100" w:type="dxa"/>
            </w:tcMar>
            <w:vAlign w:val="center"/>
          </w:tcPr>
          <w:p w14:paraId="08A509F0" w14:textId="77777777" w:rsidR="005506A9" w:rsidRDefault="00D364BE">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14:paraId="3E7AE985" w14:textId="77777777" w:rsidR="005506A9" w:rsidRDefault="00D364BE">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14:paraId="0C5D690A" w14:textId="77777777" w:rsidR="005506A9" w:rsidRDefault="00D364B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76935050" w14:textId="77777777" w:rsidR="005506A9" w:rsidRDefault="005506A9">
            <w:pPr>
              <w:spacing w:after="0"/>
              <w:ind w:left="135"/>
              <w:jc w:val="center"/>
            </w:pPr>
          </w:p>
        </w:tc>
        <w:tc>
          <w:tcPr>
            <w:tcW w:w="2599" w:type="dxa"/>
            <w:tcMar>
              <w:top w:w="50" w:type="dxa"/>
              <w:left w:w="100" w:type="dxa"/>
            </w:tcMar>
            <w:vAlign w:val="center"/>
          </w:tcPr>
          <w:p w14:paraId="0C7D094C" w14:textId="77777777" w:rsidR="005506A9" w:rsidRPr="00EB36F9" w:rsidRDefault="00D364BE">
            <w:pPr>
              <w:spacing w:after="0"/>
              <w:ind w:left="135"/>
              <w:rPr>
                <w:lang w:val="ru-RU"/>
              </w:rPr>
            </w:pPr>
            <w:r w:rsidRPr="00EB36F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B36F9">
                <w:rPr>
                  <w:rFonts w:ascii="Times New Roman" w:hAnsi="Times New Roman"/>
                  <w:color w:val="0000FF"/>
                  <w:u w:val="single"/>
                  <w:lang w:val="ru-RU"/>
                </w:rPr>
                <w:t>://</w:t>
              </w:r>
              <w:r>
                <w:rPr>
                  <w:rFonts w:ascii="Times New Roman" w:hAnsi="Times New Roman"/>
                  <w:color w:val="0000FF"/>
                  <w:u w:val="single"/>
                </w:rPr>
                <w:t>m</w:t>
              </w:r>
              <w:r w:rsidRPr="00EB36F9">
                <w:rPr>
                  <w:rFonts w:ascii="Times New Roman" w:hAnsi="Times New Roman"/>
                  <w:color w:val="0000FF"/>
                  <w:u w:val="single"/>
                  <w:lang w:val="ru-RU"/>
                </w:rPr>
                <w:t>.</w:t>
              </w:r>
              <w:r>
                <w:rPr>
                  <w:rFonts w:ascii="Times New Roman" w:hAnsi="Times New Roman"/>
                  <w:color w:val="0000FF"/>
                  <w:u w:val="single"/>
                </w:rPr>
                <w:t>edsoo</w:t>
              </w:r>
              <w:r w:rsidRPr="00EB36F9">
                <w:rPr>
                  <w:rFonts w:ascii="Times New Roman" w:hAnsi="Times New Roman"/>
                  <w:color w:val="0000FF"/>
                  <w:u w:val="single"/>
                  <w:lang w:val="ru-RU"/>
                </w:rPr>
                <w:t>.</w:t>
              </w:r>
              <w:r>
                <w:rPr>
                  <w:rFonts w:ascii="Times New Roman" w:hAnsi="Times New Roman"/>
                  <w:color w:val="0000FF"/>
                  <w:u w:val="single"/>
                </w:rPr>
                <w:t>ru</w:t>
              </w:r>
              <w:r w:rsidRPr="00EB36F9">
                <w:rPr>
                  <w:rFonts w:ascii="Times New Roman" w:hAnsi="Times New Roman"/>
                  <w:color w:val="0000FF"/>
                  <w:u w:val="single"/>
                  <w:lang w:val="ru-RU"/>
                </w:rPr>
                <w:t>/7</w:t>
              </w:r>
              <w:r>
                <w:rPr>
                  <w:rFonts w:ascii="Times New Roman" w:hAnsi="Times New Roman"/>
                  <w:color w:val="0000FF"/>
                  <w:u w:val="single"/>
                </w:rPr>
                <w:t>f</w:t>
              </w:r>
              <w:r w:rsidRPr="00EB36F9">
                <w:rPr>
                  <w:rFonts w:ascii="Times New Roman" w:hAnsi="Times New Roman"/>
                  <w:color w:val="0000FF"/>
                  <w:u w:val="single"/>
                  <w:lang w:val="ru-RU"/>
                </w:rPr>
                <w:t>41837</w:t>
              </w:r>
              <w:r>
                <w:rPr>
                  <w:rFonts w:ascii="Times New Roman" w:hAnsi="Times New Roman"/>
                  <w:color w:val="0000FF"/>
                  <w:u w:val="single"/>
                </w:rPr>
                <w:t>c</w:t>
              </w:r>
            </w:hyperlink>
          </w:p>
        </w:tc>
      </w:tr>
      <w:tr w:rsidR="005506A9" w14:paraId="1B2D01A8" w14:textId="77777777">
        <w:trPr>
          <w:trHeight w:val="144"/>
          <w:tblCellSpacing w:w="20" w:type="nil"/>
        </w:trPr>
        <w:tc>
          <w:tcPr>
            <w:tcW w:w="0" w:type="auto"/>
            <w:gridSpan w:val="2"/>
            <w:tcMar>
              <w:top w:w="50" w:type="dxa"/>
              <w:left w:w="100" w:type="dxa"/>
            </w:tcMar>
            <w:vAlign w:val="center"/>
          </w:tcPr>
          <w:p w14:paraId="5BFCFECD" w14:textId="77777777" w:rsidR="005506A9" w:rsidRDefault="00D364B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13C7D6F7" w14:textId="77777777" w:rsidR="005506A9" w:rsidRDefault="00D364B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748E890F" w14:textId="77777777" w:rsidR="005506A9" w:rsidRDefault="005506A9"/>
        </w:tc>
      </w:tr>
      <w:tr w:rsidR="005506A9" w:rsidRPr="00F27F22" w14:paraId="6937D33D" w14:textId="77777777">
        <w:trPr>
          <w:trHeight w:val="144"/>
          <w:tblCellSpacing w:w="20" w:type="nil"/>
        </w:trPr>
        <w:tc>
          <w:tcPr>
            <w:tcW w:w="0" w:type="auto"/>
            <w:gridSpan w:val="6"/>
            <w:tcMar>
              <w:top w:w="50" w:type="dxa"/>
              <w:left w:w="100" w:type="dxa"/>
            </w:tcMar>
            <w:vAlign w:val="center"/>
          </w:tcPr>
          <w:p w14:paraId="28A55197" w14:textId="77777777" w:rsidR="005506A9" w:rsidRPr="00EB36F9" w:rsidRDefault="00D364BE">
            <w:pPr>
              <w:spacing w:after="0"/>
              <w:ind w:left="135"/>
              <w:rPr>
                <w:lang w:val="ru-RU"/>
              </w:rPr>
            </w:pPr>
            <w:r w:rsidRPr="00EB36F9">
              <w:rPr>
                <w:rFonts w:ascii="Times New Roman" w:hAnsi="Times New Roman"/>
                <w:b/>
                <w:color w:val="000000"/>
                <w:sz w:val="24"/>
                <w:lang w:val="ru-RU"/>
              </w:rPr>
              <w:t>Раздел 2.</w:t>
            </w:r>
            <w:r w:rsidRPr="00EB36F9">
              <w:rPr>
                <w:rFonts w:ascii="Times New Roman" w:hAnsi="Times New Roman"/>
                <w:color w:val="000000"/>
                <w:sz w:val="24"/>
                <w:lang w:val="ru-RU"/>
              </w:rPr>
              <w:t xml:space="preserve"> </w:t>
            </w:r>
            <w:r w:rsidRPr="00EB36F9">
              <w:rPr>
                <w:rFonts w:ascii="Times New Roman" w:hAnsi="Times New Roman"/>
                <w:b/>
                <w:color w:val="000000"/>
                <w:sz w:val="24"/>
                <w:lang w:val="ru-RU"/>
              </w:rPr>
              <w:t>Важнейшие представители неорганических веществ</w:t>
            </w:r>
          </w:p>
        </w:tc>
      </w:tr>
      <w:tr w:rsidR="005506A9" w:rsidRPr="00F27F22" w14:paraId="0EA0C4F3" w14:textId="77777777">
        <w:trPr>
          <w:trHeight w:val="144"/>
          <w:tblCellSpacing w:w="20" w:type="nil"/>
        </w:trPr>
        <w:tc>
          <w:tcPr>
            <w:tcW w:w="492" w:type="dxa"/>
            <w:tcMar>
              <w:top w:w="50" w:type="dxa"/>
              <w:left w:w="100" w:type="dxa"/>
            </w:tcMar>
            <w:vAlign w:val="center"/>
          </w:tcPr>
          <w:p w14:paraId="1DAFACA5" w14:textId="77777777" w:rsidR="005506A9" w:rsidRDefault="00D364BE">
            <w:pPr>
              <w:spacing w:after="0"/>
            </w:pPr>
            <w:r>
              <w:rPr>
                <w:rFonts w:ascii="Times New Roman" w:hAnsi="Times New Roman"/>
                <w:color w:val="000000"/>
                <w:sz w:val="24"/>
              </w:rPr>
              <w:t>2.1</w:t>
            </w:r>
          </w:p>
        </w:tc>
        <w:tc>
          <w:tcPr>
            <w:tcW w:w="3168" w:type="dxa"/>
            <w:tcMar>
              <w:top w:w="50" w:type="dxa"/>
              <w:left w:w="100" w:type="dxa"/>
            </w:tcMar>
            <w:vAlign w:val="center"/>
          </w:tcPr>
          <w:p w14:paraId="777EF57A" w14:textId="77777777" w:rsidR="005506A9" w:rsidRPr="00EB36F9" w:rsidRDefault="00D364BE">
            <w:pPr>
              <w:spacing w:after="0"/>
              <w:ind w:left="135"/>
              <w:rPr>
                <w:lang w:val="ru-RU"/>
              </w:rPr>
            </w:pPr>
            <w:r w:rsidRPr="00EB36F9">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14:paraId="5C9C4AB8" w14:textId="77777777" w:rsidR="005506A9" w:rsidRDefault="00D364BE">
            <w:pPr>
              <w:spacing w:after="0"/>
              <w:ind w:left="135"/>
              <w:jc w:val="center"/>
            </w:pPr>
            <w:r w:rsidRPr="00EB36F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14:paraId="72EB695B" w14:textId="77777777" w:rsidR="005506A9" w:rsidRDefault="005506A9">
            <w:pPr>
              <w:spacing w:after="0"/>
              <w:ind w:left="135"/>
              <w:jc w:val="center"/>
            </w:pPr>
          </w:p>
        </w:tc>
        <w:tc>
          <w:tcPr>
            <w:tcW w:w="1768" w:type="dxa"/>
            <w:tcMar>
              <w:top w:w="50" w:type="dxa"/>
              <w:left w:w="100" w:type="dxa"/>
            </w:tcMar>
            <w:vAlign w:val="center"/>
          </w:tcPr>
          <w:p w14:paraId="4C35B335" w14:textId="77777777" w:rsidR="005506A9" w:rsidRDefault="005506A9">
            <w:pPr>
              <w:spacing w:after="0"/>
              <w:ind w:left="135"/>
              <w:jc w:val="center"/>
            </w:pPr>
          </w:p>
        </w:tc>
        <w:tc>
          <w:tcPr>
            <w:tcW w:w="2599" w:type="dxa"/>
            <w:tcMar>
              <w:top w:w="50" w:type="dxa"/>
              <w:left w:w="100" w:type="dxa"/>
            </w:tcMar>
            <w:vAlign w:val="center"/>
          </w:tcPr>
          <w:p w14:paraId="4328C881" w14:textId="77777777" w:rsidR="005506A9" w:rsidRPr="00EB36F9" w:rsidRDefault="00D364BE">
            <w:pPr>
              <w:spacing w:after="0"/>
              <w:ind w:left="135"/>
              <w:rPr>
                <w:lang w:val="ru-RU"/>
              </w:rPr>
            </w:pPr>
            <w:r w:rsidRPr="00EB36F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B36F9">
                <w:rPr>
                  <w:rFonts w:ascii="Times New Roman" w:hAnsi="Times New Roman"/>
                  <w:color w:val="0000FF"/>
                  <w:u w:val="single"/>
                  <w:lang w:val="ru-RU"/>
                </w:rPr>
                <w:t>://</w:t>
              </w:r>
              <w:r>
                <w:rPr>
                  <w:rFonts w:ascii="Times New Roman" w:hAnsi="Times New Roman"/>
                  <w:color w:val="0000FF"/>
                  <w:u w:val="single"/>
                </w:rPr>
                <w:t>m</w:t>
              </w:r>
              <w:r w:rsidRPr="00EB36F9">
                <w:rPr>
                  <w:rFonts w:ascii="Times New Roman" w:hAnsi="Times New Roman"/>
                  <w:color w:val="0000FF"/>
                  <w:u w:val="single"/>
                  <w:lang w:val="ru-RU"/>
                </w:rPr>
                <w:t>.</w:t>
              </w:r>
              <w:r>
                <w:rPr>
                  <w:rFonts w:ascii="Times New Roman" w:hAnsi="Times New Roman"/>
                  <w:color w:val="0000FF"/>
                  <w:u w:val="single"/>
                </w:rPr>
                <w:t>edsoo</w:t>
              </w:r>
              <w:r w:rsidRPr="00EB36F9">
                <w:rPr>
                  <w:rFonts w:ascii="Times New Roman" w:hAnsi="Times New Roman"/>
                  <w:color w:val="0000FF"/>
                  <w:u w:val="single"/>
                  <w:lang w:val="ru-RU"/>
                </w:rPr>
                <w:t>.</w:t>
              </w:r>
              <w:r>
                <w:rPr>
                  <w:rFonts w:ascii="Times New Roman" w:hAnsi="Times New Roman"/>
                  <w:color w:val="0000FF"/>
                  <w:u w:val="single"/>
                </w:rPr>
                <w:t>ru</w:t>
              </w:r>
              <w:r w:rsidRPr="00EB36F9">
                <w:rPr>
                  <w:rFonts w:ascii="Times New Roman" w:hAnsi="Times New Roman"/>
                  <w:color w:val="0000FF"/>
                  <w:u w:val="single"/>
                  <w:lang w:val="ru-RU"/>
                </w:rPr>
                <w:t>/7</w:t>
              </w:r>
              <w:r>
                <w:rPr>
                  <w:rFonts w:ascii="Times New Roman" w:hAnsi="Times New Roman"/>
                  <w:color w:val="0000FF"/>
                  <w:u w:val="single"/>
                </w:rPr>
                <w:t>f</w:t>
              </w:r>
              <w:r w:rsidRPr="00EB36F9">
                <w:rPr>
                  <w:rFonts w:ascii="Times New Roman" w:hAnsi="Times New Roman"/>
                  <w:color w:val="0000FF"/>
                  <w:u w:val="single"/>
                  <w:lang w:val="ru-RU"/>
                </w:rPr>
                <w:t>41837</w:t>
              </w:r>
              <w:r>
                <w:rPr>
                  <w:rFonts w:ascii="Times New Roman" w:hAnsi="Times New Roman"/>
                  <w:color w:val="0000FF"/>
                  <w:u w:val="single"/>
                </w:rPr>
                <w:t>c</w:t>
              </w:r>
            </w:hyperlink>
          </w:p>
        </w:tc>
      </w:tr>
      <w:tr w:rsidR="005506A9" w:rsidRPr="00F27F22" w14:paraId="5FE03F65" w14:textId="77777777">
        <w:trPr>
          <w:trHeight w:val="144"/>
          <w:tblCellSpacing w:w="20" w:type="nil"/>
        </w:trPr>
        <w:tc>
          <w:tcPr>
            <w:tcW w:w="492" w:type="dxa"/>
            <w:tcMar>
              <w:top w:w="50" w:type="dxa"/>
              <w:left w:w="100" w:type="dxa"/>
            </w:tcMar>
            <w:vAlign w:val="center"/>
          </w:tcPr>
          <w:p w14:paraId="48B047B6" w14:textId="77777777" w:rsidR="005506A9" w:rsidRDefault="00D364BE">
            <w:pPr>
              <w:spacing w:after="0"/>
            </w:pPr>
            <w:r>
              <w:rPr>
                <w:rFonts w:ascii="Times New Roman" w:hAnsi="Times New Roman"/>
                <w:color w:val="000000"/>
                <w:sz w:val="24"/>
              </w:rPr>
              <w:t>2.2</w:t>
            </w:r>
          </w:p>
        </w:tc>
        <w:tc>
          <w:tcPr>
            <w:tcW w:w="3168" w:type="dxa"/>
            <w:tcMar>
              <w:top w:w="50" w:type="dxa"/>
              <w:left w:w="100" w:type="dxa"/>
            </w:tcMar>
            <w:vAlign w:val="center"/>
          </w:tcPr>
          <w:p w14:paraId="2DBBFC1E" w14:textId="77777777" w:rsidR="005506A9" w:rsidRPr="00EB36F9" w:rsidRDefault="00D364BE">
            <w:pPr>
              <w:spacing w:after="0"/>
              <w:ind w:left="135"/>
              <w:rPr>
                <w:lang w:val="ru-RU"/>
              </w:rPr>
            </w:pPr>
            <w:r w:rsidRPr="00EB36F9">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14:paraId="1FC3CD10" w14:textId="77777777" w:rsidR="005506A9" w:rsidRDefault="00D364BE">
            <w:pPr>
              <w:spacing w:after="0"/>
              <w:ind w:left="135"/>
              <w:jc w:val="center"/>
            </w:pPr>
            <w:r w:rsidRPr="00EB36F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359EA133" w14:textId="77777777" w:rsidR="005506A9" w:rsidRDefault="005506A9">
            <w:pPr>
              <w:spacing w:after="0"/>
              <w:ind w:left="135"/>
              <w:jc w:val="center"/>
            </w:pPr>
          </w:p>
        </w:tc>
        <w:tc>
          <w:tcPr>
            <w:tcW w:w="1768" w:type="dxa"/>
            <w:tcMar>
              <w:top w:w="50" w:type="dxa"/>
              <w:left w:w="100" w:type="dxa"/>
            </w:tcMar>
            <w:vAlign w:val="center"/>
          </w:tcPr>
          <w:p w14:paraId="219AF8D2" w14:textId="77777777" w:rsidR="005506A9" w:rsidRDefault="00D364B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51485B37" w14:textId="77777777" w:rsidR="005506A9" w:rsidRPr="00EB36F9" w:rsidRDefault="00D364BE">
            <w:pPr>
              <w:spacing w:after="0"/>
              <w:ind w:left="135"/>
              <w:rPr>
                <w:lang w:val="ru-RU"/>
              </w:rPr>
            </w:pPr>
            <w:r w:rsidRPr="00EB36F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B36F9">
                <w:rPr>
                  <w:rFonts w:ascii="Times New Roman" w:hAnsi="Times New Roman"/>
                  <w:color w:val="0000FF"/>
                  <w:u w:val="single"/>
                  <w:lang w:val="ru-RU"/>
                </w:rPr>
                <w:t>://</w:t>
              </w:r>
              <w:r>
                <w:rPr>
                  <w:rFonts w:ascii="Times New Roman" w:hAnsi="Times New Roman"/>
                  <w:color w:val="0000FF"/>
                  <w:u w:val="single"/>
                </w:rPr>
                <w:t>m</w:t>
              </w:r>
              <w:r w:rsidRPr="00EB36F9">
                <w:rPr>
                  <w:rFonts w:ascii="Times New Roman" w:hAnsi="Times New Roman"/>
                  <w:color w:val="0000FF"/>
                  <w:u w:val="single"/>
                  <w:lang w:val="ru-RU"/>
                </w:rPr>
                <w:t>.</w:t>
              </w:r>
              <w:r>
                <w:rPr>
                  <w:rFonts w:ascii="Times New Roman" w:hAnsi="Times New Roman"/>
                  <w:color w:val="0000FF"/>
                  <w:u w:val="single"/>
                </w:rPr>
                <w:t>edsoo</w:t>
              </w:r>
              <w:r w:rsidRPr="00EB36F9">
                <w:rPr>
                  <w:rFonts w:ascii="Times New Roman" w:hAnsi="Times New Roman"/>
                  <w:color w:val="0000FF"/>
                  <w:u w:val="single"/>
                  <w:lang w:val="ru-RU"/>
                </w:rPr>
                <w:t>.</w:t>
              </w:r>
              <w:r>
                <w:rPr>
                  <w:rFonts w:ascii="Times New Roman" w:hAnsi="Times New Roman"/>
                  <w:color w:val="0000FF"/>
                  <w:u w:val="single"/>
                </w:rPr>
                <w:t>ru</w:t>
              </w:r>
              <w:r w:rsidRPr="00EB36F9">
                <w:rPr>
                  <w:rFonts w:ascii="Times New Roman" w:hAnsi="Times New Roman"/>
                  <w:color w:val="0000FF"/>
                  <w:u w:val="single"/>
                  <w:lang w:val="ru-RU"/>
                </w:rPr>
                <w:t>/7</w:t>
              </w:r>
              <w:r>
                <w:rPr>
                  <w:rFonts w:ascii="Times New Roman" w:hAnsi="Times New Roman"/>
                  <w:color w:val="0000FF"/>
                  <w:u w:val="single"/>
                </w:rPr>
                <w:t>f</w:t>
              </w:r>
              <w:r w:rsidRPr="00EB36F9">
                <w:rPr>
                  <w:rFonts w:ascii="Times New Roman" w:hAnsi="Times New Roman"/>
                  <w:color w:val="0000FF"/>
                  <w:u w:val="single"/>
                  <w:lang w:val="ru-RU"/>
                </w:rPr>
                <w:t>41837</w:t>
              </w:r>
              <w:r>
                <w:rPr>
                  <w:rFonts w:ascii="Times New Roman" w:hAnsi="Times New Roman"/>
                  <w:color w:val="0000FF"/>
                  <w:u w:val="single"/>
                </w:rPr>
                <w:t>c</w:t>
              </w:r>
            </w:hyperlink>
          </w:p>
        </w:tc>
      </w:tr>
      <w:tr w:rsidR="005506A9" w:rsidRPr="00F27F22" w14:paraId="1A63B96A" w14:textId="77777777">
        <w:trPr>
          <w:trHeight w:val="144"/>
          <w:tblCellSpacing w:w="20" w:type="nil"/>
        </w:trPr>
        <w:tc>
          <w:tcPr>
            <w:tcW w:w="492" w:type="dxa"/>
            <w:tcMar>
              <w:top w:w="50" w:type="dxa"/>
              <w:left w:w="100" w:type="dxa"/>
            </w:tcMar>
            <w:vAlign w:val="center"/>
          </w:tcPr>
          <w:p w14:paraId="38ECED8B" w14:textId="77777777" w:rsidR="005506A9" w:rsidRDefault="00D364BE">
            <w:pPr>
              <w:spacing w:after="0"/>
            </w:pPr>
            <w:r>
              <w:rPr>
                <w:rFonts w:ascii="Times New Roman" w:hAnsi="Times New Roman"/>
                <w:color w:val="000000"/>
                <w:sz w:val="24"/>
              </w:rPr>
              <w:t>2.3</w:t>
            </w:r>
          </w:p>
        </w:tc>
        <w:tc>
          <w:tcPr>
            <w:tcW w:w="3168" w:type="dxa"/>
            <w:tcMar>
              <w:top w:w="50" w:type="dxa"/>
              <w:left w:w="100" w:type="dxa"/>
            </w:tcMar>
            <w:vAlign w:val="center"/>
          </w:tcPr>
          <w:p w14:paraId="7461BDE4" w14:textId="77777777" w:rsidR="005506A9" w:rsidRPr="00EB36F9" w:rsidRDefault="00D364BE">
            <w:pPr>
              <w:spacing w:after="0"/>
              <w:ind w:left="135"/>
              <w:rPr>
                <w:lang w:val="ru-RU"/>
              </w:rPr>
            </w:pPr>
            <w:r w:rsidRPr="00EB36F9">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14:paraId="64BED035" w14:textId="77777777" w:rsidR="005506A9" w:rsidRDefault="00D364BE">
            <w:pPr>
              <w:spacing w:after="0"/>
              <w:ind w:left="135"/>
              <w:jc w:val="center"/>
            </w:pPr>
            <w:r w:rsidRPr="00EB36F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07466F2D" w14:textId="77777777" w:rsidR="005506A9" w:rsidRDefault="00D364B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3423D6BB" w14:textId="77777777" w:rsidR="005506A9" w:rsidRDefault="00D364B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5DF1A56A" w14:textId="77777777" w:rsidR="005506A9" w:rsidRPr="00EB36F9" w:rsidRDefault="00D364BE">
            <w:pPr>
              <w:spacing w:after="0"/>
              <w:ind w:left="135"/>
              <w:rPr>
                <w:lang w:val="ru-RU"/>
              </w:rPr>
            </w:pPr>
            <w:r w:rsidRPr="00EB36F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B36F9">
                <w:rPr>
                  <w:rFonts w:ascii="Times New Roman" w:hAnsi="Times New Roman"/>
                  <w:color w:val="0000FF"/>
                  <w:u w:val="single"/>
                  <w:lang w:val="ru-RU"/>
                </w:rPr>
                <w:t>://</w:t>
              </w:r>
              <w:r>
                <w:rPr>
                  <w:rFonts w:ascii="Times New Roman" w:hAnsi="Times New Roman"/>
                  <w:color w:val="0000FF"/>
                  <w:u w:val="single"/>
                </w:rPr>
                <w:t>m</w:t>
              </w:r>
              <w:r w:rsidRPr="00EB36F9">
                <w:rPr>
                  <w:rFonts w:ascii="Times New Roman" w:hAnsi="Times New Roman"/>
                  <w:color w:val="0000FF"/>
                  <w:u w:val="single"/>
                  <w:lang w:val="ru-RU"/>
                </w:rPr>
                <w:t>.</w:t>
              </w:r>
              <w:r>
                <w:rPr>
                  <w:rFonts w:ascii="Times New Roman" w:hAnsi="Times New Roman"/>
                  <w:color w:val="0000FF"/>
                  <w:u w:val="single"/>
                </w:rPr>
                <w:t>edsoo</w:t>
              </w:r>
              <w:r w:rsidRPr="00EB36F9">
                <w:rPr>
                  <w:rFonts w:ascii="Times New Roman" w:hAnsi="Times New Roman"/>
                  <w:color w:val="0000FF"/>
                  <w:u w:val="single"/>
                  <w:lang w:val="ru-RU"/>
                </w:rPr>
                <w:t>.</w:t>
              </w:r>
              <w:r>
                <w:rPr>
                  <w:rFonts w:ascii="Times New Roman" w:hAnsi="Times New Roman"/>
                  <w:color w:val="0000FF"/>
                  <w:u w:val="single"/>
                </w:rPr>
                <w:t>ru</w:t>
              </w:r>
              <w:r w:rsidRPr="00EB36F9">
                <w:rPr>
                  <w:rFonts w:ascii="Times New Roman" w:hAnsi="Times New Roman"/>
                  <w:color w:val="0000FF"/>
                  <w:u w:val="single"/>
                  <w:lang w:val="ru-RU"/>
                </w:rPr>
                <w:t>/7</w:t>
              </w:r>
              <w:r>
                <w:rPr>
                  <w:rFonts w:ascii="Times New Roman" w:hAnsi="Times New Roman"/>
                  <w:color w:val="0000FF"/>
                  <w:u w:val="single"/>
                </w:rPr>
                <w:t>f</w:t>
              </w:r>
              <w:r w:rsidRPr="00EB36F9">
                <w:rPr>
                  <w:rFonts w:ascii="Times New Roman" w:hAnsi="Times New Roman"/>
                  <w:color w:val="0000FF"/>
                  <w:u w:val="single"/>
                  <w:lang w:val="ru-RU"/>
                </w:rPr>
                <w:t>41837</w:t>
              </w:r>
              <w:r>
                <w:rPr>
                  <w:rFonts w:ascii="Times New Roman" w:hAnsi="Times New Roman"/>
                  <w:color w:val="0000FF"/>
                  <w:u w:val="single"/>
                </w:rPr>
                <w:t>c</w:t>
              </w:r>
            </w:hyperlink>
          </w:p>
        </w:tc>
      </w:tr>
      <w:tr w:rsidR="005506A9" w:rsidRPr="00F27F22" w14:paraId="76394C10" w14:textId="77777777">
        <w:trPr>
          <w:trHeight w:val="144"/>
          <w:tblCellSpacing w:w="20" w:type="nil"/>
        </w:trPr>
        <w:tc>
          <w:tcPr>
            <w:tcW w:w="492" w:type="dxa"/>
            <w:tcMar>
              <w:top w:w="50" w:type="dxa"/>
              <w:left w:w="100" w:type="dxa"/>
            </w:tcMar>
            <w:vAlign w:val="center"/>
          </w:tcPr>
          <w:p w14:paraId="7ECCCC2E" w14:textId="77777777" w:rsidR="005506A9" w:rsidRDefault="00D364BE">
            <w:pPr>
              <w:spacing w:after="0"/>
            </w:pPr>
            <w:r>
              <w:rPr>
                <w:rFonts w:ascii="Times New Roman" w:hAnsi="Times New Roman"/>
                <w:color w:val="000000"/>
                <w:sz w:val="24"/>
              </w:rPr>
              <w:t>2.4</w:t>
            </w:r>
          </w:p>
        </w:tc>
        <w:tc>
          <w:tcPr>
            <w:tcW w:w="3168" w:type="dxa"/>
            <w:tcMar>
              <w:top w:w="50" w:type="dxa"/>
              <w:left w:w="100" w:type="dxa"/>
            </w:tcMar>
            <w:vAlign w:val="center"/>
          </w:tcPr>
          <w:p w14:paraId="11C1F527" w14:textId="77777777" w:rsidR="005506A9" w:rsidRDefault="00D364BE">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14:paraId="58E69722" w14:textId="77777777" w:rsidR="005506A9" w:rsidRDefault="00D364BE">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14:paraId="2140D583" w14:textId="77777777" w:rsidR="005506A9" w:rsidRDefault="00D364B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4F4BB41E" w14:textId="77777777" w:rsidR="005506A9" w:rsidRDefault="00D364B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2649BF36" w14:textId="77777777" w:rsidR="005506A9" w:rsidRPr="00EB36F9" w:rsidRDefault="00D364BE">
            <w:pPr>
              <w:spacing w:after="0"/>
              <w:ind w:left="135"/>
              <w:rPr>
                <w:lang w:val="ru-RU"/>
              </w:rPr>
            </w:pPr>
            <w:r w:rsidRPr="00EB36F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B36F9">
                <w:rPr>
                  <w:rFonts w:ascii="Times New Roman" w:hAnsi="Times New Roman"/>
                  <w:color w:val="0000FF"/>
                  <w:u w:val="single"/>
                  <w:lang w:val="ru-RU"/>
                </w:rPr>
                <w:t>://</w:t>
              </w:r>
              <w:r>
                <w:rPr>
                  <w:rFonts w:ascii="Times New Roman" w:hAnsi="Times New Roman"/>
                  <w:color w:val="0000FF"/>
                  <w:u w:val="single"/>
                </w:rPr>
                <w:t>m</w:t>
              </w:r>
              <w:r w:rsidRPr="00EB36F9">
                <w:rPr>
                  <w:rFonts w:ascii="Times New Roman" w:hAnsi="Times New Roman"/>
                  <w:color w:val="0000FF"/>
                  <w:u w:val="single"/>
                  <w:lang w:val="ru-RU"/>
                </w:rPr>
                <w:t>.</w:t>
              </w:r>
              <w:r>
                <w:rPr>
                  <w:rFonts w:ascii="Times New Roman" w:hAnsi="Times New Roman"/>
                  <w:color w:val="0000FF"/>
                  <w:u w:val="single"/>
                </w:rPr>
                <w:t>edsoo</w:t>
              </w:r>
              <w:r w:rsidRPr="00EB36F9">
                <w:rPr>
                  <w:rFonts w:ascii="Times New Roman" w:hAnsi="Times New Roman"/>
                  <w:color w:val="0000FF"/>
                  <w:u w:val="single"/>
                  <w:lang w:val="ru-RU"/>
                </w:rPr>
                <w:t>.</w:t>
              </w:r>
              <w:r>
                <w:rPr>
                  <w:rFonts w:ascii="Times New Roman" w:hAnsi="Times New Roman"/>
                  <w:color w:val="0000FF"/>
                  <w:u w:val="single"/>
                </w:rPr>
                <w:t>ru</w:t>
              </w:r>
              <w:r w:rsidRPr="00EB36F9">
                <w:rPr>
                  <w:rFonts w:ascii="Times New Roman" w:hAnsi="Times New Roman"/>
                  <w:color w:val="0000FF"/>
                  <w:u w:val="single"/>
                  <w:lang w:val="ru-RU"/>
                </w:rPr>
                <w:t>/7</w:t>
              </w:r>
              <w:r>
                <w:rPr>
                  <w:rFonts w:ascii="Times New Roman" w:hAnsi="Times New Roman"/>
                  <w:color w:val="0000FF"/>
                  <w:u w:val="single"/>
                </w:rPr>
                <w:t>f</w:t>
              </w:r>
              <w:r w:rsidRPr="00EB36F9">
                <w:rPr>
                  <w:rFonts w:ascii="Times New Roman" w:hAnsi="Times New Roman"/>
                  <w:color w:val="0000FF"/>
                  <w:u w:val="single"/>
                  <w:lang w:val="ru-RU"/>
                </w:rPr>
                <w:t>41837</w:t>
              </w:r>
              <w:r>
                <w:rPr>
                  <w:rFonts w:ascii="Times New Roman" w:hAnsi="Times New Roman"/>
                  <w:color w:val="0000FF"/>
                  <w:u w:val="single"/>
                </w:rPr>
                <w:t>c</w:t>
              </w:r>
            </w:hyperlink>
          </w:p>
        </w:tc>
      </w:tr>
      <w:tr w:rsidR="005506A9" w14:paraId="6D6BEFAB" w14:textId="77777777">
        <w:trPr>
          <w:trHeight w:val="144"/>
          <w:tblCellSpacing w:w="20" w:type="nil"/>
        </w:trPr>
        <w:tc>
          <w:tcPr>
            <w:tcW w:w="0" w:type="auto"/>
            <w:gridSpan w:val="2"/>
            <w:tcMar>
              <w:top w:w="50" w:type="dxa"/>
              <w:left w:w="100" w:type="dxa"/>
            </w:tcMar>
            <w:vAlign w:val="center"/>
          </w:tcPr>
          <w:p w14:paraId="0F27ECAA" w14:textId="77777777" w:rsidR="005506A9" w:rsidRDefault="00D364B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09AEEA23" w14:textId="77777777" w:rsidR="005506A9" w:rsidRDefault="00D364BE">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1658F2EB" w14:textId="77777777" w:rsidR="005506A9" w:rsidRDefault="005506A9"/>
        </w:tc>
      </w:tr>
      <w:tr w:rsidR="005506A9" w14:paraId="1D01F51D" w14:textId="77777777">
        <w:trPr>
          <w:trHeight w:val="144"/>
          <w:tblCellSpacing w:w="20" w:type="nil"/>
        </w:trPr>
        <w:tc>
          <w:tcPr>
            <w:tcW w:w="0" w:type="auto"/>
            <w:gridSpan w:val="6"/>
            <w:tcMar>
              <w:top w:w="50" w:type="dxa"/>
              <w:left w:w="100" w:type="dxa"/>
            </w:tcMar>
            <w:vAlign w:val="center"/>
          </w:tcPr>
          <w:p w14:paraId="60D66C34" w14:textId="77777777" w:rsidR="005506A9" w:rsidRDefault="00D364BE">
            <w:pPr>
              <w:spacing w:after="0"/>
              <w:ind w:left="135"/>
            </w:pPr>
            <w:r w:rsidRPr="00EB36F9">
              <w:rPr>
                <w:rFonts w:ascii="Times New Roman" w:hAnsi="Times New Roman"/>
                <w:b/>
                <w:color w:val="000000"/>
                <w:sz w:val="24"/>
                <w:lang w:val="ru-RU"/>
              </w:rPr>
              <w:t>Раздел 3.</w:t>
            </w:r>
            <w:r w:rsidRPr="00EB36F9">
              <w:rPr>
                <w:rFonts w:ascii="Times New Roman" w:hAnsi="Times New Roman"/>
                <w:color w:val="000000"/>
                <w:sz w:val="24"/>
                <w:lang w:val="ru-RU"/>
              </w:rPr>
              <w:t xml:space="preserve"> </w:t>
            </w:r>
            <w:r w:rsidRPr="00EB36F9">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5506A9" w:rsidRPr="00F27F22" w14:paraId="6A863466" w14:textId="77777777">
        <w:trPr>
          <w:trHeight w:val="144"/>
          <w:tblCellSpacing w:w="20" w:type="nil"/>
        </w:trPr>
        <w:tc>
          <w:tcPr>
            <w:tcW w:w="492" w:type="dxa"/>
            <w:tcMar>
              <w:top w:w="50" w:type="dxa"/>
              <w:left w:w="100" w:type="dxa"/>
            </w:tcMar>
            <w:vAlign w:val="center"/>
          </w:tcPr>
          <w:p w14:paraId="6F25146D" w14:textId="77777777" w:rsidR="005506A9" w:rsidRDefault="00D364BE">
            <w:pPr>
              <w:spacing w:after="0"/>
            </w:pPr>
            <w:r>
              <w:rPr>
                <w:rFonts w:ascii="Times New Roman" w:hAnsi="Times New Roman"/>
                <w:color w:val="000000"/>
                <w:sz w:val="24"/>
              </w:rPr>
              <w:lastRenderedPageBreak/>
              <w:t>3.1</w:t>
            </w:r>
          </w:p>
        </w:tc>
        <w:tc>
          <w:tcPr>
            <w:tcW w:w="3168" w:type="dxa"/>
            <w:tcMar>
              <w:top w:w="50" w:type="dxa"/>
              <w:left w:w="100" w:type="dxa"/>
            </w:tcMar>
            <w:vAlign w:val="center"/>
          </w:tcPr>
          <w:p w14:paraId="7C8D90F4" w14:textId="77777777" w:rsidR="005506A9" w:rsidRDefault="00D364BE">
            <w:pPr>
              <w:spacing w:after="0"/>
              <w:ind w:left="135"/>
            </w:pPr>
            <w:r w:rsidRPr="00EB36F9">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14:paraId="5DFEEE7A" w14:textId="77777777" w:rsidR="005506A9" w:rsidRDefault="00D364BE">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14:paraId="180FB8AE" w14:textId="77777777" w:rsidR="005506A9" w:rsidRDefault="005506A9">
            <w:pPr>
              <w:spacing w:after="0"/>
              <w:ind w:left="135"/>
              <w:jc w:val="center"/>
            </w:pPr>
          </w:p>
        </w:tc>
        <w:tc>
          <w:tcPr>
            <w:tcW w:w="1768" w:type="dxa"/>
            <w:tcMar>
              <w:top w:w="50" w:type="dxa"/>
              <w:left w:w="100" w:type="dxa"/>
            </w:tcMar>
            <w:vAlign w:val="center"/>
          </w:tcPr>
          <w:p w14:paraId="2E2CB671" w14:textId="77777777" w:rsidR="005506A9" w:rsidRDefault="005506A9">
            <w:pPr>
              <w:spacing w:after="0"/>
              <w:ind w:left="135"/>
              <w:jc w:val="center"/>
            </w:pPr>
          </w:p>
        </w:tc>
        <w:tc>
          <w:tcPr>
            <w:tcW w:w="2599" w:type="dxa"/>
            <w:tcMar>
              <w:top w:w="50" w:type="dxa"/>
              <w:left w:w="100" w:type="dxa"/>
            </w:tcMar>
            <w:vAlign w:val="center"/>
          </w:tcPr>
          <w:p w14:paraId="045FCE9E" w14:textId="77777777" w:rsidR="005506A9" w:rsidRPr="00EB36F9" w:rsidRDefault="00D364BE">
            <w:pPr>
              <w:spacing w:after="0"/>
              <w:ind w:left="135"/>
              <w:rPr>
                <w:lang w:val="ru-RU"/>
              </w:rPr>
            </w:pPr>
            <w:r w:rsidRPr="00EB36F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B36F9">
                <w:rPr>
                  <w:rFonts w:ascii="Times New Roman" w:hAnsi="Times New Roman"/>
                  <w:color w:val="0000FF"/>
                  <w:u w:val="single"/>
                  <w:lang w:val="ru-RU"/>
                </w:rPr>
                <w:t>://</w:t>
              </w:r>
              <w:r>
                <w:rPr>
                  <w:rFonts w:ascii="Times New Roman" w:hAnsi="Times New Roman"/>
                  <w:color w:val="0000FF"/>
                  <w:u w:val="single"/>
                </w:rPr>
                <w:t>m</w:t>
              </w:r>
              <w:r w:rsidRPr="00EB36F9">
                <w:rPr>
                  <w:rFonts w:ascii="Times New Roman" w:hAnsi="Times New Roman"/>
                  <w:color w:val="0000FF"/>
                  <w:u w:val="single"/>
                  <w:lang w:val="ru-RU"/>
                </w:rPr>
                <w:t>.</w:t>
              </w:r>
              <w:r>
                <w:rPr>
                  <w:rFonts w:ascii="Times New Roman" w:hAnsi="Times New Roman"/>
                  <w:color w:val="0000FF"/>
                  <w:u w:val="single"/>
                </w:rPr>
                <w:t>edsoo</w:t>
              </w:r>
              <w:r w:rsidRPr="00EB36F9">
                <w:rPr>
                  <w:rFonts w:ascii="Times New Roman" w:hAnsi="Times New Roman"/>
                  <w:color w:val="0000FF"/>
                  <w:u w:val="single"/>
                  <w:lang w:val="ru-RU"/>
                </w:rPr>
                <w:t>.</w:t>
              </w:r>
              <w:r>
                <w:rPr>
                  <w:rFonts w:ascii="Times New Roman" w:hAnsi="Times New Roman"/>
                  <w:color w:val="0000FF"/>
                  <w:u w:val="single"/>
                </w:rPr>
                <w:t>ru</w:t>
              </w:r>
              <w:r w:rsidRPr="00EB36F9">
                <w:rPr>
                  <w:rFonts w:ascii="Times New Roman" w:hAnsi="Times New Roman"/>
                  <w:color w:val="0000FF"/>
                  <w:u w:val="single"/>
                  <w:lang w:val="ru-RU"/>
                </w:rPr>
                <w:t>/7</w:t>
              </w:r>
              <w:r>
                <w:rPr>
                  <w:rFonts w:ascii="Times New Roman" w:hAnsi="Times New Roman"/>
                  <w:color w:val="0000FF"/>
                  <w:u w:val="single"/>
                </w:rPr>
                <w:t>f</w:t>
              </w:r>
              <w:r w:rsidRPr="00EB36F9">
                <w:rPr>
                  <w:rFonts w:ascii="Times New Roman" w:hAnsi="Times New Roman"/>
                  <w:color w:val="0000FF"/>
                  <w:u w:val="single"/>
                  <w:lang w:val="ru-RU"/>
                </w:rPr>
                <w:t>41837</w:t>
              </w:r>
              <w:r>
                <w:rPr>
                  <w:rFonts w:ascii="Times New Roman" w:hAnsi="Times New Roman"/>
                  <w:color w:val="0000FF"/>
                  <w:u w:val="single"/>
                </w:rPr>
                <w:t>c</w:t>
              </w:r>
            </w:hyperlink>
          </w:p>
        </w:tc>
      </w:tr>
      <w:tr w:rsidR="005506A9" w:rsidRPr="00F27F22" w14:paraId="24DC8352" w14:textId="77777777">
        <w:trPr>
          <w:trHeight w:val="144"/>
          <w:tblCellSpacing w:w="20" w:type="nil"/>
        </w:trPr>
        <w:tc>
          <w:tcPr>
            <w:tcW w:w="492" w:type="dxa"/>
            <w:tcMar>
              <w:top w:w="50" w:type="dxa"/>
              <w:left w:w="100" w:type="dxa"/>
            </w:tcMar>
            <w:vAlign w:val="center"/>
          </w:tcPr>
          <w:p w14:paraId="39952551" w14:textId="77777777" w:rsidR="005506A9" w:rsidRDefault="00D364BE">
            <w:pPr>
              <w:spacing w:after="0"/>
            </w:pPr>
            <w:r>
              <w:rPr>
                <w:rFonts w:ascii="Times New Roman" w:hAnsi="Times New Roman"/>
                <w:color w:val="000000"/>
                <w:sz w:val="24"/>
              </w:rPr>
              <w:t>3.2</w:t>
            </w:r>
          </w:p>
        </w:tc>
        <w:tc>
          <w:tcPr>
            <w:tcW w:w="3168" w:type="dxa"/>
            <w:tcMar>
              <w:top w:w="50" w:type="dxa"/>
              <w:left w:w="100" w:type="dxa"/>
            </w:tcMar>
            <w:vAlign w:val="center"/>
          </w:tcPr>
          <w:p w14:paraId="29C55C5C" w14:textId="77777777" w:rsidR="005506A9" w:rsidRPr="00EB36F9" w:rsidRDefault="00D364BE">
            <w:pPr>
              <w:spacing w:after="0"/>
              <w:ind w:left="135"/>
              <w:rPr>
                <w:lang w:val="ru-RU"/>
              </w:rPr>
            </w:pPr>
            <w:r w:rsidRPr="00EB36F9">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14:paraId="1374F749" w14:textId="77777777" w:rsidR="005506A9" w:rsidRDefault="00D364BE">
            <w:pPr>
              <w:spacing w:after="0"/>
              <w:ind w:left="135"/>
              <w:jc w:val="center"/>
            </w:pPr>
            <w:r w:rsidRPr="00EB36F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093F7866" w14:textId="77777777" w:rsidR="005506A9" w:rsidRDefault="00D364B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62FAA277" w14:textId="77777777" w:rsidR="005506A9" w:rsidRDefault="005506A9">
            <w:pPr>
              <w:spacing w:after="0"/>
              <w:ind w:left="135"/>
              <w:jc w:val="center"/>
            </w:pPr>
          </w:p>
        </w:tc>
        <w:tc>
          <w:tcPr>
            <w:tcW w:w="2599" w:type="dxa"/>
            <w:tcMar>
              <w:top w:w="50" w:type="dxa"/>
              <w:left w:w="100" w:type="dxa"/>
            </w:tcMar>
            <w:vAlign w:val="center"/>
          </w:tcPr>
          <w:p w14:paraId="44379F06" w14:textId="77777777" w:rsidR="005506A9" w:rsidRPr="00EB36F9" w:rsidRDefault="00D364BE">
            <w:pPr>
              <w:spacing w:after="0"/>
              <w:ind w:left="135"/>
              <w:rPr>
                <w:lang w:val="ru-RU"/>
              </w:rPr>
            </w:pPr>
            <w:r w:rsidRPr="00EB36F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B36F9">
                <w:rPr>
                  <w:rFonts w:ascii="Times New Roman" w:hAnsi="Times New Roman"/>
                  <w:color w:val="0000FF"/>
                  <w:u w:val="single"/>
                  <w:lang w:val="ru-RU"/>
                </w:rPr>
                <w:t>://</w:t>
              </w:r>
              <w:r>
                <w:rPr>
                  <w:rFonts w:ascii="Times New Roman" w:hAnsi="Times New Roman"/>
                  <w:color w:val="0000FF"/>
                  <w:u w:val="single"/>
                </w:rPr>
                <w:t>m</w:t>
              </w:r>
              <w:r w:rsidRPr="00EB36F9">
                <w:rPr>
                  <w:rFonts w:ascii="Times New Roman" w:hAnsi="Times New Roman"/>
                  <w:color w:val="0000FF"/>
                  <w:u w:val="single"/>
                  <w:lang w:val="ru-RU"/>
                </w:rPr>
                <w:t>.</w:t>
              </w:r>
              <w:r>
                <w:rPr>
                  <w:rFonts w:ascii="Times New Roman" w:hAnsi="Times New Roman"/>
                  <w:color w:val="0000FF"/>
                  <w:u w:val="single"/>
                </w:rPr>
                <w:t>edsoo</w:t>
              </w:r>
              <w:r w:rsidRPr="00EB36F9">
                <w:rPr>
                  <w:rFonts w:ascii="Times New Roman" w:hAnsi="Times New Roman"/>
                  <w:color w:val="0000FF"/>
                  <w:u w:val="single"/>
                  <w:lang w:val="ru-RU"/>
                </w:rPr>
                <w:t>.</w:t>
              </w:r>
              <w:r>
                <w:rPr>
                  <w:rFonts w:ascii="Times New Roman" w:hAnsi="Times New Roman"/>
                  <w:color w:val="0000FF"/>
                  <w:u w:val="single"/>
                </w:rPr>
                <w:t>ru</w:t>
              </w:r>
              <w:r w:rsidRPr="00EB36F9">
                <w:rPr>
                  <w:rFonts w:ascii="Times New Roman" w:hAnsi="Times New Roman"/>
                  <w:color w:val="0000FF"/>
                  <w:u w:val="single"/>
                  <w:lang w:val="ru-RU"/>
                </w:rPr>
                <w:t>/7</w:t>
              </w:r>
              <w:r>
                <w:rPr>
                  <w:rFonts w:ascii="Times New Roman" w:hAnsi="Times New Roman"/>
                  <w:color w:val="0000FF"/>
                  <w:u w:val="single"/>
                </w:rPr>
                <w:t>f</w:t>
              </w:r>
              <w:r w:rsidRPr="00EB36F9">
                <w:rPr>
                  <w:rFonts w:ascii="Times New Roman" w:hAnsi="Times New Roman"/>
                  <w:color w:val="0000FF"/>
                  <w:u w:val="single"/>
                  <w:lang w:val="ru-RU"/>
                </w:rPr>
                <w:t>41837</w:t>
              </w:r>
              <w:r>
                <w:rPr>
                  <w:rFonts w:ascii="Times New Roman" w:hAnsi="Times New Roman"/>
                  <w:color w:val="0000FF"/>
                  <w:u w:val="single"/>
                </w:rPr>
                <w:t>c</w:t>
              </w:r>
            </w:hyperlink>
          </w:p>
        </w:tc>
      </w:tr>
      <w:tr w:rsidR="005506A9" w:rsidRPr="00F27F22" w14:paraId="69BBE459" w14:textId="77777777">
        <w:trPr>
          <w:trHeight w:val="144"/>
          <w:tblCellSpacing w:w="20" w:type="nil"/>
        </w:trPr>
        <w:tc>
          <w:tcPr>
            <w:tcW w:w="0" w:type="auto"/>
            <w:gridSpan w:val="2"/>
            <w:tcMar>
              <w:top w:w="50" w:type="dxa"/>
              <w:left w:w="100" w:type="dxa"/>
            </w:tcMar>
            <w:vAlign w:val="center"/>
          </w:tcPr>
          <w:p w14:paraId="3AA6A7F9" w14:textId="77777777" w:rsidR="005506A9" w:rsidRDefault="00D364B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2686C45D" w14:textId="77777777" w:rsidR="005506A9" w:rsidRDefault="00D364BE">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14:paraId="1B27F383" w14:textId="77777777" w:rsidR="005506A9" w:rsidRDefault="005506A9"/>
        </w:tc>
        <w:tc>
          <w:tcPr>
            <w:tcW w:w="1768" w:type="dxa"/>
            <w:tcMar>
              <w:top w:w="50" w:type="dxa"/>
              <w:left w:w="100" w:type="dxa"/>
            </w:tcMar>
            <w:vAlign w:val="center"/>
          </w:tcPr>
          <w:p w14:paraId="66B5A641" w14:textId="77777777" w:rsidR="005506A9" w:rsidRDefault="005506A9"/>
        </w:tc>
        <w:tc>
          <w:tcPr>
            <w:tcW w:w="2599" w:type="dxa"/>
            <w:tcMar>
              <w:top w:w="50" w:type="dxa"/>
              <w:left w:w="100" w:type="dxa"/>
            </w:tcMar>
            <w:vAlign w:val="center"/>
          </w:tcPr>
          <w:p w14:paraId="61B7F842" w14:textId="77777777" w:rsidR="005506A9" w:rsidRPr="00EB36F9" w:rsidRDefault="00D364BE">
            <w:pPr>
              <w:spacing w:after="0"/>
              <w:ind w:left="135"/>
              <w:rPr>
                <w:lang w:val="ru-RU"/>
              </w:rPr>
            </w:pPr>
            <w:r w:rsidRPr="00EB36F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B36F9">
                <w:rPr>
                  <w:rFonts w:ascii="Times New Roman" w:hAnsi="Times New Roman"/>
                  <w:color w:val="0000FF"/>
                  <w:u w:val="single"/>
                  <w:lang w:val="ru-RU"/>
                </w:rPr>
                <w:t>://</w:t>
              </w:r>
              <w:r>
                <w:rPr>
                  <w:rFonts w:ascii="Times New Roman" w:hAnsi="Times New Roman"/>
                  <w:color w:val="0000FF"/>
                  <w:u w:val="single"/>
                </w:rPr>
                <w:t>m</w:t>
              </w:r>
              <w:r w:rsidRPr="00EB36F9">
                <w:rPr>
                  <w:rFonts w:ascii="Times New Roman" w:hAnsi="Times New Roman"/>
                  <w:color w:val="0000FF"/>
                  <w:u w:val="single"/>
                  <w:lang w:val="ru-RU"/>
                </w:rPr>
                <w:t>.</w:t>
              </w:r>
              <w:r>
                <w:rPr>
                  <w:rFonts w:ascii="Times New Roman" w:hAnsi="Times New Roman"/>
                  <w:color w:val="0000FF"/>
                  <w:u w:val="single"/>
                </w:rPr>
                <w:t>edsoo</w:t>
              </w:r>
              <w:r w:rsidRPr="00EB36F9">
                <w:rPr>
                  <w:rFonts w:ascii="Times New Roman" w:hAnsi="Times New Roman"/>
                  <w:color w:val="0000FF"/>
                  <w:u w:val="single"/>
                  <w:lang w:val="ru-RU"/>
                </w:rPr>
                <w:t>.</w:t>
              </w:r>
              <w:r>
                <w:rPr>
                  <w:rFonts w:ascii="Times New Roman" w:hAnsi="Times New Roman"/>
                  <w:color w:val="0000FF"/>
                  <w:u w:val="single"/>
                </w:rPr>
                <w:t>ru</w:t>
              </w:r>
              <w:r w:rsidRPr="00EB36F9">
                <w:rPr>
                  <w:rFonts w:ascii="Times New Roman" w:hAnsi="Times New Roman"/>
                  <w:color w:val="0000FF"/>
                  <w:u w:val="single"/>
                  <w:lang w:val="ru-RU"/>
                </w:rPr>
                <w:t>/7</w:t>
              </w:r>
              <w:r>
                <w:rPr>
                  <w:rFonts w:ascii="Times New Roman" w:hAnsi="Times New Roman"/>
                  <w:color w:val="0000FF"/>
                  <w:u w:val="single"/>
                </w:rPr>
                <w:t>f</w:t>
              </w:r>
              <w:r w:rsidRPr="00EB36F9">
                <w:rPr>
                  <w:rFonts w:ascii="Times New Roman" w:hAnsi="Times New Roman"/>
                  <w:color w:val="0000FF"/>
                  <w:u w:val="single"/>
                  <w:lang w:val="ru-RU"/>
                </w:rPr>
                <w:t>41837</w:t>
              </w:r>
              <w:r>
                <w:rPr>
                  <w:rFonts w:ascii="Times New Roman" w:hAnsi="Times New Roman"/>
                  <w:color w:val="0000FF"/>
                  <w:u w:val="single"/>
                </w:rPr>
                <w:t>c</w:t>
              </w:r>
            </w:hyperlink>
          </w:p>
        </w:tc>
      </w:tr>
      <w:tr w:rsidR="005506A9" w:rsidRPr="00F27F22" w14:paraId="043357A0" w14:textId="77777777">
        <w:trPr>
          <w:trHeight w:val="144"/>
          <w:tblCellSpacing w:w="20" w:type="nil"/>
        </w:trPr>
        <w:tc>
          <w:tcPr>
            <w:tcW w:w="0" w:type="auto"/>
            <w:gridSpan w:val="2"/>
            <w:tcMar>
              <w:top w:w="50" w:type="dxa"/>
              <w:left w:w="100" w:type="dxa"/>
            </w:tcMar>
            <w:vAlign w:val="center"/>
          </w:tcPr>
          <w:p w14:paraId="68342B82" w14:textId="77777777" w:rsidR="005506A9" w:rsidRDefault="00D364BE">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3475F9C3" w14:textId="77777777" w:rsidR="005506A9" w:rsidRDefault="00D364B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2CFB7805" w14:textId="77777777" w:rsidR="005506A9" w:rsidRDefault="005506A9">
            <w:pPr>
              <w:spacing w:after="0"/>
              <w:ind w:left="135"/>
              <w:jc w:val="center"/>
            </w:pPr>
          </w:p>
        </w:tc>
        <w:tc>
          <w:tcPr>
            <w:tcW w:w="1768" w:type="dxa"/>
            <w:tcMar>
              <w:top w:w="50" w:type="dxa"/>
              <w:left w:w="100" w:type="dxa"/>
            </w:tcMar>
            <w:vAlign w:val="center"/>
          </w:tcPr>
          <w:p w14:paraId="46382AE9" w14:textId="77777777" w:rsidR="005506A9" w:rsidRDefault="005506A9">
            <w:pPr>
              <w:spacing w:after="0"/>
              <w:ind w:left="135"/>
              <w:jc w:val="center"/>
            </w:pPr>
          </w:p>
        </w:tc>
        <w:tc>
          <w:tcPr>
            <w:tcW w:w="2599" w:type="dxa"/>
            <w:tcMar>
              <w:top w:w="50" w:type="dxa"/>
              <w:left w:w="100" w:type="dxa"/>
            </w:tcMar>
            <w:vAlign w:val="center"/>
          </w:tcPr>
          <w:p w14:paraId="73D31757" w14:textId="77777777" w:rsidR="005506A9" w:rsidRPr="00EB36F9" w:rsidRDefault="00D364BE">
            <w:pPr>
              <w:spacing w:after="0"/>
              <w:ind w:left="135"/>
              <w:rPr>
                <w:lang w:val="ru-RU"/>
              </w:rPr>
            </w:pPr>
            <w:r w:rsidRPr="00EB36F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B36F9">
                <w:rPr>
                  <w:rFonts w:ascii="Times New Roman" w:hAnsi="Times New Roman"/>
                  <w:color w:val="0000FF"/>
                  <w:u w:val="single"/>
                  <w:lang w:val="ru-RU"/>
                </w:rPr>
                <w:t>://</w:t>
              </w:r>
              <w:r>
                <w:rPr>
                  <w:rFonts w:ascii="Times New Roman" w:hAnsi="Times New Roman"/>
                  <w:color w:val="0000FF"/>
                  <w:u w:val="single"/>
                </w:rPr>
                <w:t>m</w:t>
              </w:r>
              <w:r w:rsidRPr="00EB36F9">
                <w:rPr>
                  <w:rFonts w:ascii="Times New Roman" w:hAnsi="Times New Roman"/>
                  <w:color w:val="0000FF"/>
                  <w:u w:val="single"/>
                  <w:lang w:val="ru-RU"/>
                </w:rPr>
                <w:t>.</w:t>
              </w:r>
              <w:r>
                <w:rPr>
                  <w:rFonts w:ascii="Times New Roman" w:hAnsi="Times New Roman"/>
                  <w:color w:val="0000FF"/>
                  <w:u w:val="single"/>
                </w:rPr>
                <w:t>edsoo</w:t>
              </w:r>
              <w:r w:rsidRPr="00EB36F9">
                <w:rPr>
                  <w:rFonts w:ascii="Times New Roman" w:hAnsi="Times New Roman"/>
                  <w:color w:val="0000FF"/>
                  <w:u w:val="single"/>
                  <w:lang w:val="ru-RU"/>
                </w:rPr>
                <w:t>.</w:t>
              </w:r>
              <w:r>
                <w:rPr>
                  <w:rFonts w:ascii="Times New Roman" w:hAnsi="Times New Roman"/>
                  <w:color w:val="0000FF"/>
                  <w:u w:val="single"/>
                </w:rPr>
                <w:t>ru</w:t>
              </w:r>
              <w:r w:rsidRPr="00EB36F9">
                <w:rPr>
                  <w:rFonts w:ascii="Times New Roman" w:hAnsi="Times New Roman"/>
                  <w:color w:val="0000FF"/>
                  <w:u w:val="single"/>
                  <w:lang w:val="ru-RU"/>
                </w:rPr>
                <w:t>/7</w:t>
              </w:r>
              <w:r>
                <w:rPr>
                  <w:rFonts w:ascii="Times New Roman" w:hAnsi="Times New Roman"/>
                  <w:color w:val="0000FF"/>
                  <w:u w:val="single"/>
                </w:rPr>
                <w:t>f</w:t>
              </w:r>
              <w:r w:rsidRPr="00EB36F9">
                <w:rPr>
                  <w:rFonts w:ascii="Times New Roman" w:hAnsi="Times New Roman"/>
                  <w:color w:val="0000FF"/>
                  <w:u w:val="single"/>
                  <w:lang w:val="ru-RU"/>
                </w:rPr>
                <w:t>41837</w:t>
              </w:r>
              <w:r>
                <w:rPr>
                  <w:rFonts w:ascii="Times New Roman" w:hAnsi="Times New Roman"/>
                  <w:color w:val="0000FF"/>
                  <w:u w:val="single"/>
                </w:rPr>
                <w:t>c</w:t>
              </w:r>
            </w:hyperlink>
          </w:p>
        </w:tc>
      </w:tr>
      <w:tr w:rsidR="005506A9" w14:paraId="546D382E" w14:textId="77777777">
        <w:trPr>
          <w:trHeight w:val="144"/>
          <w:tblCellSpacing w:w="20" w:type="nil"/>
        </w:trPr>
        <w:tc>
          <w:tcPr>
            <w:tcW w:w="0" w:type="auto"/>
            <w:gridSpan w:val="2"/>
            <w:tcMar>
              <w:top w:w="50" w:type="dxa"/>
              <w:left w:w="100" w:type="dxa"/>
            </w:tcMar>
            <w:vAlign w:val="center"/>
          </w:tcPr>
          <w:p w14:paraId="40B541B5" w14:textId="77777777" w:rsidR="005506A9" w:rsidRPr="00EB36F9" w:rsidRDefault="00D364BE">
            <w:pPr>
              <w:spacing w:after="0"/>
              <w:ind w:left="135"/>
              <w:rPr>
                <w:lang w:val="ru-RU"/>
              </w:rPr>
            </w:pPr>
            <w:r w:rsidRPr="00EB36F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04A69985" w14:textId="77777777" w:rsidR="005506A9" w:rsidRDefault="00D364BE">
            <w:pPr>
              <w:spacing w:after="0"/>
              <w:ind w:left="135"/>
              <w:jc w:val="center"/>
            </w:pPr>
            <w:r w:rsidRPr="00EB36F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065C31DA" w14:textId="77777777" w:rsidR="005506A9" w:rsidRDefault="00D364BE">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14:paraId="19F123F5" w14:textId="77777777" w:rsidR="005506A9" w:rsidRDefault="00D364BE">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14:paraId="52FD247A" w14:textId="77777777" w:rsidR="005506A9" w:rsidRDefault="005506A9"/>
        </w:tc>
      </w:tr>
    </w:tbl>
    <w:p w14:paraId="7D113112" w14:textId="77777777" w:rsidR="005506A9" w:rsidRDefault="005506A9">
      <w:pPr>
        <w:sectPr w:rsidR="005506A9">
          <w:pgSz w:w="16383" w:h="11906" w:orient="landscape"/>
          <w:pgMar w:top="1134" w:right="850" w:bottom="1134" w:left="1701" w:header="720" w:footer="720" w:gutter="0"/>
          <w:cols w:space="720"/>
        </w:sectPr>
      </w:pPr>
    </w:p>
    <w:p w14:paraId="1794831E" w14:textId="77777777" w:rsidR="005506A9" w:rsidRDefault="00D364B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5506A9" w14:paraId="2FE039B6" w14:textId="77777777">
        <w:trPr>
          <w:trHeight w:val="144"/>
          <w:tblCellSpacing w:w="20" w:type="nil"/>
        </w:trPr>
        <w:tc>
          <w:tcPr>
            <w:tcW w:w="492" w:type="dxa"/>
            <w:vMerge w:val="restart"/>
            <w:tcMar>
              <w:top w:w="50" w:type="dxa"/>
              <w:left w:w="100" w:type="dxa"/>
            </w:tcMar>
            <w:vAlign w:val="center"/>
          </w:tcPr>
          <w:p w14:paraId="3776C7E0" w14:textId="77777777" w:rsidR="005506A9" w:rsidRDefault="00D364BE">
            <w:pPr>
              <w:spacing w:after="0"/>
              <w:ind w:left="135"/>
            </w:pPr>
            <w:r>
              <w:rPr>
                <w:rFonts w:ascii="Times New Roman" w:hAnsi="Times New Roman"/>
                <w:b/>
                <w:color w:val="000000"/>
                <w:sz w:val="24"/>
              </w:rPr>
              <w:t xml:space="preserve">№ п/п </w:t>
            </w:r>
          </w:p>
          <w:p w14:paraId="62DEBC22" w14:textId="77777777" w:rsidR="005506A9" w:rsidRDefault="005506A9">
            <w:pPr>
              <w:spacing w:after="0"/>
              <w:ind w:left="135"/>
            </w:pPr>
          </w:p>
        </w:tc>
        <w:tc>
          <w:tcPr>
            <w:tcW w:w="3168" w:type="dxa"/>
            <w:vMerge w:val="restart"/>
            <w:tcMar>
              <w:top w:w="50" w:type="dxa"/>
              <w:left w:w="100" w:type="dxa"/>
            </w:tcMar>
            <w:vAlign w:val="center"/>
          </w:tcPr>
          <w:p w14:paraId="15E44370" w14:textId="77777777" w:rsidR="005506A9" w:rsidRDefault="00D364BE">
            <w:pPr>
              <w:spacing w:after="0"/>
              <w:ind w:left="135"/>
            </w:pPr>
            <w:r>
              <w:rPr>
                <w:rFonts w:ascii="Times New Roman" w:hAnsi="Times New Roman"/>
                <w:b/>
                <w:color w:val="000000"/>
                <w:sz w:val="24"/>
              </w:rPr>
              <w:t xml:space="preserve">Наименование разделов и тем программы </w:t>
            </w:r>
          </w:p>
          <w:p w14:paraId="70FBE66B" w14:textId="77777777" w:rsidR="005506A9" w:rsidRDefault="005506A9">
            <w:pPr>
              <w:spacing w:after="0"/>
              <w:ind w:left="135"/>
            </w:pPr>
          </w:p>
        </w:tc>
        <w:tc>
          <w:tcPr>
            <w:tcW w:w="0" w:type="auto"/>
            <w:gridSpan w:val="3"/>
            <w:tcMar>
              <w:top w:w="50" w:type="dxa"/>
              <w:left w:w="100" w:type="dxa"/>
            </w:tcMar>
            <w:vAlign w:val="center"/>
          </w:tcPr>
          <w:p w14:paraId="0AC382B2" w14:textId="77777777" w:rsidR="005506A9" w:rsidRDefault="00D364B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0979A8D4" w14:textId="77777777" w:rsidR="005506A9" w:rsidRDefault="00D364BE">
            <w:pPr>
              <w:spacing w:after="0"/>
              <w:ind w:left="135"/>
            </w:pPr>
            <w:r>
              <w:rPr>
                <w:rFonts w:ascii="Times New Roman" w:hAnsi="Times New Roman"/>
                <w:b/>
                <w:color w:val="000000"/>
                <w:sz w:val="24"/>
              </w:rPr>
              <w:t xml:space="preserve">Электронные (цифровые) образовательные ресурсы </w:t>
            </w:r>
          </w:p>
          <w:p w14:paraId="1B4E8F68" w14:textId="77777777" w:rsidR="005506A9" w:rsidRDefault="005506A9">
            <w:pPr>
              <w:spacing w:after="0"/>
              <w:ind w:left="135"/>
            </w:pPr>
          </w:p>
        </w:tc>
      </w:tr>
      <w:tr w:rsidR="005506A9" w14:paraId="1C7925FA" w14:textId="77777777">
        <w:trPr>
          <w:trHeight w:val="144"/>
          <w:tblCellSpacing w:w="20" w:type="nil"/>
        </w:trPr>
        <w:tc>
          <w:tcPr>
            <w:tcW w:w="0" w:type="auto"/>
            <w:vMerge/>
            <w:tcBorders>
              <w:top w:val="nil"/>
            </w:tcBorders>
            <w:tcMar>
              <w:top w:w="50" w:type="dxa"/>
              <w:left w:w="100" w:type="dxa"/>
            </w:tcMar>
          </w:tcPr>
          <w:p w14:paraId="4812C60C" w14:textId="77777777" w:rsidR="005506A9" w:rsidRDefault="005506A9"/>
        </w:tc>
        <w:tc>
          <w:tcPr>
            <w:tcW w:w="0" w:type="auto"/>
            <w:vMerge/>
            <w:tcBorders>
              <w:top w:val="nil"/>
            </w:tcBorders>
            <w:tcMar>
              <w:top w:w="50" w:type="dxa"/>
              <w:left w:w="100" w:type="dxa"/>
            </w:tcMar>
          </w:tcPr>
          <w:p w14:paraId="1344866A" w14:textId="77777777" w:rsidR="005506A9" w:rsidRDefault="005506A9"/>
        </w:tc>
        <w:tc>
          <w:tcPr>
            <w:tcW w:w="960" w:type="dxa"/>
            <w:tcMar>
              <w:top w:w="50" w:type="dxa"/>
              <w:left w:w="100" w:type="dxa"/>
            </w:tcMar>
            <w:vAlign w:val="center"/>
          </w:tcPr>
          <w:p w14:paraId="46E551FF" w14:textId="77777777" w:rsidR="005506A9" w:rsidRDefault="00D364BE">
            <w:pPr>
              <w:spacing w:after="0"/>
              <w:ind w:left="135"/>
            </w:pPr>
            <w:r>
              <w:rPr>
                <w:rFonts w:ascii="Times New Roman" w:hAnsi="Times New Roman"/>
                <w:b/>
                <w:color w:val="000000"/>
                <w:sz w:val="24"/>
              </w:rPr>
              <w:t xml:space="preserve">Всего </w:t>
            </w:r>
          </w:p>
          <w:p w14:paraId="66877408" w14:textId="77777777" w:rsidR="005506A9" w:rsidRDefault="005506A9">
            <w:pPr>
              <w:spacing w:after="0"/>
              <w:ind w:left="135"/>
            </w:pPr>
          </w:p>
        </w:tc>
        <w:tc>
          <w:tcPr>
            <w:tcW w:w="1680" w:type="dxa"/>
            <w:tcMar>
              <w:top w:w="50" w:type="dxa"/>
              <w:left w:w="100" w:type="dxa"/>
            </w:tcMar>
            <w:vAlign w:val="center"/>
          </w:tcPr>
          <w:p w14:paraId="757B5349" w14:textId="77777777" w:rsidR="005506A9" w:rsidRDefault="00D364BE">
            <w:pPr>
              <w:spacing w:after="0"/>
              <w:ind w:left="135"/>
            </w:pPr>
            <w:r>
              <w:rPr>
                <w:rFonts w:ascii="Times New Roman" w:hAnsi="Times New Roman"/>
                <w:b/>
                <w:color w:val="000000"/>
                <w:sz w:val="24"/>
              </w:rPr>
              <w:t xml:space="preserve">Контрольные работы </w:t>
            </w:r>
          </w:p>
          <w:p w14:paraId="17370571" w14:textId="77777777" w:rsidR="005506A9" w:rsidRDefault="005506A9">
            <w:pPr>
              <w:spacing w:after="0"/>
              <w:ind w:left="135"/>
            </w:pPr>
          </w:p>
        </w:tc>
        <w:tc>
          <w:tcPr>
            <w:tcW w:w="1768" w:type="dxa"/>
            <w:tcMar>
              <w:top w:w="50" w:type="dxa"/>
              <w:left w:w="100" w:type="dxa"/>
            </w:tcMar>
            <w:vAlign w:val="center"/>
          </w:tcPr>
          <w:p w14:paraId="34D88583" w14:textId="77777777" w:rsidR="005506A9" w:rsidRDefault="00D364BE">
            <w:pPr>
              <w:spacing w:after="0"/>
              <w:ind w:left="135"/>
            </w:pPr>
            <w:r>
              <w:rPr>
                <w:rFonts w:ascii="Times New Roman" w:hAnsi="Times New Roman"/>
                <w:b/>
                <w:color w:val="000000"/>
                <w:sz w:val="24"/>
              </w:rPr>
              <w:t xml:space="preserve">Практические работы </w:t>
            </w:r>
          </w:p>
          <w:p w14:paraId="7186B4AD" w14:textId="77777777" w:rsidR="005506A9" w:rsidRDefault="005506A9">
            <w:pPr>
              <w:spacing w:after="0"/>
              <w:ind w:left="135"/>
            </w:pPr>
          </w:p>
        </w:tc>
        <w:tc>
          <w:tcPr>
            <w:tcW w:w="0" w:type="auto"/>
            <w:vMerge/>
            <w:tcBorders>
              <w:top w:val="nil"/>
            </w:tcBorders>
            <w:tcMar>
              <w:top w:w="50" w:type="dxa"/>
              <w:left w:w="100" w:type="dxa"/>
            </w:tcMar>
          </w:tcPr>
          <w:p w14:paraId="57CE32A1" w14:textId="77777777" w:rsidR="005506A9" w:rsidRDefault="005506A9"/>
        </w:tc>
      </w:tr>
      <w:tr w:rsidR="005506A9" w:rsidRPr="00F27F22" w14:paraId="597D306C" w14:textId="77777777">
        <w:trPr>
          <w:trHeight w:val="144"/>
          <w:tblCellSpacing w:w="20" w:type="nil"/>
        </w:trPr>
        <w:tc>
          <w:tcPr>
            <w:tcW w:w="0" w:type="auto"/>
            <w:gridSpan w:val="6"/>
            <w:tcMar>
              <w:top w:w="50" w:type="dxa"/>
              <w:left w:w="100" w:type="dxa"/>
            </w:tcMar>
            <w:vAlign w:val="center"/>
          </w:tcPr>
          <w:p w14:paraId="6EB2B957" w14:textId="77777777" w:rsidR="005506A9" w:rsidRPr="00EB36F9" w:rsidRDefault="00D364BE">
            <w:pPr>
              <w:spacing w:after="0"/>
              <w:ind w:left="135"/>
              <w:rPr>
                <w:lang w:val="ru-RU"/>
              </w:rPr>
            </w:pPr>
            <w:r w:rsidRPr="00EB36F9">
              <w:rPr>
                <w:rFonts w:ascii="Times New Roman" w:hAnsi="Times New Roman"/>
                <w:b/>
                <w:color w:val="000000"/>
                <w:sz w:val="24"/>
                <w:lang w:val="ru-RU"/>
              </w:rPr>
              <w:t>Раздел 1.</w:t>
            </w:r>
            <w:r w:rsidRPr="00EB36F9">
              <w:rPr>
                <w:rFonts w:ascii="Times New Roman" w:hAnsi="Times New Roman"/>
                <w:color w:val="000000"/>
                <w:sz w:val="24"/>
                <w:lang w:val="ru-RU"/>
              </w:rPr>
              <w:t xml:space="preserve"> </w:t>
            </w:r>
            <w:r w:rsidRPr="00EB36F9">
              <w:rPr>
                <w:rFonts w:ascii="Times New Roman" w:hAnsi="Times New Roman"/>
                <w:b/>
                <w:color w:val="000000"/>
                <w:sz w:val="24"/>
                <w:lang w:val="ru-RU"/>
              </w:rPr>
              <w:t>Вещество и химические реакции</w:t>
            </w:r>
          </w:p>
        </w:tc>
      </w:tr>
      <w:tr w:rsidR="005506A9" w:rsidRPr="00F27F22" w14:paraId="156B444F" w14:textId="77777777">
        <w:trPr>
          <w:trHeight w:val="144"/>
          <w:tblCellSpacing w:w="20" w:type="nil"/>
        </w:trPr>
        <w:tc>
          <w:tcPr>
            <w:tcW w:w="492" w:type="dxa"/>
            <w:tcMar>
              <w:top w:w="50" w:type="dxa"/>
              <w:left w:w="100" w:type="dxa"/>
            </w:tcMar>
            <w:vAlign w:val="center"/>
          </w:tcPr>
          <w:p w14:paraId="32B775C7" w14:textId="77777777" w:rsidR="005506A9" w:rsidRDefault="00D364BE">
            <w:pPr>
              <w:spacing w:after="0"/>
            </w:pPr>
            <w:r>
              <w:rPr>
                <w:rFonts w:ascii="Times New Roman" w:hAnsi="Times New Roman"/>
                <w:color w:val="000000"/>
                <w:sz w:val="24"/>
              </w:rPr>
              <w:t>1.1</w:t>
            </w:r>
          </w:p>
        </w:tc>
        <w:tc>
          <w:tcPr>
            <w:tcW w:w="3168" w:type="dxa"/>
            <w:tcMar>
              <w:top w:w="50" w:type="dxa"/>
              <w:left w:w="100" w:type="dxa"/>
            </w:tcMar>
            <w:vAlign w:val="center"/>
          </w:tcPr>
          <w:p w14:paraId="432E2544" w14:textId="77777777" w:rsidR="005506A9" w:rsidRPr="00EB36F9" w:rsidRDefault="00D364BE">
            <w:pPr>
              <w:spacing w:after="0"/>
              <w:ind w:left="135"/>
              <w:rPr>
                <w:lang w:val="ru-RU"/>
              </w:rPr>
            </w:pPr>
            <w:r w:rsidRPr="00EB36F9">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14:paraId="5C58709A" w14:textId="77777777" w:rsidR="005506A9" w:rsidRDefault="00D364BE">
            <w:pPr>
              <w:spacing w:after="0"/>
              <w:ind w:left="135"/>
              <w:jc w:val="center"/>
            </w:pPr>
            <w:r w:rsidRPr="00EB36F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14:paraId="47E4A80D" w14:textId="77777777" w:rsidR="005506A9" w:rsidRDefault="00D364B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2A0FC7FA" w14:textId="77777777" w:rsidR="005506A9" w:rsidRDefault="005506A9">
            <w:pPr>
              <w:spacing w:after="0"/>
              <w:ind w:left="135"/>
              <w:jc w:val="center"/>
            </w:pPr>
          </w:p>
        </w:tc>
        <w:tc>
          <w:tcPr>
            <w:tcW w:w="2599" w:type="dxa"/>
            <w:tcMar>
              <w:top w:w="50" w:type="dxa"/>
              <w:left w:w="100" w:type="dxa"/>
            </w:tcMar>
            <w:vAlign w:val="center"/>
          </w:tcPr>
          <w:p w14:paraId="3A777FB6" w14:textId="77777777" w:rsidR="005506A9" w:rsidRPr="00EB36F9" w:rsidRDefault="00D364BE">
            <w:pPr>
              <w:spacing w:after="0"/>
              <w:ind w:left="135"/>
              <w:rPr>
                <w:lang w:val="ru-RU"/>
              </w:rPr>
            </w:pPr>
            <w:r w:rsidRPr="00EB36F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B36F9">
                <w:rPr>
                  <w:rFonts w:ascii="Times New Roman" w:hAnsi="Times New Roman"/>
                  <w:color w:val="0000FF"/>
                  <w:u w:val="single"/>
                  <w:lang w:val="ru-RU"/>
                </w:rPr>
                <w:t>://</w:t>
              </w:r>
              <w:r>
                <w:rPr>
                  <w:rFonts w:ascii="Times New Roman" w:hAnsi="Times New Roman"/>
                  <w:color w:val="0000FF"/>
                  <w:u w:val="single"/>
                </w:rPr>
                <w:t>m</w:t>
              </w:r>
              <w:r w:rsidRPr="00EB36F9">
                <w:rPr>
                  <w:rFonts w:ascii="Times New Roman" w:hAnsi="Times New Roman"/>
                  <w:color w:val="0000FF"/>
                  <w:u w:val="single"/>
                  <w:lang w:val="ru-RU"/>
                </w:rPr>
                <w:t>.</w:t>
              </w:r>
              <w:r>
                <w:rPr>
                  <w:rFonts w:ascii="Times New Roman" w:hAnsi="Times New Roman"/>
                  <w:color w:val="0000FF"/>
                  <w:u w:val="single"/>
                </w:rPr>
                <w:t>edsoo</w:t>
              </w:r>
              <w:r w:rsidRPr="00EB36F9">
                <w:rPr>
                  <w:rFonts w:ascii="Times New Roman" w:hAnsi="Times New Roman"/>
                  <w:color w:val="0000FF"/>
                  <w:u w:val="single"/>
                  <w:lang w:val="ru-RU"/>
                </w:rPr>
                <w:t>.</w:t>
              </w:r>
              <w:r>
                <w:rPr>
                  <w:rFonts w:ascii="Times New Roman" w:hAnsi="Times New Roman"/>
                  <w:color w:val="0000FF"/>
                  <w:u w:val="single"/>
                </w:rPr>
                <w:t>ru</w:t>
              </w:r>
              <w:r w:rsidRPr="00EB36F9">
                <w:rPr>
                  <w:rFonts w:ascii="Times New Roman" w:hAnsi="Times New Roman"/>
                  <w:color w:val="0000FF"/>
                  <w:u w:val="single"/>
                  <w:lang w:val="ru-RU"/>
                </w:rPr>
                <w:t>/7</w:t>
              </w:r>
              <w:r>
                <w:rPr>
                  <w:rFonts w:ascii="Times New Roman" w:hAnsi="Times New Roman"/>
                  <w:color w:val="0000FF"/>
                  <w:u w:val="single"/>
                </w:rPr>
                <w:t>f</w:t>
              </w:r>
              <w:r w:rsidRPr="00EB36F9">
                <w:rPr>
                  <w:rFonts w:ascii="Times New Roman" w:hAnsi="Times New Roman"/>
                  <w:color w:val="0000FF"/>
                  <w:u w:val="single"/>
                  <w:lang w:val="ru-RU"/>
                </w:rPr>
                <w:t>41</w:t>
              </w:r>
              <w:r>
                <w:rPr>
                  <w:rFonts w:ascii="Times New Roman" w:hAnsi="Times New Roman"/>
                  <w:color w:val="0000FF"/>
                  <w:u w:val="single"/>
                </w:rPr>
                <w:t>a</w:t>
              </w:r>
              <w:r w:rsidRPr="00EB36F9">
                <w:rPr>
                  <w:rFonts w:ascii="Times New Roman" w:hAnsi="Times New Roman"/>
                  <w:color w:val="0000FF"/>
                  <w:u w:val="single"/>
                  <w:lang w:val="ru-RU"/>
                </w:rPr>
                <w:t>636</w:t>
              </w:r>
            </w:hyperlink>
          </w:p>
        </w:tc>
      </w:tr>
      <w:tr w:rsidR="005506A9" w:rsidRPr="00F27F22" w14:paraId="2246D903" w14:textId="77777777">
        <w:trPr>
          <w:trHeight w:val="144"/>
          <w:tblCellSpacing w:w="20" w:type="nil"/>
        </w:trPr>
        <w:tc>
          <w:tcPr>
            <w:tcW w:w="492" w:type="dxa"/>
            <w:tcMar>
              <w:top w:w="50" w:type="dxa"/>
              <w:left w:w="100" w:type="dxa"/>
            </w:tcMar>
            <w:vAlign w:val="center"/>
          </w:tcPr>
          <w:p w14:paraId="4F284059" w14:textId="77777777" w:rsidR="005506A9" w:rsidRDefault="00D364BE">
            <w:pPr>
              <w:spacing w:after="0"/>
            </w:pPr>
            <w:r>
              <w:rPr>
                <w:rFonts w:ascii="Times New Roman" w:hAnsi="Times New Roman"/>
                <w:color w:val="000000"/>
                <w:sz w:val="24"/>
              </w:rPr>
              <w:t>1.2</w:t>
            </w:r>
          </w:p>
        </w:tc>
        <w:tc>
          <w:tcPr>
            <w:tcW w:w="3168" w:type="dxa"/>
            <w:tcMar>
              <w:top w:w="50" w:type="dxa"/>
              <w:left w:w="100" w:type="dxa"/>
            </w:tcMar>
            <w:vAlign w:val="center"/>
          </w:tcPr>
          <w:p w14:paraId="56397245" w14:textId="77777777" w:rsidR="005506A9" w:rsidRDefault="00D364BE">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14:paraId="74E19608" w14:textId="77777777" w:rsidR="005506A9" w:rsidRDefault="00D364B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0D45B05D" w14:textId="77777777" w:rsidR="005506A9" w:rsidRDefault="005506A9">
            <w:pPr>
              <w:spacing w:after="0"/>
              <w:ind w:left="135"/>
              <w:jc w:val="center"/>
            </w:pPr>
          </w:p>
        </w:tc>
        <w:tc>
          <w:tcPr>
            <w:tcW w:w="1768" w:type="dxa"/>
            <w:tcMar>
              <w:top w:w="50" w:type="dxa"/>
              <w:left w:w="100" w:type="dxa"/>
            </w:tcMar>
            <w:vAlign w:val="center"/>
          </w:tcPr>
          <w:p w14:paraId="458B9236" w14:textId="77777777" w:rsidR="005506A9" w:rsidRDefault="005506A9">
            <w:pPr>
              <w:spacing w:after="0"/>
              <w:ind w:left="135"/>
              <w:jc w:val="center"/>
            </w:pPr>
          </w:p>
        </w:tc>
        <w:tc>
          <w:tcPr>
            <w:tcW w:w="2599" w:type="dxa"/>
            <w:tcMar>
              <w:top w:w="50" w:type="dxa"/>
              <w:left w:w="100" w:type="dxa"/>
            </w:tcMar>
            <w:vAlign w:val="center"/>
          </w:tcPr>
          <w:p w14:paraId="167504D3" w14:textId="77777777" w:rsidR="005506A9" w:rsidRPr="00EB36F9" w:rsidRDefault="00D364BE">
            <w:pPr>
              <w:spacing w:after="0"/>
              <w:ind w:left="135"/>
              <w:rPr>
                <w:lang w:val="ru-RU"/>
              </w:rPr>
            </w:pPr>
            <w:r w:rsidRPr="00EB36F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B36F9">
                <w:rPr>
                  <w:rFonts w:ascii="Times New Roman" w:hAnsi="Times New Roman"/>
                  <w:color w:val="0000FF"/>
                  <w:u w:val="single"/>
                  <w:lang w:val="ru-RU"/>
                </w:rPr>
                <w:t>://</w:t>
              </w:r>
              <w:r>
                <w:rPr>
                  <w:rFonts w:ascii="Times New Roman" w:hAnsi="Times New Roman"/>
                  <w:color w:val="0000FF"/>
                  <w:u w:val="single"/>
                </w:rPr>
                <w:t>m</w:t>
              </w:r>
              <w:r w:rsidRPr="00EB36F9">
                <w:rPr>
                  <w:rFonts w:ascii="Times New Roman" w:hAnsi="Times New Roman"/>
                  <w:color w:val="0000FF"/>
                  <w:u w:val="single"/>
                  <w:lang w:val="ru-RU"/>
                </w:rPr>
                <w:t>.</w:t>
              </w:r>
              <w:r>
                <w:rPr>
                  <w:rFonts w:ascii="Times New Roman" w:hAnsi="Times New Roman"/>
                  <w:color w:val="0000FF"/>
                  <w:u w:val="single"/>
                </w:rPr>
                <w:t>edsoo</w:t>
              </w:r>
              <w:r w:rsidRPr="00EB36F9">
                <w:rPr>
                  <w:rFonts w:ascii="Times New Roman" w:hAnsi="Times New Roman"/>
                  <w:color w:val="0000FF"/>
                  <w:u w:val="single"/>
                  <w:lang w:val="ru-RU"/>
                </w:rPr>
                <w:t>.</w:t>
              </w:r>
              <w:r>
                <w:rPr>
                  <w:rFonts w:ascii="Times New Roman" w:hAnsi="Times New Roman"/>
                  <w:color w:val="0000FF"/>
                  <w:u w:val="single"/>
                </w:rPr>
                <w:t>ru</w:t>
              </w:r>
              <w:r w:rsidRPr="00EB36F9">
                <w:rPr>
                  <w:rFonts w:ascii="Times New Roman" w:hAnsi="Times New Roman"/>
                  <w:color w:val="0000FF"/>
                  <w:u w:val="single"/>
                  <w:lang w:val="ru-RU"/>
                </w:rPr>
                <w:t>/7</w:t>
              </w:r>
              <w:r>
                <w:rPr>
                  <w:rFonts w:ascii="Times New Roman" w:hAnsi="Times New Roman"/>
                  <w:color w:val="0000FF"/>
                  <w:u w:val="single"/>
                </w:rPr>
                <w:t>f</w:t>
              </w:r>
              <w:r w:rsidRPr="00EB36F9">
                <w:rPr>
                  <w:rFonts w:ascii="Times New Roman" w:hAnsi="Times New Roman"/>
                  <w:color w:val="0000FF"/>
                  <w:u w:val="single"/>
                  <w:lang w:val="ru-RU"/>
                </w:rPr>
                <w:t>41</w:t>
              </w:r>
              <w:r>
                <w:rPr>
                  <w:rFonts w:ascii="Times New Roman" w:hAnsi="Times New Roman"/>
                  <w:color w:val="0000FF"/>
                  <w:u w:val="single"/>
                </w:rPr>
                <w:t>a</w:t>
              </w:r>
              <w:r w:rsidRPr="00EB36F9">
                <w:rPr>
                  <w:rFonts w:ascii="Times New Roman" w:hAnsi="Times New Roman"/>
                  <w:color w:val="0000FF"/>
                  <w:u w:val="single"/>
                  <w:lang w:val="ru-RU"/>
                </w:rPr>
                <w:t>636</w:t>
              </w:r>
            </w:hyperlink>
          </w:p>
        </w:tc>
      </w:tr>
      <w:tr w:rsidR="005506A9" w:rsidRPr="00F27F22" w14:paraId="3DD0D5BC" w14:textId="77777777">
        <w:trPr>
          <w:trHeight w:val="144"/>
          <w:tblCellSpacing w:w="20" w:type="nil"/>
        </w:trPr>
        <w:tc>
          <w:tcPr>
            <w:tcW w:w="492" w:type="dxa"/>
            <w:tcMar>
              <w:top w:w="50" w:type="dxa"/>
              <w:left w:w="100" w:type="dxa"/>
            </w:tcMar>
            <w:vAlign w:val="center"/>
          </w:tcPr>
          <w:p w14:paraId="13001113" w14:textId="77777777" w:rsidR="005506A9" w:rsidRDefault="00D364BE">
            <w:pPr>
              <w:spacing w:after="0"/>
            </w:pPr>
            <w:r>
              <w:rPr>
                <w:rFonts w:ascii="Times New Roman" w:hAnsi="Times New Roman"/>
                <w:color w:val="000000"/>
                <w:sz w:val="24"/>
              </w:rPr>
              <w:t>1.3</w:t>
            </w:r>
          </w:p>
        </w:tc>
        <w:tc>
          <w:tcPr>
            <w:tcW w:w="3168" w:type="dxa"/>
            <w:tcMar>
              <w:top w:w="50" w:type="dxa"/>
              <w:left w:w="100" w:type="dxa"/>
            </w:tcMar>
            <w:vAlign w:val="center"/>
          </w:tcPr>
          <w:p w14:paraId="049BB63C" w14:textId="77777777" w:rsidR="005506A9" w:rsidRPr="00EB36F9" w:rsidRDefault="00D364BE">
            <w:pPr>
              <w:spacing w:after="0"/>
              <w:ind w:left="135"/>
              <w:rPr>
                <w:lang w:val="ru-RU"/>
              </w:rPr>
            </w:pPr>
            <w:r w:rsidRPr="00EB36F9">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14:paraId="64AAD557" w14:textId="77777777" w:rsidR="005506A9" w:rsidRDefault="00D364BE">
            <w:pPr>
              <w:spacing w:after="0"/>
              <w:ind w:left="135"/>
              <w:jc w:val="center"/>
            </w:pPr>
            <w:r w:rsidRPr="00EB36F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08C757A1" w14:textId="77777777" w:rsidR="005506A9" w:rsidRDefault="00D364B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627979FA" w14:textId="77777777" w:rsidR="005506A9" w:rsidRDefault="00D364B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69495864" w14:textId="77777777" w:rsidR="005506A9" w:rsidRPr="00EB36F9" w:rsidRDefault="00D364BE">
            <w:pPr>
              <w:spacing w:after="0"/>
              <w:ind w:left="135"/>
              <w:rPr>
                <w:lang w:val="ru-RU"/>
              </w:rPr>
            </w:pPr>
            <w:r w:rsidRPr="00EB36F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B36F9">
                <w:rPr>
                  <w:rFonts w:ascii="Times New Roman" w:hAnsi="Times New Roman"/>
                  <w:color w:val="0000FF"/>
                  <w:u w:val="single"/>
                  <w:lang w:val="ru-RU"/>
                </w:rPr>
                <w:t>://</w:t>
              </w:r>
              <w:r>
                <w:rPr>
                  <w:rFonts w:ascii="Times New Roman" w:hAnsi="Times New Roman"/>
                  <w:color w:val="0000FF"/>
                  <w:u w:val="single"/>
                </w:rPr>
                <w:t>m</w:t>
              </w:r>
              <w:r w:rsidRPr="00EB36F9">
                <w:rPr>
                  <w:rFonts w:ascii="Times New Roman" w:hAnsi="Times New Roman"/>
                  <w:color w:val="0000FF"/>
                  <w:u w:val="single"/>
                  <w:lang w:val="ru-RU"/>
                </w:rPr>
                <w:t>.</w:t>
              </w:r>
              <w:r>
                <w:rPr>
                  <w:rFonts w:ascii="Times New Roman" w:hAnsi="Times New Roman"/>
                  <w:color w:val="0000FF"/>
                  <w:u w:val="single"/>
                </w:rPr>
                <w:t>edsoo</w:t>
              </w:r>
              <w:r w:rsidRPr="00EB36F9">
                <w:rPr>
                  <w:rFonts w:ascii="Times New Roman" w:hAnsi="Times New Roman"/>
                  <w:color w:val="0000FF"/>
                  <w:u w:val="single"/>
                  <w:lang w:val="ru-RU"/>
                </w:rPr>
                <w:t>.</w:t>
              </w:r>
              <w:r>
                <w:rPr>
                  <w:rFonts w:ascii="Times New Roman" w:hAnsi="Times New Roman"/>
                  <w:color w:val="0000FF"/>
                  <w:u w:val="single"/>
                </w:rPr>
                <w:t>ru</w:t>
              </w:r>
              <w:r w:rsidRPr="00EB36F9">
                <w:rPr>
                  <w:rFonts w:ascii="Times New Roman" w:hAnsi="Times New Roman"/>
                  <w:color w:val="0000FF"/>
                  <w:u w:val="single"/>
                  <w:lang w:val="ru-RU"/>
                </w:rPr>
                <w:t>/7</w:t>
              </w:r>
              <w:r>
                <w:rPr>
                  <w:rFonts w:ascii="Times New Roman" w:hAnsi="Times New Roman"/>
                  <w:color w:val="0000FF"/>
                  <w:u w:val="single"/>
                </w:rPr>
                <w:t>f</w:t>
              </w:r>
              <w:r w:rsidRPr="00EB36F9">
                <w:rPr>
                  <w:rFonts w:ascii="Times New Roman" w:hAnsi="Times New Roman"/>
                  <w:color w:val="0000FF"/>
                  <w:u w:val="single"/>
                  <w:lang w:val="ru-RU"/>
                </w:rPr>
                <w:t>41</w:t>
              </w:r>
              <w:r>
                <w:rPr>
                  <w:rFonts w:ascii="Times New Roman" w:hAnsi="Times New Roman"/>
                  <w:color w:val="0000FF"/>
                  <w:u w:val="single"/>
                </w:rPr>
                <w:t>a</w:t>
              </w:r>
              <w:r w:rsidRPr="00EB36F9">
                <w:rPr>
                  <w:rFonts w:ascii="Times New Roman" w:hAnsi="Times New Roman"/>
                  <w:color w:val="0000FF"/>
                  <w:u w:val="single"/>
                  <w:lang w:val="ru-RU"/>
                </w:rPr>
                <w:t>636</w:t>
              </w:r>
            </w:hyperlink>
          </w:p>
        </w:tc>
      </w:tr>
      <w:tr w:rsidR="005506A9" w14:paraId="1B14E513" w14:textId="77777777">
        <w:trPr>
          <w:trHeight w:val="144"/>
          <w:tblCellSpacing w:w="20" w:type="nil"/>
        </w:trPr>
        <w:tc>
          <w:tcPr>
            <w:tcW w:w="0" w:type="auto"/>
            <w:gridSpan w:val="2"/>
            <w:tcMar>
              <w:top w:w="50" w:type="dxa"/>
              <w:left w:w="100" w:type="dxa"/>
            </w:tcMar>
            <w:vAlign w:val="center"/>
          </w:tcPr>
          <w:p w14:paraId="0FA46C3C" w14:textId="77777777" w:rsidR="005506A9" w:rsidRDefault="00D364B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31D8F298" w14:textId="77777777" w:rsidR="005506A9" w:rsidRDefault="00D364B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6ADF7EEB" w14:textId="77777777" w:rsidR="005506A9" w:rsidRDefault="005506A9"/>
        </w:tc>
      </w:tr>
      <w:tr w:rsidR="005506A9" w:rsidRPr="00F27F22" w14:paraId="4C40EA0B" w14:textId="77777777">
        <w:trPr>
          <w:trHeight w:val="144"/>
          <w:tblCellSpacing w:w="20" w:type="nil"/>
        </w:trPr>
        <w:tc>
          <w:tcPr>
            <w:tcW w:w="0" w:type="auto"/>
            <w:gridSpan w:val="6"/>
            <w:tcMar>
              <w:top w:w="50" w:type="dxa"/>
              <w:left w:w="100" w:type="dxa"/>
            </w:tcMar>
            <w:vAlign w:val="center"/>
          </w:tcPr>
          <w:p w14:paraId="0BA4CC5E" w14:textId="77777777" w:rsidR="005506A9" w:rsidRPr="00EB36F9" w:rsidRDefault="00D364BE">
            <w:pPr>
              <w:spacing w:after="0"/>
              <w:ind w:left="135"/>
              <w:rPr>
                <w:lang w:val="ru-RU"/>
              </w:rPr>
            </w:pPr>
            <w:r w:rsidRPr="00EB36F9">
              <w:rPr>
                <w:rFonts w:ascii="Times New Roman" w:hAnsi="Times New Roman"/>
                <w:b/>
                <w:color w:val="000000"/>
                <w:sz w:val="24"/>
                <w:lang w:val="ru-RU"/>
              </w:rPr>
              <w:t>Раздел 2.</w:t>
            </w:r>
            <w:r w:rsidRPr="00EB36F9">
              <w:rPr>
                <w:rFonts w:ascii="Times New Roman" w:hAnsi="Times New Roman"/>
                <w:color w:val="000000"/>
                <w:sz w:val="24"/>
                <w:lang w:val="ru-RU"/>
              </w:rPr>
              <w:t xml:space="preserve"> </w:t>
            </w:r>
            <w:r w:rsidRPr="00EB36F9">
              <w:rPr>
                <w:rFonts w:ascii="Times New Roman" w:hAnsi="Times New Roman"/>
                <w:b/>
                <w:color w:val="000000"/>
                <w:sz w:val="24"/>
                <w:lang w:val="ru-RU"/>
              </w:rPr>
              <w:t>Неметаллы и их соединения</w:t>
            </w:r>
          </w:p>
        </w:tc>
      </w:tr>
      <w:tr w:rsidR="005506A9" w:rsidRPr="00F27F22" w14:paraId="62088E32" w14:textId="77777777">
        <w:trPr>
          <w:trHeight w:val="144"/>
          <w:tblCellSpacing w:w="20" w:type="nil"/>
        </w:trPr>
        <w:tc>
          <w:tcPr>
            <w:tcW w:w="492" w:type="dxa"/>
            <w:tcMar>
              <w:top w:w="50" w:type="dxa"/>
              <w:left w:w="100" w:type="dxa"/>
            </w:tcMar>
            <w:vAlign w:val="center"/>
          </w:tcPr>
          <w:p w14:paraId="715F952A" w14:textId="77777777" w:rsidR="005506A9" w:rsidRDefault="00D364BE">
            <w:pPr>
              <w:spacing w:after="0"/>
            </w:pPr>
            <w:r>
              <w:rPr>
                <w:rFonts w:ascii="Times New Roman" w:hAnsi="Times New Roman"/>
                <w:color w:val="000000"/>
                <w:sz w:val="24"/>
              </w:rPr>
              <w:t>2.1</w:t>
            </w:r>
          </w:p>
        </w:tc>
        <w:tc>
          <w:tcPr>
            <w:tcW w:w="3168" w:type="dxa"/>
            <w:tcMar>
              <w:top w:w="50" w:type="dxa"/>
              <w:left w:w="100" w:type="dxa"/>
            </w:tcMar>
            <w:vAlign w:val="center"/>
          </w:tcPr>
          <w:p w14:paraId="7AEA5F0B" w14:textId="77777777" w:rsidR="005506A9" w:rsidRDefault="00D364BE">
            <w:pPr>
              <w:spacing w:after="0"/>
              <w:ind w:left="135"/>
            </w:pPr>
            <w:r w:rsidRPr="00EB36F9">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EB36F9">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14:paraId="0C4D33B1" w14:textId="77777777" w:rsidR="005506A9" w:rsidRDefault="00D364B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08C4C92C" w14:textId="77777777" w:rsidR="005506A9" w:rsidRDefault="005506A9">
            <w:pPr>
              <w:spacing w:after="0"/>
              <w:ind w:left="135"/>
              <w:jc w:val="center"/>
            </w:pPr>
          </w:p>
        </w:tc>
        <w:tc>
          <w:tcPr>
            <w:tcW w:w="1768" w:type="dxa"/>
            <w:tcMar>
              <w:top w:w="50" w:type="dxa"/>
              <w:left w:w="100" w:type="dxa"/>
            </w:tcMar>
            <w:vAlign w:val="center"/>
          </w:tcPr>
          <w:p w14:paraId="0066557C" w14:textId="77777777" w:rsidR="005506A9" w:rsidRDefault="00D364B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70EA27DF" w14:textId="77777777" w:rsidR="005506A9" w:rsidRPr="00EB36F9" w:rsidRDefault="00D364BE">
            <w:pPr>
              <w:spacing w:after="0"/>
              <w:ind w:left="135"/>
              <w:rPr>
                <w:lang w:val="ru-RU"/>
              </w:rPr>
            </w:pPr>
            <w:r w:rsidRPr="00EB36F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B36F9">
                <w:rPr>
                  <w:rFonts w:ascii="Times New Roman" w:hAnsi="Times New Roman"/>
                  <w:color w:val="0000FF"/>
                  <w:u w:val="single"/>
                  <w:lang w:val="ru-RU"/>
                </w:rPr>
                <w:t>://</w:t>
              </w:r>
              <w:r>
                <w:rPr>
                  <w:rFonts w:ascii="Times New Roman" w:hAnsi="Times New Roman"/>
                  <w:color w:val="0000FF"/>
                  <w:u w:val="single"/>
                </w:rPr>
                <w:t>m</w:t>
              </w:r>
              <w:r w:rsidRPr="00EB36F9">
                <w:rPr>
                  <w:rFonts w:ascii="Times New Roman" w:hAnsi="Times New Roman"/>
                  <w:color w:val="0000FF"/>
                  <w:u w:val="single"/>
                  <w:lang w:val="ru-RU"/>
                </w:rPr>
                <w:t>.</w:t>
              </w:r>
              <w:r>
                <w:rPr>
                  <w:rFonts w:ascii="Times New Roman" w:hAnsi="Times New Roman"/>
                  <w:color w:val="0000FF"/>
                  <w:u w:val="single"/>
                </w:rPr>
                <w:t>edsoo</w:t>
              </w:r>
              <w:r w:rsidRPr="00EB36F9">
                <w:rPr>
                  <w:rFonts w:ascii="Times New Roman" w:hAnsi="Times New Roman"/>
                  <w:color w:val="0000FF"/>
                  <w:u w:val="single"/>
                  <w:lang w:val="ru-RU"/>
                </w:rPr>
                <w:t>.</w:t>
              </w:r>
              <w:r>
                <w:rPr>
                  <w:rFonts w:ascii="Times New Roman" w:hAnsi="Times New Roman"/>
                  <w:color w:val="0000FF"/>
                  <w:u w:val="single"/>
                </w:rPr>
                <w:t>ru</w:t>
              </w:r>
              <w:r w:rsidRPr="00EB36F9">
                <w:rPr>
                  <w:rFonts w:ascii="Times New Roman" w:hAnsi="Times New Roman"/>
                  <w:color w:val="0000FF"/>
                  <w:u w:val="single"/>
                  <w:lang w:val="ru-RU"/>
                </w:rPr>
                <w:t>/7</w:t>
              </w:r>
              <w:r>
                <w:rPr>
                  <w:rFonts w:ascii="Times New Roman" w:hAnsi="Times New Roman"/>
                  <w:color w:val="0000FF"/>
                  <w:u w:val="single"/>
                </w:rPr>
                <w:t>f</w:t>
              </w:r>
              <w:r w:rsidRPr="00EB36F9">
                <w:rPr>
                  <w:rFonts w:ascii="Times New Roman" w:hAnsi="Times New Roman"/>
                  <w:color w:val="0000FF"/>
                  <w:u w:val="single"/>
                  <w:lang w:val="ru-RU"/>
                </w:rPr>
                <w:t>41</w:t>
              </w:r>
              <w:r>
                <w:rPr>
                  <w:rFonts w:ascii="Times New Roman" w:hAnsi="Times New Roman"/>
                  <w:color w:val="0000FF"/>
                  <w:u w:val="single"/>
                </w:rPr>
                <w:t>a</w:t>
              </w:r>
              <w:r w:rsidRPr="00EB36F9">
                <w:rPr>
                  <w:rFonts w:ascii="Times New Roman" w:hAnsi="Times New Roman"/>
                  <w:color w:val="0000FF"/>
                  <w:u w:val="single"/>
                  <w:lang w:val="ru-RU"/>
                </w:rPr>
                <w:t>636</w:t>
              </w:r>
            </w:hyperlink>
          </w:p>
        </w:tc>
      </w:tr>
      <w:tr w:rsidR="005506A9" w:rsidRPr="00F27F22" w14:paraId="72C3FE89" w14:textId="77777777">
        <w:trPr>
          <w:trHeight w:val="144"/>
          <w:tblCellSpacing w:w="20" w:type="nil"/>
        </w:trPr>
        <w:tc>
          <w:tcPr>
            <w:tcW w:w="492" w:type="dxa"/>
            <w:tcMar>
              <w:top w:w="50" w:type="dxa"/>
              <w:left w:w="100" w:type="dxa"/>
            </w:tcMar>
            <w:vAlign w:val="center"/>
          </w:tcPr>
          <w:p w14:paraId="7D4409DF" w14:textId="77777777" w:rsidR="005506A9" w:rsidRDefault="00D364BE">
            <w:pPr>
              <w:spacing w:after="0"/>
            </w:pPr>
            <w:r>
              <w:rPr>
                <w:rFonts w:ascii="Times New Roman" w:hAnsi="Times New Roman"/>
                <w:color w:val="000000"/>
                <w:sz w:val="24"/>
              </w:rPr>
              <w:t>2.2</w:t>
            </w:r>
          </w:p>
        </w:tc>
        <w:tc>
          <w:tcPr>
            <w:tcW w:w="3168" w:type="dxa"/>
            <w:tcMar>
              <w:top w:w="50" w:type="dxa"/>
              <w:left w:w="100" w:type="dxa"/>
            </w:tcMar>
            <w:vAlign w:val="center"/>
          </w:tcPr>
          <w:p w14:paraId="363BBDED" w14:textId="77777777" w:rsidR="005506A9" w:rsidRDefault="00D364BE">
            <w:pPr>
              <w:spacing w:after="0"/>
              <w:ind w:left="135"/>
            </w:pPr>
            <w:r w:rsidRPr="00EB36F9">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EB36F9">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14:paraId="2CF20823" w14:textId="77777777" w:rsidR="005506A9" w:rsidRDefault="00D364BE">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5C2EF4CA" w14:textId="77777777" w:rsidR="005506A9" w:rsidRDefault="005506A9">
            <w:pPr>
              <w:spacing w:after="0"/>
              <w:ind w:left="135"/>
              <w:jc w:val="center"/>
            </w:pPr>
          </w:p>
        </w:tc>
        <w:tc>
          <w:tcPr>
            <w:tcW w:w="1768" w:type="dxa"/>
            <w:tcMar>
              <w:top w:w="50" w:type="dxa"/>
              <w:left w:w="100" w:type="dxa"/>
            </w:tcMar>
            <w:vAlign w:val="center"/>
          </w:tcPr>
          <w:p w14:paraId="1071CD91" w14:textId="77777777" w:rsidR="005506A9" w:rsidRDefault="005506A9">
            <w:pPr>
              <w:spacing w:after="0"/>
              <w:ind w:left="135"/>
              <w:jc w:val="center"/>
            </w:pPr>
          </w:p>
        </w:tc>
        <w:tc>
          <w:tcPr>
            <w:tcW w:w="2599" w:type="dxa"/>
            <w:tcMar>
              <w:top w:w="50" w:type="dxa"/>
              <w:left w:w="100" w:type="dxa"/>
            </w:tcMar>
            <w:vAlign w:val="center"/>
          </w:tcPr>
          <w:p w14:paraId="78E7E187" w14:textId="77777777" w:rsidR="005506A9" w:rsidRPr="00EB36F9" w:rsidRDefault="00D364BE">
            <w:pPr>
              <w:spacing w:after="0"/>
              <w:ind w:left="135"/>
              <w:rPr>
                <w:lang w:val="ru-RU"/>
              </w:rPr>
            </w:pPr>
            <w:r w:rsidRPr="00EB36F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B36F9">
                <w:rPr>
                  <w:rFonts w:ascii="Times New Roman" w:hAnsi="Times New Roman"/>
                  <w:color w:val="0000FF"/>
                  <w:u w:val="single"/>
                  <w:lang w:val="ru-RU"/>
                </w:rPr>
                <w:t>://</w:t>
              </w:r>
              <w:r>
                <w:rPr>
                  <w:rFonts w:ascii="Times New Roman" w:hAnsi="Times New Roman"/>
                  <w:color w:val="0000FF"/>
                  <w:u w:val="single"/>
                </w:rPr>
                <w:t>m</w:t>
              </w:r>
              <w:r w:rsidRPr="00EB36F9">
                <w:rPr>
                  <w:rFonts w:ascii="Times New Roman" w:hAnsi="Times New Roman"/>
                  <w:color w:val="0000FF"/>
                  <w:u w:val="single"/>
                  <w:lang w:val="ru-RU"/>
                </w:rPr>
                <w:t>.</w:t>
              </w:r>
              <w:r>
                <w:rPr>
                  <w:rFonts w:ascii="Times New Roman" w:hAnsi="Times New Roman"/>
                  <w:color w:val="0000FF"/>
                  <w:u w:val="single"/>
                </w:rPr>
                <w:t>edsoo</w:t>
              </w:r>
              <w:r w:rsidRPr="00EB36F9">
                <w:rPr>
                  <w:rFonts w:ascii="Times New Roman" w:hAnsi="Times New Roman"/>
                  <w:color w:val="0000FF"/>
                  <w:u w:val="single"/>
                  <w:lang w:val="ru-RU"/>
                </w:rPr>
                <w:t>.</w:t>
              </w:r>
              <w:r>
                <w:rPr>
                  <w:rFonts w:ascii="Times New Roman" w:hAnsi="Times New Roman"/>
                  <w:color w:val="0000FF"/>
                  <w:u w:val="single"/>
                </w:rPr>
                <w:t>ru</w:t>
              </w:r>
              <w:r w:rsidRPr="00EB36F9">
                <w:rPr>
                  <w:rFonts w:ascii="Times New Roman" w:hAnsi="Times New Roman"/>
                  <w:color w:val="0000FF"/>
                  <w:u w:val="single"/>
                  <w:lang w:val="ru-RU"/>
                </w:rPr>
                <w:t>/7</w:t>
              </w:r>
              <w:r>
                <w:rPr>
                  <w:rFonts w:ascii="Times New Roman" w:hAnsi="Times New Roman"/>
                  <w:color w:val="0000FF"/>
                  <w:u w:val="single"/>
                </w:rPr>
                <w:t>f</w:t>
              </w:r>
              <w:r w:rsidRPr="00EB36F9">
                <w:rPr>
                  <w:rFonts w:ascii="Times New Roman" w:hAnsi="Times New Roman"/>
                  <w:color w:val="0000FF"/>
                  <w:u w:val="single"/>
                  <w:lang w:val="ru-RU"/>
                </w:rPr>
                <w:t>41</w:t>
              </w:r>
              <w:r>
                <w:rPr>
                  <w:rFonts w:ascii="Times New Roman" w:hAnsi="Times New Roman"/>
                  <w:color w:val="0000FF"/>
                  <w:u w:val="single"/>
                </w:rPr>
                <w:t>a</w:t>
              </w:r>
              <w:r w:rsidRPr="00EB36F9">
                <w:rPr>
                  <w:rFonts w:ascii="Times New Roman" w:hAnsi="Times New Roman"/>
                  <w:color w:val="0000FF"/>
                  <w:u w:val="single"/>
                  <w:lang w:val="ru-RU"/>
                </w:rPr>
                <w:t>636</w:t>
              </w:r>
            </w:hyperlink>
          </w:p>
        </w:tc>
      </w:tr>
      <w:tr w:rsidR="005506A9" w:rsidRPr="00F27F22" w14:paraId="58BEBC2D" w14:textId="77777777">
        <w:trPr>
          <w:trHeight w:val="144"/>
          <w:tblCellSpacing w:w="20" w:type="nil"/>
        </w:trPr>
        <w:tc>
          <w:tcPr>
            <w:tcW w:w="492" w:type="dxa"/>
            <w:tcMar>
              <w:top w:w="50" w:type="dxa"/>
              <w:left w:w="100" w:type="dxa"/>
            </w:tcMar>
            <w:vAlign w:val="center"/>
          </w:tcPr>
          <w:p w14:paraId="6408CFC5" w14:textId="77777777" w:rsidR="005506A9" w:rsidRDefault="00D364BE">
            <w:pPr>
              <w:spacing w:after="0"/>
            </w:pPr>
            <w:r>
              <w:rPr>
                <w:rFonts w:ascii="Times New Roman" w:hAnsi="Times New Roman"/>
                <w:color w:val="000000"/>
                <w:sz w:val="24"/>
              </w:rPr>
              <w:t>2.3</w:t>
            </w:r>
          </w:p>
        </w:tc>
        <w:tc>
          <w:tcPr>
            <w:tcW w:w="3168" w:type="dxa"/>
            <w:tcMar>
              <w:top w:w="50" w:type="dxa"/>
              <w:left w:w="100" w:type="dxa"/>
            </w:tcMar>
            <w:vAlign w:val="center"/>
          </w:tcPr>
          <w:p w14:paraId="4117981A" w14:textId="77777777" w:rsidR="005506A9" w:rsidRPr="00EB36F9" w:rsidRDefault="00D364BE">
            <w:pPr>
              <w:spacing w:after="0"/>
              <w:ind w:left="135"/>
              <w:rPr>
                <w:lang w:val="ru-RU"/>
              </w:rPr>
            </w:pPr>
            <w:r w:rsidRPr="00EB36F9">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EB36F9">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14:paraId="4132E7A0" w14:textId="77777777" w:rsidR="005506A9" w:rsidRDefault="00D364BE">
            <w:pPr>
              <w:spacing w:after="0"/>
              <w:ind w:left="135"/>
              <w:jc w:val="center"/>
            </w:pPr>
            <w:r w:rsidRPr="00EB36F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14:paraId="58ECB838" w14:textId="77777777" w:rsidR="005506A9" w:rsidRDefault="005506A9">
            <w:pPr>
              <w:spacing w:after="0"/>
              <w:ind w:left="135"/>
              <w:jc w:val="center"/>
            </w:pPr>
          </w:p>
        </w:tc>
        <w:tc>
          <w:tcPr>
            <w:tcW w:w="1768" w:type="dxa"/>
            <w:tcMar>
              <w:top w:w="50" w:type="dxa"/>
              <w:left w:w="100" w:type="dxa"/>
            </w:tcMar>
            <w:vAlign w:val="center"/>
          </w:tcPr>
          <w:p w14:paraId="0C64270C" w14:textId="77777777" w:rsidR="005506A9" w:rsidRDefault="00D364BE">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14:paraId="793A9DA5" w14:textId="77777777" w:rsidR="005506A9" w:rsidRPr="00EB36F9" w:rsidRDefault="00D364BE">
            <w:pPr>
              <w:spacing w:after="0"/>
              <w:ind w:left="135"/>
              <w:rPr>
                <w:lang w:val="ru-RU"/>
              </w:rPr>
            </w:pPr>
            <w:r w:rsidRPr="00EB36F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B36F9">
                <w:rPr>
                  <w:rFonts w:ascii="Times New Roman" w:hAnsi="Times New Roman"/>
                  <w:color w:val="0000FF"/>
                  <w:u w:val="single"/>
                  <w:lang w:val="ru-RU"/>
                </w:rPr>
                <w:t>://</w:t>
              </w:r>
              <w:r>
                <w:rPr>
                  <w:rFonts w:ascii="Times New Roman" w:hAnsi="Times New Roman"/>
                  <w:color w:val="0000FF"/>
                  <w:u w:val="single"/>
                </w:rPr>
                <w:t>m</w:t>
              </w:r>
              <w:r w:rsidRPr="00EB36F9">
                <w:rPr>
                  <w:rFonts w:ascii="Times New Roman" w:hAnsi="Times New Roman"/>
                  <w:color w:val="0000FF"/>
                  <w:u w:val="single"/>
                  <w:lang w:val="ru-RU"/>
                </w:rPr>
                <w:t>.</w:t>
              </w:r>
              <w:r>
                <w:rPr>
                  <w:rFonts w:ascii="Times New Roman" w:hAnsi="Times New Roman"/>
                  <w:color w:val="0000FF"/>
                  <w:u w:val="single"/>
                </w:rPr>
                <w:t>edsoo</w:t>
              </w:r>
              <w:r w:rsidRPr="00EB36F9">
                <w:rPr>
                  <w:rFonts w:ascii="Times New Roman" w:hAnsi="Times New Roman"/>
                  <w:color w:val="0000FF"/>
                  <w:u w:val="single"/>
                  <w:lang w:val="ru-RU"/>
                </w:rPr>
                <w:t>.</w:t>
              </w:r>
              <w:r>
                <w:rPr>
                  <w:rFonts w:ascii="Times New Roman" w:hAnsi="Times New Roman"/>
                  <w:color w:val="0000FF"/>
                  <w:u w:val="single"/>
                </w:rPr>
                <w:t>ru</w:t>
              </w:r>
              <w:r w:rsidRPr="00EB36F9">
                <w:rPr>
                  <w:rFonts w:ascii="Times New Roman" w:hAnsi="Times New Roman"/>
                  <w:color w:val="0000FF"/>
                  <w:u w:val="single"/>
                  <w:lang w:val="ru-RU"/>
                </w:rPr>
                <w:t>/7</w:t>
              </w:r>
              <w:r>
                <w:rPr>
                  <w:rFonts w:ascii="Times New Roman" w:hAnsi="Times New Roman"/>
                  <w:color w:val="0000FF"/>
                  <w:u w:val="single"/>
                </w:rPr>
                <w:t>f</w:t>
              </w:r>
              <w:r w:rsidRPr="00EB36F9">
                <w:rPr>
                  <w:rFonts w:ascii="Times New Roman" w:hAnsi="Times New Roman"/>
                  <w:color w:val="0000FF"/>
                  <w:u w:val="single"/>
                  <w:lang w:val="ru-RU"/>
                </w:rPr>
                <w:t>41</w:t>
              </w:r>
              <w:r>
                <w:rPr>
                  <w:rFonts w:ascii="Times New Roman" w:hAnsi="Times New Roman"/>
                  <w:color w:val="0000FF"/>
                  <w:u w:val="single"/>
                </w:rPr>
                <w:t>a</w:t>
              </w:r>
              <w:r w:rsidRPr="00EB36F9">
                <w:rPr>
                  <w:rFonts w:ascii="Times New Roman" w:hAnsi="Times New Roman"/>
                  <w:color w:val="0000FF"/>
                  <w:u w:val="single"/>
                  <w:lang w:val="ru-RU"/>
                </w:rPr>
                <w:t>636</w:t>
              </w:r>
            </w:hyperlink>
          </w:p>
        </w:tc>
      </w:tr>
      <w:tr w:rsidR="005506A9" w:rsidRPr="00F27F22" w14:paraId="30C648E7" w14:textId="77777777">
        <w:trPr>
          <w:trHeight w:val="144"/>
          <w:tblCellSpacing w:w="20" w:type="nil"/>
        </w:trPr>
        <w:tc>
          <w:tcPr>
            <w:tcW w:w="492" w:type="dxa"/>
            <w:tcMar>
              <w:top w:w="50" w:type="dxa"/>
              <w:left w:w="100" w:type="dxa"/>
            </w:tcMar>
            <w:vAlign w:val="center"/>
          </w:tcPr>
          <w:p w14:paraId="2845E04B" w14:textId="77777777" w:rsidR="005506A9" w:rsidRDefault="00D364BE">
            <w:pPr>
              <w:spacing w:after="0"/>
            </w:pPr>
            <w:r>
              <w:rPr>
                <w:rFonts w:ascii="Times New Roman" w:hAnsi="Times New Roman"/>
                <w:color w:val="000000"/>
                <w:sz w:val="24"/>
              </w:rPr>
              <w:t>2.4</w:t>
            </w:r>
          </w:p>
        </w:tc>
        <w:tc>
          <w:tcPr>
            <w:tcW w:w="3168" w:type="dxa"/>
            <w:tcMar>
              <w:top w:w="50" w:type="dxa"/>
              <w:left w:w="100" w:type="dxa"/>
            </w:tcMar>
            <w:vAlign w:val="center"/>
          </w:tcPr>
          <w:p w14:paraId="1BBA5DD6" w14:textId="77777777" w:rsidR="005506A9" w:rsidRPr="00EB36F9" w:rsidRDefault="00D364BE">
            <w:pPr>
              <w:spacing w:after="0"/>
              <w:ind w:left="135"/>
              <w:rPr>
                <w:lang w:val="ru-RU"/>
              </w:rPr>
            </w:pPr>
            <w:r w:rsidRPr="00EB36F9">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EB36F9">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14:paraId="57AEA43F" w14:textId="77777777" w:rsidR="005506A9" w:rsidRDefault="00D364BE">
            <w:pPr>
              <w:spacing w:after="0"/>
              <w:ind w:left="135"/>
              <w:jc w:val="center"/>
            </w:pPr>
            <w:r w:rsidRPr="00EB36F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14:paraId="61DFE5FE" w14:textId="77777777" w:rsidR="005506A9" w:rsidRDefault="00D364B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65872AB2" w14:textId="77777777" w:rsidR="005506A9" w:rsidRDefault="00D364BE">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0D7DDE50" w14:textId="77777777" w:rsidR="005506A9" w:rsidRPr="00EB36F9" w:rsidRDefault="00D364BE">
            <w:pPr>
              <w:spacing w:after="0"/>
              <w:ind w:left="135"/>
              <w:rPr>
                <w:lang w:val="ru-RU"/>
              </w:rPr>
            </w:pPr>
            <w:r w:rsidRPr="00EB36F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B36F9">
                <w:rPr>
                  <w:rFonts w:ascii="Times New Roman" w:hAnsi="Times New Roman"/>
                  <w:color w:val="0000FF"/>
                  <w:u w:val="single"/>
                  <w:lang w:val="ru-RU"/>
                </w:rPr>
                <w:t>://</w:t>
              </w:r>
              <w:r>
                <w:rPr>
                  <w:rFonts w:ascii="Times New Roman" w:hAnsi="Times New Roman"/>
                  <w:color w:val="0000FF"/>
                  <w:u w:val="single"/>
                </w:rPr>
                <w:t>m</w:t>
              </w:r>
              <w:r w:rsidRPr="00EB36F9">
                <w:rPr>
                  <w:rFonts w:ascii="Times New Roman" w:hAnsi="Times New Roman"/>
                  <w:color w:val="0000FF"/>
                  <w:u w:val="single"/>
                  <w:lang w:val="ru-RU"/>
                </w:rPr>
                <w:t>.</w:t>
              </w:r>
              <w:r>
                <w:rPr>
                  <w:rFonts w:ascii="Times New Roman" w:hAnsi="Times New Roman"/>
                  <w:color w:val="0000FF"/>
                  <w:u w:val="single"/>
                </w:rPr>
                <w:t>edsoo</w:t>
              </w:r>
              <w:r w:rsidRPr="00EB36F9">
                <w:rPr>
                  <w:rFonts w:ascii="Times New Roman" w:hAnsi="Times New Roman"/>
                  <w:color w:val="0000FF"/>
                  <w:u w:val="single"/>
                  <w:lang w:val="ru-RU"/>
                </w:rPr>
                <w:t>.</w:t>
              </w:r>
              <w:r>
                <w:rPr>
                  <w:rFonts w:ascii="Times New Roman" w:hAnsi="Times New Roman"/>
                  <w:color w:val="0000FF"/>
                  <w:u w:val="single"/>
                </w:rPr>
                <w:t>ru</w:t>
              </w:r>
              <w:r w:rsidRPr="00EB36F9">
                <w:rPr>
                  <w:rFonts w:ascii="Times New Roman" w:hAnsi="Times New Roman"/>
                  <w:color w:val="0000FF"/>
                  <w:u w:val="single"/>
                  <w:lang w:val="ru-RU"/>
                </w:rPr>
                <w:t>/7</w:t>
              </w:r>
              <w:r>
                <w:rPr>
                  <w:rFonts w:ascii="Times New Roman" w:hAnsi="Times New Roman"/>
                  <w:color w:val="0000FF"/>
                  <w:u w:val="single"/>
                </w:rPr>
                <w:t>f</w:t>
              </w:r>
              <w:r w:rsidRPr="00EB36F9">
                <w:rPr>
                  <w:rFonts w:ascii="Times New Roman" w:hAnsi="Times New Roman"/>
                  <w:color w:val="0000FF"/>
                  <w:u w:val="single"/>
                  <w:lang w:val="ru-RU"/>
                </w:rPr>
                <w:t>41</w:t>
              </w:r>
              <w:r>
                <w:rPr>
                  <w:rFonts w:ascii="Times New Roman" w:hAnsi="Times New Roman"/>
                  <w:color w:val="0000FF"/>
                  <w:u w:val="single"/>
                </w:rPr>
                <w:t>a</w:t>
              </w:r>
              <w:r w:rsidRPr="00EB36F9">
                <w:rPr>
                  <w:rFonts w:ascii="Times New Roman" w:hAnsi="Times New Roman"/>
                  <w:color w:val="0000FF"/>
                  <w:u w:val="single"/>
                  <w:lang w:val="ru-RU"/>
                </w:rPr>
                <w:t>636</w:t>
              </w:r>
            </w:hyperlink>
          </w:p>
        </w:tc>
      </w:tr>
      <w:tr w:rsidR="005506A9" w14:paraId="0EF95E5C" w14:textId="77777777">
        <w:trPr>
          <w:trHeight w:val="144"/>
          <w:tblCellSpacing w:w="20" w:type="nil"/>
        </w:trPr>
        <w:tc>
          <w:tcPr>
            <w:tcW w:w="0" w:type="auto"/>
            <w:gridSpan w:val="2"/>
            <w:tcMar>
              <w:top w:w="50" w:type="dxa"/>
              <w:left w:w="100" w:type="dxa"/>
            </w:tcMar>
            <w:vAlign w:val="center"/>
          </w:tcPr>
          <w:p w14:paraId="41E79558" w14:textId="77777777" w:rsidR="005506A9" w:rsidRDefault="00D364B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6C59191F" w14:textId="77777777" w:rsidR="005506A9" w:rsidRDefault="00D364BE">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3125B765" w14:textId="77777777" w:rsidR="005506A9" w:rsidRDefault="005506A9"/>
        </w:tc>
      </w:tr>
      <w:tr w:rsidR="005506A9" w:rsidRPr="00F27F22" w14:paraId="5EFFD364" w14:textId="77777777">
        <w:trPr>
          <w:trHeight w:val="144"/>
          <w:tblCellSpacing w:w="20" w:type="nil"/>
        </w:trPr>
        <w:tc>
          <w:tcPr>
            <w:tcW w:w="0" w:type="auto"/>
            <w:gridSpan w:val="6"/>
            <w:tcMar>
              <w:top w:w="50" w:type="dxa"/>
              <w:left w:w="100" w:type="dxa"/>
            </w:tcMar>
            <w:vAlign w:val="center"/>
          </w:tcPr>
          <w:p w14:paraId="0FA59989" w14:textId="77777777" w:rsidR="005506A9" w:rsidRPr="00EB36F9" w:rsidRDefault="00D364BE">
            <w:pPr>
              <w:spacing w:after="0"/>
              <w:ind w:left="135"/>
              <w:rPr>
                <w:lang w:val="ru-RU"/>
              </w:rPr>
            </w:pPr>
            <w:r w:rsidRPr="00EB36F9">
              <w:rPr>
                <w:rFonts w:ascii="Times New Roman" w:hAnsi="Times New Roman"/>
                <w:b/>
                <w:color w:val="000000"/>
                <w:sz w:val="24"/>
                <w:lang w:val="ru-RU"/>
              </w:rPr>
              <w:lastRenderedPageBreak/>
              <w:t>Раздел 3.</w:t>
            </w:r>
            <w:r w:rsidRPr="00EB36F9">
              <w:rPr>
                <w:rFonts w:ascii="Times New Roman" w:hAnsi="Times New Roman"/>
                <w:color w:val="000000"/>
                <w:sz w:val="24"/>
                <w:lang w:val="ru-RU"/>
              </w:rPr>
              <w:t xml:space="preserve"> </w:t>
            </w:r>
            <w:r w:rsidRPr="00EB36F9">
              <w:rPr>
                <w:rFonts w:ascii="Times New Roman" w:hAnsi="Times New Roman"/>
                <w:b/>
                <w:color w:val="000000"/>
                <w:sz w:val="24"/>
                <w:lang w:val="ru-RU"/>
              </w:rPr>
              <w:t>Металлы и их соединения</w:t>
            </w:r>
          </w:p>
        </w:tc>
      </w:tr>
      <w:tr w:rsidR="005506A9" w:rsidRPr="00F27F22" w14:paraId="23DAB2C0" w14:textId="77777777">
        <w:trPr>
          <w:trHeight w:val="144"/>
          <w:tblCellSpacing w:w="20" w:type="nil"/>
        </w:trPr>
        <w:tc>
          <w:tcPr>
            <w:tcW w:w="492" w:type="dxa"/>
            <w:tcMar>
              <w:top w:w="50" w:type="dxa"/>
              <w:left w:w="100" w:type="dxa"/>
            </w:tcMar>
            <w:vAlign w:val="center"/>
          </w:tcPr>
          <w:p w14:paraId="175D8D21" w14:textId="77777777" w:rsidR="005506A9" w:rsidRDefault="00D364BE">
            <w:pPr>
              <w:spacing w:after="0"/>
            </w:pPr>
            <w:r>
              <w:rPr>
                <w:rFonts w:ascii="Times New Roman" w:hAnsi="Times New Roman"/>
                <w:color w:val="000000"/>
                <w:sz w:val="24"/>
              </w:rPr>
              <w:t>3.1</w:t>
            </w:r>
          </w:p>
        </w:tc>
        <w:tc>
          <w:tcPr>
            <w:tcW w:w="3168" w:type="dxa"/>
            <w:tcMar>
              <w:top w:w="50" w:type="dxa"/>
              <w:left w:w="100" w:type="dxa"/>
            </w:tcMar>
            <w:vAlign w:val="center"/>
          </w:tcPr>
          <w:p w14:paraId="7AFBF0BE" w14:textId="77777777" w:rsidR="005506A9" w:rsidRDefault="00D364BE">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14:paraId="2E4FAD59" w14:textId="77777777" w:rsidR="005506A9" w:rsidRDefault="00D364B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41BA00C8" w14:textId="77777777" w:rsidR="005506A9" w:rsidRDefault="005506A9">
            <w:pPr>
              <w:spacing w:after="0"/>
              <w:ind w:left="135"/>
              <w:jc w:val="center"/>
            </w:pPr>
          </w:p>
        </w:tc>
        <w:tc>
          <w:tcPr>
            <w:tcW w:w="1768" w:type="dxa"/>
            <w:tcMar>
              <w:top w:w="50" w:type="dxa"/>
              <w:left w:w="100" w:type="dxa"/>
            </w:tcMar>
            <w:vAlign w:val="center"/>
          </w:tcPr>
          <w:p w14:paraId="17BCBD25" w14:textId="77777777" w:rsidR="005506A9" w:rsidRDefault="005506A9">
            <w:pPr>
              <w:spacing w:after="0"/>
              <w:ind w:left="135"/>
              <w:jc w:val="center"/>
            </w:pPr>
          </w:p>
        </w:tc>
        <w:tc>
          <w:tcPr>
            <w:tcW w:w="2599" w:type="dxa"/>
            <w:tcMar>
              <w:top w:w="50" w:type="dxa"/>
              <w:left w:w="100" w:type="dxa"/>
            </w:tcMar>
            <w:vAlign w:val="center"/>
          </w:tcPr>
          <w:p w14:paraId="3EB0E8AB" w14:textId="77777777" w:rsidR="005506A9" w:rsidRPr="00EB36F9" w:rsidRDefault="00D364BE">
            <w:pPr>
              <w:spacing w:after="0"/>
              <w:ind w:left="135"/>
              <w:rPr>
                <w:lang w:val="ru-RU"/>
              </w:rPr>
            </w:pPr>
            <w:r w:rsidRPr="00EB36F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B36F9">
                <w:rPr>
                  <w:rFonts w:ascii="Times New Roman" w:hAnsi="Times New Roman"/>
                  <w:color w:val="0000FF"/>
                  <w:u w:val="single"/>
                  <w:lang w:val="ru-RU"/>
                </w:rPr>
                <w:t>://</w:t>
              </w:r>
              <w:r>
                <w:rPr>
                  <w:rFonts w:ascii="Times New Roman" w:hAnsi="Times New Roman"/>
                  <w:color w:val="0000FF"/>
                  <w:u w:val="single"/>
                </w:rPr>
                <w:t>m</w:t>
              </w:r>
              <w:r w:rsidRPr="00EB36F9">
                <w:rPr>
                  <w:rFonts w:ascii="Times New Roman" w:hAnsi="Times New Roman"/>
                  <w:color w:val="0000FF"/>
                  <w:u w:val="single"/>
                  <w:lang w:val="ru-RU"/>
                </w:rPr>
                <w:t>.</w:t>
              </w:r>
              <w:r>
                <w:rPr>
                  <w:rFonts w:ascii="Times New Roman" w:hAnsi="Times New Roman"/>
                  <w:color w:val="0000FF"/>
                  <w:u w:val="single"/>
                </w:rPr>
                <w:t>edsoo</w:t>
              </w:r>
              <w:r w:rsidRPr="00EB36F9">
                <w:rPr>
                  <w:rFonts w:ascii="Times New Roman" w:hAnsi="Times New Roman"/>
                  <w:color w:val="0000FF"/>
                  <w:u w:val="single"/>
                  <w:lang w:val="ru-RU"/>
                </w:rPr>
                <w:t>.</w:t>
              </w:r>
              <w:r>
                <w:rPr>
                  <w:rFonts w:ascii="Times New Roman" w:hAnsi="Times New Roman"/>
                  <w:color w:val="0000FF"/>
                  <w:u w:val="single"/>
                </w:rPr>
                <w:t>ru</w:t>
              </w:r>
              <w:r w:rsidRPr="00EB36F9">
                <w:rPr>
                  <w:rFonts w:ascii="Times New Roman" w:hAnsi="Times New Roman"/>
                  <w:color w:val="0000FF"/>
                  <w:u w:val="single"/>
                  <w:lang w:val="ru-RU"/>
                </w:rPr>
                <w:t>/7</w:t>
              </w:r>
              <w:r>
                <w:rPr>
                  <w:rFonts w:ascii="Times New Roman" w:hAnsi="Times New Roman"/>
                  <w:color w:val="0000FF"/>
                  <w:u w:val="single"/>
                </w:rPr>
                <w:t>f</w:t>
              </w:r>
              <w:r w:rsidRPr="00EB36F9">
                <w:rPr>
                  <w:rFonts w:ascii="Times New Roman" w:hAnsi="Times New Roman"/>
                  <w:color w:val="0000FF"/>
                  <w:u w:val="single"/>
                  <w:lang w:val="ru-RU"/>
                </w:rPr>
                <w:t>41</w:t>
              </w:r>
              <w:r>
                <w:rPr>
                  <w:rFonts w:ascii="Times New Roman" w:hAnsi="Times New Roman"/>
                  <w:color w:val="0000FF"/>
                  <w:u w:val="single"/>
                </w:rPr>
                <w:t>a</w:t>
              </w:r>
              <w:r w:rsidRPr="00EB36F9">
                <w:rPr>
                  <w:rFonts w:ascii="Times New Roman" w:hAnsi="Times New Roman"/>
                  <w:color w:val="0000FF"/>
                  <w:u w:val="single"/>
                  <w:lang w:val="ru-RU"/>
                </w:rPr>
                <w:t>636</w:t>
              </w:r>
            </w:hyperlink>
          </w:p>
        </w:tc>
      </w:tr>
      <w:tr w:rsidR="005506A9" w:rsidRPr="00F27F22" w14:paraId="2851C111" w14:textId="77777777">
        <w:trPr>
          <w:trHeight w:val="144"/>
          <w:tblCellSpacing w:w="20" w:type="nil"/>
        </w:trPr>
        <w:tc>
          <w:tcPr>
            <w:tcW w:w="492" w:type="dxa"/>
            <w:tcMar>
              <w:top w:w="50" w:type="dxa"/>
              <w:left w:w="100" w:type="dxa"/>
            </w:tcMar>
            <w:vAlign w:val="center"/>
          </w:tcPr>
          <w:p w14:paraId="1808464C" w14:textId="77777777" w:rsidR="005506A9" w:rsidRDefault="00D364BE">
            <w:pPr>
              <w:spacing w:after="0"/>
            </w:pPr>
            <w:r>
              <w:rPr>
                <w:rFonts w:ascii="Times New Roman" w:hAnsi="Times New Roman"/>
                <w:color w:val="000000"/>
                <w:sz w:val="24"/>
              </w:rPr>
              <w:t>3.2</w:t>
            </w:r>
          </w:p>
        </w:tc>
        <w:tc>
          <w:tcPr>
            <w:tcW w:w="3168" w:type="dxa"/>
            <w:tcMar>
              <w:top w:w="50" w:type="dxa"/>
              <w:left w:w="100" w:type="dxa"/>
            </w:tcMar>
            <w:vAlign w:val="center"/>
          </w:tcPr>
          <w:p w14:paraId="107D7D39" w14:textId="77777777" w:rsidR="005506A9" w:rsidRPr="00EB36F9" w:rsidRDefault="00D364BE">
            <w:pPr>
              <w:spacing w:after="0"/>
              <w:ind w:left="135"/>
              <w:rPr>
                <w:lang w:val="ru-RU"/>
              </w:rPr>
            </w:pPr>
            <w:r w:rsidRPr="00EB36F9">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14:paraId="39399C3E" w14:textId="77777777" w:rsidR="005506A9" w:rsidRDefault="00D364BE">
            <w:pPr>
              <w:spacing w:after="0"/>
              <w:ind w:left="135"/>
              <w:jc w:val="center"/>
            </w:pPr>
            <w:r w:rsidRPr="00EB36F9">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14:paraId="722BDAA0" w14:textId="77777777" w:rsidR="005506A9" w:rsidRDefault="00D364BE">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14:paraId="176F1FBE" w14:textId="77777777" w:rsidR="005506A9" w:rsidRDefault="00D364BE">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14:paraId="1D2179FE" w14:textId="77777777" w:rsidR="005506A9" w:rsidRPr="00EB36F9" w:rsidRDefault="00D364BE">
            <w:pPr>
              <w:spacing w:after="0"/>
              <w:ind w:left="135"/>
              <w:rPr>
                <w:lang w:val="ru-RU"/>
              </w:rPr>
            </w:pPr>
            <w:r w:rsidRPr="00EB36F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B36F9">
                <w:rPr>
                  <w:rFonts w:ascii="Times New Roman" w:hAnsi="Times New Roman"/>
                  <w:color w:val="0000FF"/>
                  <w:u w:val="single"/>
                  <w:lang w:val="ru-RU"/>
                </w:rPr>
                <w:t>://</w:t>
              </w:r>
              <w:r>
                <w:rPr>
                  <w:rFonts w:ascii="Times New Roman" w:hAnsi="Times New Roman"/>
                  <w:color w:val="0000FF"/>
                  <w:u w:val="single"/>
                </w:rPr>
                <w:t>m</w:t>
              </w:r>
              <w:r w:rsidRPr="00EB36F9">
                <w:rPr>
                  <w:rFonts w:ascii="Times New Roman" w:hAnsi="Times New Roman"/>
                  <w:color w:val="0000FF"/>
                  <w:u w:val="single"/>
                  <w:lang w:val="ru-RU"/>
                </w:rPr>
                <w:t>.</w:t>
              </w:r>
              <w:r>
                <w:rPr>
                  <w:rFonts w:ascii="Times New Roman" w:hAnsi="Times New Roman"/>
                  <w:color w:val="0000FF"/>
                  <w:u w:val="single"/>
                </w:rPr>
                <w:t>edsoo</w:t>
              </w:r>
              <w:r w:rsidRPr="00EB36F9">
                <w:rPr>
                  <w:rFonts w:ascii="Times New Roman" w:hAnsi="Times New Roman"/>
                  <w:color w:val="0000FF"/>
                  <w:u w:val="single"/>
                  <w:lang w:val="ru-RU"/>
                </w:rPr>
                <w:t>.</w:t>
              </w:r>
              <w:r>
                <w:rPr>
                  <w:rFonts w:ascii="Times New Roman" w:hAnsi="Times New Roman"/>
                  <w:color w:val="0000FF"/>
                  <w:u w:val="single"/>
                </w:rPr>
                <w:t>ru</w:t>
              </w:r>
              <w:r w:rsidRPr="00EB36F9">
                <w:rPr>
                  <w:rFonts w:ascii="Times New Roman" w:hAnsi="Times New Roman"/>
                  <w:color w:val="0000FF"/>
                  <w:u w:val="single"/>
                  <w:lang w:val="ru-RU"/>
                </w:rPr>
                <w:t>/7</w:t>
              </w:r>
              <w:r>
                <w:rPr>
                  <w:rFonts w:ascii="Times New Roman" w:hAnsi="Times New Roman"/>
                  <w:color w:val="0000FF"/>
                  <w:u w:val="single"/>
                </w:rPr>
                <w:t>f</w:t>
              </w:r>
              <w:r w:rsidRPr="00EB36F9">
                <w:rPr>
                  <w:rFonts w:ascii="Times New Roman" w:hAnsi="Times New Roman"/>
                  <w:color w:val="0000FF"/>
                  <w:u w:val="single"/>
                  <w:lang w:val="ru-RU"/>
                </w:rPr>
                <w:t>41</w:t>
              </w:r>
              <w:r>
                <w:rPr>
                  <w:rFonts w:ascii="Times New Roman" w:hAnsi="Times New Roman"/>
                  <w:color w:val="0000FF"/>
                  <w:u w:val="single"/>
                </w:rPr>
                <w:t>a</w:t>
              </w:r>
              <w:r w:rsidRPr="00EB36F9">
                <w:rPr>
                  <w:rFonts w:ascii="Times New Roman" w:hAnsi="Times New Roman"/>
                  <w:color w:val="0000FF"/>
                  <w:u w:val="single"/>
                  <w:lang w:val="ru-RU"/>
                </w:rPr>
                <w:t>636</w:t>
              </w:r>
            </w:hyperlink>
          </w:p>
        </w:tc>
      </w:tr>
      <w:tr w:rsidR="005506A9" w14:paraId="441EC568" w14:textId="77777777">
        <w:trPr>
          <w:trHeight w:val="144"/>
          <w:tblCellSpacing w:w="20" w:type="nil"/>
        </w:trPr>
        <w:tc>
          <w:tcPr>
            <w:tcW w:w="0" w:type="auto"/>
            <w:gridSpan w:val="2"/>
            <w:tcMar>
              <w:top w:w="50" w:type="dxa"/>
              <w:left w:w="100" w:type="dxa"/>
            </w:tcMar>
            <w:vAlign w:val="center"/>
          </w:tcPr>
          <w:p w14:paraId="63688111" w14:textId="77777777" w:rsidR="005506A9" w:rsidRDefault="00D364B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3B2C457D" w14:textId="77777777" w:rsidR="005506A9" w:rsidRDefault="00D364B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2C729DDC" w14:textId="77777777" w:rsidR="005506A9" w:rsidRDefault="005506A9"/>
        </w:tc>
      </w:tr>
      <w:tr w:rsidR="005506A9" w:rsidRPr="00F27F22" w14:paraId="5BA96424" w14:textId="77777777">
        <w:trPr>
          <w:trHeight w:val="144"/>
          <w:tblCellSpacing w:w="20" w:type="nil"/>
        </w:trPr>
        <w:tc>
          <w:tcPr>
            <w:tcW w:w="0" w:type="auto"/>
            <w:gridSpan w:val="6"/>
            <w:tcMar>
              <w:top w:w="50" w:type="dxa"/>
              <w:left w:w="100" w:type="dxa"/>
            </w:tcMar>
            <w:vAlign w:val="center"/>
          </w:tcPr>
          <w:p w14:paraId="6B88015E" w14:textId="77777777" w:rsidR="005506A9" w:rsidRPr="00EB36F9" w:rsidRDefault="00D364BE">
            <w:pPr>
              <w:spacing w:after="0"/>
              <w:ind w:left="135"/>
              <w:rPr>
                <w:lang w:val="ru-RU"/>
              </w:rPr>
            </w:pPr>
            <w:r w:rsidRPr="00EB36F9">
              <w:rPr>
                <w:rFonts w:ascii="Times New Roman" w:hAnsi="Times New Roman"/>
                <w:b/>
                <w:color w:val="000000"/>
                <w:sz w:val="24"/>
                <w:lang w:val="ru-RU"/>
              </w:rPr>
              <w:t>Раздел 4.</w:t>
            </w:r>
            <w:r w:rsidRPr="00EB36F9">
              <w:rPr>
                <w:rFonts w:ascii="Times New Roman" w:hAnsi="Times New Roman"/>
                <w:color w:val="000000"/>
                <w:sz w:val="24"/>
                <w:lang w:val="ru-RU"/>
              </w:rPr>
              <w:t xml:space="preserve"> </w:t>
            </w:r>
            <w:r w:rsidRPr="00EB36F9">
              <w:rPr>
                <w:rFonts w:ascii="Times New Roman" w:hAnsi="Times New Roman"/>
                <w:b/>
                <w:color w:val="000000"/>
                <w:sz w:val="24"/>
                <w:lang w:val="ru-RU"/>
              </w:rPr>
              <w:t>Химия и окружающая среда</w:t>
            </w:r>
          </w:p>
        </w:tc>
      </w:tr>
      <w:tr w:rsidR="005506A9" w:rsidRPr="00F27F22" w14:paraId="3B014A67" w14:textId="77777777">
        <w:trPr>
          <w:trHeight w:val="144"/>
          <w:tblCellSpacing w:w="20" w:type="nil"/>
        </w:trPr>
        <w:tc>
          <w:tcPr>
            <w:tcW w:w="492" w:type="dxa"/>
            <w:tcMar>
              <w:top w:w="50" w:type="dxa"/>
              <w:left w:w="100" w:type="dxa"/>
            </w:tcMar>
            <w:vAlign w:val="center"/>
          </w:tcPr>
          <w:p w14:paraId="0C738FA0" w14:textId="77777777" w:rsidR="005506A9" w:rsidRDefault="00D364BE">
            <w:pPr>
              <w:spacing w:after="0"/>
            </w:pPr>
            <w:r>
              <w:rPr>
                <w:rFonts w:ascii="Times New Roman" w:hAnsi="Times New Roman"/>
                <w:color w:val="000000"/>
                <w:sz w:val="24"/>
              </w:rPr>
              <w:t>4.1</w:t>
            </w:r>
          </w:p>
        </w:tc>
        <w:tc>
          <w:tcPr>
            <w:tcW w:w="3168" w:type="dxa"/>
            <w:tcMar>
              <w:top w:w="50" w:type="dxa"/>
              <w:left w:w="100" w:type="dxa"/>
            </w:tcMar>
            <w:vAlign w:val="center"/>
          </w:tcPr>
          <w:p w14:paraId="485998BC" w14:textId="77777777" w:rsidR="005506A9" w:rsidRPr="00EB36F9" w:rsidRDefault="00D364BE">
            <w:pPr>
              <w:spacing w:after="0"/>
              <w:ind w:left="135"/>
              <w:rPr>
                <w:lang w:val="ru-RU"/>
              </w:rPr>
            </w:pPr>
            <w:r w:rsidRPr="00EB36F9">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14:paraId="30453333" w14:textId="77777777" w:rsidR="005506A9" w:rsidRDefault="00D364BE">
            <w:pPr>
              <w:spacing w:after="0"/>
              <w:ind w:left="135"/>
              <w:jc w:val="center"/>
            </w:pPr>
            <w:r w:rsidRPr="00EB36F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69C9E944" w14:textId="77777777" w:rsidR="005506A9" w:rsidRDefault="005506A9">
            <w:pPr>
              <w:spacing w:after="0"/>
              <w:ind w:left="135"/>
              <w:jc w:val="center"/>
            </w:pPr>
          </w:p>
        </w:tc>
        <w:tc>
          <w:tcPr>
            <w:tcW w:w="1768" w:type="dxa"/>
            <w:tcMar>
              <w:top w:w="50" w:type="dxa"/>
              <w:left w:w="100" w:type="dxa"/>
            </w:tcMar>
            <w:vAlign w:val="center"/>
          </w:tcPr>
          <w:p w14:paraId="0206C952" w14:textId="77777777" w:rsidR="005506A9" w:rsidRDefault="005506A9">
            <w:pPr>
              <w:spacing w:after="0"/>
              <w:ind w:left="135"/>
              <w:jc w:val="center"/>
            </w:pPr>
          </w:p>
        </w:tc>
        <w:tc>
          <w:tcPr>
            <w:tcW w:w="2599" w:type="dxa"/>
            <w:tcMar>
              <w:top w:w="50" w:type="dxa"/>
              <w:left w:w="100" w:type="dxa"/>
            </w:tcMar>
            <w:vAlign w:val="center"/>
          </w:tcPr>
          <w:p w14:paraId="59660CAE" w14:textId="77777777" w:rsidR="005506A9" w:rsidRPr="00EB36F9" w:rsidRDefault="00D364BE">
            <w:pPr>
              <w:spacing w:after="0"/>
              <w:ind w:left="135"/>
              <w:rPr>
                <w:lang w:val="ru-RU"/>
              </w:rPr>
            </w:pPr>
            <w:r w:rsidRPr="00EB36F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B36F9">
                <w:rPr>
                  <w:rFonts w:ascii="Times New Roman" w:hAnsi="Times New Roman"/>
                  <w:color w:val="0000FF"/>
                  <w:u w:val="single"/>
                  <w:lang w:val="ru-RU"/>
                </w:rPr>
                <w:t>://</w:t>
              </w:r>
              <w:r>
                <w:rPr>
                  <w:rFonts w:ascii="Times New Roman" w:hAnsi="Times New Roman"/>
                  <w:color w:val="0000FF"/>
                  <w:u w:val="single"/>
                </w:rPr>
                <w:t>m</w:t>
              </w:r>
              <w:r w:rsidRPr="00EB36F9">
                <w:rPr>
                  <w:rFonts w:ascii="Times New Roman" w:hAnsi="Times New Roman"/>
                  <w:color w:val="0000FF"/>
                  <w:u w:val="single"/>
                  <w:lang w:val="ru-RU"/>
                </w:rPr>
                <w:t>.</w:t>
              </w:r>
              <w:r>
                <w:rPr>
                  <w:rFonts w:ascii="Times New Roman" w:hAnsi="Times New Roman"/>
                  <w:color w:val="0000FF"/>
                  <w:u w:val="single"/>
                </w:rPr>
                <w:t>edsoo</w:t>
              </w:r>
              <w:r w:rsidRPr="00EB36F9">
                <w:rPr>
                  <w:rFonts w:ascii="Times New Roman" w:hAnsi="Times New Roman"/>
                  <w:color w:val="0000FF"/>
                  <w:u w:val="single"/>
                  <w:lang w:val="ru-RU"/>
                </w:rPr>
                <w:t>.</w:t>
              </w:r>
              <w:r>
                <w:rPr>
                  <w:rFonts w:ascii="Times New Roman" w:hAnsi="Times New Roman"/>
                  <w:color w:val="0000FF"/>
                  <w:u w:val="single"/>
                </w:rPr>
                <w:t>ru</w:t>
              </w:r>
              <w:r w:rsidRPr="00EB36F9">
                <w:rPr>
                  <w:rFonts w:ascii="Times New Roman" w:hAnsi="Times New Roman"/>
                  <w:color w:val="0000FF"/>
                  <w:u w:val="single"/>
                  <w:lang w:val="ru-RU"/>
                </w:rPr>
                <w:t>/7</w:t>
              </w:r>
              <w:r>
                <w:rPr>
                  <w:rFonts w:ascii="Times New Roman" w:hAnsi="Times New Roman"/>
                  <w:color w:val="0000FF"/>
                  <w:u w:val="single"/>
                </w:rPr>
                <w:t>f</w:t>
              </w:r>
              <w:r w:rsidRPr="00EB36F9">
                <w:rPr>
                  <w:rFonts w:ascii="Times New Roman" w:hAnsi="Times New Roman"/>
                  <w:color w:val="0000FF"/>
                  <w:u w:val="single"/>
                  <w:lang w:val="ru-RU"/>
                </w:rPr>
                <w:t>41</w:t>
              </w:r>
              <w:r>
                <w:rPr>
                  <w:rFonts w:ascii="Times New Roman" w:hAnsi="Times New Roman"/>
                  <w:color w:val="0000FF"/>
                  <w:u w:val="single"/>
                </w:rPr>
                <w:t>a</w:t>
              </w:r>
              <w:r w:rsidRPr="00EB36F9">
                <w:rPr>
                  <w:rFonts w:ascii="Times New Roman" w:hAnsi="Times New Roman"/>
                  <w:color w:val="0000FF"/>
                  <w:u w:val="single"/>
                  <w:lang w:val="ru-RU"/>
                </w:rPr>
                <w:t>636</w:t>
              </w:r>
            </w:hyperlink>
          </w:p>
        </w:tc>
      </w:tr>
      <w:tr w:rsidR="005506A9" w14:paraId="1CB88034" w14:textId="77777777">
        <w:trPr>
          <w:trHeight w:val="144"/>
          <w:tblCellSpacing w:w="20" w:type="nil"/>
        </w:trPr>
        <w:tc>
          <w:tcPr>
            <w:tcW w:w="0" w:type="auto"/>
            <w:gridSpan w:val="2"/>
            <w:tcMar>
              <w:top w:w="50" w:type="dxa"/>
              <w:left w:w="100" w:type="dxa"/>
            </w:tcMar>
            <w:vAlign w:val="center"/>
          </w:tcPr>
          <w:p w14:paraId="3B901E12" w14:textId="77777777" w:rsidR="005506A9" w:rsidRDefault="00D364B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22DE6B69" w14:textId="77777777" w:rsidR="005506A9" w:rsidRDefault="00D364B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9CB70F0" w14:textId="77777777" w:rsidR="005506A9" w:rsidRDefault="005506A9"/>
        </w:tc>
      </w:tr>
      <w:tr w:rsidR="005506A9" w:rsidRPr="00F27F22" w14:paraId="3C04B0A3" w14:textId="77777777">
        <w:trPr>
          <w:trHeight w:val="144"/>
          <w:tblCellSpacing w:w="20" w:type="nil"/>
        </w:trPr>
        <w:tc>
          <w:tcPr>
            <w:tcW w:w="0" w:type="auto"/>
            <w:gridSpan w:val="2"/>
            <w:tcMar>
              <w:top w:w="50" w:type="dxa"/>
              <w:left w:w="100" w:type="dxa"/>
            </w:tcMar>
            <w:vAlign w:val="center"/>
          </w:tcPr>
          <w:p w14:paraId="6D1B1CA3" w14:textId="77777777" w:rsidR="005506A9" w:rsidRDefault="00D364BE">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14:paraId="44267993" w14:textId="77777777" w:rsidR="005506A9" w:rsidRDefault="00D364B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1312C6A9" w14:textId="77777777" w:rsidR="005506A9" w:rsidRDefault="005506A9">
            <w:pPr>
              <w:spacing w:after="0"/>
              <w:ind w:left="135"/>
              <w:jc w:val="center"/>
            </w:pPr>
          </w:p>
        </w:tc>
        <w:tc>
          <w:tcPr>
            <w:tcW w:w="1768" w:type="dxa"/>
            <w:tcMar>
              <w:top w:w="50" w:type="dxa"/>
              <w:left w:w="100" w:type="dxa"/>
            </w:tcMar>
            <w:vAlign w:val="center"/>
          </w:tcPr>
          <w:p w14:paraId="525BF518" w14:textId="77777777" w:rsidR="005506A9" w:rsidRDefault="005506A9">
            <w:pPr>
              <w:spacing w:after="0"/>
              <w:ind w:left="135"/>
              <w:jc w:val="center"/>
            </w:pPr>
          </w:p>
        </w:tc>
        <w:tc>
          <w:tcPr>
            <w:tcW w:w="2599" w:type="dxa"/>
            <w:tcMar>
              <w:top w:w="50" w:type="dxa"/>
              <w:left w:w="100" w:type="dxa"/>
            </w:tcMar>
            <w:vAlign w:val="center"/>
          </w:tcPr>
          <w:p w14:paraId="2CD6804C" w14:textId="77777777" w:rsidR="005506A9" w:rsidRPr="00EB36F9" w:rsidRDefault="00D364BE">
            <w:pPr>
              <w:spacing w:after="0"/>
              <w:ind w:left="135"/>
              <w:rPr>
                <w:lang w:val="ru-RU"/>
              </w:rPr>
            </w:pPr>
            <w:r w:rsidRPr="00EB36F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B36F9">
                <w:rPr>
                  <w:rFonts w:ascii="Times New Roman" w:hAnsi="Times New Roman"/>
                  <w:color w:val="0000FF"/>
                  <w:u w:val="single"/>
                  <w:lang w:val="ru-RU"/>
                </w:rPr>
                <w:t>://</w:t>
              </w:r>
              <w:r>
                <w:rPr>
                  <w:rFonts w:ascii="Times New Roman" w:hAnsi="Times New Roman"/>
                  <w:color w:val="0000FF"/>
                  <w:u w:val="single"/>
                </w:rPr>
                <w:t>m</w:t>
              </w:r>
              <w:r w:rsidRPr="00EB36F9">
                <w:rPr>
                  <w:rFonts w:ascii="Times New Roman" w:hAnsi="Times New Roman"/>
                  <w:color w:val="0000FF"/>
                  <w:u w:val="single"/>
                  <w:lang w:val="ru-RU"/>
                </w:rPr>
                <w:t>.</w:t>
              </w:r>
              <w:r>
                <w:rPr>
                  <w:rFonts w:ascii="Times New Roman" w:hAnsi="Times New Roman"/>
                  <w:color w:val="0000FF"/>
                  <w:u w:val="single"/>
                </w:rPr>
                <w:t>edsoo</w:t>
              </w:r>
              <w:r w:rsidRPr="00EB36F9">
                <w:rPr>
                  <w:rFonts w:ascii="Times New Roman" w:hAnsi="Times New Roman"/>
                  <w:color w:val="0000FF"/>
                  <w:u w:val="single"/>
                  <w:lang w:val="ru-RU"/>
                </w:rPr>
                <w:t>.</w:t>
              </w:r>
              <w:r>
                <w:rPr>
                  <w:rFonts w:ascii="Times New Roman" w:hAnsi="Times New Roman"/>
                  <w:color w:val="0000FF"/>
                  <w:u w:val="single"/>
                </w:rPr>
                <w:t>ru</w:t>
              </w:r>
              <w:r w:rsidRPr="00EB36F9">
                <w:rPr>
                  <w:rFonts w:ascii="Times New Roman" w:hAnsi="Times New Roman"/>
                  <w:color w:val="0000FF"/>
                  <w:u w:val="single"/>
                  <w:lang w:val="ru-RU"/>
                </w:rPr>
                <w:t>/7</w:t>
              </w:r>
              <w:r>
                <w:rPr>
                  <w:rFonts w:ascii="Times New Roman" w:hAnsi="Times New Roman"/>
                  <w:color w:val="0000FF"/>
                  <w:u w:val="single"/>
                </w:rPr>
                <w:t>f</w:t>
              </w:r>
              <w:r w:rsidRPr="00EB36F9">
                <w:rPr>
                  <w:rFonts w:ascii="Times New Roman" w:hAnsi="Times New Roman"/>
                  <w:color w:val="0000FF"/>
                  <w:u w:val="single"/>
                  <w:lang w:val="ru-RU"/>
                </w:rPr>
                <w:t>41</w:t>
              </w:r>
              <w:r>
                <w:rPr>
                  <w:rFonts w:ascii="Times New Roman" w:hAnsi="Times New Roman"/>
                  <w:color w:val="0000FF"/>
                  <w:u w:val="single"/>
                </w:rPr>
                <w:t>a</w:t>
              </w:r>
              <w:r w:rsidRPr="00EB36F9">
                <w:rPr>
                  <w:rFonts w:ascii="Times New Roman" w:hAnsi="Times New Roman"/>
                  <w:color w:val="0000FF"/>
                  <w:u w:val="single"/>
                  <w:lang w:val="ru-RU"/>
                </w:rPr>
                <w:t>636</w:t>
              </w:r>
            </w:hyperlink>
          </w:p>
        </w:tc>
      </w:tr>
      <w:tr w:rsidR="005506A9" w14:paraId="3C199E10" w14:textId="77777777">
        <w:trPr>
          <w:trHeight w:val="144"/>
          <w:tblCellSpacing w:w="20" w:type="nil"/>
        </w:trPr>
        <w:tc>
          <w:tcPr>
            <w:tcW w:w="0" w:type="auto"/>
            <w:gridSpan w:val="2"/>
            <w:tcMar>
              <w:top w:w="50" w:type="dxa"/>
              <w:left w:w="100" w:type="dxa"/>
            </w:tcMar>
            <w:vAlign w:val="center"/>
          </w:tcPr>
          <w:p w14:paraId="1AF92C91" w14:textId="77777777" w:rsidR="005506A9" w:rsidRPr="00EB36F9" w:rsidRDefault="00D364BE">
            <w:pPr>
              <w:spacing w:after="0"/>
              <w:ind w:left="135"/>
              <w:rPr>
                <w:lang w:val="ru-RU"/>
              </w:rPr>
            </w:pPr>
            <w:r w:rsidRPr="00EB36F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14:paraId="642F77DD" w14:textId="77777777" w:rsidR="005506A9" w:rsidRDefault="00D364BE">
            <w:pPr>
              <w:spacing w:after="0"/>
              <w:ind w:left="135"/>
              <w:jc w:val="center"/>
            </w:pPr>
            <w:r w:rsidRPr="00EB36F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0C16342D" w14:textId="77777777" w:rsidR="005506A9" w:rsidRDefault="00D364BE">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14:paraId="4ADC627C" w14:textId="77777777" w:rsidR="005506A9" w:rsidRDefault="00D364BE">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14:paraId="03BB1B79" w14:textId="77777777" w:rsidR="005506A9" w:rsidRDefault="005506A9"/>
        </w:tc>
      </w:tr>
    </w:tbl>
    <w:p w14:paraId="3DD1B2FD" w14:textId="77777777" w:rsidR="005506A9" w:rsidRDefault="005506A9">
      <w:pPr>
        <w:sectPr w:rsidR="005506A9">
          <w:pgSz w:w="16383" w:h="11906" w:orient="landscape"/>
          <w:pgMar w:top="1134" w:right="850" w:bottom="1134" w:left="1701" w:header="720" w:footer="720" w:gutter="0"/>
          <w:cols w:space="720"/>
        </w:sectPr>
      </w:pPr>
    </w:p>
    <w:p w14:paraId="4F7A1E60" w14:textId="77777777" w:rsidR="005506A9" w:rsidRPr="00EB36F9" w:rsidRDefault="00D364BE" w:rsidP="00EB36F9">
      <w:pPr>
        <w:spacing w:after="0" w:line="360" w:lineRule="auto"/>
        <w:ind w:left="120"/>
        <w:rPr>
          <w:lang w:val="ru-RU"/>
        </w:rPr>
      </w:pPr>
      <w:bookmarkStart w:id="10" w:name="block-38677747"/>
      <w:bookmarkEnd w:id="9"/>
      <w:r w:rsidRPr="00EB36F9">
        <w:rPr>
          <w:rFonts w:ascii="Times New Roman" w:hAnsi="Times New Roman"/>
          <w:b/>
          <w:color w:val="000000"/>
          <w:sz w:val="28"/>
          <w:lang w:val="ru-RU"/>
        </w:rPr>
        <w:lastRenderedPageBreak/>
        <w:t>УЧЕБНО-МЕТОДИЧЕСКОЕ ОБЕСПЕЧЕНИЕ ОБРАЗОВАТЕЛЬНОГО ПРОЦЕССА</w:t>
      </w:r>
    </w:p>
    <w:p w14:paraId="1AEC2171" w14:textId="77777777" w:rsidR="005506A9" w:rsidRPr="00EB36F9" w:rsidRDefault="00D364BE" w:rsidP="00EB36F9">
      <w:pPr>
        <w:spacing w:after="0" w:line="360" w:lineRule="auto"/>
        <w:ind w:left="120"/>
        <w:rPr>
          <w:lang w:val="ru-RU"/>
        </w:rPr>
      </w:pPr>
      <w:r w:rsidRPr="00EB36F9">
        <w:rPr>
          <w:rFonts w:ascii="Times New Roman" w:hAnsi="Times New Roman"/>
          <w:b/>
          <w:color w:val="000000"/>
          <w:sz w:val="28"/>
          <w:lang w:val="ru-RU"/>
        </w:rPr>
        <w:t>ОБЯЗАТЕЛЬНЫЕ УЧЕБНЫЕ МАТЕРИАЛЫ ДЛЯ УЧЕНИКА</w:t>
      </w:r>
    </w:p>
    <w:p w14:paraId="50AC8DBA" w14:textId="551AFEC4" w:rsidR="005506A9" w:rsidRPr="00EB36F9" w:rsidRDefault="00D364BE" w:rsidP="00EB36F9">
      <w:pPr>
        <w:spacing w:after="0" w:line="360" w:lineRule="auto"/>
        <w:ind w:left="120"/>
        <w:rPr>
          <w:lang w:val="ru-RU"/>
        </w:rPr>
      </w:pPr>
      <w:r w:rsidRPr="00EB36F9">
        <w:rPr>
          <w:rFonts w:ascii="Times New Roman" w:hAnsi="Times New Roman"/>
          <w:color w:val="000000"/>
          <w:sz w:val="28"/>
          <w:lang w:val="ru-RU"/>
        </w:rPr>
        <w:t>• Химия: 8-й класс: базовый уровень: учебник; 5-е издание, переработанное, 8 класс/ Габриелян О.С., Остроумов И.Г., Сладков С.А. Акционерное общество «Издательство «Просвещение»</w:t>
      </w:r>
      <w:r w:rsidRPr="00EB36F9">
        <w:rPr>
          <w:sz w:val="28"/>
          <w:lang w:val="ru-RU"/>
        </w:rPr>
        <w:br/>
      </w:r>
      <w:bookmarkStart w:id="11" w:name="bd05d80c-fcad-45de-a028-b236b74fbaf0"/>
      <w:r w:rsidRPr="00EB36F9">
        <w:rPr>
          <w:rFonts w:ascii="Times New Roman" w:hAnsi="Times New Roman"/>
          <w:color w:val="000000"/>
          <w:sz w:val="28"/>
          <w:lang w:val="ru-RU"/>
        </w:rPr>
        <w:t xml:space="preserve"> • Химия, 9 класс/ Рудзитис Г.Е., Фельдман Ф.Г. Акционерное общество «Издательство «Просвещение»</w:t>
      </w:r>
      <w:bookmarkEnd w:id="11"/>
    </w:p>
    <w:p w14:paraId="74398760" w14:textId="77777777" w:rsidR="00EB36F9" w:rsidRDefault="00EB36F9" w:rsidP="00EB36F9">
      <w:pPr>
        <w:spacing w:after="0" w:line="360" w:lineRule="auto"/>
        <w:ind w:left="120"/>
        <w:rPr>
          <w:rFonts w:ascii="Times New Roman" w:hAnsi="Times New Roman"/>
          <w:b/>
          <w:color w:val="000000"/>
          <w:sz w:val="28"/>
          <w:lang w:val="ru-RU"/>
        </w:rPr>
      </w:pPr>
    </w:p>
    <w:p w14:paraId="06C5F9E8" w14:textId="442FAE2B" w:rsidR="005506A9" w:rsidRPr="00EB36F9" w:rsidRDefault="00D364BE" w:rsidP="00EB36F9">
      <w:pPr>
        <w:spacing w:after="0" w:line="360" w:lineRule="auto"/>
        <w:ind w:left="120"/>
        <w:rPr>
          <w:lang w:val="ru-RU"/>
        </w:rPr>
      </w:pPr>
      <w:r w:rsidRPr="00EB36F9">
        <w:rPr>
          <w:rFonts w:ascii="Times New Roman" w:hAnsi="Times New Roman"/>
          <w:b/>
          <w:color w:val="000000"/>
          <w:sz w:val="28"/>
          <w:lang w:val="ru-RU"/>
        </w:rPr>
        <w:t>МЕТОДИЧЕСКИЕ МАТЕРИАЛЫ ДЛЯ УЧИТЕЛЯ</w:t>
      </w:r>
    </w:p>
    <w:p w14:paraId="34B0BA23" w14:textId="7DA8796A" w:rsidR="00EB36F9" w:rsidRPr="00EB36F9" w:rsidRDefault="00D364BE" w:rsidP="00EB36F9">
      <w:pPr>
        <w:spacing w:after="0" w:line="360" w:lineRule="auto"/>
        <w:ind w:left="120"/>
        <w:rPr>
          <w:lang w:val="ru-RU"/>
        </w:rPr>
      </w:pPr>
      <w:r w:rsidRPr="00EB36F9">
        <w:rPr>
          <w:rFonts w:ascii="Times New Roman" w:hAnsi="Times New Roman"/>
          <w:color w:val="000000"/>
          <w:sz w:val="28"/>
          <w:lang w:val="ru-RU"/>
        </w:rPr>
        <w:t>1. Химия. Уроки химии. 8 класс. Методическое пособие./ Габриелян О.С., Остроумов И.Г., Сладков С.А., АО "Издательство "Просвещение"</w:t>
      </w:r>
      <w:r w:rsidRPr="00EB36F9">
        <w:rPr>
          <w:sz w:val="28"/>
          <w:lang w:val="ru-RU"/>
        </w:rPr>
        <w:br/>
      </w:r>
      <w:r w:rsidRPr="00EB36F9">
        <w:rPr>
          <w:rFonts w:ascii="Times New Roman" w:hAnsi="Times New Roman"/>
          <w:color w:val="000000"/>
          <w:sz w:val="28"/>
          <w:lang w:val="ru-RU"/>
        </w:rPr>
        <w:t xml:space="preserve"> 2. Химия. 8 класс. Проверочные и контрольные работы./ Габриелян О.С., Лысова Г.Г., АО "Издательство "Просвещение"</w:t>
      </w:r>
      <w:r w:rsidRPr="00EB36F9">
        <w:rPr>
          <w:sz w:val="28"/>
          <w:lang w:val="ru-RU"/>
        </w:rPr>
        <w:br/>
      </w:r>
      <w:r w:rsidRPr="00EB36F9">
        <w:rPr>
          <w:rFonts w:ascii="Times New Roman" w:hAnsi="Times New Roman"/>
          <w:color w:val="000000"/>
          <w:sz w:val="28"/>
          <w:lang w:val="ru-RU"/>
        </w:rPr>
        <w:t xml:space="preserve"> 3. Н.Н. Гара. Химия. Уроки в 9 классе (пособие для учителя). Акционерное общество "Издательство "Просвещение"</w:t>
      </w:r>
      <w:r w:rsidRPr="00EB36F9">
        <w:rPr>
          <w:sz w:val="28"/>
          <w:lang w:val="ru-RU"/>
        </w:rPr>
        <w:br/>
      </w:r>
      <w:r w:rsidRPr="00EB36F9">
        <w:rPr>
          <w:rFonts w:ascii="Times New Roman" w:hAnsi="Times New Roman"/>
          <w:color w:val="000000"/>
          <w:sz w:val="28"/>
          <w:lang w:val="ru-RU"/>
        </w:rPr>
        <w:t xml:space="preserve"> 4. А.М. Радецкий. Химия. Дидактический материал. 8-9 классы. Акционерное общество "Издательство "Просвещение"</w:t>
      </w:r>
    </w:p>
    <w:p w14:paraId="1C42A7E5" w14:textId="77777777" w:rsidR="00EB36F9" w:rsidRDefault="00EB36F9" w:rsidP="00EB36F9">
      <w:pPr>
        <w:spacing w:after="0" w:line="360" w:lineRule="auto"/>
        <w:ind w:left="120"/>
        <w:rPr>
          <w:rFonts w:ascii="Times New Roman" w:hAnsi="Times New Roman"/>
          <w:b/>
          <w:color w:val="000000"/>
          <w:sz w:val="28"/>
          <w:lang w:val="ru-RU"/>
        </w:rPr>
      </w:pPr>
    </w:p>
    <w:p w14:paraId="1FC75401" w14:textId="25612E87" w:rsidR="005506A9" w:rsidRPr="00EB36F9" w:rsidRDefault="00D364BE" w:rsidP="00EB36F9">
      <w:pPr>
        <w:spacing w:after="0" w:line="360" w:lineRule="auto"/>
        <w:ind w:left="120"/>
        <w:rPr>
          <w:lang w:val="ru-RU"/>
        </w:rPr>
      </w:pPr>
      <w:r w:rsidRPr="00EB36F9">
        <w:rPr>
          <w:rFonts w:ascii="Times New Roman" w:hAnsi="Times New Roman"/>
          <w:b/>
          <w:color w:val="000000"/>
          <w:sz w:val="28"/>
          <w:lang w:val="ru-RU"/>
        </w:rPr>
        <w:t>ЦИФРОВЫЕ ОБРАЗОВАТЕЛЬНЫЕ РЕСУРСЫ И РЕСУРСЫ СЕТИ ИНТЕРНЕТ</w:t>
      </w:r>
    </w:p>
    <w:p w14:paraId="233908C0" w14:textId="2E42BA6F" w:rsidR="005506A9" w:rsidRPr="00EB36F9" w:rsidRDefault="00D364BE" w:rsidP="00EB36F9">
      <w:pPr>
        <w:spacing w:after="0" w:line="360" w:lineRule="auto"/>
        <w:ind w:left="119"/>
        <w:rPr>
          <w:lang w:val="ru-RU"/>
        </w:rPr>
        <w:sectPr w:rsidR="005506A9" w:rsidRPr="00EB36F9">
          <w:pgSz w:w="11906" w:h="16383"/>
          <w:pgMar w:top="1134" w:right="850" w:bottom="1134" w:left="1701" w:header="720" w:footer="720" w:gutter="0"/>
          <w:cols w:space="720"/>
        </w:sectPr>
      </w:pPr>
      <w:r w:rsidRPr="00EB36F9">
        <w:rPr>
          <w:rFonts w:ascii="Times New Roman" w:hAnsi="Times New Roman"/>
          <w:color w:val="000000"/>
          <w:sz w:val="28"/>
          <w:lang w:val="ru-RU"/>
        </w:rPr>
        <w:t>1. Библиотека ЦОК (</w:t>
      </w:r>
      <w:r>
        <w:rPr>
          <w:rFonts w:ascii="Times New Roman" w:hAnsi="Times New Roman"/>
          <w:color w:val="000000"/>
          <w:sz w:val="28"/>
        </w:rPr>
        <w:t>https</w:t>
      </w:r>
      <w:r w:rsidRPr="00EB36F9">
        <w:rPr>
          <w:rFonts w:ascii="Times New Roman" w:hAnsi="Times New Roman"/>
          <w:color w:val="000000"/>
          <w:sz w:val="28"/>
          <w:lang w:val="ru-RU"/>
        </w:rPr>
        <w:t>://</w:t>
      </w:r>
      <w:r>
        <w:rPr>
          <w:rFonts w:ascii="Times New Roman" w:hAnsi="Times New Roman"/>
          <w:color w:val="000000"/>
          <w:sz w:val="28"/>
        </w:rPr>
        <w:t>m</w:t>
      </w:r>
      <w:r w:rsidRPr="00EB36F9">
        <w:rPr>
          <w:rFonts w:ascii="Times New Roman" w:hAnsi="Times New Roman"/>
          <w:color w:val="000000"/>
          <w:sz w:val="28"/>
          <w:lang w:val="ru-RU"/>
        </w:rPr>
        <w:t>.</w:t>
      </w:r>
      <w:r>
        <w:rPr>
          <w:rFonts w:ascii="Times New Roman" w:hAnsi="Times New Roman"/>
          <w:color w:val="000000"/>
          <w:sz w:val="28"/>
        </w:rPr>
        <w:t>edsoo</w:t>
      </w:r>
      <w:r w:rsidRPr="00EB36F9">
        <w:rPr>
          <w:rFonts w:ascii="Times New Roman" w:hAnsi="Times New Roman"/>
          <w:color w:val="000000"/>
          <w:sz w:val="28"/>
          <w:lang w:val="ru-RU"/>
        </w:rPr>
        <w:t>.</w:t>
      </w:r>
      <w:r>
        <w:rPr>
          <w:rFonts w:ascii="Times New Roman" w:hAnsi="Times New Roman"/>
          <w:color w:val="000000"/>
          <w:sz w:val="28"/>
        </w:rPr>
        <w:t>ru</w:t>
      </w:r>
      <w:r w:rsidRPr="00EB36F9">
        <w:rPr>
          <w:rFonts w:ascii="Times New Roman" w:hAnsi="Times New Roman"/>
          <w:color w:val="000000"/>
          <w:sz w:val="28"/>
          <w:lang w:val="ru-RU"/>
        </w:rPr>
        <w:t>)</w:t>
      </w:r>
      <w:r w:rsidRPr="00EB36F9">
        <w:rPr>
          <w:sz w:val="28"/>
          <w:lang w:val="ru-RU"/>
        </w:rPr>
        <w:br/>
      </w:r>
      <w:r w:rsidRPr="00EB36F9">
        <w:rPr>
          <w:rFonts w:ascii="Times New Roman" w:hAnsi="Times New Roman"/>
          <w:color w:val="000000"/>
          <w:sz w:val="28"/>
          <w:lang w:val="ru-RU"/>
        </w:rPr>
        <w:t xml:space="preserve"> 2. ФЦИОР (электронные образовательные модули по химии) </w:t>
      </w:r>
      <w:r>
        <w:rPr>
          <w:rFonts w:ascii="Times New Roman" w:hAnsi="Times New Roman"/>
          <w:color w:val="000000"/>
          <w:sz w:val="28"/>
        </w:rPr>
        <w:t>https</w:t>
      </w:r>
      <w:r w:rsidRPr="00EB36F9">
        <w:rPr>
          <w:rFonts w:ascii="Times New Roman" w:hAnsi="Times New Roman"/>
          <w:color w:val="000000"/>
          <w:sz w:val="28"/>
          <w:lang w:val="ru-RU"/>
        </w:rPr>
        <w:t>://</w:t>
      </w:r>
      <w:r>
        <w:rPr>
          <w:rFonts w:ascii="Times New Roman" w:hAnsi="Times New Roman"/>
          <w:color w:val="000000"/>
          <w:sz w:val="28"/>
        </w:rPr>
        <w:t>srtv</w:t>
      </w:r>
      <w:r w:rsidRPr="00EB36F9">
        <w:rPr>
          <w:rFonts w:ascii="Times New Roman" w:hAnsi="Times New Roman"/>
          <w:color w:val="000000"/>
          <w:sz w:val="28"/>
          <w:lang w:val="ru-RU"/>
        </w:rPr>
        <w:t>.</w:t>
      </w:r>
      <w:r>
        <w:rPr>
          <w:rFonts w:ascii="Times New Roman" w:hAnsi="Times New Roman"/>
          <w:color w:val="000000"/>
          <w:sz w:val="28"/>
        </w:rPr>
        <w:t>fcior</w:t>
      </w:r>
      <w:r w:rsidRPr="00EB36F9">
        <w:rPr>
          <w:rFonts w:ascii="Times New Roman" w:hAnsi="Times New Roman"/>
          <w:color w:val="000000"/>
          <w:sz w:val="28"/>
          <w:lang w:val="ru-RU"/>
        </w:rPr>
        <w:t>.</w:t>
      </w:r>
      <w:r>
        <w:rPr>
          <w:rFonts w:ascii="Times New Roman" w:hAnsi="Times New Roman"/>
          <w:color w:val="000000"/>
          <w:sz w:val="28"/>
        </w:rPr>
        <w:t>edu</w:t>
      </w:r>
      <w:r w:rsidRPr="00EB36F9">
        <w:rPr>
          <w:rFonts w:ascii="Times New Roman" w:hAnsi="Times New Roman"/>
          <w:color w:val="000000"/>
          <w:sz w:val="28"/>
          <w:lang w:val="ru-RU"/>
        </w:rPr>
        <w:t>.</w:t>
      </w:r>
      <w:r>
        <w:rPr>
          <w:rFonts w:ascii="Times New Roman" w:hAnsi="Times New Roman"/>
          <w:color w:val="000000"/>
          <w:sz w:val="28"/>
        </w:rPr>
        <w:t>ru</w:t>
      </w:r>
      <w:r w:rsidRPr="00EB36F9">
        <w:rPr>
          <w:sz w:val="28"/>
          <w:lang w:val="ru-RU"/>
        </w:rPr>
        <w:br/>
      </w:r>
      <w:r w:rsidRPr="00EB36F9">
        <w:rPr>
          <w:rFonts w:ascii="Times New Roman" w:hAnsi="Times New Roman"/>
          <w:color w:val="000000"/>
          <w:sz w:val="28"/>
          <w:lang w:val="ru-RU"/>
        </w:rPr>
        <w:t xml:space="preserve"> 3. Инфоурок (видеоуроки) </w:t>
      </w:r>
      <w:r>
        <w:rPr>
          <w:rFonts w:ascii="Times New Roman" w:hAnsi="Times New Roman"/>
          <w:color w:val="000000"/>
          <w:sz w:val="28"/>
        </w:rPr>
        <w:t>https</w:t>
      </w:r>
      <w:r w:rsidRPr="00EB36F9">
        <w:rPr>
          <w:rFonts w:ascii="Times New Roman" w:hAnsi="Times New Roman"/>
          <w:color w:val="000000"/>
          <w:sz w:val="28"/>
          <w:lang w:val="ru-RU"/>
        </w:rPr>
        <w:t>://</w:t>
      </w:r>
      <w:r>
        <w:rPr>
          <w:rFonts w:ascii="Times New Roman" w:hAnsi="Times New Roman"/>
          <w:color w:val="000000"/>
          <w:sz w:val="28"/>
        </w:rPr>
        <w:t>infourok</w:t>
      </w:r>
      <w:bookmarkStart w:id="12" w:name="90de4b5a-88fc-4f80-ab94-3d9ac9d5e251"/>
      <w:bookmarkStart w:id="13" w:name="_GoBack"/>
      <w:bookmarkEnd w:id="12"/>
      <w:bookmarkEnd w:id="13"/>
    </w:p>
    <w:bookmarkEnd w:id="10"/>
    <w:p w14:paraId="69DC1E2E" w14:textId="77777777" w:rsidR="00F27F22" w:rsidRPr="00EB36F9" w:rsidRDefault="00F27F22">
      <w:pPr>
        <w:rPr>
          <w:lang w:val="ru-RU"/>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376304230083447847618637456882370283188412430296</w:t>
            </w:r>
          </w:p>
        </w:tc>
      </w:tr>
      <w:tr>
        <w:trPr/>
        <w:tc>
          <w:tcPr/>
          <w:p>
            <w:pPr>
              <w:rPr/>
            </w:pPr>
            <w:r>
              <w:rPr/>
              <w:t xml:space="preserve">Владелец</w:t>
            </w:r>
          </w:p>
        </w:tc>
        <w:tc>
          <w:tcPr>
            <w:gridSpan w:val="2"/>
          </w:tcPr>
          <w:p>
            <w:pPr>
              <w:rPr/>
            </w:pPr>
            <w:r>
              <w:rPr/>
              <w:t xml:space="preserve">Клыкова Юлия Владимировна</w:t>
            </w:r>
          </w:p>
        </w:tc>
      </w:tr>
      <w:tr>
        <w:trPr/>
        <w:tc>
          <w:tcPr/>
          <w:p>
            <w:pPr>
              <w:rPr/>
            </w:pPr>
            <w:r>
              <w:rPr/>
              <w:t xml:space="preserve">Действителен</w:t>
            </w:r>
          </w:p>
        </w:tc>
        <w:tc>
          <w:tcPr>
            <w:gridSpan w:val="2"/>
          </w:tcPr>
          <w:p>
            <w:pPr>
              <w:rPr/>
            </w:pPr>
            <w:r>
              <w:rPr/>
              <w:t xml:space="preserve">С 16.04.2024 по 16.04.2025</w:t>
            </w:r>
          </w:p>
        </w:tc>
      </w:tr>
    </w:tbl>
    <w:sectPr xmlns:w="http://schemas.openxmlformats.org/wordprocessingml/2006/main" w:rsidR="00F27F22" w:rsidRPr="00EB36F9">
      <w:pgSz w:w="11907" w:h="16839" w:code="9"/>
      <w:pgMar w:top="1440" w:right="1440" w:bottom="1440" w:left="1440" w:header="720" w:footer="720" w:gutter="0"/>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CF8EB" w14:textId="77777777" w:rsidR="008509D6" w:rsidRDefault="008509D6" w:rsidP="00EB36F9">
      <w:pPr>
        <w:spacing w:after="0" w:line="240" w:lineRule="auto"/>
      </w:pPr>
      <w:r>
        <w:separator/>
      </w:r>
    </w:p>
  </w:endnote>
  <w:endnote w:type="continuationSeparator" w:id="0">
    <w:p w14:paraId="68364CEC" w14:textId="77777777" w:rsidR="008509D6" w:rsidRDefault="008509D6" w:rsidP="00EB3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A46CC" w14:textId="77777777" w:rsidR="008509D6" w:rsidRDefault="008509D6" w:rsidP="00EB36F9">
      <w:pPr>
        <w:spacing w:after="0" w:line="240" w:lineRule="auto"/>
      </w:pPr>
      <w:r>
        <w:separator/>
      </w:r>
    </w:p>
  </w:footnote>
  <w:footnote w:type="continuationSeparator" w:id="0">
    <w:p w14:paraId="1F9F777E" w14:textId="77777777" w:rsidR="008509D6" w:rsidRDefault="008509D6" w:rsidP="00EB36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22962">
    <w:multiLevelType w:val="hybridMultilevel"/>
    <w:lvl w:ilvl="0" w:tplc="34777393">
      <w:start w:val="1"/>
      <w:numFmt w:val="decimal"/>
      <w:lvlText w:val="%1."/>
      <w:lvlJc w:val="left"/>
      <w:pPr>
        <w:ind w:left="720" w:hanging="360"/>
      </w:pPr>
    </w:lvl>
    <w:lvl w:ilvl="1" w:tplc="34777393" w:tentative="1">
      <w:start w:val="1"/>
      <w:numFmt w:val="lowerLetter"/>
      <w:lvlText w:val="%2."/>
      <w:lvlJc w:val="left"/>
      <w:pPr>
        <w:ind w:left="1440" w:hanging="360"/>
      </w:pPr>
    </w:lvl>
    <w:lvl w:ilvl="2" w:tplc="34777393" w:tentative="1">
      <w:start w:val="1"/>
      <w:numFmt w:val="lowerRoman"/>
      <w:lvlText w:val="%3."/>
      <w:lvlJc w:val="right"/>
      <w:pPr>
        <w:ind w:left="2160" w:hanging="180"/>
      </w:pPr>
    </w:lvl>
    <w:lvl w:ilvl="3" w:tplc="34777393" w:tentative="1">
      <w:start w:val="1"/>
      <w:numFmt w:val="decimal"/>
      <w:lvlText w:val="%4."/>
      <w:lvlJc w:val="left"/>
      <w:pPr>
        <w:ind w:left="2880" w:hanging="360"/>
      </w:pPr>
    </w:lvl>
    <w:lvl w:ilvl="4" w:tplc="34777393" w:tentative="1">
      <w:start w:val="1"/>
      <w:numFmt w:val="lowerLetter"/>
      <w:lvlText w:val="%5."/>
      <w:lvlJc w:val="left"/>
      <w:pPr>
        <w:ind w:left="3600" w:hanging="360"/>
      </w:pPr>
    </w:lvl>
    <w:lvl w:ilvl="5" w:tplc="34777393" w:tentative="1">
      <w:start w:val="1"/>
      <w:numFmt w:val="lowerRoman"/>
      <w:lvlText w:val="%6."/>
      <w:lvlJc w:val="right"/>
      <w:pPr>
        <w:ind w:left="4320" w:hanging="180"/>
      </w:pPr>
    </w:lvl>
    <w:lvl w:ilvl="6" w:tplc="34777393" w:tentative="1">
      <w:start w:val="1"/>
      <w:numFmt w:val="decimal"/>
      <w:lvlText w:val="%7."/>
      <w:lvlJc w:val="left"/>
      <w:pPr>
        <w:ind w:left="5040" w:hanging="360"/>
      </w:pPr>
    </w:lvl>
    <w:lvl w:ilvl="7" w:tplc="34777393" w:tentative="1">
      <w:start w:val="1"/>
      <w:numFmt w:val="lowerLetter"/>
      <w:lvlText w:val="%8."/>
      <w:lvlJc w:val="left"/>
      <w:pPr>
        <w:ind w:left="5760" w:hanging="360"/>
      </w:pPr>
    </w:lvl>
    <w:lvl w:ilvl="8" w:tplc="34777393" w:tentative="1">
      <w:start w:val="1"/>
      <w:numFmt w:val="lowerRoman"/>
      <w:lvlText w:val="%9."/>
      <w:lvlJc w:val="right"/>
      <w:pPr>
        <w:ind w:left="6480" w:hanging="180"/>
      </w:pPr>
    </w:lvl>
  </w:abstractNum>
  <w:abstractNum w:abstractNumId="22961">
    <w:multiLevelType w:val="hybridMultilevel"/>
    <w:lvl w:ilvl="0" w:tplc="8784702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0CFB1C57"/>
    <w:multiLevelType w:val="multilevel"/>
    <w:tmpl w:val="E9E212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7FD206E"/>
    <w:multiLevelType w:val="multilevel"/>
    <w:tmpl w:val="955436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22961">
    <w:abstractNumId w:val="22961"/>
  </w:num>
  <w:num w:numId="22962">
    <w:abstractNumId w:val="2296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6A9"/>
    <w:rsid w:val="00072334"/>
    <w:rsid w:val="005506A9"/>
    <w:rsid w:val="008509D6"/>
    <w:rsid w:val="00950688"/>
    <w:rsid w:val="00AD52BB"/>
    <w:rsid w:val="00D23411"/>
    <w:rsid w:val="00D364BE"/>
    <w:rsid w:val="00D533AF"/>
    <w:rsid w:val="00E921FB"/>
    <w:rsid w:val="00EB36F9"/>
    <w:rsid w:val="00F27F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7A9A5"/>
  <w15:docId w15:val="{A936A71A-E50E-46A5-BDCA-BB931D34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EB36F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B36F9"/>
  </w:style>
  <w:style w:type="paragraph" w:styleId="af0">
    <w:name w:val="List Paragraph"/>
    <w:basedOn w:val="a"/>
    <w:uiPriority w:val="99"/>
    <w:unhideWhenUsed/>
    <w:rsid w:val="00EB36F9"/>
    <w:pPr>
      <w:ind w:left="720"/>
      <w:contextualSpacing/>
    </w:pPr>
  </w:style>
  <w:style w:type="paragraph" w:styleId="af1">
    <w:name w:val="Balloon Text"/>
    <w:basedOn w:val="a"/>
    <w:link w:val="af2"/>
    <w:uiPriority w:val="99"/>
    <w:semiHidden/>
    <w:unhideWhenUsed/>
    <w:rsid w:val="00D23411"/>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D23411"/>
    <w:rPr>
      <w:rFonts w:ascii="Segoe UI" w:hAnsi="Segoe UI" w:cs="Segoe UI"/>
      <w:sz w:val="18"/>
      <w:szCs w:val="18"/>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9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26" Type="http://schemas.openxmlformats.org/officeDocument/2006/relationships/hyperlink" Target="https://m.edsoo.ru/7f41a636" TargetMode="External"/><Relationship Id="rId3" Type="http://schemas.openxmlformats.org/officeDocument/2006/relationships/settings" Target="settings.xml"/><Relationship Id="rId21" Type="http://schemas.openxmlformats.org/officeDocument/2006/relationships/hyperlink" Target="https://m.edsoo.ru/7f41a636" TargetMode="External"/><Relationship Id="rId7" Type="http://schemas.openxmlformats.org/officeDocument/2006/relationships/hyperlink" Target="https://m.edsoo.ru/7f41837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25" Type="http://schemas.openxmlformats.org/officeDocument/2006/relationships/hyperlink" Target="https://m.edsoo.ru/7f41a636" TargetMode="External"/><Relationship Id="rId2" Type="http://schemas.openxmlformats.org/officeDocument/2006/relationships/styles" Target="styles.xml"/><Relationship Id="rId16" Type="http://schemas.openxmlformats.org/officeDocument/2006/relationships/hyperlink" Target="https://m.edsoo.ru/7f41837c" TargetMode="External"/><Relationship Id="rId20" Type="http://schemas.openxmlformats.org/officeDocument/2006/relationships/hyperlink" Target="https://m.edsoo.ru/7f41a636"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837c" TargetMode="External"/><Relationship Id="rId24" Type="http://schemas.openxmlformats.org/officeDocument/2006/relationships/hyperlink" Target="https://m.edsoo.ru/7f41a636" TargetMode="External"/><Relationship Id="rId5" Type="http://schemas.openxmlformats.org/officeDocument/2006/relationships/footnotes" Target="footnotes.xml"/><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fontTable" Target="fontTable.xml"/><Relationship Id="rId10" Type="http://schemas.openxmlformats.org/officeDocument/2006/relationships/hyperlink" Target="https://m.edsoo.ru/7f41837c" TargetMode="External"/><Relationship Id="rId19" Type="http://schemas.openxmlformats.org/officeDocument/2006/relationships/hyperlink" Target="https://m.edsoo.ru/7f41a636"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4" Type="http://schemas.openxmlformats.org/officeDocument/2006/relationships/hyperlink" Target="https://m.edsoo.ru/7f41837c" TargetMode="Externa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980355456" Type="http://schemas.openxmlformats.org/officeDocument/2006/relationships/comments" Target="comments.xml"/><Relationship Id="rId965276840" Type="http://schemas.microsoft.com/office/2011/relationships/commentsExtended" Target="commentsExtended.xml"/><Relationship Id="rId177054738"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Lgrw+szl2Zf2ZOlT2+WH5j5queQ=</DigestValue>
    </Reference>
    <Reference Type="http://www.w3.org/2000/09/xmldsig#Object" URI="#idOfficeObject">
      <DigestMethod Algorithm="http://www.w3.org/2000/09/xmldsig#sha1"/>
      <DigestValue>qHaQ7908NIwzGU7HYBA+z0wQ+Vo=</DigestValue>
    </Reference>
  </SignedInfo>
  <SignatureValue>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</SignatureValue>
  <KeyInfo>
    <X509Data>
      <X509Certificate>MIIF4TCCA8kCFEHqELWiUaG94YAKS54nKgXIJzfYMA0GCSqGSIb3DQEBCwUAMIGQ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</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18"/>
            <mdssi:RelationshipReference SourceId="rId26"/>
            <mdssi:RelationshipReference SourceId="rId3"/>
            <mdssi:RelationshipReference SourceId="rId21"/>
            <mdssi:RelationshipReference SourceId="rId7"/>
            <mdssi:RelationshipReference SourceId="rId12"/>
            <mdssi:RelationshipReference SourceId="rId17"/>
            <mdssi:RelationshipReference SourceId="rId25"/>
            <mdssi:RelationshipReference SourceId="rId2"/>
            <mdssi:RelationshipReference SourceId="rId16"/>
            <mdssi:RelationshipReference SourceId="rId20"/>
            <mdssi:RelationshipReference SourceId="rId29"/>
            <mdssi:RelationshipReference SourceId="rId1"/>
            <mdssi:RelationshipReference SourceId="rId6"/>
            <mdssi:RelationshipReference SourceId="rId11"/>
            <mdssi:RelationshipReference SourceId="rId24"/>
            <mdssi:RelationshipReference SourceId="rId5"/>
            <mdssi:RelationshipReference SourceId="rId15"/>
            <mdssi:RelationshipReference SourceId="rId23"/>
            <mdssi:RelationshipReference SourceId="rId28"/>
            <mdssi:RelationshipReference SourceId="rId10"/>
            <mdssi:RelationshipReference SourceId="rId19"/>
            <mdssi:RelationshipReference SourceId="rId4"/>
            <mdssi:RelationshipReference SourceId="rId9"/>
            <mdssi:RelationshipReference SourceId="rId14"/>
            <mdssi:RelationshipReference SourceId="rId22"/>
            <mdssi:RelationshipReference SourceId="rId27"/>
            <mdssi:RelationshipReference SourceId="rId980355456"/>
            <mdssi:RelationshipReference SourceId="rId965276840"/>
            <mdssi:RelationshipReference SourceId="rId177054738"/>
          </Transform>
          <Transform Algorithm="http://www.w3.org/TR/2001/REC-xml-c14n-20010315"/>
        </Transforms>
        <DigestMethod Algorithm="http://www.w3.org/2000/09/xmldsig#sha1"/>
        <DigestValue>X05CqvFPFHV1B4s4fu71NNCUATE=</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QS7I42L02/I8pG2HBnuK54Oj0WQ=</DigestValue>
      </Reference>
      <Reference URI="/word/endnotes.xml?ContentType=application/vnd.openxmlformats-officedocument.wordprocessingml.endnotes+xml">
        <DigestMethod Algorithm="http://www.w3.org/2000/09/xmldsig#sha1"/>
        <DigestValue>09osyL92l0jVNz049OkkJMvcc68=</DigestValue>
      </Reference>
      <Reference URI="/word/fontTable.xml?ContentType=application/vnd.openxmlformats-officedocument.wordprocessingml.fontTable+xml">
        <DigestMethod Algorithm="http://www.w3.org/2000/09/xmldsig#sha1"/>
        <DigestValue>Kx2Rl7fDjMcKiYVS3VnzZeJyVNM=</DigestValue>
      </Reference>
      <Reference URI="/word/footnotes.xml?ContentType=application/vnd.openxmlformats-officedocument.wordprocessingml.footnotes+xml">
        <DigestMethod Algorithm="http://www.w3.org/2000/09/xmldsig#sha1"/>
        <DigestValue>thLOnyPoSEhTRa5YnCrxXgOp3nY=</DigestValue>
      </Reference>
      <Reference URI="/word/numbering.xml?ContentType=application/vnd.openxmlformats-officedocument.wordprocessingml.numbering+xml">
        <DigestMethod Algorithm="http://www.w3.org/2000/09/xmldsig#sha1"/>
        <DigestValue>rU7THV2o7Tjtx64C035M0XZ72PA=</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otgdSxSqOsCkbvJHwIH/+sj5LV4=</DigestValue>
      </Reference>
      <Reference URI="/word/styles.xml?ContentType=application/vnd.openxmlformats-officedocument.wordprocessingml.styles+xml">
        <DigestMethod Algorithm="http://www.w3.org/2000/09/xmldsig#sha1"/>
        <DigestValue>Lz9Dcsu3bEsAud9RSEnX/d2ikbs=</DigestValue>
      </Reference>
      <Reference URI="/word/theme/theme1.xml?ContentType=application/vnd.openxmlformats-officedocument.theme+xml">
        <DigestMethod Algorithm="http://www.w3.org/2000/09/xmldsig#sha1"/>
        <DigestValue>kriOP84CUtOwf3Hv2qlzQWKZVoY=</DigestValue>
      </Reference>
      <Reference URI="/word/webSettings.xml?ContentType=application/vnd.openxmlformats-officedocument.wordprocessingml.webSettings+xml">
        <DigestMethod Algorithm="http://www.w3.org/2000/09/xmldsig#sha1"/>
        <DigestValue>CCMvZGtUt5r2QUiMJGOws3x6jYs=</DigestValue>
      </Reference>
    </Manifest>
    <SignatureProperties>
      <SignatureProperty Id="idSignatureTime" Target="#idPackageSignature">
        <mdssi:SignatureTime>
          <mdssi:Format>YYYY-MM-DDThh:mm:ssTZD</mdssi:Format>
          <mdssi:Value>2024-09-13T00:03:56Z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2</TotalTime>
  <Pages>1</Pages>
  <Words>7205</Words>
  <Characters>41071</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FedorovaAL</dc:creator>
  <cp:lastModifiedBy>FedorovaAL</cp:lastModifiedBy>
  <cp:revision>4</cp:revision>
  <cp:lastPrinted>2024-09-09T00:16:00Z</cp:lastPrinted>
  <dcterms:created xsi:type="dcterms:W3CDTF">2024-09-09T00:16:00Z</dcterms:created>
  <dcterms:modified xsi:type="dcterms:W3CDTF">2024-09-09T00:23:00Z</dcterms:modified>
</cp:coreProperties>
</file>