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25A" w:rsidRPr="004F325A" w:rsidRDefault="004F325A" w:rsidP="004F325A">
      <w:pPr>
        <w:suppressAutoHyphens w:val="0"/>
        <w:spacing w:after="0" w:line="264" w:lineRule="auto"/>
        <w:ind w:left="120"/>
        <w:jc w:val="center"/>
        <w:rPr>
          <w:rFonts w:ascii="Times New Roman" w:eastAsia="Calibri" w:hAnsi="Times New Roman" w:cs="Times New Roman"/>
          <w:color w:val="000000"/>
          <w:sz w:val="26"/>
          <w:szCs w:val="26"/>
          <w:lang w:val="ru-RU"/>
        </w:rPr>
      </w:pPr>
      <w:bookmarkStart w:id="0" w:name="block-41185426"/>
      <w:bookmarkStart w:id="1" w:name="block-411854251"/>
      <w:bookmarkEnd w:id="0"/>
      <w:bookmarkEnd w:id="1"/>
      <w:r w:rsidRPr="004F325A">
        <w:rPr>
          <w:rFonts w:ascii="Times New Roman" w:eastAsia="Calibri" w:hAnsi="Times New Roman" w:cs="Times New Roman"/>
          <w:color w:val="000000"/>
          <w:sz w:val="26"/>
          <w:szCs w:val="26"/>
          <w:lang w:val="ru-RU"/>
        </w:rPr>
        <w:t>Муниципальное автономное общеобразовательное учреждение</w:t>
      </w:r>
    </w:p>
    <w:p w:rsidR="004F325A" w:rsidRPr="004F325A" w:rsidRDefault="004F325A" w:rsidP="004F325A">
      <w:pPr>
        <w:suppressAutoHyphens w:val="0"/>
        <w:spacing w:after="0" w:line="264" w:lineRule="auto"/>
        <w:ind w:left="120"/>
        <w:jc w:val="center"/>
        <w:rPr>
          <w:rFonts w:ascii="Times New Roman" w:eastAsia="Calibri" w:hAnsi="Times New Roman" w:cs="Times New Roman"/>
          <w:color w:val="000000"/>
          <w:sz w:val="26"/>
          <w:szCs w:val="26"/>
          <w:lang w:val="ru-RU"/>
        </w:rPr>
      </w:pPr>
      <w:r w:rsidRPr="004F325A">
        <w:rPr>
          <w:rFonts w:ascii="Times New Roman" w:eastAsia="Calibri" w:hAnsi="Times New Roman" w:cs="Times New Roman"/>
          <w:color w:val="000000"/>
          <w:sz w:val="26"/>
          <w:szCs w:val="26"/>
          <w:lang w:val="ru-RU"/>
        </w:rPr>
        <w:t xml:space="preserve">средняя общеобразовательная школа № 3 имени Героя России Сергея </w:t>
      </w:r>
      <w:proofErr w:type="spellStart"/>
      <w:r w:rsidRPr="004F325A">
        <w:rPr>
          <w:rFonts w:ascii="Times New Roman" w:eastAsia="Calibri" w:hAnsi="Times New Roman" w:cs="Times New Roman"/>
          <w:color w:val="000000"/>
          <w:sz w:val="26"/>
          <w:szCs w:val="26"/>
          <w:lang w:val="ru-RU"/>
        </w:rPr>
        <w:t>Ромашина</w:t>
      </w:r>
      <w:proofErr w:type="spellEnd"/>
      <w:r w:rsidRPr="004F325A">
        <w:rPr>
          <w:rFonts w:ascii="Times New Roman" w:eastAsia="Calibri" w:hAnsi="Times New Roman" w:cs="Times New Roman"/>
          <w:color w:val="000000"/>
          <w:sz w:val="26"/>
          <w:szCs w:val="26"/>
          <w:lang w:val="ru-RU"/>
        </w:rPr>
        <w:t xml:space="preserve"> города Южно-Сахалинска</w:t>
      </w: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right"/>
        <w:rPr>
          <w:rFonts w:ascii="Times New Roman" w:eastAsia="Calibri" w:hAnsi="Times New Roman" w:cs="Times New Roman"/>
          <w:color w:val="000000"/>
          <w:sz w:val="28"/>
          <w:lang w:val="ru-RU"/>
        </w:rPr>
      </w:pPr>
      <w:r w:rsidRPr="004F325A">
        <w:rPr>
          <w:rFonts w:ascii="Times New Roman" w:eastAsia="Calibri" w:hAnsi="Times New Roman" w:cs="Times New Roman"/>
          <w:color w:val="000000"/>
          <w:sz w:val="28"/>
          <w:lang w:val="ru-RU"/>
        </w:rPr>
        <w:t xml:space="preserve">Приложение </w:t>
      </w:r>
    </w:p>
    <w:p w:rsidR="004F325A" w:rsidRPr="004F325A" w:rsidRDefault="004F325A" w:rsidP="004F325A">
      <w:pPr>
        <w:suppressAutoHyphens w:val="0"/>
        <w:spacing w:after="0" w:line="264" w:lineRule="auto"/>
        <w:ind w:left="120"/>
        <w:jc w:val="right"/>
        <w:rPr>
          <w:rFonts w:ascii="Times New Roman" w:eastAsia="Calibri" w:hAnsi="Times New Roman" w:cs="Times New Roman"/>
          <w:color w:val="000000"/>
          <w:sz w:val="28"/>
          <w:lang w:val="ru-RU"/>
        </w:rPr>
      </w:pPr>
      <w:r w:rsidRPr="004F325A">
        <w:rPr>
          <w:rFonts w:ascii="Times New Roman" w:eastAsia="Calibri" w:hAnsi="Times New Roman" w:cs="Times New Roman"/>
          <w:color w:val="000000"/>
          <w:sz w:val="28"/>
          <w:lang w:val="ru-RU"/>
        </w:rPr>
        <w:t xml:space="preserve">к программе основного общего </w:t>
      </w:r>
    </w:p>
    <w:p w:rsidR="004F325A" w:rsidRPr="004F325A" w:rsidRDefault="004F325A" w:rsidP="004F325A">
      <w:pPr>
        <w:suppressAutoHyphens w:val="0"/>
        <w:spacing w:after="0" w:line="264" w:lineRule="auto"/>
        <w:ind w:left="120"/>
        <w:jc w:val="right"/>
        <w:rPr>
          <w:rFonts w:ascii="Times New Roman" w:eastAsia="Calibri" w:hAnsi="Times New Roman" w:cs="Times New Roman"/>
          <w:color w:val="000000"/>
          <w:sz w:val="28"/>
          <w:lang w:val="ru-RU"/>
        </w:rPr>
      </w:pPr>
      <w:r w:rsidRPr="004F325A">
        <w:rPr>
          <w:rFonts w:ascii="Times New Roman" w:eastAsia="Calibri" w:hAnsi="Times New Roman" w:cs="Times New Roman"/>
          <w:color w:val="000000"/>
          <w:sz w:val="28"/>
          <w:lang w:val="ru-RU"/>
        </w:rPr>
        <w:t xml:space="preserve">образования, утвержденной </w:t>
      </w:r>
    </w:p>
    <w:p w:rsidR="004F325A" w:rsidRPr="004F325A" w:rsidRDefault="004F325A" w:rsidP="004F325A">
      <w:pPr>
        <w:suppressAutoHyphens w:val="0"/>
        <w:spacing w:after="0" w:line="264" w:lineRule="auto"/>
        <w:ind w:left="120"/>
        <w:jc w:val="right"/>
        <w:rPr>
          <w:rFonts w:ascii="Times New Roman" w:eastAsia="Calibri" w:hAnsi="Times New Roman" w:cs="Times New Roman"/>
          <w:color w:val="000000"/>
          <w:sz w:val="28"/>
          <w:lang w:val="ru-RU"/>
        </w:rPr>
      </w:pPr>
      <w:r w:rsidRPr="004F325A">
        <w:rPr>
          <w:rFonts w:ascii="Times New Roman" w:eastAsia="Calibri" w:hAnsi="Times New Roman" w:cs="Times New Roman"/>
          <w:color w:val="000000"/>
          <w:sz w:val="28"/>
          <w:lang w:val="ru-RU"/>
        </w:rPr>
        <w:t xml:space="preserve">приказом директора от 30.08.2024г. </w:t>
      </w:r>
    </w:p>
    <w:p w:rsidR="004F325A" w:rsidRPr="004F325A" w:rsidRDefault="004F325A" w:rsidP="004F325A">
      <w:pPr>
        <w:suppressAutoHyphens w:val="0"/>
        <w:spacing w:after="0" w:line="264" w:lineRule="auto"/>
        <w:ind w:left="120"/>
        <w:jc w:val="right"/>
        <w:rPr>
          <w:rFonts w:ascii="Times New Roman" w:eastAsia="Calibri" w:hAnsi="Times New Roman" w:cs="Times New Roman"/>
          <w:b/>
          <w:color w:val="000000"/>
          <w:sz w:val="28"/>
          <w:lang w:val="ru-RU"/>
        </w:rPr>
      </w:pPr>
      <w:r w:rsidRPr="004F325A">
        <w:rPr>
          <w:rFonts w:ascii="Times New Roman" w:eastAsia="Calibri" w:hAnsi="Times New Roman" w:cs="Times New Roman"/>
          <w:color w:val="000000"/>
          <w:sz w:val="28"/>
          <w:lang w:val="ru-RU"/>
        </w:rPr>
        <w:t>№ 10-3008/ОД</w:t>
      </w: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center"/>
        <w:rPr>
          <w:rFonts w:ascii="Times New Roman" w:eastAsia="Calibri" w:hAnsi="Times New Roman" w:cs="Times New Roman"/>
          <w:b/>
          <w:color w:val="000000"/>
          <w:sz w:val="28"/>
          <w:lang w:val="ru-RU"/>
        </w:rPr>
      </w:pPr>
      <w:r w:rsidRPr="004F325A">
        <w:rPr>
          <w:rFonts w:ascii="Times New Roman" w:eastAsia="Calibri" w:hAnsi="Times New Roman" w:cs="Times New Roman"/>
          <w:b/>
          <w:color w:val="000000"/>
          <w:sz w:val="28"/>
          <w:lang w:val="ru-RU"/>
        </w:rPr>
        <w:t>Рабочая программа</w:t>
      </w:r>
    </w:p>
    <w:p w:rsidR="004F325A" w:rsidRPr="004F325A" w:rsidRDefault="004F325A" w:rsidP="004F325A">
      <w:pPr>
        <w:suppressAutoHyphens w:val="0"/>
        <w:spacing w:after="0" w:line="264" w:lineRule="auto"/>
        <w:ind w:left="120"/>
        <w:jc w:val="center"/>
        <w:rPr>
          <w:rFonts w:ascii="Times New Roman" w:eastAsia="Calibri" w:hAnsi="Times New Roman" w:cs="Times New Roman"/>
          <w:color w:val="000000"/>
          <w:sz w:val="28"/>
          <w:lang w:val="ru-RU"/>
        </w:rPr>
      </w:pPr>
      <w:r w:rsidRPr="004F325A">
        <w:rPr>
          <w:rFonts w:ascii="Times New Roman" w:eastAsia="Calibri" w:hAnsi="Times New Roman" w:cs="Times New Roman"/>
          <w:color w:val="000000"/>
          <w:sz w:val="28"/>
          <w:lang w:val="ru-RU"/>
        </w:rPr>
        <w:t>по п</w:t>
      </w:r>
      <w:r>
        <w:rPr>
          <w:rFonts w:ascii="Times New Roman" w:eastAsia="Calibri" w:hAnsi="Times New Roman" w:cs="Times New Roman"/>
          <w:color w:val="000000"/>
          <w:sz w:val="28"/>
          <w:lang w:val="ru-RU"/>
        </w:rPr>
        <w:t>редмету «Физическая культура</w:t>
      </w:r>
      <w:r w:rsidRPr="004F325A">
        <w:rPr>
          <w:rFonts w:ascii="Times New Roman" w:eastAsia="Calibri" w:hAnsi="Times New Roman" w:cs="Times New Roman"/>
          <w:color w:val="000000"/>
          <w:sz w:val="28"/>
          <w:lang w:val="ru-RU"/>
        </w:rPr>
        <w:t>»</w:t>
      </w:r>
    </w:p>
    <w:p w:rsidR="004F325A" w:rsidRPr="004F325A" w:rsidRDefault="004F325A" w:rsidP="004F325A">
      <w:pPr>
        <w:suppressAutoHyphens w:val="0"/>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5-9</w:t>
      </w:r>
      <w:r w:rsidRPr="004F325A">
        <w:rPr>
          <w:rFonts w:ascii="Times New Roman" w:eastAsia="Calibri" w:hAnsi="Times New Roman" w:cs="Times New Roman"/>
          <w:color w:val="000000"/>
          <w:sz w:val="28"/>
          <w:lang w:val="ru-RU"/>
        </w:rPr>
        <w:t xml:space="preserve"> классов</w:t>
      </w: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bookmarkStart w:id="2" w:name="_GoBack"/>
      <w:bookmarkEnd w:id="2"/>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both"/>
        <w:rPr>
          <w:rFonts w:ascii="Times New Roman" w:eastAsia="Calibri" w:hAnsi="Times New Roman" w:cs="Times New Roman"/>
          <w:b/>
          <w:color w:val="000000"/>
          <w:sz w:val="28"/>
          <w:lang w:val="ru-RU"/>
        </w:rPr>
      </w:pPr>
    </w:p>
    <w:p w:rsidR="004F325A" w:rsidRPr="004F325A" w:rsidRDefault="004F325A" w:rsidP="004F325A">
      <w:pPr>
        <w:suppressAutoHyphens w:val="0"/>
        <w:spacing w:after="0" w:line="264" w:lineRule="auto"/>
        <w:ind w:left="120"/>
        <w:jc w:val="center"/>
        <w:rPr>
          <w:rFonts w:ascii="Times New Roman" w:eastAsia="Calibri" w:hAnsi="Times New Roman" w:cs="Times New Roman"/>
          <w:color w:val="000000"/>
          <w:sz w:val="28"/>
          <w:lang w:val="ru-RU"/>
        </w:rPr>
      </w:pPr>
    </w:p>
    <w:p w:rsidR="004F325A" w:rsidRPr="004F325A" w:rsidRDefault="004F325A" w:rsidP="004F325A">
      <w:pPr>
        <w:suppressAutoHyphens w:val="0"/>
        <w:spacing w:after="0" w:line="264" w:lineRule="auto"/>
        <w:ind w:left="120"/>
        <w:jc w:val="center"/>
        <w:rPr>
          <w:rFonts w:ascii="Times New Roman" w:eastAsia="Calibri" w:hAnsi="Times New Roman" w:cs="Times New Roman"/>
          <w:color w:val="000000"/>
          <w:sz w:val="28"/>
          <w:lang w:val="ru-RU"/>
        </w:rPr>
      </w:pPr>
    </w:p>
    <w:p w:rsidR="004F325A" w:rsidRPr="004F325A" w:rsidRDefault="004F325A" w:rsidP="004F325A">
      <w:pPr>
        <w:suppressAutoHyphens w:val="0"/>
        <w:spacing w:after="0" w:line="264" w:lineRule="auto"/>
        <w:ind w:left="120"/>
        <w:jc w:val="center"/>
        <w:rPr>
          <w:rFonts w:ascii="Times New Roman" w:eastAsia="Calibri" w:hAnsi="Times New Roman" w:cs="Times New Roman"/>
          <w:color w:val="000000"/>
          <w:sz w:val="28"/>
          <w:lang w:val="ru-RU"/>
        </w:rPr>
      </w:pPr>
      <w:bookmarkStart w:id="3" w:name="block-8779177"/>
      <w:r w:rsidRPr="004F325A">
        <w:rPr>
          <w:rFonts w:ascii="Times New Roman" w:eastAsia="Calibri" w:hAnsi="Times New Roman" w:cs="Times New Roman"/>
          <w:color w:val="000000"/>
          <w:sz w:val="28"/>
          <w:lang w:val="ru-RU"/>
        </w:rPr>
        <w:t>Южно-Сахалинск</w:t>
      </w:r>
      <w:bookmarkEnd w:id="3"/>
    </w:p>
    <w:p w:rsidR="004F406A" w:rsidRDefault="00C425B5">
      <w:pPr>
        <w:spacing w:after="0" w:line="264" w:lineRule="auto"/>
        <w:ind w:left="120"/>
        <w:jc w:val="both"/>
        <w:rPr>
          <w:lang w:val="ru-RU"/>
        </w:rPr>
      </w:pPr>
      <w:r>
        <w:rPr>
          <w:rFonts w:ascii="Times New Roman" w:hAnsi="Times New Roman"/>
          <w:b/>
          <w:color w:val="000000"/>
          <w:sz w:val="28"/>
          <w:lang w:val="ru-RU"/>
        </w:rPr>
        <w:lastRenderedPageBreak/>
        <w:t>ПОЯСНИТЕЛЬНАЯ ЗАПИСКА</w:t>
      </w:r>
    </w:p>
    <w:p w:rsidR="004F406A" w:rsidRDefault="004F406A">
      <w:pPr>
        <w:spacing w:after="0" w:line="264" w:lineRule="auto"/>
        <w:ind w:left="120"/>
        <w:jc w:val="both"/>
        <w:rPr>
          <w:lang w:val="ru-RU"/>
        </w:rPr>
      </w:pPr>
    </w:p>
    <w:p w:rsidR="004F406A" w:rsidRDefault="004F406A">
      <w:pPr>
        <w:spacing w:after="0"/>
        <w:ind w:left="120"/>
        <w:rPr>
          <w:lang w:val="ru-RU"/>
        </w:rPr>
      </w:pPr>
    </w:p>
    <w:p w:rsidR="004F406A" w:rsidRDefault="00C425B5">
      <w:pPr>
        <w:spacing w:after="0" w:line="264" w:lineRule="auto"/>
        <w:ind w:firstLine="600"/>
        <w:jc w:val="both"/>
        <w:rPr>
          <w:lang w:val="ru-RU"/>
        </w:rPr>
      </w:pPr>
      <w:r>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Pr>
          <w:rFonts w:ascii="Times New Roman" w:hAnsi="Times New Roman"/>
          <w:color w:val="000000"/>
          <w:sz w:val="28"/>
          <w:lang w:val="ru-RU"/>
        </w:rPr>
        <w:t>самоактуализации</w:t>
      </w:r>
      <w:proofErr w:type="spellEnd"/>
      <w:r>
        <w:rPr>
          <w:rFonts w:ascii="Times New Roman" w:hAnsi="Times New Roman"/>
          <w:color w:val="000000"/>
          <w:sz w:val="28"/>
          <w:lang w:val="ru-RU"/>
        </w:rPr>
        <w:t xml:space="preserve">. </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Pr>
          <w:rFonts w:ascii="Times New Roman" w:hAnsi="Times New Roman"/>
          <w:color w:val="000000"/>
          <w:sz w:val="28"/>
          <w:lang w:val="ru-RU"/>
        </w:rPr>
        <w:t>потребностей</w:t>
      </w:r>
      <w:proofErr w:type="gramEnd"/>
      <w:r>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Pr>
          <w:rFonts w:ascii="Times New Roman" w:hAnsi="Times New Roman"/>
          <w:color w:val="000000"/>
          <w:sz w:val="28"/>
          <w:lang w:val="ru-RU"/>
        </w:rPr>
        <w:t>прикладно</w:t>
      </w:r>
      <w:proofErr w:type="spellEnd"/>
      <w:r>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Pr>
          <w:rFonts w:ascii="Times New Roman" w:hAnsi="Times New Roman"/>
          <w:color w:val="000000"/>
          <w:sz w:val="28"/>
          <w:lang w:val="ru-RU"/>
        </w:rPr>
        <w:t>операциональным</w:t>
      </w:r>
      <w:proofErr w:type="spellEnd"/>
      <w:r>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4F406A" w:rsidRDefault="004F406A">
      <w:pPr>
        <w:spacing w:after="0"/>
        <w:ind w:left="120"/>
        <w:jc w:val="both"/>
        <w:rPr>
          <w:lang w:val="ru-RU"/>
        </w:rPr>
      </w:pPr>
    </w:p>
    <w:p w:rsidR="004F406A" w:rsidRDefault="00C425B5">
      <w:pPr>
        <w:spacing w:after="0"/>
        <w:ind w:firstLine="600"/>
        <w:jc w:val="both"/>
        <w:rPr>
          <w:lang w:val="ru-RU"/>
        </w:rPr>
      </w:pPr>
      <w:r>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4F406A" w:rsidRDefault="00C425B5">
      <w:pPr>
        <w:spacing w:after="0"/>
        <w:ind w:firstLine="600"/>
        <w:jc w:val="both"/>
        <w:rPr>
          <w:lang w:val="ru-RU"/>
        </w:rPr>
      </w:pPr>
      <w:bookmarkStart w:id="4" w:name="10bad217-7d99-408e-b09f-86f4333d94ae"/>
      <w:r>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4"/>
    </w:p>
    <w:p w:rsidR="004F406A" w:rsidRDefault="004F406A">
      <w:pPr>
        <w:spacing w:after="0"/>
        <w:ind w:left="120"/>
        <w:jc w:val="both"/>
        <w:rPr>
          <w:lang w:val="ru-RU"/>
        </w:rPr>
      </w:pPr>
    </w:p>
    <w:p w:rsidR="004F406A" w:rsidRDefault="004F406A">
      <w:pPr>
        <w:spacing w:after="0"/>
        <w:ind w:left="120"/>
        <w:jc w:val="both"/>
        <w:rPr>
          <w:lang w:val="ru-RU"/>
        </w:rPr>
        <w:sectPr w:rsidR="004F406A">
          <w:pgSz w:w="11906" w:h="16383"/>
          <w:pgMar w:top="1134" w:right="850" w:bottom="1134" w:left="1701" w:header="0" w:footer="0" w:gutter="0"/>
          <w:cols w:space="720"/>
          <w:formProt w:val="0"/>
          <w:docGrid w:linePitch="100" w:charSpace="4096"/>
        </w:sectPr>
      </w:pPr>
    </w:p>
    <w:p w:rsidR="004F406A" w:rsidRDefault="00C425B5">
      <w:pPr>
        <w:spacing w:after="0" w:line="264" w:lineRule="auto"/>
        <w:ind w:left="120"/>
        <w:jc w:val="both"/>
        <w:rPr>
          <w:lang w:val="ru-RU"/>
        </w:rPr>
      </w:pPr>
      <w:bookmarkStart w:id="5" w:name="block-41185421"/>
      <w:bookmarkStart w:id="6" w:name="block-411854261"/>
      <w:bookmarkEnd w:id="5"/>
      <w:bookmarkEnd w:id="6"/>
      <w:r>
        <w:rPr>
          <w:rFonts w:ascii="Times New Roman" w:hAnsi="Times New Roman"/>
          <w:b/>
          <w:color w:val="000000"/>
          <w:sz w:val="28"/>
          <w:lang w:val="ru-RU"/>
        </w:rPr>
        <w:lastRenderedPageBreak/>
        <w:t>СОДЕРЖАНИЕ УЧЕБНОГО ПРЕДМЕТА</w:t>
      </w:r>
    </w:p>
    <w:p w:rsidR="004F406A" w:rsidRDefault="004F406A">
      <w:pPr>
        <w:spacing w:after="0" w:line="264" w:lineRule="auto"/>
        <w:ind w:left="120"/>
        <w:jc w:val="both"/>
        <w:rPr>
          <w:lang w:val="ru-RU"/>
        </w:rPr>
      </w:pPr>
    </w:p>
    <w:p w:rsidR="004F406A" w:rsidRDefault="00C425B5">
      <w:pPr>
        <w:spacing w:after="0" w:line="264" w:lineRule="auto"/>
        <w:ind w:left="120"/>
        <w:jc w:val="both"/>
        <w:rPr>
          <w:lang w:val="ru-RU"/>
        </w:rPr>
      </w:pPr>
      <w:bookmarkStart w:id="7" w:name="_Toc137567697"/>
      <w:bookmarkEnd w:id="7"/>
      <w:r>
        <w:rPr>
          <w:rFonts w:ascii="Times New Roman" w:hAnsi="Times New Roman"/>
          <w:b/>
          <w:color w:val="000000"/>
          <w:sz w:val="28"/>
          <w:lang w:val="ru-RU"/>
        </w:rPr>
        <w:t>5 КЛАСС</w:t>
      </w:r>
    </w:p>
    <w:p w:rsidR="004F406A" w:rsidRDefault="00C425B5">
      <w:pPr>
        <w:spacing w:after="0" w:line="264" w:lineRule="auto"/>
        <w:ind w:firstLine="600"/>
        <w:jc w:val="both"/>
        <w:rPr>
          <w:lang w:val="ru-RU"/>
        </w:rPr>
      </w:pPr>
      <w:r>
        <w:rPr>
          <w:rFonts w:ascii="Times New Roman" w:hAnsi="Times New Roman"/>
          <w:b/>
          <w:i/>
          <w:color w:val="000000"/>
          <w:sz w:val="28"/>
          <w:lang w:val="ru-RU"/>
        </w:rPr>
        <w:t>Знания о физической культуре.</w:t>
      </w:r>
    </w:p>
    <w:p w:rsidR="004F406A" w:rsidRDefault="00C425B5">
      <w:pPr>
        <w:spacing w:after="0" w:line="264" w:lineRule="auto"/>
        <w:ind w:firstLine="600"/>
        <w:jc w:val="both"/>
        <w:rPr>
          <w:lang w:val="ru-RU"/>
        </w:rPr>
      </w:pPr>
      <w:r>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4F406A" w:rsidRDefault="00C425B5">
      <w:pPr>
        <w:spacing w:after="0" w:line="264" w:lineRule="auto"/>
        <w:ind w:firstLine="600"/>
        <w:jc w:val="both"/>
        <w:rPr>
          <w:lang w:val="ru-RU"/>
        </w:rPr>
      </w:pPr>
      <w:r>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4F406A" w:rsidRDefault="00C425B5">
      <w:pPr>
        <w:spacing w:after="0" w:line="264" w:lineRule="auto"/>
        <w:ind w:firstLine="600"/>
        <w:jc w:val="both"/>
        <w:rPr>
          <w:lang w:val="ru-RU"/>
        </w:rPr>
      </w:pPr>
      <w:r>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4F406A" w:rsidRDefault="00C425B5">
      <w:pPr>
        <w:spacing w:after="0" w:line="264" w:lineRule="auto"/>
        <w:ind w:firstLine="600"/>
        <w:jc w:val="both"/>
        <w:rPr>
          <w:lang w:val="ru-RU"/>
        </w:rPr>
      </w:pPr>
      <w:r>
        <w:rPr>
          <w:rFonts w:ascii="Times New Roman" w:hAnsi="Times New Roman"/>
          <w:b/>
          <w:i/>
          <w:color w:val="000000"/>
          <w:sz w:val="28"/>
          <w:lang w:val="ru-RU"/>
        </w:rPr>
        <w:t>Способы самостоятельной деятельности.</w:t>
      </w:r>
    </w:p>
    <w:p w:rsidR="004F406A" w:rsidRDefault="00C425B5">
      <w:pPr>
        <w:spacing w:after="0" w:line="264" w:lineRule="auto"/>
        <w:ind w:firstLine="600"/>
        <w:jc w:val="both"/>
        <w:rPr>
          <w:lang w:val="ru-RU"/>
        </w:rPr>
      </w:pPr>
      <w:r>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4F406A" w:rsidRDefault="00C425B5">
      <w:pPr>
        <w:spacing w:after="0" w:line="264" w:lineRule="auto"/>
        <w:ind w:firstLine="600"/>
        <w:jc w:val="both"/>
        <w:rPr>
          <w:lang w:val="ru-RU"/>
        </w:rPr>
      </w:pPr>
      <w:r>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4F406A" w:rsidRDefault="00C425B5">
      <w:pPr>
        <w:spacing w:after="0" w:line="264" w:lineRule="auto"/>
        <w:ind w:firstLine="600"/>
        <w:jc w:val="both"/>
        <w:rPr>
          <w:lang w:val="ru-RU"/>
        </w:rPr>
      </w:pPr>
      <w:r>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4F406A" w:rsidRDefault="00C425B5">
      <w:pPr>
        <w:spacing w:after="0" w:line="264" w:lineRule="auto"/>
        <w:ind w:firstLine="600"/>
        <w:jc w:val="both"/>
        <w:rPr>
          <w:lang w:val="ru-RU"/>
        </w:rPr>
      </w:pPr>
      <w:r>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4F406A" w:rsidRDefault="00C425B5">
      <w:pPr>
        <w:spacing w:after="0" w:line="264" w:lineRule="auto"/>
        <w:ind w:firstLine="600"/>
        <w:jc w:val="both"/>
        <w:rPr>
          <w:lang w:val="ru-RU"/>
        </w:rPr>
      </w:pPr>
      <w:r>
        <w:rPr>
          <w:rFonts w:ascii="Times New Roman" w:hAnsi="Times New Roman"/>
          <w:color w:val="000000"/>
          <w:sz w:val="28"/>
          <w:lang w:val="ru-RU"/>
        </w:rPr>
        <w:t>Составление дневника физической культуры.</w:t>
      </w:r>
    </w:p>
    <w:p w:rsidR="004F406A" w:rsidRDefault="00C425B5">
      <w:pPr>
        <w:spacing w:after="0" w:line="264" w:lineRule="auto"/>
        <w:ind w:firstLine="600"/>
        <w:jc w:val="both"/>
        <w:rPr>
          <w:lang w:val="ru-RU"/>
        </w:rPr>
      </w:pPr>
      <w:r>
        <w:rPr>
          <w:rFonts w:ascii="Times New Roman" w:hAnsi="Times New Roman"/>
          <w:b/>
          <w:i/>
          <w:color w:val="000000"/>
          <w:sz w:val="28"/>
          <w:lang w:val="ru-RU"/>
        </w:rPr>
        <w:t>Физическое совершенствование.</w:t>
      </w:r>
    </w:p>
    <w:p w:rsidR="004F406A" w:rsidRDefault="00C425B5">
      <w:pPr>
        <w:spacing w:after="0" w:line="264" w:lineRule="auto"/>
        <w:ind w:firstLine="600"/>
        <w:jc w:val="both"/>
        <w:rPr>
          <w:lang w:val="ru-RU"/>
        </w:rPr>
      </w:pPr>
      <w:r>
        <w:rPr>
          <w:rFonts w:ascii="Times New Roman" w:hAnsi="Times New Roman"/>
          <w:i/>
          <w:color w:val="000000"/>
          <w:sz w:val="28"/>
          <w:lang w:val="ru-RU"/>
        </w:rPr>
        <w:t>Физкультурно-оздоровительная деятельность.</w:t>
      </w:r>
    </w:p>
    <w:p w:rsidR="004F406A" w:rsidRDefault="00C425B5">
      <w:pPr>
        <w:spacing w:after="0" w:line="264" w:lineRule="auto"/>
        <w:ind w:firstLine="600"/>
        <w:jc w:val="both"/>
        <w:rPr>
          <w:lang w:val="ru-RU"/>
        </w:rPr>
      </w:pPr>
      <w:r>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4F406A" w:rsidRDefault="00C425B5">
      <w:pPr>
        <w:spacing w:after="0" w:line="264" w:lineRule="auto"/>
        <w:ind w:firstLine="600"/>
        <w:jc w:val="both"/>
        <w:rPr>
          <w:lang w:val="ru-RU"/>
        </w:rPr>
      </w:pPr>
      <w:r>
        <w:rPr>
          <w:rFonts w:ascii="Times New Roman" w:hAnsi="Times New Roman"/>
          <w:i/>
          <w:color w:val="000000"/>
          <w:sz w:val="28"/>
          <w:lang w:val="ru-RU"/>
        </w:rPr>
        <w:t>Спортивно-оздоровительная деятельность.</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«Гимнастика».</w:t>
      </w:r>
    </w:p>
    <w:p w:rsidR="004F406A" w:rsidRDefault="00C425B5">
      <w:pPr>
        <w:spacing w:after="0" w:line="264" w:lineRule="auto"/>
        <w:ind w:firstLine="600"/>
        <w:jc w:val="both"/>
        <w:rPr>
          <w:lang w:val="ru-RU"/>
        </w:rPr>
      </w:pPr>
      <w:r>
        <w:rPr>
          <w:rFonts w:ascii="Times New Roman" w:hAnsi="Times New Roman"/>
          <w:color w:val="000000"/>
          <w:sz w:val="28"/>
          <w:lang w:val="ru-RU"/>
        </w:rPr>
        <w:t>Кувырки вперёд и назад в группировке, кувырки вперёд ноги «</w:t>
      </w:r>
      <w:proofErr w:type="spellStart"/>
      <w:r>
        <w:rPr>
          <w:rFonts w:ascii="Times New Roman" w:hAnsi="Times New Roman"/>
          <w:color w:val="000000"/>
          <w:sz w:val="28"/>
          <w:lang w:val="ru-RU"/>
        </w:rPr>
        <w:t>скрестно</w:t>
      </w:r>
      <w:proofErr w:type="spellEnd"/>
      <w:r>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Pr>
          <w:rFonts w:ascii="Times New Roman" w:hAnsi="Times New Roman"/>
          <w:color w:val="000000"/>
          <w:sz w:val="28"/>
          <w:lang w:val="ru-RU"/>
        </w:rPr>
        <w:t>перелезание</w:t>
      </w:r>
      <w:proofErr w:type="spellEnd"/>
      <w:r>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«Лёгкая атлетика».</w:t>
      </w:r>
    </w:p>
    <w:p w:rsidR="004F406A" w:rsidRDefault="00C425B5">
      <w:pPr>
        <w:spacing w:after="0" w:line="264" w:lineRule="auto"/>
        <w:ind w:firstLine="600"/>
        <w:jc w:val="both"/>
        <w:rPr>
          <w:lang w:val="ru-RU"/>
        </w:rPr>
      </w:pPr>
      <w:r>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4F406A" w:rsidRDefault="00C425B5">
      <w:pPr>
        <w:spacing w:after="0" w:line="264" w:lineRule="auto"/>
        <w:ind w:firstLine="600"/>
        <w:jc w:val="both"/>
        <w:rPr>
          <w:lang w:val="ru-RU"/>
        </w:rPr>
      </w:pPr>
      <w:r>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«Зимние виды спорта».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Передвижение на лыжах попеременным </w:t>
      </w:r>
      <w:proofErr w:type="spellStart"/>
      <w:r>
        <w:rPr>
          <w:rFonts w:ascii="Times New Roman" w:hAnsi="Times New Roman"/>
          <w:color w:val="000000"/>
          <w:sz w:val="28"/>
          <w:lang w:val="ru-RU"/>
        </w:rPr>
        <w:t>двухшажным</w:t>
      </w:r>
      <w:proofErr w:type="spellEnd"/>
      <w:r>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«Спортивные игры».</w:t>
      </w:r>
    </w:p>
    <w:p w:rsidR="004F406A" w:rsidRDefault="00C425B5">
      <w:pPr>
        <w:spacing w:after="0" w:line="264" w:lineRule="auto"/>
        <w:ind w:firstLine="600"/>
        <w:jc w:val="both"/>
        <w:rPr>
          <w:lang w:val="ru-RU"/>
        </w:rPr>
      </w:pPr>
      <w:r>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4F406A" w:rsidRDefault="00C425B5">
      <w:pPr>
        <w:spacing w:after="0" w:line="264" w:lineRule="auto"/>
        <w:ind w:firstLine="600"/>
        <w:jc w:val="both"/>
        <w:rPr>
          <w:lang w:val="ru-RU"/>
        </w:rPr>
      </w:pPr>
      <w:r>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Pr>
          <w:rFonts w:ascii="Times New Roman" w:hAnsi="Times New Roman"/>
          <w:color w:val="000000"/>
          <w:sz w:val="28"/>
          <w:lang w:val="ru-RU"/>
        </w:rPr>
        <w:t>наступания</w:t>
      </w:r>
      <w:proofErr w:type="spellEnd"/>
      <w:r>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«Спорт».</w:t>
      </w:r>
    </w:p>
    <w:p w:rsidR="004F406A" w:rsidRDefault="00C425B5">
      <w:pPr>
        <w:spacing w:after="0" w:line="264" w:lineRule="auto"/>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F406A" w:rsidRDefault="004F406A">
      <w:pPr>
        <w:spacing w:after="0"/>
        <w:ind w:left="120"/>
        <w:rPr>
          <w:lang w:val="ru-RU"/>
        </w:rPr>
      </w:pPr>
      <w:bookmarkStart w:id="8" w:name="_Toc137567698"/>
      <w:bookmarkEnd w:id="8"/>
    </w:p>
    <w:p w:rsidR="004F406A" w:rsidRDefault="004F406A">
      <w:pPr>
        <w:spacing w:after="0"/>
        <w:ind w:left="120"/>
        <w:rPr>
          <w:lang w:val="ru-RU"/>
        </w:rPr>
      </w:pPr>
    </w:p>
    <w:p w:rsidR="004F406A" w:rsidRDefault="00C425B5">
      <w:pPr>
        <w:spacing w:after="0"/>
        <w:ind w:left="120"/>
        <w:rPr>
          <w:lang w:val="ru-RU"/>
        </w:rPr>
      </w:pPr>
      <w:r>
        <w:rPr>
          <w:rFonts w:ascii="Times New Roman" w:hAnsi="Times New Roman"/>
          <w:b/>
          <w:color w:val="000000"/>
          <w:sz w:val="28"/>
          <w:lang w:val="ru-RU"/>
        </w:rPr>
        <w:t>6 КЛАСС</w:t>
      </w:r>
    </w:p>
    <w:p w:rsidR="004F406A" w:rsidRDefault="00C425B5">
      <w:pPr>
        <w:spacing w:after="0" w:line="264" w:lineRule="auto"/>
        <w:ind w:firstLine="600"/>
        <w:jc w:val="both"/>
        <w:rPr>
          <w:lang w:val="ru-RU"/>
        </w:rPr>
      </w:pPr>
      <w:r>
        <w:rPr>
          <w:rFonts w:ascii="Times New Roman" w:hAnsi="Times New Roman"/>
          <w:b/>
          <w:i/>
          <w:color w:val="000000"/>
          <w:sz w:val="28"/>
          <w:lang w:val="ru-RU"/>
        </w:rPr>
        <w:t>Знания о физической культуре.</w:t>
      </w:r>
    </w:p>
    <w:p w:rsidR="004F406A" w:rsidRDefault="00C425B5">
      <w:pPr>
        <w:spacing w:after="0" w:line="264" w:lineRule="auto"/>
        <w:ind w:firstLine="600"/>
        <w:jc w:val="both"/>
        <w:rPr>
          <w:lang w:val="ru-RU"/>
        </w:rPr>
      </w:pPr>
      <w:r>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4F406A" w:rsidRDefault="00C425B5">
      <w:pPr>
        <w:spacing w:after="0" w:line="264" w:lineRule="auto"/>
        <w:ind w:firstLine="600"/>
        <w:jc w:val="both"/>
        <w:rPr>
          <w:lang w:val="ru-RU"/>
        </w:rPr>
      </w:pPr>
      <w:r>
        <w:rPr>
          <w:rFonts w:ascii="Times New Roman" w:hAnsi="Times New Roman"/>
          <w:b/>
          <w:i/>
          <w:color w:val="000000"/>
          <w:sz w:val="28"/>
          <w:lang w:val="ru-RU"/>
        </w:rPr>
        <w:t>Способы самостоятельной деятельности.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Pr>
          <w:rFonts w:ascii="Times New Roman" w:hAnsi="Times New Roman"/>
          <w:color w:val="000000"/>
          <w:sz w:val="28"/>
          <w:lang w:val="ru-RU"/>
        </w:rPr>
        <w:t>Правила проведения измерительных процедур</w:t>
      </w:r>
      <w:proofErr w:type="gramEnd"/>
      <w:r>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4F406A" w:rsidRDefault="00C425B5">
      <w:pPr>
        <w:spacing w:after="0" w:line="264" w:lineRule="auto"/>
        <w:ind w:firstLine="600"/>
        <w:jc w:val="both"/>
        <w:rPr>
          <w:lang w:val="ru-RU"/>
        </w:rPr>
      </w:pPr>
      <w:r>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4F406A" w:rsidRDefault="00C425B5">
      <w:pPr>
        <w:spacing w:after="0" w:line="264" w:lineRule="auto"/>
        <w:ind w:firstLine="600"/>
        <w:jc w:val="both"/>
        <w:rPr>
          <w:lang w:val="ru-RU"/>
        </w:rPr>
      </w:pPr>
      <w:r>
        <w:rPr>
          <w:rFonts w:ascii="Times New Roman" w:hAnsi="Times New Roman"/>
          <w:b/>
          <w:i/>
          <w:color w:val="000000"/>
          <w:sz w:val="28"/>
          <w:lang w:val="ru-RU"/>
        </w:rPr>
        <w:t>Физическое совершенствование.</w:t>
      </w:r>
    </w:p>
    <w:p w:rsidR="004F406A" w:rsidRDefault="00C425B5">
      <w:pPr>
        <w:spacing w:after="0" w:line="264" w:lineRule="auto"/>
        <w:ind w:firstLine="600"/>
        <w:jc w:val="both"/>
        <w:rPr>
          <w:lang w:val="ru-RU"/>
        </w:rPr>
      </w:pPr>
      <w:r>
        <w:rPr>
          <w:rFonts w:ascii="Times New Roman" w:hAnsi="Times New Roman"/>
          <w:i/>
          <w:color w:val="000000"/>
          <w:sz w:val="28"/>
          <w:lang w:val="ru-RU"/>
        </w:rPr>
        <w:t>Физкультурно-оздоровительная деятельность.</w:t>
      </w:r>
    </w:p>
    <w:p w:rsidR="004F406A" w:rsidRDefault="00C425B5">
      <w:pPr>
        <w:spacing w:after="0" w:line="264" w:lineRule="auto"/>
        <w:ind w:firstLine="600"/>
        <w:jc w:val="both"/>
        <w:rPr>
          <w:lang w:val="ru-RU"/>
        </w:rPr>
      </w:pPr>
      <w:r>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Pr>
          <w:rFonts w:ascii="Times New Roman" w:hAnsi="Times New Roman"/>
          <w:color w:val="000000"/>
          <w:sz w:val="28"/>
          <w:lang w:val="ru-RU"/>
        </w:rPr>
        <w:t>физкультпауз</w:t>
      </w:r>
      <w:proofErr w:type="spellEnd"/>
      <w:r>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4F406A" w:rsidRDefault="00C425B5">
      <w:pPr>
        <w:spacing w:after="0" w:line="264" w:lineRule="auto"/>
        <w:ind w:firstLine="600"/>
        <w:jc w:val="both"/>
        <w:rPr>
          <w:lang w:val="ru-RU"/>
        </w:rPr>
      </w:pPr>
      <w:r>
        <w:rPr>
          <w:rFonts w:ascii="Times New Roman" w:hAnsi="Times New Roman"/>
          <w:i/>
          <w:color w:val="000000"/>
          <w:sz w:val="28"/>
          <w:lang w:val="ru-RU"/>
        </w:rPr>
        <w:t>Спортивно-оздоровительная деятельность.</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Модуль «Гимнастика».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4F406A" w:rsidRDefault="00C425B5">
      <w:pPr>
        <w:spacing w:after="0" w:line="264" w:lineRule="auto"/>
        <w:ind w:firstLine="600"/>
        <w:jc w:val="both"/>
        <w:rPr>
          <w:lang w:val="ru-RU"/>
        </w:rPr>
      </w:pPr>
      <w:r>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4F406A" w:rsidRDefault="00C425B5">
      <w:pPr>
        <w:spacing w:after="0" w:line="264" w:lineRule="auto"/>
        <w:ind w:firstLine="600"/>
        <w:jc w:val="both"/>
        <w:rPr>
          <w:lang w:val="ru-RU"/>
        </w:rPr>
      </w:pPr>
      <w:r>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Pr>
          <w:rFonts w:ascii="Times New Roman" w:hAnsi="Times New Roman"/>
          <w:color w:val="000000"/>
          <w:sz w:val="28"/>
          <w:lang w:val="ru-RU"/>
        </w:rPr>
        <w:t>перемах</w:t>
      </w:r>
      <w:proofErr w:type="spellEnd"/>
      <w:r>
        <w:rPr>
          <w:rFonts w:ascii="Times New Roman" w:hAnsi="Times New Roman"/>
          <w:color w:val="000000"/>
          <w:sz w:val="28"/>
          <w:lang w:val="ru-RU"/>
        </w:rPr>
        <w:t xml:space="preserve"> вперёд и обратно (мальчики). </w:t>
      </w:r>
    </w:p>
    <w:p w:rsidR="004F406A" w:rsidRDefault="00C425B5">
      <w:pPr>
        <w:spacing w:after="0" w:line="264" w:lineRule="auto"/>
        <w:ind w:firstLine="600"/>
        <w:jc w:val="both"/>
        <w:rPr>
          <w:lang w:val="ru-RU"/>
        </w:rPr>
      </w:pPr>
      <w:r>
        <w:rPr>
          <w:rFonts w:ascii="Times New Roman" w:hAnsi="Times New Roman"/>
          <w:color w:val="000000"/>
          <w:sz w:val="28"/>
          <w:lang w:val="ru-RU"/>
        </w:rPr>
        <w:t>Лазанье по канату в три приёма (мальчики).</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«Лёгкая атлетика».</w:t>
      </w:r>
    </w:p>
    <w:p w:rsidR="004F406A" w:rsidRDefault="00C425B5">
      <w:pPr>
        <w:spacing w:after="0" w:line="264" w:lineRule="auto"/>
        <w:ind w:firstLine="600"/>
        <w:jc w:val="both"/>
        <w:rPr>
          <w:lang w:val="ru-RU"/>
        </w:rPr>
      </w:pPr>
      <w:r>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Pr>
          <w:rFonts w:ascii="Times New Roman" w:hAnsi="Times New Roman"/>
          <w:color w:val="000000"/>
          <w:sz w:val="28"/>
          <w:lang w:val="ru-RU"/>
        </w:rPr>
        <w:t>напрыгивание</w:t>
      </w:r>
      <w:proofErr w:type="spellEnd"/>
      <w:r>
        <w:rPr>
          <w:rFonts w:ascii="Times New Roman" w:hAnsi="Times New Roman"/>
          <w:color w:val="000000"/>
          <w:sz w:val="28"/>
          <w:lang w:val="ru-RU"/>
        </w:rPr>
        <w:t xml:space="preserve"> и спрыгивание. </w:t>
      </w:r>
    </w:p>
    <w:p w:rsidR="004F406A" w:rsidRPr="00C425B5" w:rsidRDefault="00C425B5">
      <w:pPr>
        <w:spacing w:after="0" w:line="264" w:lineRule="auto"/>
        <w:ind w:firstLine="600"/>
        <w:jc w:val="both"/>
        <w:rPr>
          <w:lang w:val="ru-RU"/>
        </w:rPr>
      </w:pPr>
      <w:r>
        <w:rPr>
          <w:rFonts w:ascii="Times New Roman" w:hAnsi="Times New Roman"/>
          <w:color w:val="000000"/>
          <w:sz w:val="28"/>
          <w:lang w:val="ru-RU"/>
        </w:rPr>
        <w:t xml:space="preserve">Метание малого (теннисного) мяча в подвижную </w:t>
      </w:r>
      <w:r w:rsidRPr="00C425B5">
        <w:rPr>
          <w:rFonts w:ascii="Times New Roman" w:hAnsi="Times New Roman"/>
          <w:color w:val="000000"/>
          <w:sz w:val="28"/>
          <w:lang w:val="ru-RU"/>
        </w:rPr>
        <w:t xml:space="preserve">(раскачивающуюся) мишень.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«Зимние виды спорта».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«Спортивные игры».</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«Спорт».</w:t>
      </w:r>
    </w:p>
    <w:p w:rsidR="004F406A" w:rsidRDefault="00C425B5">
      <w:pPr>
        <w:spacing w:after="0" w:line="264" w:lineRule="auto"/>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F406A" w:rsidRDefault="004F406A">
      <w:pPr>
        <w:spacing w:after="0"/>
        <w:ind w:left="120"/>
        <w:rPr>
          <w:lang w:val="ru-RU"/>
        </w:rPr>
      </w:pPr>
      <w:bookmarkStart w:id="9" w:name="_Toc137567699"/>
      <w:bookmarkEnd w:id="9"/>
    </w:p>
    <w:p w:rsidR="004F406A" w:rsidRDefault="004F406A">
      <w:pPr>
        <w:spacing w:after="0"/>
        <w:ind w:left="120"/>
        <w:rPr>
          <w:lang w:val="ru-RU"/>
        </w:rPr>
      </w:pPr>
    </w:p>
    <w:p w:rsidR="004F406A" w:rsidRDefault="00C425B5">
      <w:pPr>
        <w:spacing w:after="0"/>
        <w:ind w:left="120"/>
        <w:rPr>
          <w:lang w:val="ru-RU"/>
        </w:rPr>
      </w:pPr>
      <w:r>
        <w:rPr>
          <w:rFonts w:ascii="Times New Roman" w:hAnsi="Times New Roman"/>
          <w:b/>
          <w:color w:val="000000"/>
          <w:sz w:val="28"/>
          <w:lang w:val="ru-RU"/>
        </w:rPr>
        <w:t>7 КЛАСС</w:t>
      </w:r>
    </w:p>
    <w:p w:rsidR="004F406A" w:rsidRDefault="00C425B5">
      <w:pPr>
        <w:spacing w:after="0" w:line="264" w:lineRule="auto"/>
        <w:ind w:firstLine="600"/>
        <w:jc w:val="both"/>
        <w:rPr>
          <w:lang w:val="ru-RU"/>
        </w:rPr>
      </w:pPr>
      <w:r>
        <w:rPr>
          <w:rFonts w:ascii="Times New Roman" w:hAnsi="Times New Roman"/>
          <w:b/>
          <w:i/>
          <w:color w:val="000000"/>
          <w:spacing w:val="-2"/>
          <w:sz w:val="28"/>
          <w:lang w:val="ru-RU"/>
        </w:rPr>
        <w:t>Знания о физической культуре.</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Pr>
          <w:rFonts w:ascii="Times New Roman" w:hAnsi="Times New Roman"/>
          <w:color w:val="000000"/>
          <w:spacing w:val="-2"/>
          <w:sz w:val="28"/>
          <w:lang w:val="ru-RU"/>
        </w:rPr>
        <w:t>Бутовского</w:t>
      </w:r>
      <w:proofErr w:type="spellEnd"/>
      <w:r>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4F406A" w:rsidRDefault="00C425B5">
      <w:pPr>
        <w:spacing w:after="0" w:line="264" w:lineRule="auto"/>
        <w:ind w:firstLine="600"/>
        <w:jc w:val="both"/>
        <w:rPr>
          <w:lang w:val="ru-RU"/>
        </w:rPr>
      </w:pPr>
      <w:r>
        <w:rPr>
          <w:rFonts w:ascii="Times New Roman" w:hAnsi="Times New Roman"/>
          <w:b/>
          <w:i/>
          <w:color w:val="000000"/>
          <w:spacing w:val="-2"/>
          <w:sz w:val="28"/>
          <w:lang w:val="ru-RU"/>
        </w:rPr>
        <w:t>Способы самостоятельной деятельности.</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4F406A" w:rsidRPr="00C425B5" w:rsidRDefault="00C425B5">
      <w:pPr>
        <w:spacing w:after="0" w:line="264" w:lineRule="auto"/>
        <w:ind w:firstLine="600"/>
        <w:jc w:val="both"/>
        <w:rPr>
          <w:lang w:val="ru-RU"/>
        </w:rPr>
      </w:pPr>
      <w:r>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C425B5">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rsidR="004F406A" w:rsidRDefault="00C425B5">
      <w:pPr>
        <w:spacing w:after="0" w:line="264" w:lineRule="auto"/>
        <w:ind w:firstLine="600"/>
        <w:jc w:val="both"/>
        <w:rPr>
          <w:lang w:val="ru-RU"/>
        </w:rPr>
      </w:pPr>
      <w:r>
        <w:rPr>
          <w:rFonts w:ascii="Times New Roman" w:hAnsi="Times New Roman"/>
          <w:b/>
          <w:i/>
          <w:color w:val="000000"/>
          <w:spacing w:val="-2"/>
          <w:sz w:val="28"/>
          <w:lang w:val="ru-RU"/>
        </w:rPr>
        <w:t>Физическое совершенствование.</w:t>
      </w:r>
    </w:p>
    <w:p w:rsidR="004F406A" w:rsidRDefault="00C425B5">
      <w:pPr>
        <w:spacing w:after="0" w:line="264" w:lineRule="auto"/>
        <w:ind w:firstLine="600"/>
        <w:jc w:val="both"/>
        <w:rPr>
          <w:lang w:val="ru-RU"/>
        </w:rPr>
      </w:pPr>
      <w:r>
        <w:rPr>
          <w:rFonts w:ascii="Times New Roman" w:hAnsi="Times New Roman"/>
          <w:i/>
          <w:color w:val="000000"/>
          <w:spacing w:val="-2"/>
          <w:sz w:val="28"/>
          <w:lang w:val="ru-RU"/>
        </w:rPr>
        <w:t>Физкультурно-оздоровительная деятельность.</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4F406A" w:rsidRDefault="00C425B5">
      <w:pPr>
        <w:spacing w:after="0" w:line="264" w:lineRule="auto"/>
        <w:ind w:firstLine="600"/>
        <w:jc w:val="both"/>
        <w:rPr>
          <w:lang w:val="ru-RU"/>
        </w:rPr>
      </w:pPr>
      <w:r>
        <w:rPr>
          <w:rFonts w:ascii="Times New Roman" w:hAnsi="Times New Roman"/>
          <w:i/>
          <w:color w:val="000000"/>
          <w:spacing w:val="-2"/>
          <w:sz w:val="28"/>
          <w:lang w:val="ru-RU"/>
        </w:rPr>
        <w:t xml:space="preserve">Спортивно-оздоровительная деятельность. </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Модуль «Гимнастика».</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Модуль «Лёгкая атлетика».</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Бег с преодолением препятствий способами «</w:t>
      </w:r>
      <w:proofErr w:type="spellStart"/>
      <w:r>
        <w:rPr>
          <w:rFonts w:ascii="Times New Roman" w:hAnsi="Times New Roman"/>
          <w:color w:val="000000"/>
          <w:spacing w:val="-2"/>
          <w:sz w:val="28"/>
          <w:lang w:val="ru-RU"/>
        </w:rPr>
        <w:t>наступание</w:t>
      </w:r>
      <w:proofErr w:type="spellEnd"/>
      <w:r>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Модуль «Зимние виды спорта».</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Pr>
          <w:rFonts w:ascii="Times New Roman" w:hAnsi="Times New Roman"/>
          <w:color w:val="000000"/>
          <w:spacing w:val="-2"/>
          <w:sz w:val="28"/>
          <w:lang w:val="ru-RU"/>
        </w:rPr>
        <w:t>двухшажным</w:t>
      </w:r>
      <w:proofErr w:type="spellEnd"/>
      <w:r>
        <w:rPr>
          <w:rFonts w:ascii="Times New Roman" w:hAnsi="Times New Roman"/>
          <w:color w:val="000000"/>
          <w:spacing w:val="-2"/>
          <w:sz w:val="28"/>
          <w:lang w:val="ru-RU"/>
        </w:rPr>
        <w:t xml:space="preserve"> ходом на передвижение </w:t>
      </w:r>
      <w:r>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 xml:space="preserve">Модуль «Спортивные игры». </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Модуль «Спорт».</w:t>
      </w:r>
    </w:p>
    <w:p w:rsidR="004F406A" w:rsidRDefault="00C425B5">
      <w:pPr>
        <w:spacing w:after="0" w:line="264" w:lineRule="auto"/>
        <w:ind w:firstLine="600"/>
        <w:jc w:val="both"/>
        <w:rPr>
          <w:lang w:val="ru-RU"/>
        </w:rPr>
      </w:pPr>
      <w:r>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F406A" w:rsidRDefault="004F406A">
      <w:pPr>
        <w:spacing w:after="0"/>
        <w:ind w:left="120"/>
        <w:rPr>
          <w:lang w:val="ru-RU"/>
        </w:rPr>
      </w:pPr>
      <w:bookmarkStart w:id="10" w:name="_Toc137567700"/>
      <w:bookmarkEnd w:id="10"/>
    </w:p>
    <w:p w:rsidR="004F406A" w:rsidRDefault="004F406A">
      <w:pPr>
        <w:spacing w:after="0"/>
        <w:ind w:left="120"/>
        <w:rPr>
          <w:lang w:val="ru-RU"/>
        </w:rPr>
      </w:pPr>
    </w:p>
    <w:p w:rsidR="004F406A" w:rsidRDefault="00C425B5">
      <w:pPr>
        <w:spacing w:after="0"/>
        <w:ind w:left="120"/>
        <w:rPr>
          <w:lang w:val="ru-RU"/>
        </w:rPr>
      </w:pPr>
      <w:r>
        <w:rPr>
          <w:rFonts w:ascii="Times New Roman" w:hAnsi="Times New Roman"/>
          <w:b/>
          <w:color w:val="000000"/>
          <w:sz w:val="28"/>
          <w:lang w:val="ru-RU"/>
        </w:rPr>
        <w:t>8 КЛАСС</w:t>
      </w:r>
    </w:p>
    <w:p w:rsidR="004F406A" w:rsidRDefault="00C425B5">
      <w:pPr>
        <w:spacing w:after="0" w:line="264" w:lineRule="auto"/>
        <w:ind w:firstLine="600"/>
        <w:jc w:val="both"/>
        <w:rPr>
          <w:lang w:val="ru-RU"/>
        </w:rPr>
      </w:pPr>
      <w:r>
        <w:rPr>
          <w:rFonts w:ascii="Times New Roman" w:hAnsi="Times New Roman"/>
          <w:b/>
          <w:i/>
          <w:color w:val="000000"/>
          <w:sz w:val="28"/>
          <w:lang w:val="ru-RU"/>
        </w:rPr>
        <w:t>Знания о физической культуре.</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4F406A" w:rsidRDefault="00C425B5">
      <w:pPr>
        <w:spacing w:after="0" w:line="264" w:lineRule="auto"/>
        <w:ind w:firstLine="600"/>
        <w:jc w:val="both"/>
        <w:rPr>
          <w:lang w:val="ru-RU"/>
        </w:rPr>
      </w:pPr>
      <w:r>
        <w:rPr>
          <w:rFonts w:ascii="Times New Roman" w:hAnsi="Times New Roman"/>
          <w:b/>
          <w:i/>
          <w:color w:val="000000"/>
          <w:sz w:val="28"/>
          <w:lang w:val="ru-RU"/>
        </w:rPr>
        <w:t>Способы самостоятельной деятельности.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4F406A" w:rsidRDefault="00C425B5">
      <w:pPr>
        <w:spacing w:after="0" w:line="264" w:lineRule="auto"/>
        <w:ind w:firstLine="600"/>
        <w:jc w:val="both"/>
        <w:rPr>
          <w:lang w:val="ru-RU"/>
        </w:rPr>
      </w:pPr>
      <w:r>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4F406A" w:rsidRDefault="00C425B5">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rsidR="004F406A" w:rsidRDefault="00C425B5">
      <w:pPr>
        <w:spacing w:after="0" w:line="264" w:lineRule="auto"/>
        <w:ind w:firstLine="600"/>
        <w:jc w:val="both"/>
        <w:rPr>
          <w:lang w:val="ru-RU"/>
        </w:rPr>
      </w:pPr>
      <w:r>
        <w:rPr>
          <w:rFonts w:ascii="Times New Roman" w:hAnsi="Times New Roman"/>
          <w:i/>
          <w:color w:val="000000"/>
          <w:sz w:val="28"/>
          <w:lang w:val="ru-RU"/>
        </w:rPr>
        <w:t>Физкультурно-оздоровительная деятельность.</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4F406A" w:rsidRDefault="00C425B5">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деятельность.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«Гимнастика».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4F406A" w:rsidRDefault="00C425B5">
      <w:pPr>
        <w:spacing w:after="0" w:line="264" w:lineRule="auto"/>
        <w:ind w:firstLine="600"/>
        <w:jc w:val="both"/>
        <w:rPr>
          <w:lang w:val="ru-RU"/>
        </w:rPr>
      </w:pPr>
      <w:r>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«Лёгкая атлетика».</w:t>
      </w:r>
    </w:p>
    <w:p w:rsidR="004F406A" w:rsidRDefault="00C425B5">
      <w:pPr>
        <w:spacing w:after="0" w:line="264" w:lineRule="auto"/>
        <w:ind w:firstLine="600"/>
        <w:jc w:val="both"/>
        <w:rPr>
          <w:lang w:val="ru-RU"/>
        </w:rPr>
      </w:pPr>
      <w:r>
        <w:rPr>
          <w:rFonts w:ascii="Times New Roman" w:hAnsi="Times New Roman"/>
          <w:color w:val="000000"/>
          <w:sz w:val="28"/>
          <w:lang w:val="ru-RU"/>
        </w:rPr>
        <w:t>Кроссовый бег, прыжок в длину с разбега способом «прогнувшись».</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«Зимние виды спорта».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Передвижение на лыжах одновременным </w:t>
      </w:r>
      <w:proofErr w:type="spellStart"/>
      <w:r>
        <w:rPr>
          <w:rFonts w:ascii="Times New Roman" w:hAnsi="Times New Roman"/>
          <w:color w:val="000000"/>
          <w:sz w:val="28"/>
          <w:lang w:val="ru-RU"/>
        </w:rPr>
        <w:t>бесшажным</w:t>
      </w:r>
      <w:proofErr w:type="spellEnd"/>
      <w:r>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Pr>
          <w:rFonts w:ascii="Times New Roman" w:hAnsi="Times New Roman"/>
          <w:color w:val="000000"/>
          <w:sz w:val="28"/>
          <w:lang w:val="ru-RU"/>
        </w:rPr>
        <w:t>перелазанием</w:t>
      </w:r>
      <w:proofErr w:type="spellEnd"/>
      <w:r>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Pr>
          <w:rFonts w:ascii="Times New Roman" w:hAnsi="Times New Roman"/>
          <w:color w:val="000000"/>
          <w:sz w:val="28"/>
          <w:lang w:val="ru-RU"/>
        </w:rPr>
        <w:t>двухшажного</w:t>
      </w:r>
      <w:proofErr w:type="spellEnd"/>
      <w:r>
        <w:rPr>
          <w:rFonts w:ascii="Times New Roman" w:hAnsi="Times New Roman"/>
          <w:color w:val="000000"/>
          <w:sz w:val="28"/>
          <w:lang w:val="ru-RU"/>
        </w:rPr>
        <w:t xml:space="preserve"> хода на одновременный </w:t>
      </w:r>
      <w:proofErr w:type="spellStart"/>
      <w:r>
        <w:rPr>
          <w:rFonts w:ascii="Times New Roman" w:hAnsi="Times New Roman"/>
          <w:color w:val="000000"/>
          <w:sz w:val="28"/>
          <w:lang w:val="ru-RU"/>
        </w:rPr>
        <w:t>бесшажный</w:t>
      </w:r>
      <w:proofErr w:type="spellEnd"/>
      <w:r>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«Плавание».</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Pr>
          <w:rFonts w:ascii="Times New Roman" w:hAnsi="Times New Roman"/>
          <w:color w:val="000000"/>
          <w:sz w:val="28"/>
          <w:lang w:val="ru-RU"/>
        </w:rPr>
        <w:t>Проплывание</w:t>
      </w:r>
      <w:proofErr w:type="spellEnd"/>
      <w:r>
        <w:rPr>
          <w:rFonts w:ascii="Times New Roman" w:hAnsi="Times New Roman"/>
          <w:color w:val="000000"/>
          <w:sz w:val="28"/>
          <w:lang w:val="ru-RU"/>
        </w:rPr>
        <w:t xml:space="preserve"> учебных дистанций кролем на груди и на спине.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Модуль «Спортивные игры». </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4F406A" w:rsidRDefault="00C425B5">
      <w:pPr>
        <w:spacing w:after="0" w:line="264" w:lineRule="auto"/>
        <w:ind w:firstLine="600"/>
        <w:jc w:val="both"/>
        <w:rPr>
          <w:lang w:val="ru-RU"/>
        </w:rPr>
      </w:pPr>
      <w:r>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«Спорт».</w:t>
      </w:r>
    </w:p>
    <w:p w:rsidR="004F406A" w:rsidRDefault="00C425B5">
      <w:pPr>
        <w:spacing w:after="0" w:line="264" w:lineRule="auto"/>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F406A" w:rsidRDefault="004F406A">
      <w:pPr>
        <w:spacing w:after="0"/>
        <w:ind w:left="120"/>
        <w:rPr>
          <w:lang w:val="ru-RU"/>
        </w:rPr>
      </w:pPr>
      <w:bookmarkStart w:id="11" w:name="_Toc137567701"/>
      <w:bookmarkEnd w:id="11"/>
    </w:p>
    <w:p w:rsidR="004F406A" w:rsidRDefault="004F406A">
      <w:pPr>
        <w:spacing w:after="0"/>
        <w:ind w:left="120"/>
        <w:rPr>
          <w:lang w:val="ru-RU"/>
        </w:rPr>
      </w:pPr>
    </w:p>
    <w:p w:rsidR="004F406A" w:rsidRDefault="00C425B5">
      <w:pPr>
        <w:spacing w:after="0"/>
        <w:ind w:left="120"/>
        <w:rPr>
          <w:lang w:val="ru-RU"/>
        </w:rPr>
      </w:pPr>
      <w:r>
        <w:rPr>
          <w:rFonts w:ascii="Times New Roman" w:hAnsi="Times New Roman"/>
          <w:b/>
          <w:color w:val="000000"/>
          <w:sz w:val="28"/>
          <w:lang w:val="ru-RU"/>
        </w:rPr>
        <w:t>9 КЛАСС</w:t>
      </w:r>
    </w:p>
    <w:p w:rsidR="004F406A" w:rsidRDefault="00C425B5">
      <w:pPr>
        <w:spacing w:after="0" w:line="264" w:lineRule="auto"/>
        <w:ind w:firstLine="600"/>
        <w:jc w:val="both"/>
        <w:rPr>
          <w:lang w:val="ru-RU"/>
        </w:rPr>
      </w:pPr>
      <w:r>
        <w:rPr>
          <w:rFonts w:ascii="Times New Roman" w:hAnsi="Times New Roman"/>
          <w:b/>
          <w:i/>
          <w:color w:val="000000"/>
          <w:sz w:val="28"/>
          <w:lang w:val="ru-RU"/>
        </w:rPr>
        <w:t>Знания о физической культуре.</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4F406A" w:rsidRDefault="00C425B5">
      <w:pPr>
        <w:spacing w:after="0" w:line="264" w:lineRule="auto"/>
        <w:ind w:firstLine="600"/>
        <w:jc w:val="both"/>
        <w:rPr>
          <w:lang w:val="ru-RU"/>
        </w:rPr>
      </w:pPr>
      <w:r>
        <w:rPr>
          <w:rFonts w:ascii="Times New Roman" w:hAnsi="Times New Roman"/>
          <w:b/>
          <w:i/>
          <w:color w:val="000000"/>
          <w:sz w:val="28"/>
          <w:lang w:val="ru-RU"/>
        </w:rPr>
        <w:t>Способы самостоятельной деятельности.</w:t>
      </w:r>
    </w:p>
    <w:p w:rsidR="004F406A" w:rsidRDefault="00C425B5">
      <w:pPr>
        <w:spacing w:after="0" w:line="264" w:lineRule="auto"/>
        <w:ind w:firstLine="600"/>
        <w:jc w:val="both"/>
        <w:rPr>
          <w:lang w:val="ru-RU"/>
        </w:rPr>
      </w:pPr>
      <w:r>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4F406A" w:rsidRDefault="00C425B5">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rsidR="004F406A" w:rsidRDefault="00C425B5">
      <w:pPr>
        <w:spacing w:after="0" w:line="264" w:lineRule="auto"/>
        <w:ind w:firstLine="600"/>
        <w:jc w:val="both"/>
        <w:rPr>
          <w:lang w:val="ru-RU"/>
        </w:rPr>
      </w:pPr>
      <w:r>
        <w:rPr>
          <w:rFonts w:ascii="Times New Roman" w:hAnsi="Times New Roman"/>
          <w:i/>
          <w:color w:val="000000"/>
          <w:sz w:val="28"/>
          <w:lang w:val="ru-RU"/>
        </w:rPr>
        <w:t>Физкультурно-оздоровительная деятельность.</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4F406A" w:rsidRDefault="00C425B5">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деятельность.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«Гимнастика».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Pr>
          <w:rFonts w:ascii="Times New Roman" w:hAnsi="Times New Roman"/>
          <w:color w:val="000000"/>
          <w:sz w:val="28"/>
          <w:lang w:val="ru-RU"/>
        </w:rPr>
        <w:t>полушпагата</w:t>
      </w:r>
      <w:proofErr w:type="spellEnd"/>
      <w:r>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Pr>
          <w:rFonts w:ascii="Times New Roman" w:hAnsi="Times New Roman"/>
          <w:color w:val="000000"/>
          <w:sz w:val="28"/>
          <w:lang w:val="ru-RU"/>
        </w:rPr>
        <w:t>Черлидинг</w:t>
      </w:r>
      <w:proofErr w:type="spellEnd"/>
      <w:r>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«Лёгкая атлетика».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«Зимние виды спорта».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Pr>
          <w:rFonts w:ascii="Times New Roman" w:hAnsi="Times New Roman"/>
          <w:color w:val="000000"/>
          <w:sz w:val="28"/>
          <w:lang w:val="ru-RU"/>
        </w:rPr>
        <w:t>двухшажный</w:t>
      </w:r>
      <w:proofErr w:type="spellEnd"/>
      <w:r>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«Плавание».</w:t>
      </w:r>
    </w:p>
    <w:p w:rsidR="004F406A" w:rsidRDefault="00C425B5">
      <w:pPr>
        <w:spacing w:after="0" w:line="264" w:lineRule="auto"/>
        <w:ind w:firstLine="600"/>
        <w:jc w:val="both"/>
        <w:rPr>
          <w:lang w:val="ru-RU"/>
        </w:rPr>
      </w:pPr>
      <w:r>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«Спортивные игры».</w:t>
      </w:r>
    </w:p>
    <w:p w:rsidR="004F406A" w:rsidRDefault="00C425B5">
      <w:pPr>
        <w:spacing w:after="0" w:line="264" w:lineRule="auto"/>
        <w:ind w:firstLine="600"/>
        <w:jc w:val="both"/>
        <w:rPr>
          <w:lang w:val="ru-RU"/>
        </w:rPr>
      </w:pPr>
      <w:r>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4F406A" w:rsidRDefault="00C425B5">
      <w:pPr>
        <w:spacing w:after="0" w:line="264" w:lineRule="auto"/>
        <w:ind w:firstLine="600"/>
        <w:jc w:val="both"/>
        <w:rPr>
          <w:lang w:val="ru-RU"/>
        </w:rPr>
      </w:pPr>
      <w:r>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«Спорт».</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F406A" w:rsidRDefault="00C425B5">
      <w:pPr>
        <w:spacing w:after="0" w:line="264" w:lineRule="auto"/>
        <w:ind w:firstLine="600"/>
        <w:jc w:val="both"/>
        <w:rPr>
          <w:lang w:val="ru-RU"/>
        </w:rPr>
      </w:pPr>
      <w:r>
        <w:rPr>
          <w:rFonts w:ascii="Times New Roman" w:hAnsi="Times New Roman"/>
          <w:b/>
          <w:i/>
          <w:color w:val="000000"/>
          <w:sz w:val="28"/>
          <w:lang w:val="ru-RU"/>
        </w:rPr>
        <w:t>Программа вариативного модуля «Базовая физическая подготовка».</w:t>
      </w:r>
    </w:p>
    <w:p w:rsidR="004F406A" w:rsidRDefault="00C425B5">
      <w:pPr>
        <w:spacing w:after="0" w:line="264" w:lineRule="auto"/>
        <w:ind w:firstLine="600"/>
        <w:jc w:val="both"/>
        <w:rPr>
          <w:lang w:val="ru-RU"/>
        </w:rPr>
      </w:pPr>
      <w:r>
        <w:rPr>
          <w:rFonts w:ascii="Times New Roman" w:hAnsi="Times New Roman"/>
          <w:i/>
          <w:color w:val="000000"/>
          <w:sz w:val="28"/>
          <w:lang w:val="ru-RU"/>
        </w:rPr>
        <w:t>Развитие силовых способностей.</w:t>
      </w:r>
    </w:p>
    <w:p w:rsidR="004F406A" w:rsidRPr="00C425B5" w:rsidRDefault="00C425B5">
      <w:pPr>
        <w:spacing w:after="0" w:line="264" w:lineRule="auto"/>
        <w:ind w:firstLine="600"/>
        <w:jc w:val="both"/>
        <w:rPr>
          <w:lang w:val="ru-RU"/>
        </w:rPr>
      </w:pPr>
      <w:r>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Pr>
          <w:rFonts w:ascii="Times New Roman" w:hAnsi="Times New Roman"/>
          <w:color w:val="000000"/>
          <w:sz w:val="28"/>
          <w:lang w:val="ru-RU"/>
        </w:rPr>
        <w:t>напрыгивание</w:t>
      </w:r>
      <w:proofErr w:type="spellEnd"/>
      <w:r>
        <w:rPr>
          <w:rFonts w:ascii="Times New Roman" w:hAnsi="Times New Roman"/>
          <w:color w:val="000000"/>
          <w:sz w:val="28"/>
          <w:lang w:val="ru-RU"/>
        </w:rPr>
        <w:t xml:space="preserve"> и спрыгивание, прыжки через скакалку, </w:t>
      </w:r>
      <w:proofErr w:type="spellStart"/>
      <w:r>
        <w:rPr>
          <w:rFonts w:ascii="Times New Roman" w:hAnsi="Times New Roman"/>
          <w:color w:val="000000"/>
          <w:sz w:val="28"/>
          <w:lang w:val="ru-RU"/>
        </w:rPr>
        <w:t>многоскоки</w:t>
      </w:r>
      <w:proofErr w:type="spellEnd"/>
      <w:r>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C425B5">
        <w:rPr>
          <w:rFonts w:ascii="Times New Roman" w:hAnsi="Times New Roman"/>
          <w:color w:val="000000"/>
          <w:sz w:val="28"/>
          <w:lang w:val="ru-RU"/>
        </w:rPr>
        <w:t xml:space="preserve">(импровизированный баскетбол с набивным мячом и другие игры). </w:t>
      </w:r>
    </w:p>
    <w:p w:rsidR="004F406A" w:rsidRDefault="00C425B5">
      <w:pPr>
        <w:spacing w:after="0" w:line="264" w:lineRule="auto"/>
        <w:ind w:firstLine="600"/>
        <w:jc w:val="both"/>
        <w:rPr>
          <w:lang w:val="ru-RU"/>
        </w:rPr>
      </w:pPr>
      <w:r>
        <w:rPr>
          <w:rFonts w:ascii="Times New Roman" w:hAnsi="Times New Roman"/>
          <w:i/>
          <w:color w:val="000000"/>
          <w:sz w:val="28"/>
          <w:lang w:val="ru-RU"/>
        </w:rPr>
        <w:t>Развитие скоростных способностей.</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Pr>
          <w:rFonts w:ascii="Times New Roman" w:hAnsi="Times New Roman"/>
          <w:color w:val="000000"/>
          <w:sz w:val="28"/>
          <w:lang w:val="ru-RU"/>
        </w:rPr>
        <w:t>обегание</w:t>
      </w:r>
      <w:proofErr w:type="spellEnd"/>
      <w:r>
        <w:rPr>
          <w:rFonts w:ascii="Times New Roman" w:hAnsi="Times New Roman"/>
          <w:color w:val="000000"/>
          <w:sz w:val="28"/>
          <w:lang w:val="ru-RU"/>
        </w:rPr>
        <w:t xml:space="preserve"> различных предметов (легкоатлетических стоек, мячей, лежащих на полу или </w:t>
      </w:r>
      <w:r>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4F406A" w:rsidRDefault="00C425B5">
      <w:pPr>
        <w:spacing w:after="0" w:line="264" w:lineRule="auto"/>
        <w:ind w:firstLine="600"/>
        <w:jc w:val="both"/>
        <w:rPr>
          <w:lang w:val="ru-RU"/>
        </w:rPr>
      </w:pPr>
      <w:r>
        <w:rPr>
          <w:rFonts w:ascii="Times New Roman" w:hAnsi="Times New Roman"/>
          <w:i/>
          <w:color w:val="000000"/>
          <w:sz w:val="28"/>
          <w:lang w:val="ru-RU"/>
        </w:rPr>
        <w:t>Развитие выносливости.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rFonts w:ascii="Times New Roman" w:hAnsi="Times New Roman"/>
          <w:color w:val="000000"/>
          <w:sz w:val="28"/>
          <w:lang w:val="ru-RU"/>
        </w:rPr>
        <w:t>субмаксимальной</w:t>
      </w:r>
      <w:proofErr w:type="spellEnd"/>
      <w:r>
        <w:rPr>
          <w:rFonts w:ascii="Times New Roman" w:hAnsi="Times New Roman"/>
          <w:color w:val="000000"/>
          <w:sz w:val="28"/>
          <w:lang w:val="ru-RU"/>
        </w:rPr>
        <w:t xml:space="preserve"> интенсивности. Кроссовый бег и марш-бросок на лыжах. </w:t>
      </w:r>
    </w:p>
    <w:p w:rsidR="004F406A" w:rsidRDefault="00C425B5">
      <w:pPr>
        <w:spacing w:after="0" w:line="264" w:lineRule="auto"/>
        <w:ind w:firstLine="600"/>
        <w:jc w:val="both"/>
        <w:rPr>
          <w:lang w:val="ru-RU"/>
        </w:rPr>
      </w:pPr>
      <w:r>
        <w:rPr>
          <w:rFonts w:ascii="Times New Roman" w:hAnsi="Times New Roman"/>
          <w:i/>
          <w:color w:val="000000"/>
          <w:sz w:val="28"/>
          <w:lang w:val="ru-RU"/>
        </w:rPr>
        <w:t>Развитие координации движений.</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4F406A" w:rsidRDefault="00C425B5">
      <w:pPr>
        <w:spacing w:after="0" w:line="264" w:lineRule="auto"/>
        <w:ind w:firstLine="600"/>
        <w:jc w:val="both"/>
        <w:rPr>
          <w:lang w:val="ru-RU"/>
        </w:rPr>
      </w:pPr>
      <w:r>
        <w:rPr>
          <w:rFonts w:ascii="Times New Roman" w:hAnsi="Times New Roman"/>
          <w:i/>
          <w:color w:val="000000"/>
          <w:sz w:val="28"/>
          <w:lang w:val="ru-RU"/>
        </w:rPr>
        <w:t>Развитие гибкости.</w:t>
      </w:r>
    </w:p>
    <w:p w:rsidR="004F406A" w:rsidRDefault="00C425B5">
      <w:pPr>
        <w:spacing w:after="0" w:line="264" w:lineRule="auto"/>
        <w:ind w:firstLine="600"/>
        <w:jc w:val="both"/>
        <w:rPr>
          <w:lang w:val="ru-RU"/>
        </w:rPr>
      </w:pPr>
      <w:r>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Pr>
          <w:rFonts w:ascii="Times New Roman" w:hAnsi="Times New Roman"/>
          <w:color w:val="000000"/>
          <w:sz w:val="28"/>
          <w:lang w:val="ru-RU"/>
        </w:rPr>
        <w:t>полушпагат</w:t>
      </w:r>
      <w:proofErr w:type="spellEnd"/>
      <w:r>
        <w:rPr>
          <w:rFonts w:ascii="Times New Roman" w:hAnsi="Times New Roman"/>
          <w:color w:val="000000"/>
          <w:sz w:val="28"/>
          <w:lang w:val="ru-RU"/>
        </w:rPr>
        <w:t xml:space="preserve">, шпагат, </w:t>
      </w:r>
      <w:proofErr w:type="spellStart"/>
      <w:r>
        <w:rPr>
          <w:rFonts w:ascii="Times New Roman" w:hAnsi="Times New Roman"/>
          <w:color w:val="000000"/>
          <w:sz w:val="28"/>
          <w:lang w:val="ru-RU"/>
        </w:rPr>
        <w:t>выкруты</w:t>
      </w:r>
      <w:proofErr w:type="spellEnd"/>
      <w:r>
        <w:rPr>
          <w:rFonts w:ascii="Times New Roman" w:hAnsi="Times New Roman"/>
          <w:color w:val="000000"/>
          <w:sz w:val="28"/>
          <w:lang w:val="ru-RU"/>
        </w:rPr>
        <w:t xml:space="preserve"> гимнастической палки).</w:t>
      </w:r>
    </w:p>
    <w:p w:rsidR="004F406A" w:rsidRDefault="00C425B5">
      <w:pPr>
        <w:spacing w:after="0" w:line="264" w:lineRule="auto"/>
        <w:ind w:firstLine="600"/>
        <w:jc w:val="both"/>
        <w:rPr>
          <w:lang w:val="ru-RU"/>
        </w:rPr>
      </w:pPr>
      <w:r>
        <w:rPr>
          <w:rFonts w:ascii="Times New Roman" w:hAnsi="Times New Roman"/>
          <w:i/>
          <w:color w:val="000000"/>
          <w:sz w:val="28"/>
          <w:lang w:val="ru-RU"/>
        </w:rPr>
        <w:t>Упражнения культурно-этнической направленности.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4F406A" w:rsidRDefault="00C425B5">
      <w:pPr>
        <w:spacing w:after="0" w:line="264" w:lineRule="auto"/>
        <w:ind w:firstLine="600"/>
        <w:jc w:val="both"/>
        <w:rPr>
          <w:lang w:val="ru-RU"/>
        </w:rPr>
      </w:pPr>
      <w:r>
        <w:rPr>
          <w:rFonts w:ascii="Times New Roman" w:hAnsi="Times New Roman"/>
          <w:i/>
          <w:color w:val="000000"/>
          <w:sz w:val="28"/>
          <w:lang w:val="ru-RU"/>
        </w:rPr>
        <w:t>Специальная физическая подготовка.</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«Гимнастика».</w:t>
      </w:r>
    </w:p>
    <w:p w:rsidR="004F406A" w:rsidRDefault="00C425B5">
      <w:pPr>
        <w:spacing w:after="0" w:line="264" w:lineRule="auto"/>
        <w:ind w:firstLine="600"/>
        <w:jc w:val="both"/>
        <w:rPr>
          <w:lang w:val="ru-RU"/>
        </w:rPr>
      </w:pPr>
      <w:r>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rFonts w:ascii="Times New Roman" w:hAnsi="Times New Roman"/>
          <w:color w:val="000000"/>
          <w:sz w:val="28"/>
          <w:lang w:val="ru-RU"/>
        </w:rPr>
        <w:t>выкруты</w:t>
      </w:r>
      <w:proofErr w:type="spellEnd"/>
      <w:r>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Pr>
          <w:rFonts w:ascii="Times New Roman" w:hAnsi="Times New Roman"/>
          <w:color w:val="000000"/>
          <w:sz w:val="28"/>
          <w:lang w:val="ru-RU"/>
        </w:rPr>
        <w:t>полушпагат</w:t>
      </w:r>
      <w:proofErr w:type="spellEnd"/>
      <w:r>
        <w:rPr>
          <w:rFonts w:ascii="Times New Roman" w:hAnsi="Times New Roman"/>
          <w:color w:val="000000"/>
          <w:sz w:val="28"/>
          <w:lang w:val="ru-RU"/>
        </w:rPr>
        <w:t>, шпагат, складка, мост).</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4F406A" w:rsidRDefault="00C425B5">
      <w:pPr>
        <w:spacing w:after="0" w:line="264" w:lineRule="auto"/>
        <w:ind w:firstLine="600"/>
        <w:jc w:val="both"/>
        <w:rPr>
          <w:lang w:val="ru-RU"/>
        </w:rPr>
      </w:pPr>
      <w:r>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Pr>
          <w:rFonts w:ascii="Times New Roman" w:hAnsi="Times New Roman"/>
          <w:color w:val="000000"/>
          <w:sz w:val="28"/>
          <w:lang w:val="ru-RU"/>
        </w:rPr>
        <w:t>сочетаниис</w:t>
      </w:r>
      <w:proofErr w:type="spellEnd"/>
      <w:r>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Pr>
          <w:rFonts w:ascii="Times New Roman" w:hAnsi="Times New Roman"/>
          <w:color w:val="000000"/>
          <w:sz w:val="28"/>
          <w:lang w:val="ru-RU"/>
        </w:rPr>
        <w:t>выполняемыев</w:t>
      </w:r>
      <w:proofErr w:type="spellEnd"/>
      <w:r>
        <w:rPr>
          <w:rFonts w:ascii="Times New Roman" w:hAnsi="Times New Roman"/>
          <w:color w:val="000000"/>
          <w:sz w:val="28"/>
          <w:lang w:val="ru-RU"/>
        </w:rPr>
        <w:t xml:space="preserve"> режиме непрерывного и интервального методов.</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«Лёгкая атлетика».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Pr>
          <w:rFonts w:ascii="Times New Roman" w:hAnsi="Times New Roman"/>
          <w:color w:val="000000"/>
          <w:sz w:val="28"/>
          <w:lang w:val="ru-RU"/>
        </w:rPr>
        <w:t>полуприседе</w:t>
      </w:r>
      <w:proofErr w:type="spellEnd"/>
      <w:r>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C425B5">
        <w:rPr>
          <w:rFonts w:ascii="Times New Roman" w:hAnsi="Times New Roman"/>
          <w:color w:val="000000"/>
          <w:sz w:val="28"/>
          <w:lang w:val="ru-RU"/>
        </w:rPr>
        <w:t xml:space="preserve">«с ходу». </w:t>
      </w:r>
      <w:r>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Pr>
          <w:rFonts w:ascii="Times New Roman" w:hAnsi="Times New Roman"/>
          <w:color w:val="000000"/>
          <w:sz w:val="28"/>
          <w:lang w:val="ru-RU"/>
        </w:rPr>
        <w:t>многоскоки</w:t>
      </w:r>
      <w:proofErr w:type="spellEnd"/>
      <w:r>
        <w:rPr>
          <w:rFonts w:ascii="Times New Roman" w:hAnsi="Times New Roman"/>
          <w:color w:val="000000"/>
          <w:sz w:val="28"/>
          <w:lang w:val="ru-RU"/>
        </w:rPr>
        <w:t xml:space="preserve">, и </w:t>
      </w:r>
      <w:proofErr w:type="spellStart"/>
      <w:r>
        <w:rPr>
          <w:rFonts w:ascii="Times New Roman" w:hAnsi="Times New Roman"/>
          <w:color w:val="000000"/>
          <w:sz w:val="28"/>
          <w:lang w:val="ru-RU"/>
        </w:rPr>
        <w:t>многоскоки</w:t>
      </w:r>
      <w:proofErr w:type="spellEnd"/>
      <w:r>
        <w:rPr>
          <w:rFonts w:ascii="Times New Roman" w:hAnsi="Times New Roman"/>
          <w:color w:val="000000"/>
          <w:sz w:val="28"/>
          <w:lang w:val="ru-RU"/>
        </w:rPr>
        <w:t xml:space="preserve">, переходящие в бег с ускорением. Подвижные и спортивные игры, эстафеты. </w:t>
      </w:r>
    </w:p>
    <w:p w:rsidR="004F406A" w:rsidRDefault="00C425B5">
      <w:pPr>
        <w:spacing w:after="0" w:line="264" w:lineRule="auto"/>
        <w:ind w:firstLine="600"/>
        <w:jc w:val="both"/>
        <w:rPr>
          <w:lang w:val="ru-RU"/>
        </w:rPr>
      </w:pPr>
      <w:r>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«Зимние виды спорта».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Pr>
          <w:rFonts w:ascii="Times New Roman" w:hAnsi="Times New Roman"/>
          <w:color w:val="000000"/>
          <w:sz w:val="28"/>
          <w:lang w:val="ru-RU"/>
        </w:rPr>
        <w:t>субмаксимальной</w:t>
      </w:r>
      <w:proofErr w:type="spellEnd"/>
      <w:r>
        <w:rPr>
          <w:rFonts w:ascii="Times New Roman" w:hAnsi="Times New Roman"/>
          <w:color w:val="000000"/>
          <w:sz w:val="28"/>
          <w:lang w:val="ru-RU"/>
        </w:rPr>
        <w:t xml:space="preserve"> </w:t>
      </w:r>
      <w:proofErr w:type="spellStart"/>
      <w:proofErr w:type="gramStart"/>
      <w:r>
        <w:rPr>
          <w:rFonts w:ascii="Times New Roman" w:hAnsi="Times New Roman"/>
          <w:color w:val="000000"/>
          <w:sz w:val="28"/>
          <w:lang w:val="ru-RU"/>
        </w:rPr>
        <w:t>интенсивности,с</w:t>
      </w:r>
      <w:proofErr w:type="spellEnd"/>
      <w:proofErr w:type="gramEnd"/>
      <w:r>
        <w:rPr>
          <w:rFonts w:ascii="Times New Roman" w:hAnsi="Times New Roman"/>
          <w:color w:val="000000"/>
          <w:sz w:val="28"/>
          <w:lang w:val="ru-RU"/>
        </w:rPr>
        <w:t xml:space="preserve"> соревновательной скоростью.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Развитие силовых способностей. Передвижение на </w:t>
      </w:r>
      <w:proofErr w:type="spellStart"/>
      <w:r>
        <w:rPr>
          <w:rFonts w:ascii="Times New Roman" w:hAnsi="Times New Roman"/>
          <w:color w:val="000000"/>
          <w:sz w:val="28"/>
          <w:lang w:val="ru-RU"/>
        </w:rPr>
        <w:t>лыжахпо</w:t>
      </w:r>
      <w:proofErr w:type="spellEnd"/>
      <w:r>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4F406A" w:rsidRDefault="00C425B5">
      <w:pPr>
        <w:spacing w:after="0" w:line="264" w:lineRule="auto"/>
        <w:ind w:firstLine="600"/>
        <w:jc w:val="both"/>
        <w:rPr>
          <w:lang w:val="ru-RU"/>
        </w:rPr>
      </w:pPr>
      <w:r>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4F406A" w:rsidRDefault="00C425B5">
      <w:pPr>
        <w:spacing w:after="0" w:line="264" w:lineRule="auto"/>
        <w:ind w:firstLine="600"/>
        <w:jc w:val="both"/>
        <w:rPr>
          <w:lang w:val="ru-RU"/>
        </w:rPr>
      </w:pPr>
      <w:r>
        <w:rPr>
          <w:rFonts w:ascii="Times New Roman" w:hAnsi="Times New Roman"/>
          <w:color w:val="000000"/>
          <w:sz w:val="28"/>
          <w:lang w:val="ru-RU"/>
        </w:rPr>
        <w:t>Модуль «Спортивные игры».</w:t>
      </w:r>
    </w:p>
    <w:p w:rsidR="004F406A" w:rsidRDefault="00C425B5">
      <w:pPr>
        <w:spacing w:after="0" w:line="264" w:lineRule="auto"/>
        <w:ind w:firstLine="600"/>
        <w:jc w:val="both"/>
        <w:rPr>
          <w:lang w:val="ru-RU"/>
        </w:rPr>
      </w:pPr>
      <w:r>
        <w:rPr>
          <w:rFonts w:ascii="Times New Roman" w:hAnsi="Times New Roman"/>
          <w:color w:val="000000"/>
          <w:sz w:val="28"/>
          <w:lang w:val="ru-RU"/>
        </w:rPr>
        <w:t>Баскетбол.</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rFonts w:ascii="Times New Roman" w:hAnsi="Times New Roman"/>
          <w:color w:val="000000"/>
          <w:sz w:val="28"/>
          <w:lang w:val="ru-RU"/>
        </w:rPr>
        <w:t>многоскоков</w:t>
      </w:r>
      <w:proofErr w:type="spellEnd"/>
      <w:r>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rFonts w:ascii="Times New Roman" w:hAnsi="Times New Roman"/>
          <w:color w:val="000000"/>
          <w:sz w:val="28"/>
          <w:lang w:val="ru-RU"/>
        </w:rPr>
        <w:t>Напрыгивание</w:t>
      </w:r>
      <w:proofErr w:type="spellEnd"/>
      <w:r>
        <w:rPr>
          <w:rFonts w:ascii="Times New Roman" w:hAnsi="Times New Roman"/>
          <w:color w:val="000000"/>
          <w:sz w:val="28"/>
          <w:lang w:val="ru-RU"/>
        </w:rPr>
        <w:t xml:space="preserve"> и спрыгивание с последующим ускорением. </w:t>
      </w:r>
      <w:proofErr w:type="spellStart"/>
      <w:r>
        <w:rPr>
          <w:rFonts w:ascii="Times New Roman" w:hAnsi="Times New Roman"/>
          <w:color w:val="000000"/>
          <w:sz w:val="28"/>
          <w:lang w:val="ru-RU"/>
        </w:rPr>
        <w:t>Многоскоки</w:t>
      </w:r>
      <w:proofErr w:type="spellEnd"/>
      <w:r>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Pr>
          <w:rFonts w:ascii="Times New Roman" w:hAnsi="Times New Roman"/>
          <w:color w:val="000000"/>
          <w:sz w:val="28"/>
          <w:lang w:val="ru-RU"/>
        </w:rPr>
        <w:t>многоскоков</w:t>
      </w:r>
      <w:proofErr w:type="spellEnd"/>
      <w:r>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Pr>
          <w:rFonts w:ascii="Times New Roman" w:hAnsi="Times New Roman"/>
          <w:color w:val="000000"/>
          <w:sz w:val="28"/>
          <w:lang w:val="ru-RU"/>
        </w:rPr>
        <w:t>полуприседе</w:t>
      </w:r>
      <w:proofErr w:type="spellEnd"/>
      <w:r>
        <w:rPr>
          <w:rFonts w:ascii="Times New Roman" w:hAnsi="Times New Roman"/>
          <w:color w:val="000000"/>
          <w:sz w:val="28"/>
          <w:lang w:val="ru-RU"/>
        </w:rPr>
        <w:t>.</w:t>
      </w:r>
    </w:p>
    <w:p w:rsidR="004F406A" w:rsidRDefault="00C425B5">
      <w:pPr>
        <w:spacing w:after="0" w:line="264" w:lineRule="auto"/>
        <w:ind w:firstLine="600"/>
        <w:jc w:val="both"/>
        <w:rPr>
          <w:lang w:val="ru-RU"/>
        </w:rPr>
      </w:pPr>
      <w:r>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C425B5">
        <w:rPr>
          <w:rFonts w:ascii="Times New Roman" w:hAnsi="Times New Roman"/>
          <w:color w:val="000000"/>
          <w:sz w:val="28"/>
          <w:lang w:val="ru-RU"/>
        </w:rPr>
        <w:t xml:space="preserve">(повторение движений партнёра). </w:t>
      </w:r>
      <w:r>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Pr>
          <w:rFonts w:ascii="Times New Roman" w:hAnsi="Times New Roman"/>
          <w:color w:val="000000"/>
          <w:sz w:val="28"/>
          <w:lang w:val="ru-RU"/>
        </w:rPr>
        <w:t>мячав</w:t>
      </w:r>
      <w:proofErr w:type="spellEnd"/>
      <w:r>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4F406A" w:rsidRDefault="00C425B5">
      <w:pPr>
        <w:spacing w:after="0" w:line="264" w:lineRule="auto"/>
        <w:ind w:firstLine="600"/>
        <w:jc w:val="both"/>
        <w:rPr>
          <w:lang w:val="ru-RU"/>
        </w:rPr>
      </w:pPr>
      <w:r>
        <w:rPr>
          <w:rFonts w:ascii="Times New Roman" w:hAnsi="Times New Roman"/>
          <w:color w:val="000000"/>
          <w:sz w:val="28"/>
          <w:lang w:val="ru-RU"/>
        </w:rPr>
        <w:t>Футбол.</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Pr>
          <w:rFonts w:ascii="Times New Roman" w:hAnsi="Times New Roman"/>
          <w:color w:val="000000"/>
          <w:sz w:val="28"/>
          <w:lang w:val="ru-RU"/>
        </w:rPr>
        <w:t>Многоскоки</w:t>
      </w:r>
      <w:proofErr w:type="spellEnd"/>
      <w:r>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4F406A" w:rsidRDefault="00C425B5">
      <w:pPr>
        <w:spacing w:after="0" w:line="264" w:lineRule="auto"/>
        <w:ind w:firstLine="600"/>
        <w:jc w:val="both"/>
        <w:rPr>
          <w:lang w:val="ru-RU"/>
        </w:rPr>
        <w:sectPr w:rsidR="004F406A">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F406A" w:rsidRDefault="00C425B5">
      <w:pPr>
        <w:spacing w:after="0" w:line="264" w:lineRule="auto"/>
        <w:ind w:left="120"/>
        <w:jc w:val="both"/>
        <w:rPr>
          <w:lang w:val="ru-RU"/>
        </w:rPr>
      </w:pPr>
      <w:bookmarkStart w:id="12" w:name="_Toc137548640"/>
      <w:bookmarkStart w:id="13" w:name="block-41185423"/>
      <w:bookmarkStart w:id="14" w:name="block-411854211"/>
      <w:bookmarkEnd w:id="12"/>
      <w:bookmarkEnd w:id="13"/>
      <w:bookmarkEnd w:id="14"/>
      <w:r>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4F406A" w:rsidRDefault="004F406A">
      <w:pPr>
        <w:spacing w:after="0"/>
        <w:ind w:left="120"/>
        <w:rPr>
          <w:lang w:val="ru-RU"/>
        </w:rPr>
      </w:pPr>
      <w:bookmarkStart w:id="15" w:name="_Toc137548641"/>
      <w:bookmarkEnd w:id="15"/>
    </w:p>
    <w:p w:rsidR="004F406A" w:rsidRDefault="00C425B5">
      <w:pPr>
        <w:spacing w:after="0" w:line="264" w:lineRule="auto"/>
        <w:ind w:left="120"/>
        <w:jc w:val="both"/>
        <w:rPr>
          <w:lang w:val="ru-RU"/>
        </w:rPr>
      </w:pPr>
      <w:r>
        <w:rPr>
          <w:rFonts w:ascii="Times New Roman" w:hAnsi="Times New Roman"/>
          <w:b/>
          <w:color w:val="000000"/>
          <w:sz w:val="28"/>
          <w:lang w:val="ru-RU"/>
        </w:rPr>
        <w:t>ЛИЧНОСТНЫЕ РЕЗУЛЬТАТЫ</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color w:val="000000"/>
          <w:sz w:val="28"/>
          <w:lang w:val="ru-RU"/>
        </w:rPr>
        <w:t>личностные результаты:</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4F406A" w:rsidRDefault="00C425B5">
      <w:pPr>
        <w:spacing w:after="0" w:line="264" w:lineRule="auto"/>
        <w:ind w:firstLine="600"/>
        <w:jc w:val="both"/>
        <w:rPr>
          <w:lang w:val="ru-RU"/>
        </w:rPr>
      </w:pPr>
      <w:r>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4F406A" w:rsidRDefault="00C425B5">
      <w:pPr>
        <w:spacing w:after="0" w:line="264" w:lineRule="auto"/>
        <w:ind w:firstLine="600"/>
        <w:jc w:val="both"/>
        <w:rPr>
          <w:lang w:val="ru-RU"/>
        </w:rPr>
      </w:pPr>
      <w:r>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4F406A" w:rsidRDefault="00C425B5">
      <w:pPr>
        <w:spacing w:after="0" w:line="264" w:lineRule="auto"/>
        <w:ind w:firstLine="600"/>
        <w:jc w:val="both"/>
        <w:rPr>
          <w:lang w:val="ru-RU"/>
        </w:rPr>
      </w:pPr>
      <w:r>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4F406A" w:rsidRDefault="00C425B5">
      <w:pPr>
        <w:spacing w:after="0" w:line="264" w:lineRule="auto"/>
        <w:ind w:firstLine="600"/>
        <w:jc w:val="both"/>
        <w:rPr>
          <w:lang w:val="ru-RU"/>
        </w:rPr>
      </w:pPr>
      <w:r>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4F406A" w:rsidRDefault="004F406A">
      <w:pPr>
        <w:spacing w:after="0"/>
        <w:ind w:left="120"/>
        <w:rPr>
          <w:lang w:val="ru-RU"/>
        </w:rPr>
      </w:pPr>
      <w:bookmarkStart w:id="16" w:name="_Toc137567704"/>
      <w:bookmarkEnd w:id="16"/>
    </w:p>
    <w:p w:rsidR="004F406A" w:rsidRDefault="004F406A">
      <w:pPr>
        <w:spacing w:after="0" w:line="264" w:lineRule="auto"/>
        <w:ind w:left="120"/>
        <w:rPr>
          <w:lang w:val="ru-RU"/>
        </w:rPr>
      </w:pPr>
    </w:p>
    <w:p w:rsidR="004F406A" w:rsidRDefault="00C425B5">
      <w:pPr>
        <w:spacing w:after="0" w:line="264" w:lineRule="auto"/>
        <w:ind w:left="120"/>
        <w:rPr>
          <w:lang w:val="ru-RU"/>
        </w:rPr>
      </w:pPr>
      <w:r>
        <w:rPr>
          <w:rFonts w:ascii="Times New Roman" w:hAnsi="Times New Roman"/>
          <w:b/>
          <w:color w:val="000000"/>
          <w:sz w:val="28"/>
          <w:lang w:val="ru-RU"/>
        </w:rPr>
        <w:t>МЕТАПРЕДМЕТНЫЕ РЕЗУЛЬТАТЫ</w:t>
      </w:r>
    </w:p>
    <w:p w:rsidR="004F406A" w:rsidRDefault="00C425B5">
      <w:pPr>
        <w:spacing w:after="0" w:line="264" w:lineRule="auto"/>
        <w:ind w:firstLine="600"/>
        <w:jc w:val="both"/>
        <w:rPr>
          <w:lang w:val="ru-RU"/>
        </w:rPr>
      </w:pPr>
      <w:bookmarkStart w:id="17" w:name="_Toc134720971"/>
      <w:bookmarkEnd w:id="17"/>
      <w:r>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универсальные познавательные учебные действия</w:t>
      </w:r>
      <w:r>
        <w:rPr>
          <w:rFonts w:ascii="Times New Roman" w:hAnsi="Times New Roman"/>
          <w:color w:val="000000"/>
          <w:sz w:val="28"/>
          <w:lang w:val="ru-RU"/>
        </w:rPr>
        <w:t>:</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4F406A" w:rsidRDefault="00C425B5">
      <w:pPr>
        <w:spacing w:after="0" w:line="264" w:lineRule="auto"/>
        <w:ind w:firstLine="600"/>
        <w:jc w:val="both"/>
        <w:rPr>
          <w:lang w:val="ru-RU"/>
        </w:rPr>
      </w:pPr>
      <w:r>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4F406A" w:rsidRDefault="00C425B5">
      <w:pPr>
        <w:spacing w:after="0" w:line="264" w:lineRule="auto"/>
        <w:ind w:firstLine="600"/>
        <w:jc w:val="both"/>
        <w:rPr>
          <w:lang w:val="ru-RU"/>
        </w:rPr>
      </w:pPr>
      <w:r>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универсальные коммуникативные учебные действия</w:t>
      </w:r>
      <w:r>
        <w:rPr>
          <w:rFonts w:ascii="Times New Roman" w:hAnsi="Times New Roman"/>
          <w:color w:val="000000"/>
          <w:sz w:val="28"/>
          <w:lang w:val="ru-RU"/>
        </w:rPr>
        <w:t>:</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4F406A" w:rsidRDefault="00C425B5">
      <w:pPr>
        <w:spacing w:after="0" w:line="264" w:lineRule="auto"/>
        <w:ind w:firstLine="600"/>
        <w:jc w:val="both"/>
        <w:rPr>
          <w:lang w:val="ru-RU"/>
        </w:rPr>
      </w:pPr>
      <w:r>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 xml:space="preserve">У обучающегося будут сформированы следующие </w:t>
      </w:r>
      <w:r>
        <w:rPr>
          <w:rFonts w:ascii="Times New Roman" w:hAnsi="Times New Roman"/>
          <w:b/>
          <w:color w:val="000000"/>
          <w:sz w:val="28"/>
          <w:lang w:val="ru-RU"/>
        </w:rPr>
        <w:t>универсальные регулятивные учебные действия</w:t>
      </w:r>
      <w:r>
        <w:rPr>
          <w:rFonts w:ascii="Times New Roman" w:hAnsi="Times New Roman"/>
          <w:color w:val="000000"/>
          <w:sz w:val="28"/>
          <w:lang w:val="ru-RU"/>
        </w:rPr>
        <w:t>:</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4F406A" w:rsidRDefault="00C425B5">
      <w:pPr>
        <w:spacing w:after="0" w:line="264" w:lineRule="auto"/>
        <w:ind w:firstLine="600"/>
        <w:jc w:val="both"/>
        <w:rPr>
          <w:lang w:val="ru-RU"/>
        </w:rPr>
      </w:pPr>
      <w:r>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4F406A" w:rsidRDefault="004F406A">
      <w:pPr>
        <w:spacing w:after="0"/>
        <w:ind w:left="120"/>
        <w:rPr>
          <w:lang w:val="ru-RU"/>
        </w:rPr>
      </w:pPr>
      <w:bookmarkStart w:id="18" w:name="_Toc137567705"/>
      <w:bookmarkEnd w:id="18"/>
    </w:p>
    <w:p w:rsidR="004F406A" w:rsidRDefault="004F406A">
      <w:pPr>
        <w:spacing w:after="0" w:line="264" w:lineRule="auto"/>
        <w:ind w:left="120"/>
        <w:rPr>
          <w:lang w:val="ru-RU"/>
        </w:rPr>
      </w:pPr>
    </w:p>
    <w:p w:rsidR="004F406A" w:rsidRDefault="00C425B5">
      <w:pPr>
        <w:spacing w:after="0" w:line="264" w:lineRule="auto"/>
        <w:ind w:left="120"/>
        <w:rPr>
          <w:lang w:val="ru-RU"/>
        </w:rPr>
      </w:pPr>
      <w:r>
        <w:rPr>
          <w:rFonts w:ascii="Times New Roman" w:hAnsi="Times New Roman"/>
          <w:b/>
          <w:color w:val="000000"/>
          <w:sz w:val="28"/>
          <w:lang w:val="ru-RU"/>
        </w:rPr>
        <w:t>ПРЕДМЕТНЫЕ РЕЗУЛЬТАТЫ</w:t>
      </w:r>
    </w:p>
    <w:p w:rsidR="004F406A" w:rsidRDefault="004F406A">
      <w:pPr>
        <w:spacing w:after="0" w:line="264" w:lineRule="auto"/>
        <w:ind w:left="120"/>
        <w:jc w:val="both"/>
        <w:rPr>
          <w:lang w:val="ru-RU"/>
        </w:rPr>
      </w:pPr>
    </w:p>
    <w:p w:rsidR="004F406A" w:rsidRDefault="00C425B5">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5 классе</w:t>
      </w:r>
      <w:r>
        <w:rPr>
          <w:rFonts w:ascii="Times New Roman" w:hAnsi="Times New Roman"/>
          <w:color w:val="000000"/>
          <w:sz w:val="28"/>
          <w:lang w:val="ru-RU"/>
        </w:rPr>
        <w:t xml:space="preserve"> обучающийся научится:</w:t>
      </w:r>
    </w:p>
    <w:p w:rsidR="004F406A" w:rsidRDefault="00C425B5">
      <w:pPr>
        <w:spacing w:after="0" w:line="264" w:lineRule="auto"/>
        <w:ind w:firstLine="600"/>
        <w:jc w:val="both"/>
        <w:rPr>
          <w:lang w:val="ru-RU"/>
        </w:rPr>
      </w:pPr>
      <w:r>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4F406A" w:rsidRDefault="00C425B5">
      <w:pPr>
        <w:spacing w:after="0" w:line="264" w:lineRule="auto"/>
        <w:ind w:firstLine="600"/>
        <w:jc w:val="both"/>
        <w:rPr>
          <w:lang w:val="ru-RU"/>
        </w:rPr>
      </w:pPr>
      <w:r>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4F406A" w:rsidRDefault="00C425B5">
      <w:pPr>
        <w:spacing w:after="0" w:line="264" w:lineRule="auto"/>
        <w:ind w:firstLine="600"/>
        <w:jc w:val="both"/>
        <w:rPr>
          <w:lang w:val="ru-RU"/>
        </w:rPr>
      </w:pPr>
      <w:r>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Pr>
          <w:rFonts w:ascii="Times New Roman" w:hAnsi="Times New Roman"/>
          <w:color w:val="000000"/>
          <w:sz w:val="28"/>
          <w:lang w:val="ru-RU"/>
        </w:rPr>
        <w:t>напрыгивания</w:t>
      </w:r>
      <w:proofErr w:type="spellEnd"/>
      <w:r>
        <w:rPr>
          <w:rFonts w:ascii="Times New Roman" w:hAnsi="Times New Roman"/>
          <w:color w:val="000000"/>
          <w:sz w:val="28"/>
          <w:lang w:val="ru-RU"/>
        </w:rPr>
        <w:t xml:space="preserve"> с последующим спрыгиванием» (девочки);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демонстрировать технику прыжка в длину с разбега способом «согнув ноги»;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передвигаться на лыжах попеременным </w:t>
      </w:r>
      <w:proofErr w:type="spellStart"/>
      <w:r>
        <w:rPr>
          <w:rFonts w:ascii="Times New Roman" w:hAnsi="Times New Roman"/>
          <w:color w:val="000000"/>
          <w:sz w:val="28"/>
          <w:lang w:val="ru-RU"/>
        </w:rPr>
        <w:t>двухшажным</w:t>
      </w:r>
      <w:proofErr w:type="spellEnd"/>
      <w:r>
        <w:rPr>
          <w:rFonts w:ascii="Times New Roman" w:hAnsi="Times New Roman"/>
          <w:color w:val="000000"/>
          <w:sz w:val="28"/>
          <w:lang w:val="ru-RU"/>
        </w:rPr>
        <w:t xml:space="preserve"> ходом (для бесснежных районов – имитация передвижения);</w:t>
      </w:r>
    </w:p>
    <w:p w:rsidR="004F406A" w:rsidRDefault="00C425B5">
      <w:pPr>
        <w:spacing w:after="0" w:line="264" w:lineRule="auto"/>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демонстрировать технические действия в спортивных играх: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4F406A" w:rsidRDefault="00C425B5">
      <w:pPr>
        <w:spacing w:after="0" w:line="264" w:lineRule="auto"/>
        <w:ind w:firstLine="600"/>
        <w:jc w:val="both"/>
        <w:rPr>
          <w:lang w:val="ru-RU"/>
        </w:rPr>
      </w:pPr>
      <w:r>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4F406A" w:rsidRDefault="004F406A">
      <w:pPr>
        <w:spacing w:after="0" w:line="264" w:lineRule="auto"/>
        <w:ind w:left="120"/>
        <w:jc w:val="both"/>
        <w:rPr>
          <w:lang w:val="ru-RU"/>
        </w:rPr>
      </w:pPr>
    </w:p>
    <w:p w:rsidR="004F406A" w:rsidRDefault="00C425B5">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6 классе</w:t>
      </w:r>
      <w:r>
        <w:rPr>
          <w:rFonts w:ascii="Times New Roman" w:hAnsi="Times New Roman"/>
          <w:color w:val="000000"/>
          <w:sz w:val="28"/>
          <w:lang w:val="ru-RU"/>
        </w:rPr>
        <w:t xml:space="preserve"> обучающийся научится:</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Pr>
          <w:rFonts w:ascii="Times New Roman" w:hAnsi="Times New Roman"/>
          <w:color w:val="000000"/>
          <w:sz w:val="28"/>
          <w:lang w:val="ru-RU"/>
        </w:rPr>
        <w:t>физкультпауз</w:t>
      </w:r>
      <w:proofErr w:type="spellEnd"/>
      <w:r>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4F406A" w:rsidRDefault="00C425B5">
      <w:pPr>
        <w:spacing w:after="0" w:line="264" w:lineRule="auto"/>
        <w:ind w:firstLine="600"/>
        <w:jc w:val="both"/>
        <w:rPr>
          <w:lang w:val="ru-RU"/>
        </w:rPr>
      </w:pPr>
      <w:r>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4F406A" w:rsidRDefault="00C425B5">
      <w:pPr>
        <w:spacing w:after="0" w:line="264" w:lineRule="auto"/>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4F406A" w:rsidRDefault="00C425B5">
      <w:pPr>
        <w:spacing w:after="0" w:line="264" w:lineRule="auto"/>
        <w:ind w:firstLine="600"/>
        <w:jc w:val="both"/>
        <w:rPr>
          <w:lang w:val="ru-RU"/>
        </w:rPr>
      </w:pPr>
      <w:r>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4F406A" w:rsidRDefault="004F406A">
      <w:pPr>
        <w:spacing w:after="0" w:line="264" w:lineRule="auto"/>
        <w:ind w:left="120"/>
        <w:jc w:val="both"/>
        <w:rPr>
          <w:lang w:val="ru-RU"/>
        </w:rPr>
      </w:pPr>
    </w:p>
    <w:p w:rsidR="004F406A" w:rsidRDefault="00C425B5">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7 классе</w:t>
      </w:r>
      <w:r>
        <w:rPr>
          <w:rFonts w:ascii="Times New Roman" w:hAnsi="Times New Roman"/>
          <w:color w:val="000000"/>
          <w:sz w:val="28"/>
          <w:lang w:val="ru-RU"/>
        </w:rPr>
        <w:t xml:space="preserve"> обучающийся научится:</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4F406A" w:rsidRPr="00C425B5" w:rsidRDefault="00C425B5">
      <w:pPr>
        <w:spacing w:after="0" w:line="264" w:lineRule="auto"/>
        <w:ind w:firstLine="600"/>
        <w:jc w:val="both"/>
        <w:rPr>
          <w:lang w:val="ru-RU"/>
        </w:rPr>
      </w:pPr>
      <w:r>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C425B5">
        <w:rPr>
          <w:rFonts w:ascii="Times New Roman" w:hAnsi="Times New Roman"/>
          <w:color w:val="000000"/>
          <w:sz w:val="28"/>
          <w:lang w:val="ru-RU"/>
        </w:rPr>
        <w:t xml:space="preserve">«индекса Кетле» и «ортостатической пробы» (по образцу);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4F406A" w:rsidRDefault="00C425B5">
      <w:pPr>
        <w:spacing w:after="0" w:line="264" w:lineRule="auto"/>
        <w:ind w:firstLine="600"/>
        <w:jc w:val="both"/>
        <w:rPr>
          <w:lang w:val="ru-RU"/>
        </w:rPr>
      </w:pPr>
      <w:r>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4F406A" w:rsidRDefault="00C425B5">
      <w:pPr>
        <w:spacing w:after="0" w:line="264" w:lineRule="auto"/>
        <w:ind w:firstLine="600"/>
        <w:jc w:val="both"/>
        <w:rPr>
          <w:lang w:val="ru-RU"/>
        </w:rPr>
      </w:pPr>
      <w:r>
        <w:rPr>
          <w:rFonts w:ascii="Times New Roman" w:hAnsi="Times New Roman"/>
          <w:color w:val="000000"/>
          <w:sz w:val="28"/>
          <w:lang w:val="ru-RU"/>
        </w:rPr>
        <w:t>выполнять беговые упражнения с преодолением препятствий способами «</w:t>
      </w:r>
      <w:proofErr w:type="spellStart"/>
      <w:r>
        <w:rPr>
          <w:rFonts w:ascii="Times New Roman" w:hAnsi="Times New Roman"/>
          <w:color w:val="000000"/>
          <w:sz w:val="28"/>
          <w:lang w:val="ru-RU"/>
        </w:rPr>
        <w:t>наступание</w:t>
      </w:r>
      <w:proofErr w:type="spellEnd"/>
      <w:r>
        <w:rPr>
          <w:rFonts w:ascii="Times New Roman" w:hAnsi="Times New Roman"/>
          <w:color w:val="000000"/>
          <w:sz w:val="28"/>
          <w:lang w:val="ru-RU"/>
        </w:rPr>
        <w:t xml:space="preserve">» и «прыжковый бег», применять их в беге по пересечённой местности; </w:t>
      </w:r>
    </w:p>
    <w:p w:rsidR="004F406A" w:rsidRDefault="00C425B5">
      <w:pPr>
        <w:spacing w:after="0" w:line="264" w:lineRule="auto"/>
        <w:ind w:firstLine="600"/>
        <w:jc w:val="both"/>
        <w:rPr>
          <w:lang w:val="ru-RU"/>
        </w:rPr>
      </w:pPr>
      <w:r>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переход с передвижения попеременным </w:t>
      </w:r>
      <w:proofErr w:type="spellStart"/>
      <w:r>
        <w:rPr>
          <w:rFonts w:ascii="Times New Roman" w:hAnsi="Times New Roman"/>
          <w:color w:val="000000"/>
          <w:sz w:val="28"/>
          <w:lang w:val="ru-RU"/>
        </w:rPr>
        <w:t>двухшажным</w:t>
      </w:r>
      <w:proofErr w:type="spellEnd"/>
      <w:r>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4F406A" w:rsidRDefault="00C425B5">
      <w:pPr>
        <w:spacing w:after="0" w:line="264" w:lineRule="auto"/>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демонстрировать и использовать технические действия спортивных игр: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4F406A" w:rsidRDefault="00C425B5">
      <w:pPr>
        <w:spacing w:after="0" w:line="264" w:lineRule="auto"/>
        <w:ind w:firstLine="600"/>
        <w:jc w:val="both"/>
        <w:rPr>
          <w:lang w:val="ru-RU"/>
        </w:rPr>
      </w:pPr>
      <w:r>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4F406A" w:rsidRDefault="004F406A">
      <w:pPr>
        <w:spacing w:after="0" w:line="264" w:lineRule="auto"/>
        <w:ind w:left="120"/>
        <w:jc w:val="both"/>
        <w:rPr>
          <w:lang w:val="ru-RU"/>
        </w:rPr>
      </w:pPr>
    </w:p>
    <w:p w:rsidR="004F406A" w:rsidRDefault="00C425B5">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8 классе</w:t>
      </w:r>
      <w:r>
        <w:rPr>
          <w:rFonts w:ascii="Times New Roman" w:hAnsi="Times New Roman"/>
          <w:color w:val="000000"/>
          <w:sz w:val="28"/>
          <w:lang w:val="ru-RU"/>
        </w:rPr>
        <w:t xml:space="preserve"> обучающийся научится:</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выполнять передвижение на лыжах одновременным </w:t>
      </w:r>
      <w:proofErr w:type="spellStart"/>
      <w:r>
        <w:rPr>
          <w:rFonts w:ascii="Times New Roman" w:hAnsi="Times New Roman"/>
          <w:color w:val="000000"/>
          <w:sz w:val="28"/>
          <w:lang w:val="ru-RU"/>
        </w:rPr>
        <w:t>бесшажным</w:t>
      </w:r>
      <w:proofErr w:type="spellEnd"/>
      <w:r>
        <w:rPr>
          <w:rFonts w:ascii="Times New Roman" w:hAnsi="Times New Roman"/>
          <w:color w:val="000000"/>
          <w:sz w:val="28"/>
          <w:lang w:val="ru-RU"/>
        </w:rPr>
        <w:t xml:space="preserve"> ходом, переход с попеременного </w:t>
      </w:r>
      <w:proofErr w:type="spellStart"/>
      <w:r>
        <w:rPr>
          <w:rFonts w:ascii="Times New Roman" w:hAnsi="Times New Roman"/>
          <w:color w:val="000000"/>
          <w:sz w:val="28"/>
          <w:lang w:val="ru-RU"/>
        </w:rPr>
        <w:t>двухшажного</w:t>
      </w:r>
      <w:proofErr w:type="spellEnd"/>
      <w:r>
        <w:rPr>
          <w:rFonts w:ascii="Times New Roman" w:hAnsi="Times New Roman"/>
          <w:color w:val="000000"/>
          <w:sz w:val="28"/>
          <w:lang w:val="ru-RU"/>
        </w:rPr>
        <w:t xml:space="preserve"> хода на одновременный </w:t>
      </w:r>
      <w:proofErr w:type="spellStart"/>
      <w:r>
        <w:rPr>
          <w:rFonts w:ascii="Times New Roman" w:hAnsi="Times New Roman"/>
          <w:color w:val="000000"/>
          <w:sz w:val="28"/>
          <w:lang w:val="ru-RU"/>
        </w:rPr>
        <w:t>бесшажный</w:t>
      </w:r>
      <w:proofErr w:type="spellEnd"/>
      <w:r>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Pr>
          <w:rFonts w:ascii="Times New Roman" w:hAnsi="Times New Roman"/>
          <w:color w:val="000000"/>
          <w:sz w:val="28"/>
          <w:lang w:val="ru-RU"/>
        </w:rPr>
        <w:t>перелазанием</w:t>
      </w:r>
      <w:proofErr w:type="spellEnd"/>
      <w:r>
        <w:rPr>
          <w:rFonts w:ascii="Times New Roman" w:hAnsi="Times New Roman"/>
          <w:color w:val="000000"/>
          <w:sz w:val="28"/>
          <w:lang w:val="ru-RU"/>
        </w:rPr>
        <w:t xml:space="preserve"> (для бесснежных районов – имитация передвижения);</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4F406A" w:rsidRDefault="00C425B5">
      <w:pPr>
        <w:spacing w:after="0" w:line="264" w:lineRule="auto"/>
        <w:ind w:firstLine="600"/>
        <w:jc w:val="both"/>
        <w:rPr>
          <w:lang w:val="ru-RU"/>
        </w:rPr>
      </w:pPr>
      <w:r>
        <w:rPr>
          <w:rFonts w:ascii="Times New Roman" w:hAnsi="Times New Roman"/>
          <w:color w:val="000000"/>
          <w:sz w:val="28"/>
          <w:lang w:val="ru-RU"/>
        </w:rPr>
        <w:t>выполнять прыжки в воду со стартовой тумбы;</w:t>
      </w:r>
    </w:p>
    <w:p w:rsidR="004F406A" w:rsidRDefault="00C425B5">
      <w:pPr>
        <w:spacing w:after="0" w:line="264" w:lineRule="auto"/>
        <w:ind w:firstLine="600"/>
        <w:jc w:val="both"/>
        <w:rPr>
          <w:lang w:val="ru-RU"/>
        </w:rPr>
      </w:pPr>
      <w:r>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4F406A" w:rsidRDefault="00C425B5">
      <w:pPr>
        <w:spacing w:after="0" w:line="264" w:lineRule="auto"/>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демонстрировать и использовать технические действия спортивных игр: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4F406A" w:rsidRDefault="00C425B5">
      <w:pPr>
        <w:spacing w:after="0" w:line="264" w:lineRule="auto"/>
        <w:ind w:firstLine="600"/>
        <w:jc w:val="both"/>
        <w:rPr>
          <w:lang w:val="ru-RU"/>
        </w:rPr>
      </w:pPr>
      <w:r>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4F406A" w:rsidRDefault="004F406A">
      <w:pPr>
        <w:spacing w:after="0" w:line="264" w:lineRule="auto"/>
        <w:ind w:left="120"/>
        <w:jc w:val="both"/>
        <w:rPr>
          <w:lang w:val="ru-RU"/>
        </w:rPr>
      </w:pPr>
    </w:p>
    <w:p w:rsidR="004F406A" w:rsidRDefault="00C425B5">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9 классе</w:t>
      </w:r>
      <w:r>
        <w:rPr>
          <w:rFonts w:ascii="Times New Roman" w:hAnsi="Times New Roman"/>
          <w:color w:val="000000"/>
          <w:sz w:val="28"/>
          <w:lang w:val="ru-RU"/>
        </w:rPr>
        <w:t xml:space="preserve"> обучающийся научится:</w:t>
      </w:r>
    </w:p>
    <w:p w:rsidR="004F406A" w:rsidRDefault="00C425B5">
      <w:pPr>
        <w:spacing w:after="0" w:line="264" w:lineRule="auto"/>
        <w:ind w:firstLine="600"/>
        <w:jc w:val="both"/>
        <w:rPr>
          <w:lang w:val="ru-RU"/>
        </w:rPr>
      </w:pPr>
      <w:r>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4F406A" w:rsidRDefault="00C425B5">
      <w:pPr>
        <w:spacing w:after="0" w:line="264" w:lineRule="auto"/>
        <w:ind w:firstLine="600"/>
        <w:jc w:val="both"/>
        <w:rPr>
          <w:lang w:val="ru-RU"/>
        </w:rPr>
      </w:pPr>
      <w:r>
        <w:rPr>
          <w:rFonts w:ascii="Times New Roman" w:hAnsi="Times New Roman"/>
          <w:color w:val="000000"/>
          <w:sz w:val="28"/>
          <w:lang w:val="ru-RU"/>
        </w:rPr>
        <w:t>объяснять понятие «профессионально-прикладная физическая культура»;</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4F406A" w:rsidRDefault="00C425B5">
      <w:pPr>
        <w:spacing w:after="0" w:line="264" w:lineRule="auto"/>
        <w:ind w:firstLine="600"/>
        <w:jc w:val="both"/>
        <w:rPr>
          <w:lang w:val="ru-RU"/>
        </w:rPr>
      </w:pPr>
      <w:r>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Pr>
          <w:rFonts w:ascii="Times New Roman" w:hAnsi="Times New Roman"/>
          <w:color w:val="000000"/>
          <w:sz w:val="28"/>
          <w:lang w:val="ru-RU"/>
        </w:rPr>
        <w:t>Генча</w:t>
      </w:r>
      <w:proofErr w:type="spellEnd"/>
      <w:r>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4F406A" w:rsidRDefault="00C425B5">
      <w:pPr>
        <w:spacing w:after="0" w:line="264" w:lineRule="auto"/>
        <w:ind w:firstLine="600"/>
        <w:jc w:val="both"/>
        <w:rPr>
          <w:lang w:val="ru-RU"/>
        </w:rPr>
      </w:pPr>
      <w:r>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Pr>
          <w:rFonts w:ascii="Times New Roman" w:hAnsi="Times New Roman"/>
          <w:color w:val="000000"/>
          <w:sz w:val="28"/>
          <w:lang w:val="ru-RU"/>
        </w:rPr>
        <w:t>размахиванияи</w:t>
      </w:r>
      <w:proofErr w:type="spellEnd"/>
      <w:r>
        <w:rPr>
          <w:rFonts w:ascii="Times New Roman" w:hAnsi="Times New Roman"/>
          <w:color w:val="000000"/>
          <w:sz w:val="28"/>
          <w:lang w:val="ru-RU"/>
        </w:rPr>
        <w:t xml:space="preserve"> соскока вперёд способом «прогнувшись» (юноши);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составлять и выполнять композицию упражнений </w:t>
      </w:r>
      <w:proofErr w:type="spellStart"/>
      <w:r>
        <w:rPr>
          <w:rFonts w:ascii="Times New Roman" w:hAnsi="Times New Roman"/>
          <w:color w:val="000000"/>
          <w:sz w:val="28"/>
          <w:lang w:val="ru-RU"/>
        </w:rPr>
        <w:t>черлидинга</w:t>
      </w:r>
      <w:proofErr w:type="spellEnd"/>
      <w:r>
        <w:rPr>
          <w:rFonts w:ascii="Times New Roman" w:hAnsi="Times New Roman"/>
          <w:color w:val="000000"/>
          <w:sz w:val="28"/>
          <w:lang w:val="ru-RU"/>
        </w:rPr>
        <w:t xml:space="preserve"> с построением пирамид, элементами степ-аэробики и акробатики (девушки); </w:t>
      </w:r>
    </w:p>
    <w:p w:rsidR="004F406A" w:rsidRDefault="00C425B5">
      <w:pPr>
        <w:spacing w:after="0" w:line="264" w:lineRule="auto"/>
        <w:ind w:firstLine="600"/>
        <w:jc w:val="both"/>
        <w:rPr>
          <w:lang w:val="ru-RU"/>
        </w:rPr>
      </w:pPr>
      <w:r>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4F406A" w:rsidRDefault="00C425B5">
      <w:pPr>
        <w:spacing w:after="0" w:line="264" w:lineRule="auto"/>
        <w:ind w:firstLine="600"/>
        <w:jc w:val="both"/>
        <w:rPr>
          <w:lang w:val="ru-RU"/>
        </w:rPr>
      </w:pPr>
      <w:r>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4F406A" w:rsidRDefault="00C425B5">
      <w:pPr>
        <w:spacing w:after="0" w:line="264" w:lineRule="auto"/>
        <w:ind w:firstLine="600"/>
        <w:jc w:val="both"/>
        <w:rPr>
          <w:lang w:val="ru-RU"/>
        </w:rPr>
      </w:pPr>
      <w:r>
        <w:rPr>
          <w:rFonts w:ascii="Times New Roman" w:hAnsi="Times New Roman"/>
          <w:color w:val="000000"/>
          <w:sz w:val="28"/>
          <w:lang w:val="ru-RU"/>
        </w:rPr>
        <w:t>выполнять повороты кувырком, маятником;</w:t>
      </w:r>
    </w:p>
    <w:p w:rsidR="004F406A" w:rsidRDefault="00C425B5">
      <w:pPr>
        <w:spacing w:after="0" w:line="264" w:lineRule="auto"/>
        <w:ind w:firstLine="600"/>
        <w:jc w:val="both"/>
        <w:rPr>
          <w:lang w:val="ru-RU"/>
        </w:rPr>
      </w:pPr>
      <w:r>
        <w:rPr>
          <w:rFonts w:ascii="Times New Roman" w:hAnsi="Times New Roman"/>
          <w:color w:val="000000"/>
          <w:sz w:val="28"/>
          <w:lang w:val="ru-RU"/>
        </w:rPr>
        <w:t>выполнять технические элементы брассом в согласовании с дыханием;</w:t>
      </w:r>
    </w:p>
    <w:p w:rsidR="004F406A" w:rsidRDefault="00C425B5">
      <w:pPr>
        <w:spacing w:after="0" w:line="264" w:lineRule="auto"/>
        <w:ind w:firstLine="600"/>
        <w:jc w:val="both"/>
        <w:rPr>
          <w:lang w:val="ru-RU"/>
        </w:rPr>
      </w:pPr>
      <w:r>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4F406A" w:rsidRDefault="00C425B5">
      <w:pPr>
        <w:spacing w:after="0" w:line="264" w:lineRule="auto"/>
        <w:ind w:firstLine="600"/>
        <w:jc w:val="both"/>
        <w:rPr>
          <w:lang w:val="ru-RU"/>
        </w:rPr>
        <w:sectPr w:rsidR="004F406A">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F406A" w:rsidRDefault="00C425B5">
      <w:pPr>
        <w:spacing w:after="0"/>
        <w:ind w:left="120"/>
      </w:pPr>
      <w:bookmarkStart w:id="19" w:name="block-41185422"/>
      <w:bookmarkStart w:id="20" w:name="block-411854231"/>
      <w:bookmarkEnd w:id="19"/>
      <w:bookmarkEnd w:id="20"/>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F406A" w:rsidRDefault="00C425B5">
      <w:pPr>
        <w:spacing w:after="0"/>
        <w:ind w:left="120"/>
      </w:pPr>
      <w:r>
        <w:rPr>
          <w:rFonts w:ascii="Times New Roman" w:hAnsi="Times New Roman"/>
          <w:b/>
          <w:color w:val="000000"/>
          <w:sz w:val="28"/>
        </w:rPr>
        <w:t xml:space="preserve"> 5 КЛАСС </w:t>
      </w:r>
    </w:p>
    <w:tbl>
      <w:tblPr>
        <w:tblW w:w="13719" w:type="dxa"/>
        <w:tblInd w:w="-8" w:type="dxa"/>
        <w:tblLayout w:type="fixed"/>
        <w:tblCellMar>
          <w:top w:w="50" w:type="dxa"/>
          <w:left w:w="100" w:type="dxa"/>
        </w:tblCellMar>
        <w:tblLook w:val="04A0" w:firstRow="1" w:lastRow="0" w:firstColumn="1" w:lastColumn="0" w:noHBand="0" w:noVBand="1"/>
      </w:tblPr>
      <w:tblGrid>
        <w:gridCol w:w="1120"/>
        <w:gridCol w:w="4592"/>
        <w:gridCol w:w="1562"/>
        <w:gridCol w:w="1841"/>
        <w:gridCol w:w="1910"/>
        <w:gridCol w:w="2694"/>
      </w:tblGrid>
      <w:tr w:rsidR="004F406A">
        <w:trPr>
          <w:trHeight w:val="144"/>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r>
              <w:rPr>
                <w:rFonts w:ascii="Times New Roman" w:hAnsi="Times New Roman"/>
                <w:b/>
                <w:color w:val="000000"/>
                <w:sz w:val="24"/>
              </w:rPr>
              <w:t>№ п/п</w:t>
            </w:r>
          </w:p>
          <w:p w:rsidR="004F406A" w:rsidRDefault="004F406A">
            <w:pPr>
              <w:widowControl w:val="0"/>
              <w:spacing w:after="0"/>
              <w:ind w:left="135"/>
            </w:pP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4F406A" w:rsidRDefault="004F406A">
            <w:pPr>
              <w:widowControl w:val="0"/>
              <w:spacing w:after="0"/>
              <w:ind w:left="135"/>
            </w:pP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4F406A" w:rsidRDefault="004F406A">
            <w:pPr>
              <w:widowControl w:val="0"/>
              <w:spacing w:after="0"/>
              <w:ind w:left="135"/>
            </w:pPr>
          </w:p>
        </w:tc>
      </w:tr>
      <w:tr w:rsidR="004F406A">
        <w:trPr>
          <w:trHeight w:val="144"/>
        </w:trPr>
        <w:tc>
          <w:tcPr>
            <w:tcW w:w="1119" w:type="dxa"/>
            <w:vMerge/>
            <w:tcBorders>
              <w:left w:val="single" w:sz="6" w:space="0" w:color="000000"/>
              <w:bottom w:val="single" w:sz="6" w:space="0" w:color="000000"/>
              <w:right w:val="single" w:sz="6" w:space="0" w:color="000000"/>
            </w:tcBorders>
          </w:tcPr>
          <w:p w:rsidR="004F406A" w:rsidRDefault="004F406A">
            <w:pPr>
              <w:widowControl w:val="0"/>
            </w:pPr>
          </w:p>
        </w:tc>
        <w:tc>
          <w:tcPr>
            <w:tcW w:w="4592" w:type="dxa"/>
            <w:vMerge/>
            <w:tcBorders>
              <w:left w:val="single" w:sz="6" w:space="0" w:color="000000"/>
              <w:bottom w:val="single" w:sz="6" w:space="0" w:color="000000"/>
              <w:right w:val="single" w:sz="6" w:space="0" w:color="000000"/>
            </w:tcBorders>
          </w:tcPr>
          <w:p w:rsidR="004F406A" w:rsidRDefault="004F406A">
            <w:pPr>
              <w:widowControl w:val="0"/>
            </w:pP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Всего</w:t>
            </w:r>
            <w:proofErr w:type="spellEnd"/>
          </w:p>
          <w:p w:rsidR="004F406A" w:rsidRDefault="004F406A">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4F406A" w:rsidRDefault="004F406A">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4F406A" w:rsidRDefault="004F406A">
            <w:pPr>
              <w:widowControl w:val="0"/>
              <w:spacing w:after="0"/>
              <w:ind w:left="135"/>
            </w:pPr>
          </w:p>
        </w:tc>
        <w:tc>
          <w:tcPr>
            <w:tcW w:w="2694" w:type="dxa"/>
            <w:vMerge/>
            <w:tcBorders>
              <w:left w:val="single" w:sz="6" w:space="0" w:color="000000"/>
              <w:bottom w:val="single" w:sz="6" w:space="0" w:color="000000"/>
              <w:right w:val="single" w:sz="6" w:space="0" w:color="000000"/>
            </w:tcBorders>
          </w:tcPr>
          <w:p w:rsidR="004F406A" w:rsidRDefault="004F406A">
            <w:pPr>
              <w:widowControl w:val="0"/>
            </w:pPr>
          </w:p>
        </w:tc>
      </w:tr>
      <w:tr w:rsidR="004F406A" w:rsidRPr="004F325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4</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4</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r>
              <w:rPr>
                <w:rFonts w:ascii="Times New Roman" w:hAnsi="Times New Roman"/>
                <w:b/>
                <w:color w:val="000000"/>
                <w:sz w:val="24"/>
              </w:rPr>
              <w:t>ФИЗИЧЕСКОЕ СОВЕРШЕНСТВОВАНИЕ</w:t>
            </w: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10</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14</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lastRenderedPageBreak/>
              <w:t>2.4</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58</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0</w:t>
            </w: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0</w:t>
            </w: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bl>
    <w:p w:rsidR="004F406A" w:rsidRDefault="004F406A">
      <w:pPr>
        <w:sectPr w:rsidR="004F406A">
          <w:pgSz w:w="16383" w:h="11906" w:orient="landscape"/>
          <w:pgMar w:top="1134" w:right="850" w:bottom="1134" w:left="1701" w:header="0" w:footer="0" w:gutter="0"/>
          <w:cols w:space="720"/>
          <w:formProt w:val="0"/>
          <w:docGrid w:linePitch="100" w:charSpace="4096"/>
        </w:sectPr>
      </w:pPr>
    </w:p>
    <w:p w:rsidR="004F406A" w:rsidRDefault="00C425B5">
      <w:pPr>
        <w:spacing w:after="0"/>
        <w:ind w:left="120"/>
      </w:pPr>
      <w:r>
        <w:rPr>
          <w:rFonts w:ascii="Times New Roman" w:hAnsi="Times New Roman"/>
          <w:b/>
          <w:color w:val="000000"/>
          <w:sz w:val="28"/>
        </w:rPr>
        <w:lastRenderedPageBreak/>
        <w:t xml:space="preserve"> 6 КЛАСС </w:t>
      </w:r>
    </w:p>
    <w:tbl>
      <w:tblPr>
        <w:tblW w:w="13719" w:type="dxa"/>
        <w:tblInd w:w="-8" w:type="dxa"/>
        <w:tblLayout w:type="fixed"/>
        <w:tblCellMar>
          <w:top w:w="50" w:type="dxa"/>
          <w:left w:w="100" w:type="dxa"/>
        </w:tblCellMar>
        <w:tblLook w:val="04A0" w:firstRow="1" w:lastRow="0" w:firstColumn="1" w:lastColumn="0" w:noHBand="0" w:noVBand="1"/>
      </w:tblPr>
      <w:tblGrid>
        <w:gridCol w:w="1120"/>
        <w:gridCol w:w="4592"/>
        <w:gridCol w:w="1562"/>
        <w:gridCol w:w="1841"/>
        <w:gridCol w:w="1910"/>
        <w:gridCol w:w="2694"/>
      </w:tblGrid>
      <w:tr w:rsidR="004F406A">
        <w:trPr>
          <w:trHeight w:val="144"/>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r>
              <w:rPr>
                <w:rFonts w:ascii="Times New Roman" w:hAnsi="Times New Roman"/>
                <w:b/>
                <w:color w:val="000000"/>
                <w:sz w:val="24"/>
              </w:rPr>
              <w:t>№ п/п</w:t>
            </w:r>
          </w:p>
          <w:p w:rsidR="004F406A" w:rsidRDefault="004F406A">
            <w:pPr>
              <w:widowControl w:val="0"/>
              <w:spacing w:after="0"/>
              <w:ind w:left="135"/>
            </w:pP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4F406A" w:rsidRDefault="004F406A">
            <w:pPr>
              <w:widowControl w:val="0"/>
              <w:spacing w:after="0"/>
              <w:ind w:left="135"/>
            </w:pP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4F406A" w:rsidRDefault="004F406A">
            <w:pPr>
              <w:widowControl w:val="0"/>
              <w:spacing w:after="0"/>
              <w:ind w:left="135"/>
            </w:pPr>
          </w:p>
        </w:tc>
      </w:tr>
      <w:tr w:rsidR="004F406A">
        <w:trPr>
          <w:trHeight w:val="144"/>
        </w:trPr>
        <w:tc>
          <w:tcPr>
            <w:tcW w:w="1119" w:type="dxa"/>
            <w:vMerge/>
            <w:tcBorders>
              <w:left w:val="single" w:sz="6" w:space="0" w:color="000000"/>
              <w:bottom w:val="single" w:sz="6" w:space="0" w:color="000000"/>
              <w:right w:val="single" w:sz="6" w:space="0" w:color="000000"/>
            </w:tcBorders>
          </w:tcPr>
          <w:p w:rsidR="004F406A" w:rsidRDefault="004F406A">
            <w:pPr>
              <w:widowControl w:val="0"/>
            </w:pPr>
          </w:p>
        </w:tc>
        <w:tc>
          <w:tcPr>
            <w:tcW w:w="4592" w:type="dxa"/>
            <w:vMerge/>
            <w:tcBorders>
              <w:left w:val="single" w:sz="6" w:space="0" w:color="000000"/>
              <w:bottom w:val="single" w:sz="6" w:space="0" w:color="000000"/>
              <w:right w:val="single" w:sz="6" w:space="0" w:color="000000"/>
            </w:tcBorders>
          </w:tcPr>
          <w:p w:rsidR="004F406A" w:rsidRDefault="004F406A">
            <w:pPr>
              <w:widowControl w:val="0"/>
            </w:pP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Всего</w:t>
            </w:r>
            <w:proofErr w:type="spellEnd"/>
          </w:p>
          <w:p w:rsidR="004F406A" w:rsidRDefault="004F406A">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4F406A" w:rsidRDefault="004F406A">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4F406A" w:rsidRDefault="004F406A">
            <w:pPr>
              <w:widowControl w:val="0"/>
              <w:spacing w:after="0"/>
              <w:ind w:left="135"/>
            </w:pPr>
          </w:p>
        </w:tc>
        <w:tc>
          <w:tcPr>
            <w:tcW w:w="2694" w:type="dxa"/>
            <w:vMerge/>
            <w:tcBorders>
              <w:left w:val="single" w:sz="6" w:space="0" w:color="000000"/>
              <w:bottom w:val="single" w:sz="6" w:space="0" w:color="000000"/>
              <w:right w:val="single" w:sz="6" w:space="0" w:color="000000"/>
            </w:tcBorders>
          </w:tcPr>
          <w:p w:rsidR="004F406A" w:rsidRDefault="004F406A">
            <w:pPr>
              <w:widowControl w:val="0"/>
            </w:pPr>
          </w:p>
        </w:tc>
      </w:tr>
      <w:tr w:rsidR="004F406A" w:rsidRPr="004F325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2</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5</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5</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r>
              <w:rPr>
                <w:rFonts w:ascii="Times New Roman" w:hAnsi="Times New Roman"/>
                <w:b/>
                <w:color w:val="000000"/>
                <w:sz w:val="24"/>
              </w:rPr>
              <w:t>ФИЗИЧЕСКОЕ СОВЕРШЕНСТВОВАНИЕ</w:t>
            </w: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10</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11</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lastRenderedPageBreak/>
              <w:t>2.5</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58</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0</w:t>
            </w: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0</w:t>
            </w: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bl>
    <w:p w:rsidR="004F406A" w:rsidRDefault="004F406A">
      <w:pPr>
        <w:sectPr w:rsidR="004F406A">
          <w:pgSz w:w="16383" w:h="11906" w:orient="landscape"/>
          <w:pgMar w:top="1134" w:right="850" w:bottom="1134" w:left="1701" w:header="0" w:footer="0" w:gutter="0"/>
          <w:cols w:space="720"/>
          <w:formProt w:val="0"/>
          <w:docGrid w:linePitch="100" w:charSpace="4096"/>
        </w:sectPr>
      </w:pPr>
    </w:p>
    <w:p w:rsidR="004F406A" w:rsidRDefault="00C425B5">
      <w:pPr>
        <w:spacing w:after="0"/>
        <w:ind w:left="120"/>
      </w:pPr>
      <w:r>
        <w:rPr>
          <w:rFonts w:ascii="Times New Roman" w:hAnsi="Times New Roman"/>
          <w:b/>
          <w:color w:val="000000"/>
          <w:sz w:val="28"/>
        </w:rPr>
        <w:lastRenderedPageBreak/>
        <w:t xml:space="preserve"> 7 КЛАСС </w:t>
      </w:r>
    </w:p>
    <w:tbl>
      <w:tblPr>
        <w:tblW w:w="13719" w:type="dxa"/>
        <w:tblInd w:w="-8" w:type="dxa"/>
        <w:tblLayout w:type="fixed"/>
        <w:tblCellMar>
          <w:top w:w="50" w:type="dxa"/>
          <w:left w:w="100" w:type="dxa"/>
        </w:tblCellMar>
        <w:tblLook w:val="04A0" w:firstRow="1" w:lastRow="0" w:firstColumn="1" w:lastColumn="0" w:noHBand="0" w:noVBand="1"/>
      </w:tblPr>
      <w:tblGrid>
        <w:gridCol w:w="1120"/>
        <w:gridCol w:w="4592"/>
        <w:gridCol w:w="1562"/>
        <w:gridCol w:w="1841"/>
        <w:gridCol w:w="1910"/>
        <w:gridCol w:w="2694"/>
      </w:tblGrid>
      <w:tr w:rsidR="004F406A">
        <w:trPr>
          <w:trHeight w:val="144"/>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r>
              <w:rPr>
                <w:rFonts w:ascii="Times New Roman" w:hAnsi="Times New Roman"/>
                <w:b/>
                <w:color w:val="000000"/>
                <w:sz w:val="24"/>
              </w:rPr>
              <w:t>№ п/п</w:t>
            </w:r>
          </w:p>
          <w:p w:rsidR="004F406A" w:rsidRDefault="004F406A">
            <w:pPr>
              <w:widowControl w:val="0"/>
              <w:spacing w:after="0"/>
              <w:ind w:left="135"/>
            </w:pP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4F406A" w:rsidRDefault="004F406A">
            <w:pPr>
              <w:widowControl w:val="0"/>
              <w:spacing w:after="0"/>
              <w:ind w:left="135"/>
            </w:pP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4F406A" w:rsidRDefault="004F406A">
            <w:pPr>
              <w:widowControl w:val="0"/>
              <w:spacing w:after="0"/>
              <w:ind w:left="135"/>
            </w:pPr>
          </w:p>
        </w:tc>
      </w:tr>
      <w:tr w:rsidR="004F406A">
        <w:trPr>
          <w:trHeight w:val="144"/>
        </w:trPr>
        <w:tc>
          <w:tcPr>
            <w:tcW w:w="1119" w:type="dxa"/>
            <w:vMerge/>
            <w:tcBorders>
              <w:left w:val="single" w:sz="6" w:space="0" w:color="000000"/>
              <w:bottom w:val="single" w:sz="6" w:space="0" w:color="000000"/>
              <w:right w:val="single" w:sz="6" w:space="0" w:color="000000"/>
            </w:tcBorders>
          </w:tcPr>
          <w:p w:rsidR="004F406A" w:rsidRDefault="004F406A">
            <w:pPr>
              <w:widowControl w:val="0"/>
            </w:pPr>
          </w:p>
        </w:tc>
        <w:tc>
          <w:tcPr>
            <w:tcW w:w="4592" w:type="dxa"/>
            <w:vMerge/>
            <w:tcBorders>
              <w:left w:val="single" w:sz="6" w:space="0" w:color="000000"/>
              <w:bottom w:val="single" w:sz="6" w:space="0" w:color="000000"/>
              <w:right w:val="single" w:sz="6" w:space="0" w:color="000000"/>
            </w:tcBorders>
          </w:tcPr>
          <w:p w:rsidR="004F406A" w:rsidRDefault="004F406A">
            <w:pPr>
              <w:widowControl w:val="0"/>
            </w:pP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Всего</w:t>
            </w:r>
            <w:proofErr w:type="spellEnd"/>
          </w:p>
          <w:p w:rsidR="004F406A" w:rsidRDefault="004F406A">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4F406A" w:rsidRDefault="004F406A">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4F406A" w:rsidRDefault="004F406A">
            <w:pPr>
              <w:widowControl w:val="0"/>
              <w:spacing w:after="0"/>
              <w:ind w:left="135"/>
            </w:pPr>
          </w:p>
        </w:tc>
        <w:tc>
          <w:tcPr>
            <w:tcW w:w="2694" w:type="dxa"/>
            <w:vMerge/>
            <w:tcBorders>
              <w:left w:val="single" w:sz="6" w:space="0" w:color="000000"/>
              <w:bottom w:val="single" w:sz="6" w:space="0" w:color="000000"/>
              <w:right w:val="single" w:sz="6" w:space="0" w:color="000000"/>
            </w:tcBorders>
          </w:tcPr>
          <w:p w:rsidR="004F406A" w:rsidRDefault="004F406A">
            <w:pPr>
              <w:widowControl w:val="0"/>
            </w:pPr>
          </w:p>
        </w:tc>
      </w:tr>
      <w:tr w:rsidR="004F406A" w:rsidRPr="004F325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5</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5</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r>
              <w:rPr>
                <w:rFonts w:ascii="Times New Roman" w:hAnsi="Times New Roman"/>
                <w:b/>
                <w:color w:val="000000"/>
                <w:sz w:val="24"/>
              </w:rPr>
              <w:t>ФИЗИЧЕСКОЕ СОВЕРШЕНСТВОВАНИЕ</w:t>
            </w: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2</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10</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11</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lastRenderedPageBreak/>
              <w:t>2.5</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58</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0</w:t>
            </w: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0</w:t>
            </w: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bl>
    <w:p w:rsidR="004F406A" w:rsidRDefault="004F406A">
      <w:pPr>
        <w:sectPr w:rsidR="004F406A">
          <w:pgSz w:w="16383" w:h="11906" w:orient="landscape"/>
          <w:pgMar w:top="1134" w:right="850" w:bottom="1134" w:left="1701" w:header="0" w:footer="0" w:gutter="0"/>
          <w:cols w:space="720"/>
          <w:formProt w:val="0"/>
          <w:docGrid w:linePitch="100" w:charSpace="4096"/>
        </w:sectPr>
      </w:pPr>
    </w:p>
    <w:p w:rsidR="004F406A" w:rsidRDefault="00C425B5">
      <w:pPr>
        <w:spacing w:after="0"/>
        <w:ind w:left="120"/>
      </w:pPr>
      <w:r>
        <w:rPr>
          <w:rFonts w:ascii="Times New Roman" w:hAnsi="Times New Roman"/>
          <w:b/>
          <w:color w:val="000000"/>
          <w:sz w:val="28"/>
        </w:rPr>
        <w:lastRenderedPageBreak/>
        <w:t xml:space="preserve"> 8 КЛАСС </w:t>
      </w:r>
    </w:p>
    <w:tbl>
      <w:tblPr>
        <w:tblW w:w="13719" w:type="dxa"/>
        <w:tblInd w:w="-8" w:type="dxa"/>
        <w:tblLayout w:type="fixed"/>
        <w:tblCellMar>
          <w:top w:w="50" w:type="dxa"/>
          <w:left w:w="100" w:type="dxa"/>
        </w:tblCellMar>
        <w:tblLook w:val="04A0" w:firstRow="1" w:lastRow="0" w:firstColumn="1" w:lastColumn="0" w:noHBand="0" w:noVBand="1"/>
      </w:tblPr>
      <w:tblGrid>
        <w:gridCol w:w="1120"/>
        <w:gridCol w:w="4592"/>
        <w:gridCol w:w="1562"/>
        <w:gridCol w:w="1841"/>
        <w:gridCol w:w="1910"/>
        <w:gridCol w:w="2694"/>
      </w:tblGrid>
      <w:tr w:rsidR="004F406A">
        <w:trPr>
          <w:trHeight w:val="144"/>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r>
              <w:rPr>
                <w:rFonts w:ascii="Times New Roman" w:hAnsi="Times New Roman"/>
                <w:b/>
                <w:color w:val="000000"/>
                <w:sz w:val="24"/>
              </w:rPr>
              <w:t>№ п/п</w:t>
            </w:r>
          </w:p>
          <w:p w:rsidR="004F406A" w:rsidRDefault="004F406A">
            <w:pPr>
              <w:widowControl w:val="0"/>
              <w:spacing w:after="0"/>
              <w:ind w:left="135"/>
            </w:pP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4F406A" w:rsidRDefault="004F406A">
            <w:pPr>
              <w:widowControl w:val="0"/>
              <w:spacing w:after="0"/>
              <w:ind w:left="135"/>
            </w:pP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4F406A" w:rsidRDefault="004F406A">
            <w:pPr>
              <w:widowControl w:val="0"/>
              <w:spacing w:after="0"/>
              <w:ind w:left="135"/>
            </w:pPr>
          </w:p>
        </w:tc>
      </w:tr>
      <w:tr w:rsidR="004F406A">
        <w:trPr>
          <w:trHeight w:val="144"/>
        </w:trPr>
        <w:tc>
          <w:tcPr>
            <w:tcW w:w="1119" w:type="dxa"/>
            <w:vMerge/>
            <w:tcBorders>
              <w:left w:val="single" w:sz="6" w:space="0" w:color="000000"/>
              <w:bottom w:val="single" w:sz="6" w:space="0" w:color="000000"/>
              <w:right w:val="single" w:sz="6" w:space="0" w:color="000000"/>
            </w:tcBorders>
          </w:tcPr>
          <w:p w:rsidR="004F406A" w:rsidRDefault="004F406A">
            <w:pPr>
              <w:widowControl w:val="0"/>
            </w:pPr>
          </w:p>
        </w:tc>
        <w:tc>
          <w:tcPr>
            <w:tcW w:w="4592" w:type="dxa"/>
            <w:vMerge/>
            <w:tcBorders>
              <w:left w:val="single" w:sz="6" w:space="0" w:color="000000"/>
              <w:bottom w:val="single" w:sz="6" w:space="0" w:color="000000"/>
              <w:right w:val="single" w:sz="6" w:space="0" w:color="000000"/>
            </w:tcBorders>
          </w:tcPr>
          <w:p w:rsidR="004F406A" w:rsidRDefault="004F406A">
            <w:pPr>
              <w:widowControl w:val="0"/>
            </w:pP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Всего</w:t>
            </w:r>
            <w:proofErr w:type="spellEnd"/>
          </w:p>
          <w:p w:rsidR="004F406A" w:rsidRDefault="004F406A">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4F406A" w:rsidRDefault="004F406A">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4F406A" w:rsidRDefault="004F406A">
            <w:pPr>
              <w:widowControl w:val="0"/>
              <w:spacing w:after="0"/>
              <w:ind w:left="135"/>
            </w:pPr>
          </w:p>
        </w:tc>
        <w:tc>
          <w:tcPr>
            <w:tcW w:w="2694" w:type="dxa"/>
            <w:vMerge/>
            <w:tcBorders>
              <w:left w:val="single" w:sz="6" w:space="0" w:color="000000"/>
              <w:bottom w:val="single" w:sz="6" w:space="0" w:color="000000"/>
              <w:right w:val="single" w:sz="6" w:space="0" w:color="000000"/>
            </w:tcBorders>
          </w:tcPr>
          <w:p w:rsidR="004F406A" w:rsidRDefault="004F406A">
            <w:pPr>
              <w:widowControl w:val="0"/>
            </w:pPr>
          </w:p>
        </w:tc>
      </w:tr>
      <w:tr w:rsidR="004F406A" w:rsidRPr="004F325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2</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r>
              <w:rPr>
                <w:rFonts w:ascii="Times New Roman" w:hAnsi="Times New Roman"/>
                <w:b/>
                <w:color w:val="000000"/>
                <w:sz w:val="24"/>
              </w:rPr>
              <w:t>ФИЗИЧЕСКОЕ СОВЕРШЕНСТВОВАНИЕ</w:t>
            </w: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2</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lastRenderedPageBreak/>
              <w:t>2.5</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2.8</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61</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0</w:t>
            </w: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0</w:t>
            </w: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bl>
    <w:p w:rsidR="004F406A" w:rsidRDefault="004F406A">
      <w:pPr>
        <w:sectPr w:rsidR="004F406A">
          <w:pgSz w:w="16383" w:h="11906" w:orient="landscape"/>
          <w:pgMar w:top="1134" w:right="850" w:bottom="1134" w:left="1701" w:header="0" w:footer="0" w:gutter="0"/>
          <w:cols w:space="720"/>
          <w:formProt w:val="0"/>
          <w:docGrid w:linePitch="100" w:charSpace="4096"/>
        </w:sectPr>
      </w:pPr>
    </w:p>
    <w:p w:rsidR="004F406A" w:rsidRDefault="00C425B5">
      <w:pPr>
        <w:spacing w:after="0"/>
        <w:ind w:left="120"/>
      </w:pPr>
      <w:r>
        <w:rPr>
          <w:rFonts w:ascii="Times New Roman" w:hAnsi="Times New Roman"/>
          <w:b/>
          <w:color w:val="000000"/>
          <w:sz w:val="28"/>
        </w:rPr>
        <w:lastRenderedPageBreak/>
        <w:t xml:space="preserve"> 9 КЛАСС </w:t>
      </w:r>
    </w:p>
    <w:tbl>
      <w:tblPr>
        <w:tblW w:w="13719" w:type="dxa"/>
        <w:tblInd w:w="-8" w:type="dxa"/>
        <w:tblLayout w:type="fixed"/>
        <w:tblCellMar>
          <w:top w:w="50" w:type="dxa"/>
          <w:left w:w="100" w:type="dxa"/>
        </w:tblCellMar>
        <w:tblLook w:val="04A0" w:firstRow="1" w:lastRow="0" w:firstColumn="1" w:lastColumn="0" w:noHBand="0" w:noVBand="1"/>
      </w:tblPr>
      <w:tblGrid>
        <w:gridCol w:w="1120"/>
        <w:gridCol w:w="4592"/>
        <w:gridCol w:w="1562"/>
        <w:gridCol w:w="1841"/>
        <w:gridCol w:w="1910"/>
        <w:gridCol w:w="2694"/>
      </w:tblGrid>
      <w:tr w:rsidR="004F406A">
        <w:trPr>
          <w:trHeight w:val="144"/>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r>
              <w:rPr>
                <w:rFonts w:ascii="Times New Roman" w:hAnsi="Times New Roman"/>
                <w:b/>
                <w:color w:val="000000"/>
                <w:sz w:val="24"/>
              </w:rPr>
              <w:t>№ п/п</w:t>
            </w:r>
          </w:p>
          <w:p w:rsidR="004F406A" w:rsidRDefault="004F406A">
            <w:pPr>
              <w:widowControl w:val="0"/>
              <w:spacing w:after="0"/>
              <w:ind w:left="135"/>
            </w:pP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4F406A" w:rsidRDefault="004F406A">
            <w:pPr>
              <w:widowControl w:val="0"/>
              <w:spacing w:after="0"/>
              <w:ind w:left="135"/>
            </w:pP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4F406A" w:rsidRDefault="004F406A">
            <w:pPr>
              <w:widowControl w:val="0"/>
              <w:spacing w:after="0"/>
              <w:ind w:left="135"/>
            </w:pPr>
          </w:p>
        </w:tc>
      </w:tr>
      <w:tr w:rsidR="004F406A">
        <w:trPr>
          <w:trHeight w:val="144"/>
        </w:trPr>
        <w:tc>
          <w:tcPr>
            <w:tcW w:w="1119" w:type="dxa"/>
            <w:vMerge/>
            <w:tcBorders>
              <w:left w:val="single" w:sz="6" w:space="0" w:color="000000"/>
              <w:bottom w:val="single" w:sz="6" w:space="0" w:color="000000"/>
              <w:right w:val="single" w:sz="6" w:space="0" w:color="000000"/>
            </w:tcBorders>
          </w:tcPr>
          <w:p w:rsidR="004F406A" w:rsidRDefault="004F406A">
            <w:pPr>
              <w:widowControl w:val="0"/>
            </w:pPr>
          </w:p>
        </w:tc>
        <w:tc>
          <w:tcPr>
            <w:tcW w:w="4592" w:type="dxa"/>
            <w:vMerge/>
            <w:tcBorders>
              <w:left w:val="single" w:sz="6" w:space="0" w:color="000000"/>
              <w:bottom w:val="single" w:sz="6" w:space="0" w:color="000000"/>
              <w:right w:val="single" w:sz="6" w:space="0" w:color="000000"/>
            </w:tcBorders>
          </w:tcPr>
          <w:p w:rsidR="004F406A" w:rsidRDefault="004F406A">
            <w:pPr>
              <w:widowControl w:val="0"/>
            </w:pP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Всего</w:t>
            </w:r>
            <w:proofErr w:type="spellEnd"/>
          </w:p>
          <w:p w:rsidR="004F406A" w:rsidRDefault="004F406A">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4F406A" w:rsidRDefault="004F406A">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4F406A" w:rsidRDefault="004F406A">
            <w:pPr>
              <w:widowControl w:val="0"/>
              <w:spacing w:after="0"/>
              <w:ind w:left="135"/>
            </w:pPr>
          </w:p>
        </w:tc>
        <w:tc>
          <w:tcPr>
            <w:tcW w:w="2694" w:type="dxa"/>
            <w:vMerge/>
            <w:tcBorders>
              <w:left w:val="single" w:sz="6" w:space="0" w:color="000000"/>
              <w:bottom w:val="single" w:sz="6" w:space="0" w:color="000000"/>
              <w:right w:val="single" w:sz="6" w:space="0" w:color="000000"/>
            </w:tcBorders>
          </w:tcPr>
          <w:p w:rsidR="004F406A" w:rsidRDefault="004F406A">
            <w:pPr>
              <w:widowControl w:val="0"/>
            </w:pPr>
          </w:p>
        </w:tc>
      </w:tr>
      <w:tr w:rsidR="004F406A" w:rsidRPr="004F325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2</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4</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4</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r>
              <w:rPr>
                <w:rFonts w:ascii="Times New Roman" w:hAnsi="Times New Roman"/>
                <w:b/>
                <w:color w:val="000000"/>
                <w:sz w:val="24"/>
              </w:rPr>
              <w:t>ФИЗИЧЕСКОЕ СОВЕРШЕНСТВОВАНИЕ</w:t>
            </w: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1</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10</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14</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14</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lastRenderedPageBreak/>
              <w:t>2.5</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1119"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spacing w:after="0"/>
              <w:ind w:left="135"/>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61</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r w:rsidR="004F406A">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0</w:t>
            </w:r>
          </w:p>
        </w:tc>
        <w:tc>
          <w:tcPr>
            <w:tcW w:w="1910" w:type="dxa"/>
            <w:tcBorders>
              <w:top w:val="single" w:sz="6" w:space="0" w:color="000000"/>
              <w:left w:val="single" w:sz="6" w:space="0" w:color="000000"/>
              <w:bottom w:val="single" w:sz="6" w:space="0" w:color="000000"/>
              <w:right w:val="single" w:sz="6" w:space="0" w:color="000000"/>
            </w:tcBorders>
            <w:vAlign w:val="center"/>
          </w:tcPr>
          <w:p w:rsidR="004F406A" w:rsidRDefault="00C425B5">
            <w:pPr>
              <w:widowControl w:val="0"/>
              <w:spacing w:after="0"/>
              <w:ind w:left="135"/>
              <w:jc w:val="center"/>
            </w:pPr>
            <w:r>
              <w:rPr>
                <w:rFonts w:ascii="Times New Roman" w:hAnsi="Times New Roman"/>
                <w:color w:val="000000"/>
                <w:sz w:val="24"/>
              </w:rPr>
              <w:t xml:space="preserve"> 0</w:t>
            </w:r>
          </w:p>
        </w:tc>
        <w:tc>
          <w:tcPr>
            <w:tcW w:w="2694" w:type="dxa"/>
            <w:tcBorders>
              <w:top w:val="single" w:sz="6" w:space="0" w:color="000000"/>
              <w:left w:val="single" w:sz="6" w:space="0" w:color="000000"/>
              <w:bottom w:val="single" w:sz="6" w:space="0" w:color="000000"/>
              <w:right w:val="single" w:sz="6" w:space="0" w:color="000000"/>
            </w:tcBorders>
            <w:vAlign w:val="center"/>
          </w:tcPr>
          <w:p w:rsidR="004F406A" w:rsidRDefault="004F406A">
            <w:pPr>
              <w:widowControl w:val="0"/>
            </w:pPr>
          </w:p>
        </w:tc>
      </w:tr>
    </w:tbl>
    <w:p w:rsidR="004F406A" w:rsidRDefault="004F406A">
      <w:pPr>
        <w:sectPr w:rsidR="004F406A">
          <w:pgSz w:w="16383" w:h="11906" w:orient="landscape"/>
          <w:pgMar w:top="1134" w:right="850" w:bottom="1134" w:left="1701" w:header="0" w:footer="0" w:gutter="0"/>
          <w:cols w:space="720"/>
          <w:formProt w:val="0"/>
          <w:docGrid w:linePitch="100" w:charSpace="4096"/>
        </w:sectPr>
      </w:pPr>
    </w:p>
    <w:p w:rsidR="00C425B5" w:rsidRPr="00C425B5" w:rsidRDefault="00C425B5" w:rsidP="00C425B5">
      <w:pPr>
        <w:suppressAutoHyphens w:val="0"/>
        <w:spacing w:after="0"/>
        <w:ind w:left="120"/>
        <w:rPr>
          <w:rFonts w:ascii="Times New Roman" w:eastAsia="Calibri" w:hAnsi="Times New Roman" w:cs="Times New Roman"/>
          <w:sz w:val="24"/>
          <w:szCs w:val="24"/>
          <w:lang w:val="ru-RU"/>
        </w:rPr>
      </w:pPr>
      <w:r w:rsidRPr="00C425B5">
        <w:rPr>
          <w:rFonts w:ascii="Times New Roman" w:eastAsia="Calibri" w:hAnsi="Times New Roman" w:cs="Times New Roman"/>
          <w:b/>
          <w:color w:val="000000"/>
          <w:sz w:val="24"/>
          <w:szCs w:val="24"/>
          <w:lang w:val="ru-RU"/>
        </w:rPr>
        <w:lastRenderedPageBreak/>
        <w:t>УЧЕБНО-МЕТОДИЧЕСКОЕ ОБЕСПЕЧЕНИЕ ОБРАЗОВАТЕЛЬНОГО ПРОЦЕССА</w:t>
      </w:r>
    </w:p>
    <w:p w:rsidR="00C425B5" w:rsidRPr="00C425B5" w:rsidRDefault="00C425B5" w:rsidP="00C425B5">
      <w:pPr>
        <w:suppressAutoHyphens w:val="0"/>
        <w:spacing w:after="0" w:line="480" w:lineRule="auto"/>
        <w:ind w:left="120"/>
        <w:rPr>
          <w:rFonts w:ascii="Times New Roman" w:eastAsia="Calibri" w:hAnsi="Times New Roman" w:cs="Times New Roman"/>
          <w:b/>
          <w:color w:val="000000"/>
          <w:sz w:val="24"/>
          <w:szCs w:val="24"/>
          <w:lang w:val="ru-RU"/>
        </w:rPr>
      </w:pPr>
      <w:r w:rsidRPr="00C425B5">
        <w:rPr>
          <w:rFonts w:ascii="Times New Roman" w:eastAsia="Calibri" w:hAnsi="Times New Roman" w:cs="Times New Roman"/>
          <w:b/>
          <w:color w:val="000000"/>
          <w:sz w:val="24"/>
          <w:szCs w:val="24"/>
          <w:lang w:val="ru-RU"/>
        </w:rPr>
        <w:t>ОБЯЗАТЕЛЬНЫЕ УЧЕБНЫЕ МАТЕРИАЛЫ ДЛЯ УЧЕНИКА</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Физическая культура, 5 класс/Матвеев А.П., Акционерное общество «Издательство «Просвещение»; Российская электронная школа (</w:t>
      </w:r>
      <w:proofErr w:type="spellStart"/>
      <w:r w:rsidRPr="00C425B5">
        <w:rPr>
          <w:rFonts w:ascii="Times New Roman" w:eastAsia="Calibri" w:hAnsi="Times New Roman" w:cs="Times New Roman"/>
          <w:sz w:val="24"/>
          <w:szCs w:val="24"/>
        </w:rPr>
        <w:t>resh</w:t>
      </w:r>
      <w:proofErr w:type="spellEnd"/>
      <w:r w:rsidRPr="00C425B5">
        <w:rPr>
          <w:rFonts w:ascii="Times New Roman" w:eastAsia="Calibri" w:hAnsi="Times New Roman" w:cs="Times New Roman"/>
          <w:sz w:val="24"/>
          <w:szCs w:val="24"/>
          <w:lang w:val="ru-RU"/>
        </w:rPr>
        <w:t>.</w:t>
      </w:r>
      <w:proofErr w:type="spellStart"/>
      <w:r w:rsidRPr="00C425B5">
        <w:rPr>
          <w:rFonts w:ascii="Times New Roman" w:eastAsia="Calibri" w:hAnsi="Times New Roman" w:cs="Times New Roman"/>
          <w:sz w:val="24"/>
          <w:szCs w:val="24"/>
        </w:rPr>
        <w:t>edu</w:t>
      </w:r>
      <w:proofErr w:type="spellEnd"/>
      <w:r w:rsidRPr="00C425B5">
        <w:rPr>
          <w:rFonts w:ascii="Times New Roman" w:eastAsia="Calibri" w:hAnsi="Times New Roman" w:cs="Times New Roman"/>
          <w:sz w:val="24"/>
          <w:szCs w:val="24"/>
          <w:lang w:val="ru-RU"/>
        </w:rPr>
        <w:t>.</w:t>
      </w:r>
      <w:proofErr w:type="spellStart"/>
      <w:r w:rsidRPr="00C425B5">
        <w:rPr>
          <w:rFonts w:ascii="Times New Roman" w:eastAsia="Calibri" w:hAnsi="Times New Roman" w:cs="Times New Roman"/>
          <w:sz w:val="24"/>
          <w:szCs w:val="24"/>
        </w:rPr>
        <w:t>ru</w:t>
      </w:r>
      <w:proofErr w:type="spellEnd"/>
      <w:r w:rsidRPr="00C425B5">
        <w:rPr>
          <w:rFonts w:ascii="Times New Roman" w:eastAsia="Calibri" w:hAnsi="Times New Roman" w:cs="Times New Roman"/>
          <w:sz w:val="24"/>
          <w:szCs w:val="24"/>
          <w:lang w:val="ru-RU"/>
        </w:rPr>
        <w:t xml:space="preserve">) </w:t>
      </w:r>
      <w:hyperlink r:id="rId4" w:history="1">
        <w:r w:rsidRPr="00C425B5">
          <w:rPr>
            <w:rFonts w:ascii="Times New Roman" w:eastAsia="Calibri" w:hAnsi="Times New Roman" w:cs="Times New Roman"/>
            <w:color w:val="0000FF" w:themeColor="hyperlink"/>
            <w:sz w:val="24"/>
            <w:szCs w:val="24"/>
            <w:u w:val="single"/>
          </w:rPr>
          <w:t>https</w:t>
        </w:r>
        <w:r w:rsidRPr="00C425B5">
          <w:rPr>
            <w:rFonts w:ascii="Times New Roman" w:eastAsia="Calibri" w:hAnsi="Times New Roman" w:cs="Times New Roman"/>
            <w:color w:val="0000FF" w:themeColor="hyperlink"/>
            <w:sz w:val="24"/>
            <w:szCs w:val="24"/>
            <w:u w:val="single"/>
            <w:lang w:val="ru-RU"/>
          </w:rPr>
          <w:t>://</w:t>
        </w:r>
        <w:r w:rsidRPr="00C425B5">
          <w:rPr>
            <w:rFonts w:ascii="Times New Roman" w:eastAsia="Calibri" w:hAnsi="Times New Roman" w:cs="Times New Roman"/>
            <w:color w:val="0000FF" w:themeColor="hyperlink"/>
            <w:sz w:val="24"/>
            <w:szCs w:val="24"/>
            <w:u w:val="single"/>
          </w:rPr>
          <w:t>www</w:t>
        </w:r>
        <w:r w:rsidRPr="00C425B5">
          <w:rPr>
            <w:rFonts w:ascii="Times New Roman" w:eastAsia="Calibri" w:hAnsi="Times New Roman" w:cs="Times New Roman"/>
            <w:color w:val="0000FF" w:themeColor="hyperlink"/>
            <w:sz w:val="24"/>
            <w:szCs w:val="24"/>
            <w:u w:val="single"/>
            <w:lang w:val="ru-RU"/>
          </w:rPr>
          <w:t>.</w:t>
        </w:r>
        <w:proofErr w:type="spellStart"/>
        <w:r w:rsidRPr="00C425B5">
          <w:rPr>
            <w:rFonts w:ascii="Times New Roman" w:eastAsia="Calibri" w:hAnsi="Times New Roman" w:cs="Times New Roman"/>
            <w:color w:val="0000FF" w:themeColor="hyperlink"/>
            <w:sz w:val="24"/>
            <w:szCs w:val="24"/>
            <w:u w:val="single"/>
          </w:rPr>
          <w:t>gto</w:t>
        </w:r>
        <w:proofErr w:type="spellEnd"/>
        <w:r w:rsidRPr="00C425B5">
          <w:rPr>
            <w:rFonts w:ascii="Times New Roman" w:eastAsia="Calibri" w:hAnsi="Times New Roman" w:cs="Times New Roman"/>
            <w:color w:val="0000FF" w:themeColor="hyperlink"/>
            <w:sz w:val="24"/>
            <w:szCs w:val="24"/>
            <w:u w:val="single"/>
            <w:lang w:val="ru-RU"/>
          </w:rPr>
          <w:t>.</w:t>
        </w:r>
        <w:proofErr w:type="spellStart"/>
        <w:r w:rsidRPr="00C425B5">
          <w:rPr>
            <w:rFonts w:ascii="Times New Roman" w:eastAsia="Calibri" w:hAnsi="Times New Roman" w:cs="Times New Roman"/>
            <w:color w:val="0000FF" w:themeColor="hyperlink"/>
            <w:sz w:val="24"/>
            <w:szCs w:val="24"/>
            <w:u w:val="single"/>
          </w:rPr>
          <w:t>ru</w:t>
        </w:r>
        <w:proofErr w:type="spellEnd"/>
      </w:hyperlink>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Физическая культура, 9 класс/Матвеев А.П., Акционерное общество «Издательство «Просвещение»</w:t>
      </w:r>
    </w:p>
    <w:p w:rsidR="00C425B5" w:rsidRPr="00C425B5" w:rsidRDefault="00C425B5" w:rsidP="00C425B5">
      <w:pPr>
        <w:suppressAutoHyphens w:val="0"/>
        <w:spacing w:after="0"/>
        <w:rPr>
          <w:rFonts w:ascii="Times New Roman" w:eastAsia="Calibri" w:hAnsi="Times New Roman" w:cs="Times New Roman"/>
          <w:sz w:val="24"/>
          <w:szCs w:val="24"/>
          <w:lang w:val="ru-RU"/>
        </w:rPr>
      </w:pPr>
    </w:p>
    <w:p w:rsidR="00C425B5" w:rsidRPr="00C425B5" w:rsidRDefault="00C425B5" w:rsidP="00C425B5">
      <w:pPr>
        <w:suppressAutoHyphens w:val="0"/>
        <w:spacing w:after="0" w:line="480" w:lineRule="auto"/>
        <w:ind w:left="120"/>
        <w:rPr>
          <w:rFonts w:ascii="Times New Roman" w:eastAsia="Calibri" w:hAnsi="Times New Roman" w:cs="Times New Roman"/>
          <w:b/>
          <w:color w:val="000000"/>
          <w:sz w:val="24"/>
          <w:szCs w:val="24"/>
          <w:lang w:val="ru-RU"/>
        </w:rPr>
      </w:pPr>
      <w:r w:rsidRPr="00C425B5">
        <w:rPr>
          <w:rFonts w:ascii="Times New Roman" w:eastAsia="Calibri" w:hAnsi="Times New Roman" w:cs="Times New Roman"/>
          <w:b/>
          <w:color w:val="000000"/>
          <w:sz w:val="24"/>
          <w:szCs w:val="24"/>
          <w:lang w:val="ru-RU"/>
        </w:rPr>
        <w:t>МЕТОДИЧЕСКИЕ МАТЕРИАЛЫ ДЛЯ УЧИТЕЛЯ</w:t>
      </w:r>
    </w:p>
    <w:p w:rsidR="00C425B5" w:rsidRPr="00C425B5" w:rsidRDefault="00C425B5" w:rsidP="00C425B5">
      <w:pPr>
        <w:suppressAutoHyphens w:val="0"/>
        <w:spacing w:after="0" w:line="480" w:lineRule="auto"/>
        <w:ind w:left="120"/>
        <w:rPr>
          <w:rFonts w:ascii="Times New Roman" w:eastAsia="Calibri" w:hAnsi="Times New Roman" w:cs="Times New Roman"/>
          <w:color w:val="000000"/>
          <w:sz w:val="24"/>
          <w:szCs w:val="24"/>
          <w:lang w:val="ru-RU"/>
        </w:rPr>
      </w:pPr>
      <w:r w:rsidRPr="00C425B5">
        <w:rPr>
          <w:rFonts w:ascii="Times New Roman" w:eastAsia="Calibri" w:hAnsi="Times New Roman" w:cs="Times New Roman"/>
          <w:color w:val="000000"/>
          <w:sz w:val="24"/>
          <w:szCs w:val="24"/>
          <w:lang w:val="ru-RU"/>
        </w:rPr>
        <w:t xml:space="preserve">Физическая культура. 5–9 классы. Методическое пособие. Автор </w:t>
      </w:r>
      <w:proofErr w:type="spellStart"/>
      <w:r w:rsidRPr="00C425B5">
        <w:rPr>
          <w:rFonts w:ascii="Times New Roman" w:eastAsia="Calibri" w:hAnsi="Times New Roman" w:cs="Times New Roman"/>
          <w:color w:val="000000"/>
          <w:sz w:val="24"/>
          <w:szCs w:val="24"/>
          <w:lang w:val="ru-RU"/>
        </w:rPr>
        <w:t>Погадаев</w:t>
      </w:r>
      <w:proofErr w:type="spellEnd"/>
      <w:r w:rsidRPr="00C425B5">
        <w:rPr>
          <w:rFonts w:ascii="Times New Roman" w:eastAsia="Calibri" w:hAnsi="Times New Roman" w:cs="Times New Roman"/>
          <w:color w:val="000000"/>
          <w:sz w:val="24"/>
          <w:szCs w:val="24"/>
          <w:lang w:val="ru-RU"/>
        </w:rPr>
        <w:t xml:space="preserve"> Г.И.</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Методические рекомендации | ВФСК ГТО (</w:t>
      </w:r>
      <w:proofErr w:type="spellStart"/>
      <w:r w:rsidRPr="00C425B5">
        <w:rPr>
          <w:rFonts w:ascii="Times New Roman" w:eastAsia="Calibri" w:hAnsi="Times New Roman" w:cs="Times New Roman"/>
          <w:sz w:val="24"/>
          <w:szCs w:val="24"/>
        </w:rPr>
        <w:t>gto</w:t>
      </w:r>
      <w:proofErr w:type="spellEnd"/>
      <w:r w:rsidRPr="00C425B5">
        <w:rPr>
          <w:rFonts w:ascii="Times New Roman" w:eastAsia="Calibri" w:hAnsi="Times New Roman" w:cs="Times New Roman"/>
          <w:sz w:val="24"/>
          <w:szCs w:val="24"/>
          <w:lang w:val="ru-RU"/>
        </w:rPr>
        <w:t>.</w:t>
      </w:r>
      <w:proofErr w:type="spellStart"/>
      <w:r w:rsidRPr="00C425B5">
        <w:rPr>
          <w:rFonts w:ascii="Times New Roman" w:eastAsia="Calibri" w:hAnsi="Times New Roman" w:cs="Times New Roman"/>
          <w:sz w:val="24"/>
          <w:szCs w:val="24"/>
        </w:rPr>
        <w:t>ru</w:t>
      </w:r>
      <w:proofErr w:type="spellEnd"/>
      <w:r w:rsidRPr="00C425B5">
        <w:rPr>
          <w:rFonts w:ascii="Times New Roman" w:eastAsia="Calibri" w:hAnsi="Times New Roman" w:cs="Times New Roman"/>
          <w:sz w:val="24"/>
          <w:szCs w:val="24"/>
          <w:lang w:val="ru-RU"/>
        </w:rPr>
        <w:t>)</w:t>
      </w:r>
      <w:r w:rsidRPr="00C425B5">
        <w:rPr>
          <w:rFonts w:ascii="Times New Roman" w:eastAsia="Calibri" w:hAnsi="Times New Roman" w:cs="Times New Roman"/>
          <w:color w:val="000000"/>
          <w:sz w:val="24"/>
          <w:szCs w:val="24"/>
          <w:lang w:val="ru-RU"/>
        </w:rPr>
        <w:br/>
      </w:r>
    </w:p>
    <w:p w:rsidR="00C425B5" w:rsidRPr="00C425B5" w:rsidRDefault="00C425B5" w:rsidP="00C425B5">
      <w:pPr>
        <w:suppressAutoHyphens w:val="0"/>
        <w:spacing w:after="0" w:line="480" w:lineRule="auto"/>
        <w:ind w:left="120"/>
        <w:rPr>
          <w:rFonts w:ascii="Times New Roman" w:eastAsia="Calibri" w:hAnsi="Times New Roman" w:cs="Times New Roman"/>
          <w:b/>
          <w:color w:val="000000"/>
          <w:sz w:val="24"/>
          <w:szCs w:val="24"/>
          <w:lang w:val="ru-RU"/>
        </w:rPr>
      </w:pPr>
      <w:r w:rsidRPr="00C425B5">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www.edu.ru</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www.school.edu.ru</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https://uchi.ru</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https://uchi.ru https://edsoo.ru/Metodicheskie_videouroki.htm</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Физическая культура</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 Российская электронная школа (resh.edu.ru)</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https://www.gto.ru</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r w:rsidRPr="00C425B5">
        <w:rPr>
          <w:rFonts w:ascii="Times New Roman" w:eastAsia="Calibri" w:hAnsi="Times New Roman" w:cs="Times New Roman"/>
          <w:sz w:val="24"/>
          <w:szCs w:val="24"/>
          <w:lang w:val="ru-RU"/>
        </w:rPr>
        <w:t>ВФСК ГТО (gto.ru)</w:t>
      </w:r>
    </w:p>
    <w:p w:rsidR="00C425B5" w:rsidRPr="00C425B5" w:rsidRDefault="00C425B5" w:rsidP="00C425B5">
      <w:pPr>
        <w:suppressAutoHyphens w:val="0"/>
        <w:spacing w:after="0" w:line="480" w:lineRule="auto"/>
        <w:ind w:left="120"/>
        <w:rPr>
          <w:rFonts w:ascii="Times New Roman" w:eastAsia="Calibri" w:hAnsi="Times New Roman" w:cs="Times New Roman"/>
          <w:sz w:val="24"/>
          <w:szCs w:val="24"/>
          <w:lang w:val="ru-RU"/>
        </w:rPr>
      </w:pPr>
    </w:p>
    <w:p w:rsidR="00C425B5" w:rsidRPr="00C425B5" w:rsidRDefault="00C425B5" w:rsidP="00C425B5">
      <w:pPr>
        <w:suppressAutoHyphens w:val="0"/>
        <w:rPr>
          <w:rFonts w:ascii="Times New Roman" w:eastAsia="Calibri" w:hAnsi="Times New Roman" w:cs="Times New Roman"/>
          <w:sz w:val="28"/>
          <w:szCs w:val="28"/>
          <w:lang w:val="ru-RU"/>
        </w:rPr>
      </w:pPr>
    </w:p>
    <w:p w:rsidR="004F406A" w:rsidRPr="00C425B5" w:rsidRDefault="004F406A">
      <w:pPr>
        <w:rPr>
          <w:lang w:val="ru-RU"/>
        </w:rPr>
        <w:sectPr w:rsidR="004F406A" w:rsidRPr="00C425B5" w:rsidSect="00C425B5">
          <w:pgSz w:w="11906" w:h="16383"/>
          <w:pgMar w:top="851" w:right="1134" w:bottom="1701" w:left="1134" w:header="0" w:footer="0" w:gutter="0"/>
          <w:cols w:space="720"/>
          <w:formProt w:val="0"/>
          <w:docGrid w:linePitch="100" w:charSpace="4096"/>
        </w:sectPr>
      </w:pPr>
    </w:p>
    <w:p w:rsidR="004F406A" w:rsidRPr="00C425B5" w:rsidRDefault="004F406A">
      <w:pPr>
        <w:spacing w:after="0"/>
        <w:rPr>
          <w:rFonts w:ascii="Times New Roman" w:hAnsi="Times New Roman"/>
          <w:b/>
          <w:color w:val="000000"/>
          <w:sz w:val="28"/>
          <w:lang w:val="ru-RU"/>
        </w:rPr>
        <w:sectPr w:rsidR="004F406A" w:rsidRPr="00C425B5">
          <w:pgSz w:w="16383" w:h="11906" w:orient="landscape"/>
          <w:pgMar w:top="1134" w:right="850" w:bottom="1134" w:left="1701" w:header="0" w:footer="0" w:gutter="0"/>
          <w:cols w:space="720"/>
          <w:formProt w:val="0"/>
          <w:docGrid w:linePitch="100" w:charSpace="4096"/>
        </w:sectPr>
      </w:pPr>
      <w:bookmarkStart w:id="21" w:name="block-41185424"/>
      <w:bookmarkStart w:id="22" w:name="block-411854221"/>
      <w:bookmarkEnd w:id="21"/>
      <w:bookmarkEnd w:id="22"/>
    </w:p>
    <w:p w:rsidR="004F406A" w:rsidRPr="00C425B5" w:rsidRDefault="00C425B5">
      <w:pPr>
        <w:spacing w:after="0"/>
        <w:ind w:left="120"/>
        <w:rPr>
          <w:lang w:val="ru-RU"/>
        </w:rPr>
      </w:pPr>
      <w:bookmarkStart w:id="23" w:name="block-41185427"/>
      <w:bookmarkStart w:id="24" w:name="block-411854241"/>
      <w:bookmarkEnd w:id="23"/>
      <w:bookmarkEnd w:id="24"/>
      <w:r w:rsidRPr="00C425B5">
        <w:rPr>
          <w:rFonts w:ascii="Times New Roman" w:hAnsi="Times New Roman"/>
          <w:b/>
          <w:color w:val="000000"/>
          <w:sz w:val="28"/>
          <w:lang w:val="ru-RU"/>
        </w:rPr>
        <w:lastRenderedPageBreak/>
        <w:t>УЧЕБНО-МЕТОДИЧЕСКОЕ ОБЕСПЕЧЕНИЕ ОБРАЗОВАТЕЛЬНОГО ПРОЦЕССА</w:t>
      </w:r>
    </w:p>
    <w:p w:rsidR="004F406A" w:rsidRPr="00C425B5" w:rsidRDefault="00C425B5">
      <w:pPr>
        <w:spacing w:after="0" w:line="480" w:lineRule="auto"/>
        <w:ind w:left="120"/>
        <w:rPr>
          <w:lang w:val="ru-RU"/>
        </w:rPr>
      </w:pPr>
      <w:r w:rsidRPr="00C425B5">
        <w:rPr>
          <w:rFonts w:ascii="Times New Roman" w:hAnsi="Times New Roman"/>
          <w:b/>
          <w:color w:val="000000"/>
          <w:sz w:val="28"/>
          <w:lang w:val="ru-RU"/>
        </w:rPr>
        <w:t>ОБЯЗАТЕЛЬНЫЕ УЧЕБНЫЕ МАТЕРИАЛЫ ДЛЯ УЧЕНИКА</w:t>
      </w:r>
    </w:p>
    <w:p w:rsidR="004F406A" w:rsidRPr="00C425B5" w:rsidRDefault="004F406A">
      <w:pPr>
        <w:spacing w:after="0" w:line="480" w:lineRule="auto"/>
        <w:ind w:left="120"/>
        <w:rPr>
          <w:lang w:val="ru-RU"/>
        </w:rPr>
      </w:pPr>
    </w:p>
    <w:p w:rsidR="004F406A" w:rsidRPr="00C425B5" w:rsidRDefault="004F406A">
      <w:pPr>
        <w:spacing w:after="0" w:line="480" w:lineRule="auto"/>
        <w:ind w:left="120"/>
        <w:rPr>
          <w:lang w:val="ru-RU"/>
        </w:rPr>
      </w:pPr>
    </w:p>
    <w:p w:rsidR="004F406A" w:rsidRPr="00C425B5" w:rsidRDefault="004F406A">
      <w:pPr>
        <w:spacing w:after="0"/>
        <w:ind w:left="120"/>
        <w:rPr>
          <w:lang w:val="ru-RU"/>
        </w:rPr>
      </w:pPr>
    </w:p>
    <w:p w:rsidR="004F406A" w:rsidRPr="00C425B5" w:rsidRDefault="00C425B5">
      <w:pPr>
        <w:spacing w:after="0" w:line="480" w:lineRule="auto"/>
        <w:ind w:left="120"/>
        <w:rPr>
          <w:lang w:val="ru-RU"/>
        </w:rPr>
      </w:pPr>
      <w:r w:rsidRPr="00C425B5">
        <w:rPr>
          <w:rFonts w:ascii="Times New Roman" w:hAnsi="Times New Roman"/>
          <w:b/>
          <w:color w:val="000000"/>
          <w:sz w:val="28"/>
          <w:lang w:val="ru-RU"/>
        </w:rPr>
        <w:t>МЕТОДИЧЕСКИЕ МАТЕРИАЛЫ ДЛЯ УЧИТЕЛЯ</w:t>
      </w:r>
    </w:p>
    <w:p w:rsidR="004F406A" w:rsidRPr="00C425B5" w:rsidRDefault="004F406A">
      <w:pPr>
        <w:spacing w:after="0" w:line="480" w:lineRule="auto"/>
        <w:ind w:left="120"/>
        <w:rPr>
          <w:lang w:val="ru-RU"/>
        </w:rPr>
      </w:pPr>
    </w:p>
    <w:p w:rsidR="004F406A" w:rsidRPr="00C425B5" w:rsidRDefault="004F406A">
      <w:pPr>
        <w:spacing w:after="0"/>
        <w:ind w:left="120"/>
        <w:rPr>
          <w:lang w:val="ru-RU"/>
        </w:rPr>
      </w:pPr>
    </w:p>
    <w:p w:rsidR="004F406A" w:rsidRDefault="00C425B5">
      <w:pPr>
        <w:spacing w:after="0" w:line="480" w:lineRule="auto"/>
        <w:ind w:left="120"/>
        <w:rPr>
          <w:lang w:val="ru-RU"/>
        </w:rPr>
        <w:sectPr w:rsidR="004F406A">
          <w:pgSz w:w="11906" w:h="16383"/>
          <w:pgMar w:top="1134" w:right="850" w:bottom="1134" w:left="1701" w:header="0" w:footer="0" w:gutter="0"/>
          <w:cols w:space="720"/>
          <w:formProt w:val="0"/>
          <w:docGrid w:linePitch="100" w:charSpace="4096"/>
        </w:sectPr>
      </w:pPr>
      <w:r>
        <w:rPr>
          <w:rFonts w:ascii="Times New Roman" w:hAnsi="Times New Roman"/>
          <w:b/>
          <w:color w:val="000000"/>
          <w:sz w:val="28"/>
          <w:lang w:val="ru-RU"/>
        </w:rPr>
        <w:t>ЦИФРОВЫЕ ОБРАЗОВАТЕЛЬНЫЕ РЕСУРСЫ И РЕСУРСЫ СЕТИ ИНТЕРНЕТ</w:t>
      </w:r>
    </w:p>
    <w:p w:rsidR="004F406A" w:rsidRDefault="004F406A">
      <w:pPr>
        <w:rPr>
          <w:lang w:val="ru-RU"/>
        </w:rPr>
      </w:pPr>
      <w:bookmarkStart w:id="25" w:name="block-411854271"/>
      <w:bookmarkEnd w:id="25"/>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4F406A">
      <w:pgSz w:w="11906" w:h="16838"/>
      <w:pgMar w:top="1440" w:right="1440" w:bottom="1440" w:left="1440" w:header="0" w:footer="0" w:gutter="0"/>
      <w:cols w:space="720"/>
      <w:formProt w:val="0"/>
      <w:docGrid w:linePitch="100" w:charSpace="4096"/>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63">
    <w:multiLevelType w:val="hybridMultilevel"/>
    <w:lvl w:ilvl="0" w:tplc="35261539">
      <w:start w:val="1"/>
      <w:numFmt w:val="decimal"/>
      <w:lvlText w:val="%1."/>
      <w:lvlJc w:val="left"/>
      <w:pPr>
        <w:ind w:left="720" w:hanging="360"/>
      </w:pPr>
    </w:lvl>
    <w:lvl w:ilvl="1" w:tplc="35261539" w:tentative="1">
      <w:start w:val="1"/>
      <w:numFmt w:val="lowerLetter"/>
      <w:lvlText w:val="%2."/>
      <w:lvlJc w:val="left"/>
      <w:pPr>
        <w:ind w:left="1440" w:hanging="360"/>
      </w:pPr>
    </w:lvl>
    <w:lvl w:ilvl="2" w:tplc="35261539" w:tentative="1">
      <w:start w:val="1"/>
      <w:numFmt w:val="lowerRoman"/>
      <w:lvlText w:val="%3."/>
      <w:lvlJc w:val="right"/>
      <w:pPr>
        <w:ind w:left="2160" w:hanging="180"/>
      </w:pPr>
    </w:lvl>
    <w:lvl w:ilvl="3" w:tplc="35261539" w:tentative="1">
      <w:start w:val="1"/>
      <w:numFmt w:val="decimal"/>
      <w:lvlText w:val="%4."/>
      <w:lvlJc w:val="left"/>
      <w:pPr>
        <w:ind w:left="2880" w:hanging="360"/>
      </w:pPr>
    </w:lvl>
    <w:lvl w:ilvl="4" w:tplc="35261539" w:tentative="1">
      <w:start w:val="1"/>
      <w:numFmt w:val="lowerLetter"/>
      <w:lvlText w:val="%5."/>
      <w:lvlJc w:val="left"/>
      <w:pPr>
        <w:ind w:left="3600" w:hanging="360"/>
      </w:pPr>
    </w:lvl>
    <w:lvl w:ilvl="5" w:tplc="35261539" w:tentative="1">
      <w:start w:val="1"/>
      <w:numFmt w:val="lowerRoman"/>
      <w:lvlText w:val="%6."/>
      <w:lvlJc w:val="right"/>
      <w:pPr>
        <w:ind w:left="4320" w:hanging="180"/>
      </w:pPr>
    </w:lvl>
    <w:lvl w:ilvl="6" w:tplc="35261539" w:tentative="1">
      <w:start w:val="1"/>
      <w:numFmt w:val="decimal"/>
      <w:lvlText w:val="%7."/>
      <w:lvlJc w:val="left"/>
      <w:pPr>
        <w:ind w:left="5040" w:hanging="360"/>
      </w:pPr>
    </w:lvl>
    <w:lvl w:ilvl="7" w:tplc="35261539" w:tentative="1">
      <w:start w:val="1"/>
      <w:numFmt w:val="lowerLetter"/>
      <w:lvlText w:val="%8."/>
      <w:lvlJc w:val="left"/>
      <w:pPr>
        <w:ind w:left="5760" w:hanging="360"/>
      </w:pPr>
    </w:lvl>
    <w:lvl w:ilvl="8" w:tplc="35261539" w:tentative="1">
      <w:start w:val="1"/>
      <w:numFmt w:val="lowerRoman"/>
      <w:lvlText w:val="%9."/>
      <w:lvlJc w:val="right"/>
      <w:pPr>
        <w:ind w:left="6480" w:hanging="180"/>
      </w:pPr>
    </w:lvl>
  </w:abstractNum>
  <w:abstractNum w:abstractNumId="24962">
    <w:multiLevelType w:val="hybridMultilevel"/>
    <w:lvl w:ilvl="0" w:tplc="981386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62">
    <w:abstractNumId w:val="24962"/>
  </w:num>
  <w:num w:numId="24963">
    <w:abstractNumId w:val="249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4F406A"/>
    <w:rsid w:val="004F325A"/>
    <w:rsid w:val="004F406A"/>
    <w:rsid w:val="00C425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D37E"/>
  <w15:docId w15:val="{98C20E86-7FEA-41C0-831D-C9465BE9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Pr>
      <w:color w:val="0000FF" w:themeColor="hyperlink"/>
      <w:u w:val="single"/>
    </w:rPr>
  </w:style>
  <w:style w:type="paragraph" w:styleId="a8">
    <w:name w:val="Title"/>
    <w:basedOn w:val="a"/>
    <w:next w:val="ab"/>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b">
    <w:name w:val="Body Text"/>
    <w:basedOn w:val="a"/>
    <w:pPr>
      <w:spacing w:after="140"/>
    </w:pPr>
  </w:style>
  <w:style w:type="paragraph" w:styleId="ac">
    <w:name w:val="List"/>
    <w:basedOn w:val="ab"/>
    <w:rPr>
      <w:rFonts w:cs="Lucida Sans"/>
    </w:r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index heading"/>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60549">
      <w:bodyDiv w:val="1"/>
      <w:marLeft w:val="0"/>
      <w:marRight w:val="0"/>
      <w:marTop w:val="0"/>
      <w:marBottom w:val="0"/>
      <w:divBdr>
        <w:top w:val="none" w:sz="0" w:space="0" w:color="auto"/>
        <w:left w:val="none" w:sz="0" w:space="0" w:color="auto"/>
        <w:bottom w:val="none" w:sz="0" w:space="0" w:color="auto"/>
        <w:right w:val="none" w:sz="0" w:space="0" w:color="auto"/>
      </w:divBdr>
    </w:div>
    <w:div w:id="1469084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to.ru" TargetMode="External"/><Relationship Id="rId343229211" Type="http://schemas.openxmlformats.org/officeDocument/2006/relationships/numbering" Target="numbering.xml"/><Relationship Id="rId156122148" Type="http://schemas.openxmlformats.org/officeDocument/2006/relationships/footnotes" Target="footnotes.xml"/><Relationship Id="rId121235156" Type="http://schemas.openxmlformats.org/officeDocument/2006/relationships/endnotes" Target="endnotes.xml"/><Relationship Id="rId300600405" Type="http://schemas.openxmlformats.org/officeDocument/2006/relationships/comments" Target="comments.xml"/><Relationship Id="rId332453910" Type="http://schemas.microsoft.com/office/2011/relationships/commentsExtended" Target="commentsExtended.xml"/><Relationship Id="rId20076747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CdQNO6lhL7eXBZQ4m4d4XYEBjRQ=</DigestValue>
    </Reference>
    <Reference Type="http://www.w3.org/2000/09/xmldsig#Object" URI="#idOfficeObject">
      <DigestMethod Algorithm="http://www.w3.org/2000/09/xmldsig#sha1"/>
      <DigestValue>qHaQ7908NIwzGU7HYBA+z0wQ+Vo=</DigestValue>
    </Reference>
  </SignedInfo>
  <SignatureValue>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</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mdssi:RelationshipReference SourceId="rId343229211"/>
            <mdssi:RelationshipReference SourceId="rId156122148"/>
            <mdssi:RelationshipReference SourceId="rId121235156"/>
            <mdssi:RelationshipReference SourceId="rId300600405"/>
            <mdssi:RelationshipReference SourceId="rId332453910"/>
            <mdssi:RelationshipReference SourceId="rId200767474"/>
          </Transform>
          <Transform Algorithm="http://www.w3.org/TR/2001/REC-xml-c14n-20010315"/>
        </Transforms>
        <DigestMethod Algorithm="http://www.w3.org/2000/09/xmldsig#sha1"/>
        <DigestValue>imlEfXkqKmNl3jeKtrTttfglxpo=</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7FIhAPgreNdiltrsPq9UlLPPVKw=</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rv/nRAuYUVRfPCrpHDbtZ8+Lt3o=</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6nAxBOAdZe6Rbv5/0nTehU05E70=</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UcNZxl6iQ4JVsIzb1AE9GIeYGPA=</DigestValue>
      </Reference>
      <Reference URI="/word/styles.xml?ContentType=application/vnd.openxmlformats-officedocument.wordprocessingml.styles+xml">
        <DigestMethod Algorithm="http://www.w3.org/2000/09/xmldsig#sha1"/>
        <DigestValue>fBc6+t1XZ+kHh/iawFJW0xy9L9k=</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fZcNl6z1C4+1+PScZHJUkp98P7c=</DigestValue>
      </Reference>
    </Manifest>
    <SignatureProperties>
      <SignatureProperty Id="idSignatureTime" Target="#idPackageSignature">
        <mdssi:SignatureTime>
          <mdssi:Format>YYYY-MM-DDThh:mm:ssTZD</mdssi:Format>
          <mdssi:Value>2024-09-13T00:03:57Z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TotalTime>
  <Pages>1</Pages>
  <Words>9938</Words>
  <Characters>56650</Characters>
  <Application>Microsoft Office Word</Application>
  <DocSecurity>0</DocSecurity>
  <Lines>472</Lines>
  <Paragraphs>132</Paragraphs>
  <ScaleCrop>false</ScaleCrop>
  <Company/>
  <LinksUpToDate>false</LinksUpToDate>
  <CharactersWithSpaces>66456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FedorovaAL</cp:lastModifiedBy>
  <cp:revision>9</cp:revision>
  <dcterms:created xsi:type="dcterms:W3CDTF">2024-09-06T02:58:00Z</dcterms:created>
  <dcterms:modified xsi:type="dcterms:W3CDTF">2024-09-09T06:29:00Z</dcterms:modified>
  <dc:language>ru-RU</dc:language>
</cp:coreProperties>
</file>