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A58B0" w14:textId="77777777" w:rsidR="00E6370A" w:rsidRPr="00E6370A" w:rsidRDefault="00E6370A" w:rsidP="00E6370A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bookmarkStart w:id="0" w:name="block-8401592"/>
      <w:r w:rsidRPr="00E6370A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Муниципальное автономное общеобразовательное учреждение</w:t>
      </w:r>
    </w:p>
    <w:p w14:paraId="35395572" w14:textId="77777777" w:rsidR="00E6370A" w:rsidRPr="00E6370A" w:rsidRDefault="00E6370A" w:rsidP="00E6370A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</w:pPr>
      <w:r w:rsidRPr="00E6370A">
        <w:rPr>
          <w:rFonts w:ascii="Times New Roman" w:eastAsia="Calibri" w:hAnsi="Times New Roman" w:cs="Times New Roman"/>
          <w:color w:val="000000"/>
          <w:sz w:val="26"/>
          <w:szCs w:val="26"/>
          <w:lang w:val="ru-RU"/>
        </w:rPr>
        <w:t>средняя общеобразовательная школа № 3 имени Героя России Сергея Ромашина города Южно-Сахалинска</w:t>
      </w:r>
    </w:p>
    <w:p w14:paraId="738FB37A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6AE550F2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7A5F370A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31CF86D3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017420CD" w14:textId="77777777" w:rsidR="00E6370A" w:rsidRPr="00E6370A" w:rsidRDefault="00E6370A" w:rsidP="00E6370A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E6370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Приложение </w:t>
      </w:r>
    </w:p>
    <w:p w14:paraId="5F1B0B46" w14:textId="77777777" w:rsidR="00E6370A" w:rsidRPr="00E6370A" w:rsidRDefault="00E6370A" w:rsidP="00E6370A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E6370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к программе основного общего </w:t>
      </w:r>
    </w:p>
    <w:p w14:paraId="2B8C5C1E" w14:textId="77777777" w:rsidR="00E6370A" w:rsidRPr="00E6370A" w:rsidRDefault="00E6370A" w:rsidP="00E6370A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E6370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образования, утвержденной </w:t>
      </w:r>
    </w:p>
    <w:p w14:paraId="42B6A81D" w14:textId="77777777" w:rsidR="00E6370A" w:rsidRPr="00E6370A" w:rsidRDefault="00E6370A" w:rsidP="00E6370A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E6370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приказом директора от 30.08.2024г. </w:t>
      </w:r>
    </w:p>
    <w:p w14:paraId="745C49BB" w14:textId="77777777" w:rsidR="00E6370A" w:rsidRPr="00E6370A" w:rsidRDefault="00E6370A" w:rsidP="00E6370A">
      <w:pPr>
        <w:spacing w:after="0" w:line="264" w:lineRule="auto"/>
        <w:ind w:left="120"/>
        <w:jc w:val="right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E6370A">
        <w:rPr>
          <w:rFonts w:ascii="Times New Roman" w:eastAsia="Calibri" w:hAnsi="Times New Roman" w:cs="Times New Roman"/>
          <w:color w:val="000000"/>
          <w:sz w:val="28"/>
          <w:lang w:val="ru-RU"/>
        </w:rPr>
        <w:t>№ 10-3008/ОД</w:t>
      </w:r>
    </w:p>
    <w:p w14:paraId="13858C0A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055A0DEA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6AD478E9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742F779B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C0C63FA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62645299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3DC19D2F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47B7F99A" w14:textId="77777777" w:rsidR="00E6370A" w:rsidRPr="00E6370A" w:rsidRDefault="00E6370A" w:rsidP="00E6370A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E6370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77EF6780" w14:textId="4A27E336" w:rsidR="00E6370A" w:rsidRPr="00E6370A" w:rsidRDefault="00E6370A" w:rsidP="00E6370A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по предмету «История</w:t>
      </w:r>
      <w:r w:rsidRPr="00E6370A">
        <w:rPr>
          <w:rFonts w:ascii="Times New Roman" w:eastAsia="Calibri" w:hAnsi="Times New Roman" w:cs="Times New Roman"/>
          <w:color w:val="000000"/>
          <w:sz w:val="28"/>
          <w:lang w:val="ru-RU"/>
        </w:rPr>
        <w:t>»</w:t>
      </w:r>
    </w:p>
    <w:p w14:paraId="3662A28B" w14:textId="499A6D15" w:rsidR="00E6370A" w:rsidRPr="00E6370A" w:rsidRDefault="00E6370A" w:rsidP="00E6370A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для учащихся 5</w:t>
      </w:r>
      <w:r w:rsidRPr="00E6370A">
        <w:rPr>
          <w:rFonts w:ascii="Times New Roman" w:eastAsia="Calibri" w:hAnsi="Times New Roman" w:cs="Times New Roman"/>
          <w:color w:val="000000"/>
          <w:sz w:val="28"/>
          <w:lang w:val="ru-RU"/>
        </w:rPr>
        <w:t>-9 классов</w:t>
      </w:r>
    </w:p>
    <w:p w14:paraId="010290E2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A7CCE2B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00FE3DF0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349AD7DC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3357EB31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4EE674BA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7A18F56C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2A8C1D55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5C4E0B56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3915CAB1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140DCA16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700E630A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72FA678C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0B635BE0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7DC85725" w14:textId="77777777" w:rsidR="00E6370A" w:rsidRPr="00E6370A" w:rsidRDefault="00E6370A" w:rsidP="00E6370A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09C41E2E" w14:textId="77777777" w:rsidR="00E6370A" w:rsidRPr="00E6370A" w:rsidRDefault="00E6370A" w:rsidP="00E6370A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14:paraId="43C68861" w14:textId="77777777" w:rsidR="00E6370A" w:rsidRPr="00E6370A" w:rsidRDefault="00E6370A" w:rsidP="00E6370A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E6370A">
        <w:rPr>
          <w:rFonts w:ascii="Times New Roman" w:eastAsia="Calibri" w:hAnsi="Times New Roman" w:cs="Times New Roman"/>
          <w:color w:val="000000"/>
          <w:sz w:val="28"/>
          <w:lang w:val="ru-RU"/>
        </w:rPr>
        <w:t>Южно-Сахалинск</w:t>
      </w:r>
    </w:p>
    <w:p w14:paraId="326AB786" w14:textId="77777777" w:rsidR="00E6370A" w:rsidRPr="00E6370A" w:rsidRDefault="00E6370A" w:rsidP="00E6370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4ED5C3E" w14:textId="77777777" w:rsidR="00B3121D" w:rsidRPr="00F52FD4" w:rsidRDefault="00B3121D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0F88B92" w14:textId="77777777" w:rsidR="00B3121D" w:rsidRPr="00737EB0" w:rsidRDefault="00B3121D">
      <w:pPr>
        <w:spacing w:after="0"/>
        <w:ind w:left="120"/>
        <w:jc w:val="center"/>
        <w:rPr>
          <w:lang w:val="ru-RU"/>
        </w:rPr>
      </w:pPr>
    </w:p>
    <w:p w14:paraId="2A0F19BC" w14:textId="77777777" w:rsidR="00B3121D" w:rsidRPr="00737EB0" w:rsidRDefault="00B3121D">
      <w:pPr>
        <w:spacing w:after="0"/>
        <w:ind w:left="120"/>
        <w:jc w:val="center"/>
        <w:rPr>
          <w:lang w:val="ru-RU"/>
        </w:rPr>
      </w:pPr>
    </w:p>
    <w:p w14:paraId="205B15E5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bookmarkStart w:id="1" w:name="block-8401598"/>
      <w:bookmarkEnd w:id="0"/>
      <w:r w:rsidRPr="00737EB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163A870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4741BE02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40232D17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2085A77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42757CF5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304793DA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44FFEBA9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2900879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145E737D" w14:textId="77777777" w:rsidR="00B3121D" w:rsidRDefault="00A3309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14:paraId="06814EC4" w14:textId="77777777" w:rsidR="00B3121D" w:rsidRPr="00737EB0" w:rsidRDefault="00A330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29B76C34" w14:textId="77777777" w:rsidR="00B3121D" w:rsidRPr="00737EB0" w:rsidRDefault="00A33096">
      <w:pPr>
        <w:numPr>
          <w:ilvl w:val="0"/>
          <w:numId w:val="1"/>
        </w:numPr>
        <w:spacing w:after="0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7CBEC6CD" w14:textId="77777777" w:rsidR="00B3121D" w:rsidRPr="00737EB0" w:rsidRDefault="00A330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</w:t>
      </w: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людьми и народами, в духе демократических ценностей современного общества;</w:t>
      </w:r>
    </w:p>
    <w:p w14:paraId="3DDDA45A" w14:textId="77777777" w:rsidR="00B3121D" w:rsidRPr="00737EB0" w:rsidRDefault="00A330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7AF6F086" w14:textId="77777777" w:rsidR="00B3121D" w:rsidRPr="00737EB0" w:rsidRDefault="00A330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6E765118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4C11EED8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6704A850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38B9E8B8" w14:textId="77777777" w:rsidR="00B3121D" w:rsidRPr="007B4C66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7B4C66">
        <w:rPr>
          <w:rFonts w:ascii="Times New Roman" w:hAnsi="Times New Roman"/>
          <w:color w:val="000000"/>
          <w:sz w:val="28"/>
          <w:lang w:val="ru-RU"/>
        </w:rPr>
        <w:t>России»</w:t>
      </w:r>
    </w:p>
    <w:p w14:paraId="4F21A4A6" w14:textId="77777777" w:rsidR="00B3121D" w:rsidRPr="007B4C66" w:rsidRDefault="00B3121D">
      <w:pPr>
        <w:rPr>
          <w:lang w:val="ru-RU"/>
        </w:rPr>
        <w:sectPr w:rsidR="00B3121D" w:rsidRPr="007B4C66">
          <w:pgSz w:w="11906" w:h="16383"/>
          <w:pgMar w:top="1134" w:right="850" w:bottom="1134" w:left="1701" w:header="720" w:footer="720" w:gutter="0"/>
          <w:cols w:space="720"/>
        </w:sectPr>
      </w:pPr>
    </w:p>
    <w:p w14:paraId="58B64AEC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bookmarkStart w:id="2" w:name="block-8401596"/>
      <w:bookmarkEnd w:id="1"/>
      <w:r w:rsidRPr="00737EB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46518AC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15706FA1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577319B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18B6D10A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14:paraId="387E3C48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5DDB733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6DFF5B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18E3886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14:paraId="6BF41C4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14:paraId="0EEE83C0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14:paraId="6F41253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313D2E88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32EEDF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14:paraId="0A6B5541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2B2472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14:paraId="1C6060E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7297E5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14:paraId="1F3A1073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737EB0">
        <w:rPr>
          <w:rFonts w:ascii="Times New Roman" w:hAnsi="Times New Roman"/>
          <w:color w:val="000000"/>
          <w:sz w:val="28"/>
          <w:lang w:val="ru-RU"/>
        </w:rPr>
        <w:t>.</w:t>
      </w:r>
    </w:p>
    <w:p w14:paraId="1195C09B" w14:textId="77777777" w:rsidR="00B3121D" w:rsidRPr="00F52FD4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F52FD4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14:paraId="390AAFF5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6A0D25F0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14:paraId="1575638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5377BE68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B4C66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737EB0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14:paraId="33D0747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14:paraId="5F12085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D8155A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14:paraId="69B80CA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4CAAFF8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737EB0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14:paraId="7ECDB19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4237275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7B4C66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737EB0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4EEAC2C0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3E2E3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14:paraId="2F7F03F7" w14:textId="77777777" w:rsidR="00B3121D" w:rsidRPr="00F52FD4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F52FD4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F52FD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6C7DF5E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D0DB50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14:paraId="637A4E7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6206911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14:paraId="046BA27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14:paraId="3044A1A6" w14:textId="77777777" w:rsidR="00B3121D" w:rsidRPr="00F52FD4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F52FD4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14:paraId="53FA1EC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14:paraId="3D7C2225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14:paraId="5E36BB75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14:paraId="74C2656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0B9CBF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7B4C66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737EB0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14:paraId="52D33DD0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0CF74868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5A16A38" w14:textId="77777777" w:rsidR="00B3121D" w:rsidRPr="007B4C66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 w:rsidRPr="007B4C66">
        <w:rPr>
          <w:rFonts w:ascii="Times New Roman" w:hAnsi="Times New Roman"/>
          <w:color w:val="000000"/>
          <w:sz w:val="28"/>
          <w:lang w:val="ru-RU"/>
        </w:rPr>
        <w:t xml:space="preserve">Легенды об основании Рима. Рим эпохи царей. 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7B4C66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14:paraId="1C748EC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E9751F9" w14:textId="77777777" w:rsidR="00B3121D" w:rsidRPr="007B4C66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7B4C66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14:paraId="4E308ED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E43EE5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7B4C66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737EB0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14:paraId="4A4DB5E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248292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737EB0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14:paraId="4560570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14:paraId="1BF84DF0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D2BD3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14:paraId="72B1B65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6AC9C1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14:paraId="46EC1337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69A9F30E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7DE4444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64EDB8EC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EDC15D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2C3FC13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24E40D1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14:paraId="5BD7B281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7B4C66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737EB0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14:paraId="7CE7D5B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737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7B4C66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7B4C66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737EB0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14:paraId="64FE483C" w14:textId="77777777" w:rsidR="00B3121D" w:rsidRPr="007B4C66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7B4C66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14:paraId="0A260AB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764EBE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F52FD4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737EB0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14:paraId="05B7D2A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819EFD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F52FD4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737EB0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1613FA4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7746AF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14:paraId="6837D63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412242C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14:paraId="5A682EE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9DCE5C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737EB0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737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737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14:paraId="5A67FF86" w14:textId="77777777" w:rsidR="00B3121D" w:rsidRPr="00F52FD4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737EB0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F52FD4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14:paraId="62C297A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E41226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14:paraId="03D0EA5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0BAABD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14:paraId="145E9B8A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14:paraId="0C81C77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9CDE66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1B0CC82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4679AA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14:paraId="25A580CB" w14:textId="77777777" w:rsidR="00B3121D" w:rsidRPr="00737EB0" w:rsidRDefault="00B3121D">
      <w:pPr>
        <w:spacing w:after="0"/>
        <w:ind w:left="120"/>
        <w:rPr>
          <w:lang w:val="ru-RU"/>
        </w:rPr>
      </w:pPr>
    </w:p>
    <w:p w14:paraId="594AAA16" w14:textId="77777777" w:rsidR="00B3121D" w:rsidRPr="00737EB0" w:rsidRDefault="00A33096">
      <w:pPr>
        <w:spacing w:after="0"/>
        <w:ind w:left="120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206BECA1" w14:textId="77777777" w:rsidR="00B3121D" w:rsidRPr="00737EB0" w:rsidRDefault="00B3121D">
      <w:pPr>
        <w:spacing w:after="0"/>
        <w:ind w:left="120"/>
        <w:rPr>
          <w:lang w:val="ru-RU"/>
        </w:rPr>
      </w:pPr>
    </w:p>
    <w:p w14:paraId="67619FC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273B4D1E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14:paraId="290A37B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737EB0">
        <w:rPr>
          <w:rFonts w:ascii="Times New Roman" w:hAnsi="Times New Roman"/>
          <w:color w:val="000000"/>
          <w:sz w:val="28"/>
          <w:lang w:val="ru-RU"/>
        </w:rPr>
        <w:t>.</w:t>
      </w:r>
    </w:p>
    <w:p w14:paraId="08091E3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14:paraId="60D8BB35" w14:textId="77777777" w:rsidR="00B3121D" w:rsidRPr="007B4C66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7B4C66">
        <w:rPr>
          <w:rFonts w:ascii="Times New Roman" w:hAnsi="Times New Roman"/>
          <w:color w:val="000000"/>
          <w:sz w:val="28"/>
          <w:lang w:val="ru-RU"/>
        </w:rPr>
        <w:t>Скифское царство в Крыму. Дербент.</w:t>
      </w:r>
    </w:p>
    <w:p w14:paraId="7592C5EE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1AC027F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14:paraId="58C9BC71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E4F1E1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4C42D098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14:paraId="3A492871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14:paraId="23A14CF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7E139339" w14:textId="77777777" w:rsidR="00B3121D" w:rsidRPr="007B4C66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r w:rsidRPr="007B4C66">
        <w:rPr>
          <w:rFonts w:ascii="Times New Roman" w:hAnsi="Times New Roman"/>
          <w:color w:val="000000"/>
          <w:sz w:val="28"/>
          <w:lang w:val="ru-RU"/>
        </w:rPr>
        <w:t>Русь при Ярославичах. Владимир Мономах. Русская церковь.</w:t>
      </w:r>
    </w:p>
    <w:p w14:paraId="5003E193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 w:rsidRPr="00F52FD4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</w:t>
      </w:r>
      <w:r w:rsidRPr="00737EB0">
        <w:rPr>
          <w:rFonts w:ascii="Times New Roman" w:hAnsi="Times New Roman"/>
          <w:color w:val="000000"/>
          <w:sz w:val="28"/>
          <w:lang w:val="ru-RU"/>
        </w:rPr>
        <w:t>Древнерусское право: Русская Правда, церковные уставы.</w:t>
      </w:r>
    </w:p>
    <w:p w14:paraId="3FF1A59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14:paraId="346A358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14:paraId="69941AD6" w14:textId="77777777" w:rsidR="00B3121D" w:rsidRPr="007B4C66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r w:rsidRPr="007B4C66">
        <w:rPr>
          <w:rFonts w:ascii="Times New Roman" w:hAnsi="Times New Roman"/>
          <w:color w:val="000000"/>
          <w:sz w:val="28"/>
          <w:lang w:val="ru-RU"/>
        </w:rPr>
        <w:t xml:space="preserve">Письменность. Распространение грамотности, берестяные грамоты. 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 w:rsidRPr="007B4C66">
        <w:rPr>
          <w:rFonts w:ascii="Times New Roman" w:hAnsi="Times New Roman"/>
          <w:color w:val="000000"/>
          <w:sz w:val="28"/>
          <w:lang w:val="ru-RU"/>
        </w:rPr>
        <w:t>Материальная культура. Ремесло. Военное дело и оружие.</w:t>
      </w:r>
    </w:p>
    <w:p w14:paraId="71D676AE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B93E37A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14:paraId="038A9950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14:paraId="77284B4E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5FDDE6D8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14:paraId="5EEDE1E1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 w:rsidRPr="00F52FD4">
        <w:rPr>
          <w:rFonts w:ascii="Times New Roman" w:hAnsi="Times New Roman"/>
          <w:color w:val="000000"/>
          <w:sz w:val="28"/>
          <w:lang w:val="ru-RU"/>
        </w:rPr>
        <w:t xml:space="preserve">Роль вече и князя. </w:t>
      </w:r>
      <w:r w:rsidRPr="00737EB0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14:paraId="66FF66C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14:paraId="6F16CBAA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14:paraId="58901DC3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737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7B4C66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14:paraId="2BD295F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14:paraId="48D0BDB6" w14:textId="77777777" w:rsidR="00B3121D" w:rsidRPr="007B4C66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 w:rsidRPr="007B4C66">
        <w:rPr>
          <w:rFonts w:ascii="Times New Roman" w:hAnsi="Times New Roman"/>
          <w:color w:val="000000"/>
          <w:sz w:val="28"/>
          <w:lang w:val="ru-RU"/>
        </w:rPr>
        <w:t>Изобразительное искусство. Феофан Грек. Андрей Рублев.</w:t>
      </w:r>
    </w:p>
    <w:p w14:paraId="0B0ACECE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AC669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F52FD4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737EB0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14:paraId="48E879B5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 w:rsidRPr="007B4C66">
        <w:rPr>
          <w:rFonts w:ascii="Times New Roman" w:hAnsi="Times New Roman"/>
          <w:color w:val="000000"/>
          <w:sz w:val="28"/>
          <w:lang w:val="ru-RU"/>
        </w:rPr>
        <w:t xml:space="preserve">Ереси. Геннадиевская Библия. Развитие культуры единого Русского государства. 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 w:rsidRPr="007B4C66">
        <w:rPr>
          <w:rFonts w:ascii="Times New Roman" w:hAnsi="Times New Roman"/>
          <w:color w:val="000000"/>
          <w:sz w:val="28"/>
          <w:lang w:val="ru-RU"/>
        </w:rPr>
        <w:t xml:space="preserve">Архитектура. Русская икона как феномен мирового искусства. </w:t>
      </w:r>
      <w:r w:rsidRPr="00737EB0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14:paraId="1992003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14:paraId="111E9081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5C9A4E86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26C34439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C1CF482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6DDCE2BC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4DF33963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06ED64C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14:paraId="5C41048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556C89E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D5B23A0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C727CE1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14:paraId="6F2D8FB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1EF405D" w14:textId="77777777" w:rsidR="00B3121D" w:rsidRPr="00F52FD4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F52FD4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14:paraId="1285046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405D9DA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14:paraId="3F83472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14:paraId="2A4D7D88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737EB0">
        <w:rPr>
          <w:rFonts w:ascii="Times New Roman" w:hAnsi="Times New Roman"/>
          <w:color w:val="000000"/>
          <w:sz w:val="28"/>
          <w:lang w:val="ru-RU"/>
        </w:rPr>
        <w:t>.</w:t>
      </w:r>
    </w:p>
    <w:p w14:paraId="79D5A67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737EB0">
        <w:rPr>
          <w:rFonts w:ascii="Times New Roman" w:hAnsi="Times New Roman"/>
          <w:color w:val="000000"/>
          <w:sz w:val="28"/>
          <w:lang w:val="ru-RU"/>
        </w:rPr>
        <w:t>.</w:t>
      </w:r>
    </w:p>
    <w:p w14:paraId="146112A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6B166E0E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14:paraId="56890EEA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630DFC5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14:paraId="2A96DE4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8D99AC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7B4C66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737EB0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14:paraId="4F14FBA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07D4B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737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0E786B8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14:paraId="3CC1645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14:paraId="62326E8F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43C85CCF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14:paraId="789D4A83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4540713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443F491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14:paraId="4E0A313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14:paraId="78101E2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14:paraId="1D62411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14:paraId="5D69128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14:paraId="22F7F3A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1D4BDD4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14:paraId="0274FE28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</w:t>
      </w:r>
      <w:r w:rsidRPr="007B4C66">
        <w:rPr>
          <w:rFonts w:ascii="Times New Roman" w:hAnsi="Times New Roman"/>
          <w:color w:val="000000"/>
          <w:sz w:val="28"/>
          <w:lang w:val="ru-RU"/>
        </w:rPr>
        <w:t xml:space="preserve">Народы Поволжья после присоединения к России. Служилые татары. </w:t>
      </w:r>
      <w:r w:rsidRPr="00737EB0">
        <w:rPr>
          <w:rFonts w:ascii="Times New Roman" w:hAnsi="Times New Roman"/>
          <w:color w:val="000000"/>
          <w:sz w:val="28"/>
          <w:lang w:val="ru-RU"/>
        </w:rPr>
        <w:t>Сосуществование религий в Российском государстве. Русская православная церковь. Мусульманское духовенство.</w:t>
      </w:r>
    </w:p>
    <w:p w14:paraId="5D4706B1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14:paraId="08D89D0E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</w:t>
      </w:r>
      <w:r w:rsidRPr="007B4C66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r w:rsidRPr="00737EB0">
        <w:rPr>
          <w:rFonts w:ascii="Times New Roman" w:hAnsi="Times New Roman"/>
          <w:color w:val="000000"/>
          <w:sz w:val="28"/>
          <w:lang w:val="ru-RU"/>
        </w:rPr>
        <w:t>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790DEA0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5D783AE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14:paraId="57E3772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4C5F4EA3" w14:textId="77777777" w:rsidR="00B3121D" w:rsidRPr="00F52FD4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</w:t>
      </w:r>
      <w:r w:rsidRPr="00F52FD4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14:paraId="7F58AEE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14:paraId="083A14FB" w14:textId="77777777" w:rsidR="00B3121D" w:rsidRPr="00F52FD4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</w:t>
      </w:r>
      <w:r w:rsidRPr="00F52FD4">
        <w:rPr>
          <w:rFonts w:ascii="Times New Roman" w:hAnsi="Times New Roman"/>
          <w:color w:val="000000"/>
          <w:sz w:val="28"/>
          <w:lang w:val="ru-RU"/>
        </w:rPr>
        <w:t xml:space="preserve">Борьба с казачьими выступлениями против центральной власти. 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</w:r>
      <w:r w:rsidRPr="007B4C66">
        <w:rPr>
          <w:rFonts w:ascii="Times New Roman" w:hAnsi="Times New Roman"/>
          <w:color w:val="000000"/>
          <w:sz w:val="28"/>
          <w:lang w:val="ru-RU"/>
        </w:rPr>
        <w:t xml:space="preserve">Посполитой. </w:t>
      </w:r>
      <w:r w:rsidRPr="00F52FD4">
        <w:rPr>
          <w:rFonts w:ascii="Times New Roman" w:hAnsi="Times New Roman"/>
          <w:color w:val="000000"/>
          <w:sz w:val="28"/>
          <w:lang w:val="ru-RU"/>
        </w:rPr>
        <w:t>Итоги и последствия Смутного времени.</w:t>
      </w:r>
    </w:p>
    <w:p w14:paraId="3743A4D8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917CD2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14:paraId="612562F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14:paraId="7251D6B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14:paraId="48A66360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14:paraId="323F255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</w:t>
      </w:r>
      <w:r w:rsidRPr="00F52FD4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</w:t>
      </w:r>
      <w:r w:rsidRPr="007B4C66">
        <w:rPr>
          <w:rFonts w:ascii="Times New Roman" w:hAnsi="Times New Roman"/>
          <w:color w:val="000000"/>
          <w:sz w:val="28"/>
          <w:lang w:val="ru-RU"/>
        </w:rPr>
        <w:t xml:space="preserve">Посполитой 1654–1667 гг. </w:t>
      </w:r>
      <w:r w:rsidRPr="00737EB0">
        <w:rPr>
          <w:rFonts w:ascii="Times New Roman" w:hAnsi="Times New Roman"/>
          <w:color w:val="000000"/>
          <w:sz w:val="28"/>
          <w:lang w:val="ru-RU"/>
        </w:rPr>
        <w:t>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14:paraId="3B87DDF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</w:t>
      </w:r>
      <w:r w:rsidRPr="007B4C66">
        <w:rPr>
          <w:rFonts w:ascii="Times New Roman" w:hAnsi="Times New Roman"/>
          <w:color w:val="000000"/>
          <w:sz w:val="28"/>
          <w:lang w:val="ru-RU"/>
        </w:rPr>
        <w:t xml:space="preserve">Плавание Семена Дежнева. Выход к Тихому океану. 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Походы Ерофея Хабарова и Василия Пояркова и исследование бассейна реки Амур. </w:t>
      </w:r>
      <w:r w:rsidRPr="007B4C66">
        <w:rPr>
          <w:rFonts w:ascii="Times New Roman" w:hAnsi="Times New Roman"/>
          <w:color w:val="000000"/>
          <w:sz w:val="28"/>
          <w:lang w:val="ru-RU"/>
        </w:rPr>
        <w:t xml:space="preserve">Освоение Поволжья и Сибири. Калмыцкое ханство. </w:t>
      </w:r>
      <w:r w:rsidRPr="00737EB0">
        <w:rPr>
          <w:rFonts w:ascii="Times New Roman" w:hAnsi="Times New Roman"/>
          <w:color w:val="000000"/>
          <w:sz w:val="28"/>
          <w:lang w:val="ru-RU"/>
        </w:rPr>
        <w:t>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665BD78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C690F3E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737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14:paraId="157AA14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14:paraId="1C890B7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</w:t>
      </w:r>
      <w:r w:rsidRPr="00F52FD4">
        <w:rPr>
          <w:rFonts w:ascii="Times New Roman" w:hAnsi="Times New Roman"/>
          <w:color w:val="000000"/>
          <w:sz w:val="28"/>
          <w:lang w:val="ru-RU"/>
        </w:rPr>
        <w:t xml:space="preserve">Немецкая слобода как проводник европейского культурного влияния. 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0898755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14:paraId="47199D13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737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3CABA98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2093B920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5E31B79F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45E350A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1D259827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464AC9A3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E265845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01511A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2354060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978B8E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</w:t>
      </w:r>
      <w:r w:rsidRPr="007B4C66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737EB0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14:paraId="575B294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14:paraId="5F4B3FB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64D82ECA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737EB0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5487D705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737EB0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7A50BA4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606F90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</w:t>
      </w:r>
      <w:r w:rsidRPr="00F52FD4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(1776). </w:t>
      </w:r>
      <w:r w:rsidRPr="00737EB0">
        <w:rPr>
          <w:rFonts w:ascii="Times New Roman" w:hAnsi="Times New Roman"/>
          <w:color w:val="000000"/>
          <w:sz w:val="28"/>
          <w:lang w:val="ru-RU"/>
        </w:rPr>
        <w:t>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548B72A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04BA61F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</w:t>
      </w:r>
      <w:r w:rsidRPr="007B4C66">
        <w:rPr>
          <w:rFonts w:ascii="Times New Roman" w:hAnsi="Times New Roman"/>
          <w:color w:val="000000"/>
          <w:sz w:val="28"/>
          <w:lang w:val="ru-RU"/>
        </w:rPr>
        <w:t xml:space="preserve">Казнь короля. Вандея. Политическая борьба в годы республики. </w:t>
      </w:r>
      <w:r w:rsidRPr="00737EB0">
        <w:rPr>
          <w:rFonts w:ascii="Times New Roman" w:hAnsi="Times New Roman"/>
          <w:color w:val="000000"/>
          <w:sz w:val="28"/>
          <w:lang w:val="ru-RU"/>
        </w:rPr>
        <w:t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7D4CE66A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0A307EBA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017A4FC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4C528311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14:paraId="147B08D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F0F8B28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25A4FF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7DBA15F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6EA5649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46FD2488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14:paraId="786F527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61BB8FF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9011B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737EB0">
        <w:rPr>
          <w:rFonts w:ascii="Times New Roman" w:hAnsi="Times New Roman"/>
          <w:color w:val="000000"/>
          <w:sz w:val="28"/>
          <w:lang w:val="ru-RU"/>
        </w:rPr>
        <w:t>.</w:t>
      </w:r>
    </w:p>
    <w:p w14:paraId="7904586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36C0F0E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22E6239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71EFF34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14:paraId="1D54D711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14:paraId="5ACB6CC8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14:paraId="49192B0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737EB0">
        <w:rPr>
          <w:rFonts w:ascii="Times New Roman" w:hAnsi="Times New Roman"/>
          <w:color w:val="000000"/>
          <w:sz w:val="28"/>
          <w:lang w:val="ru-RU"/>
        </w:rPr>
        <w:t>.</w:t>
      </w:r>
    </w:p>
    <w:p w14:paraId="65951E8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24C149E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263E195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375EC4F8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49B737E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14:paraId="14E99D80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14:paraId="614BEA8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14:paraId="38710B45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14:paraId="63CA21D1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14:paraId="5C80414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F54AE9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2EBA8503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448D99B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074F8C61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14:paraId="11C918DE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14:paraId="6ACBB5E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14:paraId="240DE35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43D74FA8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3617ABB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14:paraId="45232A20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14:paraId="7113F2A0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54FDEA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041CC618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737EB0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5EE84701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0FF8EBB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14:paraId="5B77E36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14:paraId="215D0141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0805CB9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61613E4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6A9FB18A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0B6AE35D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1EA10D4D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14:paraId="23880463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341D1365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14:paraId="5A7DE3D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9A2990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7739423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6AAE2E11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14:paraId="372A2635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14:paraId="6708858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CF7C125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14:paraId="57B98341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2ED342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737EB0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60F65FF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737EB0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14:paraId="66CD19A5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737EB0">
        <w:rPr>
          <w:rFonts w:ascii="Times New Roman" w:hAnsi="Times New Roman"/>
          <w:color w:val="000000"/>
          <w:sz w:val="28"/>
          <w:lang w:val="ru-RU"/>
        </w:rPr>
        <w:t>.</w:t>
      </w:r>
    </w:p>
    <w:p w14:paraId="655DAA4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555A4FBE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14:paraId="04B1FFB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3BAC0B90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5244655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24F1504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14:paraId="58A206D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14:paraId="5AEE404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1249E2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74D477D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14:paraId="160650F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14:paraId="0B5DF638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14:paraId="2EBB82E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14:paraId="6A9AD45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D07B9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69236C2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EFA36B8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14:paraId="3011FD0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3D2584C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14:paraId="6363DB2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8DC241E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0062536A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5726CC0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066EA73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14:paraId="5E122D2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737EB0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14:paraId="7A5AAC7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0396809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14:paraId="3FD0A96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300A2C0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737EB0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14:paraId="0A7065A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14:paraId="14F8C9EE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14:paraId="27677885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47873D9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538BD3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14:paraId="6227E4A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F7CEEE8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14:paraId="66E6123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356DE2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14:paraId="5695E4F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14:paraId="4F7D0323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14:paraId="09EE2CC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737EB0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1138D10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4BB86B6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14:paraId="7CFD81DE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14:paraId="246C22FA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3869813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14:paraId="3D85072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36FBBA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14:paraId="607FE69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14:paraId="25BEFE2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2B293EAA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14:paraId="6855DC71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F6CF5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577D12D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14:paraId="7448EB4A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14:paraId="2C777BA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14:paraId="7ECEB22A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14:paraId="5A95FDE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14:paraId="473B52E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14:paraId="49E9222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14:paraId="0FD09DD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51433EB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1BCA63A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3E5EB23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51E80E65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14:paraId="4E7D22CA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31AC8104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14:paraId="41DE43EE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6E0D443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7A3BB6C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FE0B39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14:paraId="4A57391E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14:paraId="0F371EC0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737EB0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50A35FF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14:paraId="26A5C473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406E465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14:paraId="618C89C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14:paraId="678DCCB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14:paraId="45F452C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14:paraId="4917F67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3756A465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14:paraId="11ED91E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14:paraId="620240C0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0B7AE1B1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14:paraId="0430F1E9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14:paraId="64BD2A5E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480F573A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0F92284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7521292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14:paraId="1435925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14:paraId="663B07B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14:paraId="01A3CC9A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14:paraId="03ECF09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33D7612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68B6B0E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14:paraId="43AE3E8A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14:paraId="0EA20C6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14:paraId="79C27DD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3562AAA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14:paraId="253A7535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14:paraId="4EAF3B3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3380437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5AA9F251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14:paraId="44C1FA7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14:paraId="60B1CC4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14:paraId="1FF6394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14:paraId="440013D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737EB0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5205D7A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14:paraId="452FE70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14:paraId="59BE056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14:paraId="69E30E4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14:paraId="46A8626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44D51A9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14:paraId="3E69B34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14:paraId="78105D65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14:paraId="26DBF663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5F87EFD5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14:paraId="7D089D3C" w14:textId="77777777" w:rsidR="00B3121D" w:rsidRPr="00737EB0" w:rsidRDefault="00B3121D">
      <w:pPr>
        <w:rPr>
          <w:lang w:val="ru-RU"/>
        </w:rPr>
        <w:sectPr w:rsidR="00B3121D" w:rsidRPr="00737EB0">
          <w:pgSz w:w="11906" w:h="16383"/>
          <w:pgMar w:top="1134" w:right="850" w:bottom="1134" w:left="1701" w:header="720" w:footer="720" w:gutter="0"/>
          <w:cols w:space="720"/>
        </w:sectPr>
      </w:pPr>
    </w:p>
    <w:p w14:paraId="4E85055A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bookmarkStart w:id="3" w:name="block-8401597"/>
      <w:bookmarkEnd w:id="2"/>
      <w:r w:rsidRPr="00737EB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602B1F97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7167D226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36F5E408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239D3D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737EB0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4F81674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3264E0A5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630AF474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3650F02A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5A1A55E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3F5F1055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3D025F4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1F0EDF5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189A182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6A9DF91E" w14:textId="77777777" w:rsidR="00B3121D" w:rsidRPr="00737EB0" w:rsidRDefault="00B3121D">
      <w:pPr>
        <w:spacing w:after="0"/>
        <w:ind w:left="120"/>
        <w:rPr>
          <w:lang w:val="ru-RU"/>
        </w:rPr>
      </w:pPr>
    </w:p>
    <w:p w14:paraId="496AE963" w14:textId="77777777" w:rsidR="00B3121D" w:rsidRPr="00737EB0" w:rsidRDefault="00A33096">
      <w:pPr>
        <w:spacing w:after="0"/>
        <w:ind w:left="120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5884D9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791640E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14:paraId="65C5831C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6543C03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73328952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74CB1296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14:paraId="2D94F1D0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460D9300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11CD4A0F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14:paraId="0B9ED9E0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6819113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24B700BE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14:paraId="1BA4399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0643058B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5438603D" w14:textId="77777777" w:rsidR="00B3121D" w:rsidRPr="00737EB0" w:rsidRDefault="00A33096">
      <w:pPr>
        <w:spacing w:after="0" w:line="264" w:lineRule="auto"/>
        <w:ind w:firstLine="60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11D0ED96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17375CC6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1EEE422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04B2BBC8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7DA8973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75D7D78B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7474D65F" w14:textId="77777777" w:rsidR="00B3121D" w:rsidRPr="00737EB0" w:rsidRDefault="00A330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4150E37D" w14:textId="77777777" w:rsidR="00B3121D" w:rsidRPr="00737EB0" w:rsidRDefault="00A330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14:paraId="5733F851" w14:textId="77777777" w:rsidR="00B3121D" w:rsidRPr="00737EB0" w:rsidRDefault="00A3309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14:paraId="7FCA2752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09536436" w14:textId="77777777" w:rsidR="00B3121D" w:rsidRPr="00737EB0" w:rsidRDefault="00A330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5F3822FD" w14:textId="77777777" w:rsidR="00B3121D" w:rsidRPr="00737EB0" w:rsidRDefault="00A3309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14:paraId="07A326AB" w14:textId="77777777" w:rsidR="00B3121D" w:rsidRDefault="00A3309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190F3109" w14:textId="77777777" w:rsidR="00B3121D" w:rsidRPr="00737EB0" w:rsidRDefault="00A330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76D8E19C" w14:textId="77777777" w:rsidR="00B3121D" w:rsidRPr="00737EB0" w:rsidRDefault="00A3309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7954187A" w14:textId="77777777" w:rsidR="00B3121D" w:rsidRDefault="00A3309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2A3BF56F" w14:textId="77777777" w:rsidR="00B3121D" w:rsidRPr="00737EB0" w:rsidRDefault="00A330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59437991" w14:textId="77777777" w:rsidR="00B3121D" w:rsidRPr="00737EB0" w:rsidRDefault="00A330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0C9B8C24" w14:textId="77777777" w:rsidR="00B3121D" w:rsidRPr="00737EB0" w:rsidRDefault="00A3309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465BFA19" w14:textId="77777777" w:rsidR="00B3121D" w:rsidRDefault="00A3309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519673B0" w14:textId="77777777" w:rsidR="00B3121D" w:rsidRPr="00737EB0" w:rsidRDefault="00A330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14:paraId="13E10247" w14:textId="77777777" w:rsidR="00B3121D" w:rsidRPr="00737EB0" w:rsidRDefault="00A330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14:paraId="3A212161" w14:textId="77777777" w:rsidR="00B3121D" w:rsidRPr="00737EB0" w:rsidRDefault="00A330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240A59EF" w14:textId="77777777" w:rsidR="00B3121D" w:rsidRPr="00737EB0" w:rsidRDefault="00A3309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3C28FB8B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0B46D58C" w14:textId="77777777" w:rsidR="00B3121D" w:rsidRPr="00737EB0" w:rsidRDefault="00A3309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14:paraId="377B0B5D" w14:textId="77777777" w:rsidR="00B3121D" w:rsidRPr="00737EB0" w:rsidRDefault="00A3309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14:paraId="066FCEC6" w14:textId="77777777" w:rsidR="00B3121D" w:rsidRPr="00737EB0" w:rsidRDefault="00A3309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14:paraId="0A5C2932" w14:textId="77777777" w:rsidR="00B3121D" w:rsidRPr="00737EB0" w:rsidRDefault="00A3309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14:paraId="0CA51D89" w14:textId="77777777" w:rsidR="00B3121D" w:rsidRPr="00737EB0" w:rsidRDefault="00A3309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56AD75A" w14:textId="77777777" w:rsidR="00B3121D" w:rsidRPr="00737EB0" w:rsidRDefault="00A3309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5ED47594" w14:textId="77777777" w:rsidR="00B3121D" w:rsidRPr="00737EB0" w:rsidRDefault="00A3309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17AF9F76" w14:textId="77777777" w:rsidR="00B3121D" w:rsidRDefault="00A3309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47852C89" w14:textId="77777777" w:rsidR="00B3121D" w:rsidRPr="00737EB0" w:rsidRDefault="00A3309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5B0A6639" w14:textId="77777777" w:rsidR="00B3121D" w:rsidRPr="00737EB0" w:rsidRDefault="00A3309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14:paraId="39008C79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6519C9C8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95EF6F8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3B353E7E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04AB3CAC" w14:textId="77777777" w:rsidR="00B3121D" w:rsidRPr="00737EB0" w:rsidRDefault="00A330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38433E3E" w14:textId="77777777" w:rsidR="00B3121D" w:rsidRPr="00737EB0" w:rsidRDefault="00A330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06B7AD5D" w14:textId="77777777" w:rsidR="00B3121D" w:rsidRPr="00737EB0" w:rsidRDefault="00A3309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14:paraId="4F827E49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5C338485" w14:textId="77777777" w:rsidR="00B3121D" w:rsidRPr="00737EB0" w:rsidRDefault="00A3309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3F6FBF87" w14:textId="77777777" w:rsidR="00B3121D" w:rsidRPr="00737EB0" w:rsidRDefault="00A3309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3D137662" w14:textId="77777777" w:rsidR="00B3121D" w:rsidRDefault="00A3309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2EB16D5C" w14:textId="77777777" w:rsidR="00B3121D" w:rsidRPr="00737EB0" w:rsidRDefault="00A3309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67BD4181" w14:textId="77777777" w:rsidR="00B3121D" w:rsidRPr="00737EB0" w:rsidRDefault="00A3309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14:paraId="6286DEF5" w14:textId="77777777" w:rsidR="00B3121D" w:rsidRDefault="00A3309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6B2448D3" w14:textId="77777777" w:rsidR="00B3121D" w:rsidRPr="00737EB0" w:rsidRDefault="00A3309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6A0AAF1A" w14:textId="77777777" w:rsidR="00B3121D" w:rsidRPr="00737EB0" w:rsidRDefault="00A3309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14:paraId="36EC5A61" w14:textId="77777777" w:rsidR="00B3121D" w:rsidRPr="00737EB0" w:rsidRDefault="00A3309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2453FE3A" w14:textId="77777777" w:rsidR="00B3121D" w:rsidRPr="00737EB0" w:rsidRDefault="00A3309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454CB962" w14:textId="77777777" w:rsidR="00B3121D" w:rsidRPr="00737EB0" w:rsidRDefault="00A3309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2B70B4ED" w14:textId="77777777" w:rsidR="00B3121D" w:rsidRDefault="00A3309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1DD9B726" w14:textId="77777777" w:rsidR="00B3121D" w:rsidRPr="00737EB0" w:rsidRDefault="00A3309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4453F87B" w14:textId="77777777" w:rsidR="00B3121D" w:rsidRPr="00737EB0" w:rsidRDefault="00A3309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6470720E" w14:textId="77777777" w:rsidR="00B3121D" w:rsidRPr="00737EB0" w:rsidRDefault="00A3309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48D46817" w14:textId="77777777" w:rsidR="00B3121D" w:rsidRPr="00737EB0" w:rsidRDefault="00A3309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17AA0E81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71FB1DA9" w14:textId="77777777" w:rsidR="00B3121D" w:rsidRPr="00737EB0" w:rsidRDefault="00A3309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14:paraId="49ADE271" w14:textId="77777777" w:rsidR="00B3121D" w:rsidRPr="00737EB0" w:rsidRDefault="00A3309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2ED4E13E" w14:textId="77777777" w:rsidR="00B3121D" w:rsidRPr="00737EB0" w:rsidRDefault="00A3309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14:paraId="37D1D959" w14:textId="77777777" w:rsidR="00B3121D" w:rsidRPr="00737EB0" w:rsidRDefault="00A3309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088BEC4C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7AF4E597" w14:textId="77777777" w:rsidR="00B3121D" w:rsidRPr="00737EB0" w:rsidRDefault="00A3309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2018C4B9" w14:textId="77777777" w:rsidR="00B3121D" w:rsidRPr="00737EB0" w:rsidRDefault="00A3309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713FB237" w14:textId="77777777" w:rsidR="00B3121D" w:rsidRDefault="00A3309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33A4CCFC" w14:textId="77777777" w:rsidR="00B3121D" w:rsidRPr="00737EB0" w:rsidRDefault="00A3309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5458B3B1" w14:textId="77777777" w:rsidR="00B3121D" w:rsidRPr="00737EB0" w:rsidRDefault="00A3309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69F26677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1351C2EB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2AF6320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5D7A8D7A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41926CC5" w14:textId="77777777" w:rsidR="00B3121D" w:rsidRPr="00737EB0" w:rsidRDefault="00A3309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2963872D" w14:textId="77777777" w:rsidR="00B3121D" w:rsidRPr="00737EB0" w:rsidRDefault="00A3309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37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14:paraId="6A45995E" w14:textId="77777777" w:rsidR="00B3121D" w:rsidRPr="00737EB0" w:rsidRDefault="00A3309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37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0B19AB0E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72C3EDE2" w14:textId="77777777" w:rsidR="00B3121D" w:rsidRPr="00737EB0" w:rsidRDefault="00A3309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37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14:paraId="6189E0F9" w14:textId="77777777" w:rsidR="00B3121D" w:rsidRPr="00737EB0" w:rsidRDefault="00A3309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0188A3A0" w14:textId="77777777" w:rsidR="00B3121D" w:rsidRDefault="00A3309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71F9EB91" w14:textId="77777777" w:rsidR="00B3121D" w:rsidRPr="00737EB0" w:rsidRDefault="00A3309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37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14:paraId="1BCF0D98" w14:textId="77777777" w:rsidR="00B3121D" w:rsidRPr="00737EB0" w:rsidRDefault="00A3309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71493F3B" w14:textId="77777777" w:rsidR="00B3121D" w:rsidRDefault="00A3309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220BB16C" w14:textId="77777777" w:rsidR="00B3121D" w:rsidRPr="00737EB0" w:rsidRDefault="00A3309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14:paraId="35A240CB" w14:textId="77777777" w:rsidR="00B3121D" w:rsidRPr="00737EB0" w:rsidRDefault="00A3309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2C9C8D4E" w14:textId="77777777" w:rsidR="00B3121D" w:rsidRPr="00737EB0" w:rsidRDefault="00A3309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0CE5AFD9" w14:textId="77777777" w:rsidR="00B3121D" w:rsidRPr="00737EB0" w:rsidRDefault="00A3309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6297C862" w14:textId="77777777" w:rsidR="00B3121D" w:rsidRDefault="00A3309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73EF4C69" w14:textId="77777777" w:rsidR="00B3121D" w:rsidRPr="00737EB0" w:rsidRDefault="00A3309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37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14:paraId="3E535F2A" w14:textId="77777777" w:rsidR="00B3121D" w:rsidRDefault="00A33096">
      <w:pPr>
        <w:numPr>
          <w:ilvl w:val="0"/>
          <w:numId w:val="21"/>
        </w:numPr>
        <w:spacing w:after="0" w:line="264" w:lineRule="auto"/>
        <w:jc w:val="both"/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37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14:paraId="1F76B463" w14:textId="77777777" w:rsidR="00B3121D" w:rsidRPr="00737EB0" w:rsidRDefault="00A3309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27F3038C" w14:textId="77777777" w:rsidR="00B3121D" w:rsidRPr="00737EB0" w:rsidRDefault="00A3309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30DBD393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7C506D57" w14:textId="77777777" w:rsidR="00B3121D" w:rsidRPr="00737EB0" w:rsidRDefault="00A3309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737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737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14:paraId="347F92A0" w14:textId="77777777" w:rsidR="00B3121D" w:rsidRPr="00737EB0" w:rsidRDefault="00A3309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1D28CCE2" w14:textId="77777777" w:rsidR="00B3121D" w:rsidRPr="00737EB0" w:rsidRDefault="00A3309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37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4148BBE4" w14:textId="77777777" w:rsidR="00B3121D" w:rsidRPr="00737EB0" w:rsidRDefault="00A3309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14:paraId="1E5CDFBD" w14:textId="77777777" w:rsidR="00B3121D" w:rsidRPr="00737EB0" w:rsidRDefault="00A3309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C001B31" w14:textId="77777777" w:rsidR="00B3121D" w:rsidRPr="00737EB0" w:rsidRDefault="00A3309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37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5B201638" w14:textId="77777777" w:rsidR="00B3121D" w:rsidRPr="00737EB0" w:rsidRDefault="00A3309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737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14:paraId="79014013" w14:textId="77777777" w:rsidR="00B3121D" w:rsidRDefault="00A3309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40042205" w14:textId="77777777" w:rsidR="00B3121D" w:rsidRPr="00737EB0" w:rsidRDefault="00A3309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799A033D" w14:textId="77777777" w:rsidR="00B3121D" w:rsidRPr="00737EB0" w:rsidRDefault="00A3309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737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247B2ACE" w14:textId="77777777" w:rsidR="00B3121D" w:rsidRDefault="00A33096">
      <w:pPr>
        <w:numPr>
          <w:ilvl w:val="0"/>
          <w:numId w:val="23"/>
        </w:numPr>
        <w:spacing w:after="0" w:line="264" w:lineRule="auto"/>
        <w:jc w:val="both"/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37EB0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14:paraId="2425ED31" w14:textId="77777777" w:rsidR="00B3121D" w:rsidRDefault="00B3121D">
      <w:pPr>
        <w:spacing w:after="0" w:line="264" w:lineRule="auto"/>
        <w:ind w:left="120"/>
        <w:jc w:val="both"/>
      </w:pPr>
    </w:p>
    <w:p w14:paraId="5E0927CC" w14:textId="77777777" w:rsidR="00B3121D" w:rsidRDefault="00A3309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2048A364" w14:textId="77777777" w:rsidR="00B3121D" w:rsidRDefault="00B3121D">
      <w:pPr>
        <w:spacing w:after="0" w:line="264" w:lineRule="auto"/>
        <w:ind w:left="120"/>
        <w:jc w:val="both"/>
      </w:pPr>
    </w:p>
    <w:p w14:paraId="1DB0E47C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263A2285" w14:textId="77777777" w:rsidR="00B3121D" w:rsidRPr="00737EB0" w:rsidRDefault="00A3309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1F4B0802" w14:textId="77777777" w:rsidR="00B3121D" w:rsidRPr="00737EB0" w:rsidRDefault="00A3309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C7EF757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4DE38A70" w14:textId="77777777" w:rsidR="00B3121D" w:rsidRPr="00737EB0" w:rsidRDefault="00A3309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2D42CF9E" w14:textId="77777777" w:rsidR="00B3121D" w:rsidRPr="00737EB0" w:rsidRDefault="00A3309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14:paraId="7723AD92" w14:textId="77777777" w:rsidR="00B3121D" w:rsidRDefault="00A3309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2EC6BDB0" w14:textId="77777777" w:rsidR="00B3121D" w:rsidRPr="00737EB0" w:rsidRDefault="00A3309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967E853" w14:textId="77777777" w:rsidR="00B3121D" w:rsidRDefault="00A3309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42487465" w14:textId="77777777" w:rsidR="00B3121D" w:rsidRPr="00737EB0" w:rsidRDefault="00A3309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70A62207" w14:textId="77777777" w:rsidR="00B3121D" w:rsidRPr="00737EB0" w:rsidRDefault="00A3309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3074507E" w14:textId="77777777" w:rsidR="00B3121D" w:rsidRPr="00737EB0" w:rsidRDefault="00A3309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7940C59D" w14:textId="77777777" w:rsidR="00B3121D" w:rsidRDefault="00A3309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44EA220E" w14:textId="77777777" w:rsidR="00B3121D" w:rsidRPr="00737EB0" w:rsidRDefault="00A3309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14:paraId="65293D0A" w14:textId="77777777" w:rsidR="00B3121D" w:rsidRPr="00737EB0" w:rsidRDefault="00A3309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7A178D2F" w14:textId="77777777" w:rsidR="00B3121D" w:rsidRPr="00737EB0" w:rsidRDefault="00A3309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74903B22" w14:textId="77777777" w:rsidR="00B3121D" w:rsidRPr="00737EB0" w:rsidRDefault="00A3309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5C397951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23EFFCE8" w14:textId="77777777" w:rsidR="00B3121D" w:rsidRPr="00737EB0" w:rsidRDefault="00A3309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14:paraId="48C61A03" w14:textId="77777777" w:rsidR="00B3121D" w:rsidRPr="00737EB0" w:rsidRDefault="00A3309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72E0B4BC" w14:textId="77777777" w:rsidR="00B3121D" w:rsidRPr="00737EB0" w:rsidRDefault="00A3309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318293B9" w14:textId="77777777" w:rsidR="00B3121D" w:rsidRPr="00737EB0" w:rsidRDefault="00A3309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14:paraId="7969EAC2" w14:textId="77777777" w:rsidR="00B3121D" w:rsidRPr="00737EB0" w:rsidRDefault="00A3309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F600A69" w14:textId="77777777" w:rsidR="00B3121D" w:rsidRPr="00737EB0" w:rsidRDefault="00A3309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14:paraId="527C5AC0" w14:textId="77777777" w:rsidR="00B3121D" w:rsidRPr="00737EB0" w:rsidRDefault="00A3309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07B2544A" w14:textId="77777777" w:rsidR="00B3121D" w:rsidRDefault="00A3309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5F585ADF" w14:textId="77777777" w:rsidR="00B3121D" w:rsidRPr="00737EB0" w:rsidRDefault="00A3309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5BA2FB7F" w14:textId="77777777" w:rsidR="00B3121D" w:rsidRPr="00737EB0" w:rsidRDefault="00A3309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14:paraId="169712DA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3CBAF542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B5FCA6D" w14:textId="77777777" w:rsidR="00B3121D" w:rsidRPr="00737EB0" w:rsidRDefault="00B3121D">
      <w:pPr>
        <w:spacing w:after="0" w:line="264" w:lineRule="auto"/>
        <w:ind w:left="120"/>
        <w:jc w:val="both"/>
        <w:rPr>
          <w:lang w:val="ru-RU"/>
        </w:rPr>
      </w:pPr>
    </w:p>
    <w:p w14:paraId="54E5B58D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0B72C91A" w14:textId="77777777" w:rsidR="00B3121D" w:rsidRPr="00737EB0" w:rsidRDefault="00A3309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4D99ACFB" w14:textId="77777777" w:rsidR="00B3121D" w:rsidRPr="00737EB0" w:rsidRDefault="00A3309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1B8DFE6A" w14:textId="77777777" w:rsidR="00B3121D" w:rsidRPr="00737EB0" w:rsidRDefault="00A3309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14:paraId="3165EB32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14:paraId="2DFCA9F8" w14:textId="77777777" w:rsidR="00B3121D" w:rsidRPr="00737EB0" w:rsidRDefault="00A3309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51114989" w14:textId="77777777" w:rsidR="00B3121D" w:rsidRPr="00737EB0" w:rsidRDefault="00A3309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14:paraId="1F3F00B0" w14:textId="77777777" w:rsidR="00B3121D" w:rsidRDefault="00A33096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14:paraId="4F0A1356" w14:textId="77777777" w:rsidR="00B3121D" w:rsidRPr="00737EB0" w:rsidRDefault="00A3309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14:paraId="5094BB4F" w14:textId="77777777" w:rsidR="00B3121D" w:rsidRDefault="00A3309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74E2A335" w14:textId="77777777" w:rsidR="00B3121D" w:rsidRPr="00737EB0" w:rsidRDefault="00A3309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359C1C78" w14:textId="77777777" w:rsidR="00B3121D" w:rsidRPr="00737EB0" w:rsidRDefault="00A3309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40FCF6F1" w14:textId="77777777" w:rsidR="00B3121D" w:rsidRDefault="00A3309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439A631A" w14:textId="77777777" w:rsidR="00B3121D" w:rsidRPr="00737EB0" w:rsidRDefault="00A3309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14D8B756" w14:textId="77777777" w:rsidR="00B3121D" w:rsidRPr="00737EB0" w:rsidRDefault="00A3309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14:paraId="58FE1E61" w14:textId="77777777" w:rsidR="00B3121D" w:rsidRPr="00737EB0" w:rsidRDefault="00A3309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27E05BA9" w14:textId="77777777" w:rsidR="00B3121D" w:rsidRPr="00737EB0" w:rsidRDefault="00A3309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652935DD" w14:textId="77777777" w:rsidR="00B3121D" w:rsidRDefault="00A3309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79044675" w14:textId="77777777" w:rsidR="00B3121D" w:rsidRPr="00737EB0" w:rsidRDefault="00A3309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340FFB47" w14:textId="77777777" w:rsidR="00B3121D" w:rsidRPr="00737EB0" w:rsidRDefault="00A3309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6427A789" w14:textId="77777777" w:rsidR="00B3121D" w:rsidRPr="00737EB0" w:rsidRDefault="00A3309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14:paraId="60531D51" w14:textId="77777777" w:rsidR="00B3121D" w:rsidRPr="00737EB0" w:rsidRDefault="00A3309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14:paraId="6F989180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4B12DCFA" w14:textId="77777777" w:rsidR="00B3121D" w:rsidRPr="00737EB0" w:rsidRDefault="00A3309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14:paraId="2DB437DE" w14:textId="77777777" w:rsidR="00B3121D" w:rsidRPr="00737EB0" w:rsidRDefault="00A3309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75CFF957" w14:textId="77777777" w:rsidR="00B3121D" w:rsidRPr="00737EB0" w:rsidRDefault="00A3309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14:paraId="469D7990" w14:textId="77777777" w:rsidR="00B3121D" w:rsidRPr="00737EB0" w:rsidRDefault="00A3309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14:paraId="224D6600" w14:textId="77777777" w:rsidR="00B3121D" w:rsidRPr="00737EB0" w:rsidRDefault="00A3309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E4EDBEE" w14:textId="77777777" w:rsidR="00B3121D" w:rsidRPr="00737EB0" w:rsidRDefault="00A33096">
      <w:pPr>
        <w:spacing w:after="0" w:line="264" w:lineRule="auto"/>
        <w:ind w:left="120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257E958" w14:textId="77777777" w:rsidR="00B3121D" w:rsidRPr="00737EB0" w:rsidRDefault="00A3309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14:paraId="019F8B12" w14:textId="77777777" w:rsidR="00B3121D" w:rsidRPr="00737EB0" w:rsidRDefault="00A3309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60A6EA8F" w14:textId="77777777" w:rsidR="00B3121D" w:rsidRPr="00737EB0" w:rsidRDefault="00A3309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7E81698C" w14:textId="77777777" w:rsidR="00B3121D" w:rsidRDefault="00A3309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45BB2BC0" w14:textId="77777777" w:rsidR="00B3121D" w:rsidRPr="00737EB0" w:rsidRDefault="00A3309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14:paraId="388A4363" w14:textId="77777777" w:rsidR="00B3121D" w:rsidRPr="00737EB0" w:rsidRDefault="00A3309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14:paraId="2B47F041" w14:textId="77777777" w:rsidR="00B3121D" w:rsidRPr="00737EB0" w:rsidRDefault="00A3309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14:paraId="01D8A570" w14:textId="77777777" w:rsidR="00B3121D" w:rsidRPr="00737EB0" w:rsidRDefault="00A3309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37EB0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737EB0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6F4F7986" w14:textId="77777777" w:rsidR="00B3121D" w:rsidRPr="00737EB0" w:rsidRDefault="00B3121D">
      <w:pPr>
        <w:rPr>
          <w:lang w:val="ru-RU"/>
        </w:rPr>
        <w:sectPr w:rsidR="00B3121D" w:rsidRPr="00737EB0">
          <w:pgSz w:w="11906" w:h="16383"/>
          <w:pgMar w:top="1134" w:right="850" w:bottom="1134" w:left="1701" w:header="720" w:footer="720" w:gutter="0"/>
          <w:cols w:space="720"/>
        </w:sectPr>
      </w:pPr>
    </w:p>
    <w:p w14:paraId="56F60098" w14:textId="77777777" w:rsidR="00B3121D" w:rsidRDefault="00A33096">
      <w:pPr>
        <w:spacing w:after="0"/>
        <w:ind w:left="120"/>
      </w:pPr>
      <w:bookmarkStart w:id="4" w:name="block-8401593"/>
      <w:bookmarkEnd w:id="3"/>
      <w:r w:rsidRPr="00737E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6819BD0" w14:textId="77777777" w:rsidR="00B3121D" w:rsidRDefault="00A330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B3121D" w14:paraId="3B45EC79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43572D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74204F" w14:textId="77777777" w:rsidR="00B3121D" w:rsidRDefault="00B3121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082AB3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95AF11E" w14:textId="77777777" w:rsidR="00B3121D" w:rsidRDefault="00B312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E0C872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7667E6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B7CBC05" w14:textId="77777777" w:rsidR="00B3121D" w:rsidRDefault="00B3121D">
            <w:pPr>
              <w:spacing w:after="0"/>
              <w:ind w:left="135"/>
            </w:pPr>
          </w:p>
        </w:tc>
      </w:tr>
      <w:tr w:rsidR="00B3121D" w14:paraId="791A1E1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8DC3F0" w14:textId="77777777" w:rsidR="00B3121D" w:rsidRDefault="00B312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A289D4" w14:textId="77777777" w:rsidR="00B3121D" w:rsidRDefault="00B3121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F8E7A55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7F7F36F" w14:textId="77777777" w:rsidR="00B3121D" w:rsidRDefault="00B3121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E42BA2D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ED0373" w14:textId="77777777" w:rsidR="00B3121D" w:rsidRDefault="00B3121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AA27F9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DCC4318" w14:textId="77777777" w:rsidR="00B3121D" w:rsidRDefault="00B312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3695B4" w14:textId="77777777" w:rsidR="00B3121D" w:rsidRDefault="00B3121D"/>
        </w:tc>
      </w:tr>
      <w:tr w:rsidR="00B3121D" w14:paraId="3F50D6E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0224F5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B3121D" w:rsidRPr="00E6370A" w14:paraId="4A6853E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50EDD4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C0A14E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F8E529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97C15BB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5A9DD9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664B6D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11814E3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67FE25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8D8584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47FC03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9BB7A9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3E1AD8D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CBEE4A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14:paraId="0F7A81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A2A32C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25A86E3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F552E8" w14:textId="77777777" w:rsidR="00B3121D" w:rsidRDefault="00B3121D"/>
        </w:tc>
      </w:tr>
      <w:tr w:rsidR="00B3121D" w:rsidRPr="00E6370A" w14:paraId="1AFA66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B68ADE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B3121D" w:rsidRPr="00E6370A" w14:paraId="3E9B220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2BCC2A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441D22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1E6BD4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C1B92FC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E2A7C3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4AB1FE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0E85AA2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076698C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BC005E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66EE30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CC91B0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FDD64B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12CE6C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6E07734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8DE48E1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9EB2FC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D453FD1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AE1FB3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02E9A5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CA540D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00E85C5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EDD5A42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DC6120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870FF2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7B928D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B20AAE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5509ECA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5793484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D2A33FD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196355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4045A9D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1535B7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BA90E9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5615E8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4577549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480A28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BA75E1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248E7F2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F6F306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9D60B4A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7BF51F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14:paraId="60A590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F42242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9D300CF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D3064D" w14:textId="77777777" w:rsidR="00B3121D" w:rsidRDefault="00B3121D"/>
        </w:tc>
      </w:tr>
      <w:tr w:rsidR="00B3121D" w14:paraId="7BFD910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A6CC6F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B3121D" w:rsidRPr="00E6370A" w14:paraId="0447B61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9B24137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7CBC50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512108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56CECD2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C627FB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F88D0B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2D9862C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E206033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175CF1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557047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C12EC2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2B8F96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302F6E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243886E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136AE0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F7FEBF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5F4CA63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053279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6E2533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95D5D2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1B83EF6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79CD6F7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EF834B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8CAB9C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A077EE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25D3D4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3C5B35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14:paraId="107441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82F7BD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E66DA89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DAA18B" w14:textId="77777777" w:rsidR="00B3121D" w:rsidRDefault="00B3121D"/>
        </w:tc>
      </w:tr>
      <w:tr w:rsidR="00B3121D" w14:paraId="3ECA435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F98E05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B3121D" w:rsidRPr="00E6370A" w14:paraId="3E5594F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870FB0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71C907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39CF36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4CF10E7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6C82FEE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8E39847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603FB6C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44091E8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2A6ABD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24DBF6F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B5D904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536A89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D2ADBD1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021B027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75469BC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68F88F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1466AE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B40E29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8FF290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597CF2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00597BD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13B668D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DA13B4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F32C11F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27AF35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796224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5B6C967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0851A08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EFBD19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361618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FA466E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46CEE53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FFA7DD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D7AE96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14:paraId="50A776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878A45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0D05A3F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231348" w14:textId="77777777" w:rsidR="00B3121D" w:rsidRDefault="00B3121D"/>
        </w:tc>
      </w:tr>
      <w:tr w:rsidR="00B3121D" w14:paraId="653AA0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72CE01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655C844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F0B29E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01300B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9CC4E7" w14:textId="77777777" w:rsidR="00B3121D" w:rsidRDefault="00B3121D">
            <w:pPr>
              <w:spacing w:after="0"/>
              <w:ind w:left="135"/>
            </w:pPr>
          </w:p>
        </w:tc>
      </w:tr>
      <w:tr w:rsidR="00B3121D" w14:paraId="4C49AA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2CD68D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42F9698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B127F9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5764E3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EC5FB62" w14:textId="77777777" w:rsidR="00B3121D" w:rsidRDefault="00B3121D"/>
        </w:tc>
      </w:tr>
    </w:tbl>
    <w:p w14:paraId="412A7043" w14:textId="77777777" w:rsidR="00B3121D" w:rsidRDefault="00B3121D">
      <w:pPr>
        <w:sectPr w:rsidR="00B312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218280" w14:textId="77777777" w:rsidR="00B3121D" w:rsidRDefault="00A330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B3121D" w14:paraId="0C89ED12" w14:textId="77777777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9818E7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003CCC" w14:textId="77777777" w:rsidR="00B3121D" w:rsidRDefault="00B3121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2920A6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2D63F2B" w14:textId="77777777" w:rsidR="00B3121D" w:rsidRDefault="00B312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423DAB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44BC4A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FF81D54" w14:textId="77777777" w:rsidR="00B3121D" w:rsidRDefault="00B3121D">
            <w:pPr>
              <w:spacing w:after="0"/>
              <w:ind w:left="135"/>
            </w:pPr>
          </w:p>
        </w:tc>
      </w:tr>
      <w:tr w:rsidR="00B3121D" w14:paraId="069BD94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587EF1" w14:textId="77777777" w:rsidR="00B3121D" w:rsidRDefault="00B312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0AAE41" w14:textId="77777777" w:rsidR="00B3121D" w:rsidRDefault="00B3121D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CCBD121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222867B" w14:textId="77777777" w:rsidR="00B3121D" w:rsidRDefault="00B3121D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18DC599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E238CE" w14:textId="77777777" w:rsidR="00B3121D" w:rsidRDefault="00B3121D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FAA067B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8C766A3" w14:textId="77777777" w:rsidR="00B3121D" w:rsidRDefault="00B312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B95FC4" w14:textId="77777777" w:rsidR="00B3121D" w:rsidRDefault="00B3121D"/>
        </w:tc>
      </w:tr>
      <w:tr w:rsidR="00B3121D" w:rsidRPr="00E6370A" w14:paraId="026C81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EAD14F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B3121D" w:rsidRPr="00E6370A" w14:paraId="1BA15B8A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7BA18CA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955AACA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685FB12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CFDCCC4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FA52BE8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E923FAC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3121D" w:rsidRPr="00E6370A" w14:paraId="38B2E20C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8417D80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3784C1A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90C488D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7483186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7A0B586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B60B956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3121D" w:rsidRPr="00E6370A" w14:paraId="63DFDDC0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4196BCFA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EDC9BC2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050529F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47E5BE1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E979079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378E29A1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3121D" w:rsidRPr="00E6370A" w14:paraId="737C0FB1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E4B0DE8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0613A20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CFFA3FB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642C387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A53E8E2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301A13F3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3121D" w:rsidRPr="00E6370A" w14:paraId="37A59661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972DEE6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6DE2972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3E8D90C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6DB8B03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4F70A9E9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303335D9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3121D" w:rsidRPr="00E6370A" w14:paraId="0D34980E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6686EB31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0F99C7A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2F4E0D1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7618C5D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2452AED8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30A4CE5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3121D" w:rsidRPr="00E6370A" w14:paraId="2D4B7247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35BA00AB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BB860B6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B62EFA0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D8F87DF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65C3912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B06572F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3121D" w:rsidRPr="00E6370A" w14:paraId="6F75F198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426BDD38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F127580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2328644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2755C595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2089A7AB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5BF209FC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3121D" w:rsidRPr="00E6370A" w14:paraId="281318B7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AC24763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A395B7C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5777890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3592853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E6C9CF2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7CDAA81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3121D" w:rsidRPr="00E6370A" w14:paraId="378CED44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FA7F613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9982FAF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E6A4549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DF0CCE6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9F1630E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7C71DF35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3121D" w14:paraId="78DE81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770AAB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55E1081A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00C050" w14:textId="77777777" w:rsidR="00B3121D" w:rsidRDefault="00B3121D"/>
        </w:tc>
      </w:tr>
      <w:tr w:rsidR="00B3121D" w:rsidRPr="00E6370A" w14:paraId="7C9D2BD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2DF1AD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B3121D" w:rsidRPr="00E6370A" w14:paraId="3BE48591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34A71D69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A202462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E2071E9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0DBEB4DD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682D451E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BC19100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27C3FA39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48E4D9FA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E8B1E8B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A1F825B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75D897F3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14A3CA4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80520B0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4538EF70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246320F8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9F48FC8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63C9C4A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E4471F0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2D3E0BA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560FF90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1EBE16A1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3446680A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C1224FF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F220A8D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7FB9ABD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1A6C247F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41C0DBD3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31D5F694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D76E451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52202B7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4CF1A19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6828EEF8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0564A1A6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009A12F5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10687B8A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786160BB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AC8F0E3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9CE1BF2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1312C079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16EA637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CEB7808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14:paraId="302F1E5E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3580C31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3D869FA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0665BD0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41DCF2AF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5456FF49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288C79F3" w14:textId="77777777" w:rsidR="00B3121D" w:rsidRDefault="00B3121D">
            <w:pPr>
              <w:spacing w:after="0"/>
              <w:ind w:left="135"/>
            </w:pPr>
          </w:p>
        </w:tc>
      </w:tr>
      <w:tr w:rsidR="00B3121D" w:rsidRPr="00E6370A" w14:paraId="13E04986" w14:textId="77777777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14:paraId="1AACD3BE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343E075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E06F0CD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3B50AB89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20D1700D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1DC46EED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14:paraId="78E975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7161D7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7EC32581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82D31B" w14:textId="77777777" w:rsidR="00B3121D" w:rsidRDefault="00B3121D"/>
        </w:tc>
      </w:tr>
      <w:tr w:rsidR="00B3121D" w14:paraId="0C05F4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4A7612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14:paraId="56A04F1A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14:paraId="5F078BFC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14:paraId="3F921FD5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14:paraId="63DC0DB0" w14:textId="77777777" w:rsidR="00B3121D" w:rsidRDefault="00B3121D"/>
        </w:tc>
      </w:tr>
    </w:tbl>
    <w:p w14:paraId="5B848ADC" w14:textId="77777777" w:rsidR="00B3121D" w:rsidRDefault="00B3121D">
      <w:pPr>
        <w:sectPr w:rsidR="00B312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D00380" w14:textId="77777777" w:rsidR="00B3121D" w:rsidRDefault="00A330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B3121D" w14:paraId="3B2BC867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22F65A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51C504" w14:textId="77777777" w:rsidR="00B3121D" w:rsidRDefault="00B3121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002111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D015141" w14:textId="77777777" w:rsidR="00B3121D" w:rsidRDefault="00B312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9720C6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D13700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B37EA7E" w14:textId="77777777" w:rsidR="00B3121D" w:rsidRDefault="00B3121D">
            <w:pPr>
              <w:spacing w:after="0"/>
              <w:ind w:left="135"/>
            </w:pPr>
          </w:p>
        </w:tc>
      </w:tr>
      <w:tr w:rsidR="00B3121D" w14:paraId="10EBD6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B3EF16" w14:textId="77777777" w:rsidR="00B3121D" w:rsidRDefault="00B312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E7E667" w14:textId="77777777" w:rsidR="00B3121D" w:rsidRDefault="00B3121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7EB4DE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CED6C01" w14:textId="77777777" w:rsidR="00B3121D" w:rsidRDefault="00B3121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556DE1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6532F8" w14:textId="77777777" w:rsidR="00B3121D" w:rsidRDefault="00B3121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6132F4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EC92D6" w14:textId="77777777" w:rsidR="00B3121D" w:rsidRDefault="00B312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C9C734" w14:textId="77777777" w:rsidR="00B3121D" w:rsidRDefault="00B3121D"/>
        </w:tc>
      </w:tr>
      <w:tr w:rsidR="00B3121D" w14:paraId="4F4481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9E558B" w14:textId="77777777" w:rsidR="00B3121D" w:rsidRDefault="00A33096">
            <w:pPr>
              <w:spacing w:after="0"/>
              <w:ind w:left="135"/>
            </w:pP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B3121D" w:rsidRPr="00E6370A" w14:paraId="42E53D2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3BFEF0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AFF4DD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517430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E32E39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714A48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3B4C28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7757861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67B17F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11350B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2CD404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DCE8262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6CB6C8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ACCD94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7BCFD8B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3BF6289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3427AB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E29560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895DEF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E5A6C3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3B7A4D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7C41C4D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FBA41F7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819E3C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2A0473B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D95754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F83ADD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F6E1D0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72C5845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22A96D3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E8E136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F14B62E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9DB9DB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EFFAC5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744D47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4BC9B0B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72FF02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ADBDE1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5A2585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5E55C7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70D93E0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EED763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32C4512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8DBF84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F8ECAA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9C1B0F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C6FE78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1D0A45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C20009D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5B1565E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699E35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E71FB5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3B85564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1B0DA16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AB4206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D10DDB0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:rsidRPr="00E6370A" w14:paraId="55FC415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F42FC1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D8E637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04A36D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FE3F1A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C78C42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65C8236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121D" w14:paraId="7C91D4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63537D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286B4AF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CE61FD" w14:textId="77777777" w:rsidR="00B3121D" w:rsidRDefault="00B3121D"/>
        </w:tc>
      </w:tr>
      <w:tr w:rsidR="00B3121D" w:rsidRPr="00E6370A" w14:paraId="740EE31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855B5E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B3121D" w:rsidRPr="00E6370A" w14:paraId="08054AE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A2BB1B0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4CB6BA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F0AFF46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3EFE417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50E2106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158E69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3121D" w:rsidRPr="00E6370A" w14:paraId="0D39865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E185ECE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F9F694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755B43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3B0ED5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4B4ADA9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7713A5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3121D" w:rsidRPr="00E6370A" w14:paraId="65D2538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2E2C869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2F4F12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EF920D0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6C72AE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783526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39BA9EA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3121D" w:rsidRPr="00E6370A" w14:paraId="4967010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DC5324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6E5CC7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EA09D2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879ABA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479873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6B06D89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3121D" w14:paraId="27FCF79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A0393A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C00FF5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30F216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C405CA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61F0162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E84CEC3" w14:textId="77777777" w:rsidR="00B3121D" w:rsidRDefault="00B3121D">
            <w:pPr>
              <w:spacing w:after="0"/>
              <w:ind w:left="135"/>
            </w:pPr>
          </w:p>
        </w:tc>
      </w:tr>
      <w:tr w:rsidR="00B3121D" w:rsidRPr="00E6370A" w14:paraId="3BAF414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EB33326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BE03BC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A20F5A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33B12E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212879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1A800D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3121D" w14:paraId="5360B7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66F583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1E58473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16EBCB" w14:textId="77777777" w:rsidR="00B3121D" w:rsidRDefault="00B3121D"/>
        </w:tc>
      </w:tr>
      <w:tr w:rsidR="00B3121D" w14:paraId="560F1E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6E3673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F2BA348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23E244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AC0DC5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98E17B" w14:textId="77777777" w:rsidR="00B3121D" w:rsidRDefault="00B3121D"/>
        </w:tc>
      </w:tr>
    </w:tbl>
    <w:p w14:paraId="1D084CC0" w14:textId="77777777" w:rsidR="00B3121D" w:rsidRDefault="00B3121D">
      <w:pPr>
        <w:sectPr w:rsidR="00B312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7530DF" w14:textId="77777777" w:rsidR="00B3121D" w:rsidRDefault="00A330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B3121D" w14:paraId="21E3873C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E0D405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32AB12" w14:textId="77777777" w:rsidR="00B3121D" w:rsidRDefault="00B3121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D9908E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F8B6835" w14:textId="77777777" w:rsidR="00B3121D" w:rsidRDefault="00B312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29B291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B41B14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C7F7CCC" w14:textId="77777777" w:rsidR="00B3121D" w:rsidRDefault="00B3121D">
            <w:pPr>
              <w:spacing w:after="0"/>
              <w:ind w:left="135"/>
            </w:pPr>
          </w:p>
        </w:tc>
      </w:tr>
      <w:tr w:rsidR="00B3121D" w14:paraId="57FE13C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C7DC91" w14:textId="77777777" w:rsidR="00B3121D" w:rsidRDefault="00B312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65835C" w14:textId="77777777" w:rsidR="00B3121D" w:rsidRDefault="00B3121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76D54B7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57A05C" w14:textId="77777777" w:rsidR="00B3121D" w:rsidRDefault="00B3121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4AFC5E2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474E7C" w14:textId="77777777" w:rsidR="00B3121D" w:rsidRDefault="00B3121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89ACDA8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5D05B02" w14:textId="77777777" w:rsidR="00B3121D" w:rsidRDefault="00B312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401F51" w14:textId="77777777" w:rsidR="00B3121D" w:rsidRDefault="00B3121D"/>
        </w:tc>
      </w:tr>
      <w:tr w:rsidR="00B3121D" w14:paraId="0941833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48CF32" w14:textId="77777777" w:rsidR="00B3121D" w:rsidRDefault="00A33096">
            <w:pPr>
              <w:spacing w:after="0"/>
              <w:ind w:left="135"/>
            </w:pP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B3121D" w:rsidRPr="00E6370A" w14:paraId="6F9E0D6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153847C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0E6907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FE02587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50CB323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4132BC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7443B26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3121D" w:rsidRPr="00E6370A" w14:paraId="3D53F09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D73FD49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C89218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A995B83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858A4A7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BB18272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3E618D8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3121D" w:rsidRPr="00E6370A" w14:paraId="3200627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84257DA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313578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EDCE5F4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6EA5AC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ED67DD7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5A69074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3121D" w:rsidRPr="00E6370A" w14:paraId="5FC1E69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3CE7580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27E9C86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E477F2C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7E68131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0F71635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21BCE30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3121D" w:rsidRPr="00E6370A" w14:paraId="5D3586C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CB84949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E036DC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8A55863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A3C85DD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EE83618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D700325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3121D" w:rsidRPr="00E6370A" w14:paraId="3940288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98015B8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CE3218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E64C566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AF58523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8017A90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BC7C0E6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3121D" w:rsidRPr="00E6370A" w14:paraId="58400D8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D605966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529664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F604961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BEBD9EA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213D162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D545B50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3121D" w:rsidRPr="00E6370A" w14:paraId="5D07868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C543C2E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6956A68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D1FEC61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CBBFB7C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2ABB15F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FC03D97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3121D" w:rsidRPr="00E6370A" w14:paraId="3D25356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4C19EA7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2F00E77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E679BA3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7CA7CBB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E1FD477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626E4D3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3121D" w14:paraId="32CB55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7EF747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CE13B7B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B3AB9C" w14:textId="77777777" w:rsidR="00B3121D" w:rsidRDefault="00B3121D"/>
        </w:tc>
      </w:tr>
      <w:tr w:rsidR="00B3121D" w:rsidRPr="00E6370A" w14:paraId="031CB0F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ABCE78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B3121D" w:rsidRPr="00E6370A" w14:paraId="181BC11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EBE496C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13B5F0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03792C7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F06A6EC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D3E8247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18AFC4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3121D" w:rsidRPr="00E6370A" w14:paraId="685F87E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BCBE68C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587C79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5AC1249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5465CAD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75E30BD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3809EF9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3121D" w:rsidRPr="00E6370A" w14:paraId="6272D04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3ED93C4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C4AA0CB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6075661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289776B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B715D7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CDCE5F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3121D" w:rsidRPr="00E6370A" w14:paraId="075708A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9AC1ADD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8F748B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C76AD52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FE3FECD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8B2DA69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071C31D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3121D" w:rsidRPr="00E6370A" w14:paraId="77F4718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0F2BAD7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AF6A657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3584873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CE02C89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F19458E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78E44DC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3121D" w14:paraId="1EDEC98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7B43E6D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CBDB80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FB099BD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506B223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CECD7AE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51B2ECA" w14:textId="77777777" w:rsidR="00B3121D" w:rsidRDefault="00B3121D">
            <w:pPr>
              <w:spacing w:after="0"/>
              <w:ind w:left="135"/>
            </w:pPr>
          </w:p>
        </w:tc>
      </w:tr>
      <w:tr w:rsidR="00B3121D" w:rsidRPr="00E6370A" w14:paraId="143D4BF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3E6518D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5D384B0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E960E14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DA713AC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DAA7171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ECEF296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3121D" w14:paraId="712DD2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983D17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16C6696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A84A0E" w14:textId="77777777" w:rsidR="00B3121D" w:rsidRDefault="00B3121D"/>
        </w:tc>
      </w:tr>
      <w:tr w:rsidR="00B3121D" w14:paraId="662429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EF8981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17AD9ED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1073E8C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DF77ED0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AC8D870" w14:textId="77777777" w:rsidR="00B3121D" w:rsidRDefault="00B3121D"/>
        </w:tc>
      </w:tr>
    </w:tbl>
    <w:p w14:paraId="145C44B9" w14:textId="77777777" w:rsidR="00B3121D" w:rsidRDefault="00B3121D">
      <w:pPr>
        <w:sectPr w:rsidR="00B312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C52FE5" w14:textId="77777777" w:rsidR="00B3121D" w:rsidRDefault="00A330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B3121D" w14:paraId="7246DE97" w14:textId="77777777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CB30FE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236114" w14:textId="77777777" w:rsidR="00B3121D" w:rsidRDefault="00B3121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50302F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A552E8C" w14:textId="77777777" w:rsidR="00B3121D" w:rsidRDefault="00B312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E7A8E5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4732BB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0720C18" w14:textId="77777777" w:rsidR="00B3121D" w:rsidRDefault="00B3121D">
            <w:pPr>
              <w:spacing w:after="0"/>
              <w:ind w:left="135"/>
            </w:pPr>
          </w:p>
        </w:tc>
      </w:tr>
      <w:tr w:rsidR="00B3121D" w14:paraId="17FF56D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D639F3" w14:textId="77777777" w:rsidR="00B3121D" w:rsidRDefault="00B312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79D2C0" w14:textId="77777777" w:rsidR="00B3121D" w:rsidRDefault="00B3121D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89707CA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512838E" w14:textId="77777777" w:rsidR="00B3121D" w:rsidRDefault="00B3121D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24DE11C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C1D932" w14:textId="77777777" w:rsidR="00B3121D" w:rsidRDefault="00B3121D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7B62DD5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08EF9C" w14:textId="77777777" w:rsidR="00B3121D" w:rsidRDefault="00B312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DD2C75" w14:textId="77777777" w:rsidR="00B3121D" w:rsidRDefault="00B3121D"/>
        </w:tc>
      </w:tr>
      <w:tr w:rsidR="00B3121D" w14:paraId="3E233A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B3B493" w14:textId="77777777" w:rsidR="00B3121D" w:rsidRDefault="00A33096">
            <w:pPr>
              <w:spacing w:after="0"/>
              <w:ind w:left="135"/>
            </w:pP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B3121D" w:rsidRPr="00E6370A" w14:paraId="6BBFC61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8977F0A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F19BA5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DECC9D4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007AF66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1E08651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D8D95FC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21D" w:rsidRPr="00E6370A" w14:paraId="491018B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71FC078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277A28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D864411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2EE43D4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9ACD50A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6759CE0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21D" w:rsidRPr="00E6370A" w14:paraId="172B502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990E812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23A7E0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DEBEBBB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EBF36FA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8AD110D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273FFDB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21D" w:rsidRPr="00E6370A" w14:paraId="65179F01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3AD8DC0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23EC71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132A841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F6DB376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E8A7448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09BD3C3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21D" w:rsidRPr="00E6370A" w14:paraId="38A90BF2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63BC7EC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718B6A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4FE43D0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97C6864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4BD987A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88F331F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21D" w:rsidRPr="00E6370A" w14:paraId="3E76638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83C1B08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E5CCC2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EED19ED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9085EB5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12615C7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D1E4CD4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21D" w:rsidRPr="00E6370A" w14:paraId="22B5DFE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ED58F28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E1CC32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E636BC4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729EA44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E0CDEB0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EC7D152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21D" w:rsidRPr="00E6370A" w14:paraId="65B42998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65C5639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649B5B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1A8B2F3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FE5D34A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EE7B4DF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A129392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21D" w:rsidRPr="00E6370A" w14:paraId="74F9F6F1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BAC9917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79DE46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950F1E1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15C2566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71379AC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12F7720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21D" w:rsidRPr="00E6370A" w14:paraId="605F7AE9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483601B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0ABCA8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9F4527F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D0DA755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FD92F82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A0080F1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21D" w:rsidRPr="00E6370A" w14:paraId="120D47A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9FB22EC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778F40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FBF6A14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D558DAE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6293557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5EFF815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3121D" w14:paraId="390B52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827543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1D94989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E6B71C" w14:textId="77777777" w:rsidR="00B3121D" w:rsidRDefault="00B3121D"/>
        </w:tc>
      </w:tr>
      <w:tr w:rsidR="00B3121D" w:rsidRPr="00E6370A" w14:paraId="1CE1186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62A1AD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3121D" w:rsidRPr="00E6370A" w14:paraId="00595195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271135E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00A443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EAA7122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BC3318A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A5075A4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BBDEDD1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121D" w:rsidRPr="00E6370A" w14:paraId="4F95562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D9B6EC2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F4FA12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72A547D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DF811FC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0D6AA77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65680BA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121D" w:rsidRPr="00E6370A" w14:paraId="0AE8AC7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F181128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56FB54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8F4B084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E247A1D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86D9348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EB82ECF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121D" w:rsidRPr="00E6370A" w14:paraId="6A2CEA28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B2E29D4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076B81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8B40444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D14545B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FF514FB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832A692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121D" w:rsidRPr="00E6370A" w14:paraId="37C46477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81FE66F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D80B5C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D38BCDD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4B22819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1B941A9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B18F6E3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121D" w:rsidRPr="00E6370A" w14:paraId="448C0C3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44F08C5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101161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E77AFB2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09C2A5E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211FE71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75AE190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121D" w:rsidRPr="00E6370A" w14:paraId="66F1FE2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BBE7731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EF7D46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2A5C48A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C71C15E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31407D1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27CC081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121D" w:rsidRPr="00E6370A" w14:paraId="0FB04BB4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CAF666B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F911AE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1280EF6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8D2C988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98A6242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CE887D8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121D" w:rsidRPr="00E6370A" w14:paraId="342792A5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954F0E2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AA0CA8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8B45AED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A112465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EADF88E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3252C77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121D" w:rsidRPr="00E6370A" w14:paraId="17333A1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D318D5E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094FA7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D4180EC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4FBD3F8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BFFC335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DF0BA97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121D" w:rsidRPr="00E6370A" w14:paraId="073E1D7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348CC0B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C8783F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7B9CFD8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E676BD4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0A0A678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E1F0635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121D" w:rsidRPr="00E6370A" w14:paraId="76494B4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4FC00AA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B275B1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359CB90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6E318FF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142DCA3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D16FF33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37E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3121D" w14:paraId="2C9D2E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D8C810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B800AB8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2806E4" w14:textId="77777777" w:rsidR="00B3121D" w:rsidRDefault="00B3121D"/>
        </w:tc>
      </w:tr>
      <w:tr w:rsidR="00B3121D" w14:paraId="3BAAA7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1542A6" w14:textId="77777777" w:rsidR="00B3121D" w:rsidRDefault="00A33096">
            <w:pPr>
              <w:spacing w:after="0"/>
              <w:ind w:left="135"/>
            </w:pP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737EB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B3121D" w14:paraId="210D44F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CF93632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A0E2C0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A279745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BE322C2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3B94D83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6DF56AE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3121D" w14:paraId="359BD004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51BF6A7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D2113F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1ECA103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DE9C521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C3C896A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97055E4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3121D" w14:paraId="576792A8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587E82B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E294BC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470C557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54F7AAA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521A05A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611794F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3121D" w14:paraId="7D181F1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B721165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122BC8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E265433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F78F961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F03B157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BB72BCD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3121D" w14:paraId="02F2515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16E1B2A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14D155" w14:textId="77777777" w:rsidR="00B3121D" w:rsidRDefault="00A33096">
            <w:pPr>
              <w:spacing w:after="0"/>
              <w:ind w:left="135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1AF70C2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285BC3B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F932A15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BC22AD8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3121D" w14:paraId="4A76603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526A11D" w14:textId="77777777" w:rsidR="00B3121D" w:rsidRDefault="00A330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FFA5B6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B850F3C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AA63BA6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64B3AC0" w14:textId="77777777" w:rsidR="00B3121D" w:rsidRDefault="00B3121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F19C3B8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3121D" w14:paraId="12DD81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5690F9" w14:textId="77777777" w:rsidR="00B3121D" w:rsidRDefault="00A330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6047C9F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2DA346" w14:textId="77777777" w:rsidR="00B3121D" w:rsidRDefault="00B3121D"/>
        </w:tc>
      </w:tr>
      <w:tr w:rsidR="00B3121D" w14:paraId="49B7A1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B0B55F" w14:textId="77777777" w:rsidR="00B3121D" w:rsidRPr="00737EB0" w:rsidRDefault="00A33096">
            <w:pPr>
              <w:spacing w:after="0"/>
              <w:ind w:left="135"/>
              <w:rPr>
                <w:lang w:val="ru-RU"/>
              </w:rPr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42ACF2F" w14:textId="77777777" w:rsidR="00B3121D" w:rsidRDefault="00A33096">
            <w:pPr>
              <w:spacing w:after="0"/>
              <w:ind w:left="135"/>
              <w:jc w:val="center"/>
            </w:pPr>
            <w:r w:rsidRPr="00737E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95B1778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69FFE76" w14:textId="77777777" w:rsidR="00B3121D" w:rsidRDefault="00A330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2F19A42" w14:textId="77777777" w:rsidR="00B3121D" w:rsidRDefault="00B3121D"/>
        </w:tc>
      </w:tr>
    </w:tbl>
    <w:p w14:paraId="24CCEE86" w14:textId="77777777" w:rsidR="00B3121D" w:rsidRDefault="00B3121D">
      <w:pPr>
        <w:sectPr w:rsidR="00B3121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14:paraId="24856F5E" w14:textId="77777777" w:rsidR="006071BB" w:rsidRPr="006071BB" w:rsidRDefault="006071BB" w:rsidP="006071BB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6071B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E0E2DEF" w14:textId="77777777" w:rsidR="006071BB" w:rsidRPr="006071BB" w:rsidRDefault="006071BB" w:rsidP="006071BB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6071B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104F9EB" w14:textId="77777777" w:rsidR="006071BB" w:rsidRPr="006071BB" w:rsidRDefault="006071BB" w:rsidP="006071BB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​‌• История. Всеобщая история. Новейшая история. 1914 г. - начало </w:t>
      </w:r>
      <w:r w:rsidRPr="006071BB">
        <w:rPr>
          <w:rFonts w:ascii="Times New Roman" w:eastAsia="Calibri" w:hAnsi="Times New Roman" w:cs="Times New Roman"/>
          <w:color w:val="000000"/>
          <w:sz w:val="28"/>
        </w:rPr>
        <w:t>XXI</w:t>
      </w: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в., 10-11 классы/ Загладин Н.В., Белоусов Л.С.; под редакцией Карпова С.П., Общество с ограниченной ответственностью «Русское слово - учебник»</w:t>
      </w:r>
      <w:r w:rsidRPr="006071BB">
        <w:rPr>
          <w:rFonts w:ascii="Calibri" w:eastAsia="Calibri" w:hAnsi="Calibri" w:cs="Times New Roman"/>
          <w:sz w:val="28"/>
          <w:lang w:val="ru-RU"/>
        </w:rPr>
        <w:br/>
      </w: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История. Всеобщая история, 11 класс/ Загладин Н.В., Общество с ограниченной ответственностью «Русское слово - учебник»</w:t>
      </w:r>
      <w:r w:rsidRPr="006071BB">
        <w:rPr>
          <w:rFonts w:ascii="Calibri" w:eastAsia="Calibri" w:hAnsi="Calibri" w:cs="Times New Roman"/>
          <w:sz w:val="28"/>
          <w:lang w:val="ru-RU"/>
        </w:rPr>
        <w:br/>
      </w:r>
      <w:bookmarkStart w:id="5" w:name="cfd2ea09-3836-4ddf-a7eb-ab10f7449214"/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История (в 2 частях), 10-11 классы/ Сахаров А.Н., Загладин Н.В., Петров Ю.А., Общество с ограниченной ответственностью «Русское слово - учебник»</w:t>
      </w:r>
      <w:bookmarkEnd w:id="5"/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>‌​</w:t>
      </w:r>
    </w:p>
    <w:p w14:paraId="66F4B33D" w14:textId="77777777" w:rsidR="006071BB" w:rsidRPr="006071BB" w:rsidRDefault="006071BB" w:rsidP="006071BB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>​‌‌</w:t>
      </w:r>
    </w:p>
    <w:p w14:paraId="548D2990" w14:textId="77777777" w:rsidR="006071BB" w:rsidRPr="006071BB" w:rsidRDefault="006071BB" w:rsidP="006071BB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14:paraId="46806390" w14:textId="77777777" w:rsidR="006071BB" w:rsidRPr="006071BB" w:rsidRDefault="006071BB" w:rsidP="006071BB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6071B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6785484" w14:textId="77777777" w:rsidR="006071BB" w:rsidRPr="006071BB" w:rsidRDefault="006071BB" w:rsidP="006071BB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​‌Алексашкина Л.Н. Методическое пособие к учебнику В.А. Никонова, С.В. Девятова «История. История России. 1914 г. – начало </w:t>
      </w:r>
      <w:r w:rsidRPr="006071BB">
        <w:rPr>
          <w:rFonts w:ascii="Times New Roman" w:eastAsia="Calibri" w:hAnsi="Times New Roman" w:cs="Times New Roman"/>
          <w:color w:val="000000"/>
          <w:sz w:val="28"/>
        </w:rPr>
        <w:t>XXI</w:t>
      </w:r>
      <w:bookmarkStart w:id="6" w:name="c77e17c1-27bd-45b4-a86a-fa3618371234"/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в.» для 10-11 кла. Базовый и углублённый уровни: в 2 ч.- М.: Русское слово, 2021 </w:t>
      </w:r>
      <w:bookmarkEnd w:id="6"/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>‌​</w:t>
      </w:r>
    </w:p>
    <w:p w14:paraId="114F378E" w14:textId="77777777" w:rsidR="006071BB" w:rsidRPr="006071BB" w:rsidRDefault="006071BB" w:rsidP="006071BB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712EFC5" w14:textId="77777777" w:rsidR="006071BB" w:rsidRPr="006071BB" w:rsidRDefault="006071BB" w:rsidP="006071BB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6071BB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C85205A" w14:textId="77777777" w:rsidR="006071BB" w:rsidRPr="006071BB" w:rsidRDefault="006071BB" w:rsidP="006071BB">
      <w:pPr>
        <w:spacing w:after="0" w:line="480" w:lineRule="auto"/>
        <w:ind w:left="120"/>
        <w:rPr>
          <w:rFonts w:ascii="Calibri" w:eastAsia="Calibri" w:hAnsi="Calibri" w:cs="Times New Roman"/>
          <w:lang w:val="ru-RU"/>
        </w:rPr>
      </w:pP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6071BB">
        <w:rPr>
          <w:rFonts w:ascii="Times New Roman" w:eastAsia="Calibri" w:hAnsi="Times New Roman" w:cs="Times New Roman"/>
          <w:color w:val="333333"/>
          <w:sz w:val="28"/>
          <w:lang w:val="ru-RU"/>
        </w:rPr>
        <w:t>​‌</w:t>
      </w:r>
      <w:r w:rsidRPr="006071BB">
        <w:rPr>
          <w:rFonts w:ascii="Times New Roman" w:eastAsia="Calibri" w:hAnsi="Times New Roman" w:cs="Times New Roman"/>
          <w:color w:val="000000"/>
          <w:sz w:val="28"/>
        </w:rPr>
        <w:t>http</w:t>
      </w: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6071BB">
        <w:rPr>
          <w:rFonts w:ascii="Times New Roman" w:eastAsia="Calibri" w:hAnsi="Times New Roman" w:cs="Times New Roman"/>
          <w:color w:val="000000"/>
          <w:sz w:val="28"/>
        </w:rPr>
        <w:t>window</w:t>
      </w: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6071BB">
        <w:rPr>
          <w:rFonts w:ascii="Times New Roman" w:eastAsia="Calibri" w:hAnsi="Times New Roman" w:cs="Times New Roman"/>
          <w:color w:val="000000"/>
          <w:sz w:val="28"/>
        </w:rPr>
        <w:t>edu</w:t>
      </w: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6071BB">
        <w:rPr>
          <w:rFonts w:ascii="Times New Roman" w:eastAsia="Calibri" w:hAnsi="Times New Roman" w:cs="Times New Roman"/>
          <w:color w:val="000000"/>
          <w:sz w:val="28"/>
        </w:rPr>
        <w:t>ru</w:t>
      </w: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6071BB">
        <w:rPr>
          <w:rFonts w:ascii="Calibri" w:eastAsia="Calibri" w:hAnsi="Calibri" w:cs="Times New Roman"/>
          <w:sz w:val="28"/>
          <w:lang w:val="ru-RU"/>
        </w:rPr>
        <w:br/>
      </w: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6071BB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6071BB">
        <w:rPr>
          <w:rFonts w:ascii="Times New Roman" w:eastAsia="Calibri" w:hAnsi="Times New Roman" w:cs="Times New Roman"/>
          <w:color w:val="000000"/>
          <w:sz w:val="28"/>
        </w:rPr>
        <w:t>resh</w:t>
      </w: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6071BB">
        <w:rPr>
          <w:rFonts w:ascii="Times New Roman" w:eastAsia="Calibri" w:hAnsi="Times New Roman" w:cs="Times New Roman"/>
          <w:color w:val="000000"/>
          <w:sz w:val="28"/>
        </w:rPr>
        <w:t>edu</w:t>
      </w: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6071BB">
        <w:rPr>
          <w:rFonts w:ascii="Times New Roman" w:eastAsia="Calibri" w:hAnsi="Times New Roman" w:cs="Times New Roman"/>
          <w:color w:val="000000"/>
          <w:sz w:val="28"/>
        </w:rPr>
        <w:t>ru</w:t>
      </w: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6071BB">
        <w:rPr>
          <w:rFonts w:ascii="Calibri" w:eastAsia="Calibri" w:hAnsi="Calibri" w:cs="Times New Roman"/>
          <w:sz w:val="28"/>
          <w:lang w:val="ru-RU"/>
        </w:rPr>
        <w:br/>
      </w: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6071BB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6071BB">
        <w:rPr>
          <w:rFonts w:ascii="Times New Roman" w:eastAsia="Calibri" w:hAnsi="Times New Roman" w:cs="Times New Roman"/>
          <w:color w:val="000000"/>
          <w:sz w:val="28"/>
        </w:rPr>
        <w:t>uchebnik</w:t>
      </w: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6071BB">
        <w:rPr>
          <w:rFonts w:ascii="Times New Roman" w:eastAsia="Calibri" w:hAnsi="Times New Roman" w:cs="Times New Roman"/>
          <w:color w:val="000000"/>
          <w:sz w:val="28"/>
        </w:rPr>
        <w:t>mos</w:t>
      </w: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6071BB">
        <w:rPr>
          <w:rFonts w:ascii="Times New Roman" w:eastAsia="Calibri" w:hAnsi="Times New Roman" w:cs="Times New Roman"/>
          <w:color w:val="000000"/>
          <w:sz w:val="28"/>
        </w:rPr>
        <w:t>ru</w:t>
      </w: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6071BB">
        <w:rPr>
          <w:rFonts w:ascii="Times New Roman" w:eastAsia="Calibri" w:hAnsi="Times New Roman" w:cs="Times New Roman"/>
          <w:color w:val="000000"/>
          <w:sz w:val="28"/>
        </w:rPr>
        <w:t>catalogue</w:t>
      </w: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>?</w:t>
      </w:r>
      <w:r w:rsidRPr="006071BB">
        <w:rPr>
          <w:rFonts w:ascii="Times New Roman" w:eastAsia="Calibri" w:hAnsi="Times New Roman" w:cs="Times New Roman"/>
          <w:color w:val="000000"/>
          <w:sz w:val="28"/>
        </w:rPr>
        <w:t>subject</w:t>
      </w: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>_</w:t>
      </w:r>
      <w:r w:rsidRPr="006071BB">
        <w:rPr>
          <w:rFonts w:ascii="Times New Roman" w:eastAsia="Calibri" w:hAnsi="Times New Roman" w:cs="Times New Roman"/>
          <w:color w:val="000000"/>
          <w:sz w:val="28"/>
        </w:rPr>
        <w:t>ids</w:t>
      </w: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>=44</w:t>
      </w:r>
      <w:bookmarkStart w:id="7" w:name="a533c747-85bf-4629-95ae-536468e95f06"/>
      <w:bookmarkEnd w:id="7"/>
      <w:r w:rsidRPr="006071BB">
        <w:rPr>
          <w:rFonts w:ascii="Times New Roman" w:eastAsia="Calibri" w:hAnsi="Times New Roman" w:cs="Times New Roman"/>
          <w:color w:val="333333"/>
          <w:sz w:val="28"/>
          <w:lang w:val="ru-RU"/>
        </w:rPr>
        <w:t>‌</w:t>
      </w:r>
      <w:r w:rsidRPr="006071BB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14:paraId="54EA1518" w14:textId="77777777" w:rsidR="00911EC6" w:rsidRPr="00911EC6" w:rsidRDefault="00911EC6" w:rsidP="00911EC6">
      <w:pPr>
        <w:spacing w:after="160" w:line="256" w:lineRule="auto"/>
        <w:rPr>
          <w:rFonts w:ascii="Calibri" w:eastAsia="Calibri" w:hAnsi="Calibri" w:cs="Times New Roman"/>
          <w:lang w:val="ru-RU"/>
        </w:rPr>
      </w:pPr>
      <w:bookmarkStart w:id="8" w:name="_GoBack"/>
      <w:bookmarkEnd w:id="8"/>
    </w:p>
    <w:p w14:paraId="5ECDA4DB" w14:textId="11CBB650" w:rsidR="00742EF0" w:rsidRPr="00911EC6" w:rsidRDefault="00742EF0" w:rsidP="00742EF0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376304230083447847618637456882370283188412430296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Клыкова Юлия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16.04.2024 по 16.04.2025</w:t>
            </w:r>
          </w:p>
        </w:tc>
      </w:tr>
    </w:tbl>
    <w:sectPr xmlns:w="http://schemas.openxmlformats.org/wordprocessingml/2006/main" w:rsidR="00742EF0" w:rsidRPr="00911EC6">
      <w:pgSz w:w="11907" w:h="16839" w:code="9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4337">
    <w:multiLevelType w:val="hybridMultilevel"/>
    <w:lvl w:ilvl="0" w:tplc="70851047">
      <w:start w:val="1"/>
      <w:numFmt w:val="decimal"/>
      <w:lvlText w:val="%1."/>
      <w:lvlJc w:val="left"/>
      <w:pPr>
        <w:ind w:left="720" w:hanging="360"/>
      </w:pPr>
    </w:lvl>
    <w:lvl w:ilvl="1" w:tplc="70851047" w:tentative="1">
      <w:start w:val="1"/>
      <w:numFmt w:val="lowerLetter"/>
      <w:lvlText w:val="%2."/>
      <w:lvlJc w:val="left"/>
      <w:pPr>
        <w:ind w:left="1440" w:hanging="360"/>
      </w:pPr>
    </w:lvl>
    <w:lvl w:ilvl="2" w:tplc="70851047" w:tentative="1">
      <w:start w:val="1"/>
      <w:numFmt w:val="lowerRoman"/>
      <w:lvlText w:val="%3."/>
      <w:lvlJc w:val="right"/>
      <w:pPr>
        <w:ind w:left="2160" w:hanging="180"/>
      </w:pPr>
    </w:lvl>
    <w:lvl w:ilvl="3" w:tplc="70851047" w:tentative="1">
      <w:start w:val="1"/>
      <w:numFmt w:val="decimal"/>
      <w:lvlText w:val="%4."/>
      <w:lvlJc w:val="left"/>
      <w:pPr>
        <w:ind w:left="2880" w:hanging="360"/>
      </w:pPr>
    </w:lvl>
    <w:lvl w:ilvl="4" w:tplc="70851047" w:tentative="1">
      <w:start w:val="1"/>
      <w:numFmt w:val="lowerLetter"/>
      <w:lvlText w:val="%5."/>
      <w:lvlJc w:val="left"/>
      <w:pPr>
        <w:ind w:left="3600" w:hanging="360"/>
      </w:pPr>
    </w:lvl>
    <w:lvl w:ilvl="5" w:tplc="70851047" w:tentative="1">
      <w:start w:val="1"/>
      <w:numFmt w:val="lowerRoman"/>
      <w:lvlText w:val="%6."/>
      <w:lvlJc w:val="right"/>
      <w:pPr>
        <w:ind w:left="4320" w:hanging="180"/>
      </w:pPr>
    </w:lvl>
    <w:lvl w:ilvl="6" w:tplc="70851047" w:tentative="1">
      <w:start w:val="1"/>
      <w:numFmt w:val="decimal"/>
      <w:lvlText w:val="%7."/>
      <w:lvlJc w:val="left"/>
      <w:pPr>
        <w:ind w:left="5040" w:hanging="360"/>
      </w:pPr>
    </w:lvl>
    <w:lvl w:ilvl="7" w:tplc="70851047" w:tentative="1">
      <w:start w:val="1"/>
      <w:numFmt w:val="lowerLetter"/>
      <w:lvlText w:val="%8."/>
      <w:lvlJc w:val="left"/>
      <w:pPr>
        <w:ind w:left="5760" w:hanging="360"/>
      </w:pPr>
    </w:lvl>
    <w:lvl w:ilvl="8" w:tplc="708510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36">
    <w:multiLevelType w:val="hybridMultilevel"/>
    <w:lvl w:ilvl="0" w:tplc="64267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0EC7A8B"/>
    <w:multiLevelType w:val="multilevel"/>
    <w:tmpl w:val="E8048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CD0A51"/>
    <w:multiLevelType w:val="multilevel"/>
    <w:tmpl w:val="D5D4A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95738D"/>
    <w:multiLevelType w:val="multilevel"/>
    <w:tmpl w:val="5F9EB0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1B7D0D"/>
    <w:multiLevelType w:val="multilevel"/>
    <w:tmpl w:val="44B07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1D251D"/>
    <w:multiLevelType w:val="multilevel"/>
    <w:tmpl w:val="EF3C5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1B400C"/>
    <w:multiLevelType w:val="multilevel"/>
    <w:tmpl w:val="BC9415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1F7F6F"/>
    <w:multiLevelType w:val="multilevel"/>
    <w:tmpl w:val="2CC27E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306886"/>
    <w:multiLevelType w:val="multilevel"/>
    <w:tmpl w:val="5E14A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9514AD"/>
    <w:multiLevelType w:val="multilevel"/>
    <w:tmpl w:val="B5AE6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183360"/>
    <w:multiLevelType w:val="multilevel"/>
    <w:tmpl w:val="3CDE96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F80085"/>
    <w:multiLevelType w:val="multilevel"/>
    <w:tmpl w:val="261449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8111D5"/>
    <w:multiLevelType w:val="multilevel"/>
    <w:tmpl w:val="BBD20C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F014DD"/>
    <w:multiLevelType w:val="multilevel"/>
    <w:tmpl w:val="1180E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9E1DB2"/>
    <w:multiLevelType w:val="multilevel"/>
    <w:tmpl w:val="B5787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B21C74"/>
    <w:multiLevelType w:val="multilevel"/>
    <w:tmpl w:val="ACF22B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CF5070"/>
    <w:multiLevelType w:val="multilevel"/>
    <w:tmpl w:val="2668B0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8F09F9"/>
    <w:multiLevelType w:val="multilevel"/>
    <w:tmpl w:val="9EE41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DDD07EE"/>
    <w:multiLevelType w:val="multilevel"/>
    <w:tmpl w:val="D59A3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3A31F4"/>
    <w:multiLevelType w:val="multilevel"/>
    <w:tmpl w:val="506CA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947112"/>
    <w:multiLevelType w:val="multilevel"/>
    <w:tmpl w:val="31A26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D073E1"/>
    <w:multiLevelType w:val="multilevel"/>
    <w:tmpl w:val="B038FB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9D6778"/>
    <w:multiLevelType w:val="multilevel"/>
    <w:tmpl w:val="7C4048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955AFD"/>
    <w:multiLevelType w:val="multilevel"/>
    <w:tmpl w:val="C3F2BD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7B7D5C"/>
    <w:multiLevelType w:val="multilevel"/>
    <w:tmpl w:val="078E49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837BEE"/>
    <w:multiLevelType w:val="multilevel"/>
    <w:tmpl w:val="46C0A1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CB3113"/>
    <w:multiLevelType w:val="multilevel"/>
    <w:tmpl w:val="DAE62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9A17BF"/>
    <w:multiLevelType w:val="multilevel"/>
    <w:tmpl w:val="560EEA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DF3359"/>
    <w:multiLevelType w:val="multilevel"/>
    <w:tmpl w:val="51F0B9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1928D8"/>
    <w:multiLevelType w:val="multilevel"/>
    <w:tmpl w:val="6838B0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474759"/>
    <w:multiLevelType w:val="multilevel"/>
    <w:tmpl w:val="DA628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B47ABC"/>
    <w:multiLevelType w:val="multilevel"/>
    <w:tmpl w:val="A4C0D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645718"/>
    <w:multiLevelType w:val="multilevel"/>
    <w:tmpl w:val="083056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BF8589B"/>
    <w:multiLevelType w:val="multilevel"/>
    <w:tmpl w:val="E332B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C85FA0"/>
    <w:multiLevelType w:val="multilevel"/>
    <w:tmpl w:val="7264FE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93717C"/>
    <w:multiLevelType w:val="multilevel"/>
    <w:tmpl w:val="F14806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5A16CC4"/>
    <w:multiLevelType w:val="multilevel"/>
    <w:tmpl w:val="EDBCC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5726CF"/>
    <w:multiLevelType w:val="multilevel"/>
    <w:tmpl w:val="FD484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394157"/>
    <w:multiLevelType w:val="multilevel"/>
    <w:tmpl w:val="E3CC8E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16"/>
  </w:num>
  <w:num w:numId="5">
    <w:abstractNumId w:val="29"/>
  </w:num>
  <w:num w:numId="6">
    <w:abstractNumId w:val="4"/>
  </w:num>
  <w:num w:numId="7">
    <w:abstractNumId w:val="31"/>
  </w:num>
  <w:num w:numId="8">
    <w:abstractNumId w:val="13"/>
  </w:num>
  <w:num w:numId="9">
    <w:abstractNumId w:val="7"/>
  </w:num>
  <w:num w:numId="10">
    <w:abstractNumId w:val="25"/>
  </w:num>
  <w:num w:numId="11">
    <w:abstractNumId w:val="30"/>
  </w:num>
  <w:num w:numId="12">
    <w:abstractNumId w:val="28"/>
  </w:num>
  <w:num w:numId="13">
    <w:abstractNumId w:val="37"/>
  </w:num>
  <w:num w:numId="14">
    <w:abstractNumId w:val="24"/>
  </w:num>
  <w:num w:numId="15">
    <w:abstractNumId w:val="35"/>
  </w:num>
  <w:num w:numId="16">
    <w:abstractNumId w:val="12"/>
  </w:num>
  <w:num w:numId="17">
    <w:abstractNumId w:val="19"/>
  </w:num>
  <w:num w:numId="18">
    <w:abstractNumId w:val="10"/>
  </w:num>
  <w:num w:numId="19">
    <w:abstractNumId w:val="1"/>
  </w:num>
  <w:num w:numId="20">
    <w:abstractNumId w:val="14"/>
  </w:num>
  <w:num w:numId="21">
    <w:abstractNumId w:val="34"/>
  </w:num>
  <w:num w:numId="22">
    <w:abstractNumId w:val="20"/>
  </w:num>
  <w:num w:numId="23">
    <w:abstractNumId w:val="3"/>
  </w:num>
  <w:num w:numId="24">
    <w:abstractNumId w:val="8"/>
  </w:num>
  <w:num w:numId="25">
    <w:abstractNumId w:val="0"/>
  </w:num>
  <w:num w:numId="26">
    <w:abstractNumId w:val="17"/>
  </w:num>
  <w:num w:numId="27">
    <w:abstractNumId w:val="22"/>
  </w:num>
  <w:num w:numId="28">
    <w:abstractNumId w:val="11"/>
  </w:num>
  <w:num w:numId="29">
    <w:abstractNumId w:val="23"/>
  </w:num>
  <w:num w:numId="30">
    <w:abstractNumId w:val="32"/>
  </w:num>
  <w:num w:numId="31">
    <w:abstractNumId w:val="27"/>
  </w:num>
  <w:num w:numId="32">
    <w:abstractNumId w:val="26"/>
  </w:num>
  <w:num w:numId="33">
    <w:abstractNumId w:val="33"/>
  </w:num>
  <w:num w:numId="34">
    <w:abstractNumId w:val="15"/>
  </w:num>
  <w:num w:numId="35">
    <w:abstractNumId w:val="36"/>
  </w:num>
  <w:num w:numId="36">
    <w:abstractNumId w:val="9"/>
  </w:num>
  <w:num w:numId="37">
    <w:abstractNumId w:val="6"/>
  </w:num>
  <w:num w:numId="38">
    <w:abstractNumId w:val="21"/>
  </w:num>
  <w:num w:numId="14336">
    <w:abstractNumId w:val="14336"/>
  </w:num>
  <w:num w:numId="14337">
    <w:abstractNumId w:val="1433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3121D"/>
    <w:rsid w:val="006071BB"/>
    <w:rsid w:val="00737EB0"/>
    <w:rsid w:val="00742EF0"/>
    <w:rsid w:val="007B4C66"/>
    <w:rsid w:val="00911EC6"/>
    <w:rsid w:val="00915A76"/>
    <w:rsid w:val="00A33096"/>
    <w:rsid w:val="00B3121D"/>
    <w:rsid w:val="00B929FE"/>
    <w:rsid w:val="00DA116D"/>
    <w:rsid w:val="00E6370A"/>
    <w:rsid w:val="00F5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DBCD"/>
  <w15:docId w15:val="{2918A172-32F1-43C4-80CC-B9E7605F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A1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A116D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911EC6"/>
    <w:pPr>
      <w:spacing w:after="0" w:line="240" w:lineRule="auto"/>
    </w:pPr>
    <w:rPr>
      <w:rFonts w:ascii="Calibri" w:eastAsia="Times New Roman" w:hAnsi="Calibri"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26" Type="http://schemas.openxmlformats.org/officeDocument/2006/relationships/hyperlink" Target="https://m.edsoo.ru/7f414c04" TargetMode="External"/><Relationship Id="rId21" Type="http://schemas.openxmlformats.org/officeDocument/2006/relationships/hyperlink" Target="https://m.edsoo.ru/7f41393a" TargetMode="External"/><Relationship Id="rId42" Type="http://schemas.openxmlformats.org/officeDocument/2006/relationships/hyperlink" Target="https://m.edsoo.ru/7f416a9a" TargetMode="External"/><Relationship Id="rId47" Type="http://schemas.openxmlformats.org/officeDocument/2006/relationships/hyperlink" Target="https://m.edsoo.ru/7f416a9a" TargetMode="External"/><Relationship Id="rId63" Type="http://schemas.openxmlformats.org/officeDocument/2006/relationships/hyperlink" Target="https://m.edsoo.ru/7f418a34" TargetMode="External"/><Relationship Id="rId68" Type="http://schemas.openxmlformats.org/officeDocument/2006/relationships/hyperlink" Target="https://m.edsoo.ru/7f41adc0" TargetMode="External"/><Relationship Id="rId84" Type="http://schemas.openxmlformats.org/officeDocument/2006/relationships/hyperlink" Target="https://m.edsoo.ru/7f41ac44" TargetMode="External"/><Relationship Id="rId89" Type="http://schemas.openxmlformats.org/officeDocument/2006/relationships/hyperlink" Target="https://m.edsoo.ru/7f41ac44" TargetMode="External"/><Relationship Id="rId16" Type="http://schemas.openxmlformats.org/officeDocument/2006/relationships/hyperlink" Target="https://m.edsoo.ru/7f41393a" TargetMode="External"/><Relationship Id="rId11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a6a" TargetMode="External"/><Relationship Id="rId37" Type="http://schemas.openxmlformats.org/officeDocument/2006/relationships/hyperlink" Target="https://m.edsoo.ru/7f414a6a" TargetMode="External"/><Relationship Id="rId53" Type="http://schemas.openxmlformats.org/officeDocument/2006/relationships/hyperlink" Target="https://m.edsoo.ru/7f418bce" TargetMode="External"/><Relationship Id="rId58" Type="http://schemas.openxmlformats.org/officeDocument/2006/relationships/hyperlink" Target="https://m.edsoo.ru/7f418bce" TargetMode="External"/><Relationship Id="rId74" Type="http://schemas.openxmlformats.org/officeDocument/2006/relationships/hyperlink" Target="https://m.edsoo.ru/7f41adc0" TargetMode="External"/><Relationship Id="rId79" Type="http://schemas.openxmlformats.org/officeDocument/2006/relationships/hyperlink" Target="https://m.edsoo.ru/7f41ac44" TargetMode="External"/><Relationship Id="rId5" Type="http://schemas.openxmlformats.org/officeDocument/2006/relationships/hyperlink" Target="https://m.edsoo.ru/7f41393a" TargetMode="External"/><Relationship Id="rId90" Type="http://schemas.openxmlformats.org/officeDocument/2006/relationships/hyperlink" Target="https://m.edsoo.ru/7f41ac44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4c04" TargetMode="External"/><Relationship Id="rId27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43" Type="http://schemas.openxmlformats.org/officeDocument/2006/relationships/hyperlink" Target="https://m.edsoo.ru/7f416a9a" TargetMode="External"/><Relationship Id="rId48" Type="http://schemas.openxmlformats.org/officeDocument/2006/relationships/hyperlink" Target="https://m.edsoo.ru/7f4168ec" TargetMode="External"/><Relationship Id="rId56" Type="http://schemas.openxmlformats.org/officeDocument/2006/relationships/hyperlink" Target="https://m.edsoo.ru/7f418bce" TargetMode="External"/><Relationship Id="rId64" Type="http://schemas.openxmlformats.org/officeDocument/2006/relationships/hyperlink" Target="https://m.edsoo.ru/7f418a34" TargetMode="External"/><Relationship Id="rId69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7f41adc0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80" Type="http://schemas.openxmlformats.org/officeDocument/2006/relationships/hyperlink" Target="https://m.edsoo.ru/7f41ac44" TargetMode="External"/><Relationship Id="rId85" Type="http://schemas.openxmlformats.org/officeDocument/2006/relationships/hyperlink" Target="https://m.edsoo.ru/7f41ac4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4a6a" TargetMode="External"/><Relationship Id="rId46" Type="http://schemas.openxmlformats.org/officeDocument/2006/relationships/hyperlink" Target="https://m.edsoo.ru/7f416a9a" TargetMode="External"/><Relationship Id="rId59" Type="http://schemas.openxmlformats.org/officeDocument/2006/relationships/hyperlink" Target="https://m.edsoo.ru/7f418bce" TargetMode="External"/><Relationship Id="rId67" Type="http://schemas.openxmlformats.org/officeDocument/2006/relationships/hyperlink" Target="https://m.edsoo.ru/7f418a34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54" Type="http://schemas.openxmlformats.org/officeDocument/2006/relationships/hyperlink" Target="https://m.edsoo.ru/7f418bce" TargetMode="External"/><Relationship Id="rId62" Type="http://schemas.openxmlformats.org/officeDocument/2006/relationships/hyperlink" Target="https://m.edsoo.ru/7f418a34" TargetMode="External"/><Relationship Id="rId70" Type="http://schemas.openxmlformats.org/officeDocument/2006/relationships/hyperlink" Target="https://m.edsoo.ru/7f41adc0" TargetMode="External"/><Relationship Id="rId75" Type="http://schemas.openxmlformats.org/officeDocument/2006/relationships/hyperlink" Target="https://m.edsoo.ru/7f41adc0" TargetMode="External"/><Relationship Id="rId83" Type="http://schemas.openxmlformats.org/officeDocument/2006/relationships/hyperlink" Target="https://m.edsoo.ru/7f41ac44" TargetMode="External"/><Relationship Id="rId88" Type="http://schemas.openxmlformats.org/officeDocument/2006/relationships/hyperlink" Target="https://m.edsoo.ru/7f41ac44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7f4168ec" TargetMode="External"/><Relationship Id="rId57" Type="http://schemas.openxmlformats.org/officeDocument/2006/relationships/hyperlink" Target="https://m.edsoo.ru/7f418bce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7f416a9a" TargetMode="External"/><Relationship Id="rId52" Type="http://schemas.openxmlformats.org/officeDocument/2006/relationships/hyperlink" Target="https://m.edsoo.ru/7f4168ec" TargetMode="External"/><Relationship Id="rId60" Type="http://schemas.openxmlformats.org/officeDocument/2006/relationships/hyperlink" Target="https://m.edsoo.ru/7f418bce" TargetMode="External"/><Relationship Id="rId65" Type="http://schemas.openxmlformats.org/officeDocument/2006/relationships/hyperlink" Target="https://m.edsoo.ru/7f418a34" TargetMode="External"/><Relationship Id="rId73" Type="http://schemas.openxmlformats.org/officeDocument/2006/relationships/hyperlink" Target="https://m.edsoo.ru/7f41adc0" TargetMode="External"/><Relationship Id="rId78" Type="http://schemas.openxmlformats.org/officeDocument/2006/relationships/hyperlink" Target="https://m.edsoo.ru/7f41adc0" TargetMode="External"/><Relationship Id="rId81" Type="http://schemas.openxmlformats.org/officeDocument/2006/relationships/hyperlink" Target="https://m.edsoo.ru/7f41ac44" TargetMode="External"/><Relationship Id="rId86" Type="http://schemas.openxmlformats.org/officeDocument/2006/relationships/hyperlink" Target="https://m.edsoo.ru/7f41ac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34" Type="http://schemas.openxmlformats.org/officeDocument/2006/relationships/hyperlink" Target="https://m.edsoo.ru/7f414a6a" TargetMode="External"/><Relationship Id="rId50" Type="http://schemas.openxmlformats.org/officeDocument/2006/relationships/hyperlink" Target="https://m.edsoo.ru/7f4168ec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4" Type="http://schemas.openxmlformats.org/officeDocument/2006/relationships/hyperlink" Target="https://m.edsoo.ru/7f414c04" TargetMode="External"/><Relationship Id="rId40" Type="http://schemas.openxmlformats.org/officeDocument/2006/relationships/hyperlink" Target="https://m.edsoo.ru/7f416a9a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" Type="http://schemas.openxmlformats.org/officeDocument/2006/relationships/hyperlink" Target="https://m.edsoo.ru/7f41393a" TargetMode="External"/><Relationship Id="rId336809027" Type="http://schemas.openxmlformats.org/officeDocument/2006/relationships/footnotes" Target="footnotes.xml"/><Relationship Id="rId341908915" Type="http://schemas.openxmlformats.org/officeDocument/2006/relationships/endnotes" Target="endnotes.xml"/><Relationship Id="rId495990003" Type="http://schemas.openxmlformats.org/officeDocument/2006/relationships/comments" Target="comments.xml"/><Relationship Id="rId473744504" Type="http://schemas.microsoft.com/office/2011/relationships/commentsExtended" Target="commentsExtended.xml"/><Relationship Id="rId61361576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/NL/4jvz4IwhpjBJIQIKD5+ckqk=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</SignatureValue>
  <KeyInfo>
    <X509Data>
      <X509Certificate>MIIF4TCCA8kCFEHqELWiUaG94YAKS54nKgXIJzfYMA0GCSqGSIb3DQEBCwUAMIGQ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21"/>
            <mdssi:RelationshipReference SourceId="rId42"/>
            <mdssi:RelationshipReference SourceId="rId47"/>
            <mdssi:RelationshipReference SourceId="rId63"/>
            <mdssi:RelationshipReference SourceId="rId68"/>
            <mdssi:RelationshipReference SourceId="rId84"/>
            <mdssi:RelationshipReference SourceId="rId89"/>
            <mdssi:RelationshipReference SourceId="rId16"/>
            <mdssi:RelationshipReference SourceId="rId11"/>
            <mdssi:RelationshipReference SourceId="rId32"/>
            <mdssi:RelationshipReference SourceId="rId37"/>
            <mdssi:RelationshipReference SourceId="rId53"/>
            <mdssi:RelationshipReference SourceId="rId58"/>
            <mdssi:RelationshipReference SourceId="rId74"/>
            <mdssi:RelationshipReference SourceId="rId79"/>
            <mdssi:RelationshipReference SourceId="rId5"/>
            <mdssi:RelationshipReference SourceId="rId90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56"/>
            <mdssi:RelationshipReference SourceId="rId64"/>
            <mdssi:RelationshipReference SourceId="rId69"/>
            <mdssi:RelationshipReference SourceId="rId77"/>
            <mdssi:RelationshipReference SourceId="rId8"/>
            <mdssi:RelationshipReference SourceId="rId51"/>
            <mdssi:RelationshipReference SourceId="rId72"/>
            <mdssi:RelationshipReference SourceId="rId80"/>
            <mdssi:RelationshipReference SourceId="rId85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59"/>
            <mdssi:RelationshipReference SourceId="rId67"/>
            <mdssi:RelationshipReference SourceId="rId20"/>
            <mdssi:RelationshipReference SourceId="rId41"/>
            <mdssi:RelationshipReference SourceId="rId54"/>
            <mdssi:RelationshipReference SourceId="rId62"/>
            <mdssi:RelationshipReference SourceId="rId70"/>
            <mdssi:RelationshipReference SourceId="rId75"/>
            <mdssi:RelationshipReference SourceId="rId83"/>
            <mdssi:RelationshipReference SourceId="rId88"/>
            <mdssi:RelationshipReference SourceId="rId91"/>
            <mdssi:RelationshipReference SourceId="rId1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10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65"/>
            <mdssi:RelationshipReference SourceId="rId73"/>
            <mdssi:RelationshipReference SourceId="rId78"/>
            <mdssi:RelationshipReference SourceId="rId81"/>
            <mdssi:RelationshipReference SourceId="rId86"/>
            <mdssi:RelationshipReference SourceId="rId4"/>
            <mdssi:RelationshipReference SourceId="rId9"/>
            <mdssi:RelationshipReference SourceId="rId13"/>
            <mdssi:RelationshipReference SourceId="rId18"/>
            <mdssi:RelationshipReference SourceId="rId39"/>
            <mdssi:RelationshipReference SourceId="rId34"/>
            <mdssi:RelationshipReference SourceId="rId50"/>
            <mdssi:RelationshipReference SourceId="rId55"/>
            <mdssi:RelationshipReference SourceId="rId76"/>
            <mdssi:RelationshipReference SourceId="rId7"/>
            <mdssi:RelationshipReference SourceId="rId71"/>
            <mdssi:RelationshipReference SourceId="rId92"/>
            <mdssi:RelationshipReference SourceId="rId2"/>
            <mdssi:RelationshipReference SourceId="rId29"/>
            <mdssi:RelationshipReference SourceId="rId24"/>
            <mdssi:RelationshipReference SourceId="rId40"/>
            <mdssi:RelationshipReference SourceId="rId45"/>
            <mdssi:RelationshipReference SourceId="rId66"/>
            <mdssi:RelationshipReference SourceId="rId87"/>
            <mdssi:RelationshipReference SourceId="rId61"/>
            <mdssi:RelationshipReference SourceId="rId82"/>
            <mdssi:RelationshipReference SourceId="rId19"/>
            <mdssi:RelationshipReference SourceId="rId336809027"/>
            <mdssi:RelationshipReference SourceId="rId341908915"/>
            <mdssi:RelationshipReference SourceId="rId495990003"/>
            <mdssi:RelationshipReference SourceId="rId473744504"/>
            <mdssi:RelationshipReference SourceId="rId613615766"/>
          </Transform>
          <Transform Algorithm="http://www.w3.org/TR/2001/REC-xml-c14n-20010315"/>
        </Transforms>
        <DigestMethod Algorithm="http://www.w3.org/2000/09/xmldsig#sha1"/>
        <DigestValue>T3kNg96tI6JGPtPCugEBmA7wH8Y=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cwI2P0K4E0U+yenzAA1IN6nvueM=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Kx2Rl7fDjMcKiYVS3VnzZeJyVNM=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sOcnt9Eoweb/+nbrqj2aitr+myk=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ls4s7eE75NePxtaYDg7ND3OY/LY=</DigestValue>
      </Reference>
      <Reference URI="/word/styles.xml?ContentType=application/vnd.openxmlformats-officedocument.wordprocessingml.styles+xml">
        <DigestMethod Algorithm="http://www.w3.org/2000/09/xmldsig#sha1"/>
        <DigestValue>p5usO2JE/BzMLVNguwvp1q99/vk=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ieznnRX02+7MHvLaZ5gq3Mko/80=</DigestValue>
      </Reference>
    </Manifest>
    <SignatureProperties>
      <SignatureProperty Id="idSignatureTime" Target="#idPackageSignature">
        <mdssi:SignatureTime>
          <mdssi:Format>YYYY-MM-DDThh:mm:ssTZD</mdssi:Format>
          <mdssi:Value>2024-09-13T00:04:02Z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17590</Words>
  <Characters>100263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FedorovaAL</cp:lastModifiedBy>
  <cp:revision>14</cp:revision>
  <cp:lastPrinted>2024-09-09T02:49:00Z</cp:lastPrinted>
  <dcterms:created xsi:type="dcterms:W3CDTF">2023-09-06T23:09:00Z</dcterms:created>
  <dcterms:modified xsi:type="dcterms:W3CDTF">2024-09-09T06:39:00Z</dcterms:modified>
</cp:coreProperties>
</file>